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EB36A6" w:rsidP="00167176">
      <w:pPr>
        <w:tabs>
          <w:tab w:val="left" w:pos="5954"/>
        </w:tabs>
        <w:jc w:val="center"/>
        <w:rPr>
          <w:rFonts w:ascii="Arial" w:hAnsi="Arial" w:cs="Arial"/>
          <w:b/>
          <w:sz w:val="2"/>
          <w:szCs w:val="2"/>
        </w:rPr>
      </w:pPr>
      <w:r w:rsidRPr="00EB36A6">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36AE7" w:rsidRPr="00457FCB" w:rsidRDefault="00536AE7" w:rsidP="003962F5">
                  <w:pPr>
                    <w:rPr>
                      <w:rFonts w:ascii="Arial" w:hAnsi="Arial" w:cs="Arial"/>
                      <w:b/>
                      <w:sz w:val="4"/>
                      <w:szCs w:val="4"/>
                    </w:rPr>
                  </w:pPr>
                </w:p>
                <w:p w:rsidR="00536AE7" w:rsidRPr="007E55DE" w:rsidRDefault="00536AE7" w:rsidP="003962F5">
                  <w:pPr>
                    <w:rPr>
                      <w:b/>
                    </w:rPr>
                  </w:pPr>
                  <w:r>
                    <w:rPr>
                      <w:b/>
                    </w:rPr>
                    <w:t xml:space="preserve">9 </w:t>
                  </w:r>
                  <w:r w:rsidRPr="007E55DE">
                    <w:rPr>
                      <w:b/>
                    </w:rPr>
                    <w:t>(</w:t>
                  </w:r>
                  <w:r>
                    <w:rPr>
                      <w:b/>
                    </w:rPr>
                    <w:t xml:space="preserve">617) от 14 февраля </w:t>
                  </w:r>
                  <w:r w:rsidRPr="007E55DE">
                    <w:rPr>
                      <w:b/>
                    </w:rPr>
                    <w:t>20</w:t>
                  </w:r>
                  <w:r>
                    <w:rPr>
                      <w:b/>
                    </w:rPr>
                    <w:t>24</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6C77A0" w:rsidRPr="006C77A0" w:rsidRDefault="00F036D3" w:rsidP="006C77A0">
      <w:pPr>
        <w:jc w:val="center"/>
        <w:rPr>
          <w:rFonts w:ascii="Arial" w:hAnsi="Arial" w:cs="Arial"/>
          <w:b/>
          <w:sz w:val="16"/>
          <w:szCs w:val="16"/>
        </w:rPr>
      </w:pPr>
      <w:r w:rsidRPr="006C77A0">
        <w:rPr>
          <w:rFonts w:ascii="Arial" w:hAnsi="Arial" w:cs="Arial"/>
          <w:b/>
          <w:sz w:val="16"/>
          <w:szCs w:val="16"/>
        </w:rPr>
        <w:t>ПРОТОКОЛ</w:t>
      </w:r>
      <w:r>
        <w:rPr>
          <w:rFonts w:ascii="Arial" w:hAnsi="Arial" w:cs="Arial"/>
          <w:b/>
          <w:sz w:val="16"/>
          <w:szCs w:val="16"/>
        </w:rPr>
        <w:t xml:space="preserve"> (ИТОГОВЫЙ ДОКУМЕНТ)</w:t>
      </w:r>
    </w:p>
    <w:p w:rsidR="006C77A0" w:rsidRPr="006C77A0" w:rsidRDefault="006C77A0" w:rsidP="006C77A0">
      <w:pPr>
        <w:jc w:val="center"/>
        <w:rPr>
          <w:rFonts w:ascii="Arial" w:hAnsi="Arial" w:cs="Arial"/>
          <w:b/>
          <w:sz w:val="16"/>
          <w:szCs w:val="16"/>
        </w:rPr>
      </w:pPr>
      <w:r w:rsidRPr="006C77A0">
        <w:rPr>
          <w:rFonts w:ascii="Arial" w:hAnsi="Arial" w:cs="Arial"/>
          <w:b/>
          <w:sz w:val="16"/>
          <w:szCs w:val="16"/>
        </w:rPr>
        <w:t xml:space="preserve">проведения публичных слушаний по проекту планировки территории и проекту межевания территории линейного </w:t>
      </w:r>
      <w:r w:rsidR="00473283">
        <w:rPr>
          <w:rFonts w:ascii="Arial" w:hAnsi="Arial" w:cs="Arial"/>
          <w:b/>
          <w:sz w:val="16"/>
          <w:szCs w:val="16"/>
        </w:rPr>
        <w:br/>
      </w:r>
      <w:r w:rsidRPr="006C77A0">
        <w:rPr>
          <w:rFonts w:ascii="Arial" w:hAnsi="Arial" w:cs="Arial"/>
          <w:b/>
          <w:sz w:val="16"/>
          <w:szCs w:val="16"/>
        </w:rPr>
        <w:t>объекта части ул.</w:t>
      </w:r>
      <w:r>
        <w:rPr>
          <w:rFonts w:ascii="Arial" w:hAnsi="Arial" w:cs="Arial"/>
          <w:b/>
          <w:sz w:val="16"/>
          <w:szCs w:val="16"/>
        </w:rPr>
        <w:t xml:space="preserve"> </w:t>
      </w:r>
      <w:r w:rsidRPr="006C77A0">
        <w:rPr>
          <w:rFonts w:ascii="Arial" w:hAnsi="Arial" w:cs="Arial"/>
          <w:b/>
          <w:sz w:val="16"/>
          <w:szCs w:val="16"/>
        </w:rPr>
        <w:t xml:space="preserve">Гагарина Валдайского городского поселения Валдайского муниципального района </w:t>
      </w:r>
      <w:r>
        <w:rPr>
          <w:rFonts w:ascii="Arial" w:hAnsi="Arial" w:cs="Arial"/>
          <w:b/>
          <w:sz w:val="16"/>
          <w:szCs w:val="16"/>
        </w:rPr>
        <w:t>Новгородской области</w:t>
      </w:r>
    </w:p>
    <w:p w:rsidR="006C77A0" w:rsidRPr="006C77A0" w:rsidRDefault="006C77A0" w:rsidP="006C77A0">
      <w:pPr>
        <w:ind w:firstLine="284"/>
        <w:jc w:val="both"/>
        <w:rPr>
          <w:rFonts w:ascii="Arial" w:hAnsi="Arial" w:cs="Arial"/>
          <w:b/>
          <w:sz w:val="16"/>
          <w:szCs w:val="16"/>
        </w:rPr>
      </w:pPr>
      <w:r>
        <w:rPr>
          <w:rFonts w:ascii="Arial" w:hAnsi="Arial" w:cs="Arial"/>
          <w:b/>
          <w:sz w:val="16"/>
          <w:szCs w:val="16"/>
        </w:rPr>
        <w:t xml:space="preserve">г. Валдай                                                                                                                                                                            </w:t>
      </w:r>
      <w:r w:rsidRPr="006C77A0">
        <w:rPr>
          <w:rFonts w:ascii="Arial" w:hAnsi="Arial" w:cs="Arial"/>
          <w:b/>
          <w:sz w:val="16"/>
          <w:szCs w:val="16"/>
        </w:rPr>
        <w:t xml:space="preserve"> 12 февраля 2024 года</w:t>
      </w:r>
    </w:p>
    <w:p w:rsidR="006C77A0" w:rsidRPr="006C77A0" w:rsidRDefault="006C77A0" w:rsidP="00F036D3">
      <w:pPr>
        <w:ind w:firstLine="284"/>
        <w:jc w:val="both"/>
        <w:rPr>
          <w:rFonts w:ascii="Arial" w:hAnsi="Arial" w:cs="Arial"/>
          <w:sz w:val="16"/>
          <w:szCs w:val="16"/>
        </w:rPr>
      </w:pPr>
      <w:r w:rsidRPr="006C77A0">
        <w:rPr>
          <w:rFonts w:ascii="Arial" w:hAnsi="Arial" w:cs="Arial"/>
          <w:sz w:val="16"/>
          <w:szCs w:val="16"/>
        </w:rPr>
        <w:t>На основании постановлений Администрации Валдайского муниципального района от 26.09.2023 №</w:t>
      </w:r>
      <w:r w:rsidR="00473283">
        <w:rPr>
          <w:rFonts w:ascii="Arial" w:hAnsi="Arial" w:cs="Arial"/>
          <w:sz w:val="16"/>
          <w:szCs w:val="16"/>
        </w:rPr>
        <w:t xml:space="preserve"> </w:t>
      </w:r>
      <w:r w:rsidRPr="006C77A0">
        <w:rPr>
          <w:rFonts w:ascii="Arial" w:hAnsi="Arial" w:cs="Arial"/>
          <w:sz w:val="16"/>
          <w:szCs w:val="16"/>
        </w:rPr>
        <w:t>1842 и от 10.01.2024 №</w:t>
      </w:r>
      <w:r w:rsidR="00473283">
        <w:rPr>
          <w:rFonts w:ascii="Arial" w:hAnsi="Arial" w:cs="Arial"/>
          <w:sz w:val="16"/>
          <w:szCs w:val="16"/>
        </w:rPr>
        <w:t xml:space="preserve"> </w:t>
      </w:r>
      <w:r w:rsidRPr="006C77A0">
        <w:rPr>
          <w:rFonts w:ascii="Arial" w:hAnsi="Arial" w:cs="Arial"/>
          <w:sz w:val="16"/>
          <w:szCs w:val="16"/>
        </w:rPr>
        <w:t xml:space="preserve">24 12 февраля </w:t>
      </w:r>
      <w:r>
        <w:rPr>
          <w:rFonts w:ascii="Arial" w:hAnsi="Arial" w:cs="Arial"/>
          <w:sz w:val="16"/>
          <w:szCs w:val="16"/>
        </w:rPr>
        <w:br/>
      </w:r>
      <w:r w:rsidRPr="006C77A0">
        <w:rPr>
          <w:rFonts w:ascii="Arial" w:hAnsi="Arial" w:cs="Arial"/>
          <w:sz w:val="16"/>
          <w:szCs w:val="16"/>
        </w:rPr>
        <w:t>2024 года</w:t>
      </w:r>
      <w:r w:rsidR="00473283">
        <w:rPr>
          <w:rFonts w:ascii="Arial" w:hAnsi="Arial" w:cs="Arial"/>
          <w:sz w:val="16"/>
          <w:szCs w:val="16"/>
        </w:rPr>
        <w:t xml:space="preserve"> проведены публичные слушания по проекту</w:t>
      </w:r>
      <w:r w:rsidRPr="006C77A0">
        <w:rPr>
          <w:rFonts w:ascii="Arial" w:hAnsi="Arial" w:cs="Arial"/>
          <w:sz w:val="16"/>
          <w:szCs w:val="16"/>
        </w:rPr>
        <w:t xml:space="preserve"> планировки территории и проекту межевания территории линейного объекта части ул.Гагарина Валдайского городского поселения Валдайског</w:t>
      </w:r>
      <w:r w:rsidR="00473283">
        <w:rPr>
          <w:rFonts w:ascii="Arial" w:hAnsi="Arial" w:cs="Arial"/>
          <w:sz w:val="16"/>
          <w:szCs w:val="16"/>
        </w:rPr>
        <w:t>о муниципального района Новгородской области.</w:t>
      </w:r>
    </w:p>
    <w:p w:rsidR="006C77A0" w:rsidRPr="006C77A0" w:rsidRDefault="006C77A0" w:rsidP="00F036D3">
      <w:pPr>
        <w:ind w:firstLine="284"/>
        <w:jc w:val="both"/>
        <w:rPr>
          <w:rFonts w:ascii="Arial" w:hAnsi="Arial" w:cs="Arial"/>
          <w:sz w:val="16"/>
          <w:szCs w:val="16"/>
        </w:rPr>
      </w:pPr>
      <w:r w:rsidRPr="006C77A0">
        <w:rPr>
          <w:rFonts w:ascii="Arial" w:hAnsi="Arial" w:cs="Arial"/>
          <w:sz w:val="16"/>
          <w:szCs w:val="16"/>
        </w:rPr>
        <w:t>Присутствовали:</w:t>
      </w:r>
    </w:p>
    <w:p w:rsidR="006C77A0" w:rsidRPr="006C77A0" w:rsidRDefault="006C77A0" w:rsidP="00F036D3">
      <w:pPr>
        <w:ind w:firstLine="284"/>
        <w:jc w:val="both"/>
        <w:rPr>
          <w:rFonts w:ascii="Arial" w:hAnsi="Arial" w:cs="Arial"/>
          <w:sz w:val="16"/>
          <w:szCs w:val="16"/>
        </w:rPr>
      </w:pPr>
      <w:r w:rsidRPr="006C77A0">
        <w:rPr>
          <w:rFonts w:ascii="Arial" w:hAnsi="Arial" w:cs="Arial"/>
          <w:sz w:val="16"/>
          <w:szCs w:val="16"/>
        </w:rPr>
        <w:t>Рыбкин А.В.</w:t>
      </w:r>
      <w:r w:rsidR="00473283">
        <w:rPr>
          <w:rFonts w:ascii="Arial" w:hAnsi="Arial" w:cs="Arial"/>
          <w:sz w:val="16"/>
          <w:szCs w:val="16"/>
        </w:rPr>
        <w:t xml:space="preserve"> </w:t>
      </w:r>
      <w:r w:rsidRPr="006C77A0">
        <w:rPr>
          <w:rFonts w:ascii="Arial" w:hAnsi="Arial" w:cs="Arial"/>
          <w:sz w:val="16"/>
          <w:szCs w:val="16"/>
        </w:rPr>
        <w:t>- заведующий отделом архитектуры, градостроительства и строительства Администрации Валдайского муниципального района;</w:t>
      </w:r>
    </w:p>
    <w:p w:rsidR="006C77A0" w:rsidRPr="006C77A0" w:rsidRDefault="006C77A0" w:rsidP="00F036D3">
      <w:pPr>
        <w:ind w:firstLine="284"/>
        <w:jc w:val="both"/>
        <w:rPr>
          <w:rFonts w:ascii="Arial" w:hAnsi="Arial" w:cs="Arial"/>
          <w:sz w:val="16"/>
          <w:szCs w:val="16"/>
        </w:rPr>
      </w:pPr>
      <w:r w:rsidRPr="006C77A0">
        <w:rPr>
          <w:rFonts w:ascii="Arial" w:hAnsi="Arial" w:cs="Arial"/>
          <w:sz w:val="16"/>
          <w:szCs w:val="16"/>
        </w:rPr>
        <w:t>Дмитриев А.С.</w:t>
      </w:r>
      <w:r w:rsidR="00473283">
        <w:rPr>
          <w:rFonts w:ascii="Arial" w:hAnsi="Arial" w:cs="Arial"/>
          <w:sz w:val="16"/>
          <w:szCs w:val="16"/>
        </w:rPr>
        <w:t xml:space="preserve"> </w:t>
      </w:r>
      <w:r w:rsidRPr="006C77A0">
        <w:rPr>
          <w:rFonts w:ascii="Arial" w:hAnsi="Arial" w:cs="Arial"/>
          <w:sz w:val="16"/>
          <w:szCs w:val="16"/>
        </w:rPr>
        <w:t xml:space="preserve">- </w:t>
      </w:r>
      <w:r w:rsidR="00473283" w:rsidRPr="006C77A0">
        <w:rPr>
          <w:rFonts w:ascii="Arial" w:hAnsi="Arial" w:cs="Arial"/>
          <w:sz w:val="16"/>
          <w:szCs w:val="16"/>
        </w:rPr>
        <w:t xml:space="preserve">главный </w:t>
      </w:r>
      <w:r w:rsidRPr="006C77A0">
        <w:rPr>
          <w:rFonts w:ascii="Arial" w:hAnsi="Arial" w:cs="Arial"/>
          <w:sz w:val="16"/>
          <w:szCs w:val="16"/>
        </w:rPr>
        <w:t>специалист отдела архитектуры, градостроительства и строительства Администрации Валдайского муниципального района;</w:t>
      </w:r>
    </w:p>
    <w:p w:rsidR="006C77A0" w:rsidRPr="006C77A0" w:rsidRDefault="00473283" w:rsidP="00F036D3">
      <w:pPr>
        <w:ind w:firstLine="284"/>
        <w:jc w:val="both"/>
        <w:rPr>
          <w:rFonts w:ascii="Arial" w:hAnsi="Arial" w:cs="Arial"/>
          <w:sz w:val="16"/>
          <w:szCs w:val="16"/>
        </w:rPr>
      </w:pPr>
      <w:r>
        <w:rPr>
          <w:rFonts w:ascii="Arial" w:hAnsi="Arial" w:cs="Arial"/>
          <w:sz w:val="16"/>
          <w:szCs w:val="16"/>
        </w:rPr>
        <w:t>ж</w:t>
      </w:r>
      <w:r w:rsidR="006C77A0" w:rsidRPr="006C77A0">
        <w:rPr>
          <w:rFonts w:ascii="Arial" w:hAnsi="Arial" w:cs="Arial"/>
          <w:sz w:val="16"/>
          <w:szCs w:val="16"/>
        </w:rPr>
        <w:t>ители города.</w:t>
      </w:r>
    </w:p>
    <w:p w:rsidR="006C77A0" w:rsidRPr="006C77A0" w:rsidRDefault="006C77A0" w:rsidP="00F036D3">
      <w:pPr>
        <w:ind w:firstLine="284"/>
        <w:jc w:val="both"/>
        <w:rPr>
          <w:rFonts w:ascii="Arial" w:hAnsi="Arial" w:cs="Arial"/>
          <w:sz w:val="16"/>
          <w:szCs w:val="16"/>
        </w:rPr>
      </w:pPr>
      <w:r w:rsidRPr="006C77A0">
        <w:rPr>
          <w:rFonts w:ascii="Arial" w:hAnsi="Arial" w:cs="Arial"/>
          <w:sz w:val="16"/>
          <w:szCs w:val="16"/>
        </w:rPr>
        <w:t>Решили:</w:t>
      </w:r>
    </w:p>
    <w:p w:rsidR="006C77A0" w:rsidRPr="006C77A0" w:rsidRDefault="00473283" w:rsidP="00F036D3">
      <w:pPr>
        <w:ind w:firstLine="284"/>
        <w:jc w:val="both"/>
        <w:rPr>
          <w:rFonts w:ascii="Arial" w:hAnsi="Arial" w:cs="Arial"/>
          <w:sz w:val="16"/>
          <w:szCs w:val="16"/>
        </w:rPr>
      </w:pPr>
      <w:r>
        <w:rPr>
          <w:rFonts w:ascii="Arial" w:hAnsi="Arial" w:cs="Arial"/>
          <w:sz w:val="16"/>
          <w:szCs w:val="16"/>
        </w:rPr>
        <w:t>1.</w:t>
      </w:r>
      <w:r w:rsidR="006C77A0" w:rsidRPr="006C77A0">
        <w:rPr>
          <w:rFonts w:ascii="Arial" w:hAnsi="Arial" w:cs="Arial"/>
          <w:sz w:val="16"/>
          <w:szCs w:val="16"/>
        </w:rPr>
        <w:t xml:space="preserve"> Считать публичные слушания состоявшимися.</w:t>
      </w:r>
    </w:p>
    <w:p w:rsidR="006C77A0" w:rsidRPr="006C77A0" w:rsidRDefault="00473283" w:rsidP="00F036D3">
      <w:pPr>
        <w:ind w:firstLine="284"/>
        <w:jc w:val="both"/>
        <w:rPr>
          <w:rFonts w:ascii="Arial" w:hAnsi="Arial" w:cs="Arial"/>
          <w:sz w:val="16"/>
          <w:szCs w:val="16"/>
        </w:rPr>
      </w:pPr>
      <w:r>
        <w:rPr>
          <w:rFonts w:ascii="Arial" w:hAnsi="Arial" w:cs="Arial"/>
          <w:sz w:val="16"/>
          <w:szCs w:val="16"/>
        </w:rPr>
        <w:t xml:space="preserve">2. </w:t>
      </w:r>
      <w:r w:rsidR="006C77A0" w:rsidRPr="006C77A0">
        <w:rPr>
          <w:rFonts w:ascii="Arial" w:hAnsi="Arial" w:cs="Arial"/>
          <w:sz w:val="16"/>
          <w:szCs w:val="16"/>
        </w:rPr>
        <w:t>Отделу архитектуры, градостроительства и строительства Администрации Валдайского муниципального района подготовить постановление об утверждении проекта.</w:t>
      </w:r>
    </w:p>
    <w:p w:rsidR="006C77A0" w:rsidRPr="006C77A0" w:rsidRDefault="00473283" w:rsidP="00F036D3">
      <w:pPr>
        <w:ind w:firstLine="284"/>
        <w:jc w:val="both"/>
        <w:rPr>
          <w:rFonts w:ascii="Arial" w:hAnsi="Arial" w:cs="Arial"/>
          <w:sz w:val="16"/>
          <w:szCs w:val="16"/>
        </w:rPr>
      </w:pPr>
      <w:r>
        <w:rPr>
          <w:rFonts w:ascii="Arial" w:hAnsi="Arial" w:cs="Arial"/>
          <w:sz w:val="16"/>
          <w:szCs w:val="16"/>
        </w:rPr>
        <w:t>3.</w:t>
      </w:r>
      <w:r w:rsidR="006C77A0" w:rsidRPr="006C77A0">
        <w:rPr>
          <w:rFonts w:ascii="Arial" w:hAnsi="Arial" w:cs="Arial"/>
          <w:sz w:val="16"/>
          <w:szCs w:val="16"/>
        </w:rPr>
        <w:t xml:space="preserve"> Направить протокол и проект планировки территории и проекту межевания территории Главе Валдайского муниципального района для утверждения.</w:t>
      </w:r>
    </w:p>
    <w:p w:rsidR="006C77A0" w:rsidRPr="006C77A0" w:rsidRDefault="006C77A0" w:rsidP="00F036D3">
      <w:pPr>
        <w:ind w:firstLine="284"/>
        <w:jc w:val="both"/>
        <w:rPr>
          <w:rFonts w:ascii="Arial" w:hAnsi="Arial" w:cs="Arial"/>
          <w:sz w:val="16"/>
          <w:szCs w:val="16"/>
        </w:rPr>
      </w:pPr>
      <w:r w:rsidRPr="006C77A0">
        <w:rPr>
          <w:rFonts w:ascii="Arial" w:hAnsi="Arial" w:cs="Arial"/>
          <w:sz w:val="16"/>
          <w:szCs w:val="16"/>
        </w:rPr>
        <w:t>4. Опубликовать протокол</w:t>
      </w:r>
      <w:r w:rsidR="00473283">
        <w:rPr>
          <w:rFonts w:ascii="Arial" w:hAnsi="Arial" w:cs="Arial"/>
          <w:sz w:val="16"/>
          <w:szCs w:val="16"/>
        </w:rPr>
        <w:t xml:space="preserve"> </w:t>
      </w:r>
      <w:r w:rsidRPr="006C77A0">
        <w:rPr>
          <w:rFonts w:ascii="Arial" w:hAnsi="Arial" w:cs="Arial"/>
          <w:sz w:val="16"/>
          <w:szCs w:val="16"/>
        </w:rPr>
        <w:t>(итоговый документ) публичных слушаний в средствах массовой информации</w:t>
      </w:r>
      <w:r w:rsidR="00473283">
        <w:rPr>
          <w:rFonts w:ascii="Arial" w:hAnsi="Arial" w:cs="Arial"/>
          <w:sz w:val="16"/>
          <w:szCs w:val="16"/>
        </w:rPr>
        <w:t xml:space="preserve"> </w:t>
      </w:r>
      <w:r w:rsidRPr="006C77A0">
        <w:rPr>
          <w:rFonts w:ascii="Arial" w:hAnsi="Arial" w:cs="Arial"/>
          <w:sz w:val="16"/>
          <w:szCs w:val="16"/>
        </w:rPr>
        <w:t>-</w:t>
      </w:r>
      <w:r w:rsidR="00473283">
        <w:rPr>
          <w:rFonts w:ascii="Arial" w:hAnsi="Arial" w:cs="Arial"/>
          <w:sz w:val="16"/>
          <w:szCs w:val="16"/>
        </w:rPr>
        <w:t xml:space="preserve"> </w:t>
      </w:r>
      <w:r w:rsidRPr="006C77A0">
        <w:rPr>
          <w:rFonts w:ascii="Arial" w:hAnsi="Arial" w:cs="Arial"/>
          <w:sz w:val="16"/>
          <w:szCs w:val="16"/>
        </w:rPr>
        <w:t>бюллетене «Валдайский Вестник».</w:t>
      </w:r>
    </w:p>
    <w:p w:rsidR="00473283" w:rsidRDefault="00473283" w:rsidP="00473283">
      <w:pPr>
        <w:tabs>
          <w:tab w:val="left" w:pos="8355"/>
        </w:tabs>
        <w:jc w:val="both"/>
        <w:rPr>
          <w:rFonts w:ascii="Arial" w:hAnsi="Arial" w:cs="Arial"/>
          <w:b/>
          <w:sz w:val="16"/>
          <w:szCs w:val="16"/>
        </w:rPr>
      </w:pPr>
      <w:r w:rsidRPr="00566894">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566894">
        <w:rPr>
          <w:rFonts w:ascii="Arial" w:hAnsi="Arial" w:cs="Arial"/>
          <w:b/>
          <w:sz w:val="16"/>
          <w:szCs w:val="16"/>
        </w:rPr>
        <w:t xml:space="preserve"> А.В. Рыбкин</w:t>
      </w:r>
    </w:p>
    <w:p w:rsidR="005B6A6B" w:rsidRDefault="005B6A6B" w:rsidP="00AB4E7D">
      <w:pPr>
        <w:tabs>
          <w:tab w:val="left" w:pos="5954"/>
        </w:tabs>
        <w:jc w:val="center"/>
        <w:rPr>
          <w:rFonts w:ascii="Arial" w:hAnsi="Arial" w:cs="Arial"/>
          <w:b/>
          <w:sz w:val="16"/>
          <w:szCs w:val="16"/>
        </w:rPr>
      </w:pPr>
    </w:p>
    <w:p w:rsidR="00AB4E7D" w:rsidRPr="00EA5ADB" w:rsidRDefault="00AB4E7D" w:rsidP="00AB4E7D">
      <w:pPr>
        <w:tabs>
          <w:tab w:val="left" w:pos="5954"/>
        </w:tabs>
        <w:jc w:val="center"/>
        <w:rPr>
          <w:rFonts w:ascii="Arial" w:hAnsi="Arial" w:cs="Arial"/>
          <w:b/>
          <w:sz w:val="16"/>
          <w:szCs w:val="16"/>
        </w:rPr>
      </w:pPr>
      <w:r w:rsidRPr="00EA5ADB">
        <w:rPr>
          <w:rFonts w:ascii="Arial" w:hAnsi="Arial" w:cs="Arial"/>
          <w:b/>
          <w:sz w:val="16"/>
          <w:szCs w:val="16"/>
        </w:rPr>
        <w:t>ОБЪЯВЛЕНИЕ</w:t>
      </w:r>
    </w:p>
    <w:p w:rsidR="00AE5BFD" w:rsidRPr="00AE5BFD" w:rsidRDefault="00AE5BFD" w:rsidP="00AE5BFD">
      <w:pPr>
        <w:jc w:val="center"/>
        <w:rPr>
          <w:rFonts w:ascii="Arial" w:hAnsi="Arial" w:cs="Arial"/>
          <w:sz w:val="16"/>
          <w:szCs w:val="16"/>
        </w:rPr>
      </w:pPr>
      <w:r w:rsidRPr="00AE5BFD">
        <w:rPr>
          <w:rFonts w:ascii="Arial" w:hAnsi="Arial" w:cs="Arial"/>
          <w:sz w:val="16"/>
          <w:szCs w:val="16"/>
        </w:rPr>
        <w:t>Администрация муниципального района</w:t>
      </w:r>
    </w:p>
    <w:p w:rsidR="00AE5BFD" w:rsidRPr="00AE5BFD" w:rsidRDefault="00AE5BFD" w:rsidP="00AE5BFD">
      <w:pPr>
        <w:jc w:val="center"/>
        <w:rPr>
          <w:rFonts w:ascii="Arial" w:hAnsi="Arial" w:cs="Arial"/>
          <w:sz w:val="16"/>
          <w:szCs w:val="16"/>
        </w:rPr>
      </w:pPr>
      <w:r w:rsidRPr="00AE5BFD">
        <w:rPr>
          <w:rFonts w:ascii="Arial" w:hAnsi="Arial" w:cs="Arial"/>
          <w:sz w:val="16"/>
          <w:szCs w:val="16"/>
        </w:rPr>
        <w:t>сообщает о предстоящем проведении конкурсов</w:t>
      </w:r>
    </w:p>
    <w:p w:rsidR="00AE5BFD" w:rsidRPr="00AE5BFD" w:rsidRDefault="00AE5BFD" w:rsidP="00AE5BFD">
      <w:pPr>
        <w:jc w:val="center"/>
        <w:rPr>
          <w:rFonts w:ascii="Arial" w:hAnsi="Arial" w:cs="Arial"/>
          <w:sz w:val="16"/>
          <w:szCs w:val="16"/>
        </w:rPr>
      </w:pPr>
      <w:r w:rsidRPr="00AE5BFD">
        <w:rPr>
          <w:rFonts w:ascii="Arial" w:hAnsi="Arial" w:cs="Arial"/>
          <w:sz w:val="16"/>
          <w:szCs w:val="16"/>
        </w:rPr>
        <w:t>на замещение вакантных должностей муниципальной службы</w:t>
      </w:r>
    </w:p>
    <w:p w:rsidR="00AE5BFD" w:rsidRDefault="00AE5BFD" w:rsidP="00AE5BFD">
      <w:pPr>
        <w:jc w:val="center"/>
        <w:rPr>
          <w:rFonts w:ascii="Arial" w:hAnsi="Arial" w:cs="Arial"/>
          <w:b/>
          <w:sz w:val="16"/>
          <w:szCs w:val="16"/>
        </w:rPr>
      </w:pPr>
      <w:r w:rsidRPr="00AE5BFD">
        <w:rPr>
          <w:rFonts w:ascii="Arial" w:hAnsi="Arial" w:cs="Arial"/>
          <w:b/>
          <w:sz w:val="16"/>
          <w:szCs w:val="16"/>
        </w:rPr>
        <w:t xml:space="preserve">«Ведущий специалист комитета жилищно-коммунального и дорожного хозяйства» </w:t>
      </w:r>
    </w:p>
    <w:p w:rsidR="00AE5BFD" w:rsidRPr="00AE5BFD" w:rsidRDefault="00AE5BFD" w:rsidP="00AE5BFD">
      <w:pPr>
        <w:jc w:val="center"/>
        <w:rPr>
          <w:rFonts w:ascii="Arial" w:hAnsi="Arial" w:cs="Arial"/>
          <w:b/>
          <w:sz w:val="16"/>
          <w:szCs w:val="16"/>
        </w:rPr>
      </w:pPr>
      <w:r w:rsidRPr="00AE5BFD">
        <w:rPr>
          <w:rFonts w:ascii="Arial" w:hAnsi="Arial" w:cs="Arial"/>
          <w:b/>
          <w:sz w:val="16"/>
          <w:szCs w:val="16"/>
        </w:rPr>
        <w:t>(старшая группа должностей)</w:t>
      </w:r>
    </w:p>
    <w:p w:rsidR="00AE5BFD" w:rsidRPr="00AE5BFD" w:rsidRDefault="00AE5BFD" w:rsidP="00AE5BFD">
      <w:pPr>
        <w:jc w:val="center"/>
        <w:rPr>
          <w:rFonts w:ascii="Arial" w:hAnsi="Arial" w:cs="Arial"/>
          <w:sz w:val="4"/>
          <w:szCs w:val="4"/>
        </w:rPr>
      </w:pPr>
    </w:p>
    <w:p w:rsidR="00AE5BFD" w:rsidRPr="00AE5BFD" w:rsidRDefault="00AE5BFD" w:rsidP="00AE5BFD">
      <w:pPr>
        <w:jc w:val="center"/>
        <w:rPr>
          <w:rFonts w:ascii="Arial" w:hAnsi="Arial" w:cs="Arial"/>
          <w:sz w:val="16"/>
          <w:szCs w:val="16"/>
        </w:rPr>
      </w:pPr>
      <w:r w:rsidRPr="00AE5BFD">
        <w:rPr>
          <w:rFonts w:ascii="Arial" w:hAnsi="Arial" w:cs="Arial"/>
          <w:sz w:val="16"/>
          <w:szCs w:val="16"/>
        </w:rPr>
        <w:t>Документы для участия в конкурсном отборе принимаются</w:t>
      </w:r>
    </w:p>
    <w:p w:rsidR="00AE5BFD" w:rsidRPr="00AE5BFD" w:rsidRDefault="00AE5BFD" w:rsidP="00AE5BFD">
      <w:pPr>
        <w:jc w:val="center"/>
        <w:rPr>
          <w:rFonts w:ascii="Arial" w:hAnsi="Arial" w:cs="Arial"/>
          <w:sz w:val="16"/>
          <w:szCs w:val="16"/>
        </w:rPr>
      </w:pPr>
      <w:r w:rsidRPr="00AE5BFD">
        <w:rPr>
          <w:rFonts w:ascii="Arial" w:hAnsi="Arial" w:cs="Arial"/>
          <w:color w:val="000000"/>
          <w:sz w:val="16"/>
          <w:szCs w:val="16"/>
        </w:rPr>
        <w:t>с 14 февраля по 05 марта 2024 года включительно</w:t>
      </w:r>
    </w:p>
    <w:p w:rsidR="00AE5BFD" w:rsidRPr="00AE5BFD" w:rsidRDefault="00AE5BFD" w:rsidP="00AE5BFD">
      <w:pPr>
        <w:jc w:val="center"/>
        <w:rPr>
          <w:rFonts w:ascii="Arial" w:hAnsi="Arial" w:cs="Arial"/>
          <w:sz w:val="16"/>
          <w:szCs w:val="16"/>
        </w:rPr>
      </w:pPr>
      <w:r w:rsidRPr="00AE5BFD">
        <w:rPr>
          <w:rFonts w:ascii="Arial" w:hAnsi="Arial" w:cs="Arial"/>
          <w:color w:val="000000"/>
          <w:sz w:val="16"/>
          <w:szCs w:val="16"/>
        </w:rPr>
        <w:t>в рабочие дни с 08.30. до 17.30. (перерыв с 13.00. до 14.00.)</w:t>
      </w:r>
    </w:p>
    <w:p w:rsidR="00AE5BFD" w:rsidRPr="00AE5BFD" w:rsidRDefault="00AE5BFD" w:rsidP="00AE5BFD">
      <w:pPr>
        <w:jc w:val="center"/>
        <w:rPr>
          <w:rFonts w:ascii="Arial" w:hAnsi="Arial" w:cs="Arial"/>
          <w:sz w:val="16"/>
          <w:szCs w:val="16"/>
        </w:rPr>
      </w:pPr>
      <w:r w:rsidRPr="00AE5BFD">
        <w:rPr>
          <w:rFonts w:ascii="Arial" w:hAnsi="Arial" w:cs="Arial"/>
          <w:color w:val="000000"/>
          <w:sz w:val="16"/>
          <w:szCs w:val="16"/>
        </w:rPr>
        <w:t>Администрация муниципального района, кабинет 203</w:t>
      </w:r>
    </w:p>
    <w:p w:rsidR="00AE5BFD" w:rsidRPr="00AE5BFD" w:rsidRDefault="00AE5BFD" w:rsidP="00AE5BFD">
      <w:pPr>
        <w:jc w:val="center"/>
        <w:rPr>
          <w:rFonts w:ascii="Arial" w:hAnsi="Arial" w:cs="Arial"/>
          <w:sz w:val="4"/>
          <w:szCs w:val="4"/>
        </w:rPr>
      </w:pPr>
    </w:p>
    <w:p w:rsidR="00AE5BFD" w:rsidRPr="00AE5BFD" w:rsidRDefault="00AE5BFD" w:rsidP="00AE5BFD">
      <w:pPr>
        <w:jc w:val="center"/>
        <w:rPr>
          <w:rFonts w:ascii="Arial" w:hAnsi="Arial" w:cs="Arial"/>
          <w:sz w:val="16"/>
          <w:szCs w:val="16"/>
        </w:rPr>
      </w:pPr>
      <w:r w:rsidRPr="00AE5BFD">
        <w:rPr>
          <w:rFonts w:ascii="Arial" w:hAnsi="Arial" w:cs="Arial"/>
          <w:color w:val="000000"/>
          <w:sz w:val="16"/>
          <w:szCs w:val="16"/>
        </w:rPr>
        <w:t>Предполагаемые дата, место и время проведения конкурса:</w:t>
      </w:r>
    </w:p>
    <w:p w:rsidR="00AE5BFD" w:rsidRPr="00AE5BFD" w:rsidRDefault="00AE5BFD" w:rsidP="00AE5BFD">
      <w:pPr>
        <w:jc w:val="center"/>
        <w:rPr>
          <w:rFonts w:ascii="Arial" w:hAnsi="Arial" w:cs="Arial"/>
          <w:sz w:val="16"/>
          <w:szCs w:val="16"/>
        </w:rPr>
      </w:pPr>
      <w:r w:rsidRPr="00AE5BFD">
        <w:rPr>
          <w:rFonts w:ascii="Arial" w:hAnsi="Arial" w:cs="Arial"/>
          <w:color w:val="000000"/>
          <w:sz w:val="16"/>
          <w:szCs w:val="16"/>
        </w:rPr>
        <w:t>Администрация муниципального района, 25 марта 2024 г., 09.00</w:t>
      </w:r>
    </w:p>
    <w:p w:rsidR="00AE5BFD" w:rsidRPr="00AE5BFD" w:rsidRDefault="00AE5BFD" w:rsidP="00AE5BFD">
      <w:pPr>
        <w:jc w:val="center"/>
        <w:rPr>
          <w:rFonts w:ascii="Arial" w:hAnsi="Arial" w:cs="Arial"/>
          <w:sz w:val="16"/>
          <w:szCs w:val="16"/>
        </w:rPr>
      </w:pPr>
      <w:r w:rsidRPr="00AE5BFD">
        <w:rPr>
          <w:rFonts w:ascii="Arial" w:hAnsi="Arial" w:cs="Arial"/>
          <w:color w:val="000000"/>
          <w:sz w:val="16"/>
          <w:szCs w:val="16"/>
        </w:rPr>
        <w:t>Справки по телефону: 2-08-84</w:t>
      </w:r>
    </w:p>
    <w:p w:rsidR="00AE5BFD" w:rsidRPr="00AE5BFD" w:rsidRDefault="00AE5BFD" w:rsidP="00AE5BFD">
      <w:pPr>
        <w:jc w:val="center"/>
        <w:rPr>
          <w:rFonts w:ascii="Arial" w:hAnsi="Arial" w:cs="Arial"/>
          <w:b/>
          <w:sz w:val="4"/>
          <w:szCs w:val="4"/>
        </w:rPr>
      </w:pPr>
    </w:p>
    <w:p w:rsidR="00AE5BFD" w:rsidRDefault="00AE5BFD" w:rsidP="00AE5BFD">
      <w:pPr>
        <w:jc w:val="center"/>
        <w:rPr>
          <w:rFonts w:ascii="Arial" w:hAnsi="Arial" w:cs="Arial"/>
          <w:sz w:val="16"/>
          <w:szCs w:val="16"/>
        </w:rPr>
      </w:pPr>
      <w:r w:rsidRPr="00AE5BFD">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E5BFD" w:rsidRPr="00AE5BFD" w:rsidRDefault="00AE5BFD" w:rsidP="00AE5BFD">
      <w:pPr>
        <w:jc w:val="center"/>
        <w:rPr>
          <w:rFonts w:ascii="Arial" w:hAnsi="Arial" w:cs="Arial"/>
          <w:sz w:val="16"/>
          <w:szCs w:val="16"/>
        </w:rPr>
      </w:pPr>
      <w:r w:rsidRPr="00AE5BFD">
        <w:rPr>
          <w:rFonts w:ascii="Arial" w:hAnsi="Arial" w:cs="Arial"/>
          <w:sz w:val="16"/>
          <w:szCs w:val="16"/>
        </w:rPr>
        <w:t>на официальных сайтах Администрации муниципального района valdayadm.ru (вкладка «Конкурсы», главная страница)</w:t>
      </w:r>
    </w:p>
    <w:p w:rsidR="00AE5BFD" w:rsidRPr="00AE5BFD" w:rsidRDefault="00AE5BFD" w:rsidP="00AE5BFD">
      <w:pPr>
        <w:jc w:val="center"/>
        <w:rPr>
          <w:rFonts w:ascii="Arial" w:hAnsi="Arial" w:cs="Arial"/>
          <w:sz w:val="4"/>
          <w:szCs w:val="4"/>
        </w:rPr>
      </w:pPr>
    </w:p>
    <w:p w:rsidR="00AE5BFD" w:rsidRPr="00AE5BFD" w:rsidRDefault="00AE5BFD" w:rsidP="00AE5BFD">
      <w:pPr>
        <w:jc w:val="center"/>
        <w:rPr>
          <w:rFonts w:ascii="Arial" w:hAnsi="Arial" w:cs="Arial"/>
          <w:b/>
          <w:sz w:val="16"/>
          <w:szCs w:val="16"/>
        </w:rPr>
      </w:pPr>
      <w:r w:rsidRPr="00AE5BFD">
        <w:rPr>
          <w:rFonts w:ascii="Arial" w:hAnsi="Arial" w:cs="Arial"/>
          <w:b/>
          <w:sz w:val="16"/>
          <w:szCs w:val="16"/>
        </w:rPr>
        <w:t>Перечень документов для участия в конкурсе</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1) личное заявление с просьбой об участии в конкурсе;</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AE5BFD">
        <w:rPr>
          <w:rFonts w:ascii="Arial" w:hAnsi="Arial" w:cs="Arial"/>
          <w:sz w:val="16"/>
          <w:szCs w:val="16"/>
        </w:rPr>
        <w:t>№ 667-р, с приложением фотографии размера 3x4 см (приложение 1);</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4) документы, подтверждающие необходимое профессиональное образование, стаж работы и квалификацию:</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7) согласие на обработку персональных данных (приложение 3).</w:t>
      </w:r>
    </w:p>
    <w:p w:rsidR="00AE5BFD" w:rsidRPr="00AE5BFD" w:rsidRDefault="00AE5BFD" w:rsidP="00AE5BFD">
      <w:pPr>
        <w:ind w:firstLine="284"/>
        <w:jc w:val="both"/>
        <w:rPr>
          <w:rFonts w:ascii="Arial" w:hAnsi="Arial" w:cs="Arial"/>
          <w:b/>
          <w:sz w:val="16"/>
          <w:szCs w:val="16"/>
        </w:rPr>
      </w:pPr>
      <w:r w:rsidRPr="00AE5BFD">
        <w:rPr>
          <w:rFonts w:ascii="Arial" w:hAnsi="Arial" w:cs="Arial"/>
          <w:b/>
          <w:sz w:val="16"/>
          <w:szCs w:val="16"/>
        </w:rPr>
        <w:t>Квалификационные требования к претендентам:</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AE5BFD" w:rsidRPr="00AE5BFD" w:rsidRDefault="00AE5BFD" w:rsidP="00AE5BFD">
      <w:pPr>
        <w:ind w:firstLine="284"/>
        <w:jc w:val="both"/>
        <w:rPr>
          <w:rFonts w:ascii="Arial" w:hAnsi="Arial" w:cs="Arial"/>
          <w:b/>
          <w:sz w:val="16"/>
          <w:szCs w:val="16"/>
        </w:rPr>
      </w:pPr>
      <w:r w:rsidRPr="00AE5BFD">
        <w:rPr>
          <w:rFonts w:ascii="Arial" w:hAnsi="Arial" w:cs="Arial"/>
          <w:b/>
          <w:sz w:val="16"/>
          <w:szCs w:val="16"/>
        </w:rPr>
        <w:t>Базовые квалификационные требования:</w:t>
      </w:r>
    </w:p>
    <w:p w:rsidR="00AE5BFD" w:rsidRPr="00AE5BFD" w:rsidRDefault="00AE5BFD" w:rsidP="00AE5BFD">
      <w:pPr>
        <w:tabs>
          <w:tab w:val="left" w:pos="1416"/>
        </w:tabs>
        <w:ind w:firstLine="284"/>
        <w:jc w:val="both"/>
        <w:rPr>
          <w:rFonts w:ascii="Arial" w:hAnsi="Arial" w:cs="Arial"/>
          <w:sz w:val="16"/>
          <w:szCs w:val="16"/>
        </w:rPr>
      </w:pPr>
      <w:r w:rsidRPr="00AE5BFD">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AE5BFD" w:rsidRPr="00AE5BFD" w:rsidRDefault="00AE5BFD" w:rsidP="00AE5BFD">
      <w:pPr>
        <w:tabs>
          <w:tab w:val="left" w:pos="1416"/>
        </w:tabs>
        <w:ind w:firstLine="284"/>
        <w:jc w:val="both"/>
        <w:rPr>
          <w:rFonts w:ascii="Arial" w:hAnsi="Arial" w:cs="Arial"/>
          <w:sz w:val="16"/>
          <w:szCs w:val="16"/>
        </w:rPr>
      </w:pPr>
      <w:r w:rsidRPr="00AE5BFD">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AE5BFD" w:rsidRPr="00AE5BFD" w:rsidRDefault="00AE5BFD" w:rsidP="00AE5BFD">
      <w:pPr>
        <w:tabs>
          <w:tab w:val="left" w:pos="1416"/>
        </w:tabs>
        <w:ind w:firstLine="284"/>
        <w:jc w:val="both"/>
        <w:rPr>
          <w:rFonts w:ascii="Arial" w:hAnsi="Arial" w:cs="Arial"/>
          <w:sz w:val="16"/>
          <w:szCs w:val="16"/>
        </w:rPr>
      </w:pPr>
      <w:r w:rsidRPr="00AE5BFD">
        <w:rPr>
          <w:rFonts w:ascii="Arial" w:hAnsi="Arial" w:cs="Arial"/>
          <w:sz w:val="16"/>
          <w:szCs w:val="16"/>
        </w:rPr>
        <w:t>Ведущий специалист комитета должен обладать следующими базовыми знаниями:</w:t>
      </w:r>
    </w:p>
    <w:p w:rsidR="00AE5BFD" w:rsidRPr="00AE5BFD" w:rsidRDefault="00AE5BFD" w:rsidP="00AE5BFD">
      <w:pPr>
        <w:tabs>
          <w:tab w:val="left" w:pos="1109"/>
        </w:tabs>
        <w:ind w:firstLine="284"/>
        <w:jc w:val="both"/>
        <w:rPr>
          <w:rFonts w:ascii="Arial" w:hAnsi="Arial" w:cs="Arial"/>
          <w:sz w:val="16"/>
          <w:szCs w:val="16"/>
        </w:rPr>
      </w:pPr>
      <w:r w:rsidRPr="00AE5BFD">
        <w:rPr>
          <w:rFonts w:ascii="Arial" w:hAnsi="Arial" w:cs="Arial"/>
          <w:sz w:val="16"/>
          <w:szCs w:val="16"/>
        </w:rPr>
        <w:t>1) знанием государственного языка Российской Федерации (русского</w:t>
      </w:r>
      <w:r w:rsidR="009D42C3">
        <w:rPr>
          <w:rFonts w:ascii="Arial" w:hAnsi="Arial" w:cs="Arial"/>
          <w:sz w:val="16"/>
          <w:szCs w:val="16"/>
        </w:rPr>
        <w:t xml:space="preserve"> </w:t>
      </w:r>
      <w:r w:rsidRPr="00AE5BFD">
        <w:rPr>
          <w:rFonts w:ascii="Arial" w:hAnsi="Arial" w:cs="Arial"/>
          <w:sz w:val="16"/>
          <w:szCs w:val="16"/>
        </w:rPr>
        <w:t>языка);</w:t>
      </w:r>
    </w:p>
    <w:p w:rsidR="00AE5BFD" w:rsidRPr="00AE5BFD" w:rsidRDefault="00AE5BFD" w:rsidP="00AE5BFD">
      <w:pPr>
        <w:tabs>
          <w:tab w:val="left" w:pos="1018"/>
        </w:tabs>
        <w:ind w:firstLine="284"/>
        <w:jc w:val="both"/>
        <w:rPr>
          <w:rFonts w:ascii="Arial" w:hAnsi="Arial" w:cs="Arial"/>
          <w:sz w:val="16"/>
          <w:szCs w:val="16"/>
        </w:rPr>
      </w:pPr>
      <w:r w:rsidRPr="00AE5BFD">
        <w:rPr>
          <w:rFonts w:ascii="Arial" w:hAnsi="Arial" w:cs="Arial"/>
          <w:sz w:val="16"/>
          <w:szCs w:val="16"/>
        </w:rPr>
        <w:t>2) правовыми знаниями основ:</w:t>
      </w:r>
    </w:p>
    <w:p w:rsidR="00AE5BFD" w:rsidRPr="00AE5BFD" w:rsidRDefault="00AE5BFD" w:rsidP="00AE5BFD">
      <w:pPr>
        <w:tabs>
          <w:tab w:val="left" w:pos="994"/>
        </w:tabs>
        <w:ind w:firstLine="284"/>
        <w:jc w:val="both"/>
        <w:rPr>
          <w:rFonts w:ascii="Arial" w:hAnsi="Arial" w:cs="Arial"/>
          <w:sz w:val="16"/>
          <w:szCs w:val="16"/>
        </w:rPr>
      </w:pPr>
      <w:r w:rsidRPr="00AE5BFD">
        <w:rPr>
          <w:rFonts w:ascii="Arial" w:hAnsi="Arial" w:cs="Arial"/>
          <w:sz w:val="16"/>
          <w:szCs w:val="16"/>
        </w:rPr>
        <w:t>а) Конституции Российской Федерации;</w:t>
      </w:r>
    </w:p>
    <w:p w:rsidR="00AE5BFD" w:rsidRPr="00AE5BFD" w:rsidRDefault="00AE5BFD" w:rsidP="00AE5BFD">
      <w:pPr>
        <w:tabs>
          <w:tab w:val="left" w:pos="994"/>
        </w:tabs>
        <w:ind w:firstLine="284"/>
        <w:jc w:val="both"/>
        <w:rPr>
          <w:rFonts w:ascii="Arial" w:hAnsi="Arial" w:cs="Arial"/>
          <w:sz w:val="16"/>
          <w:szCs w:val="16"/>
        </w:rPr>
      </w:pPr>
      <w:r w:rsidRPr="00AE5BF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AE5BFD" w:rsidRPr="00AE5BFD" w:rsidRDefault="00AE5BFD" w:rsidP="00AE5BFD">
      <w:pPr>
        <w:tabs>
          <w:tab w:val="left" w:pos="1104"/>
        </w:tabs>
        <w:ind w:firstLine="284"/>
        <w:jc w:val="both"/>
        <w:rPr>
          <w:rFonts w:ascii="Arial" w:hAnsi="Arial" w:cs="Arial"/>
          <w:sz w:val="16"/>
          <w:szCs w:val="16"/>
        </w:rPr>
      </w:pPr>
      <w:r w:rsidRPr="00AE5BFD">
        <w:rPr>
          <w:rFonts w:ascii="Arial" w:hAnsi="Arial" w:cs="Arial"/>
          <w:sz w:val="16"/>
          <w:szCs w:val="16"/>
        </w:rPr>
        <w:t>в) Федерального закона от 2 марта 2007 г. № 25-ФЗ «О муниципальной</w:t>
      </w:r>
      <w:r w:rsidR="009D42C3">
        <w:rPr>
          <w:rFonts w:ascii="Arial" w:hAnsi="Arial" w:cs="Arial"/>
          <w:sz w:val="16"/>
          <w:szCs w:val="16"/>
        </w:rPr>
        <w:t xml:space="preserve"> </w:t>
      </w:r>
      <w:r w:rsidRPr="00AE5BFD">
        <w:rPr>
          <w:rFonts w:ascii="Arial" w:hAnsi="Arial" w:cs="Arial"/>
          <w:sz w:val="16"/>
          <w:szCs w:val="16"/>
        </w:rPr>
        <w:t>службе в Российской Федерации»;</w:t>
      </w:r>
    </w:p>
    <w:p w:rsidR="00AE5BFD" w:rsidRPr="00AE5BFD" w:rsidRDefault="00AE5BFD" w:rsidP="00AE5BFD">
      <w:pPr>
        <w:tabs>
          <w:tab w:val="left" w:pos="984"/>
        </w:tabs>
        <w:ind w:firstLine="284"/>
        <w:jc w:val="both"/>
        <w:rPr>
          <w:rFonts w:ascii="Arial" w:hAnsi="Arial" w:cs="Arial"/>
          <w:sz w:val="16"/>
          <w:szCs w:val="16"/>
        </w:rPr>
      </w:pPr>
      <w:r w:rsidRPr="00AE5BFD">
        <w:rPr>
          <w:rFonts w:ascii="Arial" w:hAnsi="Arial" w:cs="Arial"/>
          <w:sz w:val="16"/>
          <w:szCs w:val="16"/>
        </w:rPr>
        <w:lastRenderedPageBreak/>
        <w:t>г) законодательства о противодействии коррупции;</w:t>
      </w:r>
    </w:p>
    <w:p w:rsidR="00AE5BFD" w:rsidRPr="00AE5BFD" w:rsidRDefault="00AE5BFD" w:rsidP="00AE5BFD">
      <w:pPr>
        <w:tabs>
          <w:tab w:val="left" w:pos="984"/>
        </w:tabs>
        <w:ind w:firstLine="284"/>
        <w:jc w:val="both"/>
        <w:rPr>
          <w:rFonts w:ascii="Arial" w:hAnsi="Arial" w:cs="Arial"/>
          <w:sz w:val="16"/>
          <w:szCs w:val="16"/>
        </w:rPr>
      </w:pPr>
      <w:r w:rsidRPr="00AE5BFD">
        <w:rPr>
          <w:rFonts w:ascii="Arial" w:hAnsi="Arial" w:cs="Arial"/>
          <w:sz w:val="16"/>
          <w:szCs w:val="16"/>
        </w:rPr>
        <w:t>Ведущий специалист комитета должен обладать следующими базовыми умениями:</w:t>
      </w:r>
    </w:p>
    <w:p w:rsidR="00AE5BFD" w:rsidRPr="00AE5BFD" w:rsidRDefault="00AE5BFD" w:rsidP="00AE5BFD">
      <w:pPr>
        <w:numPr>
          <w:ilvl w:val="0"/>
          <w:numId w:val="25"/>
        </w:numPr>
        <w:tabs>
          <w:tab w:val="left" w:pos="1037"/>
        </w:tabs>
        <w:ind w:left="0" w:firstLine="284"/>
        <w:jc w:val="both"/>
        <w:rPr>
          <w:rFonts w:ascii="Arial" w:hAnsi="Arial" w:cs="Arial"/>
          <w:sz w:val="16"/>
          <w:szCs w:val="16"/>
        </w:rPr>
      </w:pPr>
      <w:r w:rsidRPr="00AE5BFD">
        <w:rPr>
          <w:rFonts w:ascii="Arial" w:hAnsi="Arial" w:cs="Arial"/>
          <w:sz w:val="16"/>
          <w:szCs w:val="16"/>
        </w:rPr>
        <w:t>соблюдать этику делового общения при взаимодействии с гражданами;</w:t>
      </w:r>
    </w:p>
    <w:p w:rsidR="00AE5BFD" w:rsidRPr="00AE5BFD" w:rsidRDefault="00AE5BFD" w:rsidP="00AE5BFD">
      <w:pPr>
        <w:numPr>
          <w:ilvl w:val="0"/>
          <w:numId w:val="25"/>
        </w:numPr>
        <w:tabs>
          <w:tab w:val="left" w:pos="1037"/>
        </w:tabs>
        <w:ind w:left="0" w:firstLine="284"/>
        <w:jc w:val="both"/>
        <w:rPr>
          <w:rFonts w:ascii="Arial" w:hAnsi="Arial" w:cs="Arial"/>
          <w:sz w:val="16"/>
          <w:szCs w:val="16"/>
        </w:rPr>
      </w:pPr>
      <w:r w:rsidRPr="00AE5BFD">
        <w:rPr>
          <w:rFonts w:ascii="Arial" w:hAnsi="Arial" w:cs="Arial"/>
          <w:sz w:val="16"/>
          <w:szCs w:val="16"/>
        </w:rPr>
        <w:t>работать на компьютере, в том числе в сети «Интернет»;</w:t>
      </w:r>
    </w:p>
    <w:p w:rsidR="00AE5BFD" w:rsidRPr="00AE5BFD" w:rsidRDefault="00AE5BFD" w:rsidP="00AE5BFD">
      <w:pPr>
        <w:numPr>
          <w:ilvl w:val="0"/>
          <w:numId w:val="25"/>
        </w:numPr>
        <w:tabs>
          <w:tab w:val="left" w:pos="1037"/>
        </w:tabs>
        <w:ind w:left="0" w:firstLine="284"/>
        <w:jc w:val="both"/>
        <w:rPr>
          <w:rFonts w:ascii="Arial" w:hAnsi="Arial" w:cs="Arial"/>
          <w:sz w:val="16"/>
          <w:szCs w:val="16"/>
        </w:rPr>
      </w:pPr>
      <w:r w:rsidRPr="00AE5BFD">
        <w:rPr>
          <w:rFonts w:ascii="Arial" w:hAnsi="Arial" w:cs="Arial"/>
          <w:sz w:val="16"/>
          <w:szCs w:val="16"/>
        </w:rPr>
        <w:t>работы в информационно-правовых системах.</w:t>
      </w:r>
    </w:p>
    <w:p w:rsidR="00AE5BFD" w:rsidRPr="00AE5BFD" w:rsidRDefault="00AE5BFD" w:rsidP="00AE5BFD">
      <w:pPr>
        <w:tabs>
          <w:tab w:val="left" w:pos="1037"/>
        </w:tabs>
        <w:ind w:firstLine="284"/>
        <w:jc w:val="both"/>
        <w:rPr>
          <w:rFonts w:ascii="Arial" w:hAnsi="Arial" w:cs="Arial"/>
          <w:spacing w:val="-6"/>
          <w:sz w:val="16"/>
          <w:szCs w:val="16"/>
        </w:rPr>
      </w:pPr>
      <w:r w:rsidRPr="00AE5BFD">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AE5BFD">
        <w:rPr>
          <w:rFonts w:ascii="Arial" w:hAnsi="Arial" w:cs="Arial"/>
          <w:b/>
          <w:sz w:val="16"/>
          <w:szCs w:val="16"/>
        </w:rPr>
        <w:t>функциональным квалификационным требованиям:</w:t>
      </w:r>
    </w:p>
    <w:p w:rsidR="00AE5BFD" w:rsidRPr="00AE5BFD" w:rsidRDefault="00AE5BFD" w:rsidP="00AE5BFD">
      <w:pPr>
        <w:numPr>
          <w:ilvl w:val="0"/>
          <w:numId w:val="26"/>
        </w:numPr>
        <w:tabs>
          <w:tab w:val="left" w:pos="1454"/>
        </w:tabs>
        <w:ind w:left="0" w:firstLine="284"/>
        <w:jc w:val="both"/>
        <w:rPr>
          <w:rFonts w:ascii="Arial" w:hAnsi="Arial" w:cs="Arial"/>
          <w:sz w:val="16"/>
          <w:szCs w:val="16"/>
        </w:rPr>
      </w:pPr>
      <w:r w:rsidRPr="00AE5BFD">
        <w:rPr>
          <w:rFonts w:ascii="Arial" w:hAnsi="Arial" w:cs="Arial"/>
          <w:sz w:val="16"/>
          <w:szCs w:val="16"/>
        </w:rPr>
        <w:t>Ведущий специалист комитета должен иметь среднее профессиональное образование по специальности, направлению подготовки: не установлено</w:t>
      </w:r>
    </w:p>
    <w:p w:rsidR="00AE5BFD" w:rsidRPr="00AE5BFD" w:rsidRDefault="00AE5BFD" w:rsidP="00AE5BFD">
      <w:pPr>
        <w:numPr>
          <w:ilvl w:val="0"/>
          <w:numId w:val="26"/>
        </w:numPr>
        <w:tabs>
          <w:tab w:val="left" w:pos="1454"/>
        </w:tabs>
        <w:ind w:left="0" w:firstLine="284"/>
        <w:jc w:val="both"/>
        <w:rPr>
          <w:rFonts w:ascii="Arial" w:hAnsi="Arial" w:cs="Arial"/>
          <w:sz w:val="16"/>
          <w:szCs w:val="16"/>
        </w:rPr>
      </w:pPr>
      <w:r w:rsidRPr="00AE5BFD">
        <w:rPr>
          <w:rFonts w:ascii="Arial" w:hAnsi="Arial" w:cs="Arial"/>
          <w:sz w:val="16"/>
          <w:szCs w:val="16"/>
        </w:rPr>
        <w:t>Ведущий специалист комитета должен обладать следующими знаниями:</w:t>
      </w:r>
    </w:p>
    <w:p w:rsidR="00AE5BFD" w:rsidRPr="00AE5BFD" w:rsidRDefault="00AE5BFD" w:rsidP="00AE5BFD">
      <w:pPr>
        <w:numPr>
          <w:ilvl w:val="0"/>
          <w:numId w:val="26"/>
        </w:numPr>
        <w:tabs>
          <w:tab w:val="left" w:pos="1454"/>
        </w:tabs>
        <w:ind w:left="0" w:firstLine="284"/>
        <w:jc w:val="both"/>
        <w:rPr>
          <w:rFonts w:ascii="Arial" w:hAnsi="Arial" w:cs="Arial"/>
          <w:sz w:val="16"/>
          <w:szCs w:val="16"/>
        </w:rPr>
      </w:pPr>
      <w:r w:rsidRPr="00AE5BFD">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Жилищный кодекс Российской Федерации; Кодекс Российской Федерации об административных правонарушениях; Федеральный закон от 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Федеральный закон от 21 декабря 1994 г. № 69-ФЗ «О пожарной безопасности»;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Федеральный закон от 30 декабря 2009 г. № 384-ФЗ «Технический регламент о безопасности зданий и сооружений»;</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Федеральный закон от 27 июля 2010 года №190-ФЗ «О теплоснабжении»;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Федеральный закон от 26 марта 2003 года № 35-ФЗ «Об электроэнергетике»;</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приказ Минэнерго России от 12 марта 2013 №103 «Правила оценки готовности к отопительному периоду»;</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Правительства Российской Федерации от 06 февраля 2006 года</w:t>
      </w:r>
      <w:r w:rsidRPr="00AE5BFD">
        <w:rPr>
          <w:rFonts w:ascii="Arial" w:hAnsi="Arial" w:cs="Arial"/>
          <w:spacing w:val="-10"/>
          <w:sz w:val="16"/>
          <w:szCs w:val="16"/>
        </w:rPr>
        <w:t xml:space="preserve"> №75 «"О порядке проведения органом местного самоуправления </w:t>
      </w:r>
      <w:r w:rsidRPr="00AE5BFD">
        <w:rPr>
          <w:rFonts w:ascii="Arial" w:hAnsi="Arial" w:cs="Arial"/>
          <w:sz w:val="16"/>
          <w:szCs w:val="16"/>
        </w:rPr>
        <w:t>открытого конкурса по отбору управляющей организации для управления многоквартирным домом";</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Законы и иные нормативные правовые акты субъекта Российской Федерации: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Областной закон от 29 августа 2012 г.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Правительства Новгородской области от 03 февраля 2014года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Правительства Новгородской области от 19 июня 2014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Администрации Валдайского муниципального района от 30.11.2015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постановление Администрации Валдайского муниципального района от14.03.2016 №377 «О создании межведомственной комиссии по рассмотрению</w:t>
      </w:r>
      <w:r w:rsidR="009D42C3">
        <w:rPr>
          <w:rFonts w:ascii="Arial" w:hAnsi="Arial" w:cs="Arial"/>
          <w:sz w:val="16"/>
          <w:szCs w:val="16"/>
        </w:rPr>
        <w:t xml:space="preserve"> </w:t>
      </w:r>
      <w:r w:rsidRPr="00AE5BFD">
        <w:rPr>
          <w:rFonts w:ascii="Arial" w:hAnsi="Arial" w:cs="Arial"/>
          <w:sz w:val="16"/>
          <w:szCs w:val="16"/>
        </w:rPr>
        <w:t>вопросов образования и погашения задолженности нанимателями и организациями за жилищно-коммунальные услуги»;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особенности управления жилищным и коммунальным хозяйством и градостроительной деятельностью;</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порядок организации строительства и содержания муниципального жилищного фонда;</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понятие нормативно-техническая и проектная документация;</w:t>
      </w:r>
    </w:p>
    <w:p w:rsidR="00AE5BFD" w:rsidRPr="00AE5BFD" w:rsidRDefault="00AE5BFD" w:rsidP="00AE5BFD">
      <w:pPr>
        <w:ind w:firstLine="284"/>
        <w:jc w:val="both"/>
        <w:rPr>
          <w:rFonts w:ascii="Arial" w:hAnsi="Arial" w:cs="Arial"/>
          <w:sz w:val="16"/>
          <w:szCs w:val="16"/>
        </w:rPr>
      </w:pPr>
      <w:r w:rsidRPr="00AE5BFD">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AE5BFD" w:rsidRPr="00AE5BFD" w:rsidRDefault="00AE5BFD" w:rsidP="00AE5BFD">
      <w:pPr>
        <w:tabs>
          <w:tab w:val="left" w:pos="888"/>
        </w:tabs>
        <w:ind w:firstLine="284"/>
        <w:jc w:val="both"/>
        <w:rPr>
          <w:rFonts w:ascii="Arial" w:hAnsi="Arial" w:cs="Arial"/>
          <w:sz w:val="16"/>
          <w:szCs w:val="16"/>
        </w:rPr>
      </w:pPr>
      <w:r w:rsidRPr="00AE5BFD">
        <w:rPr>
          <w:rFonts w:ascii="Arial" w:hAnsi="Arial" w:cs="Arial"/>
          <w:sz w:val="16"/>
          <w:szCs w:val="16"/>
        </w:rPr>
        <w:t>составлять проекты нормативных правовых актов;</w:t>
      </w:r>
    </w:p>
    <w:p w:rsidR="00AE5BFD" w:rsidRPr="00AE5BFD" w:rsidRDefault="00AE5BFD" w:rsidP="00AE5BFD">
      <w:pPr>
        <w:tabs>
          <w:tab w:val="left" w:pos="888"/>
        </w:tabs>
        <w:ind w:firstLine="284"/>
        <w:jc w:val="both"/>
        <w:rPr>
          <w:rFonts w:ascii="Arial" w:hAnsi="Arial" w:cs="Arial"/>
          <w:sz w:val="16"/>
          <w:szCs w:val="16"/>
        </w:rPr>
      </w:pPr>
      <w:r w:rsidRPr="00AE5BFD">
        <w:rPr>
          <w:rFonts w:ascii="Arial" w:hAnsi="Arial" w:cs="Arial"/>
          <w:sz w:val="16"/>
          <w:szCs w:val="16"/>
        </w:rPr>
        <w:t>составлять муниципальные акты;</w:t>
      </w:r>
    </w:p>
    <w:p w:rsidR="00AE5BFD" w:rsidRPr="00AE5BFD" w:rsidRDefault="00AE5BFD" w:rsidP="00AE5BFD">
      <w:pPr>
        <w:tabs>
          <w:tab w:val="left" w:pos="888"/>
        </w:tabs>
        <w:ind w:firstLine="284"/>
        <w:jc w:val="both"/>
        <w:rPr>
          <w:rFonts w:ascii="Arial" w:hAnsi="Arial" w:cs="Arial"/>
          <w:sz w:val="16"/>
          <w:szCs w:val="16"/>
        </w:rPr>
      </w:pPr>
      <w:r w:rsidRPr="00AE5BFD">
        <w:rPr>
          <w:rFonts w:ascii="Arial" w:hAnsi="Arial" w:cs="Arial"/>
          <w:sz w:val="16"/>
          <w:szCs w:val="16"/>
        </w:rPr>
        <w:t>отвечать на обращения граждан.</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B4E7D" w:rsidRPr="00C4335C" w:rsidRDefault="00AB4E7D" w:rsidP="00AB4E7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4E7D" w:rsidRPr="00C4335C" w:rsidRDefault="00AB4E7D" w:rsidP="00AB4E7D">
      <w:pPr>
        <w:spacing w:after="40"/>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Pr="00F862E0"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lastRenderedPageBreak/>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E66A9C">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43611C"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 xml:space="preserve">2.8. </w:t>
      </w:r>
      <w:r w:rsidRPr="0043611C">
        <w:rPr>
          <w:rFonts w:ascii="Arial" w:hAnsi="Arial" w:cs="Arial"/>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lastRenderedPageBreak/>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Pr="009D42C3" w:rsidRDefault="002526E9" w:rsidP="00927BB7">
      <w:pPr>
        <w:shd w:val="clear" w:color="auto" w:fill="FFFFFF"/>
        <w:suppressAutoHyphens/>
        <w:jc w:val="right"/>
        <w:rPr>
          <w:rFonts w:ascii="Arial" w:hAnsi="Arial" w:cs="Arial"/>
          <w:b/>
          <w:sz w:val="14"/>
          <w:szCs w:val="16"/>
        </w:rPr>
      </w:pPr>
    </w:p>
    <w:p w:rsidR="00AE5BFD" w:rsidRPr="00010608" w:rsidRDefault="00AE5BFD" w:rsidP="00AE5BFD">
      <w:pPr>
        <w:jc w:val="center"/>
        <w:rPr>
          <w:rFonts w:ascii="Arial" w:hAnsi="Arial" w:cs="Arial"/>
          <w:sz w:val="16"/>
          <w:szCs w:val="16"/>
        </w:rPr>
      </w:pPr>
      <w:r w:rsidRPr="00010608">
        <w:rPr>
          <w:rFonts w:ascii="Arial" w:hAnsi="Arial" w:cs="Arial"/>
          <w:sz w:val="16"/>
          <w:szCs w:val="16"/>
        </w:rPr>
        <w:t>Администрация муниципального района</w:t>
      </w:r>
    </w:p>
    <w:p w:rsidR="00AE5BFD" w:rsidRPr="00010608" w:rsidRDefault="00AE5BFD" w:rsidP="00AE5BFD">
      <w:pPr>
        <w:jc w:val="center"/>
        <w:rPr>
          <w:rFonts w:ascii="Arial" w:hAnsi="Arial" w:cs="Arial"/>
          <w:sz w:val="16"/>
          <w:szCs w:val="16"/>
        </w:rPr>
      </w:pPr>
      <w:r w:rsidRPr="00010608">
        <w:rPr>
          <w:rFonts w:ascii="Arial" w:hAnsi="Arial" w:cs="Arial"/>
          <w:sz w:val="16"/>
          <w:szCs w:val="16"/>
        </w:rPr>
        <w:t>сообщает о предстоящем проведении конкурсов</w:t>
      </w:r>
    </w:p>
    <w:p w:rsidR="00AE5BFD" w:rsidRPr="00010608" w:rsidRDefault="00AE5BFD" w:rsidP="00AE5BFD">
      <w:pPr>
        <w:jc w:val="center"/>
        <w:rPr>
          <w:rFonts w:ascii="Arial" w:hAnsi="Arial" w:cs="Arial"/>
          <w:sz w:val="16"/>
          <w:szCs w:val="16"/>
        </w:rPr>
      </w:pPr>
      <w:r w:rsidRPr="00010608">
        <w:rPr>
          <w:rFonts w:ascii="Arial" w:hAnsi="Arial" w:cs="Arial"/>
          <w:sz w:val="16"/>
          <w:szCs w:val="16"/>
        </w:rPr>
        <w:t>на замещение вакантных должностей муниципальной службы</w:t>
      </w:r>
    </w:p>
    <w:p w:rsidR="00AE5BFD" w:rsidRDefault="00AE5BFD" w:rsidP="00AE5BFD">
      <w:pPr>
        <w:jc w:val="center"/>
        <w:rPr>
          <w:rFonts w:ascii="Arial" w:hAnsi="Arial" w:cs="Arial"/>
          <w:b/>
          <w:sz w:val="16"/>
          <w:szCs w:val="16"/>
        </w:rPr>
      </w:pPr>
      <w:r w:rsidRPr="00010608">
        <w:rPr>
          <w:rFonts w:ascii="Arial" w:hAnsi="Arial" w:cs="Arial"/>
          <w:b/>
          <w:sz w:val="16"/>
          <w:szCs w:val="16"/>
        </w:rPr>
        <w:t xml:space="preserve">«Главный специалист по делам гражданской обороны и чрезвычайным ситуациям» </w:t>
      </w:r>
    </w:p>
    <w:p w:rsidR="00AE5BFD" w:rsidRPr="00010608" w:rsidRDefault="00AE5BFD" w:rsidP="00AE5BFD">
      <w:pPr>
        <w:jc w:val="center"/>
        <w:rPr>
          <w:rFonts w:ascii="Arial" w:hAnsi="Arial" w:cs="Arial"/>
          <w:b/>
          <w:sz w:val="16"/>
          <w:szCs w:val="16"/>
        </w:rPr>
      </w:pPr>
      <w:r w:rsidRPr="00010608">
        <w:rPr>
          <w:rFonts w:ascii="Arial" w:hAnsi="Arial" w:cs="Arial"/>
          <w:b/>
          <w:sz w:val="16"/>
          <w:szCs w:val="16"/>
        </w:rPr>
        <w:t>(старшая группа должностей)</w:t>
      </w:r>
    </w:p>
    <w:p w:rsidR="00AE5BFD" w:rsidRPr="009D42C3" w:rsidRDefault="00AE5BFD" w:rsidP="00AE5BFD">
      <w:pPr>
        <w:jc w:val="center"/>
        <w:rPr>
          <w:rFonts w:ascii="Arial" w:hAnsi="Arial" w:cs="Arial"/>
          <w:sz w:val="2"/>
          <w:szCs w:val="4"/>
        </w:rPr>
      </w:pPr>
    </w:p>
    <w:p w:rsidR="00AE5BFD" w:rsidRPr="00010608" w:rsidRDefault="00AE5BFD" w:rsidP="00AE5BFD">
      <w:pPr>
        <w:jc w:val="center"/>
        <w:rPr>
          <w:rFonts w:ascii="Arial" w:hAnsi="Arial" w:cs="Arial"/>
          <w:sz w:val="16"/>
          <w:szCs w:val="16"/>
        </w:rPr>
      </w:pPr>
      <w:r w:rsidRPr="00010608">
        <w:rPr>
          <w:rFonts w:ascii="Arial" w:hAnsi="Arial" w:cs="Arial"/>
          <w:sz w:val="16"/>
          <w:szCs w:val="16"/>
        </w:rPr>
        <w:t>Документы для участия в конкурсном отборе принимаются</w:t>
      </w:r>
    </w:p>
    <w:p w:rsidR="00AE5BFD" w:rsidRPr="00010608" w:rsidRDefault="00AE5BFD" w:rsidP="00AE5BFD">
      <w:pPr>
        <w:jc w:val="center"/>
        <w:rPr>
          <w:rFonts w:ascii="Arial" w:hAnsi="Arial" w:cs="Arial"/>
          <w:sz w:val="16"/>
          <w:szCs w:val="16"/>
        </w:rPr>
      </w:pPr>
      <w:r w:rsidRPr="00010608">
        <w:rPr>
          <w:rFonts w:ascii="Arial" w:hAnsi="Arial" w:cs="Arial"/>
          <w:color w:val="000000"/>
          <w:sz w:val="16"/>
          <w:szCs w:val="16"/>
        </w:rPr>
        <w:t>с 14 февраля по 05 марта 2024 года включительно</w:t>
      </w:r>
    </w:p>
    <w:p w:rsidR="00AE5BFD" w:rsidRPr="00010608" w:rsidRDefault="00AE5BFD" w:rsidP="00AE5BFD">
      <w:pPr>
        <w:jc w:val="center"/>
        <w:rPr>
          <w:rFonts w:ascii="Arial" w:hAnsi="Arial" w:cs="Arial"/>
          <w:sz w:val="16"/>
          <w:szCs w:val="16"/>
        </w:rPr>
      </w:pPr>
      <w:r w:rsidRPr="00010608">
        <w:rPr>
          <w:rFonts w:ascii="Arial" w:hAnsi="Arial" w:cs="Arial"/>
          <w:color w:val="000000"/>
          <w:sz w:val="16"/>
          <w:szCs w:val="16"/>
        </w:rPr>
        <w:t>в рабочие дни с 08.30. до 17.30. (перерыв с 13.00. до 14.00.)</w:t>
      </w:r>
    </w:p>
    <w:p w:rsidR="00AE5BFD" w:rsidRPr="00010608" w:rsidRDefault="00AE5BFD" w:rsidP="00AE5BFD">
      <w:pPr>
        <w:jc w:val="center"/>
        <w:rPr>
          <w:rFonts w:ascii="Arial" w:hAnsi="Arial" w:cs="Arial"/>
          <w:sz w:val="16"/>
          <w:szCs w:val="16"/>
        </w:rPr>
      </w:pPr>
      <w:r w:rsidRPr="00010608">
        <w:rPr>
          <w:rFonts w:ascii="Arial" w:hAnsi="Arial" w:cs="Arial"/>
          <w:color w:val="000000"/>
          <w:sz w:val="16"/>
          <w:szCs w:val="16"/>
        </w:rPr>
        <w:t>Администрация муниципального района, кабинет 203</w:t>
      </w:r>
    </w:p>
    <w:p w:rsidR="00AE5BFD" w:rsidRPr="009D42C3" w:rsidRDefault="00AE5BFD" w:rsidP="00AE5BFD">
      <w:pPr>
        <w:jc w:val="center"/>
        <w:rPr>
          <w:rFonts w:ascii="Arial" w:hAnsi="Arial" w:cs="Arial"/>
          <w:sz w:val="2"/>
          <w:szCs w:val="4"/>
        </w:rPr>
      </w:pPr>
    </w:p>
    <w:p w:rsidR="00AE5BFD" w:rsidRPr="00010608" w:rsidRDefault="00AE5BFD" w:rsidP="00AE5BFD">
      <w:pPr>
        <w:jc w:val="center"/>
        <w:rPr>
          <w:rFonts w:ascii="Arial" w:hAnsi="Arial" w:cs="Arial"/>
          <w:sz w:val="16"/>
          <w:szCs w:val="16"/>
        </w:rPr>
      </w:pPr>
      <w:r w:rsidRPr="00010608">
        <w:rPr>
          <w:rFonts w:ascii="Arial" w:hAnsi="Arial" w:cs="Arial"/>
          <w:color w:val="000000"/>
          <w:sz w:val="16"/>
          <w:szCs w:val="16"/>
        </w:rPr>
        <w:t>Предполагаемые дата, место и время проведения конкурса:</w:t>
      </w:r>
    </w:p>
    <w:p w:rsidR="00AE5BFD" w:rsidRPr="00010608" w:rsidRDefault="00AE5BFD" w:rsidP="00AE5BFD">
      <w:pPr>
        <w:jc w:val="center"/>
        <w:rPr>
          <w:rFonts w:ascii="Arial" w:hAnsi="Arial" w:cs="Arial"/>
          <w:sz w:val="16"/>
          <w:szCs w:val="16"/>
        </w:rPr>
      </w:pPr>
      <w:r w:rsidRPr="00010608">
        <w:rPr>
          <w:rFonts w:ascii="Arial" w:hAnsi="Arial" w:cs="Arial"/>
          <w:color w:val="000000"/>
          <w:sz w:val="16"/>
          <w:szCs w:val="16"/>
        </w:rPr>
        <w:t>Администрация муниципального района, 25 марта 2024 г., 09.00</w:t>
      </w:r>
    </w:p>
    <w:p w:rsidR="00AE5BFD" w:rsidRPr="00010608" w:rsidRDefault="00AE5BFD" w:rsidP="00AE5BFD">
      <w:pPr>
        <w:jc w:val="center"/>
        <w:rPr>
          <w:rFonts w:ascii="Arial" w:hAnsi="Arial" w:cs="Arial"/>
          <w:sz w:val="16"/>
          <w:szCs w:val="16"/>
        </w:rPr>
      </w:pPr>
      <w:r w:rsidRPr="00010608">
        <w:rPr>
          <w:rFonts w:ascii="Arial" w:hAnsi="Arial" w:cs="Arial"/>
          <w:color w:val="000000"/>
          <w:sz w:val="16"/>
          <w:szCs w:val="16"/>
        </w:rPr>
        <w:t>Справки по телефону: 2-08-84</w:t>
      </w:r>
    </w:p>
    <w:p w:rsidR="00AE5BFD" w:rsidRPr="009D42C3" w:rsidRDefault="00AE5BFD" w:rsidP="00AE5BFD">
      <w:pPr>
        <w:jc w:val="center"/>
        <w:rPr>
          <w:rFonts w:ascii="Arial" w:hAnsi="Arial" w:cs="Arial"/>
          <w:b/>
          <w:sz w:val="2"/>
          <w:szCs w:val="4"/>
        </w:rPr>
      </w:pPr>
    </w:p>
    <w:p w:rsidR="00AE5BFD" w:rsidRDefault="00AE5BFD" w:rsidP="00AE5BFD">
      <w:pPr>
        <w:jc w:val="center"/>
        <w:rPr>
          <w:rFonts w:ascii="Arial" w:hAnsi="Arial" w:cs="Arial"/>
          <w:sz w:val="16"/>
          <w:szCs w:val="16"/>
        </w:rPr>
      </w:pPr>
      <w:r w:rsidRPr="00010608">
        <w:rPr>
          <w:rFonts w:ascii="Arial" w:hAnsi="Arial" w:cs="Arial"/>
          <w:sz w:val="16"/>
          <w:szCs w:val="16"/>
        </w:rPr>
        <w:t>Подробная информация, требования к кандидатам, проект трудового договора и формы документов размещены также</w:t>
      </w:r>
    </w:p>
    <w:p w:rsidR="00AE5BFD" w:rsidRPr="00010608" w:rsidRDefault="00AE5BFD" w:rsidP="00AE5BFD">
      <w:pPr>
        <w:jc w:val="center"/>
        <w:rPr>
          <w:rFonts w:ascii="Arial" w:hAnsi="Arial" w:cs="Arial"/>
          <w:sz w:val="16"/>
          <w:szCs w:val="16"/>
        </w:rPr>
      </w:pPr>
      <w:r w:rsidRPr="00010608">
        <w:rPr>
          <w:rFonts w:ascii="Arial" w:hAnsi="Arial" w:cs="Arial"/>
          <w:sz w:val="16"/>
          <w:szCs w:val="16"/>
        </w:rPr>
        <w:t xml:space="preserve"> на официальных сайтах Администрации муниципального района</w:t>
      </w:r>
      <w:r>
        <w:rPr>
          <w:rFonts w:ascii="Arial" w:hAnsi="Arial" w:cs="Arial"/>
          <w:sz w:val="16"/>
          <w:szCs w:val="16"/>
        </w:rPr>
        <w:t xml:space="preserve"> </w:t>
      </w:r>
      <w:r w:rsidRPr="00010608">
        <w:rPr>
          <w:rFonts w:ascii="Arial" w:hAnsi="Arial" w:cs="Arial"/>
          <w:sz w:val="16"/>
          <w:szCs w:val="16"/>
        </w:rPr>
        <w:t>valdayadm.ru (вкладка «Конкурсы», главная страница)</w:t>
      </w:r>
    </w:p>
    <w:p w:rsidR="00AE5BFD" w:rsidRPr="009D42C3" w:rsidRDefault="00AE5BFD" w:rsidP="00AE5BFD">
      <w:pPr>
        <w:jc w:val="center"/>
        <w:rPr>
          <w:rFonts w:ascii="Arial" w:hAnsi="Arial" w:cs="Arial"/>
          <w:sz w:val="2"/>
          <w:szCs w:val="16"/>
        </w:rPr>
      </w:pPr>
    </w:p>
    <w:p w:rsidR="00AE5BFD" w:rsidRPr="00010608" w:rsidRDefault="00AE5BFD" w:rsidP="00AE5BFD">
      <w:pPr>
        <w:jc w:val="center"/>
        <w:rPr>
          <w:rFonts w:ascii="Arial" w:hAnsi="Arial" w:cs="Arial"/>
          <w:b/>
          <w:sz w:val="16"/>
          <w:szCs w:val="16"/>
        </w:rPr>
      </w:pPr>
      <w:r w:rsidRPr="00010608">
        <w:rPr>
          <w:rFonts w:ascii="Arial" w:hAnsi="Arial" w:cs="Arial"/>
          <w:b/>
          <w:sz w:val="16"/>
          <w:szCs w:val="16"/>
        </w:rPr>
        <w:t>Перечень документов для участия в конкурсе</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1) личное заявление с просьбой об участии в конкурсе;</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D42C3">
        <w:rPr>
          <w:rFonts w:ascii="Arial" w:hAnsi="Arial" w:cs="Arial"/>
          <w:sz w:val="16"/>
          <w:szCs w:val="16"/>
        </w:rPr>
        <w:t>№ 667-р, с приложением фотографии размера 3x4 см (приложение 1);</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4) документы, подтверждающие необходимое профессиональное образование, стаж работы и квалификацию:</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7) согласие на обработку персональных данных (приложение 3).</w:t>
      </w:r>
    </w:p>
    <w:p w:rsidR="009D42C3" w:rsidRPr="009D42C3" w:rsidRDefault="009D42C3" w:rsidP="009D42C3">
      <w:pPr>
        <w:ind w:firstLine="284"/>
        <w:jc w:val="both"/>
        <w:rPr>
          <w:rFonts w:ascii="Arial" w:hAnsi="Arial" w:cs="Arial"/>
          <w:sz w:val="16"/>
          <w:szCs w:val="16"/>
        </w:rPr>
      </w:pPr>
      <w:r w:rsidRPr="009D42C3">
        <w:rPr>
          <w:rFonts w:ascii="Arial" w:hAnsi="Arial" w:cs="Arial"/>
          <w:b/>
          <w:sz w:val="16"/>
          <w:szCs w:val="16"/>
        </w:rPr>
        <w:lastRenderedPageBreak/>
        <w:t>Квалификационные требования к претендентам</w:t>
      </w:r>
      <w:r w:rsidRPr="009D42C3">
        <w:rPr>
          <w:rFonts w:ascii="Arial" w:hAnsi="Arial" w:cs="Arial"/>
          <w:sz w:val="16"/>
          <w:szCs w:val="16"/>
        </w:rPr>
        <w:t>:</w:t>
      </w:r>
    </w:p>
    <w:p w:rsidR="009D42C3" w:rsidRPr="009D42C3" w:rsidRDefault="009D42C3" w:rsidP="009D42C3">
      <w:pPr>
        <w:tabs>
          <w:tab w:val="left" w:pos="1175"/>
        </w:tabs>
        <w:ind w:firstLine="284"/>
        <w:jc w:val="both"/>
        <w:rPr>
          <w:rFonts w:ascii="Arial" w:hAnsi="Arial" w:cs="Arial"/>
          <w:sz w:val="16"/>
          <w:szCs w:val="16"/>
        </w:rPr>
      </w:pPr>
      <w:r w:rsidRPr="009D42C3">
        <w:rPr>
          <w:rFonts w:ascii="Arial" w:hAnsi="Arial" w:cs="Arial"/>
          <w:sz w:val="16"/>
          <w:szCs w:val="16"/>
        </w:rPr>
        <w:t>Для замещения должности главного специалиста по делам гражданской обороны и</w:t>
      </w:r>
      <w:r w:rsidRPr="009D42C3">
        <w:rPr>
          <w:rFonts w:ascii="Arial" w:hAnsi="Arial" w:cs="Arial"/>
          <w:spacing w:val="1"/>
          <w:sz w:val="16"/>
          <w:szCs w:val="16"/>
        </w:rPr>
        <w:t xml:space="preserve"> </w:t>
      </w:r>
      <w:r w:rsidRPr="009D42C3">
        <w:rPr>
          <w:rFonts w:ascii="Arial" w:hAnsi="Arial" w:cs="Arial"/>
          <w:sz w:val="16"/>
          <w:szCs w:val="16"/>
        </w:rPr>
        <w:t>чрезвычайным ситуациям Администрации Валдайского муниципального района (далее — главного специалиста по делам ГО и ЧС) устанавливаются квалификационные требования, включающие</w:t>
      </w:r>
      <w:r w:rsidRPr="009D42C3">
        <w:rPr>
          <w:rFonts w:ascii="Arial" w:hAnsi="Arial" w:cs="Arial"/>
          <w:spacing w:val="1"/>
          <w:sz w:val="16"/>
          <w:szCs w:val="16"/>
        </w:rPr>
        <w:t xml:space="preserve"> </w:t>
      </w:r>
      <w:r w:rsidRPr="009D42C3">
        <w:rPr>
          <w:rFonts w:ascii="Arial" w:hAnsi="Arial" w:cs="Arial"/>
          <w:sz w:val="16"/>
          <w:szCs w:val="16"/>
        </w:rPr>
        <w:t>базовые</w:t>
      </w:r>
      <w:r w:rsidRPr="009D42C3">
        <w:rPr>
          <w:rFonts w:ascii="Arial" w:hAnsi="Arial" w:cs="Arial"/>
          <w:spacing w:val="9"/>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функциональные</w:t>
      </w:r>
      <w:r w:rsidRPr="009D42C3">
        <w:rPr>
          <w:rFonts w:ascii="Arial" w:hAnsi="Arial" w:cs="Arial"/>
          <w:spacing w:val="-13"/>
          <w:sz w:val="16"/>
          <w:szCs w:val="16"/>
        </w:rPr>
        <w:t xml:space="preserve"> </w:t>
      </w:r>
      <w:r w:rsidRPr="009D42C3">
        <w:rPr>
          <w:rFonts w:ascii="Arial" w:hAnsi="Arial" w:cs="Arial"/>
          <w:sz w:val="16"/>
          <w:szCs w:val="16"/>
        </w:rPr>
        <w:t>квалификационные</w:t>
      </w:r>
      <w:r w:rsidRPr="009D42C3">
        <w:rPr>
          <w:rFonts w:ascii="Arial" w:hAnsi="Arial" w:cs="Arial"/>
          <w:spacing w:val="-11"/>
          <w:sz w:val="16"/>
          <w:szCs w:val="16"/>
        </w:rPr>
        <w:t xml:space="preserve"> </w:t>
      </w:r>
      <w:r w:rsidRPr="009D42C3">
        <w:rPr>
          <w:rFonts w:ascii="Arial" w:hAnsi="Arial" w:cs="Arial"/>
          <w:sz w:val="16"/>
          <w:szCs w:val="16"/>
        </w:rPr>
        <w:t>требования.</w:t>
      </w:r>
    </w:p>
    <w:p w:rsidR="009D42C3" w:rsidRPr="009D42C3" w:rsidRDefault="009D42C3" w:rsidP="009D42C3">
      <w:pPr>
        <w:tabs>
          <w:tab w:val="left" w:pos="1175"/>
        </w:tabs>
        <w:ind w:firstLine="284"/>
        <w:jc w:val="both"/>
        <w:rPr>
          <w:rFonts w:ascii="Arial" w:hAnsi="Arial" w:cs="Arial"/>
          <w:b/>
          <w:sz w:val="16"/>
          <w:szCs w:val="16"/>
        </w:rPr>
      </w:pPr>
      <w:r w:rsidRPr="009D42C3">
        <w:rPr>
          <w:rFonts w:ascii="Arial" w:hAnsi="Arial" w:cs="Arial"/>
          <w:b/>
          <w:spacing w:val="-1"/>
          <w:sz w:val="16"/>
          <w:szCs w:val="16"/>
        </w:rPr>
        <w:t>Базовые</w:t>
      </w:r>
      <w:r w:rsidRPr="009D42C3">
        <w:rPr>
          <w:rFonts w:ascii="Arial" w:hAnsi="Arial" w:cs="Arial"/>
          <w:b/>
          <w:spacing w:val="27"/>
          <w:sz w:val="16"/>
          <w:szCs w:val="16"/>
        </w:rPr>
        <w:t xml:space="preserve"> </w:t>
      </w:r>
      <w:r w:rsidRPr="009D42C3">
        <w:rPr>
          <w:rFonts w:ascii="Arial" w:hAnsi="Arial" w:cs="Arial"/>
          <w:b/>
          <w:spacing w:val="-1"/>
          <w:sz w:val="16"/>
          <w:szCs w:val="16"/>
        </w:rPr>
        <w:t>квалификационные</w:t>
      </w:r>
      <w:r w:rsidRPr="009D42C3">
        <w:rPr>
          <w:rFonts w:ascii="Arial" w:hAnsi="Arial" w:cs="Arial"/>
          <w:b/>
          <w:spacing w:val="-16"/>
          <w:sz w:val="16"/>
          <w:szCs w:val="16"/>
        </w:rPr>
        <w:t xml:space="preserve"> </w:t>
      </w:r>
      <w:r w:rsidRPr="009D42C3">
        <w:rPr>
          <w:rFonts w:ascii="Arial" w:hAnsi="Arial" w:cs="Arial"/>
          <w:b/>
          <w:sz w:val="16"/>
          <w:szCs w:val="16"/>
        </w:rPr>
        <w:t>требования:</w:t>
      </w:r>
    </w:p>
    <w:p w:rsidR="009D42C3" w:rsidRPr="009D42C3" w:rsidRDefault="009D42C3" w:rsidP="009D42C3">
      <w:pPr>
        <w:ind w:firstLine="284"/>
        <w:jc w:val="both"/>
        <w:rPr>
          <w:rFonts w:ascii="Arial" w:hAnsi="Arial" w:cs="Arial"/>
          <w:b/>
          <w:sz w:val="16"/>
          <w:szCs w:val="16"/>
        </w:rPr>
      </w:pPr>
      <w:r w:rsidRPr="009D42C3">
        <w:rPr>
          <w:rFonts w:ascii="Arial" w:hAnsi="Arial" w:cs="Arial"/>
          <w:sz w:val="16"/>
          <w:szCs w:val="16"/>
        </w:rPr>
        <w:t>Муниципальный служащий, замещающий должность главного специалиста по делам</w:t>
      </w:r>
      <w:r w:rsidRPr="009D42C3">
        <w:rPr>
          <w:rFonts w:ascii="Arial" w:hAnsi="Arial" w:cs="Arial"/>
          <w:spacing w:val="16"/>
          <w:sz w:val="16"/>
          <w:szCs w:val="16"/>
        </w:rPr>
        <w:t xml:space="preserve"> </w:t>
      </w:r>
      <w:r w:rsidRPr="009D42C3">
        <w:rPr>
          <w:rFonts w:ascii="Arial" w:hAnsi="Arial" w:cs="Arial"/>
          <w:sz w:val="16"/>
          <w:szCs w:val="16"/>
        </w:rPr>
        <w:t>ГО</w:t>
      </w:r>
      <w:r w:rsidRPr="009D42C3">
        <w:rPr>
          <w:rFonts w:ascii="Arial" w:hAnsi="Arial" w:cs="Arial"/>
          <w:spacing w:val="8"/>
          <w:sz w:val="16"/>
          <w:szCs w:val="16"/>
        </w:rPr>
        <w:t xml:space="preserve"> </w:t>
      </w:r>
      <w:r w:rsidRPr="009D42C3">
        <w:rPr>
          <w:rFonts w:ascii="Arial" w:hAnsi="Arial" w:cs="Arial"/>
          <w:sz w:val="16"/>
          <w:szCs w:val="16"/>
        </w:rPr>
        <w:t>и</w:t>
      </w:r>
      <w:r w:rsidRPr="009D42C3">
        <w:rPr>
          <w:rFonts w:ascii="Arial" w:hAnsi="Arial" w:cs="Arial"/>
          <w:spacing w:val="15"/>
          <w:sz w:val="16"/>
          <w:szCs w:val="16"/>
        </w:rPr>
        <w:t xml:space="preserve"> </w:t>
      </w:r>
      <w:r w:rsidRPr="009D42C3">
        <w:rPr>
          <w:rFonts w:ascii="Arial" w:hAnsi="Arial" w:cs="Arial"/>
          <w:sz w:val="16"/>
          <w:szCs w:val="16"/>
        </w:rPr>
        <w:t>ЧС,</w:t>
      </w:r>
      <w:r w:rsidRPr="009D42C3">
        <w:rPr>
          <w:rFonts w:ascii="Arial" w:hAnsi="Arial" w:cs="Arial"/>
          <w:spacing w:val="9"/>
          <w:sz w:val="16"/>
          <w:szCs w:val="16"/>
        </w:rPr>
        <w:t xml:space="preserve"> </w:t>
      </w:r>
      <w:r w:rsidRPr="009D42C3">
        <w:rPr>
          <w:rFonts w:ascii="Arial" w:hAnsi="Arial" w:cs="Arial"/>
          <w:sz w:val="16"/>
          <w:szCs w:val="16"/>
        </w:rPr>
        <w:t>должен</w:t>
      </w:r>
      <w:r w:rsidRPr="009D42C3">
        <w:rPr>
          <w:rFonts w:ascii="Arial" w:hAnsi="Arial" w:cs="Arial"/>
          <w:spacing w:val="24"/>
          <w:sz w:val="16"/>
          <w:szCs w:val="16"/>
        </w:rPr>
        <w:t xml:space="preserve"> </w:t>
      </w:r>
      <w:r w:rsidRPr="009D42C3">
        <w:rPr>
          <w:rFonts w:ascii="Arial" w:hAnsi="Arial" w:cs="Arial"/>
          <w:sz w:val="16"/>
          <w:szCs w:val="16"/>
        </w:rPr>
        <w:t>иметь</w:t>
      </w:r>
      <w:r w:rsidRPr="009D42C3">
        <w:rPr>
          <w:rFonts w:ascii="Arial" w:hAnsi="Arial" w:cs="Arial"/>
          <w:spacing w:val="14"/>
          <w:sz w:val="16"/>
          <w:szCs w:val="16"/>
        </w:rPr>
        <w:t xml:space="preserve"> </w:t>
      </w:r>
      <w:r w:rsidRPr="009D42C3">
        <w:rPr>
          <w:rFonts w:ascii="Arial" w:hAnsi="Arial" w:cs="Arial"/>
          <w:b/>
          <w:sz w:val="16"/>
          <w:szCs w:val="16"/>
        </w:rPr>
        <w:t>среднее</w:t>
      </w:r>
      <w:r w:rsidRPr="009D42C3">
        <w:rPr>
          <w:rFonts w:ascii="Arial" w:hAnsi="Arial" w:cs="Arial"/>
          <w:b/>
          <w:spacing w:val="21"/>
          <w:sz w:val="16"/>
          <w:szCs w:val="16"/>
        </w:rPr>
        <w:t xml:space="preserve"> </w:t>
      </w:r>
      <w:r w:rsidRPr="009D42C3">
        <w:rPr>
          <w:rFonts w:ascii="Arial" w:hAnsi="Arial" w:cs="Arial"/>
          <w:b/>
          <w:sz w:val="16"/>
          <w:szCs w:val="16"/>
        </w:rPr>
        <w:t>профессиональное</w:t>
      </w:r>
      <w:r w:rsidRPr="009D42C3">
        <w:rPr>
          <w:rFonts w:ascii="Arial" w:hAnsi="Arial" w:cs="Arial"/>
          <w:b/>
          <w:spacing w:val="-7"/>
          <w:sz w:val="16"/>
          <w:szCs w:val="16"/>
        </w:rPr>
        <w:t xml:space="preserve"> </w:t>
      </w:r>
      <w:r w:rsidRPr="009D42C3">
        <w:rPr>
          <w:rFonts w:ascii="Arial" w:hAnsi="Arial" w:cs="Arial"/>
          <w:b/>
          <w:sz w:val="16"/>
          <w:szCs w:val="16"/>
        </w:rPr>
        <w:t>образование;</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Требований к стажу муниципальной службы или стажу работы по специальности,</w:t>
      </w:r>
      <w:r w:rsidRPr="009D42C3">
        <w:rPr>
          <w:rFonts w:ascii="Arial" w:hAnsi="Arial" w:cs="Arial"/>
          <w:spacing w:val="1"/>
          <w:sz w:val="16"/>
          <w:szCs w:val="16"/>
        </w:rPr>
        <w:t xml:space="preserve"> </w:t>
      </w:r>
      <w:r w:rsidRPr="009D42C3">
        <w:rPr>
          <w:rFonts w:ascii="Arial" w:hAnsi="Arial" w:cs="Arial"/>
          <w:sz w:val="16"/>
          <w:szCs w:val="16"/>
        </w:rPr>
        <w:t>направлению</w:t>
      </w:r>
      <w:r w:rsidRPr="009D42C3">
        <w:rPr>
          <w:rFonts w:ascii="Arial" w:hAnsi="Arial" w:cs="Arial"/>
          <w:spacing w:val="56"/>
          <w:sz w:val="16"/>
          <w:szCs w:val="16"/>
        </w:rPr>
        <w:t xml:space="preserve"> </w:t>
      </w:r>
      <w:r w:rsidRPr="009D42C3">
        <w:rPr>
          <w:rFonts w:ascii="Arial" w:hAnsi="Arial" w:cs="Arial"/>
          <w:sz w:val="16"/>
          <w:szCs w:val="16"/>
        </w:rPr>
        <w:t>подготовки,</w:t>
      </w:r>
      <w:r w:rsidRPr="009D42C3">
        <w:rPr>
          <w:rFonts w:ascii="Arial" w:hAnsi="Arial" w:cs="Arial"/>
          <w:spacing w:val="56"/>
          <w:sz w:val="16"/>
          <w:szCs w:val="16"/>
        </w:rPr>
        <w:t xml:space="preserve"> </w:t>
      </w:r>
      <w:r w:rsidRPr="009D42C3">
        <w:rPr>
          <w:rFonts w:ascii="Arial" w:hAnsi="Arial" w:cs="Arial"/>
          <w:sz w:val="16"/>
          <w:szCs w:val="16"/>
        </w:rPr>
        <w:t>для замещения должности главного специалиста</w:t>
      </w:r>
      <w:r w:rsidRPr="009D42C3">
        <w:rPr>
          <w:rFonts w:ascii="Arial" w:hAnsi="Arial" w:cs="Arial"/>
          <w:spacing w:val="56"/>
          <w:sz w:val="16"/>
          <w:szCs w:val="16"/>
        </w:rPr>
        <w:t xml:space="preserve"> </w:t>
      </w:r>
      <w:r w:rsidRPr="009D42C3">
        <w:rPr>
          <w:rFonts w:ascii="Arial" w:hAnsi="Arial" w:cs="Arial"/>
          <w:sz w:val="16"/>
          <w:szCs w:val="16"/>
        </w:rPr>
        <w:t>по делам ГО и ЧС</w:t>
      </w:r>
      <w:r w:rsidRPr="009D42C3">
        <w:rPr>
          <w:rFonts w:ascii="Arial" w:hAnsi="Arial" w:cs="Arial"/>
          <w:spacing w:val="1"/>
          <w:sz w:val="16"/>
          <w:szCs w:val="16"/>
        </w:rPr>
        <w:t xml:space="preserve"> </w:t>
      </w:r>
      <w:r w:rsidRPr="009D42C3">
        <w:rPr>
          <w:rFonts w:ascii="Arial" w:hAnsi="Arial" w:cs="Arial"/>
          <w:sz w:val="16"/>
          <w:szCs w:val="16"/>
        </w:rPr>
        <w:t>не</w:t>
      </w:r>
      <w:r w:rsidRPr="009D42C3">
        <w:rPr>
          <w:rFonts w:ascii="Arial" w:hAnsi="Arial" w:cs="Arial"/>
          <w:spacing w:val="1"/>
          <w:sz w:val="16"/>
          <w:szCs w:val="16"/>
        </w:rPr>
        <w:t xml:space="preserve"> </w:t>
      </w:r>
      <w:r w:rsidRPr="009D42C3">
        <w:rPr>
          <w:rFonts w:ascii="Arial" w:hAnsi="Arial" w:cs="Arial"/>
          <w:sz w:val="16"/>
          <w:szCs w:val="16"/>
        </w:rPr>
        <w:t>установлено;</w:t>
      </w:r>
    </w:p>
    <w:p w:rsidR="009D42C3" w:rsidRPr="009D42C3" w:rsidRDefault="009D42C3" w:rsidP="009D42C3">
      <w:pPr>
        <w:tabs>
          <w:tab w:val="left" w:pos="1529"/>
        </w:tabs>
        <w:ind w:firstLine="284"/>
        <w:jc w:val="both"/>
        <w:rPr>
          <w:rFonts w:ascii="Arial" w:hAnsi="Arial" w:cs="Arial"/>
          <w:sz w:val="16"/>
          <w:szCs w:val="16"/>
        </w:rPr>
      </w:pPr>
      <w:r w:rsidRPr="009D42C3">
        <w:rPr>
          <w:rFonts w:ascii="Arial" w:hAnsi="Arial" w:cs="Arial"/>
          <w:sz w:val="16"/>
          <w:szCs w:val="16"/>
        </w:rPr>
        <w:t>Главный</w:t>
      </w:r>
      <w:r w:rsidRPr="009D42C3">
        <w:rPr>
          <w:rFonts w:ascii="Arial" w:hAnsi="Arial" w:cs="Arial"/>
          <w:spacing w:val="32"/>
          <w:sz w:val="16"/>
          <w:szCs w:val="16"/>
        </w:rPr>
        <w:t xml:space="preserve"> </w:t>
      </w:r>
      <w:r w:rsidRPr="009D42C3">
        <w:rPr>
          <w:rFonts w:ascii="Arial" w:hAnsi="Arial" w:cs="Arial"/>
          <w:sz w:val="16"/>
          <w:szCs w:val="16"/>
        </w:rPr>
        <w:t>специалист</w:t>
      </w:r>
      <w:r w:rsidRPr="009D42C3">
        <w:rPr>
          <w:rFonts w:ascii="Arial" w:hAnsi="Arial" w:cs="Arial"/>
          <w:spacing w:val="44"/>
          <w:sz w:val="16"/>
          <w:szCs w:val="16"/>
        </w:rPr>
        <w:t xml:space="preserve"> </w:t>
      </w:r>
      <w:r w:rsidRPr="009D42C3">
        <w:rPr>
          <w:rFonts w:ascii="Arial" w:hAnsi="Arial" w:cs="Arial"/>
          <w:sz w:val="16"/>
          <w:szCs w:val="16"/>
        </w:rPr>
        <w:t>по</w:t>
      </w:r>
      <w:r w:rsidRPr="009D42C3">
        <w:rPr>
          <w:rFonts w:ascii="Arial" w:hAnsi="Arial" w:cs="Arial"/>
          <w:spacing w:val="22"/>
          <w:sz w:val="16"/>
          <w:szCs w:val="16"/>
        </w:rPr>
        <w:t xml:space="preserve"> </w:t>
      </w:r>
      <w:r w:rsidRPr="009D42C3">
        <w:rPr>
          <w:rFonts w:ascii="Arial" w:hAnsi="Arial" w:cs="Arial"/>
          <w:sz w:val="16"/>
          <w:szCs w:val="16"/>
        </w:rPr>
        <w:t>делам</w:t>
      </w:r>
      <w:r w:rsidRPr="009D42C3">
        <w:rPr>
          <w:rFonts w:ascii="Arial" w:hAnsi="Arial" w:cs="Arial"/>
          <w:spacing w:val="26"/>
          <w:sz w:val="16"/>
          <w:szCs w:val="16"/>
        </w:rPr>
        <w:t xml:space="preserve"> </w:t>
      </w:r>
      <w:r w:rsidRPr="009D42C3">
        <w:rPr>
          <w:rFonts w:ascii="Arial" w:hAnsi="Arial" w:cs="Arial"/>
          <w:sz w:val="16"/>
          <w:szCs w:val="16"/>
        </w:rPr>
        <w:t>ГО</w:t>
      </w:r>
      <w:r w:rsidRPr="009D42C3">
        <w:rPr>
          <w:rFonts w:ascii="Arial" w:hAnsi="Arial" w:cs="Arial"/>
          <w:spacing w:val="20"/>
          <w:sz w:val="16"/>
          <w:szCs w:val="16"/>
        </w:rPr>
        <w:t xml:space="preserve"> </w:t>
      </w:r>
      <w:r w:rsidRPr="009D42C3">
        <w:rPr>
          <w:rFonts w:ascii="Arial" w:hAnsi="Arial" w:cs="Arial"/>
          <w:sz w:val="16"/>
          <w:szCs w:val="16"/>
        </w:rPr>
        <w:t>и</w:t>
      </w:r>
      <w:r w:rsidRPr="009D42C3">
        <w:rPr>
          <w:rFonts w:ascii="Arial" w:hAnsi="Arial" w:cs="Arial"/>
          <w:spacing w:val="25"/>
          <w:sz w:val="16"/>
          <w:szCs w:val="16"/>
        </w:rPr>
        <w:t xml:space="preserve"> </w:t>
      </w:r>
      <w:r w:rsidRPr="009D42C3">
        <w:rPr>
          <w:rFonts w:ascii="Arial" w:hAnsi="Arial" w:cs="Arial"/>
          <w:sz w:val="16"/>
          <w:szCs w:val="16"/>
        </w:rPr>
        <w:t>ЧС</w:t>
      </w:r>
      <w:r w:rsidRPr="009D42C3">
        <w:rPr>
          <w:rFonts w:ascii="Arial" w:hAnsi="Arial" w:cs="Arial"/>
          <w:spacing w:val="23"/>
          <w:sz w:val="16"/>
          <w:szCs w:val="16"/>
        </w:rPr>
        <w:t xml:space="preserve"> </w:t>
      </w:r>
      <w:r w:rsidRPr="009D42C3">
        <w:rPr>
          <w:rFonts w:ascii="Arial" w:hAnsi="Arial" w:cs="Arial"/>
          <w:sz w:val="16"/>
          <w:szCs w:val="16"/>
        </w:rPr>
        <w:t>должен</w:t>
      </w:r>
      <w:r w:rsidRPr="009D42C3">
        <w:rPr>
          <w:rFonts w:ascii="Arial" w:hAnsi="Arial" w:cs="Arial"/>
          <w:spacing w:val="30"/>
          <w:sz w:val="16"/>
          <w:szCs w:val="16"/>
        </w:rPr>
        <w:t xml:space="preserve"> </w:t>
      </w:r>
      <w:r w:rsidRPr="009D42C3">
        <w:rPr>
          <w:rFonts w:ascii="Arial" w:hAnsi="Arial" w:cs="Arial"/>
          <w:sz w:val="16"/>
          <w:szCs w:val="16"/>
        </w:rPr>
        <w:t>обладать</w:t>
      </w:r>
      <w:r w:rsidRPr="009D42C3">
        <w:rPr>
          <w:rFonts w:ascii="Arial" w:hAnsi="Arial" w:cs="Arial"/>
          <w:spacing w:val="37"/>
          <w:sz w:val="16"/>
          <w:szCs w:val="16"/>
        </w:rPr>
        <w:t xml:space="preserve"> </w:t>
      </w:r>
      <w:r w:rsidRPr="009D42C3">
        <w:rPr>
          <w:rFonts w:ascii="Arial" w:hAnsi="Arial" w:cs="Arial"/>
          <w:sz w:val="16"/>
          <w:szCs w:val="16"/>
        </w:rPr>
        <w:t>следующими</w:t>
      </w:r>
      <w:r w:rsidRPr="009D42C3">
        <w:rPr>
          <w:rFonts w:ascii="Arial" w:hAnsi="Arial" w:cs="Arial"/>
          <w:spacing w:val="45"/>
          <w:sz w:val="16"/>
          <w:szCs w:val="16"/>
        </w:rPr>
        <w:t xml:space="preserve"> </w:t>
      </w:r>
      <w:r w:rsidRPr="009D42C3">
        <w:rPr>
          <w:rFonts w:ascii="Arial" w:hAnsi="Arial" w:cs="Arial"/>
          <w:sz w:val="16"/>
          <w:szCs w:val="16"/>
        </w:rPr>
        <w:t>базовыми знаниями:</w:t>
      </w:r>
    </w:p>
    <w:p w:rsidR="009D42C3" w:rsidRPr="009D42C3" w:rsidRDefault="009D42C3" w:rsidP="009D42C3">
      <w:pPr>
        <w:tabs>
          <w:tab w:val="left" w:pos="1166"/>
        </w:tabs>
        <w:ind w:left="284"/>
        <w:jc w:val="both"/>
        <w:rPr>
          <w:rFonts w:ascii="Arial" w:hAnsi="Arial" w:cs="Arial"/>
          <w:sz w:val="16"/>
          <w:szCs w:val="16"/>
        </w:rPr>
      </w:pPr>
      <w:r w:rsidRPr="009D42C3">
        <w:rPr>
          <w:rFonts w:ascii="Arial" w:hAnsi="Arial" w:cs="Arial"/>
          <w:sz w:val="16"/>
          <w:szCs w:val="16"/>
        </w:rPr>
        <w:t>знанием</w:t>
      </w:r>
      <w:r w:rsidRPr="009D42C3">
        <w:rPr>
          <w:rFonts w:ascii="Arial" w:hAnsi="Arial" w:cs="Arial"/>
          <w:spacing w:val="12"/>
          <w:sz w:val="16"/>
          <w:szCs w:val="16"/>
        </w:rPr>
        <w:t xml:space="preserve"> </w:t>
      </w:r>
      <w:r w:rsidRPr="009D42C3">
        <w:rPr>
          <w:rFonts w:ascii="Arial" w:hAnsi="Arial" w:cs="Arial"/>
          <w:sz w:val="16"/>
          <w:szCs w:val="16"/>
        </w:rPr>
        <w:t>государственного</w:t>
      </w:r>
      <w:r w:rsidRPr="009D42C3">
        <w:rPr>
          <w:rFonts w:ascii="Arial" w:hAnsi="Arial" w:cs="Arial"/>
          <w:spacing w:val="-8"/>
          <w:sz w:val="16"/>
          <w:szCs w:val="16"/>
        </w:rPr>
        <w:t xml:space="preserve"> </w:t>
      </w:r>
      <w:r w:rsidRPr="009D42C3">
        <w:rPr>
          <w:rFonts w:ascii="Arial" w:hAnsi="Arial" w:cs="Arial"/>
          <w:sz w:val="16"/>
          <w:szCs w:val="16"/>
        </w:rPr>
        <w:t>языка</w:t>
      </w:r>
      <w:r w:rsidRPr="009D42C3">
        <w:rPr>
          <w:rFonts w:ascii="Arial" w:hAnsi="Arial" w:cs="Arial"/>
          <w:spacing w:val="2"/>
          <w:sz w:val="16"/>
          <w:szCs w:val="16"/>
        </w:rPr>
        <w:t xml:space="preserve"> </w:t>
      </w:r>
      <w:r w:rsidRPr="009D42C3">
        <w:rPr>
          <w:rFonts w:ascii="Arial" w:hAnsi="Arial" w:cs="Arial"/>
          <w:sz w:val="16"/>
          <w:szCs w:val="16"/>
        </w:rPr>
        <w:t>Российской</w:t>
      </w:r>
      <w:r w:rsidRPr="009D42C3">
        <w:rPr>
          <w:rFonts w:ascii="Arial" w:hAnsi="Arial" w:cs="Arial"/>
          <w:spacing w:val="18"/>
          <w:sz w:val="16"/>
          <w:szCs w:val="16"/>
        </w:rPr>
        <w:t xml:space="preserve"> </w:t>
      </w:r>
      <w:r w:rsidRPr="009D42C3">
        <w:rPr>
          <w:rFonts w:ascii="Arial" w:hAnsi="Arial" w:cs="Arial"/>
          <w:sz w:val="16"/>
          <w:szCs w:val="16"/>
        </w:rPr>
        <w:t>Федерации</w:t>
      </w:r>
      <w:r w:rsidRPr="009D42C3">
        <w:rPr>
          <w:rFonts w:ascii="Arial" w:hAnsi="Arial" w:cs="Arial"/>
          <w:spacing w:val="8"/>
          <w:sz w:val="16"/>
          <w:szCs w:val="16"/>
        </w:rPr>
        <w:t xml:space="preserve"> </w:t>
      </w:r>
      <w:r w:rsidRPr="009D42C3">
        <w:rPr>
          <w:rFonts w:ascii="Arial" w:hAnsi="Arial" w:cs="Arial"/>
          <w:sz w:val="16"/>
          <w:szCs w:val="16"/>
        </w:rPr>
        <w:t>(русского</w:t>
      </w:r>
      <w:r w:rsidRPr="009D42C3">
        <w:rPr>
          <w:rFonts w:ascii="Arial" w:hAnsi="Arial" w:cs="Arial"/>
          <w:spacing w:val="8"/>
          <w:sz w:val="16"/>
          <w:szCs w:val="16"/>
        </w:rPr>
        <w:t xml:space="preserve"> </w:t>
      </w:r>
      <w:r w:rsidRPr="009D42C3">
        <w:rPr>
          <w:rFonts w:ascii="Arial" w:hAnsi="Arial" w:cs="Arial"/>
          <w:sz w:val="16"/>
          <w:szCs w:val="16"/>
        </w:rPr>
        <w:t>языка);</w:t>
      </w:r>
    </w:p>
    <w:p w:rsidR="009D42C3" w:rsidRPr="009D42C3" w:rsidRDefault="009D42C3" w:rsidP="009D42C3">
      <w:pPr>
        <w:tabs>
          <w:tab w:val="left" w:pos="1168"/>
        </w:tabs>
        <w:ind w:left="284"/>
        <w:jc w:val="both"/>
        <w:rPr>
          <w:rFonts w:ascii="Arial" w:hAnsi="Arial" w:cs="Arial"/>
          <w:sz w:val="16"/>
          <w:szCs w:val="16"/>
        </w:rPr>
      </w:pPr>
      <w:r w:rsidRPr="009D42C3">
        <w:rPr>
          <w:rFonts w:ascii="Arial" w:hAnsi="Arial" w:cs="Arial"/>
          <w:sz w:val="16"/>
          <w:szCs w:val="16"/>
        </w:rPr>
        <w:t>правовыми</w:t>
      </w:r>
      <w:r w:rsidRPr="009D42C3">
        <w:rPr>
          <w:rFonts w:ascii="Arial" w:hAnsi="Arial" w:cs="Arial"/>
          <w:spacing w:val="23"/>
          <w:sz w:val="16"/>
          <w:szCs w:val="16"/>
        </w:rPr>
        <w:t xml:space="preserve"> </w:t>
      </w:r>
      <w:r w:rsidRPr="009D42C3">
        <w:rPr>
          <w:rFonts w:ascii="Arial" w:hAnsi="Arial" w:cs="Arial"/>
          <w:sz w:val="16"/>
          <w:szCs w:val="16"/>
        </w:rPr>
        <w:t>знаниями</w:t>
      </w:r>
      <w:r w:rsidRPr="009D42C3">
        <w:rPr>
          <w:rFonts w:ascii="Arial" w:hAnsi="Arial" w:cs="Arial"/>
          <w:spacing w:val="19"/>
          <w:sz w:val="16"/>
          <w:szCs w:val="16"/>
        </w:rPr>
        <w:t xml:space="preserve"> </w:t>
      </w:r>
      <w:r w:rsidRPr="009D42C3">
        <w:rPr>
          <w:rFonts w:ascii="Arial" w:hAnsi="Arial" w:cs="Arial"/>
          <w:sz w:val="16"/>
          <w:szCs w:val="16"/>
        </w:rPr>
        <w:t>основ:</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а)</w:t>
      </w:r>
      <w:r w:rsidRPr="009D42C3">
        <w:rPr>
          <w:rFonts w:ascii="Arial" w:hAnsi="Arial" w:cs="Arial"/>
          <w:spacing w:val="-8"/>
          <w:sz w:val="16"/>
          <w:szCs w:val="16"/>
        </w:rPr>
        <w:t xml:space="preserve"> </w:t>
      </w:r>
      <w:r w:rsidRPr="009D42C3">
        <w:rPr>
          <w:rFonts w:ascii="Arial" w:hAnsi="Arial" w:cs="Arial"/>
          <w:sz w:val="16"/>
          <w:szCs w:val="16"/>
        </w:rPr>
        <w:t>Конституции</w:t>
      </w:r>
      <w:r w:rsidRPr="009D42C3">
        <w:rPr>
          <w:rFonts w:ascii="Arial" w:hAnsi="Arial" w:cs="Arial"/>
          <w:spacing w:val="21"/>
          <w:sz w:val="16"/>
          <w:szCs w:val="16"/>
        </w:rPr>
        <w:t xml:space="preserve"> </w:t>
      </w:r>
      <w:r w:rsidRPr="009D42C3">
        <w:rPr>
          <w:rFonts w:ascii="Arial" w:hAnsi="Arial" w:cs="Arial"/>
          <w:sz w:val="16"/>
          <w:szCs w:val="16"/>
        </w:rPr>
        <w:t>Российской</w:t>
      </w:r>
      <w:r w:rsidRPr="009D42C3">
        <w:rPr>
          <w:rFonts w:ascii="Arial" w:hAnsi="Arial" w:cs="Arial"/>
          <w:spacing w:val="13"/>
          <w:sz w:val="16"/>
          <w:szCs w:val="16"/>
        </w:rPr>
        <w:t xml:space="preserve"> </w:t>
      </w:r>
      <w:r w:rsidRPr="009D42C3">
        <w:rPr>
          <w:rFonts w:ascii="Arial" w:hAnsi="Arial" w:cs="Arial"/>
          <w:sz w:val="16"/>
          <w:szCs w:val="16"/>
        </w:rPr>
        <w:t>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6)</w:t>
      </w:r>
      <w:r w:rsidRPr="009D42C3">
        <w:rPr>
          <w:rFonts w:ascii="Arial" w:hAnsi="Arial" w:cs="Arial"/>
          <w:spacing w:val="15"/>
          <w:sz w:val="16"/>
          <w:szCs w:val="16"/>
        </w:rPr>
        <w:t xml:space="preserve"> </w:t>
      </w:r>
      <w:r w:rsidRPr="009D42C3">
        <w:rPr>
          <w:rFonts w:ascii="Arial" w:hAnsi="Arial" w:cs="Arial"/>
          <w:sz w:val="16"/>
          <w:szCs w:val="16"/>
        </w:rPr>
        <w:t>Федерального</w:t>
      </w:r>
      <w:r w:rsidRPr="009D42C3">
        <w:rPr>
          <w:rFonts w:ascii="Arial" w:hAnsi="Arial" w:cs="Arial"/>
          <w:spacing w:val="45"/>
          <w:sz w:val="16"/>
          <w:szCs w:val="16"/>
        </w:rPr>
        <w:t xml:space="preserve"> </w:t>
      </w:r>
      <w:r w:rsidRPr="009D42C3">
        <w:rPr>
          <w:rFonts w:ascii="Arial" w:hAnsi="Arial" w:cs="Arial"/>
          <w:sz w:val="16"/>
          <w:szCs w:val="16"/>
        </w:rPr>
        <w:t>закона</w:t>
      </w:r>
      <w:r w:rsidRPr="009D42C3">
        <w:rPr>
          <w:rFonts w:ascii="Arial" w:hAnsi="Arial" w:cs="Arial"/>
          <w:spacing w:val="19"/>
          <w:sz w:val="16"/>
          <w:szCs w:val="16"/>
        </w:rPr>
        <w:t xml:space="preserve"> </w:t>
      </w:r>
      <w:r w:rsidRPr="009D42C3">
        <w:rPr>
          <w:rFonts w:ascii="Arial" w:hAnsi="Arial" w:cs="Arial"/>
          <w:sz w:val="16"/>
          <w:szCs w:val="16"/>
        </w:rPr>
        <w:t>от</w:t>
      </w:r>
      <w:r w:rsidRPr="009D42C3">
        <w:rPr>
          <w:rFonts w:ascii="Arial" w:hAnsi="Arial" w:cs="Arial"/>
          <w:spacing w:val="15"/>
          <w:sz w:val="16"/>
          <w:szCs w:val="16"/>
        </w:rPr>
        <w:t xml:space="preserve"> </w:t>
      </w:r>
      <w:r w:rsidRPr="009D42C3">
        <w:rPr>
          <w:rFonts w:ascii="Arial" w:hAnsi="Arial" w:cs="Arial"/>
          <w:sz w:val="16"/>
          <w:szCs w:val="16"/>
        </w:rPr>
        <w:t>6</w:t>
      </w:r>
      <w:r w:rsidRPr="009D42C3">
        <w:rPr>
          <w:rFonts w:ascii="Arial" w:hAnsi="Arial" w:cs="Arial"/>
          <w:spacing w:val="9"/>
          <w:sz w:val="16"/>
          <w:szCs w:val="16"/>
        </w:rPr>
        <w:t xml:space="preserve"> </w:t>
      </w:r>
      <w:r w:rsidRPr="009D42C3">
        <w:rPr>
          <w:rFonts w:ascii="Arial" w:hAnsi="Arial" w:cs="Arial"/>
          <w:sz w:val="16"/>
          <w:szCs w:val="16"/>
        </w:rPr>
        <w:t>октября</w:t>
      </w:r>
      <w:r w:rsidRPr="009D42C3">
        <w:rPr>
          <w:rFonts w:ascii="Arial" w:hAnsi="Arial" w:cs="Arial"/>
          <w:spacing w:val="25"/>
          <w:sz w:val="16"/>
          <w:szCs w:val="16"/>
        </w:rPr>
        <w:t xml:space="preserve"> </w:t>
      </w:r>
      <w:r w:rsidRPr="009D42C3">
        <w:rPr>
          <w:rFonts w:ascii="Arial" w:hAnsi="Arial" w:cs="Arial"/>
          <w:sz w:val="16"/>
          <w:szCs w:val="16"/>
        </w:rPr>
        <w:t>2003</w:t>
      </w:r>
      <w:r w:rsidRPr="009D42C3">
        <w:rPr>
          <w:rFonts w:ascii="Arial" w:hAnsi="Arial" w:cs="Arial"/>
          <w:spacing w:val="13"/>
          <w:sz w:val="16"/>
          <w:szCs w:val="16"/>
        </w:rPr>
        <w:t xml:space="preserve"> </w:t>
      </w:r>
      <w:r w:rsidRPr="009D42C3">
        <w:rPr>
          <w:rFonts w:ascii="Arial" w:hAnsi="Arial" w:cs="Arial"/>
          <w:sz w:val="16"/>
          <w:szCs w:val="16"/>
        </w:rPr>
        <w:t>г.</w:t>
      </w:r>
      <w:r w:rsidRPr="009D42C3">
        <w:rPr>
          <w:rFonts w:ascii="Arial" w:hAnsi="Arial" w:cs="Arial"/>
          <w:spacing w:val="6"/>
          <w:sz w:val="16"/>
          <w:szCs w:val="16"/>
        </w:rPr>
        <w:t xml:space="preserve"> </w:t>
      </w:r>
      <w:r w:rsidRPr="009D42C3">
        <w:rPr>
          <w:rFonts w:ascii="Arial" w:hAnsi="Arial" w:cs="Arial"/>
          <w:sz w:val="16"/>
          <w:szCs w:val="16"/>
        </w:rPr>
        <w:t>№131-ФЗ</w:t>
      </w:r>
      <w:r w:rsidRPr="009D42C3">
        <w:rPr>
          <w:rFonts w:ascii="Arial" w:hAnsi="Arial" w:cs="Arial"/>
          <w:spacing w:val="27"/>
          <w:sz w:val="16"/>
          <w:szCs w:val="16"/>
        </w:rPr>
        <w:t xml:space="preserve"> </w:t>
      </w:r>
      <w:r w:rsidRPr="009D42C3">
        <w:rPr>
          <w:rFonts w:ascii="Arial" w:hAnsi="Arial" w:cs="Arial"/>
          <w:sz w:val="16"/>
          <w:szCs w:val="16"/>
        </w:rPr>
        <w:t>«Об</w:t>
      </w:r>
      <w:r w:rsidRPr="009D42C3">
        <w:rPr>
          <w:rFonts w:ascii="Arial" w:hAnsi="Arial" w:cs="Arial"/>
          <w:spacing w:val="21"/>
          <w:sz w:val="16"/>
          <w:szCs w:val="16"/>
        </w:rPr>
        <w:t xml:space="preserve"> </w:t>
      </w:r>
      <w:r w:rsidRPr="009D42C3">
        <w:rPr>
          <w:rFonts w:ascii="Arial" w:hAnsi="Arial" w:cs="Arial"/>
          <w:sz w:val="16"/>
          <w:szCs w:val="16"/>
        </w:rPr>
        <w:t>общих</w:t>
      </w:r>
      <w:r w:rsidRPr="009D42C3">
        <w:rPr>
          <w:rFonts w:ascii="Arial" w:hAnsi="Arial" w:cs="Arial"/>
          <w:spacing w:val="23"/>
          <w:sz w:val="16"/>
          <w:szCs w:val="16"/>
        </w:rPr>
        <w:t xml:space="preserve"> </w:t>
      </w:r>
      <w:r w:rsidRPr="009D42C3">
        <w:rPr>
          <w:rFonts w:ascii="Arial" w:hAnsi="Arial" w:cs="Arial"/>
          <w:sz w:val="16"/>
          <w:szCs w:val="16"/>
        </w:rPr>
        <w:t>принципах</w:t>
      </w:r>
      <w:r w:rsidRPr="009D42C3">
        <w:rPr>
          <w:rFonts w:ascii="Arial" w:hAnsi="Arial" w:cs="Arial"/>
          <w:spacing w:val="34"/>
          <w:sz w:val="16"/>
          <w:szCs w:val="16"/>
        </w:rPr>
        <w:t xml:space="preserve"> </w:t>
      </w:r>
      <w:r w:rsidRPr="009D42C3">
        <w:rPr>
          <w:rFonts w:ascii="Arial" w:hAnsi="Arial" w:cs="Arial"/>
          <w:sz w:val="16"/>
          <w:szCs w:val="16"/>
        </w:rPr>
        <w:t>организации</w:t>
      </w:r>
      <w:r w:rsidRPr="009D42C3">
        <w:rPr>
          <w:rFonts w:ascii="Arial" w:hAnsi="Arial" w:cs="Arial"/>
          <w:spacing w:val="-1"/>
          <w:sz w:val="16"/>
          <w:szCs w:val="16"/>
        </w:rPr>
        <w:t xml:space="preserve"> </w:t>
      </w:r>
      <w:r w:rsidRPr="009D42C3">
        <w:rPr>
          <w:rFonts w:ascii="Arial" w:hAnsi="Arial" w:cs="Arial"/>
          <w:sz w:val="16"/>
          <w:szCs w:val="16"/>
        </w:rPr>
        <w:t>местного</w:t>
      </w:r>
      <w:r w:rsidRPr="009D42C3">
        <w:rPr>
          <w:rFonts w:ascii="Arial" w:hAnsi="Arial" w:cs="Arial"/>
          <w:spacing w:val="5"/>
          <w:sz w:val="16"/>
          <w:szCs w:val="16"/>
        </w:rPr>
        <w:t xml:space="preserve"> </w:t>
      </w:r>
      <w:r w:rsidRPr="009D42C3">
        <w:rPr>
          <w:rFonts w:ascii="Arial" w:hAnsi="Arial" w:cs="Arial"/>
          <w:sz w:val="16"/>
          <w:szCs w:val="16"/>
        </w:rPr>
        <w:t>самоуправления</w:t>
      </w:r>
      <w:r w:rsidRPr="009D42C3">
        <w:rPr>
          <w:rFonts w:ascii="Arial" w:hAnsi="Arial" w:cs="Arial"/>
          <w:spacing w:val="-13"/>
          <w:sz w:val="16"/>
          <w:szCs w:val="16"/>
        </w:rPr>
        <w:t xml:space="preserve"> </w:t>
      </w:r>
      <w:r w:rsidRPr="009D42C3">
        <w:rPr>
          <w:rFonts w:ascii="Arial" w:hAnsi="Arial" w:cs="Arial"/>
          <w:sz w:val="16"/>
          <w:szCs w:val="16"/>
        </w:rPr>
        <w:t>в</w:t>
      </w:r>
      <w:r w:rsidRPr="009D42C3">
        <w:rPr>
          <w:rFonts w:ascii="Arial" w:hAnsi="Arial" w:cs="Arial"/>
          <w:spacing w:val="-5"/>
          <w:sz w:val="16"/>
          <w:szCs w:val="16"/>
        </w:rPr>
        <w:t xml:space="preserve"> </w:t>
      </w:r>
      <w:r w:rsidRPr="009D42C3">
        <w:rPr>
          <w:rFonts w:ascii="Arial" w:hAnsi="Arial" w:cs="Arial"/>
          <w:sz w:val="16"/>
          <w:szCs w:val="16"/>
        </w:rPr>
        <w:t>Российской</w:t>
      </w:r>
      <w:r w:rsidRPr="009D42C3">
        <w:rPr>
          <w:rFonts w:ascii="Arial" w:hAnsi="Arial" w:cs="Arial"/>
          <w:spacing w:val="9"/>
          <w:sz w:val="16"/>
          <w:szCs w:val="16"/>
        </w:rPr>
        <w:t xml:space="preserve"> </w:t>
      </w:r>
      <w:r w:rsidRPr="009D42C3">
        <w:rPr>
          <w:rFonts w:ascii="Arial" w:hAnsi="Arial" w:cs="Arial"/>
          <w:sz w:val="16"/>
          <w:szCs w:val="16"/>
        </w:rPr>
        <w:t>Федерации»;</w:t>
      </w:r>
    </w:p>
    <w:p w:rsidR="009D42C3" w:rsidRDefault="009D42C3" w:rsidP="009D42C3">
      <w:pPr>
        <w:ind w:firstLine="284"/>
        <w:jc w:val="both"/>
        <w:rPr>
          <w:rFonts w:ascii="Arial" w:hAnsi="Arial" w:cs="Arial"/>
          <w:sz w:val="16"/>
          <w:szCs w:val="16"/>
        </w:rPr>
      </w:pPr>
      <w:r w:rsidRPr="009D42C3">
        <w:rPr>
          <w:rFonts w:ascii="Arial" w:hAnsi="Arial" w:cs="Arial"/>
          <w:sz w:val="16"/>
          <w:szCs w:val="16"/>
        </w:rPr>
        <w:t>в)</w:t>
      </w:r>
      <w:r w:rsidRPr="009D42C3">
        <w:rPr>
          <w:rFonts w:ascii="Arial" w:hAnsi="Arial" w:cs="Arial"/>
          <w:spacing w:val="-7"/>
          <w:sz w:val="16"/>
          <w:szCs w:val="16"/>
        </w:rPr>
        <w:t xml:space="preserve"> </w:t>
      </w:r>
      <w:r w:rsidRPr="009D42C3">
        <w:rPr>
          <w:rFonts w:ascii="Arial" w:hAnsi="Arial" w:cs="Arial"/>
          <w:sz w:val="16"/>
          <w:szCs w:val="16"/>
        </w:rPr>
        <w:t>Федерального</w:t>
      </w:r>
      <w:r w:rsidRPr="009D42C3">
        <w:rPr>
          <w:rFonts w:ascii="Arial" w:hAnsi="Arial" w:cs="Arial"/>
          <w:spacing w:val="30"/>
          <w:sz w:val="16"/>
          <w:szCs w:val="16"/>
        </w:rPr>
        <w:t xml:space="preserve"> </w:t>
      </w:r>
      <w:r w:rsidRPr="009D42C3">
        <w:rPr>
          <w:rFonts w:ascii="Arial" w:hAnsi="Arial" w:cs="Arial"/>
          <w:sz w:val="16"/>
          <w:szCs w:val="16"/>
        </w:rPr>
        <w:t>закона</w:t>
      </w:r>
      <w:r w:rsidRPr="009D42C3">
        <w:rPr>
          <w:rFonts w:ascii="Arial" w:hAnsi="Arial" w:cs="Arial"/>
          <w:spacing w:val="2"/>
          <w:sz w:val="16"/>
          <w:szCs w:val="16"/>
        </w:rPr>
        <w:t xml:space="preserve"> </w:t>
      </w:r>
      <w:r w:rsidRPr="009D42C3">
        <w:rPr>
          <w:rFonts w:ascii="Arial" w:hAnsi="Arial" w:cs="Arial"/>
          <w:sz w:val="16"/>
          <w:szCs w:val="16"/>
        </w:rPr>
        <w:t>от</w:t>
      </w:r>
      <w:r w:rsidRPr="009D42C3">
        <w:rPr>
          <w:rFonts w:ascii="Arial" w:hAnsi="Arial" w:cs="Arial"/>
          <w:spacing w:val="-3"/>
          <w:sz w:val="16"/>
          <w:szCs w:val="16"/>
        </w:rPr>
        <w:t xml:space="preserve"> </w:t>
      </w:r>
      <w:r w:rsidRPr="009D42C3">
        <w:rPr>
          <w:rFonts w:ascii="Arial" w:hAnsi="Arial" w:cs="Arial"/>
          <w:sz w:val="16"/>
          <w:szCs w:val="16"/>
        </w:rPr>
        <w:t>2</w:t>
      </w:r>
      <w:r w:rsidRPr="009D42C3">
        <w:rPr>
          <w:rFonts w:ascii="Arial" w:hAnsi="Arial" w:cs="Arial"/>
          <w:spacing w:val="-4"/>
          <w:sz w:val="16"/>
          <w:szCs w:val="16"/>
        </w:rPr>
        <w:t xml:space="preserve"> </w:t>
      </w:r>
      <w:r w:rsidRPr="009D42C3">
        <w:rPr>
          <w:rFonts w:ascii="Arial" w:hAnsi="Arial" w:cs="Arial"/>
          <w:sz w:val="16"/>
          <w:szCs w:val="16"/>
        </w:rPr>
        <w:t>марта</w:t>
      </w:r>
      <w:r w:rsidRPr="009D42C3">
        <w:rPr>
          <w:rFonts w:ascii="Arial" w:hAnsi="Arial" w:cs="Arial"/>
          <w:spacing w:val="1"/>
          <w:sz w:val="16"/>
          <w:szCs w:val="16"/>
        </w:rPr>
        <w:t xml:space="preserve"> </w:t>
      </w:r>
      <w:r w:rsidRPr="009D42C3">
        <w:rPr>
          <w:rFonts w:ascii="Arial" w:hAnsi="Arial" w:cs="Arial"/>
          <w:sz w:val="16"/>
          <w:szCs w:val="16"/>
        </w:rPr>
        <w:t>2007</w:t>
      </w:r>
      <w:r w:rsidRPr="009D42C3">
        <w:rPr>
          <w:rFonts w:ascii="Arial" w:hAnsi="Arial" w:cs="Arial"/>
          <w:spacing w:val="1"/>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sz w:val="16"/>
          <w:szCs w:val="16"/>
        </w:rPr>
        <w:t>№</w:t>
      </w:r>
      <w:r w:rsidRPr="009D42C3">
        <w:rPr>
          <w:rFonts w:ascii="Arial" w:hAnsi="Arial" w:cs="Arial"/>
          <w:spacing w:val="48"/>
          <w:sz w:val="16"/>
          <w:szCs w:val="16"/>
        </w:rPr>
        <w:t xml:space="preserve"> </w:t>
      </w:r>
      <w:r w:rsidRPr="009D42C3">
        <w:rPr>
          <w:rFonts w:ascii="Arial" w:hAnsi="Arial" w:cs="Arial"/>
          <w:sz w:val="16"/>
          <w:szCs w:val="16"/>
        </w:rPr>
        <w:t>25-ФЗ</w:t>
      </w:r>
      <w:r w:rsidRPr="009D42C3">
        <w:rPr>
          <w:rFonts w:ascii="Arial" w:hAnsi="Arial" w:cs="Arial"/>
          <w:spacing w:val="6"/>
          <w:sz w:val="16"/>
          <w:szCs w:val="16"/>
        </w:rPr>
        <w:t xml:space="preserve"> </w:t>
      </w:r>
      <w:r w:rsidRPr="009D42C3">
        <w:rPr>
          <w:rFonts w:ascii="Arial" w:hAnsi="Arial" w:cs="Arial"/>
          <w:sz w:val="16"/>
          <w:szCs w:val="16"/>
        </w:rPr>
        <w:t>«О</w:t>
      </w:r>
      <w:r w:rsidRPr="009D42C3">
        <w:rPr>
          <w:rFonts w:ascii="Arial" w:hAnsi="Arial" w:cs="Arial"/>
          <w:spacing w:val="-2"/>
          <w:sz w:val="16"/>
          <w:szCs w:val="16"/>
        </w:rPr>
        <w:t xml:space="preserve"> </w:t>
      </w:r>
      <w:r w:rsidRPr="009D42C3">
        <w:rPr>
          <w:rFonts w:ascii="Arial" w:hAnsi="Arial" w:cs="Arial"/>
          <w:sz w:val="16"/>
          <w:szCs w:val="16"/>
        </w:rPr>
        <w:t>муниципальной</w:t>
      </w:r>
      <w:r w:rsidRPr="009D42C3">
        <w:rPr>
          <w:rFonts w:ascii="Arial" w:hAnsi="Arial" w:cs="Arial"/>
          <w:spacing w:val="18"/>
          <w:sz w:val="16"/>
          <w:szCs w:val="16"/>
        </w:rPr>
        <w:t xml:space="preserve"> </w:t>
      </w:r>
      <w:r w:rsidRPr="009D42C3">
        <w:rPr>
          <w:rFonts w:ascii="Arial" w:hAnsi="Arial" w:cs="Arial"/>
          <w:sz w:val="16"/>
          <w:szCs w:val="16"/>
        </w:rPr>
        <w:t>службе в</w:t>
      </w:r>
      <w:r w:rsidRPr="009D42C3">
        <w:rPr>
          <w:rFonts w:ascii="Arial" w:hAnsi="Arial" w:cs="Arial"/>
          <w:spacing w:val="-5"/>
          <w:sz w:val="16"/>
          <w:szCs w:val="16"/>
        </w:rPr>
        <w:t xml:space="preserve"> </w:t>
      </w:r>
      <w:r w:rsidRPr="009D42C3">
        <w:rPr>
          <w:rFonts w:ascii="Arial" w:hAnsi="Arial" w:cs="Arial"/>
          <w:sz w:val="16"/>
          <w:szCs w:val="16"/>
        </w:rPr>
        <w:t>Российской</w:t>
      </w:r>
      <w:r w:rsidRPr="009D42C3">
        <w:rPr>
          <w:rFonts w:ascii="Arial" w:hAnsi="Arial" w:cs="Arial"/>
          <w:spacing w:val="2"/>
          <w:sz w:val="16"/>
          <w:szCs w:val="16"/>
        </w:rPr>
        <w:t xml:space="preserve"> </w:t>
      </w:r>
      <w:r w:rsidRPr="009D42C3">
        <w:rPr>
          <w:rFonts w:ascii="Arial" w:hAnsi="Arial" w:cs="Arial"/>
          <w:sz w:val="16"/>
          <w:szCs w:val="16"/>
        </w:rPr>
        <w:t>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г)</w:t>
      </w:r>
      <w:r w:rsidRPr="009D42C3">
        <w:rPr>
          <w:rFonts w:ascii="Arial" w:hAnsi="Arial" w:cs="Arial"/>
          <w:spacing w:val="41"/>
          <w:sz w:val="16"/>
          <w:szCs w:val="16"/>
        </w:rPr>
        <w:t xml:space="preserve"> </w:t>
      </w:r>
      <w:r w:rsidRPr="009D42C3">
        <w:rPr>
          <w:rFonts w:ascii="Arial" w:hAnsi="Arial" w:cs="Arial"/>
          <w:sz w:val="16"/>
          <w:szCs w:val="16"/>
        </w:rPr>
        <w:t>законодательства</w:t>
      </w:r>
      <w:r w:rsidRPr="009D42C3">
        <w:rPr>
          <w:rFonts w:ascii="Arial" w:hAnsi="Arial" w:cs="Arial"/>
          <w:spacing w:val="22"/>
          <w:sz w:val="16"/>
          <w:szCs w:val="16"/>
        </w:rPr>
        <w:t xml:space="preserve"> </w:t>
      </w:r>
      <w:r w:rsidRPr="009D42C3">
        <w:rPr>
          <w:rFonts w:ascii="Arial" w:hAnsi="Arial" w:cs="Arial"/>
          <w:sz w:val="16"/>
          <w:szCs w:val="16"/>
        </w:rPr>
        <w:t>о</w:t>
      </w:r>
      <w:r w:rsidRPr="009D42C3">
        <w:rPr>
          <w:rFonts w:ascii="Arial" w:hAnsi="Arial" w:cs="Arial"/>
          <w:spacing w:val="40"/>
          <w:sz w:val="16"/>
          <w:szCs w:val="16"/>
        </w:rPr>
        <w:t xml:space="preserve"> </w:t>
      </w:r>
      <w:r w:rsidRPr="009D42C3">
        <w:rPr>
          <w:rFonts w:ascii="Arial" w:hAnsi="Arial" w:cs="Arial"/>
          <w:sz w:val="16"/>
          <w:szCs w:val="16"/>
        </w:rPr>
        <w:t>противодействии</w:t>
      </w:r>
      <w:r w:rsidRPr="009D42C3">
        <w:rPr>
          <w:rFonts w:ascii="Arial" w:hAnsi="Arial" w:cs="Arial"/>
          <w:spacing w:val="50"/>
          <w:sz w:val="16"/>
          <w:szCs w:val="16"/>
        </w:rPr>
        <w:t xml:space="preserve"> </w:t>
      </w:r>
      <w:r w:rsidRPr="009D42C3">
        <w:rPr>
          <w:rFonts w:ascii="Arial" w:hAnsi="Arial" w:cs="Arial"/>
          <w:sz w:val="16"/>
          <w:szCs w:val="16"/>
        </w:rPr>
        <w:t>коррупции;</w:t>
      </w:r>
    </w:p>
    <w:p w:rsidR="009D42C3" w:rsidRPr="009D42C3" w:rsidRDefault="009D42C3" w:rsidP="009D42C3">
      <w:pPr>
        <w:tabs>
          <w:tab w:val="left" w:pos="1543"/>
        </w:tabs>
        <w:ind w:firstLine="284"/>
        <w:jc w:val="both"/>
        <w:rPr>
          <w:rFonts w:ascii="Arial" w:hAnsi="Arial" w:cs="Arial"/>
          <w:sz w:val="16"/>
          <w:szCs w:val="16"/>
        </w:rPr>
      </w:pPr>
      <w:r w:rsidRPr="009D42C3">
        <w:rPr>
          <w:rFonts w:ascii="Arial" w:hAnsi="Arial" w:cs="Arial"/>
          <w:sz w:val="16"/>
          <w:szCs w:val="16"/>
        </w:rPr>
        <w:t>Главный</w:t>
      </w:r>
      <w:r w:rsidRPr="009D42C3">
        <w:rPr>
          <w:rFonts w:ascii="Arial" w:hAnsi="Arial" w:cs="Arial"/>
          <w:spacing w:val="32"/>
          <w:sz w:val="16"/>
          <w:szCs w:val="16"/>
        </w:rPr>
        <w:t xml:space="preserve"> </w:t>
      </w:r>
      <w:r w:rsidRPr="009D42C3">
        <w:rPr>
          <w:rFonts w:ascii="Arial" w:hAnsi="Arial" w:cs="Arial"/>
          <w:sz w:val="16"/>
          <w:szCs w:val="16"/>
        </w:rPr>
        <w:t>специалист</w:t>
      </w:r>
      <w:r w:rsidRPr="009D42C3">
        <w:rPr>
          <w:rFonts w:ascii="Arial" w:hAnsi="Arial" w:cs="Arial"/>
          <w:spacing w:val="44"/>
          <w:sz w:val="16"/>
          <w:szCs w:val="16"/>
        </w:rPr>
        <w:t xml:space="preserve"> </w:t>
      </w:r>
      <w:r w:rsidRPr="009D42C3">
        <w:rPr>
          <w:rFonts w:ascii="Arial" w:hAnsi="Arial" w:cs="Arial"/>
          <w:sz w:val="16"/>
          <w:szCs w:val="16"/>
        </w:rPr>
        <w:t>по</w:t>
      </w:r>
      <w:r w:rsidRPr="009D42C3">
        <w:rPr>
          <w:rFonts w:ascii="Arial" w:hAnsi="Arial" w:cs="Arial"/>
          <w:spacing w:val="21"/>
          <w:sz w:val="16"/>
          <w:szCs w:val="16"/>
        </w:rPr>
        <w:t xml:space="preserve"> </w:t>
      </w:r>
      <w:r w:rsidRPr="009D42C3">
        <w:rPr>
          <w:rFonts w:ascii="Arial" w:hAnsi="Arial" w:cs="Arial"/>
          <w:sz w:val="16"/>
          <w:szCs w:val="16"/>
        </w:rPr>
        <w:t>делам</w:t>
      </w:r>
      <w:r w:rsidRPr="009D42C3">
        <w:rPr>
          <w:rFonts w:ascii="Arial" w:hAnsi="Arial" w:cs="Arial"/>
          <w:spacing w:val="30"/>
          <w:sz w:val="16"/>
          <w:szCs w:val="16"/>
        </w:rPr>
        <w:t xml:space="preserve"> </w:t>
      </w:r>
      <w:r w:rsidRPr="009D42C3">
        <w:rPr>
          <w:rFonts w:ascii="Arial" w:hAnsi="Arial" w:cs="Arial"/>
          <w:sz w:val="16"/>
          <w:szCs w:val="16"/>
        </w:rPr>
        <w:t>ГО</w:t>
      </w:r>
      <w:r w:rsidRPr="009D42C3">
        <w:rPr>
          <w:rFonts w:ascii="Arial" w:hAnsi="Arial" w:cs="Arial"/>
          <w:spacing w:val="19"/>
          <w:sz w:val="16"/>
          <w:szCs w:val="16"/>
        </w:rPr>
        <w:t xml:space="preserve"> </w:t>
      </w:r>
      <w:r w:rsidRPr="009D42C3">
        <w:rPr>
          <w:rFonts w:ascii="Arial" w:hAnsi="Arial" w:cs="Arial"/>
          <w:sz w:val="16"/>
          <w:szCs w:val="16"/>
        </w:rPr>
        <w:t>и</w:t>
      </w:r>
      <w:r w:rsidRPr="009D42C3">
        <w:rPr>
          <w:rFonts w:ascii="Arial" w:hAnsi="Arial" w:cs="Arial"/>
          <w:spacing w:val="24"/>
          <w:sz w:val="16"/>
          <w:szCs w:val="16"/>
        </w:rPr>
        <w:t xml:space="preserve"> </w:t>
      </w:r>
      <w:r w:rsidRPr="009D42C3">
        <w:rPr>
          <w:rFonts w:ascii="Arial" w:hAnsi="Arial" w:cs="Arial"/>
          <w:sz w:val="16"/>
          <w:szCs w:val="16"/>
        </w:rPr>
        <w:t>ЧС</w:t>
      </w:r>
      <w:r w:rsidRPr="009D42C3">
        <w:rPr>
          <w:rFonts w:ascii="Arial" w:hAnsi="Arial" w:cs="Arial"/>
          <w:spacing w:val="23"/>
          <w:sz w:val="16"/>
          <w:szCs w:val="16"/>
        </w:rPr>
        <w:t xml:space="preserve"> </w:t>
      </w:r>
      <w:r w:rsidRPr="009D42C3">
        <w:rPr>
          <w:rFonts w:ascii="Arial" w:hAnsi="Arial" w:cs="Arial"/>
          <w:sz w:val="16"/>
          <w:szCs w:val="16"/>
        </w:rPr>
        <w:t>должен</w:t>
      </w:r>
      <w:r w:rsidRPr="009D42C3">
        <w:rPr>
          <w:rFonts w:ascii="Arial" w:hAnsi="Arial" w:cs="Arial"/>
          <w:spacing w:val="30"/>
          <w:sz w:val="16"/>
          <w:szCs w:val="16"/>
        </w:rPr>
        <w:t xml:space="preserve"> </w:t>
      </w:r>
      <w:r w:rsidRPr="009D42C3">
        <w:rPr>
          <w:rFonts w:ascii="Arial" w:hAnsi="Arial" w:cs="Arial"/>
          <w:sz w:val="16"/>
          <w:szCs w:val="16"/>
        </w:rPr>
        <w:t>обладать</w:t>
      </w:r>
      <w:r w:rsidRPr="009D42C3">
        <w:rPr>
          <w:rFonts w:ascii="Arial" w:hAnsi="Arial" w:cs="Arial"/>
          <w:spacing w:val="36"/>
          <w:sz w:val="16"/>
          <w:szCs w:val="16"/>
        </w:rPr>
        <w:t xml:space="preserve"> </w:t>
      </w:r>
      <w:r w:rsidRPr="009D42C3">
        <w:rPr>
          <w:rFonts w:ascii="Arial" w:hAnsi="Arial" w:cs="Arial"/>
          <w:sz w:val="16"/>
          <w:szCs w:val="16"/>
        </w:rPr>
        <w:t>следующими</w:t>
      </w:r>
      <w:r w:rsidRPr="009D42C3">
        <w:rPr>
          <w:rFonts w:ascii="Arial" w:hAnsi="Arial" w:cs="Arial"/>
          <w:spacing w:val="45"/>
          <w:sz w:val="16"/>
          <w:szCs w:val="16"/>
        </w:rPr>
        <w:t xml:space="preserve"> </w:t>
      </w:r>
      <w:r w:rsidRPr="009D42C3">
        <w:rPr>
          <w:rFonts w:ascii="Arial" w:hAnsi="Arial" w:cs="Arial"/>
          <w:sz w:val="16"/>
          <w:szCs w:val="16"/>
        </w:rPr>
        <w:t>базовыми умениями:</w:t>
      </w:r>
    </w:p>
    <w:p w:rsidR="009D42C3" w:rsidRPr="009D42C3" w:rsidRDefault="009D42C3" w:rsidP="009D42C3">
      <w:pPr>
        <w:tabs>
          <w:tab w:val="left" w:pos="1175"/>
        </w:tabs>
        <w:ind w:firstLine="284"/>
        <w:jc w:val="both"/>
        <w:rPr>
          <w:rFonts w:ascii="Arial" w:hAnsi="Arial" w:cs="Arial"/>
          <w:b/>
          <w:sz w:val="16"/>
          <w:szCs w:val="16"/>
        </w:rPr>
      </w:pPr>
      <w:r w:rsidRPr="009D42C3">
        <w:rPr>
          <w:rFonts w:ascii="Arial" w:hAnsi="Arial" w:cs="Arial"/>
          <w:sz w:val="16"/>
          <w:szCs w:val="16"/>
        </w:rPr>
        <w:t>работать</w:t>
      </w:r>
      <w:r w:rsidRPr="009D42C3">
        <w:rPr>
          <w:rFonts w:ascii="Arial" w:hAnsi="Arial" w:cs="Arial"/>
          <w:spacing w:val="22"/>
          <w:sz w:val="16"/>
          <w:szCs w:val="16"/>
        </w:rPr>
        <w:t xml:space="preserve"> </w:t>
      </w:r>
      <w:r w:rsidRPr="009D42C3">
        <w:rPr>
          <w:rFonts w:ascii="Arial" w:hAnsi="Arial" w:cs="Arial"/>
          <w:sz w:val="16"/>
          <w:szCs w:val="16"/>
        </w:rPr>
        <w:t>на</w:t>
      </w:r>
      <w:r w:rsidRPr="009D42C3">
        <w:rPr>
          <w:rFonts w:ascii="Arial" w:hAnsi="Arial" w:cs="Arial"/>
          <w:spacing w:val="4"/>
          <w:sz w:val="16"/>
          <w:szCs w:val="16"/>
        </w:rPr>
        <w:t xml:space="preserve"> </w:t>
      </w:r>
      <w:r w:rsidRPr="009D42C3">
        <w:rPr>
          <w:rFonts w:ascii="Arial" w:hAnsi="Arial" w:cs="Arial"/>
          <w:sz w:val="16"/>
          <w:szCs w:val="16"/>
        </w:rPr>
        <w:t>компьютере,</w:t>
      </w:r>
      <w:r w:rsidRPr="009D42C3">
        <w:rPr>
          <w:rFonts w:ascii="Arial" w:hAnsi="Arial" w:cs="Arial"/>
          <w:spacing w:val="26"/>
          <w:sz w:val="16"/>
          <w:szCs w:val="16"/>
        </w:rPr>
        <w:t xml:space="preserve"> </w:t>
      </w:r>
      <w:r w:rsidRPr="009D42C3">
        <w:rPr>
          <w:rFonts w:ascii="Arial" w:hAnsi="Arial" w:cs="Arial"/>
          <w:b/>
          <w:sz w:val="16"/>
          <w:szCs w:val="16"/>
        </w:rPr>
        <w:t>в</w:t>
      </w:r>
      <w:r w:rsidRPr="009D42C3">
        <w:rPr>
          <w:rFonts w:ascii="Arial" w:hAnsi="Arial" w:cs="Arial"/>
          <w:b/>
          <w:spacing w:val="9"/>
          <w:sz w:val="16"/>
          <w:szCs w:val="16"/>
        </w:rPr>
        <w:t xml:space="preserve"> </w:t>
      </w:r>
      <w:r w:rsidRPr="009D42C3">
        <w:rPr>
          <w:rFonts w:ascii="Arial" w:hAnsi="Arial" w:cs="Arial"/>
          <w:b/>
          <w:sz w:val="16"/>
          <w:szCs w:val="16"/>
        </w:rPr>
        <w:t>том</w:t>
      </w:r>
      <w:r w:rsidRPr="009D42C3">
        <w:rPr>
          <w:rFonts w:ascii="Arial" w:hAnsi="Arial" w:cs="Arial"/>
          <w:b/>
          <w:spacing w:val="11"/>
          <w:sz w:val="16"/>
          <w:szCs w:val="16"/>
        </w:rPr>
        <w:t xml:space="preserve"> </w:t>
      </w:r>
      <w:r w:rsidRPr="009D42C3">
        <w:rPr>
          <w:rFonts w:ascii="Arial" w:hAnsi="Arial" w:cs="Arial"/>
          <w:b/>
          <w:sz w:val="16"/>
          <w:szCs w:val="16"/>
        </w:rPr>
        <w:t>числе</w:t>
      </w:r>
      <w:r w:rsidRPr="009D42C3">
        <w:rPr>
          <w:rFonts w:ascii="Arial" w:hAnsi="Arial" w:cs="Arial"/>
          <w:b/>
          <w:spacing w:val="19"/>
          <w:sz w:val="16"/>
          <w:szCs w:val="16"/>
        </w:rPr>
        <w:t xml:space="preserve"> </w:t>
      </w:r>
      <w:r w:rsidRPr="009D42C3">
        <w:rPr>
          <w:rFonts w:ascii="Arial" w:hAnsi="Arial" w:cs="Arial"/>
          <w:b/>
          <w:sz w:val="16"/>
          <w:szCs w:val="16"/>
        </w:rPr>
        <w:t>в</w:t>
      </w:r>
      <w:r w:rsidRPr="009D42C3">
        <w:rPr>
          <w:rFonts w:ascii="Arial" w:hAnsi="Arial" w:cs="Arial"/>
          <w:b/>
          <w:spacing w:val="3"/>
          <w:sz w:val="16"/>
          <w:szCs w:val="16"/>
        </w:rPr>
        <w:t xml:space="preserve"> </w:t>
      </w:r>
      <w:r w:rsidRPr="009D42C3">
        <w:rPr>
          <w:rFonts w:ascii="Arial" w:hAnsi="Arial" w:cs="Arial"/>
          <w:b/>
          <w:sz w:val="16"/>
          <w:szCs w:val="16"/>
        </w:rPr>
        <w:t>сети</w:t>
      </w:r>
      <w:r w:rsidRPr="009D42C3">
        <w:rPr>
          <w:rFonts w:ascii="Arial" w:hAnsi="Arial" w:cs="Arial"/>
          <w:b/>
          <w:spacing w:val="14"/>
          <w:sz w:val="16"/>
          <w:szCs w:val="16"/>
        </w:rPr>
        <w:t xml:space="preserve"> </w:t>
      </w:r>
      <w:r w:rsidRPr="009D42C3">
        <w:rPr>
          <w:rFonts w:ascii="Arial" w:hAnsi="Arial" w:cs="Arial"/>
          <w:b/>
          <w:sz w:val="16"/>
          <w:szCs w:val="16"/>
        </w:rPr>
        <w:t>«Интернет»;</w:t>
      </w:r>
    </w:p>
    <w:p w:rsidR="009D42C3" w:rsidRPr="009D42C3" w:rsidRDefault="009D42C3" w:rsidP="009D42C3">
      <w:pPr>
        <w:tabs>
          <w:tab w:val="left" w:pos="1175"/>
        </w:tabs>
        <w:ind w:firstLine="284"/>
        <w:jc w:val="both"/>
        <w:rPr>
          <w:rFonts w:ascii="Arial" w:hAnsi="Arial" w:cs="Arial"/>
          <w:sz w:val="16"/>
          <w:szCs w:val="16"/>
        </w:rPr>
      </w:pPr>
      <w:r w:rsidRPr="009D42C3">
        <w:rPr>
          <w:rFonts w:ascii="Arial" w:hAnsi="Arial" w:cs="Arial"/>
          <w:sz w:val="16"/>
          <w:szCs w:val="16"/>
        </w:rPr>
        <w:t>работы</w:t>
      </w:r>
      <w:r w:rsidRPr="009D42C3">
        <w:rPr>
          <w:rFonts w:ascii="Arial" w:hAnsi="Arial" w:cs="Arial"/>
          <w:spacing w:val="5"/>
          <w:sz w:val="16"/>
          <w:szCs w:val="16"/>
        </w:rPr>
        <w:t xml:space="preserve"> </w:t>
      </w:r>
      <w:r w:rsidRPr="009D42C3">
        <w:rPr>
          <w:rFonts w:ascii="Arial" w:hAnsi="Arial" w:cs="Arial"/>
          <w:sz w:val="16"/>
          <w:szCs w:val="16"/>
        </w:rPr>
        <w:t>в</w:t>
      </w:r>
      <w:r w:rsidRPr="009D42C3">
        <w:rPr>
          <w:rFonts w:ascii="Arial" w:hAnsi="Arial" w:cs="Arial"/>
          <w:spacing w:val="-3"/>
          <w:sz w:val="16"/>
          <w:szCs w:val="16"/>
        </w:rPr>
        <w:t xml:space="preserve"> </w:t>
      </w:r>
      <w:r w:rsidRPr="009D42C3">
        <w:rPr>
          <w:rFonts w:ascii="Arial" w:hAnsi="Arial" w:cs="Arial"/>
          <w:sz w:val="16"/>
          <w:szCs w:val="16"/>
        </w:rPr>
        <w:t>информационно-правовых</w:t>
      </w:r>
      <w:r w:rsidRPr="009D42C3">
        <w:rPr>
          <w:rFonts w:ascii="Arial" w:hAnsi="Arial" w:cs="Arial"/>
          <w:spacing w:val="5"/>
          <w:sz w:val="16"/>
          <w:szCs w:val="16"/>
        </w:rPr>
        <w:t xml:space="preserve"> </w:t>
      </w:r>
      <w:r w:rsidRPr="009D42C3">
        <w:rPr>
          <w:rFonts w:ascii="Arial" w:hAnsi="Arial" w:cs="Arial"/>
          <w:sz w:val="16"/>
          <w:szCs w:val="16"/>
        </w:rPr>
        <w:t>системах.</w:t>
      </w:r>
    </w:p>
    <w:p w:rsidR="009D42C3" w:rsidRPr="009D42C3" w:rsidRDefault="009D42C3" w:rsidP="009D42C3">
      <w:pPr>
        <w:tabs>
          <w:tab w:val="left" w:pos="1343"/>
        </w:tabs>
        <w:ind w:firstLine="284"/>
        <w:jc w:val="both"/>
        <w:rPr>
          <w:rFonts w:ascii="Arial" w:hAnsi="Arial" w:cs="Arial"/>
          <w:b/>
          <w:sz w:val="16"/>
          <w:szCs w:val="16"/>
        </w:rPr>
      </w:pPr>
      <w:r w:rsidRPr="009D42C3">
        <w:rPr>
          <w:rFonts w:ascii="Arial" w:hAnsi="Arial" w:cs="Arial"/>
          <w:sz w:val="16"/>
          <w:szCs w:val="16"/>
        </w:rPr>
        <w:t>Муниципальный служащий, замещающий должность главного специалиста по делам</w:t>
      </w:r>
      <w:r w:rsidRPr="009D42C3">
        <w:rPr>
          <w:rFonts w:ascii="Arial" w:hAnsi="Arial" w:cs="Arial"/>
          <w:spacing w:val="1"/>
          <w:sz w:val="16"/>
          <w:szCs w:val="16"/>
        </w:rPr>
        <w:t xml:space="preserve"> </w:t>
      </w:r>
      <w:r w:rsidRPr="009D42C3">
        <w:rPr>
          <w:rFonts w:ascii="Arial" w:hAnsi="Arial" w:cs="Arial"/>
          <w:sz w:val="16"/>
          <w:szCs w:val="16"/>
        </w:rPr>
        <w:t xml:space="preserve">ГО и ЧС должен соответствовать следующим </w:t>
      </w:r>
      <w:r w:rsidRPr="009D42C3">
        <w:rPr>
          <w:rFonts w:ascii="Arial" w:hAnsi="Arial" w:cs="Arial"/>
          <w:b/>
          <w:sz w:val="16"/>
          <w:szCs w:val="16"/>
        </w:rPr>
        <w:t>функциональным квалификационные требованиям.</w:t>
      </w:r>
    </w:p>
    <w:p w:rsidR="009D42C3" w:rsidRPr="009D42C3" w:rsidRDefault="009D42C3" w:rsidP="009D42C3">
      <w:pPr>
        <w:tabs>
          <w:tab w:val="left" w:pos="1543"/>
        </w:tabs>
        <w:ind w:firstLine="284"/>
        <w:jc w:val="both"/>
        <w:rPr>
          <w:rFonts w:ascii="Arial" w:hAnsi="Arial" w:cs="Arial"/>
          <w:b/>
          <w:sz w:val="16"/>
          <w:szCs w:val="16"/>
        </w:rPr>
      </w:pPr>
      <w:r w:rsidRPr="009D42C3">
        <w:rPr>
          <w:rFonts w:ascii="Arial" w:hAnsi="Arial" w:cs="Arial"/>
          <w:sz w:val="16"/>
          <w:szCs w:val="16"/>
        </w:rPr>
        <w:t>Главный специалист по делам ГО и ЧС должен иметь среднее профессиональное</w:t>
      </w:r>
      <w:r w:rsidRPr="009D42C3">
        <w:rPr>
          <w:rFonts w:ascii="Arial" w:hAnsi="Arial" w:cs="Arial"/>
          <w:spacing w:val="1"/>
          <w:sz w:val="16"/>
          <w:szCs w:val="16"/>
        </w:rPr>
        <w:t xml:space="preserve"> </w:t>
      </w:r>
      <w:r w:rsidRPr="009D42C3">
        <w:rPr>
          <w:rFonts w:ascii="Arial" w:hAnsi="Arial" w:cs="Arial"/>
          <w:sz w:val="16"/>
          <w:szCs w:val="16"/>
        </w:rPr>
        <w:t>образование</w:t>
      </w:r>
      <w:r w:rsidRPr="009D42C3">
        <w:rPr>
          <w:rFonts w:ascii="Arial" w:hAnsi="Arial" w:cs="Arial"/>
          <w:spacing w:val="8"/>
          <w:sz w:val="16"/>
          <w:szCs w:val="16"/>
        </w:rPr>
        <w:t xml:space="preserve"> </w:t>
      </w:r>
      <w:r w:rsidRPr="009D42C3">
        <w:rPr>
          <w:rFonts w:ascii="Arial" w:hAnsi="Arial" w:cs="Arial"/>
          <w:sz w:val="16"/>
          <w:szCs w:val="16"/>
        </w:rPr>
        <w:t>по</w:t>
      </w:r>
      <w:r w:rsidRPr="009D42C3">
        <w:rPr>
          <w:rFonts w:ascii="Arial" w:hAnsi="Arial" w:cs="Arial"/>
          <w:spacing w:val="-1"/>
          <w:sz w:val="16"/>
          <w:szCs w:val="16"/>
        </w:rPr>
        <w:t xml:space="preserve"> </w:t>
      </w:r>
      <w:r w:rsidRPr="009D42C3">
        <w:rPr>
          <w:rFonts w:ascii="Arial" w:hAnsi="Arial" w:cs="Arial"/>
          <w:sz w:val="16"/>
          <w:szCs w:val="16"/>
        </w:rPr>
        <w:t>специальности</w:t>
      </w:r>
      <w:r w:rsidRPr="009D42C3">
        <w:rPr>
          <w:rFonts w:ascii="Arial" w:hAnsi="Arial" w:cs="Arial"/>
          <w:b/>
          <w:sz w:val="16"/>
          <w:szCs w:val="16"/>
        </w:rPr>
        <w:t>;</w:t>
      </w:r>
    </w:p>
    <w:p w:rsidR="009D42C3" w:rsidRPr="009D42C3" w:rsidRDefault="009D42C3" w:rsidP="009D42C3">
      <w:pPr>
        <w:tabs>
          <w:tab w:val="left" w:pos="1529"/>
        </w:tabs>
        <w:ind w:firstLine="284"/>
        <w:jc w:val="both"/>
        <w:rPr>
          <w:rFonts w:ascii="Arial" w:hAnsi="Arial" w:cs="Arial"/>
          <w:sz w:val="16"/>
          <w:szCs w:val="16"/>
        </w:rPr>
      </w:pPr>
      <w:r w:rsidRPr="009D42C3">
        <w:rPr>
          <w:rFonts w:ascii="Arial" w:hAnsi="Arial" w:cs="Arial"/>
          <w:sz w:val="16"/>
          <w:szCs w:val="16"/>
        </w:rPr>
        <w:t>Главный специалист по делам ГО и ЧС должен обладать следующими знаниями в</w:t>
      </w:r>
      <w:r w:rsidRPr="009D42C3">
        <w:rPr>
          <w:rFonts w:ascii="Arial" w:hAnsi="Arial" w:cs="Arial"/>
          <w:spacing w:val="1"/>
          <w:sz w:val="16"/>
          <w:szCs w:val="16"/>
        </w:rPr>
        <w:t xml:space="preserve"> </w:t>
      </w:r>
      <w:r w:rsidRPr="009D42C3">
        <w:rPr>
          <w:rFonts w:ascii="Arial" w:hAnsi="Arial" w:cs="Arial"/>
          <w:sz w:val="16"/>
          <w:szCs w:val="16"/>
        </w:rPr>
        <w:t>области законодательства Российской Федерации, знаниями муниципальных правовых актов и</w:t>
      </w:r>
      <w:r w:rsidRPr="009D42C3">
        <w:rPr>
          <w:rFonts w:ascii="Arial" w:hAnsi="Arial" w:cs="Arial"/>
          <w:spacing w:val="1"/>
          <w:sz w:val="16"/>
          <w:szCs w:val="16"/>
        </w:rPr>
        <w:t xml:space="preserve"> </w:t>
      </w:r>
      <w:r w:rsidRPr="009D42C3">
        <w:rPr>
          <w:rFonts w:ascii="Arial" w:hAnsi="Arial" w:cs="Arial"/>
          <w:sz w:val="16"/>
          <w:szCs w:val="16"/>
        </w:rPr>
        <w:t>иными знаниями, которые необходимы для исполнения должностных обязанностей в соответствующей</w:t>
      </w:r>
      <w:r w:rsidRPr="009D42C3">
        <w:rPr>
          <w:rFonts w:ascii="Arial" w:hAnsi="Arial" w:cs="Arial"/>
          <w:spacing w:val="10"/>
          <w:sz w:val="16"/>
          <w:szCs w:val="16"/>
        </w:rPr>
        <w:t xml:space="preserve"> </w:t>
      </w:r>
      <w:r w:rsidRPr="009D42C3">
        <w:rPr>
          <w:rFonts w:ascii="Arial" w:hAnsi="Arial" w:cs="Arial"/>
          <w:sz w:val="16"/>
          <w:szCs w:val="16"/>
        </w:rPr>
        <w:t>области</w:t>
      </w:r>
      <w:r w:rsidRPr="009D42C3">
        <w:rPr>
          <w:rFonts w:ascii="Arial" w:hAnsi="Arial" w:cs="Arial"/>
          <w:spacing w:val="9"/>
          <w:sz w:val="16"/>
          <w:szCs w:val="16"/>
        </w:rPr>
        <w:t xml:space="preserve"> </w:t>
      </w:r>
      <w:r w:rsidRPr="009D42C3">
        <w:rPr>
          <w:rFonts w:ascii="Arial" w:hAnsi="Arial" w:cs="Arial"/>
          <w:sz w:val="16"/>
          <w:szCs w:val="16"/>
        </w:rPr>
        <w:t>деятельности</w:t>
      </w:r>
      <w:r w:rsidRPr="009D42C3">
        <w:rPr>
          <w:rFonts w:ascii="Arial" w:hAnsi="Arial" w:cs="Arial"/>
          <w:spacing w:val="20"/>
          <w:sz w:val="16"/>
          <w:szCs w:val="16"/>
        </w:rPr>
        <w:t xml:space="preserve"> </w:t>
      </w:r>
      <w:r w:rsidRPr="009D42C3">
        <w:rPr>
          <w:rFonts w:ascii="Arial" w:hAnsi="Arial" w:cs="Arial"/>
          <w:sz w:val="16"/>
          <w:szCs w:val="16"/>
        </w:rPr>
        <w:t>и</w:t>
      </w:r>
      <w:r w:rsidRPr="009D42C3">
        <w:rPr>
          <w:rFonts w:ascii="Arial" w:hAnsi="Arial" w:cs="Arial"/>
          <w:spacing w:val="-4"/>
          <w:sz w:val="16"/>
          <w:szCs w:val="16"/>
        </w:rPr>
        <w:t xml:space="preserve"> </w:t>
      </w:r>
      <w:r w:rsidRPr="009D42C3">
        <w:rPr>
          <w:rFonts w:ascii="Arial" w:hAnsi="Arial" w:cs="Arial"/>
          <w:sz w:val="16"/>
          <w:szCs w:val="16"/>
        </w:rPr>
        <w:t>по</w:t>
      </w:r>
      <w:r w:rsidRPr="009D42C3">
        <w:rPr>
          <w:rFonts w:ascii="Arial" w:hAnsi="Arial" w:cs="Arial"/>
          <w:spacing w:val="-5"/>
          <w:sz w:val="16"/>
          <w:szCs w:val="16"/>
        </w:rPr>
        <w:t xml:space="preserve"> </w:t>
      </w:r>
      <w:r w:rsidRPr="009D42C3">
        <w:rPr>
          <w:rFonts w:ascii="Arial" w:hAnsi="Arial" w:cs="Arial"/>
          <w:sz w:val="16"/>
          <w:szCs w:val="16"/>
        </w:rPr>
        <w:t>виду</w:t>
      </w:r>
      <w:r w:rsidRPr="009D42C3">
        <w:rPr>
          <w:rFonts w:ascii="Arial" w:hAnsi="Arial" w:cs="Arial"/>
          <w:spacing w:val="-6"/>
          <w:sz w:val="16"/>
          <w:szCs w:val="16"/>
        </w:rPr>
        <w:t xml:space="preserve"> </w:t>
      </w:r>
      <w:r w:rsidRPr="009D42C3">
        <w:rPr>
          <w:rFonts w:ascii="Arial" w:hAnsi="Arial" w:cs="Arial"/>
          <w:sz w:val="16"/>
          <w:szCs w:val="16"/>
        </w:rPr>
        <w:t>деятельности:</w:t>
      </w:r>
    </w:p>
    <w:p w:rsidR="009D42C3" w:rsidRPr="009D42C3" w:rsidRDefault="009D42C3" w:rsidP="009D42C3">
      <w:pPr>
        <w:tabs>
          <w:tab w:val="left" w:pos="1529"/>
        </w:tabs>
        <w:ind w:firstLine="284"/>
        <w:jc w:val="both"/>
        <w:rPr>
          <w:rFonts w:ascii="Arial" w:hAnsi="Arial" w:cs="Arial"/>
          <w:sz w:val="16"/>
          <w:szCs w:val="16"/>
        </w:rPr>
      </w:pPr>
      <w:r w:rsidRPr="009D42C3">
        <w:rPr>
          <w:rFonts w:ascii="Arial" w:hAnsi="Arial" w:cs="Arial"/>
          <w:sz w:val="16"/>
          <w:szCs w:val="16"/>
        </w:rPr>
        <w:t>В</w:t>
      </w:r>
      <w:r w:rsidRPr="009D42C3">
        <w:rPr>
          <w:rFonts w:ascii="Arial" w:hAnsi="Arial" w:cs="Arial"/>
          <w:spacing w:val="6"/>
          <w:sz w:val="16"/>
          <w:szCs w:val="16"/>
        </w:rPr>
        <w:t xml:space="preserve"> </w:t>
      </w:r>
      <w:r w:rsidRPr="009D42C3">
        <w:rPr>
          <w:rFonts w:ascii="Arial" w:hAnsi="Arial" w:cs="Arial"/>
          <w:sz w:val="16"/>
          <w:szCs w:val="16"/>
        </w:rPr>
        <w:t>области</w:t>
      </w:r>
      <w:r w:rsidRPr="009D42C3">
        <w:rPr>
          <w:rFonts w:ascii="Arial" w:hAnsi="Arial" w:cs="Arial"/>
          <w:spacing w:val="27"/>
          <w:sz w:val="16"/>
          <w:szCs w:val="16"/>
        </w:rPr>
        <w:t xml:space="preserve"> </w:t>
      </w:r>
      <w:r w:rsidRPr="009D42C3">
        <w:rPr>
          <w:rFonts w:ascii="Arial" w:hAnsi="Arial" w:cs="Arial"/>
          <w:sz w:val="16"/>
          <w:szCs w:val="16"/>
        </w:rPr>
        <w:t>законодательства</w:t>
      </w:r>
      <w:r w:rsidRPr="009D42C3">
        <w:rPr>
          <w:rFonts w:ascii="Arial" w:hAnsi="Arial" w:cs="Arial"/>
          <w:spacing w:val="9"/>
          <w:sz w:val="16"/>
          <w:szCs w:val="16"/>
        </w:rPr>
        <w:t xml:space="preserve"> </w:t>
      </w:r>
      <w:r w:rsidRPr="009D42C3">
        <w:rPr>
          <w:rFonts w:ascii="Arial" w:hAnsi="Arial" w:cs="Arial"/>
          <w:sz w:val="16"/>
          <w:szCs w:val="16"/>
        </w:rPr>
        <w:t>Российской</w:t>
      </w:r>
      <w:r w:rsidRPr="009D42C3">
        <w:rPr>
          <w:rFonts w:ascii="Arial" w:hAnsi="Arial" w:cs="Arial"/>
          <w:spacing w:val="30"/>
          <w:sz w:val="16"/>
          <w:szCs w:val="16"/>
        </w:rPr>
        <w:t xml:space="preserve"> </w:t>
      </w:r>
      <w:r w:rsidRPr="009D42C3">
        <w:rPr>
          <w:rFonts w:ascii="Arial" w:hAnsi="Arial" w:cs="Arial"/>
          <w:sz w:val="16"/>
          <w:szCs w:val="16"/>
        </w:rPr>
        <w:t>Федерации,</w:t>
      </w:r>
      <w:r w:rsidRPr="009D42C3">
        <w:rPr>
          <w:rFonts w:ascii="Arial" w:hAnsi="Arial" w:cs="Arial"/>
          <w:spacing w:val="26"/>
          <w:sz w:val="16"/>
          <w:szCs w:val="16"/>
        </w:rPr>
        <w:t xml:space="preserve"> </w:t>
      </w:r>
      <w:r w:rsidRPr="009D42C3">
        <w:rPr>
          <w:rFonts w:ascii="Arial" w:hAnsi="Arial" w:cs="Arial"/>
          <w:sz w:val="16"/>
          <w:szCs w:val="16"/>
        </w:rPr>
        <w:t>Новгородской</w:t>
      </w:r>
      <w:r w:rsidRPr="009D42C3">
        <w:rPr>
          <w:rFonts w:ascii="Arial" w:hAnsi="Arial" w:cs="Arial"/>
          <w:spacing w:val="35"/>
          <w:sz w:val="16"/>
          <w:szCs w:val="16"/>
        </w:rPr>
        <w:t xml:space="preserve"> </w:t>
      </w:r>
      <w:r w:rsidRPr="009D42C3">
        <w:rPr>
          <w:rFonts w:ascii="Arial" w:hAnsi="Arial" w:cs="Arial"/>
          <w:sz w:val="16"/>
          <w:szCs w:val="16"/>
        </w:rPr>
        <w:t>области,</w:t>
      </w:r>
      <w:r w:rsidRPr="009D42C3">
        <w:rPr>
          <w:rFonts w:ascii="Arial" w:hAnsi="Arial" w:cs="Arial"/>
          <w:spacing w:val="21"/>
          <w:sz w:val="16"/>
          <w:szCs w:val="16"/>
        </w:rPr>
        <w:t xml:space="preserve"> </w:t>
      </w:r>
      <w:r w:rsidRPr="009D42C3">
        <w:rPr>
          <w:rFonts w:ascii="Arial" w:hAnsi="Arial" w:cs="Arial"/>
          <w:sz w:val="16"/>
          <w:szCs w:val="16"/>
        </w:rPr>
        <w:t>знаниями</w:t>
      </w:r>
      <w:r w:rsidRPr="009D42C3">
        <w:rPr>
          <w:rFonts w:ascii="Arial" w:hAnsi="Arial" w:cs="Arial"/>
          <w:spacing w:val="1"/>
          <w:sz w:val="16"/>
          <w:szCs w:val="16"/>
        </w:rPr>
        <w:t xml:space="preserve"> </w:t>
      </w:r>
      <w:r w:rsidRPr="009D42C3">
        <w:rPr>
          <w:rFonts w:ascii="Arial" w:hAnsi="Arial" w:cs="Arial"/>
          <w:sz w:val="16"/>
          <w:szCs w:val="16"/>
        </w:rPr>
        <w:t>муниципальных</w:t>
      </w:r>
      <w:r w:rsidRPr="009D42C3">
        <w:rPr>
          <w:rFonts w:ascii="Arial" w:hAnsi="Arial" w:cs="Arial"/>
          <w:spacing w:val="21"/>
          <w:sz w:val="16"/>
          <w:szCs w:val="16"/>
        </w:rPr>
        <w:t xml:space="preserve"> </w:t>
      </w:r>
      <w:r w:rsidRPr="009D42C3">
        <w:rPr>
          <w:rFonts w:ascii="Arial" w:hAnsi="Arial" w:cs="Arial"/>
          <w:sz w:val="16"/>
          <w:szCs w:val="16"/>
        </w:rPr>
        <w:t>правовых</w:t>
      </w:r>
      <w:r w:rsidRPr="009D42C3">
        <w:rPr>
          <w:rFonts w:ascii="Arial" w:hAnsi="Arial" w:cs="Arial"/>
          <w:spacing w:val="10"/>
          <w:sz w:val="16"/>
          <w:szCs w:val="16"/>
        </w:rPr>
        <w:t xml:space="preserve"> </w:t>
      </w:r>
      <w:r w:rsidRPr="009D42C3">
        <w:rPr>
          <w:rFonts w:ascii="Arial" w:hAnsi="Arial" w:cs="Arial"/>
          <w:sz w:val="16"/>
          <w:szCs w:val="16"/>
        </w:rPr>
        <w:t>актов:</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Водный кодекс 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Жилищный</w:t>
      </w:r>
      <w:r w:rsidRPr="009D42C3">
        <w:rPr>
          <w:rFonts w:ascii="Arial" w:hAnsi="Arial" w:cs="Arial"/>
          <w:spacing w:val="6"/>
          <w:sz w:val="16"/>
          <w:szCs w:val="16"/>
        </w:rPr>
        <w:t xml:space="preserve"> </w:t>
      </w:r>
      <w:r w:rsidRPr="009D42C3">
        <w:rPr>
          <w:rFonts w:ascii="Arial" w:hAnsi="Arial" w:cs="Arial"/>
          <w:sz w:val="16"/>
          <w:szCs w:val="16"/>
        </w:rPr>
        <w:t>кодекс Российской</w:t>
      </w:r>
      <w:r w:rsidRPr="009D42C3">
        <w:rPr>
          <w:rFonts w:ascii="Arial" w:hAnsi="Arial" w:cs="Arial"/>
          <w:spacing w:val="9"/>
          <w:sz w:val="16"/>
          <w:szCs w:val="16"/>
        </w:rPr>
        <w:t xml:space="preserve"> </w:t>
      </w:r>
      <w:r w:rsidRPr="009D42C3">
        <w:rPr>
          <w:rFonts w:ascii="Arial" w:hAnsi="Arial" w:cs="Arial"/>
          <w:sz w:val="16"/>
          <w:szCs w:val="16"/>
        </w:rPr>
        <w:t>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Кодекс об административных правонарушениях 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57"/>
          <w:sz w:val="16"/>
          <w:szCs w:val="16"/>
        </w:rPr>
        <w:t xml:space="preserve"> </w:t>
      </w:r>
      <w:r w:rsidRPr="009D42C3">
        <w:rPr>
          <w:rFonts w:ascii="Arial" w:hAnsi="Arial" w:cs="Arial"/>
          <w:sz w:val="16"/>
          <w:szCs w:val="16"/>
        </w:rPr>
        <w:t>Уголовный</w:t>
      </w:r>
      <w:r w:rsidRPr="009D42C3">
        <w:rPr>
          <w:rFonts w:ascii="Arial" w:hAnsi="Arial" w:cs="Arial"/>
          <w:spacing w:val="15"/>
          <w:sz w:val="16"/>
          <w:szCs w:val="16"/>
        </w:rPr>
        <w:t xml:space="preserve"> </w:t>
      </w:r>
      <w:r w:rsidRPr="009D42C3">
        <w:rPr>
          <w:rFonts w:ascii="Arial" w:hAnsi="Arial" w:cs="Arial"/>
          <w:sz w:val="16"/>
          <w:szCs w:val="16"/>
        </w:rPr>
        <w:t>кодекс</w:t>
      </w:r>
      <w:r w:rsidRPr="009D42C3">
        <w:rPr>
          <w:rFonts w:ascii="Arial" w:hAnsi="Arial" w:cs="Arial"/>
          <w:spacing w:val="6"/>
          <w:sz w:val="16"/>
          <w:szCs w:val="16"/>
        </w:rPr>
        <w:t xml:space="preserve"> </w:t>
      </w:r>
      <w:r w:rsidRPr="009D42C3">
        <w:rPr>
          <w:rFonts w:ascii="Arial" w:hAnsi="Arial" w:cs="Arial"/>
          <w:sz w:val="16"/>
          <w:szCs w:val="16"/>
        </w:rPr>
        <w:t>Российской</w:t>
      </w:r>
      <w:r w:rsidRPr="009D42C3">
        <w:rPr>
          <w:rFonts w:ascii="Arial" w:hAnsi="Arial" w:cs="Arial"/>
          <w:spacing w:val="17"/>
          <w:sz w:val="16"/>
          <w:szCs w:val="16"/>
        </w:rPr>
        <w:t xml:space="preserve"> </w:t>
      </w:r>
      <w:r w:rsidRPr="009D42C3">
        <w:rPr>
          <w:rFonts w:ascii="Arial" w:hAnsi="Arial" w:cs="Arial"/>
          <w:sz w:val="16"/>
          <w:szCs w:val="16"/>
        </w:rPr>
        <w:t>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29"/>
          <w:sz w:val="16"/>
          <w:szCs w:val="16"/>
        </w:rPr>
        <w:t xml:space="preserve"> </w:t>
      </w:r>
      <w:r w:rsidRPr="009D42C3">
        <w:rPr>
          <w:rFonts w:ascii="Arial" w:hAnsi="Arial" w:cs="Arial"/>
          <w:sz w:val="16"/>
          <w:szCs w:val="16"/>
        </w:rPr>
        <w:t>закон</w:t>
      </w:r>
      <w:r w:rsidRPr="009D42C3">
        <w:rPr>
          <w:rFonts w:ascii="Arial" w:hAnsi="Arial" w:cs="Arial"/>
          <w:spacing w:val="13"/>
          <w:sz w:val="16"/>
          <w:szCs w:val="16"/>
        </w:rPr>
        <w:t xml:space="preserve"> </w:t>
      </w:r>
      <w:r w:rsidRPr="009D42C3">
        <w:rPr>
          <w:rFonts w:ascii="Arial" w:hAnsi="Arial" w:cs="Arial"/>
          <w:sz w:val="16"/>
          <w:szCs w:val="16"/>
        </w:rPr>
        <w:t>Российской</w:t>
      </w:r>
      <w:r w:rsidRPr="009D42C3">
        <w:rPr>
          <w:rFonts w:ascii="Arial" w:hAnsi="Arial" w:cs="Arial"/>
          <w:spacing w:val="22"/>
          <w:sz w:val="16"/>
          <w:szCs w:val="16"/>
        </w:rPr>
        <w:t xml:space="preserve"> </w:t>
      </w:r>
      <w:r w:rsidRPr="009D42C3">
        <w:rPr>
          <w:rFonts w:ascii="Arial" w:hAnsi="Arial" w:cs="Arial"/>
          <w:sz w:val="16"/>
          <w:szCs w:val="16"/>
        </w:rPr>
        <w:t>Федерации</w:t>
      </w:r>
      <w:r w:rsidRPr="009D42C3">
        <w:rPr>
          <w:rFonts w:ascii="Arial" w:hAnsi="Arial" w:cs="Arial"/>
          <w:spacing w:val="18"/>
          <w:sz w:val="16"/>
          <w:szCs w:val="16"/>
        </w:rPr>
        <w:t xml:space="preserve"> </w:t>
      </w:r>
      <w:r w:rsidRPr="009D42C3">
        <w:rPr>
          <w:rFonts w:ascii="Arial" w:hAnsi="Arial" w:cs="Arial"/>
          <w:sz w:val="16"/>
          <w:szCs w:val="16"/>
        </w:rPr>
        <w:t>от</w:t>
      </w:r>
      <w:r w:rsidRPr="009D42C3">
        <w:rPr>
          <w:rFonts w:ascii="Arial" w:hAnsi="Arial" w:cs="Arial"/>
          <w:spacing w:val="4"/>
          <w:sz w:val="16"/>
          <w:szCs w:val="16"/>
        </w:rPr>
        <w:t xml:space="preserve"> </w:t>
      </w:r>
      <w:r w:rsidRPr="009D42C3">
        <w:rPr>
          <w:rFonts w:ascii="Arial" w:hAnsi="Arial" w:cs="Arial"/>
          <w:sz w:val="16"/>
          <w:szCs w:val="16"/>
        </w:rPr>
        <w:t>2</w:t>
      </w:r>
      <w:r w:rsidRPr="009D42C3">
        <w:rPr>
          <w:rFonts w:ascii="Arial" w:hAnsi="Arial" w:cs="Arial"/>
          <w:spacing w:val="-2"/>
          <w:sz w:val="16"/>
          <w:szCs w:val="16"/>
        </w:rPr>
        <w:t xml:space="preserve"> </w:t>
      </w:r>
      <w:r w:rsidRPr="009D42C3">
        <w:rPr>
          <w:rFonts w:ascii="Arial" w:hAnsi="Arial" w:cs="Arial"/>
          <w:sz w:val="16"/>
          <w:szCs w:val="16"/>
        </w:rPr>
        <w:t>марта</w:t>
      </w:r>
      <w:r w:rsidRPr="009D42C3">
        <w:rPr>
          <w:rFonts w:ascii="Arial" w:hAnsi="Arial" w:cs="Arial"/>
          <w:spacing w:val="10"/>
          <w:sz w:val="16"/>
          <w:szCs w:val="16"/>
        </w:rPr>
        <w:t xml:space="preserve"> </w:t>
      </w:r>
      <w:r w:rsidRPr="009D42C3">
        <w:rPr>
          <w:rFonts w:ascii="Arial" w:hAnsi="Arial" w:cs="Arial"/>
          <w:sz w:val="16"/>
          <w:szCs w:val="16"/>
        </w:rPr>
        <w:t>2007</w:t>
      </w:r>
      <w:r w:rsidRPr="009D42C3">
        <w:rPr>
          <w:rFonts w:ascii="Arial" w:hAnsi="Arial" w:cs="Arial"/>
          <w:spacing w:val="10"/>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sz w:val="16"/>
          <w:szCs w:val="16"/>
        </w:rPr>
        <w:t>№</w:t>
      </w:r>
      <w:r w:rsidRPr="009D42C3">
        <w:rPr>
          <w:rFonts w:ascii="Arial" w:hAnsi="Arial" w:cs="Arial"/>
          <w:spacing w:val="51"/>
          <w:sz w:val="16"/>
          <w:szCs w:val="16"/>
        </w:rPr>
        <w:t xml:space="preserve"> </w:t>
      </w:r>
      <w:r w:rsidRPr="009D42C3">
        <w:rPr>
          <w:rFonts w:ascii="Arial" w:hAnsi="Arial" w:cs="Arial"/>
          <w:sz w:val="16"/>
          <w:szCs w:val="16"/>
        </w:rPr>
        <w:t>25-ФЗ</w:t>
      </w:r>
      <w:r w:rsidRPr="009D42C3">
        <w:rPr>
          <w:rFonts w:ascii="Arial" w:hAnsi="Arial" w:cs="Arial"/>
          <w:spacing w:val="10"/>
          <w:sz w:val="16"/>
          <w:szCs w:val="16"/>
        </w:rPr>
        <w:t xml:space="preserve"> </w:t>
      </w:r>
      <w:r w:rsidRPr="009D42C3">
        <w:rPr>
          <w:rFonts w:ascii="Arial" w:hAnsi="Arial" w:cs="Arial"/>
          <w:sz w:val="16"/>
          <w:szCs w:val="16"/>
        </w:rPr>
        <w:t>«О муниципаль</w:t>
      </w:r>
      <w:r w:rsidRPr="009D42C3">
        <w:rPr>
          <w:rFonts w:ascii="Arial" w:hAnsi="Arial" w:cs="Arial"/>
          <w:spacing w:val="-57"/>
          <w:sz w:val="16"/>
          <w:szCs w:val="16"/>
        </w:rPr>
        <w:t xml:space="preserve"> </w:t>
      </w:r>
      <w:r w:rsidRPr="009D42C3">
        <w:rPr>
          <w:rFonts w:ascii="Arial" w:hAnsi="Arial" w:cs="Arial"/>
          <w:sz w:val="16"/>
          <w:szCs w:val="16"/>
        </w:rPr>
        <w:t>ной</w:t>
      </w:r>
      <w:r w:rsidRPr="009D42C3">
        <w:rPr>
          <w:rFonts w:ascii="Arial" w:hAnsi="Arial" w:cs="Arial"/>
          <w:spacing w:val="-1"/>
          <w:sz w:val="16"/>
          <w:szCs w:val="16"/>
        </w:rPr>
        <w:t xml:space="preserve"> </w:t>
      </w:r>
      <w:r w:rsidRPr="009D42C3">
        <w:rPr>
          <w:rFonts w:ascii="Arial" w:hAnsi="Arial" w:cs="Arial"/>
          <w:sz w:val="16"/>
          <w:szCs w:val="16"/>
        </w:rPr>
        <w:t>службе</w:t>
      </w:r>
      <w:r w:rsidRPr="009D42C3">
        <w:rPr>
          <w:rFonts w:ascii="Arial" w:hAnsi="Arial" w:cs="Arial"/>
          <w:spacing w:val="7"/>
          <w:sz w:val="16"/>
          <w:szCs w:val="16"/>
        </w:rPr>
        <w:t xml:space="preserve"> </w:t>
      </w:r>
      <w:r w:rsidRPr="009D42C3">
        <w:rPr>
          <w:rFonts w:ascii="Arial" w:hAnsi="Arial" w:cs="Arial"/>
          <w:sz w:val="16"/>
          <w:szCs w:val="16"/>
        </w:rPr>
        <w:t>в</w:t>
      </w:r>
      <w:r w:rsidRPr="009D42C3">
        <w:rPr>
          <w:rFonts w:ascii="Arial" w:hAnsi="Arial" w:cs="Arial"/>
          <w:spacing w:val="-7"/>
          <w:sz w:val="16"/>
          <w:szCs w:val="16"/>
        </w:rPr>
        <w:t xml:space="preserve"> </w:t>
      </w:r>
      <w:r w:rsidRPr="009D42C3">
        <w:rPr>
          <w:rFonts w:ascii="Arial" w:hAnsi="Arial" w:cs="Arial"/>
          <w:sz w:val="16"/>
          <w:szCs w:val="16"/>
        </w:rPr>
        <w:t>Российской</w:t>
      </w:r>
      <w:r w:rsidRPr="009D42C3">
        <w:rPr>
          <w:rFonts w:ascii="Arial" w:hAnsi="Arial" w:cs="Arial"/>
          <w:spacing w:val="18"/>
          <w:sz w:val="16"/>
          <w:szCs w:val="16"/>
        </w:rPr>
        <w:t xml:space="preserve"> </w:t>
      </w:r>
      <w:r w:rsidRPr="009D42C3">
        <w:rPr>
          <w:rFonts w:ascii="Arial" w:hAnsi="Arial" w:cs="Arial"/>
          <w:sz w:val="16"/>
          <w:szCs w:val="16"/>
        </w:rPr>
        <w:t>Федерации»;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29"/>
          <w:sz w:val="16"/>
          <w:szCs w:val="16"/>
        </w:rPr>
        <w:t xml:space="preserve"> </w:t>
      </w:r>
      <w:r w:rsidRPr="009D42C3">
        <w:rPr>
          <w:rFonts w:ascii="Arial" w:hAnsi="Arial" w:cs="Arial"/>
          <w:sz w:val="16"/>
          <w:szCs w:val="16"/>
        </w:rPr>
        <w:t>закон</w:t>
      </w:r>
      <w:r w:rsidRPr="009D42C3">
        <w:rPr>
          <w:rFonts w:ascii="Arial" w:hAnsi="Arial" w:cs="Arial"/>
          <w:spacing w:val="22"/>
          <w:sz w:val="16"/>
          <w:szCs w:val="16"/>
        </w:rPr>
        <w:t xml:space="preserve"> </w:t>
      </w:r>
      <w:r w:rsidRPr="009D42C3">
        <w:rPr>
          <w:rFonts w:ascii="Arial" w:hAnsi="Arial" w:cs="Arial"/>
          <w:sz w:val="16"/>
          <w:szCs w:val="16"/>
        </w:rPr>
        <w:t>от</w:t>
      </w:r>
      <w:r w:rsidRPr="009D42C3">
        <w:rPr>
          <w:rFonts w:ascii="Arial" w:hAnsi="Arial" w:cs="Arial"/>
          <w:spacing w:val="13"/>
          <w:sz w:val="16"/>
          <w:szCs w:val="16"/>
        </w:rPr>
        <w:t xml:space="preserve"> </w:t>
      </w:r>
      <w:r w:rsidRPr="009D42C3">
        <w:rPr>
          <w:rFonts w:ascii="Arial" w:hAnsi="Arial" w:cs="Arial"/>
          <w:sz w:val="16"/>
          <w:szCs w:val="16"/>
        </w:rPr>
        <w:t>31</w:t>
      </w:r>
      <w:r w:rsidRPr="009D42C3">
        <w:rPr>
          <w:rFonts w:ascii="Arial" w:hAnsi="Arial" w:cs="Arial"/>
          <w:spacing w:val="13"/>
          <w:sz w:val="16"/>
          <w:szCs w:val="16"/>
        </w:rPr>
        <w:t xml:space="preserve"> </w:t>
      </w:r>
      <w:r w:rsidRPr="009D42C3">
        <w:rPr>
          <w:rFonts w:ascii="Arial" w:hAnsi="Arial" w:cs="Arial"/>
          <w:sz w:val="16"/>
          <w:szCs w:val="16"/>
        </w:rPr>
        <w:t>мая</w:t>
      </w:r>
      <w:r w:rsidRPr="009D42C3">
        <w:rPr>
          <w:rFonts w:ascii="Arial" w:hAnsi="Arial" w:cs="Arial"/>
          <w:spacing w:val="12"/>
          <w:sz w:val="16"/>
          <w:szCs w:val="16"/>
        </w:rPr>
        <w:t xml:space="preserve"> </w:t>
      </w:r>
      <w:r w:rsidRPr="009D42C3">
        <w:rPr>
          <w:rFonts w:ascii="Arial" w:hAnsi="Arial" w:cs="Arial"/>
          <w:sz w:val="16"/>
          <w:szCs w:val="16"/>
        </w:rPr>
        <w:t>1996</w:t>
      </w:r>
      <w:r w:rsidRPr="009D42C3">
        <w:rPr>
          <w:rFonts w:ascii="Arial" w:hAnsi="Arial" w:cs="Arial"/>
          <w:spacing w:val="15"/>
          <w:sz w:val="16"/>
          <w:szCs w:val="16"/>
        </w:rPr>
        <w:t xml:space="preserve"> </w:t>
      </w:r>
      <w:r w:rsidRPr="009D42C3">
        <w:rPr>
          <w:rFonts w:ascii="Arial" w:hAnsi="Arial" w:cs="Arial"/>
          <w:sz w:val="16"/>
          <w:szCs w:val="16"/>
        </w:rPr>
        <w:t>г.</w:t>
      </w:r>
      <w:r w:rsidRPr="009D42C3">
        <w:rPr>
          <w:rFonts w:ascii="Arial" w:hAnsi="Arial" w:cs="Arial"/>
          <w:spacing w:val="2"/>
          <w:sz w:val="16"/>
          <w:szCs w:val="16"/>
        </w:rPr>
        <w:t xml:space="preserve"> </w:t>
      </w:r>
      <w:r w:rsidRPr="009D42C3">
        <w:rPr>
          <w:rFonts w:ascii="Arial" w:hAnsi="Arial" w:cs="Arial"/>
          <w:sz w:val="16"/>
          <w:szCs w:val="16"/>
        </w:rPr>
        <w:t>№</w:t>
      </w:r>
      <w:r w:rsidRPr="009D42C3">
        <w:rPr>
          <w:rFonts w:ascii="Arial" w:hAnsi="Arial" w:cs="Arial"/>
          <w:spacing w:val="13"/>
          <w:sz w:val="16"/>
          <w:szCs w:val="16"/>
        </w:rPr>
        <w:t xml:space="preserve"> </w:t>
      </w:r>
      <w:r w:rsidRPr="009D42C3">
        <w:rPr>
          <w:rFonts w:ascii="Arial" w:hAnsi="Arial" w:cs="Arial"/>
          <w:sz w:val="16"/>
          <w:szCs w:val="16"/>
        </w:rPr>
        <w:t>61-ФЗ</w:t>
      </w:r>
      <w:r w:rsidRPr="009D42C3">
        <w:rPr>
          <w:rFonts w:ascii="Arial" w:hAnsi="Arial" w:cs="Arial"/>
          <w:spacing w:val="9"/>
          <w:sz w:val="16"/>
          <w:szCs w:val="16"/>
        </w:rPr>
        <w:t xml:space="preserve"> </w:t>
      </w:r>
      <w:r w:rsidRPr="009D42C3">
        <w:rPr>
          <w:rFonts w:ascii="Arial" w:hAnsi="Arial" w:cs="Arial"/>
          <w:sz w:val="16"/>
          <w:szCs w:val="16"/>
        </w:rPr>
        <w:t>«Об</w:t>
      </w:r>
      <w:r w:rsidRPr="009D42C3">
        <w:rPr>
          <w:rFonts w:ascii="Arial" w:hAnsi="Arial" w:cs="Arial"/>
          <w:spacing w:val="12"/>
          <w:sz w:val="16"/>
          <w:szCs w:val="16"/>
        </w:rPr>
        <w:t xml:space="preserve"> </w:t>
      </w:r>
      <w:r w:rsidRPr="009D42C3">
        <w:rPr>
          <w:rFonts w:ascii="Arial" w:hAnsi="Arial" w:cs="Arial"/>
          <w:sz w:val="16"/>
          <w:szCs w:val="16"/>
        </w:rPr>
        <w:t>обороне»;</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45"/>
          <w:sz w:val="16"/>
          <w:szCs w:val="16"/>
        </w:rPr>
        <w:t xml:space="preserve"> </w:t>
      </w:r>
      <w:r w:rsidRPr="009D42C3">
        <w:rPr>
          <w:rFonts w:ascii="Arial" w:hAnsi="Arial" w:cs="Arial"/>
          <w:sz w:val="16"/>
          <w:szCs w:val="16"/>
        </w:rPr>
        <w:t>закон</w:t>
      </w:r>
      <w:r w:rsidRPr="009D42C3">
        <w:rPr>
          <w:rFonts w:ascii="Arial" w:hAnsi="Arial" w:cs="Arial"/>
          <w:spacing w:val="23"/>
          <w:sz w:val="16"/>
          <w:szCs w:val="16"/>
        </w:rPr>
        <w:t xml:space="preserve"> </w:t>
      </w:r>
      <w:r w:rsidRPr="009D42C3">
        <w:rPr>
          <w:rFonts w:ascii="Arial" w:hAnsi="Arial" w:cs="Arial"/>
          <w:sz w:val="16"/>
          <w:szCs w:val="16"/>
        </w:rPr>
        <w:t>от</w:t>
      </w:r>
      <w:r w:rsidRPr="009D42C3">
        <w:rPr>
          <w:rFonts w:ascii="Arial" w:hAnsi="Arial" w:cs="Arial"/>
          <w:spacing w:val="20"/>
          <w:sz w:val="16"/>
          <w:szCs w:val="16"/>
        </w:rPr>
        <w:t xml:space="preserve"> </w:t>
      </w:r>
      <w:r w:rsidRPr="009D42C3">
        <w:rPr>
          <w:rFonts w:ascii="Arial" w:hAnsi="Arial" w:cs="Arial"/>
          <w:sz w:val="16"/>
          <w:szCs w:val="16"/>
        </w:rPr>
        <w:t>22</w:t>
      </w:r>
      <w:r w:rsidRPr="009D42C3">
        <w:rPr>
          <w:rFonts w:ascii="Arial" w:hAnsi="Arial" w:cs="Arial"/>
          <w:spacing w:val="20"/>
          <w:sz w:val="16"/>
          <w:szCs w:val="16"/>
        </w:rPr>
        <w:t xml:space="preserve"> </w:t>
      </w:r>
      <w:r w:rsidRPr="009D42C3">
        <w:rPr>
          <w:rFonts w:ascii="Arial" w:hAnsi="Arial" w:cs="Arial"/>
          <w:sz w:val="16"/>
          <w:szCs w:val="16"/>
        </w:rPr>
        <w:t>августа</w:t>
      </w:r>
      <w:r w:rsidRPr="009D42C3">
        <w:rPr>
          <w:rFonts w:ascii="Arial" w:hAnsi="Arial" w:cs="Arial"/>
          <w:spacing w:val="25"/>
          <w:sz w:val="16"/>
          <w:szCs w:val="16"/>
        </w:rPr>
        <w:t xml:space="preserve"> </w:t>
      </w:r>
      <w:r w:rsidRPr="009D42C3">
        <w:rPr>
          <w:rFonts w:ascii="Arial" w:hAnsi="Arial" w:cs="Arial"/>
          <w:sz w:val="16"/>
          <w:szCs w:val="16"/>
        </w:rPr>
        <w:t>1995</w:t>
      </w:r>
      <w:r w:rsidRPr="009D42C3">
        <w:rPr>
          <w:rFonts w:ascii="Arial" w:hAnsi="Arial" w:cs="Arial"/>
          <w:spacing w:val="20"/>
          <w:sz w:val="16"/>
          <w:szCs w:val="16"/>
        </w:rPr>
        <w:t xml:space="preserve"> </w:t>
      </w:r>
      <w:r w:rsidRPr="009D42C3">
        <w:rPr>
          <w:rFonts w:ascii="Arial" w:hAnsi="Arial" w:cs="Arial"/>
          <w:sz w:val="16"/>
          <w:szCs w:val="16"/>
        </w:rPr>
        <w:t>г.</w:t>
      </w:r>
      <w:r w:rsidRPr="009D42C3">
        <w:rPr>
          <w:rFonts w:ascii="Arial" w:hAnsi="Arial" w:cs="Arial"/>
          <w:spacing w:val="17"/>
          <w:sz w:val="16"/>
          <w:szCs w:val="16"/>
        </w:rPr>
        <w:t xml:space="preserve"> </w:t>
      </w:r>
      <w:r w:rsidRPr="009D42C3">
        <w:rPr>
          <w:rFonts w:ascii="Arial" w:hAnsi="Arial" w:cs="Arial"/>
          <w:spacing w:val="4"/>
          <w:sz w:val="16"/>
          <w:szCs w:val="16"/>
        </w:rPr>
        <w:t xml:space="preserve">№ </w:t>
      </w:r>
      <w:r w:rsidRPr="009D42C3">
        <w:rPr>
          <w:rFonts w:ascii="Arial" w:hAnsi="Arial" w:cs="Arial"/>
          <w:sz w:val="16"/>
          <w:szCs w:val="16"/>
        </w:rPr>
        <w:t>151</w:t>
      </w:r>
      <w:r w:rsidRPr="009D42C3">
        <w:rPr>
          <w:rFonts w:ascii="Arial" w:hAnsi="Arial" w:cs="Arial"/>
          <w:spacing w:val="23"/>
          <w:sz w:val="16"/>
          <w:szCs w:val="16"/>
        </w:rPr>
        <w:t xml:space="preserve"> </w:t>
      </w:r>
      <w:r w:rsidRPr="009D42C3">
        <w:rPr>
          <w:rFonts w:ascii="Arial" w:hAnsi="Arial" w:cs="Arial"/>
          <w:sz w:val="16"/>
          <w:szCs w:val="16"/>
        </w:rPr>
        <w:t>«Об</w:t>
      </w:r>
      <w:r w:rsidRPr="009D42C3">
        <w:rPr>
          <w:rFonts w:ascii="Arial" w:hAnsi="Arial" w:cs="Arial"/>
          <w:spacing w:val="22"/>
          <w:sz w:val="16"/>
          <w:szCs w:val="16"/>
        </w:rPr>
        <w:t xml:space="preserve"> </w:t>
      </w:r>
      <w:r w:rsidRPr="009D42C3">
        <w:rPr>
          <w:rFonts w:ascii="Arial" w:hAnsi="Arial" w:cs="Arial"/>
          <w:sz w:val="16"/>
          <w:szCs w:val="16"/>
        </w:rPr>
        <w:t>аварийно-спасательных</w:t>
      </w:r>
      <w:r w:rsidRPr="009D42C3">
        <w:rPr>
          <w:rFonts w:ascii="Arial" w:hAnsi="Arial" w:cs="Arial"/>
          <w:spacing w:val="20"/>
          <w:sz w:val="16"/>
          <w:szCs w:val="16"/>
        </w:rPr>
        <w:t xml:space="preserve"> </w:t>
      </w:r>
      <w:r w:rsidRPr="009D42C3">
        <w:rPr>
          <w:rFonts w:ascii="Arial" w:hAnsi="Arial" w:cs="Arial"/>
          <w:sz w:val="16"/>
          <w:szCs w:val="16"/>
        </w:rPr>
        <w:t>службах</w:t>
      </w:r>
      <w:r w:rsidRPr="009D42C3">
        <w:rPr>
          <w:rFonts w:ascii="Arial" w:hAnsi="Arial" w:cs="Arial"/>
          <w:spacing w:val="33"/>
          <w:sz w:val="16"/>
          <w:szCs w:val="16"/>
        </w:rPr>
        <w:t xml:space="preserve"> </w:t>
      </w:r>
      <w:r w:rsidRPr="009D42C3">
        <w:rPr>
          <w:rFonts w:ascii="Arial" w:hAnsi="Arial" w:cs="Arial"/>
          <w:sz w:val="16"/>
          <w:szCs w:val="16"/>
        </w:rPr>
        <w:t>и</w:t>
      </w:r>
      <w:r w:rsidRPr="009D42C3">
        <w:rPr>
          <w:rFonts w:ascii="Arial" w:hAnsi="Arial" w:cs="Arial"/>
          <w:spacing w:val="-57"/>
          <w:sz w:val="16"/>
          <w:szCs w:val="16"/>
        </w:rPr>
        <w:t xml:space="preserve"> </w:t>
      </w:r>
      <w:r w:rsidRPr="009D42C3">
        <w:rPr>
          <w:rFonts w:ascii="Arial" w:hAnsi="Arial" w:cs="Arial"/>
          <w:sz w:val="16"/>
          <w:szCs w:val="16"/>
        </w:rPr>
        <w:t>статусе</w:t>
      </w:r>
      <w:r w:rsidRPr="009D42C3">
        <w:rPr>
          <w:rFonts w:ascii="Arial" w:hAnsi="Arial" w:cs="Arial"/>
          <w:spacing w:val="9"/>
          <w:sz w:val="16"/>
          <w:szCs w:val="16"/>
        </w:rPr>
        <w:t xml:space="preserve"> </w:t>
      </w:r>
      <w:r w:rsidRPr="009D42C3">
        <w:rPr>
          <w:rFonts w:ascii="Arial" w:hAnsi="Arial" w:cs="Arial"/>
          <w:sz w:val="16"/>
          <w:szCs w:val="16"/>
        </w:rPr>
        <w:t>спасателей».</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35"/>
          <w:sz w:val="16"/>
          <w:szCs w:val="16"/>
        </w:rPr>
        <w:t xml:space="preserve"> </w:t>
      </w:r>
      <w:r w:rsidRPr="009D42C3">
        <w:rPr>
          <w:rFonts w:ascii="Arial" w:hAnsi="Arial" w:cs="Arial"/>
          <w:sz w:val="16"/>
          <w:szCs w:val="16"/>
        </w:rPr>
        <w:t>конституционный</w:t>
      </w:r>
      <w:r w:rsidRPr="009D42C3">
        <w:rPr>
          <w:rFonts w:ascii="Arial" w:hAnsi="Arial" w:cs="Arial"/>
          <w:spacing w:val="5"/>
          <w:sz w:val="16"/>
          <w:szCs w:val="16"/>
        </w:rPr>
        <w:t xml:space="preserve"> </w:t>
      </w:r>
      <w:r w:rsidRPr="009D42C3">
        <w:rPr>
          <w:rFonts w:ascii="Arial" w:hAnsi="Arial" w:cs="Arial"/>
          <w:sz w:val="16"/>
          <w:szCs w:val="16"/>
        </w:rPr>
        <w:t>закон</w:t>
      </w:r>
      <w:r w:rsidRPr="009D42C3">
        <w:rPr>
          <w:rFonts w:ascii="Arial" w:hAnsi="Arial" w:cs="Arial"/>
          <w:spacing w:val="19"/>
          <w:sz w:val="16"/>
          <w:szCs w:val="16"/>
        </w:rPr>
        <w:t xml:space="preserve"> </w:t>
      </w:r>
      <w:r w:rsidRPr="009D42C3">
        <w:rPr>
          <w:rFonts w:ascii="Arial" w:hAnsi="Arial" w:cs="Arial"/>
          <w:sz w:val="16"/>
          <w:szCs w:val="16"/>
        </w:rPr>
        <w:t>от</w:t>
      </w:r>
      <w:r w:rsidRPr="009D42C3">
        <w:rPr>
          <w:rFonts w:ascii="Arial" w:hAnsi="Arial" w:cs="Arial"/>
          <w:spacing w:val="12"/>
          <w:sz w:val="16"/>
          <w:szCs w:val="16"/>
        </w:rPr>
        <w:t xml:space="preserve"> </w:t>
      </w:r>
      <w:r w:rsidRPr="009D42C3">
        <w:rPr>
          <w:rFonts w:ascii="Arial" w:hAnsi="Arial" w:cs="Arial"/>
          <w:sz w:val="16"/>
          <w:szCs w:val="16"/>
        </w:rPr>
        <w:t>30</w:t>
      </w:r>
      <w:r w:rsidRPr="009D42C3">
        <w:rPr>
          <w:rFonts w:ascii="Arial" w:hAnsi="Arial" w:cs="Arial"/>
          <w:spacing w:val="4"/>
          <w:sz w:val="16"/>
          <w:szCs w:val="16"/>
        </w:rPr>
        <w:t xml:space="preserve"> </w:t>
      </w:r>
      <w:r w:rsidRPr="009D42C3">
        <w:rPr>
          <w:rFonts w:ascii="Arial" w:hAnsi="Arial" w:cs="Arial"/>
          <w:sz w:val="16"/>
          <w:szCs w:val="16"/>
        </w:rPr>
        <w:t>мая</w:t>
      </w:r>
      <w:r w:rsidRPr="009D42C3">
        <w:rPr>
          <w:rFonts w:ascii="Arial" w:hAnsi="Arial" w:cs="Arial"/>
          <w:spacing w:val="13"/>
          <w:sz w:val="16"/>
          <w:szCs w:val="16"/>
        </w:rPr>
        <w:t xml:space="preserve"> </w:t>
      </w:r>
      <w:r w:rsidRPr="009D42C3">
        <w:rPr>
          <w:rFonts w:ascii="Arial" w:hAnsi="Arial" w:cs="Arial"/>
          <w:sz w:val="16"/>
          <w:szCs w:val="16"/>
        </w:rPr>
        <w:t>2001</w:t>
      </w:r>
      <w:r w:rsidRPr="009D42C3">
        <w:rPr>
          <w:rFonts w:ascii="Arial" w:hAnsi="Arial" w:cs="Arial"/>
          <w:spacing w:val="23"/>
          <w:sz w:val="16"/>
          <w:szCs w:val="16"/>
        </w:rPr>
        <w:t xml:space="preserve"> </w:t>
      </w:r>
      <w:r w:rsidRPr="009D42C3">
        <w:rPr>
          <w:rFonts w:ascii="Arial" w:hAnsi="Arial" w:cs="Arial"/>
          <w:sz w:val="16"/>
          <w:szCs w:val="16"/>
        </w:rPr>
        <w:t>г.</w:t>
      </w:r>
      <w:r w:rsidRPr="009D42C3">
        <w:rPr>
          <w:rFonts w:ascii="Arial" w:hAnsi="Arial" w:cs="Arial"/>
          <w:spacing w:val="8"/>
          <w:sz w:val="16"/>
          <w:szCs w:val="16"/>
        </w:rPr>
        <w:t xml:space="preserve"> </w:t>
      </w:r>
      <w:r w:rsidRPr="009D42C3">
        <w:rPr>
          <w:rFonts w:ascii="Arial" w:hAnsi="Arial" w:cs="Arial"/>
          <w:sz w:val="16"/>
          <w:szCs w:val="16"/>
        </w:rPr>
        <w:t>№</w:t>
      </w:r>
      <w:r w:rsidRPr="009D42C3">
        <w:rPr>
          <w:rFonts w:ascii="Arial" w:hAnsi="Arial" w:cs="Arial"/>
          <w:spacing w:val="57"/>
          <w:sz w:val="16"/>
          <w:szCs w:val="16"/>
        </w:rPr>
        <w:t xml:space="preserve"> </w:t>
      </w:r>
      <w:r w:rsidRPr="009D42C3">
        <w:rPr>
          <w:rFonts w:ascii="Arial" w:hAnsi="Arial" w:cs="Arial"/>
          <w:sz w:val="16"/>
          <w:szCs w:val="16"/>
        </w:rPr>
        <w:t>3-ФКЗ</w:t>
      </w:r>
      <w:r w:rsidRPr="009D42C3">
        <w:rPr>
          <w:rFonts w:ascii="Arial" w:hAnsi="Arial" w:cs="Arial"/>
          <w:spacing w:val="19"/>
          <w:sz w:val="16"/>
          <w:szCs w:val="16"/>
        </w:rPr>
        <w:t xml:space="preserve"> </w:t>
      </w:r>
      <w:r w:rsidRPr="009D42C3">
        <w:rPr>
          <w:rFonts w:ascii="Arial" w:hAnsi="Arial" w:cs="Arial"/>
          <w:sz w:val="16"/>
          <w:szCs w:val="16"/>
        </w:rPr>
        <w:t>«О</w:t>
      </w:r>
      <w:r w:rsidRPr="009D42C3">
        <w:rPr>
          <w:rFonts w:ascii="Arial" w:hAnsi="Arial" w:cs="Arial"/>
          <w:spacing w:val="12"/>
          <w:sz w:val="16"/>
          <w:szCs w:val="16"/>
        </w:rPr>
        <w:t xml:space="preserve"> </w:t>
      </w:r>
      <w:r w:rsidRPr="009D42C3">
        <w:rPr>
          <w:rFonts w:ascii="Arial" w:hAnsi="Arial" w:cs="Arial"/>
          <w:sz w:val="16"/>
          <w:szCs w:val="16"/>
        </w:rPr>
        <w:t>чрезвычайном</w:t>
      </w:r>
      <w:r w:rsidRPr="009D42C3">
        <w:rPr>
          <w:rFonts w:ascii="Arial" w:hAnsi="Arial" w:cs="Arial"/>
          <w:spacing w:val="42"/>
          <w:sz w:val="16"/>
          <w:szCs w:val="16"/>
        </w:rPr>
        <w:t xml:space="preserve"> </w:t>
      </w:r>
      <w:r w:rsidRPr="009D42C3">
        <w:rPr>
          <w:rFonts w:ascii="Arial" w:hAnsi="Arial" w:cs="Arial"/>
          <w:sz w:val="16"/>
          <w:szCs w:val="16"/>
        </w:rPr>
        <w:t>положении»;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31"/>
          <w:sz w:val="16"/>
          <w:szCs w:val="16"/>
        </w:rPr>
        <w:t xml:space="preserve"> </w:t>
      </w:r>
      <w:r w:rsidRPr="009D42C3">
        <w:rPr>
          <w:rFonts w:ascii="Arial" w:hAnsi="Arial" w:cs="Arial"/>
          <w:sz w:val="16"/>
          <w:szCs w:val="16"/>
        </w:rPr>
        <w:t>закон</w:t>
      </w:r>
      <w:r w:rsidRPr="009D42C3">
        <w:rPr>
          <w:rFonts w:ascii="Arial" w:hAnsi="Arial" w:cs="Arial"/>
          <w:spacing w:val="13"/>
          <w:sz w:val="16"/>
          <w:szCs w:val="16"/>
        </w:rPr>
        <w:t xml:space="preserve"> </w:t>
      </w:r>
      <w:r w:rsidRPr="009D42C3">
        <w:rPr>
          <w:rFonts w:ascii="Arial" w:hAnsi="Arial" w:cs="Arial"/>
          <w:sz w:val="16"/>
          <w:szCs w:val="16"/>
        </w:rPr>
        <w:t>21</w:t>
      </w:r>
      <w:r w:rsidRPr="009D42C3">
        <w:rPr>
          <w:rFonts w:ascii="Arial" w:hAnsi="Arial" w:cs="Arial"/>
          <w:spacing w:val="12"/>
          <w:sz w:val="16"/>
          <w:szCs w:val="16"/>
        </w:rPr>
        <w:t xml:space="preserve"> </w:t>
      </w:r>
      <w:r w:rsidRPr="009D42C3">
        <w:rPr>
          <w:rFonts w:ascii="Arial" w:hAnsi="Arial" w:cs="Arial"/>
          <w:sz w:val="16"/>
          <w:szCs w:val="16"/>
        </w:rPr>
        <w:t>декабря</w:t>
      </w:r>
      <w:r w:rsidRPr="009D42C3">
        <w:rPr>
          <w:rFonts w:ascii="Arial" w:hAnsi="Arial" w:cs="Arial"/>
          <w:spacing w:val="18"/>
          <w:sz w:val="16"/>
          <w:szCs w:val="16"/>
        </w:rPr>
        <w:t xml:space="preserve"> </w:t>
      </w:r>
      <w:r w:rsidRPr="009D42C3">
        <w:rPr>
          <w:rFonts w:ascii="Arial" w:hAnsi="Arial" w:cs="Arial"/>
          <w:sz w:val="16"/>
          <w:szCs w:val="16"/>
        </w:rPr>
        <w:t>1994</w:t>
      </w:r>
      <w:r w:rsidRPr="009D42C3">
        <w:rPr>
          <w:rFonts w:ascii="Arial" w:hAnsi="Arial" w:cs="Arial"/>
          <w:spacing w:val="11"/>
          <w:sz w:val="16"/>
          <w:szCs w:val="16"/>
        </w:rPr>
        <w:t xml:space="preserve"> </w:t>
      </w:r>
      <w:r w:rsidRPr="009D42C3">
        <w:rPr>
          <w:rFonts w:ascii="Arial" w:hAnsi="Arial" w:cs="Arial"/>
          <w:sz w:val="16"/>
          <w:szCs w:val="16"/>
        </w:rPr>
        <w:t>г.</w:t>
      </w:r>
      <w:r w:rsidRPr="009D42C3">
        <w:rPr>
          <w:rFonts w:ascii="Arial" w:hAnsi="Arial" w:cs="Arial"/>
          <w:spacing w:val="5"/>
          <w:sz w:val="16"/>
          <w:szCs w:val="16"/>
        </w:rPr>
        <w:t xml:space="preserve"> </w:t>
      </w:r>
      <w:r w:rsidRPr="009D42C3">
        <w:rPr>
          <w:rFonts w:ascii="Arial" w:hAnsi="Arial" w:cs="Arial"/>
          <w:sz w:val="16"/>
          <w:szCs w:val="16"/>
        </w:rPr>
        <w:t>N</w:t>
      </w:r>
      <w:r w:rsidRPr="009D42C3">
        <w:rPr>
          <w:rFonts w:ascii="Arial" w:hAnsi="Arial" w:cs="Arial"/>
          <w:spacing w:val="57"/>
          <w:sz w:val="16"/>
          <w:szCs w:val="16"/>
        </w:rPr>
        <w:t xml:space="preserve"> </w:t>
      </w:r>
      <w:r w:rsidRPr="009D42C3">
        <w:rPr>
          <w:rFonts w:ascii="Arial" w:hAnsi="Arial" w:cs="Arial"/>
          <w:sz w:val="16"/>
          <w:szCs w:val="16"/>
        </w:rPr>
        <w:t>68</w:t>
      </w:r>
      <w:r w:rsidRPr="009D42C3">
        <w:rPr>
          <w:rFonts w:ascii="Arial" w:hAnsi="Arial" w:cs="Arial"/>
          <w:spacing w:val="9"/>
          <w:sz w:val="16"/>
          <w:szCs w:val="16"/>
        </w:rPr>
        <w:t xml:space="preserve"> </w:t>
      </w:r>
      <w:r w:rsidRPr="009D42C3">
        <w:rPr>
          <w:rFonts w:ascii="Arial" w:hAnsi="Arial" w:cs="Arial"/>
          <w:sz w:val="16"/>
          <w:szCs w:val="16"/>
        </w:rPr>
        <w:t>«О</w:t>
      </w:r>
      <w:r w:rsidRPr="009D42C3">
        <w:rPr>
          <w:rFonts w:ascii="Arial" w:hAnsi="Arial" w:cs="Arial"/>
          <w:spacing w:val="8"/>
          <w:sz w:val="16"/>
          <w:szCs w:val="16"/>
        </w:rPr>
        <w:t xml:space="preserve"> </w:t>
      </w:r>
      <w:r w:rsidRPr="009D42C3">
        <w:rPr>
          <w:rFonts w:ascii="Arial" w:hAnsi="Arial" w:cs="Arial"/>
          <w:sz w:val="16"/>
          <w:szCs w:val="16"/>
        </w:rPr>
        <w:t>защите</w:t>
      </w:r>
      <w:r w:rsidRPr="009D42C3">
        <w:rPr>
          <w:rFonts w:ascii="Arial" w:hAnsi="Arial" w:cs="Arial"/>
          <w:spacing w:val="14"/>
          <w:sz w:val="16"/>
          <w:szCs w:val="16"/>
        </w:rPr>
        <w:t xml:space="preserve"> </w:t>
      </w:r>
      <w:r w:rsidRPr="009D42C3">
        <w:rPr>
          <w:rFonts w:ascii="Arial" w:hAnsi="Arial" w:cs="Arial"/>
          <w:sz w:val="16"/>
          <w:szCs w:val="16"/>
        </w:rPr>
        <w:t>населения</w:t>
      </w:r>
      <w:r w:rsidRPr="009D42C3">
        <w:rPr>
          <w:rFonts w:ascii="Arial" w:hAnsi="Arial" w:cs="Arial"/>
          <w:spacing w:val="16"/>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территорий</w:t>
      </w:r>
      <w:r w:rsidRPr="009D42C3">
        <w:rPr>
          <w:rFonts w:ascii="Arial" w:hAnsi="Arial" w:cs="Arial"/>
          <w:spacing w:val="21"/>
          <w:sz w:val="16"/>
          <w:szCs w:val="16"/>
        </w:rPr>
        <w:t xml:space="preserve"> </w:t>
      </w:r>
      <w:r w:rsidRPr="009D42C3">
        <w:rPr>
          <w:rFonts w:ascii="Arial" w:hAnsi="Arial" w:cs="Arial"/>
          <w:sz w:val="16"/>
          <w:szCs w:val="16"/>
        </w:rPr>
        <w:t>от</w:t>
      </w:r>
      <w:r w:rsidRPr="009D42C3">
        <w:rPr>
          <w:rFonts w:ascii="Arial" w:hAnsi="Arial" w:cs="Arial"/>
          <w:spacing w:val="7"/>
          <w:sz w:val="16"/>
          <w:szCs w:val="16"/>
        </w:rPr>
        <w:t xml:space="preserve"> </w:t>
      </w:r>
      <w:r w:rsidRPr="009D42C3">
        <w:rPr>
          <w:rFonts w:ascii="Arial" w:hAnsi="Arial" w:cs="Arial"/>
          <w:sz w:val="16"/>
          <w:szCs w:val="16"/>
        </w:rPr>
        <w:t>чрезвычайных</w:t>
      </w:r>
      <w:r w:rsidRPr="009D42C3">
        <w:rPr>
          <w:rFonts w:ascii="Arial" w:hAnsi="Arial" w:cs="Arial"/>
          <w:spacing w:val="12"/>
          <w:sz w:val="16"/>
          <w:szCs w:val="16"/>
        </w:rPr>
        <w:t xml:space="preserve"> </w:t>
      </w:r>
      <w:r w:rsidRPr="009D42C3">
        <w:rPr>
          <w:rFonts w:ascii="Arial" w:hAnsi="Arial" w:cs="Arial"/>
          <w:sz w:val="16"/>
          <w:szCs w:val="16"/>
        </w:rPr>
        <w:t>ситуаций</w:t>
      </w:r>
      <w:r w:rsidRPr="009D42C3">
        <w:rPr>
          <w:rFonts w:ascii="Arial" w:hAnsi="Arial" w:cs="Arial"/>
          <w:spacing w:val="11"/>
          <w:sz w:val="16"/>
          <w:szCs w:val="16"/>
        </w:rPr>
        <w:t xml:space="preserve"> </w:t>
      </w:r>
      <w:r w:rsidRPr="009D42C3">
        <w:rPr>
          <w:rFonts w:ascii="Arial" w:hAnsi="Arial" w:cs="Arial"/>
          <w:sz w:val="16"/>
          <w:szCs w:val="16"/>
        </w:rPr>
        <w:t>природного</w:t>
      </w:r>
      <w:r w:rsidRPr="009D42C3">
        <w:rPr>
          <w:rFonts w:ascii="Arial" w:hAnsi="Arial" w:cs="Arial"/>
          <w:spacing w:val="17"/>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техногенного</w:t>
      </w:r>
      <w:r w:rsidRPr="009D42C3">
        <w:rPr>
          <w:rFonts w:ascii="Arial" w:hAnsi="Arial" w:cs="Arial"/>
          <w:spacing w:val="16"/>
          <w:sz w:val="16"/>
          <w:szCs w:val="16"/>
        </w:rPr>
        <w:t xml:space="preserve"> </w:t>
      </w:r>
      <w:r w:rsidRPr="009D42C3">
        <w:rPr>
          <w:rFonts w:ascii="Arial" w:hAnsi="Arial" w:cs="Arial"/>
          <w:sz w:val="16"/>
          <w:szCs w:val="16"/>
        </w:rPr>
        <w:t>характера»;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34"/>
          <w:sz w:val="16"/>
          <w:szCs w:val="16"/>
        </w:rPr>
        <w:t xml:space="preserve"> </w:t>
      </w:r>
      <w:r w:rsidRPr="009D42C3">
        <w:rPr>
          <w:rFonts w:ascii="Arial" w:hAnsi="Arial" w:cs="Arial"/>
          <w:sz w:val="16"/>
          <w:szCs w:val="16"/>
        </w:rPr>
        <w:t>закон</w:t>
      </w:r>
      <w:r w:rsidRPr="009D42C3">
        <w:rPr>
          <w:rFonts w:ascii="Arial" w:hAnsi="Arial" w:cs="Arial"/>
          <w:spacing w:val="12"/>
          <w:sz w:val="16"/>
          <w:szCs w:val="16"/>
        </w:rPr>
        <w:t xml:space="preserve"> </w:t>
      </w:r>
      <w:r w:rsidRPr="009D42C3">
        <w:rPr>
          <w:rFonts w:ascii="Arial" w:hAnsi="Arial" w:cs="Arial"/>
          <w:sz w:val="16"/>
          <w:szCs w:val="16"/>
        </w:rPr>
        <w:t>от</w:t>
      </w:r>
      <w:r w:rsidRPr="009D42C3">
        <w:rPr>
          <w:rFonts w:ascii="Arial" w:hAnsi="Arial" w:cs="Arial"/>
          <w:spacing w:val="10"/>
          <w:sz w:val="16"/>
          <w:szCs w:val="16"/>
        </w:rPr>
        <w:t xml:space="preserve"> </w:t>
      </w:r>
      <w:r w:rsidRPr="009D42C3">
        <w:rPr>
          <w:rFonts w:ascii="Arial" w:hAnsi="Arial" w:cs="Arial"/>
          <w:sz w:val="16"/>
          <w:szCs w:val="16"/>
        </w:rPr>
        <w:t>21</w:t>
      </w:r>
      <w:r w:rsidRPr="009D42C3">
        <w:rPr>
          <w:rFonts w:ascii="Arial" w:hAnsi="Arial" w:cs="Arial"/>
          <w:spacing w:val="7"/>
          <w:sz w:val="16"/>
          <w:szCs w:val="16"/>
        </w:rPr>
        <w:t xml:space="preserve"> </w:t>
      </w:r>
      <w:r w:rsidRPr="009D42C3">
        <w:rPr>
          <w:rFonts w:ascii="Arial" w:hAnsi="Arial" w:cs="Arial"/>
          <w:sz w:val="16"/>
          <w:szCs w:val="16"/>
        </w:rPr>
        <w:t>июля</w:t>
      </w:r>
      <w:r w:rsidRPr="009D42C3">
        <w:rPr>
          <w:rFonts w:ascii="Arial" w:hAnsi="Arial" w:cs="Arial"/>
          <w:spacing w:val="14"/>
          <w:sz w:val="16"/>
          <w:szCs w:val="16"/>
        </w:rPr>
        <w:t xml:space="preserve"> </w:t>
      </w:r>
      <w:r w:rsidRPr="009D42C3">
        <w:rPr>
          <w:rFonts w:ascii="Arial" w:hAnsi="Arial" w:cs="Arial"/>
          <w:sz w:val="16"/>
          <w:szCs w:val="16"/>
        </w:rPr>
        <w:t>1997</w:t>
      </w:r>
      <w:r w:rsidRPr="009D42C3">
        <w:rPr>
          <w:rFonts w:ascii="Arial" w:hAnsi="Arial" w:cs="Arial"/>
          <w:spacing w:val="14"/>
          <w:sz w:val="16"/>
          <w:szCs w:val="16"/>
        </w:rPr>
        <w:t xml:space="preserve"> </w:t>
      </w:r>
      <w:r w:rsidRPr="009D42C3">
        <w:rPr>
          <w:rFonts w:ascii="Arial" w:hAnsi="Arial" w:cs="Arial"/>
          <w:sz w:val="16"/>
          <w:szCs w:val="16"/>
        </w:rPr>
        <w:t>г.</w:t>
      </w:r>
      <w:r w:rsidRPr="009D42C3">
        <w:rPr>
          <w:rFonts w:ascii="Arial" w:hAnsi="Arial" w:cs="Arial"/>
          <w:spacing w:val="2"/>
          <w:sz w:val="16"/>
          <w:szCs w:val="16"/>
        </w:rPr>
        <w:t xml:space="preserve"> </w:t>
      </w:r>
      <w:r w:rsidRPr="009D42C3">
        <w:rPr>
          <w:rFonts w:ascii="Arial" w:hAnsi="Arial" w:cs="Arial"/>
          <w:sz w:val="16"/>
          <w:szCs w:val="16"/>
        </w:rPr>
        <w:t>№</w:t>
      </w:r>
      <w:r w:rsidRPr="009D42C3">
        <w:rPr>
          <w:rFonts w:ascii="Arial" w:hAnsi="Arial" w:cs="Arial"/>
          <w:spacing w:val="16"/>
          <w:sz w:val="16"/>
          <w:szCs w:val="16"/>
        </w:rPr>
        <w:t xml:space="preserve"> </w:t>
      </w:r>
      <w:r w:rsidRPr="009D42C3">
        <w:rPr>
          <w:rFonts w:ascii="Arial" w:hAnsi="Arial" w:cs="Arial"/>
          <w:sz w:val="16"/>
          <w:szCs w:val="16"/>
        </w:rPr>
        <w:t>llб-ФЗ</w:t>
      </w:r>
      <w:r w:rsidRPr="009D42C3">
        <w:rPr>
          <w:rFonts w:ascii="Arial" w:hAnsi="Arial" w:cs="Arial"/>
          <w:spacing w:val="9"/>
          <w:sz w:val="16"/>
          <w:szCs w:val="16"/>
        </w:rPr>
        <w:t xml:space="preserve"> </w:t>
      </w:r>
      <w:r w:rsidRPr="009D42C3">
        <w:rPr>
          <w:rFonts w:ascii="Arial" w:hAnsi="Arial" w:cs="Arial"/>
          <w:sz w:val="16"/>
          <w:szCs w:val="16"/>
        </w:rPr>
        <w:t>«О</w:t>
      </w:r>
      <w:r w:rsidRPr="009D42C3">
        <w:rPr>
          <w:rFonts w:ascii="Arial" w:hAnsi="Arial" w:cs="Arial"/>
          <w:spacing w:val="11"/>
          <w:sz w:val="16"/>
          <w:szCs w:val="16"/>
        </w:rPr>
        <w:t xml:space="preserve"> </w:t>
      </w:r>
      <w:r w:rsidRPr="009D42C3">
        <w:rPr>
          <w:rFonts w:ascii="Arial" w:hAnsi="Arial" w:cs="Arial"/>
          <w:sz w:val="16"/>
          <w:szCs w:val="16"/>
        </w:rPr>
        <w:t>промышленной</w:t>
      </w:r>
      <w:r w:rsidRPr="009D42C3">
        <w:rPr>
          <w:rFonts w:ascii="Arial" w:hAnsi="Arial" w:cs="Arial"/>
          <w:spacing w:val="24"/>
          <w:sz w:val="16"/>
          <w:szCs w:val="16"/>
        </w:rPr>
        <w:t xml:space="preserve"> </w:t>
      </w:r>
      <w:r w:rsidRPr="009D42C3">
        <w:rPr>
          <w:rFonts w:ascii="Arial" w:hAnsi="Arial" w:cs="Arial"/>
          <w:sz w:val="16"/>
          <w:szCs w:val="16"/>
        </w:rPr>
        <w:t>безопасности</w:t>
      </w:r>
      <w:r w:rsidRPr="009D42C3">
        <w:rPr>
          <w:rFonts w:ascii="Arial" w:hAnsi="Arial" w:cs="Arial"/>
          <w:spacing w:val="28"/>
          <w:sz w:val="16"/>
          <w:szCs w:val="16"/>
        </w:rPr>
        <w:t xml:space="preserve"> </w:t>
      </w:r>
      <w:r w:rsidRPr="009D42C3">
        <w:rPr>
          <w:rFonts w:ascii="Arial" w:hAnsi="Arial" w:cs="Arial"/>
          <w:sz w:val="16"/>
          <w:szCs w:val="16"/>
        </w:rPr>
        <w:t>опасных</w:t>
      </w:r>
      <w:r w:rsidRPr="009D42C3">
        <w:rPr>
          <w:rFonts w:ascii="Arial" w:hAnsi="Arial" w:cs="Arial"/>
          <w:spacing w:val="1"/>
          <w:sz w:val="16"/>
          <w:szCs w:val="16"/>
        </w:rPr>
        <w:t xml:space="preserve"> </w:t>
      </w:r>
      <w:r w:rsidRPr="009D42C3">
        <w:rPr>
          <w:rFonts w:ascii="Arial" w:hAnsi="Arial" w:cs="Arial"/>
          <w:sz w:val="16"/>
          <w:szCs w:val="16"/>
        </w:rPr>
        <w:t>производственных</w:t>
      </w:r>
      <w:r w:rsidRPr="009D42C3">
        <w:rPr>
          <w:rFonts w:ascii="Arial" w:hAnsi="Arial" w:cs="Arial"/>
          <w:spacing w:val="3"/>
          <w:sz w:val="16"/>
          <w:szCs w:val="16"/>
        </w:rPr>
        <w:t xml:space="preserve"> </w:t>
      </w:r>
      <w:r w:rsidRPr="009D42C3">
        <w:rPr>
          <w:rFonts w:ascii="Arial" w:hAnsi="Arial" w:cs="Arial"/>
          <w:sz w:val="16"/>
          <w:szCs w:val="16"/>
        </w:rPr>
        <w:t>объектов»;</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1"/>
          <w:sz w:val="16"/>
          <w:szCs w:val="16"/>
        </w:rPr>
        <w:t xml:space="preserve"> </w:t>
      </w:r>
      <w:r w:rsidRPr="009D42C3">
        <w:rPr>
          <w:rFonts w:ascii="Arial" w:hAnsi="Arial" w:cs="Arial"/>
          <w:sz w:val="16"/>
          <w:szCs w:val="16"/>
        </w:rPr>
        <w:t>закон от 12 февраля 1998 г. №</w:t>
      </w:r>
      <w:r w:rsidRPr="009D42C3">
        <w:rPr>
          <w:rFonts w:ascii="Arial" w:hAnsi="Arial" w:cs="Arial"/>
          <w:spacing w:val="1"/>
          <w:sz w:val="16"/>
          <w:szCs w:val="16"/>
        </w:rPr>
        <w:t xml:space="preserve"> </w:t>
      </w:r>
      <w:r w:rsidRPr="009D42C3">
        <w:rPr>
          <w:rFonts w:ascii="Arial" w:hAnsi="Arial" w:cs="Arial"/>
          <w:sz w:val="16"/>
          <w:szCs w:val="16"/>
        </w:rPr>
        <w:t>28-ФЗ «О гражданской</w:t>
      </w:r>
      <w:r w:rsidRPr="009D42C3">
        <w:rPr>
          <w:rFonts w:ascii="Arial" w:hAnsi="Arial" w:cs="Arial"/>
          <w:spacing w:val="1"/>
          <w:sz w:val="16"/>
          <w:szCs w:val="16"/>
        </w:rPr>
        <w:t xml:space="preserve"> </w:t>
      </w:r>
      <w:r w:rsidRPr="009D42C3">
        <w:rPr>
          <w:rFonts w:ascii="Arial" w:hAnsi="Arial" w:cs="Arial"/>
          <w:sz w:val="16"/>
          <w:szCs w:val="16"/>
        </w:rPr>
        <w:t>обороне»;</w:t>
      </w:r>
      <w:r w:rsidRPr="009D42C3">
        <w:rPr>
          <w:rFonts w:ascii="Arial" w:hAnsi="Arial" w:cs="Arial"/>
          <w:spacing w:val="1"/>
          <w:sz w:val="16"/>
          <w:szCs w:val="16"/>
        </w:rPr>
        <w:t xml:space="preserve"> </w:t>
      </w:r>
      <w:r w:rsidRPr="009D42C3">
        <w:rPr>
          <w:rFonts w:ascii="Arial" w:hAnsi="Arial" w:cs="Arial"/>
          <w:sz w:val="16"/>
          <w:szCs w:val="16"/>
        </w:rPr>
        <w:t>Федеральный</w:t>
      </w:r>
      <w:r w:rsidRPr="009D42C3">
        <w:rPr>
          <w:rFonts w:ascii="Arial" w:hAnsi="Arial" w:cs="Arial"/>
          <w:spacing w:val="1"/>
          <w:sz w:val="16"/>
          <w:szCs w:val="16"/>
        </w:rPr>
        <w:t xml:space="preserve"> </w:t>
      </w:r>
      <w:r w:rsidRPr="009D42C3">
        <w:rPr>
          <w:rFonts w:ascii="Arial" w:hAnsi="Arial" w:cs="Arial"/>
          <w:sz w:val="16"/>
          <w:szCs w:val="16"/>
        </w:rPr>
        <w:t>закон от 21 декабря 1994 г. №</w:t>
      </w:r>
      <w:r w:rsidRPr="009D42C3">
        <w:rPr>
          <w:rFonts w:ascii="Arial" w:hAnsi="Arial" w:cs="Arial"/>
          <w:spacing w:val="1"/>
          <w:sz w:val="16"/>
          <w:szCs w:val="16"/>
        </w:rPr>
        <w:t xml:space="preserve"> </w:t>
      </w:r>
      <w:r w:rsidRPr="009D42C3">
        <w:rPr>
          <w:rFonts w:ascii="Arial" w:hAnsi="Arial" w:cs="Arial"/>
          <w:sz w:val="16"/>
          <w:szCs w:val="16"/>
        </w:rPr>
        <w:t>69-ФЗ «О пожарной безопасности»;</w:t>
      </w:r>
      <w:r w:rsidRPr="009D42C3">
        <w:rPr>
          <w:rFonts w:ascii="Arial" w:hAnsi="Arial" w:cs="Arial"/>
          <w:spacing w:val="1"/>
          <w:sz w:val="16"/>
          <w:szCs w:val="16"/>
        </w:rPr>
        <w:t xml:space="preserve"> </w:t>
      </w:r>
      <w:r w:rsidRPr="009D42C3">
        <w:rPr>
          <w:rFonts w:ascii="Arial" w:hAnsi="Arial" w:cs="Arial"/>
          <w:sz w:val="16"/>
          <w:szCs w:val="16"/>
        </w:rPr>
        <w:t>Федеральный</w:t>
      </w:r>
      <w:r w:rsidRPr="009D42C3">
        <w:rPr>
          <w:rFonts w:ascii="Arial" w:hAnsi="Arial" w:cs="Arial"/>
          <w:spacing w:val="27"/>
          <w:sz w:val="16"/>
          <w:szCs w:val="16"/>
        </w:rPr>
        <w:t xml:space="preserve"> </w:t>
      </w:r>
      <w:r w:rsidRPr="009D42C3">
        <w:rPr>
          <w:rFonts w:ascii="Arial" w:hAnsi="Arial" w:cs="Arial"/>
          <w:sz w:val="16"/>
          <w:szCs w:val="16"/>
        </w:rPr>
        <w:t>закон</w:t>
      </w:r>
      <w:r w:rsidRPr="009D42C3">
        <w:rPr>
          <w:rFonts w:ascii="Arial" w:hAnsi="Arial" w:cs="Arial"/>
          <w:spacing w:val="10"/>
          <w:sz w:val="16"/>
          <w:szCs w:val="16"/>
        </w:rPr>
        <w:t xml:space="preserve"> </w:t>
      </w:r>
      <w:r w:rsidRPr="009D42C3">
        <w:rPr>
          <w:rFonts w:ascii="Arial" w:hAnsi="Arial" w:cs="Arial"/>
          <w:sz w:val="16"/>
          <w:szCs w:val="16"/>
        </w:rPr>
        <w:t>от</w:t>
      </w:r>
      <w:r w:rsidRPr="009D42C3">
        <w:rPr>
          <w:rFonts w:ascii="Arial" w:hAnsi="Arial" w:cs="Arial"/>
          <w:spacing w:val="-3"/>
          <w:sz w:val="16"/>
          <w:szCs w:val="16"/>
        </w:rPr>
        <w:t xml:space="preserve"> </w:t>
      </w:r>
      <w:r w:rsidRPr="009D42C3">
        <w:rPr>
          <w:rFonts w:ascii="Arial" w:hAnsi="Arial" w:cs="Arial"/>
          <w:sz w:val="16"/>
          <w:szCs w:val="16"/>
        </w:rPr>
        <w:t>6</w:t>
      </w:r>
      <w:r w:rsidRPr="009D42C3">
        <w:rPr>
          <w:rFonts w:ascii="Arial" w:hAnsi="Arial" w:cs="Arial"/>
          <w:spacing w:val="-3"/>
          <w:sz w:val="16"/>
          <w:szCs w:val="16"/>
        </w:rPr>
        <w:t xml:space="preserve"> </w:t>
      </w:r>
      <w:r w:rsidRPr="009D42C3">
        <w:rPr>
          <w:rFonts w:ascii="Arial" w:hAnsi="Arial" w:cs="Arial"/>
          <w:sz w:val="16"/>
          <w:szCs w:val="16"/>
        </w:rPr>
        <w:t>марта</w:t>
      </w:r>
      <w:r w:rsidRPr="009D42C3">
        <w:rPr>
          <w:rFonts w:ascii="Arial" w:hAnsi="Arial" w:cs="Arial"/>
          <w:spacing w:val="8"/>
          <w:sz w:val="16"/>
          <w:szCs w:val="16"/>
        </w:rPr>
        <w:t xml:space="preserve"> </w:t>
      </w:r>
      <w:r w:rsidRPr="009D42C3">
        <w:rPr>
          <w:rFonts w:ascii="Arial" w:hAnsi="Arial" w:cs="Arial"/>
          <w:sz w:val="16"/>
          <w:szCs w:val="16"/>
        </w:rPr>
        <w:t>2006</w:t>
      </w:r>
      <w:r w:rsidRPr="009D42C3">
        <w:rPr>
          <w:rFonts w:ascii="Arial" w:hAnsi="Arial" w:cs="Arial"/>
          <w:spacing w:val="7"/>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sz w:val="16"/>
          <w:szCs w:val="16"/>
        </w:rPr>
        <w:t>N 35-ФЗ</w:t>
      </w:r>
      <w:r w:rsidRPr="009D42C3">
        <w:rPr>
          <w:rFonts w:ascii="Arial" w:hAnsi="Arial" w:cs="Arial"/>
          <w:spacing w:val="10"/>
          <w:sz w:val="16"/>
          <w:szCs w:val="16"/>
        </w:rPr>
        <w:t xml:space="preserve"> </w:t>
      </w:r>
      <w:r w:rsidRPr="009D42C3">
        <w:rPr>
          <w:rFonts w:ascii="Arial" w:hAnsi="Arial" w:cs="Arial"/>
          <w:sz w:val="16"/>
          <w:szCs w:val="16"/>
        </w:rPr>
        <w:t>«О</w:t>
      </w:r>
      <w:r w:rsidRPr="009D42C3">
        <w:rPr>
          <w:rFonts w:ascii="Arial" w:hAnsi="Arial" w:cs="Arial"/>
          <w:spacing w:val="2"/>
          <w:sz w:val="16"/>
          <w:szCs w:val="16"/>
        </w:rPr>
        <w:t xml:space="preserve"> </w:t>
      </w:r>
      <w:r w:rsidRPr="009D42C3">
        <w:rPr>
          <w:rFonts w:ascii="Arial" w:hAnsi="Arial" w:cs="Arial"/>
          <w:sz w:val="16"/>
          <w:szCs w:val="16"/>
        </w:rPr>
        <w:t>противодействии</w:t>
      </w:r>
      <w:r w:rsidRPr="009D42C3">
        <w:rPr>
          <w:rFonts w:ascii="Arial" w:hAnsi="Arial" w:cs="Arial"/>
          <w:spacing w:val="-7"/>
          <w:sz w:val="16"/>
          <w:szCs w:val="16"/>
        </w:rPr>
        <w:t xml:space="preserve"> </w:t>
      </w:r>
      <w:r w:rsidRPr="009D42C3">
        <w:rPr>
          <w:rFonts w:ascii="Arial" w:hAnsi="Arial" w:cs="Arial"/>
          <w:sz w:val="16"/>
          <w:szCs w:val="16"/>
        </w:rPr>
        <w:t>терроризму»;</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53"/>
          <w:sz w:val="16"/>
          <w:szCs w:val="16"/>
        </w:rPr>
        <w:t xml:space="preserve"> </w:t>
      </w:r>
      <w:r w:rsidRPr="009D42C3">
        <w:rPr>
          <w:rFonts w:ascii="Arial" w:hAnsi="Arial" w:cs="Arial"/>
          <w:sz w:val="16"/>
          <w:szCs w:val="16"/>
        </w:rPr>
        <w:t>закон</w:t>
      </w:r>
      <w:r w:rsidRPr="009D42C3">
        <w:rPr>
          <w:rFonts w:ascii="Arial" w:hAnsi="Arial" w:cs="Arial"/>
          <w:spacing w:val="36"/>
          <w:sz w:val="16"/>
          <w:szCs w:val="16"/>
        </w:rPr>
        <w:t xml:space="preserve"> </w:t>
      </w:r>
      <w:r w:rsidRPr="009D42C3">
        <w:rPr>
          <w:rFonts w:ascii="Arial" w:hAnsi="Arial" w:cs="Arial"/>
          <w:sz w:val="16"/>
          <w:szCs w:val="16"/>
        </w:rPr>
        <w:t>от</w:t>
      </w:r>
      <w:r w:rsidRPr="009D42C3">
        <w:rPr>
          <w:rFonts w:ascii="Arial" w:hAnsi="Arial" w:cs="Arial"/>
          <w:spacing w:val="28"/>
          <w:sz w:val="16"/>
          <w:szCs w:val="16"/>
        </w:rPr>
        <w:t xml:space="preserve"> </w:t>
      </w:r>
      <w:r w:rsidRPr="009D42C3">
        <w:rPr>
          <w:rFonts w:ascii="Arial" w:hAnsi="Arial" w:cs="Arial"/>
          <w:sz w:val="16"/>
          <w:szCs w:val="16"/>
        </w:rPr>
        <w:t>25</w:t>
      </w:r>
      <w:r w:rsidRPr="009D42C3">
        <w:rPr>
          <w:rFonts w:ascii="Arial" w:hAnsi="Arial" w:cs="Arial"/>
          <w:spacing w:val="30"/>
          <w:sz w:val="16"/>
          <w:szCs w:val="16"/>
        </w:rPr>
        <w:t xml:space="preserve"> </w:t>
      </w:r>
      <w:r w:rsidRPr="009D42C3">
        <w:rPr>
          <w:rFonts w:ascii="Arial" w:hAnsi="Arial" w:cs="Arial"/>
          <w:sz w:val="16"/>
          <w:szCs w:val="16"/>
        </w:rPr>
        <w:t>июля</w:t>
      </w:r>
      <w:r w:rsidRPr="009D42C3">
        <w:rPr>
          <w:rFonts w:ascii="Arial" w:hAnsi="Arial" w:cs="Arial"/>
          <w:spacing w:val="38"/>
          <w:sz w:val="16"/>
          <w:szCs w:val="16"/>
        </w:rPr>
        <w:t xml:space="preserve"> </w:t>
      </w:r>
      <w:r w:rsidRPr="009D42C3">
        <w:rPr>
          <w:rFonts w:ascii="Arial" w:hAnsi="Arial" w:cs="Arial"/>
          <w:sz w:val="16"/>
          <w:szCs w:val="16"/>
        </w:rPr>
        <w:t>2002</w:t>
      </w:r>
      <w:r w:rsidRPr="009D42C3">
        <w:rPr>
          <w:rFonts w:ascii="Arial" w:hAnsi="Arial" w:cs="Arial"/>
          <w:spacing w:val="33"/>
          <w:sz w:val="16"/>
          <w:szCs w:val="16"/>
        </w:rPr>
        <w:t xml:space="preserve"> </w:t>
      </w:r>
      <w:r w:rsidRPr="009D42C3">
        <w:rPr>
          <w:rFonts w:ascii="Arial" w:hAnsi="Arial" w:cs="Arial"/>
          <w:sz w:val="16"/>
          <w:szCs w:val="16"/>
        </w:rPr>
        <w:t>г.</w:t>
      </w:r>
      <w:r w:rsidRPr="009D42C3">
        <w:rPr>
          <w:rFonts w:ascii="Arial" w:hAnsi="Arial" w:cs="Arial"/>
          <w:spacing w:val="26"/>
          <w:sz w:val="16"/>
          <w:szCs w:val="16"/>
        </w:rPr>
        <w:t xml:space="preserve"> </w:t>
      </w:r>
      <w:r w:rsidRPr="009D42C3">
        <w:rPr>
          <w:rFonts w:ascii="Arial" w:hAnsi="Arial" w:cs="Arial"/>
          <w:sz w:val="16"/>
          <w:szCs w:val="16"/>
        </w:rPr>
        <w:t>N</w:t>
      </w:r>
      <w:r w:rsidRPr="009D42C3">
        <w:rPr>
          <w:rFonts w:ascii="Arial" w:hAnsi="Arial" w:cs="Arial"/>
          <w:spacing w:val="27"/>
          <w:sz w:val="16"/>
          <w:szCs w:val="16"/>
        </w:rPr>
        <w:t xml:space="preserve"> </w:t>
      </w:r>
      <w:r w:rsidRPr="009D42C3">
        <w:rPr>
          <w:rFonts w:ascii="Arial" w:hAnsi="Arial" w:cs="Arial"/>
          <w:sz w:val="16"/>
          <w:szCs w:val="16"/>
        </w:rPr>
        <w:t>114-ФЗ</w:t>
      </w:r>
      <w:r w:rsidRPr="009D42C3">
        <w:rPr>
          <w:rFonts w:ascii="Arial" w:hAnsi="Arial" w:cs="Arial"/>
          <w:spacing w:val="38"/>
          <w:sz w:val="16"/>
          <w:szCs w:val="16"/>
        </w:rPr>
        <w:t xml:space="preserve"> </w:t>
      </w:r>
      <w:r w:rsidRPr="009D42C3">
        <w:rPr>
          <w:rFonts w:ascii="Arial" w:hAnsi="Arial" w:cs="Arial"/>
          <w:sz w:val="16"/>
          <w:szCs w:val="16"/>
        </w:rPr>
        <w:t>«О</w:t>
      </w:r>
      <w:r w:rsidRPr="009D42C3">
        <w:rPr>
          <w:rFonts w:ascii="Arial" w:hAnsi="Arial" w:cs="Arial"/>
          <w:spacing w:val="34"/>
          <w:sz w:val="16"/>
          <w:szCs w:val="16"/>
        </w:rPr>
        <w:t xml:space="preserve"> </w:t>
      </w:r>
      <w:r w:rsidRPr="009D42C3">
        <w:rPr>
          <w:rFonts w:ascii="Arial" w:hAnsi="Arial" w:cs="Arial"/>
          <w:sz w:val="16"/>
          <w:szCs w:val="16"/>
        </w:rPr>
        <w:t>противодействии</w:t>
      </w:r>
      <w:r w:rsidRPr="009D42C3">
        <w:rPr>
          <w:rFonts w:ascii="Arial" w:hAnsi="Arial" w:cs="Arial"/>
          <w:spacing w:val="37"/>
          <w:sz w:val="16"/>
          <w:szCs w:val="16"/>
        </w:rPr>
        <w:t xml:space="preserve"> </w:t>
      </w:r>
      <w:r w:rsidRPr="009D42C3">
        <w:rPr>
          <w:rFonts w:ascii="Arial" w:hAnsi="Arial" w:cs="Arial"/>
          <w:sz w:val="16"/>
          <w:szCs w:val="16"/>
        </w:rPr>
        <w:t>экстремистской</w:t>
      </w:r>
      <w:r w:rsidRPr="009D42C3">
        <w:rPr>
          <w:rFonts w:ascii="Arial" w:hAnsi="Arial" w:cs="Arial"/>
          <w:spacing w:val="-57"/>
          <w:sz w:val="16"/>
          <w:szCs w:val="16"/>
        </w:rPr>
        <w:t xml:space="preserve"> </w:t>
      </w:r>
      <w:r w:rsidRPr="009D42C3">
        <w:rPr>
          <w:rFonts w:ascii="Arial" w:hAnsi="Arial" w:cs="Arial"/>
          <w:sz w:val="16"/>
          <w:szCs w:val="16"/>
        </w:rPr>
        <w:t>деятельности»;</w:t>
      </w:r>
    </w:p>
    <w:p w:rsidR="009D42C3" w:rsidRPr="009D42C3" w:rsidRDefault="009D42C3" w:rsidP="009D42C3">
      <w:pPr>
        <w:tabs>
          <w:tab w:val="left" w:pos="871"/>
          <w:tab w:val="left" w:pos="872"/>
        </w:tabs>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24"/>
          <w:sz w:val="16"/>
          <w:szCs w:val="16"/>
        </w:rPr>
        <w:t xml:space="preserve"> </w:t>
      </w:r>
      <w:r w:rsidRPr="009D42C3">
        <w:rPr>
          <w:rFonts w:ascii="Arial" w:hAnsi="Arial" w:cs="Arial"/>
          <w:sz w:val="16"/>
          <w:szCs w:val="16"/>
        </w:rPr>
        <w:t>закон</w:t>
      </w:r>
      <w:r w:rsidRPr="009D42C3">
        <w:rPr>
          <w:rFonts w:ascii="Arial" w:hAnsi="Arial" w:cs="Arial"/>
          <w:spacing w:val="5"/>
          <w:sz w:val="16"/>
          <w:szCs w:val="16"/>
        </w:rPr>
        <w:t xml:space="preserve"> </w:t>
      </w:r>
      <w:r w:rsidRPr="009D42C3">
        <w:rPr>
          <w:rFonts w:ascii="Arial" w:hAnsi="Arial" w:cs="Arial"/>
          <w:sz w:val="16"/>
          <w:szCs w:val="16"/>
        </w:rPr>
        <w:t>от</w:t>
      </w:r>
      <w:r w:rsidRPr="009D42C3">
        <w:rPr>
          <w:rFonts w:ascii="Arial" w:hAnsi="Arial" w:cs="Arial"/>
          <w:spacing w:val="-6"/>
          <w:sz w:val="16"/>
          <w:szCs w:val="16"/>
        </w:rPr>
        <w:t xml:space="preserve"> </w:t>
      </w:r>
      <w:r w:rsidRPr="009D42C3">
        <w:rPr>
          <w:rFonts w:ascii="Arial" w:hAnsi="Arial" w:cs="Arial"/>
          <w:sz w:val="16"/>
          <w:szCs w:val="16"/>
        </w:rPr>
        <w:t>09</w:t>
      </w:r>
      <w:r w:rsidRPr="009D42C3">
        <w:rPr>
          <w:rFonts w:ascii="Arial" w:hAnsi="Arial" w:cs="Arial"/>
          <w:spacing w:val="-6"/>
          <w:sz w:val="16"/>
          <w:szCs w:val="16"/>
        </w:rPr>
        <w:t xml:space="preserve"> </w:t>
      </w:r>
      <w:r w:rsidRPr="009D42C3">
        <w:rPr>
          <w:rFonts w:ascii="Arial" w:hAnsi="Arial" w:cs="Arial"/>
          <w:sz w:val="16"/>
          <w:szCs w:val="16"/>
        </w:rPr>
        <w:t>февраля</w:t>
      </w:r>
      <w:r w:rsidRPr="009D42C3">
        <w:rPr>
          <w:rFonts w:ascii="Arial" w:hAnsi="Arial" w:cs="Arial"/>
          <w:spacing w:val="11"/>
          <w:sz w:val="16"/>
          <w:szCs w:val="16"/>
        </w:rPr>
        <w:t xml:space="preserve"> </w:t>
      </w:r>
      <w:r w:rsidRPr="009D42C3">
        <w:rPr>
          <w:rFonts w:ascii="Arial" w:hAnsi="Arial" w:cs="Arial"/>
          <w:sz w:val="16"/>
          <w:szCs w:val="16"/>
        </w:rPr>
        <w:t>2007</w:t>
      </w:r>
      <w:r w:rsidRPr="009D42C3">
        <w:rPr>
          <w:rFonts w:ascii="Arial" w:hAnsi="Arial" w:cs="Arial"/>
          <w:spacing w:val="6"/>
          <w:sz w:val="16"/>
          <w:szCs w:val="16"/>
        </w:rPr>
        <w:t xml:space="preserve"> </w:t>
      </w:r>
      <w:r w:rsidRPr="009D42C3">
        <w:rPr>
          <w:rFonts w:ascii="Arial" w:hAnsi="Arial" w:cs="Arial"/>
          <w:sz w:val="16"/>
          <w:szCs w:val="16"/>
        </w:rPr>
        <w:t>г.</w:t>
      </w:r>
      <w:r w:rsidRPr="009D42C3">
        <w:rPr>
          <w:rFonts w:ascii="Arial" w:hAnsi="Arial" w:cs="Arial"/>
          <w:spacing w:val="-5"/>
          <w:sz w:val="16"/>
          <w:szCs w:val="16"/>
        </w:rPr>
        <w:t xml:space="preserve"> </w:t>
      </w:r>
      <w:r w:rsidRPr="009D42C3">
        <w:rPr>
          <w:rFonts w:ascii="Arial" w:hAnsi="Arial" w:cs="Arial"/>
          <w:sz w:val="16"/>
          <w:szCs w:val="16"/>
        </w:rPr>
        <w:t>N 16-ФЗ</w:t>
      </w:r>
      <w:r w:rsidRPr="009D42C3">
        <w:rPr>
          <w:rFonts w:ascii="Arial" w:hAnsi="Arial" w:cs="Arial"/>
          <w:spacing w:val="9"/>
          <w:sz w:val="16"/>
          <w:szCs w:val="16"/>
        </w:rPr>
        <w:t xml:space="preserve"> </w:t>
      </w:r>
      <w:r w:rsidRPr="009D42C3">
        <w:rPr>
          <w:rFonts w:ascii="Arial" w:hAnsi="Arial" w:cs="Arial"/>
          <w:sz w:val="16"/>
          <w:szCs w:val="16"/>
        </w:rPr>
        <w:t>«О</w:t>
      </w:r>
      <w:r w:rsidRPr="009D42C3">
        <w:rPr>
          <w:rFonts w:ascii="Arial" w:hAnsi="Arial" w:cs="Arial"/>
          <w:spacing w:val="-1"/>
          <w:sz w:val="16"/>
          <w:szCs w:val="16"/>
        </w:rPr>
        <w:t xml:space="preserve"> </w:t>
      </w:r>
      <w:r w:rsidRPr="009D42C3">
        <w:rPr>
          <w:rFonts w:ascii="Arial" w:hAnsi="Arial" w:cs="Arial"/>
          <w:sz w:val="16"/>
          <w:szCs w:val="16"/>
        </w:rPr>
        <w:t>транспортной</w:t>
      </w:r>
      <w:r w:rsidRPr="009D42C3">
        <w:rPr>
          <w:rFonts w:ascii="Arial" w:hAnsi="Arial" w:cs="Arial"/>
          <w:spacing w:val="14"/>
          <w:sz w:val="16"/>
          <w:szCs w:val="16"/>
        </w:rPr>
        <w:t xml:space="preserve"> </w:t>
      </w:r>
      <w:r w:rsidRPr="009D42C3">
        <w:rPr>
          <w:rFonts w:ascii="Arial" w:hAnsi="Arial" w:cs="Arial"/>
          <w:sz w:val="16"/>
          <w:szCs w:val="16"/>
        </w:rPr>
        <w:t>безопасности»;</w:t>
      </w:r>
    </w:p>
    <w:p w:rsidR="009D42C3" w:rsidRPr="009D42C3" w:rsidRDefault="009D42C3" w:rsidP="009D42C3">
      <w:pPr>
        <w:tabs>
          <w:tab w:val="left" w:pos="871"/>
          <w:tab w:val="left" w:pos="872"/>
        </w:tabs>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48"/>
          <w:sz w:val="16"/>
          <w:szCs w:val="16"/>
        </w:rPr>
        <w:t xml:space="preserve"> </w:t>
      </w:r>
      <w:r w:rsidRPr="009D42C3">
        <w:rPr>
          <w:rFonts w:ascii="Arial" w:hAnsi="Arial" w:cs="Arial"/>
          <w:sz w:val="16"/>
          <w:szCs w:val="16"/>
        </w:rPr>
        <w:t>закон</w:t>
      </w:r>
      <w:r w:rsidRPr="009D42C3">
        <w:rPr>
          <w:rFonts w:ascii="Arial" w:hAnsi="Arial" w:cs="Arial"/>
          <w:spacing w:val="27"/>
          <w:sz w:val="16"/>
          <w:szCs w:val="16"/>
        </w:rPr>
        <w:t xml:space="preserve"> </w:t>
      </w:r>
      <w:r w:rsidRPr="009D42C3">
        <w:rPr>
          <w:rFonts w:ascii="Arial" w:hAnsi="Arial" w:cs="Arial"/>
          <w:sz w:val="16"/>
          <w:szCs w:val="16"/>
        </w:rPr>
        <w:t>от</w:t>
      </w:r>
      <w:r w:rsidRPr="009D42C3">
        <w:rPr>
          <w:rFonts w:ascii="Arial" w:hAnsi="Arial" w:cs="Arial"/>
          <w:spacing w:val="24"/>
          <w:sz w:val="16"/>
          <w:szCs w:val="16"/>
        </w:rPr>
        <w:t xml:space="preserve"> </w:t>
      </w:r>
      <w:r w:rsidRPr="009D42C3">
        <w:rPr>
          <w:rFonts w:ascii="Arial" w:hAnsi="Arial" w:cs="Arial"/>
          <w:sz w:val="16"/>
          <w:szCs w:val="16"/>
        </w:rPr>
        <w:t>21</w:t>
      </w:r>
      <w:r w:rsidRPr="009D42C3">
        <w:rPr>
          <w:rFonts w:ascii="Arial" w:hAnsi="Arial" w:cs="Arial"/>
          <w:spacing w:val="23"/>
          <w:sz w:val="16"/>
          <w:szCs w:val="16"/>
        </w:rPr>
        <w:t xml:space="preserve"> </w:t>
      </w:r>
      <w:r w:rsidRPr="009D42C3">
        <w:rPr>
          <w:rFonts w:ascii="Arial" w:hAnsi="Arial" w:cs="Arial"/>
          <w:sz w:val="16"/>
          <w:szCs w:val="16"/>
        </w:rPr>
        <w:t>июля</w:t>
      </w:r>
      <w:r w:rsidRPr="009D42C3">
        <w:rPr>
          <w:rFonts w:ascii="Arial" w:hAnsi="Arial" w:cs="Arial"/>
          <w:spacing w:val="27"/>
          <w:sz w:val="16"/>
          <w:szCs w:val="16"/>
        </w:rPr>
        <w:t xml:space="preserve"> </w:t>
      </w:r>
      <w:r w:rsidRPr="009D42C3">
        <w:rPr>
          <w:rFonts w:ascii="Arial" w:hAnsi="Arial" w:cs="Arial"/>
          <w:sz w:val="16"/>
          <w:szCs w:val="16"/>
        </w:rPr>
        <w:t>2011</w:t>
      </w:r>
      <w:r w:rsidRPr="009D42C3">
        <w:rPr>
          <w:rFonts w:ascii="Arial" w:hAnsi="Arial" w:cs="Arial"/>
          <w:spacing w:val="34"/>
          <w:sz w:val="16"/>
          <w:szCs w:val="16"/>
        </w:rPr>
        <w:t xml:space="preserve"> </w:t>
      </w:r>
      <w:r w:rsidRPr="009D42C3">
        <w:rPr>
          <w:rFonts w:ascii="Arial" w:hAnsi="Arial" w:cs="Arial"/>
          <w:sz w:val="16"/>
          <w:szCs w:val="16"/>
        </w:rPr>
        <w:t>г.</w:t>
      </w:r>
      <w:r w:rsidRPr="009D42C3">
        <w:rPr>
          <w:rFonts w:ascii="Arial" w:hAnsi="Arial" w:cs="Arial"/>
          <w:spacing w:val="22"/>
          <w:sz w:val="16"/>
          <w:szCs w:val="16"/>
        </w:rPr>
        <w:t xml:space="preserve"> </w:t>
      </w:r>
      <w:r w:rsidRPr="009D42C3">
        <w:rPr>
          <w:rFonts w:ascii="Arial" w:hAnsi="Arial" w:cs="Arial"/>
          <w:sz w:val="16"/>
          <w:szCs w:val="16"/>
        </w:rPr>
        <w:t>N</w:t>
      </w:r>
      <w:r w:rsidRPr="009D42C3">
        <w:rPr>
          <w:rFonts w:ascii="Arial" w:hAnsi="Arial" w:cs="Arial"/>
          <w:spacing w:val="27"/>
          <w:sz w:val="16"/>
          <w:szCs w:val="16"/>
        </w:rPr>
        <w:t xml:space="preserve"> </w:t>
      </w:r>
      <w:r w:rsidRPr="009D42C3">
        <w:rPr>
          <w:rFonts w:ascii="Arial" w:hAnsi="Arial" w:cs="Arial"/>
          <w:sz w:val="16"/>
          <w:szCs w:val="16"/>
        </w:rPr>
        <w:t>256-ФЗ</w:t>
      </w:r>
      <w:r w:rsidRPr="009D42C3">
        <w:rPr>
          <w:rFonts w:ascii="Arial" w:hAnsi="Arial" w:cs="Arial"/>
          <w:spacing w:val="34"/>
          <w:sz w:val="16"/>
          <w:szCs w:val="16"/>
        </w:rPr>
        <w:t xml:space="preserve"> </w:t>
      </w:r>
      <w:r w:rsidRPr="009D42C3">
        <w:rPr>
          <w:rFonts w:ascii="Arial" w:hAnsi="Arial" w:cs="Arial"/>
          <w:sz w:val="16"/>
          <w:szCs w:val="16"/>
        </w:rPr>
        <w:t>«О</w:t>
      </w:r>
      <w:r w:rsidRPr="009D42C3">
        <w:rPr>
          <w:rFonts w:ascii="Arial" w:hAnsi="Arial" w:cs="Arial"/>
          <w:spacing w:val="20"/>
          <w:sz w:val="16"/>
          <w:szCs w:val="16"/>
        </w:rPr>
        <w:t xml:space="preserve"> </w:t>
      </w:r>
      <w:r w:rsidRPr="009D42C3">
        <w:rPr>
          <w:rFonts w:ascii="Arial" w:hAnsi="Arial" w:cs="Arial"/>
          <w:sz w:val="16"/>
          <w:szCs w:val="16"/>
        </w:rPr>
        <w:t>безопасности</w:t>
      </w:r>
      <w:r w:rsidRPr="009D42C3">
        <w:rPr>
          <w:rFonts w:ascii="Arial" w:hAnsi="Arial" w:cs="Arial"/>
          <w:spacing w:val="42"/>
          <w:sz w:val="16"/>
          <w:szCs w:val="16"/>
        </w:rPr>
        <w:t xml:space="preserve"> </w:t>
      </w:r>
      <w:r w:rsidRPr="009D42C3">
        <w:rPr>
          <w:rFonts w:ascii="Arial" w:hAnsi="Arial" w:cs="Arial"/>
          <w:sz w:val="16"/>
          <w:szCs w:val="16"/>
        </w:rPr>
        <w:t>объектов</w:t>
      </w:r>
      <w:r w:rsidRPr="009D42C3">
        <w:rPr>
          <w:rFonts w:ascii="Arial" w:hAnsi="Arial" w:cs="Arial"/>
          <w:spacing w:val="28"/>
          <w:sz w:val="16"/>
          <w:szCs w:val="16"/>
        </w:rPr>
        <w:t xml:space="preserve"> </w:t>
      </w:r>
      <w:r w:rsidRPr="009D42C3">
        <w:rPr>
          <w:rFonts w:ascii="Arial" w:hAnsi="Arial" w:cs="Arial"/>
          <w:sz w:val="16"/>
          <w:szCs w:val="16"/>
        </w:rPr>
        <w:t>топливно-</w:t>
      </w:r>
      <w:r w:rsidRPr="009D42C3">
        <w:rPr>
          <w:rFonts w:ascii="Arial" w:hAnsi="Arial" w:cs="Arial"/>
          <w:spacing w:val="-57"/>
          <w:sz w:val="16"/>
          <w:szCs w:val="16"/>
        </w:rPr>
        <w:t xml:space="preserve"> </w:t>
      </w:r>
      <w:r w:rsidRPr="009D42C3">
        <w:rPr>
          <w:rFonts w:ascii="Arial" w:hAnsi="Arial" w:cs="Arial"/>
          <w:sz w:val="16"/>
          <w:szCs w:val="16"/>
        </w:rPr>
        <w:t>энергетического</w:t>
      </w:r>
      <w:r w:rsidRPr="009D42C3">
        <w:rPr>
          <w:rFonts w:ascii="Arial" w:hAnsi="Arial" w:cs="Arial"/>
          <w:spacing w:val="3"/>
          <w:sz w:val="16"/>
          <w:szCs w:val="16"/>
        </w:rPr>
        <w:t xml:space="preserve"> </w:t>
      </w:r>
      <w:r w:rsidRPr="009D42C3">
        <w:rPr>
          <w:rFonts w:ascii="Arial" w:hAnsi="Arial" w:cs="Arial"/>
          <w:sz w:val="16"/>
          <w:szCs w:val="16"/>
        </w:rPr>
        <w:t>комплекса»;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Указ Президента</w:t>
      </w:r>
      <w:r w:rsidRPr="009D42C3">
        <w:rPr>
          <w:rFonts w:ascii="Arial" w:hAnsi="Arial" w:cs="Arial"/>
          <w:spacing w:val="1"/>
          <w:sz w:val="16"/>
          <w:szCs w:val="16"/>
        </w:rPr>
        <w:t xml:space="preserve"> </w:t>
      </w:r>
      <w:r w:rsidRPr="009D42C3">
        <w:rPr>
          <w:rFonts w:ascii="Arial" w:hAnsi="Arial" w:cs="Arial"/>
          <w:sz w:val="16"/>
          <w:szCs w:val="16"/>
        </w:rPr>
        <w:t>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1"/>
          <w:sz w:val="16"/>
          <w:szCs w:val="16"/>
        </w:rPr>
        <w:t xml:space="preserve"> </w:t>
      </w:r>
      <w:r w:rsidRPr="009D42C3">
        <w:rPr>
          <w:rFonts w:ascii="Arial" w:hAnsi="Arial" w:cs="Arial"/>
          <w:sz w:val="16"/>
          <w:szCs w:val="16"/>
        </w:rPr>
        <w:t>от 9 ноября</w:t>
      </w:r>
      <w:r w:rsidRPr="009D42C3">
        <w:rPr>
          <w:rFonts w:ascii="Arial" w:hAnsi="Arial" w:cs="Arial"/>
          <w:spacing w:val="1"/>
          <w:sz w:val="16"/>
          <w:szCs w:val="16"/>
        </w:rPr>
        <w:t xml:space="preserve"> </w:t>
      </w:r>
      <w:r w:rsidRPr="009D42C3">
        <w:rPr>
          <w:rFonts w:ascii="Arial" w:hAnsi="Arial" w:cs="Arial"/>
          <w:sz w:val="16"/>
          <w:szCs w:val="16"/>
        </w:rPr>
        <w:t xml:space="preserve">2001 г. </w:t>
      </w:r>
      <w:r w:rsidRPr="009D42C3">
        <w:rPr>
          <w:rFonts w:ascii="Arial" w:hAnsi="Arial" w:cs="Arial"/>
          <w:i/>
          <w:sz w:val="16"/>
          <w:szCs w:val="16"/>
        </w:rPr>
        <w:t>N</w:t>
      </w:r>
      <w:r w:rsidRPr="009D42C3">
        <w:rPr>
          <w:rFonts w:ascii="Arial" w:hAnsi="Arial" w:cs="Arial"/>
          <w:i/>
          <w:spacing w:val="1"/>
          <w:sz w:val="16"/>
          <w:szCs w:val="16"/>
        </w:rPr>
        <w:t xml:space="preserve"> </w:t>
      </w:r>
      <w:r w:rsidRPr="009D42C3">
        <w:rPr>
          <w:rFonts w:ascii="Arial" w:hAnsi="Arial" w:cs="Arial"/>
          <w:sz w:val="16"/>
          <w:szCs w:val="16"/>
        </w:rPr>
        <w:t>1309 «О совершенствовании</w:t>
      </w:r>
      <w:r w:rsidRPr="009D42C3">
        <w:rPr>
          <w:rFonts w:ascii="Arial" w:hAnsi="Arial" w:cs="Arial"/>
          <w:spacing w:val="13"/>
          <w:sz w:val="16"/>
          <w:szCs w:val="16"/>
        </w:rPr>
        <w:t xml:space="preserve"> </w:t>
      </w:r>
      <w:r w:rsidRPr="009D42C3">
        <w:rPr>
          <w:rFonts w:ascii="Arial" w:hAnsi="Arial" w:cs="Arial"/>
          <w:sz w:val="16"/>
          <w:szCs w:val="16"/>
        </w:rPr>
        <w:t>государственного</w:t>
      </w:r>
      <w:r w:rsidRPr="009D42C3">
        <w:rPr>
          <w:rFonts w:ascii="Arial" w:hAnsi="Arial" w:cs="Arial"/>
          <w:spacing w:val="-6"/>
          <w:sz w:val="16"/>
          <w:szCs w:val="16"/>
        </w:rPr>
        <w:t xml:space="preserve"> </w:t>
      </w:r>
      <w:r w:rsidRPr="009D42C3">
        <w:rPr>
          <w:rFonts w:ascii="Arial" w:hAnsi="Arial" w:cs="Arial"/>
          <w:sz w:val="16"/>
          <w:szCs w:val="16"/>
        </w:rPr>
        <w:t>управления</w:t>
      </w:r>
      <w:r w:rsidRPr="009D42C3">
        <w:rPr>
          <w:rFonts w:ascii="Arial" w:hAnsi="Arial" w:cs="Arial"/>
          <w:spacing w:val="25"/>
          <w:sz w:val="16"/>
          <w:szCs w:val="16"/>
        </w:rPr>
        <w:t xml:space="preserve"> </w:t>
      </w:r>
      <w:r w:rsidRPr="009D42C3">
        <w:rPr>
          <w:rFonts w:ascii="Arial" w:hAnsi="Arial" w:cs="Arial"/>
          <w:sz w:val="16"/>
          <w:szCs w:val="16"/>
        </w:rPr>
        <w:t>в</w:t>
      </w:r>
      <w:r w:rsidRPr="009D42C3">
        <w:rPr>
          <w:rFonts w:ascii="Arial" w:hAnsi="Arial" w:cs="Arial"/>
          <w:spacing w:val="-3"/>
          <w:sz w:val="16"/>
          <w:szCs w:val="16"/>
        </w:rPr>
        <w:t xml:space="preserve"> </w:t>
      </w:r>
      <w:r w:rsidRPr="009D42C3">
        <w:rPr>
          <w:rFonts w:ascii="Arial" w:hAnsi="Arial" w:cs="Arial"/>
          <w:sz w:val="16"/>
          <w:szCs w:val="16"/>
        </w:rPr>
        <w:t>области</w:t>
      </w:r>
      <w:r w:rsidRPr="009D42C3">
        <w:rPr>
          <w:rFonts w:ascii="Arial" w:hAnsi="Arial" w:cs="Arial"/>
          <w:spacing w:val="11"/>
          <w:sz w:val="16"/>
          <w:szCs w:val="16"/>
        </w:rPr>
        <w:t xml:space="preserve"> </w:t>
      </w:r>
      <w:r w:rsidRPr="009D42C3">
        <w:rPr>
          <w:rFonts w:ascii="Arial" w:hAnsi="Arial" w:cs="Arial"/>
          <w:sz w:val="16"/>
          <w:szCs w:val="16"/>
        </w:rPr>
        <w:t>пожарной</w:t>
      </w:r>
      <w:r w:rsidRPr="009D42C3">
        <w:rPr>
          <w:rFonts w:ascii="Arial" w:hAnsi="Arial" w:cs="Arial"/>
          <w:spacing w:val="19"/>
          <w:sz w:val="16"/>
          <w:szCs w:val="16"/>
        </w:rPr>
        <w:t xml:space="preserve"> </w:t>
      </w:r>
      <w:r w:rsidRPr="009D42C3">
        <w:rPr>
          <w:rFonts w:ascii="Arial" w:hAnsi="Arial" w:cs="Arial"/>
          <w:sz w:val="16"/>
          <w:szCs w:val="16"/>
        </w:rPr>
        <w:t>безопасности»;</w:t>
      </w:r>
    </w:p>
    <w:p w:rsidR="009D42C3" w:rsidRPr="009D42C3" w:rsidRDefault="009D42C3" w:rsidP="009D42C3">
      <w:pPr>
        <w:tabs>
          <w:tab w:val="left" w:pos="8646"/>
        </w:tabs>
        <w:ind w:firstLine="284"/>
        <w:jc w:val="both"/>
        <w:rPr>
          <w:rFonts w:ascii="Arial" w:hAnsi="Arial" w:cs="Arial"/>
          <w:sz w:val="16"/>
          <w:szCs w:val="16"/>
        </w:rPr>
      </w:pPr>
      <w:r w:rsidRPr="009D42C3">
        <w:rPr>
          <w:rFonts w:ascii="Arial" w:hAnsi="Arial" w:cs="Arial"/>
          <w:sz w:val="16"/>
          <w:szCs w:val="16"/>
        </w:rPr>
        <w:t>Указ</w:t>
      </w:r>
      <w:r w:rsidRPr="009D42C3">
        <w:rPr>
          <w:rFonts w:ascii="Arial" w:hAnsi="Arial" w:cs="Arial"/>
          <w:spacing w:val="1"/>
          <w:sz w:val="16"/>
          <w:szCs w:val="16"/>
        </w:rPr>
        <w:t xml:space="preserve"> </w:t>
      </w:r>
      <w:r w:rsidRPr="009D42C3">
        <w:rPr>
          <w:rFonts w:ascii="Arial" w:hAnsi="Arial" w:cs="Arial"/>
          <w:sz w:val="16"/>
          <w:szCs w:val="16"/>
        </w:rPr>
        <w:t>Президента</w:t>
      </w:r>
      <w:r w:rsidRPr="009D42C3">
        <w:rPr>
          <w:rFonts w:ascii="Arial" w:hAnsi="Arial" w:cs="Arial"/>
          <w:spacing w:val="15"/>
          <w:sz w:val="16"/>
          <w:szCs w:val="16"/>
        </w:rPr>
        <w:t xml:space="preserve"> </w:t>
      </w:r>
      <w:r w:rsidRPr="009D42C3">
        <w:rPr>
          <w:rFonts w:ascii="Arial" w:hAnsi="Arial" w:cs="Arial"/>
          <w:sz w:val="16"/>
          <w:szCs w:val="16"/>
        </w:rPr>
        <w:t>Российской</w:t>
      </w:r>
      <w:r w:rsidRPr="009D42C3">
        <w:rPr>
          <w:rFonts w:ascii="Arial" w:hAnsi="Arial" w:cs="Arial"/>
          <w:spacing w:val="23"/>
          <w:sz w:val="16"/>
          <w:szCs w:val="16"/>
        </w:rPr>
        <w:t xml:space="preserve"> </w:t>
      </w:r>
      <w:r w:rsidRPr="009D42C3">
        <w:rPr>
          <w:rFonts w:ascii="Arial" w:hAnsi="Arial" w:cs="Arial"/>
          <w:sz w:val="16"/>
          <w:szCs w:val="16"/>
        </w:rPr>
        <w:t>Федерации</w:t>
      </w:r>
      <w:r w:rsidRPr="009D42C3">
        <w:rPr>
          <w:rFonts w:ascii="Arial" w:hAnsi="Arial" w:cs="Arial"/>
          <w:spacing w:val="17"/>
          <w:sz w:val="16"/>
          <w:szCs w:val="16"/>
        </w:rPr>
        <w:t xml:space="preserve"> </w:t>
      </w:r>
      <w:r w:rsidRPr="009D42C3">
        <w:rPr>
          <w:rFonts w:ascii="Arial" w:hAnsi="Arial" w:cs="Arial"/>
          <w:sz w:val="16"/>
          <w:szCs w:val="16"/>
        </w:rPr>
        <w:t>от</w:t>
      </w:r>
      <w:r w:rsidRPr="009D42C3">
        <w:rPr>
          <w:rFonts w:ascii="Arial" w:hAnsi="Arial" w:cs="Arial"/>
          <w:spacing w:val="-7"/>
          <w:sz w:val="16"/>
          <w:szCs w:val="16"/>
        </w:rPr>
        <w:t xml:space="preserve"> </w:t>
      </w:r>
      <w:r w:rsidRPr="009D42C3">
        <w:rPr>
          <w:rFonts w:ascii="Arial" w:hAnsi="Arial" w:cs="Arial"/>
          <w:sz w:val="16"/>
          <w:szCs w:val="16"/>
        </w:rPr>
        <w:t>2</w:t>
      </w:r>
      <w:r w:rsidRPr="009D42C3">
        <w:rPr>
          <w:rFonts w:ascii="Arial" w:hAnsi="Arial" w:cs="Arial"/>
          <w:spacing w:val="-6"/>
          <w:sz w:val="16"/>
          <w:szCs w:val="16"/>
        </w:rPr>
        <w:t xml:space="preserve"> </w:t>
      </w:r>
      <w:r w:rsidRPr="009D42C3">
        <w:rPr>
          <w:rFonts w:ascii="Arial" w:hAnsi="Arial" w:cs="Arial"/>
          <w:sz w:val="16"/>
          <w:szCs w:val="16"/>
        </w:rPr>
        <w:t>августа</w:t>
      </w:r>
      <w:r w:rsidRPr="009D42C3">
        <w:rPr>
          <w:rFonts w:ascii="Arial" w:hAnsi="Arial" w:cs="Arial"/>
          <w:spacing w:val="4"/>
          <w:sz w:val="16"/>
          <w:szCs w:val="16"/>
        </w:rPr>
        <w:t xml:space="preserve"> </w:t>
      </w:r>
      <w:r w:rsidRPr="009D42C3">
        <w:rPr>
          <w:rFonts w:ascii="Arial" w:hAnsi="Arial" w:cs="Arial"/>
          <w:sz w:val="16"/>
          <w:szCs w:val="16"/>
        </w:rPr>
        <w:t>2010</w:t>
      </w:r>
      <w:r w:rsidRPr="009D42C3">
        <w:rPr>
          <w:rFonts w:ascii="Arial" w:hAnsi="Arial" w:cs="Arial"/>
          <w:spacing w:val="2"/>
          <w:sz w:val="16"/>
          <w:szCs w:val="16"/>
        </w:rPr>
        <w:t xml:space="preserve"> </w:t>
      </w:r>
      <w:r w:rsidRPr="009D42C3">
        <w:rPr>
          <w:rFonts w:ascii="Arial" w:hAnsi="Arial" w:cs="Arial"/>
          <w:sz w:val="16"/>
          <w:szCs w:val="16"/>
        </w:rPr>
        <w:t>г. N</w:t>
      </w:r>
      <w:r w:rsidRPr="009D42C3">
        <w:rPr>
          <w:rFonts w:ascii="Arial" w:hAnsi="Arial" w:cs="Arial"/>
          <w:spacing w:val="47"/>
          <w:sz w:val="16"/>
          <w:szCs w:val="16"/>
        </w:rPr>
        <w:t xml:space="preserve"> </w:t>
      </w:r>
      <w:r w:rsidRPr="009D42C3">
        <w:rPr>
          <w:rFonts w:ascii="Arial" w:hAnsi="Arial" w:cs="Arial"/>
          <w:sz w:val="16"/>
          <w:szCs w:val="16"/>
        </w:rPr>
        <w:t>966</w:t>
      </w:r>
      <w:r w:rsidRPr="009D42C3">
        <w:rPr>
          <w:rFonts w:ascii="Arial" w:hAnsi="Arial" w:cs="Arial"/>
          <w:spacing w:val="2"/>
          <w:sz w:val="16"/>
          <w:szCs w:val="16"/>
        </w:rPr>
        <w:t xml:space="preserve"> </w:t>
      </w:r>
      <w:r w:rsidRPr="009D42C3">
        <w:rPr>
          <w:rFonts w:ascii="Arial" w:hAnsi="Arial" w:cs="Arial"/>
          <w:sz w:val="16"/>
          <w:szCs w:val="16"/>
        </w:rPr>
        <w:t xml:space="preserve">«Об </w:t>
      </w:r>
      <w:r w:rsidRPr="009D42C3">
        <w:rPr>
          <w:rFonts w:ascii="Arial" w:hAnsi="Arial" w:cs="Arial"/>
          <w:spacing w:val="-2"/>
          <w:sz w:val="16"/>
          <w:szCs w:val="16"/>
        </w:rPr>
        <w:t>объявлении</w:t>
      </w:r>
      <w:r w:rsidRPr="009D42C3">
        <w:rPr>
          <w:rFonts w:ascii="Arial" w:hAnsi="Arial" w:cs="Arial"/>
          <w:spacing w:val="-57"/>
          <w:sz w:val="16"/>
          <w:szCs w:val="16"/>
        </w:rPr>
        <w:t xml:space="preserve"> </w:t>
      </w:r>
      <w:r w:rsidRPr="009D42C3">
        <w:rPr>
          <w:rFonts w:ascii="Arial" w:hAnsi="Arial" w:cs="Arial"/>
          <w:sz w:val="16"/>
          <w:szCs w:val="16"/>
        </w:rPr>
        <w:t>чрезвычайной</w:t>
      </w:r>
      <w:r w:rsidRPr="009D42C3">
        <w:rPr>
          <w:rFonts w:ascii="Arial" w:hAnsi="Arial" w:cs="Arial"/>
          <w:spacing w:val="32"/>
          <w:sz w:val="16"/>
          <w:szCs w:val="16"/>
        </w:rPr>
        <w:t xml:space="preserve"> </w:t>
      </w:r>
      <w:r w:rsidRPr="009D42C3">
        <w:rPr>
          <w:rFonts w:ascii="Arial" w:hAnsi="Arial" w:cs="Arial"/>
          <w:sz w:val="16"/>
          <w:szCs w:val="16"/>
        </w:rPr>
        <w:t>ситуации,</w:t>
      </w:r>
      <w:r w:rsidRPr="009D42C3">
        <w:rPr>
          <w:rFonts w:ascii="Arial" w:hAnsi="Arial" w:cs="Arial"/>
          <w:spacing w:val="13"/>
          <w:sz w:val="16"/>
          <w:szCs w:val="16"/>
        </w:rPr>
        <w:t xml:space="preserve"> </w:t>
      </w:r>
      <w:r w:rsidRPr="009D42C3">
        <w:rPr>
          <w:rFonts w:ascii="Arial" w:hAnsi="Arial" w:cs="Arial"/>
          <w:sz w:val="16"/>
          <w:szCs w:val="16"/>
        </w:rPr>
        <w:t>связанной</w:t>
      </w:r>
      <w:r w:rsidRPr="009D42C3">
        <w:rPr>
          <w:rFonts w:ascii="Arial" w:hAnsi="Arial" w:cs="Arial"/>
          <w:spacing w:val="17"/>
          <w:sz w:val="16"/>
          <w:szCs w:val="16"/>
        </w:rPr>
        <w:t xml:space="preserve"> </w:t>
      </w:r>
      <w:r w:rsidRPr="009D42C3">
        <w:rPr>
          <w:rFonts w:ascii="Arial" w:hAnsi="Arial" w:cs="Arial"/>
          <w:sz w:val="16"/>
          <w:szCs w:val="16"/>
        </w:rPr>
        <w:t>с</w:t>
      </w:r>
      <w:r w:rsidRPr="009D42C3">
        <w:rPr>
          <w:rFonts w:ascii="Arial" w:hAnsi="Arial" w:cs="Arial"/>
          <w:spacing w:val="-4"/>
          <w:sz w:val="16"/>
          <w:szCs w:val="16"/>
        </w:rPr>
        <w:t xml:space="preserve"> </w:t>
      </w:r>
      <w:r w:rsidRPr="009D42C3">
        <w:rPr>
          <w:rFonts w:ascii="Arial" w:hAnsi="Arial" w:cs="Arial"/>
          <w:sz w:val="16"/>
          <w:szCs w:val="16"/>
        </w:rPr>
        <w:t>обеспечением</w:t>
      </w:r>
      <w:r w:rsidRPr="009D42C3">
        <w:rPr>
          <w:rFonts w:ascii="Arial" w:hAnsi="Arial" w:cs="Arial"/>
          <w:spacing w:val="21"/>
          <w:sz w:val="16"/>
          <w:szCs w:val="16"/>
        </w:rPr>
        <w:t xml:space="preserve"> </w:t>
      </w:r>
      <w:r w:rsidRPr="009D42C3">
        <w:rPr>
          <w:rFonts w:ascii="Arial" w:hAnsi="Arial" w:cs="Arial"/>
          <w:sz w:val="16"/>
          <w:szCs w:val="16"/>
        </w:rPr>
        <w:t>пожарной</w:t>
      </w:r>
      <w:r w:rsidRPr="009D42C3">
        <w:rPr>
          <w:rFonts w:ascii="Arial" w:hAnsi="Arial" w:cs="Arial"/>
          <w:spacing w:val="17"/>
          <w:sz w:val="16"/>
          <w:szCs w:val="16"/>
        </w:rPr>
        <w:t xml:space="preserve"> </w:t>
      </w:r>
      <w:r w:rsidRPr="009D42C3">
        <w:rPr>
          <w:rFonts w:ascii="Arial" w:hAnsi="Arial" w:cs="Arial"/>
          <w:sz w:val="16"/>
          <w:szCs w:val="16"/>
        </w:rPr>
        <w:t>безопасности».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Указ Президента</w:t>
      </w:r>
      <w:r w:rsidRPr="009D42C3">
        <w:rPr>
          <w:rFonts w:ascii="Arial" w:hAnsi="Arial" w:cs="Arial"/>
          <w:spacing w:val="1"/>
          <w:sz w:val="16"/>
          <w:szCs w:val="16"/>
        </w:rPr>
        <w:t xml:space="preserve"> </w:t>
      </w:r>
      <w:r w:rsidRPr="009D42C3">
        <w:rPr>
          <w:rFonts w:ascii="Arial" w:hAnsi="Arial" w:cs="Arial"/>
          <w:sz w:val="16"/>
          <w:szCs w:val="16"/>
        </w:rPr>
        <w:t>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1"/>
          <w:sz w:val="16"/>
          <w:szCs w:val="16"/>
        </w:rPr>
        <w:t xml:space="preserve"> </w:t>
      </w:r>
      <w:r w:rsidRPr="009D42C3">
        <w:rPr>
          <w:rFonts w:ascii="Arial" w:hAnsi="Arial" w:cs="Arial"/>
          <w:sz w:val="16"/>
          <w:szCs w:val="16"/>
        </w:rPr>
        <w:t>от 12 августа 2002 г.</w:t>
      </w:r>
      <w:r w:rsidRPr="009D42C3">
        <w:rPr>
          <w:rFonts w:ascii="Arial" w:hAnsi="Arial" w:cs="Arial"/>
          <w:spacing w:val="1"/>
          <w:sz w:val="16"/>
          <w:szCs w:val="16"/>
        </w:rPr>
        <w:t xml:space="preserve">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885 «Об утверждении</w:t>
      </w:r>
      <w:r w:rsidRPr="009D42C3">
        <w:rPr>
          <w:rFonts w:ascii="Arial" w:hAnsi="Arial" w:cs="Arial"/>
          <w:spacing w:val="-57"/>
          <w:sz w:val="16"/>
          <w:szCs w:val="16"/>
        </w:rPr>
        <w:t xml:space="preserve"> </w:t>
      </w:r>
      <w:r w:rsidRPr="009D42C3">
        <w:rPr>
          <w:rFonts w:ascii="Arial" w:hAnsi="Arial" w:cs="Arial"/>
          <w:sz w:val="16"/>
          <w:szCs w:val="16"/>
        </w:rPr>
        <w:t>общих</w:t>
      </w:r>
      <w:r w:rsidRPr="009D42C3">
        <w:rPr>
          <w:rFonts w:ascii="Arial" w:hAnsi="Arial" w:cs="Arial"/>
          <w:spacing w:val="3"/>
          <w:sz w:val="16"/>
          <w:szCs w:val="16"/>
        </w:rPr>
        <w:t xml:space="preserve"> </w:t>
      </w:r>
      <w:r w:rsidRPr="009D42C3">
        <w:rPr>
          <w:rFonts w:ascii="Arial" w:hAnsi="Arial" w:cs="Arial"/>
          <w:sz w:val="16"/>
          <w:szCs w:val="16"/>
        </w:rPr>
        <w:t>принципов</w:t>
      </w:r>
      <w:r w:rsidRPr="009D42C3">
        <w:rPr>
          <w:rFonts w:ascii="Arial" w:hAnsi="Arial" w:cs="Arial"/>
          <w:spacing w:val="4"/>
          <w:sz w:val="16"/>
          <w:szCs w:val="16"/>
        </w:rPr>
        <w:t xml:space="preserve"> </w:t>
      </w:r>
      <w:r w:rsidRPr="009D42C3">
        <w:rPr>
          <w:rFonts w:ascii="Arial" w:hAnsi="Arial" w:cs="Arial"/>
          <w:sz w:val="16"/>
          <w:szCs w:val="16"/>
        </w:rPr>
        <w:t>служебного</w:t>
      </w:r>
      <w:r w:rsidRPr="009D42C3">
        <w:rPr>
          <w:rFonts w:ascii="Arial" w:hAnsi="Arial" w:cs="Arial"/>
          <w:spacing w:val="13"/>
          <w:sz w:val="16"/>
          <w:szCs w:val="16"/>
        </w:rPr>
        <w:t xml:space="preserve"> </w:t>
      </w:r>
      <w:r w:rsidRPr="009D42C3">
        <w:rPr>
          <w:rFonts w:ascii="Arial" w:hAnsi="Arial" w:cs="Arial"/>
          <w:sz w:val="16"/>
          <w:szCs w:val="16"/>
        </w:rPr>
        <w:t>поведения</w:t>
      </w:r>
      <w:r w:rsidRPr="009D42C3">
        <w:rPr>
          <w:rFonts w:ascii="Arial" w:hAnsi="Arial" w:cs="Arial"/>
          <w:spacing w:val="7"/>
          <w:sz w:val="16"/>
          <w:szCs w:val="16"/>
        </w:rPr>
        <w:t xml:space="preserve"> </w:t>
      </w:r>
      <w:r w:rsidRPr="009D42C3">
        <w:rPr>
          <w:rFonts w:ascii="Arial" w:hAnsi="Arial" w:cs="Arial"/>
          <w:sz w:val="16"/>
          <w:szCs w:val="16"/>
        </w:rPr>
        <w:t>государственных</w:t>
      </w:r>
      <w:r w:rsidRPr="009D42C3">
        <w:rPr>
          <w:rFonts w:ascii="Arial" w:hAnsi="Arial" w:cs="Arial"/>
          <w:spacing w:val="-13"/>
          <w:sz w:val="16"/>
          <w:szCs w:val="16"/>
        </w:rPr>
        <w:t xml:space="preserve"> </w:t>
      </w:r>
      <w:r w:rsidRPr="009D42C3">
        <w:rPr>
          <w:rFonts w:ascii="Arial" w:hAnsi="Arial" w:cs="Arial"/>
          <w:sz w:val="16"/>
          <w:szCs w:val="16"/>
        </w:rPr>
        <w:t>служащих»;</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Указ Президента</w:t>
      </w:r>
      <w:r w:rsidRPr="009D42C3">
        <w:rPr>
          <w:rFonts w:ascii="Arial" w:hAnsi="Arial" w:cs="Arial"/>
          <w:spacing w:val="1"/>
          <w:sz w:val="16"/>
          <w:szCs w:val="16"/>
        </w:rPr>
        <w:t xml:space="preserve"> </w:t>
      </w:r>
      <w:r w:rsidRPr="009D42C3">
        <w:rPr>
          <w:rFonts w:ascii="Arial" w:hAnsi="Arial" w:cs="Arial"/>
          <w:sz w:val="16"/>
          <w:szCs w:val="16"/>
        </w:rPr>
        <w:t>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1"/>
          <w:sz w:val="16"/>
          <w:szCs w:val="16"/>
        </w:rPr>
        <w:t xml:space="preserve"> </w:t>
      </w:r>
      <w:r w:rsidRPr="009D42C3">
        <w:rPr>
          <w:rFonts w:ascii="Arial" w:hAnsi="Arial" w:cs="Arial"/>
          <w:sz w:val="16"/>
          <w:szCs w:val="16"/>
        </w:rPr>
        <w:t>от 15 февраля</w:t>
      </w:r>
      <w:r w:rsidRPr="009D42C3">
        <w:rPr>
          <w:rFonts w:ascii="Arial" w:hAnsi="Arial" w:cs="Arial"/>
          <w:spacing w:val="1"/>
          <w:sz w:val="16"/>
          <w:szCs w:val="16"/>
        </w:rPr>
        <w:t xml:space="preserve"> </w:t>
      </w:r>
      <w:r w:rsidRPr="009D42C3">
        <w:rPr>
          <w:rFonts w:ascii="Arial" w:hAnsi="Arial" w:cs="Arial"/>
          <w:sz w:val="16"/>
          <w:szCs w:val="16"/>
        </w:rPr>
        <w:t>2006 г. №</w:t>
      </w:r>
      <w:r w:rsidRPr="009D42C3">
        <w:rPr>
          <w:rFonts w:ascii="Arial" w:hAnsi="Arial" w:cs="Arial"/>
          <w:spacing w:val="1"/>
          <w:sz w:val="16"/>
          <w:szCs w:val="16"/>
        </w:rPr>
        <w:t xml:space="preserve"> </w:t>
      </w:r>
      <w:r w:rsidRPr="009D42C3">
        <w:rPr>
          <w:rFonts w:ascii="Arial" w:hAnsi="Arial" w:cs="Arial"/>
          <w:sz w:val="16"/>
          <w:szCs w:val="16"/>
        </w:rPr>
        <w:t>116 «О мерах по противодействию</w:t>
      </w:r>
      <w:r w:rsidRPr="009D42C3">
        <w:rPr>
          <w:rFonts w:ascii="Arial" w:hAnsi="Arial" w:cs="Arial"/>
          <w:spacing w:val="15"/>
          <w:sz w:val="16"/>
          <w:szCs w:val="16"/>
        </w:rPr>
        <w:t xml:space="preserve"> </w:t>
      </w:r>
      <w:r w:rsidRPr="009D42C3">
        <w:rPr>
          <w:rFonts w:ascii="Arial" w:hAnsi="Arial" w:cs="Arial"/>
          <w:sz w:val="16"/>
          <w:szCs w:val="16"/>
        </w:rPr>
        <w:t>терроризму»;</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Указ Президента Российской Федерации от 14 июня 2012 г. N 851 «О порядке установления</w:t>
      </w:r>
      <w:r w:rsidRPr="009D42C3">
        <w:rPr>
          <w:rFonts w:ascii="Arial" w:hAnsi="Arial" w:cs="Arial"/>
          <w:spacing w:val="1"/>
          <w:sz w:val="16"/>
          <w:szCs w:val="16"/>
        </w:rPr>
        <w:t xml:space="preserve"> </w:t>
      </w:r>
      <w:r w:rsidRPr="009D42C3">
        <w:rPr>
          <w:rFonts w:ascii="Arial" w:hAnsi="Arial" w:cs="Arial"/>
          <w:sz w:val="16"/>
          <w:szCs w:val="16"/>
        </w:rPr>
        <w:t>уровней</w:t>
      </w:r>
      <w:r w:rsidRPr="009D42C3">
        <w:rPr>
          <w:rFonts w:ascii="Arial" w:hAnsi="Arial" w:cs="Arial"/>
          <w:spacing w:val="1"/>
          <w:sz w:val="16"/>
          <w:szCs w:val="16"/>
        </w:rPr>
        <w:t xml:space="preserve"> </w:t>
      </w:r>
      <w:r w:rsidRPr="009D42C3">
        <w:rPr>
          <w:rFonts w:ascii="Arial" w:hAnsi="Arial" w:cs="Arial"/>
          <w:sz w:val="16"/>
          <w:szCs w:val="16"/>
        </w:rPr>
        <w:t>террористической опасности,</w:t>
      </w:r>
      <w:r w:rsidRPr="009D42C3">
        <w:rPr>
          <w:rFonts w:ascii="Arial" w:hAnsi="Arial" w:cs="Arial"/>
          <w:spacing w:val="1"/>
          <w:sz w:val="16"/>
          <w:szCs w:val="16"/>
        </w:rPr>
        <w:t xml:space="preserve"> </w:t>
      </w:r>
      <w:r w:rsidRPr="009D42C3">
        <w:rPr>
          <w:rFonts w:ascii="Arial" w:hAnsi="Arial" w:cs="Arial"/>
          <w:sz w:val="16"/>
          <w:szCs w:val="16"/>
        </w:rPr>
        <w:t>предусматривающих</w:t>
      </w:r>
      <w:r w:rsidRPr="009D42C3">
        <w:rPr>
          <w:rFonts w:ascii="Arial" w:hAnsi="Arial" w:cs="Arial"/>
          <w:spacing w:val="1"/>
          <w:sz w:val="16"/>
          <w:szCs w:val="16"/>
        </w:rPr>
        <w:t xml:space="preserve"> </w:t>
      </w:r>
      <w:r w:rsidRPr="009D42C3">
        <w:rPr>
          <w:rFonts w:ascii="Arial" w:hAnsi="Arial" w:cs="Arial"/>
          <w:sz w:val="16"/>
          <w:szCs w:val="16"/>
        </w:rPr>
        <w:t>принятие</w:t>
      </w:r>
      <w:r w:rsidRPr="009D42C3">
        <w:rPr>
          <w:rFonts w:ascii="Arial" w:hAnsi="Arial" w:cs="Arial"/>
          <w:spacing w:val="56"/>
          <w:sz w:val="16"/>
          <w:szCs w:val="16"/>
        </w:rPr>
        <w:t xml:space="preserve"> </w:t>
      </w:r>
      <w:r w:rsidRPr="009D42C3">
        <w:rPr>
          <w:rFonts w:ascii="Arial" w:hAnsi="Arial" w:cs="Arial"/>
          <w:sz w:val="16"/>
          <w:szCs w:val="16"/>
        </w:rPr>
        <w:t>дополнительных</w:t>
      </w:r>
      <w:r w:rsidRPr="009D42C3">
        <w:rPr>
          <w:rFonts w:ascii="Arial" w:hAnsi="Arial" w:cs="Arial"/>
          <w:spacing w:val="1"/>
          <w:sz w:val="16"/>
          <w:szCs w:val="16"/>
        </w:rPr>
        <w:t xml:space="preserve"> </w:t>
      </w:r>
      <w:r w:rsidRPr="009D42C3">
        <w:rPr>
          <w:rFonts w:ascii="Arial" w:hAnsi="Arial" w:cs="Arial"/>
          <w:sz w:val="16"/>
          <w:szCs w:val="16"/>
        </w:rPr>
        <w:t>мер</w:t>
      </w:r>
      <w:r w:rsidRPr="009D42C3">
        <w:rPr>
          <w:rFonts w:ascii="Arial" w:hAnsi="Arial" w:cs="Arial"/>
          <w:spacing w:val="-6"/>
          <w:sz w:val="16"/>
          <w:szCs w:val="16"/>
        </w:rPr>
        <w:t xml:space="preserve"> </w:t>
      </w:r>
      <w:r w:rsidRPr="009D42C3">
        <w:rPr>
          <w:rFonts w:ascii="Arial" w:hAnsi="Arial" w:cs="Arial"/>
          <w:sz w:val="16"/>
          <w:szCs w:val="16"/>
        </w:rPr>
        <w:t>по</w:t>
      </w:r>
      <w:r w:rsidRPr="009D42C3">
        <w:rPr>
          <w:rFonts w:ascii="Arial" w:hAnsi="Arial" w:cs="Arial"/>
          <w:spacing w:val="-6"/>
          <w:sz w:val="16"/>
          <w:szCs w:val="16"/>
        </w:rPr>
        <w:t xml:space="preserve"> </w:t>
      </w:r>
      <w:r w:rsidRPr="009D42C3">
        <w:rPr>
          <w:rFonts w:ascii="Arial" w:hAnsi="Arial" w:cs="Arial"/>
          <w:sz w:val="16"/>
          <w:szCs w:val="16"/>
        </w:rPr>
        <w:t>обеспечению</w:t>
      </w:r>
      <w:r w:rsidRPr="009D42C3">
        <w:rPr>
          <w:rFonts w:ascii="Arial" w:hAnsi="Arial" w:cs="Arial"/>
          <w:spacing w:val="2"/>
          <w:sz w:val="16"/>
          <w:szCs w:val="16"/>
        </w:rPr>
        <w:t xml:space="preserve"> </w:t>
      </w:r>
      <w:r w:rsidRPr="009D42C3">
        <w:rPr>
          <w:rFonts w:ascii="Arial" w:hAnsi="Arial" w:cs="Arial"/>
          <w:sz w:val="16"/>
          <w:szCs w:val="16"/>
        </w:rPr>
        <w:t>безопасности</w:t>
      </w:r>
      <w:r w:rsidRPr="009D42C3">
        <w:rPr>
          <w:rFonts w:ascii="Arial" w:hAnsi="Arial" w:cs="Arial"/>
          <w:spacing w:val="11"/>
          <w:sz w:val="16"/>
          <w:szCs w:val="16"/>
        </w:rPr>
        <w:t xml:space="preserve"> </w:t>
      </w:r>
      <w:r w:rsidRPr="009D42C3">
        <w:rPr>
          <w:rFonts w:ascii="Arial" w:hAnsi="Arial" w:cs="Arial"/>
          <w:sz w:val="16"/>
          <w:szCs w:val="16"/>
        </w:rPr>
        <w:t>личности,</w:t>
      </w:r>
      <w:r w:rsidRPr="009D42C3">
        <w:rPr>
          <w:rFonts w:ascii="Arial" w:hAnsi="Arial" w:cs="Arial"/>
          <w:spacing w:val="3"/>
          <w:sz w:val="16"/>
          <w:szCs w:val="16"/>
        </w:rPr>
        <w:t xml:space="preserve"> </w:t>
      </w:r>
      <w:r w:rsidRPr="009D42C3">
        <w:rPr>
          <w:rFonts w:ascii="Arial" w:hAnsi="Arial" w:cs="Arial"/>
          <w:sz w:val="16"/>
          <w:szCs w:val="16"/>
        </w:rPr>
        <w:t>общества</w:t>
      </w:r>
      <w:r w:rsidRPr="009D42C3">
        <w:rPr>
          <w:rFonts w:ascii="Arial" w:hAnsi="Arial" w:cs="Arial"/>
          <w:spacing w:val="2"/>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государства»;</w:t>
      </w:r>
    </w:p>
    <w:p w:rsidR="009D42C3" w:rsidRPr="009D42C3" w:rsidRDefault="009D42C3" w:rsidP="009D42C3">
      <w:pPr>
        <w:tabs>
          <w:tab w:val="left" w:pos="888"/>
        </w:tabs>
        <w:ind w:firstLine="284"/>
        <w:jc w:val="both"/>
        <w:rPr>
          <w:rFonts w:ascii="Arial" w:hAnsi="Arial" w:cs="Arial"/>
          <w:sz w:val="16"/>
          <w:szCs w:val="16"/>
        </w:rPr>
      </w:pPr>
      <w:r w:rsidRPr="009D42C3">
        <w:rPr>
          <w:rFonts w:ascii="Arial" w:hAnsi="Arial" w:cs="Arial"/>
          <w:sz w:val="16"/>
          <w:szCs w:val="16"/>
        </w:rPr>
        <w:t>Указ Президента Российской Федерации от 26 декабря 2015 г. N 664 «О мерах по совершенствованию</w:t>
      </w:r>
      <w:r w:rsidRPr="009D42C3">
        <w:rPr>
          <w:rFonts w:ascii="Arial" w:hAnsi="Arial" w:cs="Arial"/>
          <w:spacing w:val="32"/>
          <w:sz w:val="16"/>
          <w:szCs w:val="16"/>
        </w:rPr>
        <w:t xml:space="preserve"> </w:t>
      </w:r>
      <w:r w:rsidRPr="009D42C3">
        <w:rPr>
          <w:rFonts w:ascii="Arial" w:hAnsi="Arial" w:cs="Arial"/>
          <w:sz w:val="16"/>
          <w:szCs w:val="16"/>
        </w:rPr>
        <w:t>государственного</w:t>
      </w:r>
      <w:r w:rsidRPr="009D42C3">
        <w:rPr>
          <w:rFonts w:ascii="Arial" w:hAnsi="Arial" w:cs="Arial"/>
          <w:spacing w:val="2"/>
          <w:sz w:val="16"/>
          <w:szCs w:val="16"/>
        </w:rPr>
        <w:t xml:space="preserve"> </w:t>
      </w:r>
      <w:r w:rsidRPr="009D42C3">
        <w:rPr>
          <w:rFonts w:ascii="Arial" w:hAnsi="Arial" w:cs="Arial"/>
          <w:sz w:val="16"/>
          <w:szCs w:val="16"/>
        </w:rPr>
        <w:t>управления</w:t>
      </w:r>
      <w:r w:rsidRPr="009D42C3">
        <w:rPr>
          <w:rFonts w:ascii="Arial" w:hAnsi="Arial" w:cs="Arial"/>
          <w:spacing w:val="19"/>
          <w:sz w:val="16"/>
          <w:szCs w:val="16"/>
        </w:rPr>
        <w:t xml:space="preserve"> </w:t>
      </w:r>
      <w:r w:rsidRPr="009D42C3">
        <w:rPr>
          <w:rFonts w:ascii="Arial" w:hAnsi="Arial" w:cs="Arial"/>
          <w:sz w:val="16"/>
          <w:szCs w:val="16"/>
        </w:rPr>
        <w:t>в</w:t>
      </w:r>
      <w:r w:rsidRPr="009D42C3">
        <w:rPr>
          <w:rFonts w:ascii="Arial" w:hAnsi="Arial" w:cs="Arial"/>
          <w:spacing w:val="-1"/>
          <w:sz w:val="16"/>
          <w:szCs w:val="16"/>
        </w:rPr>
        <w:t xml:space="preserve"> </w:t>
      </w:r>
      <w:r w:rsidRPr="009D42C3">
        <w:rPr>
          <w:rFonts w:ascii="Arial" w:hAnsi="Arial" w:cs="Arial"/>
          <w:sz w:val="16"/>
          <w:szCs w:val="16"/>
        </w:rPr>
        <w:t>области</w:t>
      </w:r>
      <w:r w:rsidRPr="009D42C3">
        <w:rPr>
          <w:rFonts w:ascii="Arial" w:hAnsi="Arial" w:cs="Arial"/>
          <w:spacing w:val="20"/>
          <w:sz w:val="16"/>
          <w:szCs w:val="16"/>
        </w:rPr>
        <w:t xml:space="preserve"> </w:t>
      </w:r>
      <w:r w:rsidRPr="009D42C3">
        <w:rPr>
          <w:rFonts w:ascii="Arial" w:hAnsi="Arial" w:cs="Arial"/>
          <w:sz w:val="16"/>
          <w:szCs w:val="16"/>
        </w:rPr>
        <w:t>противодействия</w:t>
      </w:r>
      <w:r w:rsidRPr="009D42C3">
        <w:rPr>
          <w:rFonts w:ascii="Arial" w:hAnsi="Arial" w:cs="Arial"/>
          <w:spacing w:val="-8"/>
          <w:sz w:val="16"/>
          <w:szCs w:val="16"/>
        </w:rPr>
        <w:t xml:space="preserve"> </w:t>
      </w:r>
      <w:r w:rsidRPr="009D42C3">
        <w:rPr>
          <w:rFonts w:ascii="Arial" w:hAnsi="Arial" w:cs="Arial"/>
          <w:sz w:val="16"/>
          <w:szCs w:val="16"/>
        </w:rPr>
        <w:t>терроризму»;</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Постановление</w:t>
      </w:r>
      <w:r w:rsidRPr="009D42C3">
        <w:rPr>
          <w:rFonts w:ascii="Arial" w:hAnsi="Arial" w:cs="Arial"/>
          <w:spacing w:val="1"/>
          <w:sz w:val="16"/>
          <w:szCs w:val="16"/>
        </w:rPr>
        <w:t xml:space="preserve"> </w:t>
      </w:r>
      <w:r w:rsidRPr="009D42C3">
        <w:rPr>
          <w:rFonts w:ascii="Arial" w:hAnsi="Arial" w:cs="Arial"/>
          <w:sz w:val="16"/>
          <w:szCs w:val="16"/>
        </w:rPr>
        <w:t>Правительства Российской Федерации от 25.12.2013 N 1244 «Об антитеррористической</w:t>
      </w:r>
      <w:r w:rsidRPr="009D42C3">
        <w:rPr>
          <w:rFonts w:ascii="Arial" w:hAnsi="Arial" w:cs="Arial"/>
          <w:spacing w:val="-12"/>
          <w:sz w:val="16"/>
          <w:szCs w:val="16"/>
        </w:rPr>
        <w:t xml:space="preserve"> </w:t>
      </w:r>
      <w:r w:rsidRPr="009D42C3">
        <w:rPr>
          <w:rFonts w:ascii="Arial" w:hAnsi="Arial" w:cs="Arial"/>
          <w:sz w:val="16"/>
          <w:szCs w:val="16"/>
        </w:rPr>
        <w:t>защищенности</w:t>
      </w:r>
      <w:r w:rsidRPr="009D42C3">
        <w:rPr>
          <w:rFonts w:ascii="Arial" w:hAnsi="Arial" w:cs="Arial"/>
          <w:spacing w:val="17"/>
          <w:sz w:val="16"/>
          <w:szCs w:val="16"/>
        </w:rPr>
        <w:t xml:space="preserve"> </w:t>
      </w:r>
      <w:r w:rsidRPr="009D42C3">
        <w:rPr>
          <w:rFonts w:ascii="Arial" w:hAnsi="Arial" w:cs="Arial"/>
          <w:sz w:val="16"/>
          <w:szCs w:val="16"/>
        </w:rPr>
        <w:t>объектов</w:t>
      </w:r>
      <w:r w:rsidRPr="009D42C3">
        <w:rPr>
          <w:rFonts w:ascii="Arial" w:hAnsi="Arial" w:cs="Arial"/>
          <w:spacing w:val="6"/>
          <w:sz w:val="16"/>
          <w:szCs w:val="16"/>
        </w:rPr>
        <w:t xml:space="preserve"> </w:t>
      </w:r>
      <w:r w:rsidRPr="009D42C3">
        <w:rPr>
          <w:rFonts w:ascii="Arial" w:hAnsi="Arial" w:cs="Arial"/>
          <w:sz w:val="16"/>
          <w:szCs w:val="16"/>
        </w:rPr>
        <w:t>(территорий)»;</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Областной закон Новгородской области от 01.02.2016 г. №</w:t>
      </w:r>
      <w:r w:rsidRPr="009D42C3">
        <w:rPr>
          <w:rFonts w:ascii="Arial" w:hAnsi="Arial" w:cs="Arial"/>
          <w:spacing w:val="1"/>
          <w:sz w:val="16"/>
          <w:szCs w:val="16"/>
        </w:rPr>
        <w:t xml:space="preserve"> </w:t>
      </w:r>
      <w:r w:rsidRPr="009D42C3">
        <w:rPr>
          <w:rFonts w:ascii="Arial" w:hAnsi="Arial" w:cs="Arial"/>
          <w:sz w:val="16"/>
          <w:szCs w:val="16"/>
        </w:rPr>
        <w:t>914-OЗ «Об административных</w:t>
      </w:r>
      <w:r w:rsidRPr="009D42C3">
        <w:rPr>
          <w:rFonts w:ascii="Arial" w:hAnsi="Arial" w:cs="Arial"/>
          <w:spacing w:val="7"/>
          <w:sz w:val="16"/>
          <w:szCs w:val="16"/>
        </w:rPr>
        <w:t xml:space="preserve"> </w:t>
      </w:r>
      <w:r w:rsidRPr="009D42C3">
        <w:rPr>
          <w:rFonts w:ascii="Arial" w:hAnsi="Arial" w:cs="Arial"/>
          <w:sz w:val="16"/>
          <w:szCs w:val="16"/>
        </w:rPr>
        <w:t>правонарушениях»;</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Областной закон Новгородской</w:t>
      </w:r>
      <w:r w:rsidRPr="009D42C3">
        <w:rPr>
          <w:rFonts w:ascii="Arial" w:hAnsi="Arial" w:cs="Arial"/>
          <w:spacing w:val="1"/>
          <w:sz w:val="16"/>
          <w:szCs w:val="16"/>
        </w:rPr>
        <w:t xml:space="preserve"> </w:t>
      </w:r>
      <w:r w:rsidRPr="009D42C3">
        <w:rPr>
          <w:rFonts w:ascii="Arial" w:hAnsi="Arial" w:cs="Arial"/>
          <w:sz w:val="16"/>
          <w:szCs w:val="16"/>
        </w:rPr>
        <w:t xml:space="preserve">области от 11.01.2005 г.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384-O3 «О пожарной безопасности»;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Областной закон Новгородской области от08.02.1996 г. N. 36-ОЗ «О защите населения и</w:t>
      </w:r>
      <w:r w:rsidRPr="009D42C3">
        <w:rPr>
          <w:rFonts w:ascii="Arial" w:hAnsi="Arial" w:cs="Arial"/>
          <w:spacing w:val="1"/>
          <w:sz w:val="16"/>
          <w:szCs w:val="16"/>
        </w:rPr>
        <w:t xml:space="preserve"> </w:t>
      </w:r>
      <w:r w:rsidRPr="009D42C3">
        <w:rPr>
          <w:rFonts w:ascii="Arial" w:hAnsi="Arial" w:cs="Arial"/>
          <w:sz w:val="16"/>
          <w:szCs w:val="16"/>
        </w:rPr>
        <w:t>территорий</w:t>
      </w:r>
      <w:r w:rsidRPr="009D42C3">
        <w:rPr>
          <w:rFonts w:ascii="Arial" w:hAnsi="Arial" w:cs="Arial"/>
          <w:spacing w:val="-1"/>
          <w:sz w:val="16"/>
          <w:szCs w:val="16"/>
        </w:rPr>
        <w:t xml:space="preserve"> </w:t>
      </w:r>
      <w:r w:rsidRPr="009D42C3">
        <w:rPr>
          <w:rFonts w:ascii="Arial" w:hAnsi="Arial" w:cs="Arial"/>
          <w:sz w:val="16"/>
          <w:szCs w:val="16"/>
        </w:rPr>
        <w:t>от</w:t>
      </w:r>
      <w:r w:rsidRPr="009D42C3">
        <w:rPr>
          <w:rFonts w:ascii="Arial" w:hAnsi="Arial" w:cs="Arial"/>
          <w:spacing w:val="-9"/>
          <w:sz w:val="16"/>
          <w:szCs w:val="16"/>
        </w:rPr>
        <w:t xml:space="preserve"> </w:t>
      </w:r>
      <w:r w:rsidRPr="009D42C3">
        <w:rPr>
          <w:rFonts w:ascii="Arial" w:hAnsi="Arial" w:cs="Arial"/>
          <w:sz w:val="16"/>
          <w:szCs w:val="16"/>
        </w:rPr>
        <w:t>чрезвычайных</w:t>
      </w:r>
      <w:r w:rsidRPr="009D42C3">
        <w:rPr>
          <w:rFonts w:ascii="Arial" w:hAnsi="Arial" w:cs="Arial"/>
          <w:spacing w:val="4"/>
          <w:sz w:val="16"/>
          <w:szCs w:val="16"/>
        </w:rPr>
        <w:t xml:space="preserve"> </w:t>
      </w:r>
      <w:r w:rsidRPr="009D42C3">
        <w:rPr>
          <w:rFonts w:ascii="Arial" w:hAnsi="Arial" w:cs="Arial"/>
          <w:sz w:val="16"/>
          <w:szCs w:val="16"/>
        </w:rPr>
        <w:t>ситуаций</w:t>
      </w:r>
      <w:r w:rsidRPr="009D42C3">
        <w:rPr>
          <w:rFonts w:ascii="Arial" w:hAnsi="Arial" w:cs="Arial"/>
          <w:spacing w:val="1"/>
          <w:sz w:val="16"/>
          <w:szCs w:val="16"/>
        </w:rPr>
        <w:t xml:space="preserve"> </w:t>
      </w:r>
      <w:r w:rsidRPr="009D42C3">
        <w:rPr>
          <w:rFonts w:ascii="Arial" w:hAnsi="Arial" w:cs="Arial"/>
          <w:sz w:val="16"/>
          <w:szCs w:val="16"/>
        </w:rPr>
        <w:t>природного</w:t>
      </w:r>
      <w:r w:rsidRPr="009D42C3">
        <w:rPr>
          <w:rFonts w:ascii="Arial" w:hAnsi="Arial" w:cs="Arial"/>
          <w:spacing w:val="2"/>
          <w:sz w:val="16"/>
          <w:szCs w:val="16"/>
        </w:rPr>
        <w:t xml:space="preserve"> </w:t>
      </w:r>
      <w:r w:rsidRPr="009D42C3">
        <w:rPr>
          <w:rFonts w:ascii="Arial" w:hAnsi="Arial" w:cs="Arial"/>
          <w:sz w:val="16"/>
          <w:szCs w:val="16"/>
        </w:rPr>
        <w:t>и</w:t>
      </w:r>
      <w:r w:rsidRPr="009D42C3">
        <w:rPr>
          <w:rFonts w:ascii="Arial" w:hAnsi="Arial" w:cs="Arial"/>
          <w:spacing w:val="-13"/>
          <w:sz w:val="16"/>
          <w:szCs w:val="16"/>
        </w:rPr>
        <w:t xml:space="preserve"> </w:t>
      </w:r>
      <w:r w:rsidRPr="009D42C3">
        <w:rPr>
          <w:rFonts w:ascii="Arial" w:hAnsi="Arial" w:cs="Arial"/>
          <w:sz w:val="16"/>
          <w:szCs w:val="16"/>
        </w:rPr>
        <w:t>техногенного</w:t>
      </w:r>
      <w:r w:rsidRPr="009D42C3">
        <w:rPr>
          <w:rFonts w:ascii="Arial" w:hAnsi="Arial" w:cs="Arial"/>
          <w:spacing w:val="5"/>
          <w:sz w:val="16"/>
          <w:szCs w:val="16"/>
        </w:rPr>
        <w:t xml:space="preserve"> </w:t>
      </w:r>
      <w:r w:rsidRPr="009D42C3">
        <w:rPr>
          <w:rFonts w:ascii="Arial" w:hAnsi="Arial" w:cs="Arial"/>
          <w:sz w:val="16"/>
          <w:szCs w:val="16"/>
        </w:rPr>
        <w:t>характера»;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 xml:space="preserve">Постановление Администрации Новгородской области от 19.08.2005 г. </w:t>
      </w:r>
      <w:r w:rsidRPr="009D42C3">
        <w:rPr>
          <w:rFonts w:ascii="Arial" w:hAnsi="Arial" w:cs="Arial"/>
          <w:i/>
          <w:sz w:val="16"/>
          <w:szCs w:val="16"/>
        </w:rPr>
        <w:t>N</w:t>
      </w:r>
      <w:r w:rsidRPr="009D42C3">
        <w:rPr>
          <w:rFonts w:ascii="Arial" w:hAnsi="Arial" w:cs="Arial"/>
          <w:i/>
          <w:spacing w:val="56"/>
          <w:sz w:val="16"/>
          <w:szCs w:val="16"/>
        </w:rPr>
        <w:t xml:space="preserve"> </w:t>
      </w:r>
      <w:r w:rsidRPr="009D42C3">
        <w:rPr>
          <w:rFonts w:ascii="Arial" w:hAnsi="Arial" w:cs="Arial"/>
          <w:sz w:val="16"/>
          <w:szCs w:val="16"/>
        </w:rPr>
        <w:t>303 «О порядке создания, использования и восполнения резерва материальных ресурсов области для ликвидации</w:t>
      </w:r>
      <w:r w:rsidRPr="009D42C3">
        <w:rPr>
          <w:rFonts w:ascii="Arial" w:hAnsi="Arial" w:cs="Arial"/>
          <w:spacing w:val="2"/>
          <w:sz w:val="16"/>
          <w:szCs w:val="16"/>
        </w:rPr>
        <w:t xml:space="preserve"> </w:t>
      </w:r>
      <w:r w:rsidRPr="009D42C3">
        <w:rPr>
          <w:rFonts w:ascii="Arial" w:hAnsi="Arial" w:cs="Arial"/>
          <w:sz w:val="16"/>
          <w:szCs w:val="16"/>
        </w:rPr>
        <w:t>чрезвычайных</w:t>
      </w:r>
      <w:r w:rsidRPr="009D42C3">
        <w:rPr>
          <w:rFonts w:ascii="Arial" w:hAnsi="Arial" w:cs="Arial"/>
          <w:spacing w:val="18"/>
          <w:sz w:val="16"/>
          <w:szCs w:val="16"/>
        </w:rPr>
        <w:t xml:space="preserve"> </w:t>
      </w:r>
      <w:r w:rsidRPr="009D42C3">
        <w:rPr>
          <w:rFonts w:ascii="Arial" w:hAnsi="Arial" w:cs="Arial"/>
          <w:sz w:val="16"/>
          <w:szCs w:val="16"/>
        </w:rPr>
        <w:t>ситуаций</w:t>
      </w:r>
      <w:r w:rsidRPr="009D42C3">
        <w:rPr>
          <w:rFonts w:ascii="Arial" w:hAnsi="Arial" w:cs="Arial"/>
          <w:spacing w:val="10"/>
          <w:sz w:val="16"/>
          <w:szCs w:val="16"/>
        </w:rPr>
        <w:t xml:space="preserve"> </w:t>
      </w:r>
      <w:r w:rsidRPr="009D42C3">
        <w:rPr>
          <w:rFonts w:ascii="Arial" w:hAnsi="Arial" w:cs="Arial"/>
          <w:sz w:val="16"/>
          <w:szCs w:val="16"/>
        </w:rPr>
        <w:t>природного</w:t>
      </w:r>
      <w:r w:rsidRPr="009D42C3">
        <w:rPr>
          <w:rFonts w:ascii="Arial" w:hAnsi="Arial" w:cs="Arial"/>
          <w:spacing w:val="7"/>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техногенного</w:t>
      </w:r>
      <w:r w:rsidRPr="009D42C3">
        <w:rPr>
          <w:rFonts w:ascii="Arial" w:hAnsi="Arial" w:cs="Arial"/>
          <w:spacing w:val="15"/>
          <w:sz w:val="16"/>
          <w:szCs w:val="16"/>
        </w:rPr>
        <w:t xml:space="preserve"> </w:t>
      </w:r>
      <w:r w:rsidRPr="009D42C3">
        <w:rPr>
          <w:rFonts w:ascii="Arial" w:hAnsi="Arial" w:cs="Arial"/>
          <w:sz w:val="16"/>
          <w:szCs w:val="16"/>
        </w:rPr>
        <w:t>характера»;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Постановление</w:t>
      </w:r>
      <w:r w:rsidRPr="009D42C3">
        <w:rPr>
          <w:rFonts w:ascii="Arial" w:hAnsi="Arial" w:cs="Arial"/>
          <w:spacing w:val="1"/>
          <w:sz w:val="16"/>
          <w:szCs w:val="16"/>
        </w:rPr>
        <w:t xml:space="preserve"> </w:t>
      </w:r>
      <w:r w:rsidRPr="009D42C3">
        <w:rPr>
          <w:rFonts w:ascii="Arial" w:hAnsi="Arial" w:cs="Arial"/>
          <w:sz w:val="16"/>
          <w:szCs w:val="16"/>
        </w:rPr>
        <w:t>Администрации</w:t>
      </w:r>
      <w:r w:rsidRPr="009D42C3">
        <w:rPr>
          <w:rFonts w:ascii="Arial" w:hAnsi="Arial" w:cs="Arial"/>
          <w:spacing w:val="1"/>
          <w:sz w:val="16"/>
          <w:szCs w:val="16"/>
        </w:rPr>
        <w:t xml:space="preserve"> </w:t>
      </w:r>
      <w:r w:rsidRPr="009D42C3">
        <w:rPr>
          <w:rFonts w:ascii="Arial" w:hAnsi="Arial" w:cs="Arial"/>
          <w:sz w:val="16"/>
          <w:szCs w:val="16"/>
        </w:rPr>
        <w:t>Новгородской</w:t>
      </w:r>
      <w:r w:rsidRPr="009D42C3">
        <w:rPr>
          <w:rFonts w:ascii="Arial" w:hAnsi="Arial" w:cs="Arial"/>
          <w:spacing w:val="1"/>
          <w:sz w:val="16"/>
          <w:szCs w:val="16"/>
        </w:rPr>
        <w:t xml:space="preserve"> </w:t>
      </w:r>
      <w:r w:rsidRPr="009D42C3">
        <w:rPr>
          <w:rFonts w:ascii="Arial" w:hAnsi="Arial" w:cs="Arial"/>
          <w:sz w:val="16"/>
          <w:szCs w:val="16"/>
        </w:rPr>
        <w:t>области</w:t>
      </w:r>
      <w:r w:rsidRPr="009D42C3">
        <w:rPr>
          <w:rFonts w:ascii="Arial" w:hAnsi="Arial" w:cs="Arial"/>
          <w:spacing w:val="1"/>
          <w:sz w:val="16"/>
          <w:szCs w:val="16"/>
        </w:rPr>
        <w:t xml:space="preserve"> </w:t>
      </w:r>
      <w:r w:rsidRPr="009D42C3">
        <w:rPr>
          <w:rFonts w:ascii="Arial" w:hAnsi="Arial" w:cs="Arial"/>
          <w:sz w:val="16"/>
          <w:szCs w:val="16"/>
        </w:rPr>
        <w:t>от</w:t>
      </w:r>
      <w:r w:rsidRPr="009D42C3">
        <w:rPr>
          <w:rFonts w:ascii="Arial" w:hAnsi="Arial" w:cs="Arial"/>
          <w:spacing w:val="1"/>
          <w:sz w:val="16"/>
          <w:szCs w:val="16"/>
        </w:rPr>
        <w:t xml:space="preserve"> </w:t>
      </w:r>
      <w:r w:rsidRPr="009D42C3">
        <w:rPr>
          <w:rFonts w:ascii="Arial" w:hAnsi="Arial" w:cs="Arial"/>
          <w:sz w:val="16"/>
          <w:szCs w:val="16"/>
        </w:rPr>
        <w:t>28.05.2007</w:t>
      </w:r>
      <w:r w:rsidRPr="009D42C3">
        <w:rPr>
          <w:rFonts w:ascii="Arial" w:hAnsi="Arial" w:cs="Arial"/>
          <w:spacing w:val="1"/>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145</w:t>
      </w:r>
      <w:r w:rsidRPr="009D42C3">
        <w:rPr>
          <w:rFonts w:ascii="Arial" w:hAnsi="Arial" w:cs="Arial"/>
          <w:spacing w:val="1"/>
          <w:sz w:val="16"/>
          <w:szCs w:val="16"/>
        </w:rPr>
        <w:t xml:space="preserve"> </w:t>
      </w:r>
      <w:r w:rsidRPr="009D42C3">
        <w:rPr>
          <w:rFonts w:ascii="Arial" w:hAnsi="Arial" w:cs="Arial"/>
          <w:sz w:val="16"/>
          <w:szCs w:val="16"/>
        </w:rPr>
        <w:t>«Об</w:t>
      </w:r>
      <w:r w:rsidRPr="009D42C3">
        <w:rPr>
          <w:rFonts w:ascii="Arial" w:hAnsi="Arial" w:cs="Arial"/>
          <w:spacing w:val="1"/>
          <w:sz w:val="16"/>
          <w:szCs w:val="16"/>
        </w:rPr>
        <w:t xml:space="preserve"> </w:t>
      </w:r>
      <w:r w:rsidRPr="009D42C3">
        <w:rPr>
          <w:rFonts w:ascii="Arial" w:hAnsi="Arial" w:cs="Arial"/>
          <w:sz w:val="16"/>
          <w:szCs w:val="16"/>
        </w:rPr>
        <w:t>утверждении</w:t>
      </w:r>
      <w:r w:rsidRPr="009D42C3">
        <w:rPr>
          <w:rFonts w:ascii="Arial" w:hAnsi="Arial" w:cs="Arial"/>
          <w:spacing w:val="1"/>
          <w:sz w:val="16"/>
          <w:szCs w:val="16"/>
        </w:rPr>
        <w:t xml:space="preserve"> </w:t>
      </w:r>
      <w:r w:rsidRPr="009D42C3">
        <w:rPr>
          <w:rFonts w:ascii="Arial" w:hAnsi="Arial" w:cs="Arial"/>
          <w:sz w:val="16"/>
          <w:szCs w:val="16"/>
        </w:rPr>
        <w:t>правил пользования водными объектами для плавания на маломерных судах на</w:t>
      </w:r>
      <w:r w:rsidRPr="009D42C3">
        <w:rPr>
          <w:rFonts w:ascii="Arial" w:hAnsi="Arial" w:cs="Arial"/>
          <w:spacing w:val="1"/>
          <w:sz w:val="16"/>
          <w:szCs w:val="16"/>
        </w:rPr>
        <w:t xml:space="preserve"> </w:t>
      </w:r>
      <w:r w:rsidRPr="009D42C3">
        <w:rPr>
          <w:rFonts w:ascii="Arial" w:hAnsi="Arial" w:cs="Arial"/>
          <w:sz w:val="16"/>
          <w:szCs w:val="16"/>
        </w:rPr>
        <w:t>территории области и Правил охраны жизни людей на водных объектах Новгородской области»;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Постановление</w:t>
      </w:r>
      <w:r w:rsidRPr="009D42C3">
        <w:rPr>
          <w:rFonts w:ascii="Arial" w:hAnsi="Arial" w:cs="Arial"/>
          <w:spacing w:val="1"/>
          <w:sz w:val="16"/>
          <w:szCs w:val="16"/>
        </w:rPr>
        <w:t xml:space="preserve"> </w:t>
      </w:r>
      <w:r w:rsidRPr="009D42C3">
        <w:rPr>
          <w:rFonts w:ascii="Arial" w:hAnsi="Arial" w:cs="Arial"/>
          <w:sz w:val="16"/>
          <w:szCs w:val="16"/>
        </w:rPr>
        <w:t>Администрации</w:t>
      </w:r>
      <w:r w:rsidRPr="009D42C3">
        <w:rPr>
          <w:rFonts w:ascii="Arial" w:hAnsi="Arial" w:cs="Arial"/>
          <w:spacing w:val="1"/>
          <w:sz w:val="16"/>
          <w:szCs w:val="16"/>
        </w:rPr>
        <w:t xml:space="preserve"> </w:t>
      </w:r>
      <w:r w:rsidRPr="009D42C3">
        <w:rPr>
          <w:rFonts w:ascii="Arial" w:hAnsi="Arial" w:cs="Arial"/>
          <w:sz w:val="16"/>
          <w:szCs w:val="16"/>
        </w:rPr>
        <w:t>Новгородской</w:t>
      </w:r>
      <w:r w:rsidRPr="009D42C3">
        <w:rPr>
          <w:rFonts w:ascii="Arial" w:hAnsi="Arial" w:cs="Arial"/>
          <w:spacing w:val="1"/>
          <w:sz w:val="16"/>
          <w:szCs w:val="16"/>
        </w:rPr>
        <w:t xml:space="preserve"> </w:t>
      </w:r>
      <w:r w:rsidRPr="009D42C3">
        <w:rPr>
          <w:rFonts w:ascii="Arial" w:hAnsi="Arial" w:cs="Arial"/>
          <w:sz w:val="16"/>
          <w:szCs w:val="16"/>
        </w:rPr>
        <w:t>области от 01.07.2010 г. №310 «О поддержании</w:t>
      </w:r>
      <w:r w:rsidRPr="009D42C3">
        <w:rPr>
          <w:rFonts w:ascii="Arial" w:hAnsi="Arial" w:cs="Arial"/>
          <w:spacing w:val="44"/>
          <w:sz w:val="16"/>
          <w:szCs w:val="16"/>
        </w:rPr>
        <w:t xml:space="preserve"> </w:t>
      </w:r>
      <w:r w:rsidRPr="009D42C3">
        <w:rPr>
          <w:rFonts w:ascii="Arial" w:hAnsi="Arial" w:cs="Arial"/>
          <w:sz w:val="16"/>
          <w:szCs w:val="16"/>
        </w:rPr>
        <w:t>устойчивого</w:t>
      </w:r>
      <w:r w:rsidRPr="009D42C3">
        <w:rPr>
          <w:rFonts w:ascii="Arial" w:hAnsi="Arial" w:cs="Arial"/>
          <w:spacing w:val="38"/>
          <w:sz w:val="16"/>
          <w:szCs w:val="16"/>
        </w:rPr>
        <w:t xml:space="preserve"> </w:t>
      </w:r>
      <w:r w:rsidRPr="009D42C3">
        <w:rPr>
          <w:rFonts w:ascii="Arial" w:hAnsi="Arial" w:cs="Arial"/>
          <w:sz w:val="16"/>
          <w:szCs w:val="16"/>
        </w:rPr>
        <w:t>функционирования</w:t>
      </w:r>
      <w:r w:rsidRPr="009D42C3">
        <w:rPr>
          <w:rFonts w:ascii="Arial" w:hAnsi="Arial" w:cs="Arial"/>
          <w:spacing w:val="12"/>
          <w:sz w:val="16"/>
          <w:szCs w:val="16"/>
        </w:rPr>
        <w:t xml:space="preserve"> </w:t>
      </w:r>
      <w:r w:rsidRPr="009D42C3">
        <w:rPr>
          <w:rFonts w:ascii="Arial" w:hAnsi="Arial" w:cs="Arial"/>
          <w:sz w:val="16"/>
          <w:szCs w:val="16"/>
        </w:rPr>
        <w:t>организаций</w:t>
      </w:r>
      <w:r w:rsidRPr="009D42C3">
        <w:rPr>
          <w:rFonts w:ascii="Arial" w:hAnsi="Arial" w:cs="Arial"/>
          <w:spacing w:val="46"/>
          <w:sz w:val="16"/>
          <w:szCs w:val="16"/>
        </w:rPr>
        <w:t xml:space="preserve"> </w:t>
      </w:r>
      <w:r w:rsidRPr="009D42C3">
        <w:rPr>
          <w:rFonts w:ascii="Arial" w:hAnsi="Arial" w:cs="Arial"/>
          <w:sz w:val="16"/>
          <w:szCs w:val="16"/>
        </w:rPr>
        <w:t>на</w:t>
      </w:r>
      <w:r w:rsidRPr="009D42C3">
        <w:rPr>
          <w:rFonts w:ascii="Arial" w:hAnsi="Arial" w:cs="Arial"/>
          <w:spacing w:val="22"/>
          <w:sz w:val="16"/>
          <w:szCs w:val="16"/>
        </w:rPr>
        <w:t xml:space="preserve"> </w:t>
      </w:r>
      <w:r w:rsidRPr="009D42C3">
        <w:rPr>
          <w:rFonts w:ascii="Arial" w:hAnsi="Arial" w:cs="Arial"/>
          <w:sz w:val="16"/>
          <w:szCs w:val="16"/>
        </w:rPr>
        <w:t>территории</w:t>
      </w:r>
      <w:r w:rsidRPr="009D42C3">
        <w:rPr>
          <w:rFonts w:ascii="Arial" w:hAnsi="Arial" w:cs="Arial"/>
          <w:spacing w:val="43"/>
          <w:sz w:val="16"/>
          <w:szCs w:val="16"/>
        </w:rPr>
        <w:t xml:space="preserve"> </w:t>
      </w:r>
      <w:r w:rsidRPr="009D42C3">
        <w:rPr>
          <w:rFonts w:ascii="Arial" w:hAnsi="Arial" w:cs="Arial"/>
          <w:sz w:val="16"/>
          <w:szCs w:val="16"/>
        </w:rPr>
        <w:t>области</w:t>
      </w:r>
      <w:r w:rsidRPr="009D42C3">
        <w:rPr>
          <w:rFonts w:ascii="Arial" w:hAnsi="Arial" w:cs="Arial"/>
          <w:spacing w:val="32"/>
          <w:sz w:val="16"/>
          <w:szCs w:val="16"/>
        </w:rPr>
        <w:t xml:space="preserve"> </w:t>
      </w:r>
      <w:r w:rsidRPr="009D42C3">
        <w:rPr>
          <w:rFonts w:ascii="Arial" w:hAnsi="Arial" w:cs="Arial"/>
          <w:sz w:val="16"/>
          <w:szCs w:val="16"/>
        </w:rPr>
        <w:t>в</w:t>
      </w:r>
      <w:r w:rsidRPr="009D42C3">
        <w:rPr>
          <w:rFonts w:ascii="Arial" w:hAnsi="Arial" w:cs="Arial"/>
          <w:spacing w:val="20"/>
          <w:sz w:val="16"/>
          <w:szCs w:val="16"/>
        </w:rPr>
        <w:t xml:space="preserve"> </w:t>
      </w:r>
      <w:r w:rsidRPr="009D42C3">
        <w:rPr>
          <w:rFonts w:ascii="Arial" w:hAnsi="Arial" w:cs="Arial"/>
          <w:sz w:val="16"/>
          <w:szCs w:val="16"/>
        </w:rPr>
        <w:t>военное</w:t>
      </w:r>
      <w:r w:rsidRPr="009D42C3">
        <w:rPr>
          <w:rFonts w:ascii="Arial" w:hAnsi="Arial" w:cs="Arial"/>
          <w:spacing w:val="30"/>
          <w:sz w:val="16"/>
          <w:szCs w:val="16"/>
        </w:rPr>
        <w:t xml:space="preserve"> </w:t>
      </w:r>
      <w:r w:rsidRPr="009D42C3">
        <w:rPr>
          <w:rFonts w:ascii="Arial" w:hAnsi="Arial" w:cs="Arial"/>
          <w:sz w:val="16"/>
          <w:szCs w:val="16"/>
        </w:rPr>
        <w:t>время</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Постановление Администрации Новгородской области от 27.09.2006 г. No 422 «Об организации</w:t>
      </w:r>
      <w:r w:rsidRPr="009D42C3">
        <w:rPr>
          <w:rFonts w:ascii="Arial" w:hAnsi="Arial" w:cs="Arial"/>
          <w:spacing w:val="11"/>
          <w:sz w:val="16"/>
          <w:szCs w:val="16"/>
        </w:rPr>
        <w:t xml:space="preserve"> </w:t>
      </w:r>
      <w:r w:rsidRPr="009D42C3">
        <w:rPr>
          <w:rFonts w:ascii="Arial" w:hAnsi="Arial" w:cs="Arial"/>
          <w:sz w:val="16"/>
          <w:szCs w:val="16"/>
        </w:rPr>
        <w:t>противопожарной</w:t>
      </w:r>
      <w:r w:rsidRPr="009D42C3">
        <w:rPr>
          <w:rFonts w:ascii="Arial" w:hAnsi="Arial" w:cs="Arial"/>
          <w:spacing w:val="-9"/>
          <w:sz w:val="16"/>
          <w:szCs w:val="16"/>
        </w:rPr>
        <w:t xml:space="preserve"> </w:t>
      </w:r>
      <w:r w:rsidRPr="009D42C3">
        <w:rPr>
          <w:rFonts w:ascii="Arial" w:hAnsi="Arial" w:cs="Arial"/>
          <w:sz w:val="16"/>
          <w:szCs w:val="16"/>
        </w:rPr>
        <w:t>пропаганды</w:t>
      </w:r>
      <w:r w:rsidRPr="009D42C3">
        <w:rPr>
          <w:rFonts w:ascii="Arial" w:hAnsi="Arial" w:cs="Arial"/>
          <w:spacing w:val="16"/>
          <w:sz w:val="16"/>
          <w:szCs w:val="16"/>
        </w:rPr>
        <w:t xml:space="preserve"> </w:t>
      </w:r>
      <w:r w:rsidRPr="009D42C3">
        <w:rPr>
          <w:rFonts w:ascii="Arial" w:hAnsi="Arial" w:cs="Arial"/>
          <w:sz w:val="16"/>
          <w:szCs w:val="16"/>
        </w:rPr>
        <w:t>и</w:t>
      </w:r>
      <w:r w:rsidRPr="009D42C3">
        <w:rPr>
          <w:rFonts w:ascii="Arial" w:hAnsi="Arial" w:cs="Arial"/>
          <w:spacing w:val="-2"/>
          <w:sz w:val="16"/>
          <w:szCs w:val="16"/>
        </w:rPr>
        <w:t xml:space="preserve"> </w:t>
      </w:r>
      <w:r w:rsidRPr="009D42C3">
        <w:rPr>
          <w:rFonts w:ascii="Arial" w:hAnsi="Arial" w:cs="Arial"/>
          <w:sz w:val="16"/>
          <w:szCs w:val="16"/>
        </w:rPr>
        <w:t>обучения</w:t>
      </w:r>
      <w:r w:rsidRPr="009D42C3">
        <w:rPr>
          <w:rFonts w:ascii="Arial" w:hAnsi="Arial" w:cs="Arial"/>
          <w:spacing w:val="10"/>
          <w:sz w:val="16"/>
          <w:szCs w:val="16"/>
        </w:rPr>
        <w:t xml:space="preserve"> </w:t>
      </w:r>
      <w:r w:rsidRPr="009D42C3">
        <w:rPr>
          <w:rFonts w:ascii="Arial" w:hAnsi="Arial" w:cs="Arial"/>
          <w:sz w:val="16"/>
          <w:szCs w:val="16"/>
        </w:rPr>
        <w:t>населения</w:t>
      </w:r>
      <w:r w:rsidRPr="009D42C3">
        <w:rPr>
          <w:rFonts w:ascii="Arial" w:hAnsi="Arial" w:cs="Arial"/>
          <w:spacing w:val="10"/>
          <w:sz w:val="16"/>
          <w:szCs w:val="16"/>
        </w:rPr>
        <w:t xml:space="preserve"> </w:t>
      </w:r>
      <w:r w:rsidRPr="009D42C3">
        <w:rPr>
          <w:rFonts w:ascii="Arial" w:hAnsi="Arial" w:cs="Arial"/>
          <w:sz w:val="16"/>
          <w:szCs w:val="16"/>
        </w:rPr>
        <w:t>мерам</w:t>
      </w:r>
      <w:r w:rsidRPr="009D42C3">
        <w:rPr>
          <w:rFonts w:ascii="Arial" w:hAnsi="Arial" w:cs="Arial"/>
          <w:spacing w:val="9"/>
          <w:sz w:val="16"/>
          <w:szCs w:val="16"/>
        </w:rPr>
        <w:t xml:space="preserve"> </w:t>
      </w:r>
      <w:r w:rsidRPr="009D42C3">
        <w:rPr>
          <w:rFonts w:ascii="Arial" w:hAnsi="Arial" w:cs="Arial"/>
          <w:sz w:val="16"/>
          <w:szCs w:val="16"/>
        </w:rPr>
        <w:t>пожарной</w:t>
      </w:r>
      <w:r w:rsidRPr="009D42C3">
        <w:rPr>
          <w:rFonts w:ascii="Arial" w:hAnsi="Arial" w:cs="Arial"/>
          <w:spacing w:val="5"/>
          <w:sz w:val="16"/>
          <w:szCs w:val="16"/>
        </w:rPr>
        <w:t xml:space="preserve"> </w:t>
      </w:r>
      <w:r w:rsidRPr="009D42C3">
        <w:rPr>
          <w:rFonts w:ascii="Arial" w:hAnsi="Arial" w:cs="Arial"/>
          <w:sz w:val="16"/>
          <w:szCs w:val="16"/>
        </w:rPr>
        <w:t>безопасности»;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 xml:space="preserve">Постановление Администрации Валдайского муниципального района от 25.05.2006 г.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361 «О системе оповещения и информирования населения об угрозе и возникновении чрезвычайных</w:t>
      </w:r>
      <w:r w:rsidRPr="009D42C3">
        <w:rPr>
          <w:rFonts w:ascii="Arial" w:hAnsi="Arial" w:cs="Arial"/>
          <w:spacing w:val="9"/>
          <w:sz w:val="16"/>
          <w:szCs w:val="16"/>
        </w:rPr>
        <w:t xml:space="preserve"> </w:t>
      </w:r>
      <w:r w:rsidRPr="009D42C3">
        <w:rPr>
          <w:rFonts w:ascii="Arial" w:hAnsi="Arial" w:cs="Arial"/>
          <w:sz w:val="16"/>
          <w:szCs w:val="16"/>
        </w:rPr>
        <w:t>ситуаций»;</w:t>
      </w:r>
    </w:p>
    <w:p w:rsidR="009D42C3" w:rsidRPr="009D42C3" w:rsidRDefault="009D42C3" w:rsidP="009D42C3">
      <w:pPr>
        <w:ind w:firstLine="284"/>
        <w:jc w:val="both"/>
        <w:rPr>
          <w:rFonts w:ascii="Arial" w:hAnsi="Arial" w:cs="Arial"/>
          <w:i/>
          <w:sz w:val="16"/>
          <w:szCs w:val="16"/>
        </w:rPr>
      </w:pPr>
      <w:r w:rsidRPr="009D42C3">
        <w:rPr>
          <w:rFonts w:ascii="Arial" w:hAnsi="Arial" w:cs="Arial"/>
          <w:sz w:val="16"/>
          <w:szCs w:val="16"/>
        </w:rPr>
        <w:t>Постановление</w:t>
      </w:r>
      <w:r w:rsidRPr="009D42C3">
        <w:rPr>
          <w:rFonts w:ascii="Arial" w:hAnsi="Arial" w:cs="Arial"/>
          <w:spacing w:val="24"/>
          <w:sz w:val="16"/>
          <w:szCs w:val="16"/>
        </w:rPr>
        <w:t xml:space="preserve"> </w:t>
      </w:r>
      <w:r w:rsidRPr="009D42C3">
        <w:rPr>
          <w:rFonts w:ascii="Arial" w:hAnsi="Arial" w:cs="Arial"/>
          <w:sz w:val="16"/>
          <w:szCs w:val="16"/>
        </w:rPr>
        <w:t>Администрации</w:t>
      </w:r>
      <w:r w:rsidRPr="009D42C3">
        <w:rPr>
          <w:rFonts w:ascii="Arial" w:hAnsi="Arial" w:cs="Arial"/>
          <w:spacing w:val="33"/>
          <w:sz w:val="16"/>
          <w:szCs w:val="16"/>
        </w:rPr>
        <w:t xml:space="preserve"> </w:t>
      </w:r>
      <w:r w:rsidRPr="009D42C3">
        <w:rPr>
          <w:rFonts w:ascii="Arial" w:hAnsi="Arial" w:cs="Arial"/>
          <w:sz w:val="16"/>
          <w:szCs w:val="16"/>
        </w:rPr>
        <w:t>Валдайского</w:t>
      </w:r>
      <w:r w:rsidRPr="009D42C3">
        <w:rPr>
          <w:rFonts w:ascii="Arial" w:hAnsi="Arial" w:cs="Arial"/>
          <w:spacing w:val="9"/>
          <w:sz w:val="16"/>
          <w:szCs w:val="16"/>
        </w:rPr>
        <w:t xml:space="preserve"> </w:t>
      </w:r>
      <w:r w:rsidRPr="009D42C3">
        <w:rPr>
          <w:rFonts w:ascii="Arial" w:hAnsi="Arial" w:cs="Arial"/>
          <w:sz w:val="16"/>
          <w:szCs w:val="16"/>
        </w:rPr>
        <w:t>муниципального</w:t>
      </w:r>
      <w:r w:rsidRPr="009D42C3">
        <w:rPr>
          <w:rFonts w:ascii="Arial" w:hAnsi="Arial" w:cs="Arial"/>
          <w:spacing w:val="-4"/>
          <w:sz w:val="16"/>
          <w:szCs w:val="16"/>
        </w:rPr>
        <w:t xml:space="preserve"> </w:t>
      </w:r>
      <w:r w:rsidRPr="009D42C3">
        <w:rPr>
          <w:rFonts w:ascii="Arial" w:hAnsi="Arial" w:cs="Arial"/>
          <w:sz w:val="16"/>
          <w:szCs w:val="16"/>
        </w:rPr>
        <w:t>района</w:t>
      </w:r>
      <w:r w:rsidRPr="009D42C3">
        <w:rPr>
          <w:rFonts w:ascii="Arial" w:hAnsi="Arial" w:cs="Arial"/>
          <w:spacing w:val="2"/>
          <w:sz w:val="16"/>
          <w:szCs w:val="16"/>
        </w:rPr>
        <w:t xml:space="preserve"> </w:t>
      </w:r>
      <w:r w:rsidRPr="009D42C3">
        <w:rPr>
          <w:rFonts w:ascii="Arial" w:hAnsi="Arial" w:cs="Arial"/>
          <w:sz w:val="16"/>
          <w:szCs w:val="16"/>
        </w:rPr>
        <w:t>от</w:t>
      </w:r>
      <w:r w:rsidRPr="009D42C3">
        <w:rPr>
          <w:rFonts w:ascii="Arial" w:hAnsi="Arial" w:cs="Arial"/>
          <w:spacing w:val="-4"/>
          <w:sz w:val="16"/>
          <w:szCs w:val="16"/>
        </w:rPr>
        <w:t xml:space="preserve"> </w:t>
      </w:r>
      <w:r w:rsidRPr="009D42C3">
        <w:rPr>
          <w:rFonts w:ascii="Arial" w:hAnsi="Arial" w:cs="Arial"/>
          <w:sz w:val="16"/>
          <w:szCs w:val="16"/>
        </w:rPr>
        <w:t>25.05.2006</w:t>
      </w:r>
      <w:r w:rsidRPr="009D42C3">
        <w:rPr>
          <w:rFonts w:ascii="Arial" w:hAnsi="Arial" w:cs="Arial"/>
          <w:spacing w:val="9"/>
          <w:sz w:val="16"/>
          <w:szCs w:val="16"/>
        </w:rPr>
        <w:t xml:space="preserve"> </w:t>
      </w:r>
      <w:r w:rsidRPr="009D42C3">
        <w:rPr>
          <w:rFonts w:ascii="Arial" w:hAnsi="Arial" w:cs="Arial"/>
          <w:sz w:val="16"/>
          <w:szCs w:val="16"/>
        </w:rPr>
        <w:t>г.</w:t>
      </w:r>
      <w:r w:rsidRPr="009D42C3">
        <w:rPr>
          <w:rFonts w:ascii="Arial" w:hAnsi="Arial" w:cs="Arial"/>
          <w:spacing w:val="4"/>
          <w:sz w:val="16"/>
          <w:szCs w:val="16"/>
        </w:rPr>
        <w:t xml:space="preserve"> </w:t>
      </w:r>
      <w:r w:rsidRPr="009D42C3">
        <w:rPr>
          <w:rFonts w:ascii="Arial" w:hAnsi="Arial" w:cs="Arial"/>
          <w:i/>
          <w:sz w:val="16"/>
          <w:szCs w:val="16"/>
        </w:rPr>
        <w:t>№</w:t>
      </w:r>
      <w:r w:rsidRPr="009D42C3">
        <w:rPr>
          <w:rFonts w:ascii="Arial" w:hAnsi="Arial" w:cs="Arial"/>
          <w:sz w:val="16"/>
          <w:szCs w:val="16"/>
        </w:rPr>
        <w:t xml:space="preserve"> 360</w:t>
      </w:r>
      <w:r w:rsidRPr="009D42C3">
        <w:rPr>
          <w:rFonts w:ascii="Arial" w:hAnsi="Arial" w:cs="Arial"/>
          <w:spacing w:val="-7"/>
          <w:sz w:val="16"/>
          <w:szCs w:val="16"/>
        </w:rPr>
        <w:t xml:space="preserve"> </w:t>
      </w:r>
      <w:r w:rsidRPr="009D42C3">
        <w:rPr>
          <w:rFonts w:ascii="Arial" w:hAnsi="Arial" w:cs="Arial"/>
          <w:sz w:val="16"/>
          <w:szCs w:val="16"/>
        </w:rPr>
        <w:t>«О</w:t>
      </w:r>
      <w:r w:rsidRPr="009D42C3">
        <w:rPr>
          <w:rFonts w:ascii="Arial" w:hAnsi="Arial" w:cs="Arial"/>
          <w:spacing w:val="-9"/>
          <w:sz w:val="16"/>
          <w:szCs w:val="16"/>
        </w:rPr>
        <w:t xml:space="preserve"> </w:t>
      </w:r>
      <w:r w:rsidRPr="009D42C3">
        <w:rPr>
          <w:rFonts w:ascii="Arial" w:hAnsi="Arial" w:cs="Arial"/>
          <w:sz w:val="16"/>
          <w:szCs w:val="16"/>
        </w:rPr>
        <w:t>порядке</w:t>
      </w:r>
      <w:r w:rsidRPr="009D42C3">
        <w:rPr>
          <w:rFonts w:ascii="Arial" w:hAnsi="Arial" w:cs="Arial"/>
          <w:spacing w:val="1"/>
          <w:sz w:val="16"/>
          <w:szCs w:val="16"/>
        </w:rPr>
        <w:t xml:space="preserve"> </w:t>
      </w:r>
      <w:r w:rsidRPr="009D42C3">
        <w:rPr>
          <w:rFonts w:ascii="Arial" w:hAnsi="Arial" w:cs="Arial"/>
          <w:sz w:val="16"/>
          <w:szCs w:val="16"/>
        </w:rPr>
        <w:t>подготовки</w:t>
      </w:r>
      <w:r w:rsidRPr="009D42C3">
        <w:rPr>
          <w:rFonts w:ascii="Arial" w:hAnsi="Arial" w:cs="Arial"/>
          <w:spacing w:val="10"/>
          <w:sz w:val="16"/>
          <w:szCs w:val="16"/>
        </w:rPr>
        <w:t xml:space="preserve"> </w:t>
      </w:r>
      <w:r w:rsidRPr="009D42C3">
        <w:rPr>
          <w:rFonts w:ascii="Arial" w:hAnsi="Arial" w:cs="Arial"/>
          <w:sz w:val="16"/>
          <w:szCs w:val="16"/>
        </w:rPr>
        <w:t>населения</w:t>
      </w:r>
      <w:r w:rsidRPr="009D42C3">
        <w:rPr>
          <w:rFonts w:ascii="Arial" w:hAnsi="Arial" w:cs="Arial"/>
          <w:spacing w:val="8"/>
          <w:sz w:val="16"/>
          <w:szCs w:val="16"/>
        </w:rPr>
        <w:t xml:space="preserve"> </w:t>
      </w:r>
      <w:r w:rsidRPr="009D42C3">
        <w:rPr>
          <w:rFonts w:ascii="Arial" w:hAnsi="Arial" w:cs="Arial"/>
          <w:sz w:val="16"/>
          <w:szCs w:val="16"/>
        </w:rPr>
        <w:t>к</w:t>
      </w:r>
      <w:r w:rsidRPr="009D42C3">
        <w:rPr>
          <w:rFonts w:ascii="Arial" w:hAnsi="Arial" w:cs="Arial"/>
          <w:spacing w:val="-7"/>
          <w:sz w:val="16"/>
          <w:szCs w:val="16"/>
        </w:rPr>
        <w:t xml:space="preserve"> </w:t>
      </w:r>
      <w:r w:rsidRPr="009D42C3">
        <w:rPr>
          <w:rFonts w:ascii="Arial" w:hAnsi="Arial" w:cs="Arial"/>
          <w:sz w:val="16"/>
          <w:szCs w:val="16"/>
        </w:rPr>
        <w:t>действиям</w:t>
      </w:r>
      <w:r w:rsidRPr="009D42C3">
        <w:rPr>
          <w:rFonts w:ascii="Arial" w:hAnsi="Arial" w:cs="Arial"/>
          <w:spacing w:val="9"/>
          <w:sz w:val="16"/>
          <w:szCs w:val="16"/>
        </w:rPr>
        <w:t xml:space="preserve"> </w:t>
      </w:r>
      <w:r w:rsidRPr="009D42C3">
        <w:rPr>
          <w:rFonts w:ascii="Arial" w:hAnsi="Arial" w:cs="Arial"/>
          <w:sz w:val="16"/>
          <w:szCs w:val="16"/>
        </w:rPr>
        <w:t>в</w:t>
      </w:r>
      <w:r w:rsidRPr="009D42C3">
        <w:rPr>
          <w:rFonts w:ascii="Arial" w:hAnsi="Arial" w:cs="Arial"/>
          <w:spacing w:val="-9"/>
          <w:sz w:val="16"/>
          <w:szCs w:val="16"/>
        </w:rPr>
        <w:t xml:space="preserve"> </w:t>
      </w:r>
      <w:r w:rsidRPr="009D42C3">
        <w:rPr>
          <w:rFonts w:ascii="Arial" w:hAnsi="Arial" w:cs="Arial"/>
          <w:sz w:val="16"/>
          <w:szCs w:val="16"/>
        </w:rPr>
        <w:t>чрезвычайных</w:t>
      </w:r>
      <w:r w:rsidRPr="009D42C3">
        <w:rPr>
          <w:rFonts w:ascii="Arial" w:hAnsi="Arial" w:cs="Arial"/>
          <w:spacing w:val="17"/>
          <w:sz w:val="16"/>
          <w:szCs w:val="16"/>
        </w:rPr>
        <w:t xml:space="preserve"> </w:t>
      </w:r>
      <w:r w:rsidRPr="009D42C3">
        <w:rPr>
          <w:rFonts w:ascii="Arial" w:hAnsi="Arial" w:cs="Arial"/>
          <w:sz w:val="16"/>
          <w:szCs w:val="16"/>
        </w:rPr>
        <w:t>ситуациях»;</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 xml:space="preserve">Постановление Администрации Валдайского муниципального района от 11.09.1998 г. </w:t>
      </w:r>
      <w:r w:rsidRPr="009D42C3">
        <w:rPr>
          <w:rFonts w:ascii="Arial" w:hAnsi="Arial" w:cs="Arial"/>
          <w:i/>
          <w:sz w:val="16"/>
          <w:szCs w:val="16"/>
        </w:rPr>
        <w:t>«О</w:t>
      </w:r>
      <w:r w:rsidRPr="009D42C3">
        <w:rPr>
          <w:rFonts w:ascii="Arial" w:hAnsi="Arial" w:cs="Arial"/>
          <w:i/>
          <w:spacing w:val="1"/>
          <w:sz w:val="16"/>
          <w:szCs w:val="16"/>
        </w:rPr>
        <w:t xml:space="preserve"> </w:t>
      </w:r>
      <w:r w:rsidRPr="009D42C3">
        <w:rPr>
          <w:rFonts w:ascii="Arial" w:hAnsi="Arial" w:cs="Arial"/>
          <w:sz w:val="16"/>
          <w:szCs w:val="16"/>
        </w:rPr>
        <w:t>порядке сбора, обмена и учета информации по вопросам защиты населения и территории от</w:t>
      </w:r>
      <w:r w:rsidRPr="009D42C3">
        <w:rPr>
          <w:rFonts w:ascii="Arial" w:hAnsi="Arial" w:cs="Arial"/>
          <w:spacing w:val="1"/>
          <w:sz w:val="16"/>
          <w:szCs w:val="16"/>
        </w:rPr>
        <w:t xml:space="preserve"> </w:t>
      </w:r>
      <w:r w:rsidRPr="009D42C3">
        <w:rPr>
          <w:rFonts w:ascii="Arial" w:hAnsi="Arial" w:cs="Arial"/>
          <w:sz w:val="16"/>
          <w:szCs w:val="16"/>
        </w:rPr>
        <w:t>чрезвычайных</w:t>
      </w:r>
      <w:r w:rsidRPr="009D42C3">
        <w:rPr>
          <w:rFonts w:ascii="Arial" w:hAnsi="Arial" w:cs="Arial"/>
          <w:spacing w:val="30"/>
          <w:sz w:val="16"/>
          <w:szCs w:val="16"/>
        </w:rPr>
        <w:t xml:space="preserve"> </w:t>
      </w:r>
      <w:r w:rsidRPr="009D42C3">
        <w:rPr>
          <w:rFonts w:ascii="Arial" w:hAnsi="Arial" w:cs="Arial"/>
          <w:sz w:val="16"/>
          <w:szCs w:val="16"/>
        </w:rPr>
        <w:t>ситуаций</w:t>
      </w:r>
      <w:r w:rsidRPr="009D42C3">
        <w:rPr>
          <w:rFonts w:ascii="Arial" w:hAnsi="Arial" w:cs="Arial"/>
          <w:spacing w:val="20"/>
          <w:sz w:val="16"/>
          <w:szCs w:val="16"/>
        </w:rPr>
        <w:t xml:space="preserve"> </w:t>
      </w:r>
      <w:r w:rsidRPr="009D42C3">
        <w:rPr>
          <w:rFonts w:ascii="Arial" w:hAnsi="Arial" w:cs="Arial"/>
          <w:sz w:val="16"/>
          <w:szCs w:val="16"/>
        </w:rPr>
        <w:t>природного</w:t>
      </w:r>
      <w:r w:rsidRPr="009D42C3">
        <w:rPr>
          <w:rFonts w:ascii="Arial" w:hAnsi="Arial" w:cs="Arial"/>
          <w:spacing w:val="18"/>
          <w:sz w:val="16"/>
          <w:szCs w:val="16"/>
        </w:rPr>
        <w:t xml:space="preserve"> </w:t>
      </w:r>
      <w:r w:rsidRPr="009D42C3">
        <w:rPr>
          <w:rFonts w:ascii="Arial" w:hAnsi="Arial" w:cs="Arial"/>
          <w:sz w:val="16"/>
          <w:szCs w:val="16"/>
        </w:rPr>
        <w:t>и</w:t>
      </w:r>
      <w:r w:rsidRPr="009D42C3">
        <w:rPr>
          <w:rFonts w:ascii="Arial" w:hAnsi="Arial" w:cs="Arial"/>
          <w:spacing w:val="3"/>
          <w:sz w:val="16"/>
          <w:szCs w:val="16"/>
        </w:rPr>
        <w:t xml:space="preserve"> </w:t>
      </w:r>
      <w:r w:rsidRPr="009D42C3">
        <w:rPr>
          <w:rFonts w:ascii="Arial" w:hAnsi="Arial" w:cs="Arial"/>
          <w:sz w:val="16"/>
          <w:szCs w:val="16"/>
        </w:rPr>
        <w:t>техногенного</w:t>
      </w:r>
      <w:r w:rsidRPr="009D42C3">
        <w:rPr>
          <w:rFonts w:ascii="Arial" w:hAnsi="Arial" w:cs="Arial"/>
          <w:spacing w:val="21"/>
          <w:sz w:val="16"/>
          <w:szCs w:val="16"/>
        </w:rPr>
        <w:t xml:space="preserve"> </w:t>
      </w:r>
      <w:r w:rsidRPr="009D42C3">
        <w:rPr>
          <w:rFonts w:ascii="Arial" w:hAnsi="Arial" w:cs="Arial"/>
          <w:sz w:val="16"/>
          <w:szCs w:val="16"/>
        </w:rPr>
        <w:t>характера</w:t>
      </w:r>
      <w:r w:rsidRPr="009D42C3">
        <w:rPr>
          <w:rFonts w:ascii="Arial" w:hAnsi="Arial" w:cs="Arial"/>
          <w:spacing w:val="17"/>
          <w:sz w:val="16"/>
          <w:szCs w:val="16"/>
        </w:rPr>
        <w:t xml:space="preserve"> </w:t>
      </w:r>
      <w:r w:rsidRPr="009D42C3">
        <w:rPr>
          <w:rFonts w:ascii="Arial" w:hAnsi="Arial" w:cs="Arial"/>
          <w:sz w:val="16"/>
          <w:szCs w:val="16"/>
        </w:rPr>
        <w:t>на</w:t>
      </w:r>
      <w:r w:rsidRPr="009D42C3">
        <w:rPr>
          <w:rFonts w:ascii="Arial" w:hAnsi="Arial" w:cs="Arial"/>
          <w:spacing w:val="-6"/>
          <w:sz w:val="16"/>
          <w:szCs w:val="16"/>
        </w:rPr>
        <w:t xml:space="preserve"> </w:t>
      </w:r>
      <w:r w:rsidRPr="009D42C3">
        <w:rPr>
          <w:rFonts w:ascii="Arial" w:hAnsi="Arial" w:cs="Arial"/>
          <w:sz w:val="16"/>
          <w:szCs w:val="16"/>
        </w:rPr>
        <w:t>территории</w:t>
      </w:r>
      <w:r w:rsidRPr="009D42C3">
        <w:rPr>
          <w:rFonts w:ascii="Arial" w:hAnsi="Arial" w:cs="Arial"/>
          <w:spacing w:val="20"/>
          <w:sz w:val="16"/>
          <w:szCs w:val="16"/>
        </w:rPr>
        <w:t xml:space="preserve"> </w:t>
      </w:r>
      <w:r w:rsidRPr="009D42C3">
        <w:rPr>
          <w:rFonts w:ascii="Arial" w:hAnsi="Arial" w:cs="Arial"/>
          <w:sz w:val="16"/>
          <w:szCs w:val="16"/>
        </w:rPr>
        <w:t>района»;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Постановление Администрации Валдайского муниципального района от 06.07.2010 г. №</w:t>
      </w:r>
      <w:r w:rsidRPr="009D42C3">
        <w:rPr>
          <w:rFonts w:ascii="Arial" w:hAnsi="Arial" w:cs="Arial"/>
          <w:spacing w:val="1"/>
          <w:sz w:val="16"/>
          <w:szCs w:val="16"/>
        </w:rPr>
        <w:t xml:space="preserve"> </w:t>
      </w:r>
      <w:r w:rsidRPr="009D42C3">
        <w:rPr>
          <w:rFonts w:ascii="Arial" w:hAnsi="Arial" w:cs="Arial"/>
          <w:sz w:val="16"/>
          <w:szCs w:val="16"/>
        </w:rPr>
        <w:t>996 «О порядке создания, хранения, использования и восполнения чрезвычайного материального</w:t>
      </w:r>
      <w:r w:rsidRPr="009D42C3">
        <w:rPr>
          <w:rFonts w:ascii="Arial" w:hAnsi="Arial" w:cs="Arial"/>
          <w:spacing w:val="-3"/>
          <w:sz w:val="16"/>
          <w:szCs w:val="16"/>
        </w:rPr>
        <w:t xml:space="preserve"> </w:t>
      </w:r>
      <w:r w:rsidRPr="009D42C3">
        <w:rPr>
          <w:rFonts w:ascii="Arial" w:hAnsi="Arial" w:cs="Arial"/>
          <w:sz w:val="16"/>
          <w:szCs w:val="16"/>
        </w:rPr>
        <w:t>резерва</w:t>
      </w:r>
      <w:r w:rsidRPr="009D42C3">
        <w:rPr>
          <w:rFonts w:ascii="Arial" w:hAnsi="Arial" w:cs="Arial"/>
          <w:spacing w:val="9"/>
          <w:sz w:val="16"/>
          <w:szCs w:val="16"/>
        </w:rPr>
        <w:t xml:space="preserve"> </w:t>
      </w:r>
      <w:r w:rsidRPr="009D42C3">
        <w:rPr>
          <w:rFonts w:ascii="Arial" w:hAnsi="Arial" w:cs="Arial"/>
          <w:sz w:val="16"/>
          <w:szCs w:val="16"/>
        </w:rPr>
        <w:t>Валдайского</w:t>
      </w:r>
      <w:r w:rsidRPr="009D42C3">
        <w:rPr>
          <w:rFonts w:ascii="Arial" w:hAnsi="Arial" w:cs="Arial"/>
          <w:spacing w:val="18"/>
          <w:sz w:val="16"/>
          <w:szCs w:val="16"/>
        </w:rPr>
        <w:t xml:space="preserve"> </w:t>
      </w:r>
      <w:r w:rsidRPr="009D42C3">
        <w:rPr>
          <w:rFonts w:ascii="Arial" w:hAnsi="Arial" w:cs="Arial"/>
          <w:sz w:val="16"/>
          <w:szCs w:val="16"/>
        </w:rPr>
        <w:t>муниципального</w:t>
      </w:r>
      <w:r w:rsidRPr="009D42C3">
        <w:rPr>
          <w:rFonts w:ascii="Arial" w:hAnsi="Arial" w:cs="Arial"/>
          <w:spacing w:val="-11"/>
          <w:sz w:val="16"/>
          <w:szCs w:val="16"/>
        </w:rPr>
        <w:t xml:space="preserve"> </w:t>
      </w:r>
      <w:r w:rsidRPr="009D42C3">
        <w:rPr>
          <w:rFonts w:ascii="Arial" w:hAnsi="Arial" w:cs="Arial"/>
          <w:sz w:val="16"/>
          <w:szCs w:val="16"/>
        </w:rPr>
        <w:t>района»;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w:t>
      </w:r>
      <w:r w:rsidRPr="009D42C3">
        <w:rPr>
          <w:rFonts w:ascii="Arial" w:hAnsi="Arial" w:cs="Arial"/>
          <w:spacing w:val="13"/>
          <w:sz w:val="16"/>
          <w:szCs w:val="16"/>
        </w:rPr>
        <w:t xml:space="preserve"> </w:t>
      </w:r>
      <w:r w:rsidRPr="009D42C3">
        <w:rPr>
          <w:rFonts w:ascii="Arial" w:hAnsi="Arial" w:cs="Arial"/>
          <w:sz w:val="16"/>
          <w:szCs w:val="16"/>
        </w:rPr>
        <w:t>района»;</w:t>
      </w:r>
    </w:p>
    <w:p w:rsidR="009D42C3" w:rsidRPr="009D42C3" w:rsidRDefault="009D42C3" w:rsidP="009D42C3">
      <w:pPr>
        <w:tabs>
          <w:tab w:val="left" w:pos="1644"/>
        </w:tabs>
        <w:ind w:firstLine="284"/>
        <w:jc w:val="both"/>
        <w:rPr>
          <w:rFonts w:ascii="Arial" w:hAnsi="Arial" w:cs="Arial"/>
          <w:sz w:val="16"/>
          <w:szCs w:val="16"/>
        </w:rPr>
      </w:pPr>
      <w:r w:rsidRPr="009D42C3">
        <w:rPr>
          <w:rFonts w:ascii="Arial" w:hAnsi="Arial" w:cs="Arial"/>
          <w:sz w:val="16"/>
          <w:szCs w:val="16"/>
        </w:rPr>
        <w:t>Иные знания, которые необходимы для исполнения должностных обязанностей в</w:t>
      </w:r>
      <w:r w:rsidRPr="009D42C3">
        <w:rPr>
          <w:rFonts w:ascii="Arial" w:hAnsi="Arial" w:cs="Arial"/>
          <w:spacing w:val="1"/>
          <w:sz w:val="16"/>
          <w:szCs w:val="16"/>
        </w:rPr>
        <w:t xml:space="preserve"> </w:t>
      </w:r>
      <w:r w:rsidRPr="009D42C3">
        <w:rPr>
          <w:rFonts w:ascii="Arial" w:hAnsi="Arial" w:cs="Arial"/>
          <w:sz w:val="16"/>
          <w:szCs w:val="16"/>
        </w:rPr>
        <w:t>соответствующей</w:t>
      </w:r>
      <w:r w:rsidRPr="009D42C3">
        <w:rPr>
          <w:rFonts w:ascii="Arial" w:hAnsi="Arial" w:cs="Arial"/>
          <w:spacing w:val="-2"/>
          <w:sz w:val="16"/>
          <w:szCs w:val="16"/>
        </w:rPr>
        <w:t xml:space="preserve"> </w:t>
      </w:r>
      <w:r w:rsidRPr="009D42C3">
        <w:rPr>
          <w:rFonts w:ascii="Arial" w:hAnsi="Arial" w:cs="Arial"/>
          <w:sz w:val="16"/>
          <w:szCs w:val="16"/>
        </w:rPr>
        <w:t>области</w:t>
      </w:r>
      <w:r w:rsidRPr="009D42C3">
        <w:rPr>
          <w:rFonts w:ascii="Arial" w:hAnsi="Arial" w:cs="Arial"/>
          <w:spacing w:val="4"/>
          <w:sz w:val="16"/>
          <w:szCs w:val="16"/>
        </w:rPr>
        <w:t xml:space="preserve"> </w:t>
      </w:r>
      <w:r w:rsidRPr="009D42C3">
        <w:rPr>
          <w:rFonts w:ascii="Arial" w:hAnsi="Arial" w:cs="Arial"/>
          <w:sz w:val="16"/>
          <w:szCs w:val="16"/>
        </w:rPr>
        <w:t>деятельности</w:t>
      </w:r>
      <w:r w:rsidRPr="009D42C3">
        <w:rPr>
          <w:rFonts w:ascii="Arial" w:hAnsi="Arial" w:cs="Arial"/>
          <w:spacing w:val="14"/>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по</w:t>
      </w:r>
      <w:r w:rsidRPr="009D42C3">
        <w:rPr>
          <w:rFonts w:ascii="Arial" w:hAnsi="Arial" w:cs="Arial"/>
          <w:spacing w:val="-1"/>
          <w:sz w:val="16"/>
          <w:szCs w:val="16"/>
        </w:rPr>
        <w:t xml:space="preserve"> </w:t>
      </w:r>
      <w:r w:rsidRPr="009D42C3">
        <w:rPr>
          <w:rFonts w:ascii="Arial" w:hAnsi="Arial" w:cs="Arial"/>
          <w:sz w:val="16"/>
          <w:szCs w:val="16"/>
        </w:rPr>
        <w:t>виду</w:t>
      </w:r>
      <w:r w:rsidRPr="009D42C3">
        <w:rPr>
          <w:rFonts w:ascii="Arial" w:hAnsi="Arial" w:cs="Arial"/>
          <w:spacing w:val="-3"/>
          <w:sz w:val="16"/>
          <w:szCs w:val="16"/>
        </w:rPr>
        <w:t xml:space="preserve"> </w:t>
      </w:r>
      <w:r w:rsidRPr="009D42C3">
        <w:rPr>
          <w:rFonts w:ascii="Arial" w:hAnsi="Arial" w:cs="Arial"/>
          <w:sz w:val="16"/>
          <w:szCs w:val="16"/>
        </w:rPr>
        <w:t>деятельности: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система</w:t>
      </w:r>
      <w:r w:rsidRPr="009D42C3">
        <w:rPr>
          <w:rFonts w:ascii="Arial" w:hAnsi="Arial" w:cs="Arial"/>
          <w:spacing w:val="-1"/>
          <w:sz w:val="16"/>
          <w:szCs w:val="16"/>
        </w:rPr>
        <w:t xml:space="preserve"> </w:t>
      </w:r>
      <w:r w:rsidRPr="009D42C3">
        <w:rPr>
          <w:rFonts w:ascii="Arial" w:hAnsi="Arial" w:cs="Arial"/>
          <w:sz w:val="16"/>
          <w:szCs w:val="16"/>
        </w:rPr>
        <w:t>обеспечения</w:t>
      </w:r>
      <w:r w:rsidRPr="009D42C3">
        <w:rPr>
          <w:rFonts w:ascii="Arial" w:hAnsi="Arial" w:cs="Arial"/>
          <w:spacing w:val="12"/>
          <w:sz w:val="16"/>
          <w:szCs w:val="16"/>
        </w:rPr>
        <w:t xml:space="preserve"> </w:t>
      </w:r>
      <w:r w:rsidRPr="009D42C3">
        <w:rPr>
          <w:rFonts w:ascii="Arial" w:hAnsi="Arial" w:cs="Arial"/>
          <w:sz w:val="16"/>
          <w:szCs w:val="16"/>
        </w:rPr>
        <w:t>безопасности</w:t>
      </w:r>
      <w:r w:rsidRPr="009D42C3">
        <w:rPr>
          <w:rFonts w:ascii="Arial" w:hAnsi="Arial" w:cs="Arial"/>
          <w:spacing w:val="20"/>
          <w:sz w:val="16"/>
          <w:szCs w:val="16"/>
        </w:rPr>
        <w:t xml:space="preserve"> </w:t>
      </w:r>
      <w:r w:rsidRPr="009D42C3">
        <w:rPr>
          <w:rFonts w:ascii="Arial" w:hAnsi="Arial" w:cs="Arial"/>
          <w:sz w:val="16"/>
          <w:szCs w:val="16"/>
        </w:rPr>
        <w:t>в</w:t>
      </w:r>
      <w:r w:rsidRPr="009D42C3">
        <w:rPr>
          <w:rFonts w:ascii="Arial" w:hAnsi="Arial" w:cs="Arial"/>
          <w:spacing w:val="-7"/>
          <w:sz w:val="16"/>
          <w:szCs w:val="16"/>
        </w:rPr>
        <w:t xml:space="preserve"> </w:t>
      </w:r>
      <w:r w:rsidRPr="009D42C3">
        <w:rPr>
          <w:rFonts w:ascii="Arial" w:hAnsi="Arial" w:cs="Arial"/>
          <w:sz w:val="16"/>
          <w:szCs w:val="16"/>
        </w:rPr>
        <w:t>Российской</w:t>
      </w:r>
      <w:r w:rsidRPr="009D42C3">
        <w:rPr>
          <w:rFonts w:ascii="Arial" w:hAnsi="Arial" w:cs="Arial"/>
          <w:spacing w:val="9"/>
          <w:sz w:val="16"/>
          <w:szCs w:val="16"/>
        </w:rPr>
        <w:t xml:space="preserve"> </w:t>
      </w:r>
      <w:r w:rsidRPr="009D42C3">
        <w:rPr>
          <w:rFonts w:ascii="Arial" w:hAnsi="Arial" w:cs="Arial"/>
          <w:sz w:val="16"/>
          <w:szCs w:val="16"/>
        </w:rPr>
        <w:t>Федерации;</w:t>
      </w:r>
      <w:r w:rsidRPr="009D42C3">
        <w:rPr>
          <w:rFonts w:ascii="Arial" w:hAnsi="Arial" w:cs="Arial"/>
          <w:spacing w:val="-56"/>
          <w:sz w:val="16"/>
          <w:szCs w:val="16"/>
        </w:rPr>
        <w:t xml:space="preserve"> </w:t>
      </w:r>
      <w:r w:rsidRPr="009D42C3">
        <w:rPr>
          <w:rFonts w:ascii="Arial" w:hAnsi="Arial" w:cs="Arial"/>
          <w:sz w:val="16"/>
          <w:szCs w:val="16"/>
        </w:rPr>
        <w:t>понятие</w:t>
      </w:r>
      <w:r w:rsidRPr="009D42C3">
        <w:rPr>
          <w:rFonts w:ascii="Arial" w:hAnsi="Arial" w:cs="Arial"/>
          <w:spacing w:val="3"/>
          <w:sz w:val="16"/>
          <w:szCs w:val="16"/>
        </w:rPr>
        <w:t xml:space="preserve"> </w:t>
      </w:r>
      <w:r w:rsidRPr="009D42C3">
        <w:rPr>
          <w:rFonts w:ascii="Arial" w:hAnsi="Arial" w:cs="Arial"/>
          <w:sz w:val="16"/>
          <w:szCs w:val="16"/>
        </w:rPr>
        <w:t>и</w:t>
      </w:r>
      <w:r w:rsidRPr="009D42C3">
        <w:rPr>
          <w:rFonts w:ascii="Arial" w:hAnsi="Arial" w:cs="Arial"/>
          <w:spacing w:val="-12"/>
          <w:sz w:val="16"/>
          <w:szCs w:val="16"/>
        </w:rPr>
        <w:t xml:space="preserve"> </w:t>
      </w:r>
      <w:r w:rsidRPr="009D42C3">
        <w:rPr>
          <w:rFonts w:ascii="Arial" w:hAnsi="Arial" w:cs="Arial"/>
          <w:sz w:val="16"/>
          <w:szCs w:val="16"/>
        </w:rPr>
        <w:t>организация</w:t>
      </w:r>
      <w:r w:rsidRPr="009D42C3">
        <w:rPr>
          <w:rFonts w:ascii="Arial" w:hAnsi="Arial" w:cs="Arial"/>
          <w:spacing w:val="4"/>
          <w:sz w:val="16"/>
          <w:szCs w:val="16"/>
        </w:rPr>
        <w:t xml:space="preserve"> </w:t>
      </w:r>
      <w:r w:rsidRPr="009D42C3">
        <w:rPr>
          <w:rFonts w:ascii="Arial" w:hAnsi="Arial" w:cs="Arial"/>
          <w:sz w:val="16"/>
          <w:szCs w:val="16"/>
        </w:rPr>
        <w:t>гражданской</w:t>
      </w:r>
      <w:r w:rsidRPr="009D42C3">
        <w:rPr>
          <w:rFonts w:ascii="Arial" w:hAnsi="Arial" w:cs="Arial"/>
          <w:spacing w:val="18"/>
          <w:sz w:val="16"/>
          <w:szCs w:val="16"/>
        </w:rPr>
        <w:t xml:space="preserve"> </w:t>
      </w:r>
      <w:r w:rsidRPr="009D42C3">
        <w:rPr>
          <w:rFonts w:ascii="Arial" w:hAnsi="Arial" w:cs="Arial"/>
          <w:sz w:val="16"/>
          <w:szCs w:val="16"/>
        </w:rPr>
        <w:t>обороны;</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понятие чрезвычайных</w:t>
      </w:r>
      <w:r w:rsidRPr="009D42C3">
        <w:rPr>
          <w:rFonts w:ascii="Arial" w:hAnsi="Arial" w:cs="Arial"/>
          <w:spacing w:val="16"/>
          <w:sz w:val="16"/>
          <w:szCs w:val="16"/>
        </w:rPr>
        <w:t xml:space="preserve"> </w:t>
      </w:r>
      <w:r w:rsidRPr="009D42C3">
        <w:rPr>
          <w:rFonts w:ascii="Arial" w:hAnsi="Arial" w:cs="Arial"/>
          <w:sz w:val="16"/>
          <w:szCs w:val="16"/>
        </w:rPr>
        <w:t>ситуаций</w:t>
      </w:r>
      <w:r w:rsidRPr="009D42C3">
        <w:rPr>
          <w:rFonts w:ascii="Arial" w:hAnsi="Arial" w:cs="Arial"/>
          <w:spacing w:val="17"/>
          <w:sz w:val="16"/>
          <w:szCs w:val="16"/>
        </w:rPr>
        <w:t xml:space="preserve"> </w:t>
      </w:r>
      <w:r w:rsidRPr="009D42C3">
        <w:rPr>
          <w:rFonts w:ascii="Arial" w:hAnsi="Arial" w:cs="Arial"/>
          <w:sz w:val="16"/>
          <w:szCs w:val="16"/>
        </w:rPr>
        <w:t>природного</w:t>
      </w:r>
      <w:r w:rsidRPr="009D42C3">
        <w:rPr>
          <w:rFonts w:ascii="Arial" w:hAnsi="Arial" w:cs="Arial"/>
          <w:spacing w:val="16"/>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техногенного</w:t>
      </w:r>
      <w:r w:rsidRPr="009D42C3">
        <w:rPr>
          <w:rFonts w:ascii="Arial" w:hAnsi="Arial" w:cs="Arial"/>
          <w:spacing w:val="13"/>
          <w:sz w:val="16"/>
          <w:szCs w:val="16"/>
        </w:rPr>
        <w:t xml:space="preserve"> </w:t>
      </w:r>
      <w:r w:rsidRPr="009D42C3">
        <w:rPr>
          <w:rFonts w:ascii="Arial" w:hAnsi="Arial" w:cs="Arial"/>
          <w:sz w:val="16"/>
          <w:szCs w:val="16"/>
        </w:rPr>
        <w:t>характера;</w:t>
      </w:r>
      <w:r w:rsidRPr="009D42C3">
        <w:rPr>
          <w:rFonts w:ascii="Arial" w:hAnsi="Arial" w:cs="Arial"/>
          <w:spacing w:val="-56"/>
          <w:sz w:val="16"/>
          <w:szCs w:val="16"/>
        </w:rPr>
        <w:t xml:space="preserve"> </w:t>
      </w:r>
      <w:r w:rsidRPr="009D42C3">
        <w:rPr>
          <w:rFonts w:ascii="Arial" w:hAnsi="Arial" w:cs="Arial"/>
          <w:sz w:val="16"/>
          <w:szCs w:val="16"/>
        </w:rPr>
        <w:t>меры</w:t>
      </w:r>
      <w:r w:rsidRPr="009D42C3">
        <w:rPr>
          <w:rFonts w:ascii="Arial" w:hAnsi="Arial" w:cs="Arial"/>
          <w:spacing w:val="-6"/>
          <w:sz w:val="16"/>
          <w:szCs w:val="16"/>
        </w:rPr>
        <w:t xml:space="preserve"> </w:t>
      </w:r>
      <w:r w:rsidRPr="009D42C3">
        <w:rPr>
          <w:rFonts w:ascii="Arial" w:hAnsi="Arial" w:cs="Arial"/>
          <w:sz w:val="16"/>
          <w:szCs w:val="16"/>
        </w:rPr>
        <w:t>безопасности</w:t>
      </w:r>
      <w:r w:rsidRPr="009D42C3">
        <w:rPr>
          <w:rFonts w:ascii="Arial" w:hAnsi="Arial" w:cs="Arial"/>
          <w:spacing w:val="19"/>
          <w:sz w:val="16"/>
          <w:szCs w:val="16"/>
        </w:rPr>
        <w:t xml:space="preserve"> </w:t>
      </w:r>
      <w:r w:rsidRPr="009D42C3">
        <w:rPr>
          <w:rFonts w:ascii="Arial" w:hAnsi="Arial" w:cs="Arial"/>
          <w:sz w:val="16"/>
          <w:szCs w:val="16"/>
        </w:rPr>
        <w:t>людей</w:t>
      </w:r>
      <w:r w:rsidRPr="009D42C3">
        <w:rPr>
          <w:rFonts w:ascii="Arial" w:hAnsi="Arial" w:cs="Arial"/>
          <w:spacing w:val="2"/>
          <w:sz w:val="16"/>
          <w:szCs w:val="16"/>
        </w:rPr>
        <w:t xml:space="preserve"> </w:t>
      </w:r>
      <w:r w:rsidRPr="009D42C3">
        <w:rPr>
          <w:rFonts w:ascii="Arial" w:hAnsi="Arial" w:cs="Arial"/>
          <w:sz w:val="16"/>
          <w:szCs w:val="16"/>
        </w:rPr>
        <w:t>на</w:t>
      </w:r>
      <w:r w:rsidRPr="009D42C3">
        <w:rPr>
          <w:rFonts w:ascii="Arial" w:hAnsi="Arial" w:cs="Arial"/>
          <w:spacing w:val="-9"/>
          <w:sz w:val="16"/>
          <w:szCs w:val="16"/>
        </w:rPr>
        <w:t xml:space="preserve"> </w:t>
      </w:r>
      <w:r w:rsidRPr="009D42C3">
        <w:rPr>
          <w:rFonts w:ascii="Arial" w:hAnsi="Arial" w:cs="Arial"/>
          <w:sz w:val="16"/>
          <w:szCs w:val="16"/>
        </w:rPr>
        <w:t>водных</w:t>
      </w:r>
      <w:r w:rsidRPr="009D42C3">
        <w:rPr>
          <w:rFonts w:ascii="Arial" w:hAnsi="Arial" w:cs="Arial"/>
          <w:spacing w:val="7"/>
          <w:sz w:val="16"/>
          <w:szCs w:val="16"/>
        </w:rPr>
        <w:t xml:space="preserve"> </w:t>
      </w:r>
      <w:r w:rsidRPr="009D42C3">
        <w:rPr>
          <w:rFonts w:ascii="Arial" w:hAnsi="Arial" w:cs="Arial"/>
          <w:sz w:val="16"/>
          <w:szCs w:val="16"/>
        </w:rPr>
        <w:t>объектах;</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понятие</w:t>
      </w:r>
      <w:r w:rsidRPr="009D42C3">
        <w:rPr>
          <w:rFonts w:ascii="Arial" w:hAnsi="Arial" w:cs="Arial"/>
          <w:spacing w:val="3"/>
          <w:sz w:val="16"/>
          <w:szCs w:val="16"/>
        </w:rPr>
        <w:t xml:space="preserve"> </w:t>
      </w:r>
      <w:r w:rsidRPr="009D42C3">
        <w:rPr>
          <w:rFonts w:ascii="Arial" w:hAnsi="Arial" w:cs="Arial"/>
          <w:sz w:val="16"/>
          <w:szCs w:val="16"/>
        </w:rPr>
        <w:t>первичных</w:t>
      </w:r>
      <w:r w:rsidRPr="009D42C3">
        <w:rPr>
          <w:rFonts w:ascii="Arial" w:hAnsi="Arial" w:cs="Arial"/>
          <w:spacing w:val="9"/>
          <w:sz w:val="16"/>
          <w:szCs w:val="16"/>
        </w:rPr>
        <w:t xml:space="preserve"> </w:t>
      </w:r>
      <w:r w:rsidRPr="009D42C3">
        <w:rPr>
          <w:rFonts w:ascii="Arial" w:hAnsi="Arial" w:cs="Arial"/>
          <w:sz w:val="16"/>
          <w:szCs w:val="16"/>
        </w:rPr>
        <w:t>мер</w:t>
      </w:r>
      <w:r w:rsidRPr="009D42C3">
        <w:rPr>
          <w:rFonts w:ascii="Arial" w:hAnsi="Arial" w:cs="Arial"/>
          <w:spacing w:val="-5"/>
          <w:sz w:val="16"/>
          <w:szCs w:val="16"/>
        </w:rPr>
        <w:t xml:space="preserve"> </w:t>
      </w:r>
      <w:r w:rsidRPr="009D42C3">
        <w:rPr>
          <w:rFonts w:ascii="Arial" w:hAnsi="Arial" w:cs="Arial"/>
          <w:sz w:val="16"/>
          <w:szCs w:val="16"/>
        </w:rPr>
        <w:t>пожарной</w:t>
      </w:r>
      <w:r w:rsidRPr="009D42C3">
        <w:rPr>
          <w:rFonts w:ascii="Arial" w:hAnsi="Arial" w:cs="Arial"/>
          <w:spacing w:val="5"/>
          <w:sz w:val="16"/>
          <w:szCs w:val="16"/>
        </w:rPr>
        <w:t xml:space="preserve"> </w:t>
      </w:r>
      <w:r w:rsidRPr="009D42C3">
        <w:rPr>
          <w:rFonts w:ascii="Arial" w:hAnsi="Arial" w:cs="Arial"/>
          <w:sz w:val="16"/>
          <w:szCs w:val="16"/>
        </w:rPr>
        <w:t>безопасности;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мероприятия</w:t>
      </w:r>
      <w:r w:rsidRPr="009D42C3">
        <w:rPr>
          <w:rFonts w:ascii="Arial" w:hAnsi="Arial" w:cs="Arial"/>
          <w:spacing w:val="22"/>
          <w:sz w:val="16"/>
          <w:szCs w:val="16"/>
        </w:rPr>
        <w:t xml:space="preserve"> </w:t>
      </w:r>
      <w:r w:rsidRPr="009D42C3">
        <w:rPr>
          <w:rFonts w:ascii="Arial" w:hAnsi="Arial" w:cs="Arial"/>
          <w:sz w:val="16"/>
          <w:szCs w:val="16"/>
        </w:rPr>
        <w:t>по</w:t>
      </w:r>
      <w:r w:rsidRPr="009D42C3">
        <w:rPr>
          <w:rFonts w:ascii="Arial" w:hAnsi="Arial" w:cs="Arial"/>
          <w:spacing w:val="-9"/>
          <w:sz w:val="16"/>
          <w:szCs w:val="16"/>
        </w:rPr>
        <w:t xml:space="preserve"> </w:t>
      </w:r>
      <w:r w:rsidRPr="009D42C3">
        <w:rPr>
          <w:rFonts w:ascii="Arial" w:hAnsi="Arial" w:cs="Arial"/>
          <w:sz w:val="16"/>
          <w:szCs w:val="16"/>
        </w:rPr>
        <w:t>обеспечению</w:t>
      </w:r>
      <w:r w:rsidRPr="009D42C3">
        <w:rPr>
          <w:rFonts w:ascii="Arial" w:hAnsi="Arial" w:cs="Arial"/>
          <w:spacing w:val="12"/>
          <w:sz w:val="16"/>
          <w:szCs w:val="16"/>
        </w:rPr>
        <w:t xml:space="preserve"> </w:t>
      </w:r>
      <w:r w:rsidRPr="009D42C3">
        <w:rPr>
          <w:rFonts w:ascii="Arial" w:hAnsi="Arial" w:cs="Arial"/>
          <w:sz w:val="16"/>
          <w:szCs w:val="16"/>
        </w:rPr>
        <w:t>первичных</w:t>
      </w:r>
      <w:r w:rsidRPr="009D42C3">
        <w:rPr>
          <w:rFonts w:ascii="Arial" w:hAnsi="Arial" w:cs="Arial"/>
          <w:spacing w:val="10"/>
          <w:sz w:val="16"/>
          <w:szCs w:val="16"/>
        </w:rPr>
        <w:t xml:space="preserve"> </w:t>
      </w:r>
      <w:r w:rsidRPr="009D42C3">
        <w:rPr>
          <w:rFonts w:ascii="Arial" w:hAnsi="Arial" w:cs="Arial"/>
          <w:sz w:val="16"/>
          <w:szCs w:val="16"/>
        </w:rPr>
        <w:t>мер</w:t>
      </w:r>
      <w:r w:rsidRPr="009D42C3">
        <w:rPr>
          <w:rFonts w:ascii="Arial" w:hAnsi="Arial" w:cs="Arial"/>
          <w:spacing w:val="-6"/>
          <w:sz w:val="16"/>
          <w:szCs w:val="16"/>
        </w:rPr>
        <w:t xml:space="preserve"> </w:t>
      </w:r>
      <w:r w:rsidRPr="009D42C3">
        <w:rPr>
          <w:rFonts w:ascii="Arial" w:hAnsi="Arial" w:cs="Arial"/>
          <w:sz w:val="16"/>
          <w:szCs w:val="16"/>
        </w:rPr>
        <w:t>пожарной</w:t>
      </w:r>
      <w:r w:rsidRPr="009D42C3">
        <w:rPr>
          <w:rFonts w:ascii="Arial" w:hAnsi="Arial" w:cs="Arial"/>
          <w:spacing w:val="3"/>
          <w:sz w:val="16"/>
          <w:szCs w:val="16"/>
        </w:rPr>
        <w:t xml:space="preserve"> </w:t>
      </w:r>
      <w:r w:rsidRPr="009D42C3">
        <w:rPr>
          <w:rFonts w:ascii="Arial" w:hAnsi="Arial" w:cs="Arial"/>
          <w:sz w:val="16"/>
          <w:szCs w:val="16"/>
        </w:rPr>
        <w:t>безопасности;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порядок организации</w:t>
      </w:r>
      <w:r w:rsidRPr="009D42C3">
        <w:rPr>
          <w:rFonts w:ascii="Arial" w:hAnsi="Arial" w:cs="Arial"/>
          <w:spacing w:val="1"/>
          <w:sz w:val="16"/>
          <w:szCs w:val="16"/>
        </w:rPr>
        <w:t xml:space="preserve"> </w:t>
      </w:r>
      <w:r w:rsidRPr="009D42C3">
        <w:rPr>
          <w:rFonts w:ascii="Arial" w:hAnsi="Arial" w:cs="Arial"/>
          <w:sz w:val="16"/>
          <w:szCs w:val="16"/>
        </w:rPr>
        <w:t>мероприятий</w:t>
      </w:r>
      <w:r w:rsidRPr="009D42C3">
        <w:rPr>
          <w:rFonts w:ascii="Arial" w:hAnsi="Arial" w:cs="Arial"/>
          <w:spacing w:val="1"/>
          <w:sz w:val="16"/>
          <w:szCs w:val="16"/>
        </w:rPr>
        <w:t xml:space="preserve"> </w:t>
      </w:r>
      <w:r w:rsidRPr="009D42C3">
        <w:rPr>
          <w:rFonts w:ascii="Arial" w:hAnsi="Arial" w:cs="Arial"/>
          <w:sz w:val="16"/>
          <w:szCs w:val="16"/>
        </w:rPr>
        <w:t>по оказанию</w:t>
      </w:r>
      <w:r w:rsidRPr="009D42C3">
        <w:rPr>
          <w:rFonts w:ascii="Arial" w:hAnsi="Arial" w:cs="Arial"/>
          <w:spacing w:val="1"/>
          <w:sz w:val="16"/>
          <w:szCs w:val="16"/>
        </w:rPr>
        <w:t xml:space="preserve"> </w:t>
      </w:r>
      <w:r w:rsidRPr="009D42C3">
        <w:rPr>
          <w:rFonts w:ascii="Arial" w:hAnsi="Arial" w:cs="Arial"/>
          <w:sz w:val="16"/>
          <w:szCs w:val="16"/>
        </w:rPr>
        <w:t>помощи</w:t>
      </w:r>
      <w:r w:rsidRPr="009D42C3">
        <w:rPr>
          <w:rFonts w:ascii="Arial" w:hAnsi="Arial" w:cs="Arial"/>
          <w:spacing w:val="1"/>
          <w:sz w:val="16"/>
          <w:szCs w:val="16"/>
        </w:rPr>
        <w:t xml:space="preserve"> </w:t>
      </w:r>
      <w:r w:rsidRPr="009D42C3">
        <w:rPr>
          <w:rFonts w:ascii="Arial" w:hAnsi="Arial" w:cs="Arial"/>
          <w:sz w:val="16"/>
          <w:szCs w:val="16"/>
        </w:rPr>
        <w:t>населению в зонах чрезвычайных</w:t>
      </w:r>
      <w:r w:rsidRPr="009D42C3">
        <w:rPr>
          <w:rFonts w:ascii="Arial" w:hAnsi="Arial" w:cs="Arial"/>
          <w:spacing w:val="1"/>
          <w:sz w:val="16"/>
          <w:szCs w:val="16"/>
        </w:rPr>
        <w:t xml:space="preserve"> </w:t>
      </w:r>
      <w:r w:rsidRPr="009D42C3">
        <w:rPr>
          <w:rFonts w:ascii="Arial" w:hAnsi="Arial" w:cs="Arial"/>
          <w:sz w:val="16"/>
          <w:szCs w:val="16"/>
        </w:rPr>
        <w:t>ситуаций;</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порядок</w:t>
      </w:r>
      <w:r w:rsidRPr="009D42C3">
        <w:rPr>
          <w:rFonts w:ascii="Arial" w:hAnsi="Arial" w:cs="Arial"/>
          <w:spacing w:val="38"/>
          <w:sz w:val="16"/>
          <w:szCs w:val="16"/>
        </w:rPr>
        <w:t xml:space="preserve"> </w:t>
      </w:r>
      <w:r w:rsidRPr="009D42C3">
        <w:rPr>
          <w:rFonts w:ascii="Arial" w:hAnsi="Arial" w:cs="Arial"/>
          <w:sz w:val="16"/>
          <w:szCs w:val="16"/>
        </w:rPr>
        <w:t>действий</w:t>
      </w:r>
      <w:r w:rsidRPr="009D42C3">
        <w:rPr>
          <w:rFonts w:ascii="Arial" w:hAnsi="Arial" w:cs="Arial"/>
          <w:spacing w:val="41"/>
          <w:sz w:val="16"/>
          <w:szCs w:val="16"/>
        </w:rPr>
        <w:t xml:space="preserve"> </w:t>
      </w:r>
      <w:r w:rsidRPr="009D42C3">
        <w:rPr>
          <w:rFonts w:ascii="Arial" w:hAnsi="Arial" w:cs="Arial"/>
          <w:sz w:val="16"/>
          <w:szCs w:val="16"/>
        </w:rPr>
        <w:t>по</w:t>
      </w:r>
      <w:r w:rsidRPr="009D42C3">
        <w:rPr>
          <w:rFonts w:ascii="Arial" w:hAnsi="Arial" w:cs="Arial"/>
          <w:spacing w:val="31"/>
          <w:sz w:val="16"/>
          <w:szCs w:val="16"/>
        </w:rPr>
        <w:t xml:space="preserve"> </w:t>
      </w:r>
      <w:r w:rsidRPr="009D42C3">
        <w:rPr>
          <w:rFonts w:ascii="Arial" w:hAnsi="Arial" w:cs="Arial"/>
          <w:sz w:val="16"/>
          <w:szCs w:val="16"/>
        </w:rPr>
        <w:t>предупреждению</w:t>
      </w:r>
      <w:r w:rsidRPr="009D42C3">
        <w:rPr>
          <w:rFonts w:ascii="Arial" w:hAnsi="Arial" w:cs="Arial"/>
          <w:spacing w:val="25"/>
          <w:sz w:val="16"/>
          <w:szCs w:val="16"/>
        </w:rPr>
        <w:t xml:space="preserve"> </w:t>
      </w:r>
      <w:r w:rsidRPr="009D42C3">
        <w:rPr>
          <w:rFonts w:ascii="Arial" w:hAnsi="Arial" w:cs="Arial"/>
          <w:sz w:val="16"/>
          <w:szCs w:val="16"/>
        </w:rPr>
        <w:t>и</w:t>
      </w:r>
      <w:r w:rsidRPr="009D42C3">
        <w:rPr>
          <w:rFonts w:ascii="Arial" w:hAnsi="Arial" w:cs="Arial"/>
          <w:spacing w:val="27"/>
          <w:sz w:val="16"/>
          <w:szCs w:val="16"/>
        </w:rPr>
        <w:t xml:space="preserve"> </w:t>
      </w:r>
      <w:r w:rsidRPr="009D42C3">
        <w:rPr>
          <w:rFonts w:ascii="Arial" w:hAnsi="Arial" w:cs="Arial"/>
          <w:sz w:val="16"/>
          <w:szCs w:val="16"/>
        </w:rPr>
        <w:t>ликвидации</w:t>
      </w:r>
      <w:r w:rsidRPr="009D42C3">
        <w:rPr>
          <w:rFonts w:ascii="Arial" w:hAnsi="Arial" w:cs="Arial"/>
          <w:spacing w:val="49"/>
          <w:sz w:val="16"/>
          <w:szCs w:val="16"/>
        </w:rPr>
        <w:t xml:space="preserve"> </w:t>
      </w:r>
      <w:r w:rsidRPr="009D42C3">
        <w:rPr>
          <w:rFonts w:ascii="Arial" w:hAnsi="Arial" w:cs="Arial"/>
          <w:sz w:val="16"/>
          <w:szCs w:val="16"/>
        </w:rPr>
        <w:t>крупных</w:t>
      </w:r>
      <w:r w:rsidRPr="009D42C3">
        <w:rPr>
          <w:rFonts w:ascii="Arial" w:hAnsi="Arial" w:cs="Arial"/>
          <w:spacing w:val="37"/>
          <w:sz w:val="16"/>
          <w:szCs w:val="16"/>
        </w:rPr>
        <w:t xml:space="preserve"> </w:t>
      </w:r>
      <w:r w:rsidRPr="009D42C3">
        <w:rPr>
          <w:rFonts w:ascii="Arial" w:hAnsi="Arial" w:cs="Arial"/>
          <w:sz w:val="16"/>
          <w:szCs w:val="16"/>
        </w:rPr>
        <w:t>аварий</w:t>
      </w:r>
      <w:r w:rsidRPr="009D42C3">
        <w:rPr>
          <w:rFonts w:ascii="Arial" w:hAnsi="Arial" w:cs="Arial"/>
          <w:spacing w:val="37"/>
          <w:sz w:val="16"/>
          <w:szCs w:val="16"/>
        </w:rPr>
        <w:t xml:space="preserve"> </w:t>
      </w:r>
      <w:r w:rsidRPr="009D42C3">
        <w:rPr>
          <w:rFonts w:ascii="Arial" w:hAnsi="Arial" w:cs="Arial"/>
          <w:sz w:val="16"/>
          <w:szCs w:val="16"/>
        </w:rPr>
        <w:t>и</w:t>
      </w:r>
      <w:r w:rsidRPr="009D42C3">
        <w:rPr>
          <w:rFonts w:ascii="Arial" w:hAnsi="Arial" w:cs="Arial"/>
          <w:spacing w:val="25"/>
          <w:sz w:val="16"/>
          <w:szCs w:val="16"/>
        </w:rPr>
        <w:t xml:space="preserve"> </w:t>
      </w:r>
      <w:r w:rsidRPr="009D42C3">
        <w:rPr>
          <w:rFonts w:ascii="Arial" w:hAnsi="Arial" w:cs="Arial"/>
          <w:sz w:val="16"/>
          <w:szCs w:val="16"/>
        </w:rPr>
        <w:t>чрезвычайных</w:t>
      </w:r>
      <w:r w:rsidRPr="009D42C3">
        <w:rPr>
          <w:rFonts w:ascii="Arial" w:hAnsi="Arial" w:cs="Arial"/>
          <w:spacing w:val="-56"/>
          <w:sz w:val="16"/>
          <w:szCs w:val="16"/>
        </w:rPr>
        <w:t xml:space="preserve"> </w:t>
      </w:r>
      <w:r w:rsidRPr="009D42C3">
        <w:rPr>
          <w:rFonts w:ascii="Arial" w:hAnsi="Arial" w:cs="Arial"/>
          <w:sz w:val="16"/>
          <w:szCs w:val="16"/>
        </w:rPr>
        <w:t>ситуаций</w:t>
      </w:r>
      <w:r w:rsidRPr="009D42C3">
        <w:rPr>
          <w:rFonts w:ascii="Arial" w:hAnsi="Arial" w:cs="Arial"/>
          <w:spacing w:val="12"/>
          <w:sz w:val="16"/>
          <w:szCs w:val="16"/>
        </w:rPr>
        <w:t xml:space="preserve"> </w:t>
      </w:r>
      <w:r w:rsidRPr="009D42C3">
        <w:rPr>
          <w:rFonts w:ascii="Arial" w:hAnsi="Arial" w:cs="Arial"/>
          <w:sz w:val="16"/>
          <w:szCs w:val="16"/>
        </w:rPr>
        <w:t>на</w:t>
      </w:r>
      <w:r w:rsidRPr="009D42C3">
        <w:rPr>
          <w:rFonts w:ascii="Arial" w:hAnsi="Arial" w:cs="Arial"/>
          <w:spacing w:val="-8"/>
          <w:sz w:val="16"/>
          <w:szCs w:val="16"/>
        </w:rPr>
        <w:t xml:space="preserve"> </w:t>
      </w:r>
      <w:r w:rsidRPr="009D42C3">
        <w:rPr>
          <w:rFonts w:ascii="Arial" w:hAnsi="Arial" w:cs="Arial"/>
          <w:sz w:val="16"/>
          <w:szCs w:val="16"/>
        </w:rPr>
        <w:t>территории</w:t>
      </w:r>
      <w:r w:rsidRPr="009D42C3">
        <w:rPr>
          <w:rFonts w:ascii="Arial" w:hAnsi="Arial" w:cs="Arial"/>
          <w:spacing w:val="10"/>
          <w:sz w:val="16"/>
          <w:szCs w:val="16"/>
        </w:rPr>
        <w:t xml:space="preserve"> </w:t>
      </w:r>
      <w:r w:rsidRPr="009D42C3">
        <w:rPr>
          <w:rFonts w:ascii="Arial" w:hAnsi="Arial" w:cs="Arial"/>
          <w:sz w:val="16"/>
          <w:szCs w:val="16"/>
        </w:rPr>
        <w:t>муниципального</w:t>
      </w:r>
      <w:r w:rsidRPr="009D42C3">
        <w:rPr>
          <w:rFonts w:ascii="Arial" w:hAnsi="Arial" w:cs="Arial"/>
          <w:spacing w:val="-4"/>
          <w:sz w:val="16"/>
          <w:szCs w:val="16"/>
        </w:rPr>
        <w:t xml:space="preserve"> </w:t>
      </w:r>
      <w:r w:rsidRPr="009D42C3">
        <w:rPr>
          <w:rFonts w:ascii="Arial" w:hAnsi="Arial" w:cs="Arial"/>
          <w:sz w:val="16"/>
          <w:szCs w:val="16"/>
        </w:rPr>
        <w:t>образования;</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понятие</w:t>
      </w:r>
      <w:r w:rsidRPr="009D42C3">
        <w:rPr>
          <w:rFonts w:ascii="Arial" w:hAnsi="Arial" w:cs="Arial"/>
          <w:spacing w:val="5"/>
          <w:sz w:val="16"/>
          <w:szCs w:val="16"/>
        </w:rPr>
        <w:t xml:space="preserve"> </w:t>
      </w:r>
      <w:r w:rsidRPr="009D42C3">
        <w:rPr>
          <w:rFonts w:ascii="Arial" w:hAnsi="Arial" w:cs="Arial"/>
          <w:sz w:val="16"/>
          <w:szCs w:val="16"/>
        </w:rPr>
        <w:t>коррупции</w:t>
      </w:r>
      <w:r w:rsidRPr="009D42C3">
        <w:rPr>
          <w:rFonts w:ascii="Arial" w:hAnsi="Arial" w:cs="Arial"/>
          <w:spacing w:val="15"/>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конфликта</w:t>
      </w:r>
      <w:r w:rsidRPr="009D42C3">
        <w:rPr>
          <w:rFonts w:ascii="Arial" w:hAnsi="Arial" w:cs="Arial"/>
          <w:spacing w:val="5"/>
          <w:sz w:val="16"/>
          <w:szCs w:val="16"/>
        </w:rPr>
        <w:t xml:space="preserve"> </w:t>
      </w:r>
      <w:r w:rsidRPr="009D42C3">
        <w:rPr>
          <w:rFonts w:ascii="Arial" w:hAnsi="Arial" w:cs="Arial"/>
          <w:sz w:val="16"/>
          <w:szCs w:val="16"/>
        </w:rPr>
        <w:t>интересов;</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основные</w:t>
      </w:r>
      <w:r w:rsidRPr="009D42C3">
        <w:rPr>
          <w:rFonts w:ascii="Arial" w:hAnsi="Arial" w:cs="Arial"/>
          <w:spacing w:val="1"/>
          <w:sz w:val="16"/>
          <w:szCs w:val="16"/>
        </w:rPr>
        <w:t xml:space="preserve"> </w:t>
      </w:r>
      <w:r w:rsidRPr="009D42C3">
        <w:rPr>
          <w:rFonts w:ascii="Arial" w:hAnsi="Arial" w:cs="Arial"/>
          <w:sz w:val="16"/>
          <w:szCs w:val="16"/>
        </w:rPr>
        <w:t>направления</w:t>
      </w:r>
      <w:r w:rsidRPr="009D42C3">
        <w:rPr>
          <w:rFonts w:ascii="Arial" w:hAnsi="Arial" w:cs="Arial"/>
          <w:spacing w:val="1"/>
          <w:sz w:val="16"/>
          <w:szCs w:val="16"/>
        </w:rPr>
        <w:t xml:space="preserve"> </w:t>
      </w:r>
      <w:r w:rsidRPr="009D42C3">
        <w:rPr>
          <w:rFonts w:ascii="Arial" w:hAnsi="Arial" w:cs="Arial"/>
          <w:sz w:val="16"/>
          <w:szCs w:val="16"/>
        </w:rPr>
        <w:t>и приоритеты</w:t>
      </w:r>
      <w:r w:rsidRPr="009D42C3">
        <w:rPr>
          <w:rFonts w:ascii="Arial" w:hAnsi="Arial" w:cs="Arial"/>
          <w:spacing w:val="1"/>
          <w:sz w:val="16"/>
          <w:szCs w:val="16"/>
        </w:rPr>
        <w:t xml:space="preserve"> </w:t>
      </w:r>
      <w:r w:rsidRPr="009D42C3">
        <w:rPr>
          <w:rFonts w:ascii="Arial" w:hAnsi="Arial" w:cs="Arial"/>
          <w:sz w:val="16"/>
          <w:szCs w:val="16"/>
        </w:rPr>
        <w:t>государственной политики</w:t>
      </w:r>
      <w:r w:rsidRPr="009D42C3">
        <w:rPr>
          <w:rFonts w:ascii="Arial" w:hAnsi="Arial" w:cs="Arial"/>
          <w:spacing w:val="1"/>
          <w:sz w:val="16"/>
          <w:szCs w:val="16"/>
        </w:rPr>
        <w:t xml:space="preserve"> </w:t>
      </w:r>
      <w:r w:rsidRPr="009D42C3">
        <w:rPr>
          <w:rFonts w:ascii="Arial" w:hAnsi="Arial" w:cs="Arial"/>
          <w:sz w:val="16"/>
          <w:szCs w:val="16"/>
        </w:rPr>
        <w:t>в области противодействия</w:t>
      </w:r>
      <w:r w:rsidRPr="009D42C3">
        <w:rPr>
          <w:rFonts w:ascii="Arial" w:hAnsi="Arial" w:cs="Arial"/>
          <w:spacing w:val="2"/>
          <w:sz w:val="16"/>
          <w:szCs w:val="16"/>
        </w:rPr>
        <w:t xml:space="preserve"> </w:t>
      </w:r>
      <w:r w:rsidRPr="009D42C3">
        <w:rPr>
          <w:rFonts w:ascii="Arial" w:hAnsi="Arial" w:cs="Arial"/>
          <w:sz w:val="16"/>
          <w:szCs w:val="16"/>
        </w:rPr>
        <w:t>терроризму;</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lastRenderedPageBreak/>
        <w:t>понятие</w:t>
      </w:r>
      <w:r w:rsidRPr="009D42C3">
        <w:rPr>
          <w:rFonts w:ascii="Arial" w:hAnsi="Arial" w:cs="Arial"/>
          <w:spacing w:val="13"/>
          <w:sz w:val="16"/>
          <w:szCs w:val="16"/>
        </w:rPr>
        <w:t xml:space="preserve"> </w:t>
      </w:r>
      <w:r w:rsidRPr="009D42C3">
        <w:rPr>
          <w:rFonts w:ascii="Arial" w:hAnsi="Arial" w:cs="Arial"/>
          <w:sz w:val="16"/>
          <w:szCs w:val="16"/>
        </w:rPr>
        <w:t>общегосударственная</w:t>
      </w:r>
      <w:r w:rsidRPr="009D42C3">
        <w:rPr>
          <w:rFonts w:ascii="Arial" w:hAnsi="Arial" w:cs="Arial"/>
          <w:spacing w:val="1"/>
          <w:sz w:val="16"/>
          <w:szCs w:val="16"/>
        </w:rPr>
        <w:t xml:space="preserve"> </w:t>
      </w:r>
      <w:r w:rsidRPr="009D42C3">
        <w:rPr>
          <w:rFonts w:ascii="Arial" w:hAnsi="Arial" w:cs="Arial"/>
          <w:sz w:val="16"/>
          <w:szCs w:val="16"/>
        </w:rPr>
        <w:t>система</w:t>
      </w:r>
      <w:r w:rsidRPr="009D42C3">
        <w:rPr>
          <w:rFonts w:ascii="Arial" w:hAnsi="Arial" w:cs="Arial"/>
          <w:spacing w:val="13"/>
          <w:sz w:val="16"/>
          <w:szCs w:val="16"/>
        </w:rPr>
        <w:t xml:space="preserve"> </w:t>
      </w:r>
      <w:r w:rsidRPr="009D42C3">
        <w:rPr>
          <w:rFonts w:ascii="Arial" w:hAnsi="Arial" w:cs="Arial"/>
          <w:sz w:val="16"/>
          <w:szCs w:val="16"/>
        </w:rPr>
        <w:t>противодействия</w:t>
      </w:r>
      <w:r w:rsidRPr="009D42C3">
        <w:rPr>
          <w:rFonts w:ascii="Arial" w:hAnsi="Arial" w:cs="Arial"/>
          <w:spacing w:val="6"/>
          <w:sz w:val="16"/>
          <w:szCs w:val="16"/>
        </w:rPr>
        <w:t xml:space="preserve"> </w:t>
      </w:r>
      <w:r w:rsidRPr="009D42C3">
        <w:rPr>
          <w:rFonts w:ascii="Arial" w:hAnsi="Arial" w:cs="Arial"/>
          <w:sz w:val="16"/>
          <w:szCs w:val="16"/>
        </w:rPr>
        <w:t>терроризму;</w:t>
      </w:r>
      <w:r w:rsidRPr="009D42C3">
        <w:rPr>
          <w:rFonts w:ascii="Arial" w:hAnsi="Arial" w:cs="Arial"/>
          <w:spacing w:val="1"/>
          <w:sz w:val="16"/>
          <w:szCs w:val="16"/>
        </w:rPr>
        <w:t xml:space="preserve"> </w:t>
      </w:r>
      <w:r w:rsidRPr="009D42C3">
        <w:rPr>
          <w:rFonts w:ascii="Arial" w:hAnsi="Arial" w:cs="Arial"/>
          <w:sz w:val="16"/>
          <w:szCs w:val="16"/>
        </w:rPr>
        <w:t>требования</w:t>
      </w:r>
      <w:r w:rsidRPr="009D42C3">
        <w:rPr>
          <w:rFonts w:ascii="Arial" w:hAnsi="Arial" w:cs="Arial"/>
          <w:spacing w:val="17"/>
          <w:sz w:val="16"/>
          <w:szCs w:val="16"/>
        </w:rPr>
        <w:t xml:space="preserve"> </w:t>
      </w:r>
      <w:r w:rsidRPr="009D42C3">
        <w:rPr>
          <w:rFonts w:ascii="Arial" w:hAnsi="Arial" w:cs="Arial"/>
          <w:sz w:val="16"/>
          <w:szCs w:val="16"/>
        </w:rPr>
        <w:t>к</w:t>
      </w:r>
      <w:r w:rsidRPr="009D42C3">
        <w:rPr>
          <w:rFonts w:ascii="Arial" w:hAnsi="Arial" w:cs="Arial"/>
          <w:spacing w:val="1"/>
          <w:sz w:val="16"/>
          <w:szCs w:val="16"/>
        </w:rPr>
        <w:t xml:space="preserve"> </w:t>
      </w:r>
      <w:r w:rsidRPr="009D42C3">
        <w:rPr>
          <w:rFonts w:ascii="Arial" w:hAnsi="Arial" w:cs="Arial"/>
          <w:sz w:val="16"/>
          <w:szCs w:val="16"/>
        </w:rPr>
        <w:t>антитеррористической</w:t>
      </w:r>
      <w:r w:rsidRPr="009D42C3">
        <w:rPr>
          <w:rFonts w:ascii="Arial" w:hAnsi="Arial" w:cs="Arial"/>
          <w:spacing w:val="8"/>
          <w:sz w:val="16"/>
          <w:szCs w:val="16"/>
        </w:rPr>
        <w:t xml:space="preserve"> </w:t>
      </w:r>
      <w:r w:rsidRPr="009D42C3">
        <w:rPr>
          <w:rFonts w:ascii="Arial" w:hAnsi="Arial" w:cs="Arial"/>
          <w:sz w:val="16"/>
          <w:szCs w:val="16"/>
        </w:rPr>
        <w:t>защищенности</w:t>
      </w:r>
      <w:r w:rsidRPr="009D42C3">
        <w:rPr>
          <w:rFonts w:ascii="Arial" w:hAnsi="Arial" w:cs="Arial"/>
          <w:spacing w:val="20"/>
          <w:sz w:val="16"/>
          <w:szCs w:val="16"/>
        </w:rPr>
        <w:t xml:space="preserve"> </w:t>
      </w:r>
      <w:r w:rsidRPr="009D42C3">
        <w:rPr>
          <w:rFonts w:ascii="Arial" w:hAnsi="Arial" w:cs="Arial"/>
          <w:sz w:val="16"/>
          <w:szCs w:val="16"/>
        </w:rPr>
        <w:t>объектов</w:t>
      </w:r>
      <w:r w:rsidRPr="009D42C3">
        <w:rPr>
          <w:rFonts w:ascii="Arial" w:hAnsi="Arial" w:cs="Arial"/>
          <w:spacing w:val="14"/>
          <w:sz w:val="16"/>
          <w:szCs w:val="16"/>
        </w:rPr>
        <w:t xml:space="preserve"> </w:t>
      </w:r>
      <w:r w:rsidRPr="009D42C3">
        <w:rPr>
          <w:rFonts w:ascii="Arial" w:hAnsi="Arial" w:cs="Arial"/>
          <w:sz w:val="16"/>
          <w:szCs w:val="16"/>
        </w:rPr>
        <w:t>(территорий);</w:t>
      </w:r>
      <w:r w:rsidRPr="009D42C3">
        <w:rPr>
          <w:rFonts w:ascii="Arial" w:hAnsi="Arial" w:cs="Arial"/>
          <w:spacing w:val="-57"/>
          <w:sz w:val="16"/>
          <w:szCs w:val="16"/>
        </w:rPr>
        <w:t xml:space="preserve"> </w:t>
      </w:r>
      <w:r w:rsidRPr="009D42C3">
        <w:rPr>
          <w:rFonts w:ascii="Arial" w:hAnsi="Arial" w:cs="Arial"/>
          <w:sz w:val="16"/>
          <w:szCs w:val="16"/>
        </w:rPr>
        <w:t>порядок</w:t>
      </w:r>
      <w:r w:rsidRPr="009D42C3">
        <w:rPr>
          <w:rFonts w:ascii="Arial" w:hAnsi="Arial" w:cs="Arial"/>
          <w:spacing w:val="-2"/>
          <w:sz w:val="16"/>
          <w:szCs w:val="16"/>
        </w:rPr>
        <w:t xml:space="preserve"> </w:t>
      </w:r>
      <w:r w:rsidRPr="009D42C3">
        <w:rPr>
          <w:rFonts w:ascii="Arial" w:hAnsi="Arial" w:cs="Arial"/>
          <w:sz w:val="16"/>
          <w:szCs w:val="16"/>
        </w:rPr>
        <w:t>установления</w:t>
      </w:r>
      <w:r w:rsidRPr="009D42C3">
        <w:rPr>
          <w:rFonts w:ascii="Arial" w:hAnsi="Arial" w:cs="Arial"/>
          <w:spacing w:val="13"/>
          <w:sz w:val="16"/>
          <w:szCs w:val="16"/>
        </w:rPr>
        <w:t xml:space="preserve"> </w:t>
      </w:r>
      <w:r w:rsidRPr="009D42C3">
        <w:rPr>
          <w:rFonts w:ascii="Arial" w:hAnsi="Arial" w:cs="Arial"/>
          <w:sz w:val="16"/>
          <w:szCs w:val="16"/>
        </w:rPr>
        <w:t>уровней</w:t>
      </w:r>
      <w:r w:rsidRPr="009D42C3">
        <w:rPr>
          <w:rFonts w:ascii="Arial" w:hAnsi="Arial" w:cs="Arial"/>
          <w:spacing w:val="3"/>
          <w:sz w:val="16"/>
          <w:szCs w:val="16"/>
        </w:rPr>
        <w:t xml:space="preserve"> </w:t>
      </w:r>
      <w:r w:rsidRPr="009D42C3">
        <w:rPr>
          <w:rFonts w:ascii="Arial" w:hAnsi="Arial" w:cs="Arial"/>
          <w:sz w:val="16"/>
          <w:szCs w:val="16"/>
        </w:rPr>
        <w:t>террористической</w:t>
      </w:r>
      <w:r w:rsidRPr="009D42C3">
        <w:rPr>
          <w:rFonts w:ascii="Arial" w:hAnsi="Arial" w:cs="Arial"/>
          <w:spacing w:val="-8"/>
          <w:sz w:val="16"/>
          <w:szCs w:val="16"/>
        </w:rPr>
        <w:t xml:space="preserve"> </w:t>
      </w:r>
      <w:r w:rsidRPr="009D42C3">
        <w:rPr>
          <w:rFonts w:ascii="Arial" w:hAnsi="Arial" w:cs="Arial"/>
          <w:sz w:val="16"/>
          <w:szCs w:val="16"/>
        </w:rPr>
        <w:t>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содержание</w:t>
      </w:r>
      <w:r w:rsidRPr="009D42C3">
        <w:rPr>
          <w:rFonts w:ascii="Arial" w:hAnsi="Arial" w:cs="Arial"/>
          <w:spacing w:val="1"/>
          <w:sz w:val="16"/>
          <w:szCs w:val="16"/>
        </w:rPr>
        <w:t xml:space="preserve"> </w:t>
      </w:r>
      <w:r w:rsidRPr="009D42C3">
        <w:rPr>
          <w:rFonts w:ascii="Arial" w:hAnsi="Arial" w:cs="Arial"/>
          <w:sz w:val="16"/>
          <w:szCs w:val="16"/>
        </w:rPr>
        <w:t>дополнительных мер обеспечения безопасности,</w:t>
      </w:r>
      <w:r w:rsidRPr="009D42C3">
        <w:rPr>
          <w:rFonts w:ascii="Arial" w:hAnsi="Arial" w:cs="Arial"/>
          <w:spacing w:val="1"/>
          <w:sz w:val="16"/>
          <w:szCs w:val="16"/>
        </w:rPr>
        <w:t xml:space="preserve"> </w:t>
      </w:r>
      <w:r w:rsidRPr="009D42C3">
        <w:rPr>
          <w:rFonts w:ascii="Arial" w:hAnsi="Arial" w:cs="Arial"/>
          <w:sz w:val="16"/>
          <w:szCs w:val="16"/>
        </w:rPr>
        <w:t>реализуемых</w:t>
      </w:r>
      <w:r w:rsidRPr="009D42C3">
        <w:rPr>
          <w:rFonts w:ascii="Arial" w:hAnsi="Arial" w:cs="Arial"/>
          <w:spacing w:val="1"/>
          <w:sz w:val="16"/>
          <w:szCs w:val="16"/>
        </w:rPr>
        <w:t xml:space="preserve"> </w:t>
      </w:r>
      <w:r w:rsidRPr="009D42C3">
        <w:rPr>
          <w:rFonts w:ascii="Arial" w:hAnsi="Arial" w:cs="Arial"/>
          <w:sz w:val="16"/>
          <w:szCs w:val="16"/>
        </w:rPr>
        <w:t>субъектами</w:t>
      </w:r>
      <w:r w:rsidRPr="009D42C3">
        <w:rPr>
          <w:rFonts w:ascii="Arial" w:hAnsi="Arial" w:cs="Arial"/>
          <w:spacing w:val="1"/>
          <w:sz w:val="16"/>
          <w:szCs w:val="16"/>
        </w:rPr>
        <w:t xml:space="preserve"> </w:t>
      </w:r>
      <w:r w:rsidRPr="009D42C3">
        <w:rPr>
          <w:rFonts w:ascii="Arial" w:hAnsi="Arial" w:cs="Arial"/>
          <w:sz w:val="16"/>
          <w:szCs w:val="16"/>
        </w:rPr>
        <w:t>противодействия</w:t>
      </w:r>
      <w:r w:rsidRPr="009D42C3">
        <w:rPr>
          <w:rFonts w:ascii="Arial" w:hAnsi="Arial" w:cs="Arial"/>
          <w:spacing w:val="-8"/>
          <w:sz w:val="16"/>
          <w:szCs w:val="16"/>
        </w:rPr>
        <w:t xml:space="preserve"> </w:t>
      </w:r>
      <w:r w:rsidRPr="009D42C3">
        <w:rPr>
          <w:rFonts w:ascii="Arial" w:hAnsi="Arial" w:cs="Arial"/>
          <w:sz w:val="16"/>
          <w:szCs w:val="16"/>
        </w:rPr>
        <w:t>терроризму</w:t>
      </w:r>
      <w:r w:rsidRPr="009D42C3">
        <w:rPr>
          <w:rFonts w:ascii="Arial" w:hAnsi="Arial" w:cs="Arial"/>
          <w:spacing w:val="17"/>
          <w:sz w:val="16"/>
          <w:szCs w:val="16"/>
        </w:rPr>
        <w:t xml:space="preserve"> </w:t>
      </w:r>
      <w:r w:rsidRPr="009D42C3">
        <w:rPr>
          <w:rFonts w:ascii="Arial" w:hAnsi="Arial" w:cs="Arial"/>
          <w:sz w:val="16"/>
          <w:szCs w:val="16"/>
        </w:rPr>
        <w:t>при</w:t>
      </w:r>
      <w:r w:rsidRPr="009D42C3">
        <w:rPr>
          <w:rFonts w:ascii="Arial" w:hAnsi="Arial" w:cs="Arial"/>
          <w:spacing w:val="11"/>
          <w:sz w:val="16"/>
          <w:szCs w:val="16"/>
        </w:rPr>
        <w:t xml:space="preserve"> </w:t>
      </w:r>
      <w:r w:rsidRPr="009D42C3">
        <w:rPr>
          <w:rFonts w:ascii="Arial" w:hAnsi="Arial" w:cs="Arial"/>
          <w:sz w:val="16"/>
          <w:szCs w:val="16"/>
        </w:rPr>
        <w:t>установлении</w:t>
      </w:r>
      <w:r w:rsidRPr="009D42C3">
        <w:rPr>
          <w:rFonts w:ascii="Arial" w:hAnsi="Arial" w:cs="Arial"/>
          <w:spacing w:val="29"/>
          <w:sz w:val="16"/>
          <w:szCs w:val="16"/>
        </w:rPr>
        <w:t xml:space="preserve"> </w:t>
      </w:r>
      <w:r w:rsidRPr="009D42C3">
        <w:rPr>
          <w:rFonts w:ascii="Arial" w:hAnsi="Arial" w:cs="Arial"/>
          <w:sz w:val="16"/>
          <w:szCs w:val="16"/>
        </w:rPr>
        <w:t>уровней</w:t>
      </w:r>
      <w:r w:rsidRPr="009D42C3">
        <w:rPr>
          <w:rFonts w:ascii="Arial" w:hAnsi="Arial" w:cs="Arial"/>
          <w:spacing w:val="24"/>
          <w:sz w:val="16"/>
          <w:szCs w:val="16"/>
        </w:rPr>
        <w:t xml:space="preserve"> </w:t>
      </w:r>
      <w:r w:rsidRPr="009D42C3">
        <w:rPr>
          <w:rFonts w:ascii="Arial" w:hAnsi="Arial" w:cs="Arial"/>
          <w:sz w:val="16"/>
          <w:szCs w:val="16"/>
        </w:rPr>
        <w:t>террористической</w:t>
      </w:r>
      <w:r w:rsidRPr="009D42C3">
        <w:rPr>
          <w:rFonts w:ascii="Arial" w:hAnsi="Arial" w:cs="Arial"/>
          <w:spacing w:val="-12"/>
          <w:sz w:val="16"/>
          <w:szCs w:val="16"/>
        </w:rPr>
        <w:t xml:space="preserve"> </w:t>
      </w:r>
      <w:r w:rsidRPr="009D42C3">
        <w:rPr>
          <w:rFonts w:ascii="Arial" w:hAnsi="Arial" w:cs="Arial"/>
          <w:sz w:val="16"/>
          <w:szCs w:val="16"/>
        </w:rPr>
        <w:t>опасности;</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меры государственного принуждения, применяемые в целях предупреждения и пресечения</w:t>
      </w:r>
      <w:r w:rsidRPr="009D42C3">
        <w:rPr>
          <w:rFonts w:ascii="Arial" w:hAnsi="Arial" w:cs="Arial"/>
          <w:spacing w:val="2"/>
          <w:sz w:val="16"/>
          <w:szCs w:val="16"/>
        </w:rPr>
        <w:t xml:space="preserve"> </w:t>
      </w:r>
      <w:r w:rsidRPr="009D42C3">
        <w:rPr>
          <w:rFonts w:ascii="Arial" w:hAnsi="Arial" w:cs="Arial"/>
          <w:sz w:val="16"/>
          <w:szCs w:val="16"/>
        </w:rPr>
        <w:t>террористических</w:t>
      </w:r>
      <w:r w:rsidRPr="009D42C3">
        <w:rPr>
          <w:rFonts w:ascii="Arial" w:hAnsi="Arial" w:cs="Arial"/>
          <w:spacing w:val="-3"/>
          <w:sz w:val="16"/>
          <w:szCs w:val="16"/>
        </w:rPr>
        <w:t xml:space="preserve"> </w:t>
      </w:r>
      <w:r w:rsidRPr="009D42C3">
        <w:rPr>
          <w:rFonts w:ascii="Arial" w:hAnsi="Arial" w:cs="Arial"/>
          <w:sz w:val="16"/>
          <w:szCs w:val="16"/>
        </w:rPr>
        <w:t>проявлений;</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w:t>
      </w:r>
      <w:r w:rsidRPr="009D42C3">
        <w:rPr>
          <w:rFonts w:ascii="Arial" w:hAnsi="Arial" w:cs="Arial"/>
          <w:spacing w:val="1"/>
          <w:sz w:val="16"/>
          <w:szCs w:val="16"/>
        </w:rPr>
        <w:t xml:space="preserve"> </w:t>
      </w:r>
      <w:r w:rsidRPr="009D42C3">
        <w:rPr>
          <w:rFonts w:ascii="Arial" w:hAnsi="Arial" w:cs="Arial"/>
          <w:sz w:val="16"/>
          <w:szCs w:val="16"/>
        </w:rPr>
        <w:t>акта, а также об информировании субъектов противодействия терроризму о выявленной угрозе</w:t>
      </w:r>
      <w:r w:rsidRPr="009D42C3">
        <w:rPr>
          <w:rFonts w:ascii="Arial" w:hAnsi="Arial" w:cs="Arial"/>
          <w:spacing w:val="1"/>
          <w:sz w:val="16"/>
          <w:szCs w:val="16"/>
        </w:rPr>
        <w:t xml:space="preserve"> </w:t>
      </w:r>
      <w:r w:rsidRPr="009D42C3">
        <w:rPr>
          <w:rFonts w:ascii="Arial" w:hAnsi="Arial" w:cs="Arial"/>
          <w:sz w:val="16"/>
          <w:szCs w:val="16"/>
        </w:rPr>
        <w:t>совершения</w:t>
      </w:r>
      <w:r w:rsidRPr="009D42C3">
        <w:rPr>
          <w:rFonts w:ascii="Arial" w:hAnsi="Arial" w:cs="Arial"/>
          <w:spacing w:val="23"/>
          <w:sz w:val="16"/>
          <w:szCs w:val="16"/>
        </w:rPr>
        <w:t xml:space="preserve"> </w:t>
      </w:r>
      <w:r w:rsidRPr="009D42C3">
        <w:rPr>
          <w:rFonts w:ascii="Arial" w:hAnsi="Arial" w:cs="Arial"/>
          <w:sz w:val="16"/>
          <w:szCs w:val="16"/>
        </w:rPr>
        <w:t>террористического</w:t>
      </w:r>
      <w:r w:rsidRPr="009D42C3">
        <w:rPr>
          <w:rFonts w:ascii="Arial" w:hAnsi="Arial" w:cs="Arial"/>
          <w:spacing w:val="-15"/>
          <w:sz w:val="16"/>
          <w:szCs w:val="16"/>
        </w:rPr>
        <w:t xml:space="preserve"> </w:t>
      </w:r>
      <w:r w:rsidRPr="009D42C3">
        <w:rPr>
          <w:rFonts w:ascii="Arial" w:hAnsi="Arial" w:cs="Arial"/>
          <w:sz w:val="16"/>
          <w:szCs w:val="16"/>
        </w:rPr>
        <w:t>акта;</w:t>
      </w:r>
    </w:p>
    <w:p w:rsidR="009D42C3" w:rsidRPr="009D42C3" w:rsidRDefault="009D42C3" w:rsidP="009D42C3">
      <w:pPr>
        <w:ind w:firstLine="284"/>
        <w:jc w:val="both"/>
        <w:rPr>
          <w:rFonts w:ascii="Arial" w:hAnsi="Arial" w:cs="Arial"/>
          <w:sz w:val="16"/>
          <w:szCs w:val="16"/>
        </w:rPr>
      </w:pPr>
      <w:r w:rsidRPr="009D42C3">
        <w:rPr>
          <w:rFonts w:ascii="Arial" w:hAnsi="Arial" w:cs="Arial"/>
          <w:sz w:val="16"/>
          <w:szCs w:val="16"/>
        </w:rPr>
        <w:t>организация деятельности федеральных</w:t>
      </w:r>
      <w:r w:rsidRPr="009D42C3">
        <w:rPr>
          <w:rFonts w:ascii="Arial" w:hAnsi="Arial" w:cs="Arial"/>
          <w:spacing w:val="1"/>
          <w:sz w:val="16"/>
          <w:szCs w:val="16"/>
        </w:rPr>
        <w:t xml:space="preserve"> </w:t>
      </w:r>
      <w:r w:rsidRPr="009D42C3">
        <w:rPr>
          <w:rFonts w:ascii="Arial" w:hAnsi="Arial" w:cs="Arial"/>
          <w:sz w:val="16"/>
          <w:szCs w:val="16"/>
        </w:rPr>
        <w:t>органов исполнительной власти, органов государственной</w:t>
      </w:r>
      <w:r w:rsidRPr="009D42C3">
        <w:rPr>
          <w:rFonts w:ascii="Arial" w:hAnsi="Arial" w:cs="Arial"/>
          <w:spacing w:val="1"/>
          <w:sz w:val="16"/>
          <w:szCs w:val="16"/>
        </w:rPr>
        <w:t xml:space="preserve"> </w:t>
      </w:r>
      <w:r w:rsidRPr="009D42C3">
        <w:rPr>
          <w:rFonts w:ascii="Arial" w:hAnsi="Arial" w:cs="Arial"/>
          <w:sz w:val="16"/>
          <w:szCs w:val="16"/>
        </w:rPr>
        <w:t>власти субъектов Российской Федерации и органов местного самоуправления в</w:t>
      </w:r>
      <w:r w:rsidRPr="009D42C3">
        <w:rPr>
          <w:rFonts w:ascii="Arial" w:hAnsi="Arial" w:cs="Arial"/>
          <w:spacing w:val="1"/>
          <w:sz w:val="16"/>
          <w:szCs w:val="16"/>
        </w:rPr>
        <w:t xml:space="preserve"> </w:t>
      </w:r>
      <w:r w:rsidRPr="009D42C3">
        <w:rPr>
          <w:rFonts w:ascii="Arial" w:hAnsi="Arial" w:cs="Arial"/>
          <w:sz w:val="16"/>
          <w:szCs w:val="16"/>
        </w:rPr>
        <w:t>области</w:t>
      </w:r>
      <w:r w:rsidRPr="009D42C3">
        <w:rPr>
          <w:rFonts w:ascii="Arial" w:hAnsi="Arial" w:cs="Arial"/>
          <w:spacing w:val="9"/>
          <w:sz w:val="16"/>
          <w:szCs w:val="16"/>
        </w:rPr>
        <w:t xml:space="preserve"> </w:t>
      </w:r>
      <w:r w:rsidRPr="009D42C3">
        <w:rPr>
          <w:rFonts w:ascii="Arial" w:hAnsi="Arial" w:cs="Arial"/>
          <w:sz w:val="16"/>
          <w:szCs w:val="16"/>
        </w:rPr>
        <w:t>противодействия</w:t>
      </w:r>
      <w:r w:rsidRPr="009D42C3">
        <w:rPr>
          <w:rFonts w:ascii="Arial" w:hAnsi="Arial" w:cs="Arial"/>
          <w:spacing w:val="-10"/>
          <w:sz w:val="16"/>
          <w:szCs w:val="16"/>
        </w:rPr>
        <w:t xml:space="preserve"> </w:t>
      </w:r>
      <w:r w:rsidRPr="009D42C3">
        <w:rPr>
          <w:rFonts w:ascii="Arial" w:hAnsi="Arial" w:cs="Arial"/>
          <w:sz w:val="16"/>
          <w:szCs w:val="16"/>
        </w:rPr>
        <w:t>терроризму.</w:t>
      </w:r>
    </w:p>
    <w:p w:rsidR="009D42C3" w:rsidRPr="009D42C3" w:rsidRDefault="009D42C3" w:rsidP="009D42C3">
      <w:pPr>
        <w:tabs>
          <w:tab w:val="left" w:pos="1519"/>
        </w:tabs>
        <w:ind w:firstLine="284"/>
        <w:jc w:val="both"/>
        <w:rPr>
          <w:rFonts w:ascii="Arial" w:hAnsi="Arial" w:cs="Arial"/>
          <w:sz w:val="16"/>
          <w:szCs w:val="16"/>
        </w:rPr>
      </w:pPr>
      <w:r w:rsidRPr="009D42C3">
        <w:rPr>
          <w:rFonts w:ascii="Arial" w:hAnsi="Arial" w:cs="Arial"/>
          <w:sz w:val="16"/>
          <w:szCs w:val="16"/>
        </w:rPr>
        <w:t>Главный специалист по делам ГО и ЧС должен обладать следующими умениями,</w:t>
      </w:r>
      <w:r w:rsidRPr="009D42C3">
        <w:rPr>
          <w:rFonts w:ascii="Arial" w:hAnsi="Arial" w:cs="Arial"/>
          <w:spacing w:val="1"/>
          <w:sz w:val="16"/>
          <w:szCs w:val="16"/>
        </w:rPr>
        <w:t xml:space="preserve"> </w:t>
      </w:r>
      <w:r w:rsidRPr="009D42C3">
        <w:rPr>
          <w:rFonts w:ascii="Arial" w:hAnsi="Arial" w:cs="Arial"/>
          <w:sz w:val="16"/>
          <w:szCs w:val="16"/>
        </w:rPr>
        <w:t>которые необходимы для исполнения должностных обязанностей в соответствующей области</w:t>
      </w:r>
      <w:r w:rsidRPr="009D42C3">
        <w:rPr>
          <w:rFonts w:ascii="Arial" w:hAnsi="Arial" w:cs="Arial"/>
          <w:spacing w:val="1"/>
          <w:sz w:val="16"/>
          <w:szCs w:val="16"/>
        </w:rPr>
        <w:t xml:space="preserve"> </w:t>
      </w:r>
      <w:r w:rsidRPr="009D42C3">
        <w:rPr>
          <w:rFonts w:ascii="Arial" w:hAnsi="Arial" w:cs="Arial"/>
          <w:sz w:val="16"/>
          <w:szCs w:val="16"/>
        </w:rPr>
        <w:t>деятельности</w:t>
      </w:r>
      <w:r w:rsidRPr="009D42C3">
        <w:rPr>
          <w:rFonts w:ascii="Arial" w:hAnsi="Arial" w:cs="Arial"/>
          <w:spacing w:val="19"/>
          <w:sz w:val="16"/>
          <w:szCs w:val="16"/>
        </w:rPr>
        <w:t xml:space="preserve"> </w:t>
      </w:r>
      <w:r w:rsidRPr="009D42C3">
        <w:rPr>
          <w:rFonts w:ascii="Arial" w:hAnsi="Arial" w:cs="Arial"/>
          <w:sz w:val="16"/>
          <w:szCs w:val="16"/>
        </w:rPr>
        <w:t>и</w:t>
      </w:r>
      <w:r w:rsidRPr="009D42C3">
        <w:rPr>
          <w:rFonts w:ascii="Arial" w:hAnsi="Arial" w:cs="Arial"/>
          <w:spacing w:val="3"/>
          <w:sz w:val="16"/>
          <w:szCs w:val="16"/>
        </w:rPr>
        <w:t xml:space="preserve"> </w:t>
      </w:r>
      <w:r w:rsidRPr="009D42C3">
        <w:rPr>
          <w:rFonts w:ascii="Arial" w:hAnsi="Arial" w:cs="Arial"/>
          <w:sz w:val="16"/>
          <w:szCs w:val="16"/>
        </w:rPr>
        <w:t>по</w:t>
      </w:r>
      <w:r w:rsidRPr="009D42C3">
        <w:rPr>
          <w:rFonts w:ascii="Arial" w:hAnsi="Arial" w:cs="Arial"/>
          <w:spacing w:val="3"/>
          <w:sz w:val="16"/>
          <w:szCs w:val="16"/>
        </w:rPr>
        <w:t xml:space="preserve"> </w:t>
      </w:r>
      <w:r w:rsidRPr="009D42C3">
        <w:rPr>
          <w:rFonts w:ascii="Arial" w:hAnsi="Arial" w:cs="Arial"/>
          <w:sz w:val="16"/>
          <w:szCs w:val="16"/>
        </w:rPr>
        <w:t>виду</w:t>
      </w:r>
      <w:r w:rsidRPr="009D42C3">
        <w:rPr>
          <w:rFonts w:ascii="Arial" w:hAnsi="Arial" w:cs="Arial"/>
          <w:spacing w:val="1"/>
          <w:sz w:val="16"/>
          <w:szCs w:val="16"/>
        </w:rPr>
        <w:t xml:space="preserve"> </w:t>
      </w:r>
      <w:r w:rsidRPr="009D42C3">
        <w:rPr>
          <w:rFonts w:ascii="Arial" w:hAnsi="Arial" w:cs="Arial"/>
          <w:sz w:val="16"/>
          <w:szCs w:val="16"/>
        </w:rPr>
        <w:t>деятельности:</w:t>
      </w:r>
    </w:p>
    <w:p w:rsidR="009D42C3" w:rsidRPr="009D42C3" w:rsidRDefault="009D42C3" w:rsidP="009D42C3">
      <w:pPr>
        <w:tabs>
          <w:tab w:val="left" w:pos="1519"/>
        </w:tabs>
        <w:ind w:firstLine="284"/>
        <w:jc w:val="both"/>
        <w:rPr>
          <w:rFonts w:ascii="Arial" w:hAnsi="Arial" w:cs="Arial"/>
          <w:sz w:val="16"/>
          <w:szCs w:val="16"/>
        </w:rPr>
      </w:pPr>
      <w:r w:rsidRPr="009D42C3">
        <w:rPr>
          <w:rFonts w:ascii="Arial" w:hAnsi="Arial" w:cs="Arial"/>
          <w:sz w:val="16"/>
          <w:szCs w:val="16"/>
        </w:rPr>
        <w:t>- работать в единой системе оперативно-диспетчерского управления при авариях и чрезвычайных</w:t>
      </w:r>
      <w:r w:rsidRPr="009D42C3">
        <w:rPr>
          <w:rFonts w:ascii="Arial" w:hAnsi="Arial" w:cs="Arial"/>
          <w:spacing w:val="8"/>
          <w:sz w:val="16"/>
          <w:szCs w:val="16"/>
        </w:rPr>
        <w:t xml:space="preserve"> </w:t>
      </w:r>
      <w:r w:rsidRPr="009D42C3">
        <w:rPr>
          <w:rFonts w:ascii="Arial" w:hAnsi="Arial" w:cs="Arial"/>
          <w:sz w:val="16"/>
          <w:szCs w:val="16"/>
        </w:rPr>
        <w:t>ситуациях.</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644008" w:rsidRPr="00C4335C" w:rsidRDefault="00AB4E7D" w:rsidP="00E66A9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9D42C3" w:rsidP="00AB4E7D">
            <w:pPr>
              <w:jc w:val="center"/>
              <w:rPr>
                <w:rFonts w:ascii="Arial" w:hAnsi="Arial" w:cs="Arial"/>
                <w:sz w:val="12"/>
                <w:szCs w:val="12"/>
              </w:rPr>
            </w:pPr>
            <w:r>
              <w:rPr>
                <w:rFonts w:ascii="Arial" w:hAnsi="Arial" w:cs="Arial"/>
                <w:sz w:val="12"/>
                <w:szCs w:val="12"/>
              </w:rPr>
              <w:t>поступ</w:t>
            </w:r>
            <w:r w:rsidR="00AB4E7D" w:rsidRPr="00C4335C">
              <w:rPr>
                <w:rFonts w:ascii="Arial" w:hAnsi="Arial" w:cs="Arial"/>
                <w:sz w:val="12"/>
                <w:szCs w:val="12"/>
              </w:rPr>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644008" w:rsidRPr="00C4335C" w:rsidTr="00AB4E7D">
        <w:trPr>
          <w:cantSplit/>
          <w:trHeight w:val="57"/>
        </w:trPr>
        <w:tc>
          <w:tcPr>
            <w:tcW w:w="589" w:type="pct"/>
          </w:tcPr>
          <w:p w:rsidR="00644008" w:rsidRPr="00C4335C" w:rsidRDefault="00644008" w:rsidP="00AB4E7D">
            <w:pPr>
              <w:jc w:val="center"/>
              <w:rPr>
                <w:rFonts w:ascii="Arial" w:hAnsi="Arial" w:cs="Arial"/>
                <w:sz w:val="12"/>
                <w:szCs w:val="12"/>
              </w:rPr>
            </w:pPr>
          </w:p>
        </w:tc>
        <w:tc>
          <w:tcPr>
            <w:tcW w:w="590" w:type="pct"/>
          </w:tcPr>
          <w:p w:rsidR="00644008" w:rsidRPr="00C4335C" w:rsidRDefault="00644008" w:rsidP="00AB4E7D">
            <w:pPr>
              <w:jc w:val="center"/>
              <w:rPr>
                <w:rFonts w:ascii="Arial" w:hAnsi="Arial" w:cs="Arial"/>
                <w:sz w:val="12"/>
                <w:szCs w:val="12"/>
              </w:rPr>
            </w:pPr>
          </w:p>
        </w:tc>
        <w:tc>
          <w:tcPr>
            <w:tcW w:w="1684" w:type="pct"/>
          </w:tcPr>
          <w:p w:rsidR="00644008" w:rsidRPr="00C4335C" w:rsidRDefault="00644008" w:rsidP="00AB4E7D">
            <w:pPr>
              <w:rPr>
                <w:rFonts w:ascii="Arial" w:hAnsi="Arial" w:cs="Arial"/>
                <w:sz w:val="12"/>
                <w:szCs w:val="12"/>
              </w:rPr>
            </w:pPr>
          </w:p>
        </w:tc>
        <w:tc>
          <w:tcPr>
            <w:tcW w:w="2137" w:type="pct"/>
          </w:tcPr>
          <w:p w:rsidR="00644008" w:rsidRPr="00C4335C" w:rsidRDefault="00644008" w:rsidP="00AB4E7D">
            <w:pPr>
              <w:rPr>
                <w:rFonts w:ascii="Arial" w:hAnsi="Arial" w:cs="Arial"/>
                <w:sz w:val="12"/>
                <w:szCs w:val="12"/>
              </w:rPr>
            </w:pPr>
          </w:p>
        </w:tc>
      </w:tr>
      <w:tr w:rsidR="009D42C3" w:rsidRPr="00C4335C" w:rsidTr="00AB4E7D">
        <w:trPr>
          <w:cantSplit/>
          <w:trHeight w:val="57"/>
        </w:trPr>
        <w:tc>
          <w:tcPr>
            <w:tcW w:w="589" w:type="pct"/>
          </w:tcPr>
          <w:p w:rsidR="009D42C3" w:rsidRPr="00C4335C" w:rsidRDefault="009D42C3" w:rsidP="00AB4E7D">
            <w:pPr>
              <w:jc w:val="center"/>
              <w:rPr>
                <w:rFonts w:ascii="Arial" w:hAnsi="Arial" w:cs="Arial"/>
                <w:sz w:val="12"/>
                <w:szCs w:val="12"/>
              </w:rPr>
            </w:pPr>
          </w:p>
        </w:tc>
        <w:tc>
          <w:tcPr>
            <w:tcW w:w="590" w:type="pct"/>
          </w:tcPr>
          <w:p w:rsidR="009D42C3" w:rsidRPr="00C4335C" w:rsidRDefault="009D42C3" w:rsidP="00AB4E7D">
            <w:pPr>
              <w:jc w:val="center"/>
              <w:rPr>
                <w:rFonts w:ascii="Arial" w:hAnsi="Arial" w:cs="Arial"/>
                <w:sz w:val="12"/>
                <w:szCs w:val="12"/>
              </w:rPr>
            </w:pPr>
          </w:p>
        </w:tc>
        <w:tc>
          <w:tcPr>
            <w:tcW w:w="1684" w:type="pct"/>
          </w:tcPr>
          <w:p w:rsidR="009D42C3" w:rsidRPr="00C4335C" w:rsidRDefault="009D42C3" w:rsidP="00AB4E7D">
            <w:pPr>
              <w:rPr>
                <w:rFonts w:ascii="Arial" w:hAnsi="Arial" w:cs="Arial"/>
                <w:sz w:val="12"/>
                <w:szCs w:val="12"/>
              </w:rPr>
            </w:pPr>
          </w:p>
        </w:tc>
        <w:tc>
          <w:tcPr>
            <w:tcW w:w="2137" w:type="pct"/>
          </w:tcPr>
          <w:p w:rsidR="009D42C3" w:rsidRPr="00C4335C" w:rsidRDefault="009D42C3"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644008" w:rsidRPr="00F862E0" w:rsidTr="00AB4E7D">
        <w:trPr>
          <w:cantSplit/>
        </w:trPr>
        <w:tc>
          <w:tcPr>
            <w:tcW w:w="531" w:type="pct"/>
          </w:tcPr>
          <w:p w:rsidR="00644008" w:rsidRPr="00F862E0" w:rsidRDefault="00644008" w:rsidP="00AB4E7D">
            <w:pPr>
              <w:jc w:val="center"/>
              <w:rPr>
                <w:rFonts w:ascii="Arial" w:hAnsi="Arial" w:cs="Arial"/>
                <w:sz w:val="12"/>
                <w:szCs w:val="12"/>
              </w:rPr>
            </w:pPr>
          </w:p>
        </w:tc>
        <w:tc>
          <w:tcPr>
            <w:tcW w:w="842" w:type="pct"/>
          </w:tcPr>
          <w:p w:rsidR="00644008" w:rsidRPr="00F862E0" w:rsidRDefault="00644008" w:rsidP="00AB4E7D">
            <w:pPr>
              <w:rPr>
                <w:rFonts w:ascii="Arial" w:hAnsi="Arial" w:cs="Arial"/>
                <w:sz w:val="12"/>
                <w:szCs w:val="12"/>
              </w:rPr>
            </w:pPr>
          </w:p>
        </w:tc>
        <w:tc>
          <w:tcPr>
            <w:tcW w:w="712" w:type="pct"/>
          </w:tcPr>
          <w:p w:rsidR="00644008" w:rsidRPr="00F862E0" w:rsidRDefault="00644008" w:rsidP="00AB4E7D">
            <w:pPr>
              <w:jc w:val="center"/>
              <w:rPr>
                <w:rFonts w:ascii="Arial" w:hAnsi="Arial" w:cs="Arial"/>
                <w:sz w:val="12"/>
                <w:szCs w:val="12"/>
              </w:rPr>
            </w:pPr>
          </w:p>
        </w:tc>
        <w:tc>
          <w:tcPr>
            <w:tcW w:w="1166" w:type="pct"/>
          </w:tcPr>
          <w:p w:rsidR="00644008" w:rsidRPr="00F862E0" w:rsidRDefault="00644008" w:rsidP="00AB4E7D">
            <w:pPr>
              <w:rPr>
                <w:rFonts w:ascii="Arial" w:hAnsi="Arial" w:cs="Arial"/>
                <w:sz w:val="12"/>
                <w:szCs w:val="12"/>
              </w:rPr>
            </w:pPr>
          </w:p>
        </w:tc>
        <w:tc>
          <w:tcPr>
            <w:tcW w:w="1749" w:type="pct"/>
          </w:tcPr>
          <w:p w:rsidR="00644008" w:rsidRPr="00F862E0" w:rsidRDefault="00644008" w:rsidP="00AB4E7D">
            <w:pPr>
              <w:rPr>
                <w:rFonts w:ascii="Arial" w:hAnsi="Arial" w:cs="Arial"/>
                <w:sz w:val="12"/>
                <w:szCs w:val="12"/>
              </w:rPr>
            </w:pPr>
          </w:p>
        </w:tc>
      </w:tr>
      <w:tr w:rsidR="009D42C3" w:rsidRPr="00F862E0" w:rsidTr="00AB4E7D">
        <w:trPr>
          <w:cantSplit/>
        </w:trPr>
        <w:tc>
          <w:tcPr>
            <w:tcW w:w="531" w:type="pct"/>
          </w:tcPr>
          <w:p w:rsidR="009D42C3" w:rsidRPr="00F862E0" w:rsidRDefault="009D42C3" w:rsidP="00AB4E7D">
            <w:pPr>
              <w:jc w:val="center"/>
              <w:rPr>
                <w:rFonts w:ascii="Arial" w:hAnsi="Arial" w:cs="Arial"/>
                <w:sz w:val="12"/>
                <w:szCs w:val="12"/>
              </w:rPr>
            </w:pPr>
          </w:p>
        </w:tc>
        <w:tc>
          <w:tcPr>
            <w:tcW w:w="842" w:type="pct"/>
          </w:tcPr>
          <w:p w:rsidR="009D42C3" w:rsidRPr="00F862E0" w:rsidRDefault="009D42C3" w:rsidP="00AB4E7D">
            <w:pPr>
              <w:rPr>
                <w:rFonts w:ascii="Arial" w:hAnsi="Arial" w:cs="Arial"/>
                <w:sz w:val="12"/>
                <w:szCs w:val="12"/>
              </w:rPr>
            </w:pPr>
          </w:p>
        </w:tc>
        <w:tc>
          <w:tcPr>
            <w:tcW w:w="712" w:type="pct"/>
          </w:tcPr>
          <w:p w:rsidR="009D42C3" w:rsidRPr="00F862E0" w:rsidRDefault="009D42C3" w:rsidP="00AB4E7D">
            <w:pPr>
              <w:jc w:val="center"/>
              <w:rPr>
                <w:rFonts w:ascii="Arial" w:hAnsi="Arial" w:cs="Arial"/>
                <w:sz w:val="12"/>
                <w:szCs w:val="12"/>
              </w:rPr>
            </w:pPr>
          </w:p>
        </w:tc>
        <w:tc>
          <w:tcPr>
            <w:tcW w:w="1166" w:type="pct"/>
          </w:tcPr>
          <w:p w:rsidR="009D42C3" w:rsidRPr="00F862E0" w:rsidRDefault="009D42C3" w:rsidP="00AB4E7D">
            <w:pPr>
              <w:rPr>
                <w:rFonts w:ascii="Arial" w:hAnsi="Arial" w:cs="Arial"/>
                <w:sz w:val="12"/>
                <w:szCs w:val="12"/>
              </w:rPr>
            </w:pPr>
          </w:p>
        </w:tc>
        <w:tc>
          <w:tcPr>
            <w:tcW w:w="1749" w:type="pct"/>
          </w:tcPr>
          <w:p w:rsidR="009D42C3" w:rsidRPr="00F862E0" w:rsidRDefault="009D42C3"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lastRenderedPageBreak/>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Default="00AB4E7D" w:rsidP="00AB4E7D">
      <w:pPr>
        <w:pBdr>
          <w:top w:val="single" w:sz="4" w:space="1" w:color="auto"/>
        </w:pBdr>
        <w:rPr>
          <w:rFonts w:ascii="Arial" w:hAnsi="Arial" w:cs="Arial"/>
          <w:sz w:val="8"/>
          <w:szCs w:val="8"/>
        </w:rPr>
      </w:pPr>
    </w:p>
    <w:p w:rsidR="00644008" w:rsidRDefault="00644008" w:rsidP="00AB4E7D">
      <w:pPr>
        <w:pBdr>
          <w:top w:val="single" w:sz="4" w:space="1" w:color="auto"/>
        </w:pBdr>
        <w:rPr>
          <w:rFonts w:ascii="Arial" w:hAnsi="Arial" w:cs="Arial"/>
          <w:sz w:val="8"/>
          <w:szCs w:val="8"/>
        </w:rPr>
      </w:pP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E66A9C">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lastRenderedPageBreak/>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E66A9C" w:rsidRDefault="00AB4E7D" w:rsidP="00E66A9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E66A9C">
      <w:pPr>
        <w:tabs>
          <w:tab w:val="left" w:pos="360"/>
          <w:tab w:val="left" w:pos="720"/>
          <w:tab w:val="left" w:pos="1260"/>
        </w:tabs>
        <w:ind w:firstLine="284"/>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lastRenderedPageBreak/>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536AE7" w:rsidRPr="00536AE7" w:rsidRDefault="00536AE7" w:rsidP="00536AE7">
      <w:pPr>
        <w:pStyle w:val="20"/>
        <w:rPr>
          <w:rFonts w:ascii="Arial" w:hAnsi="Arial" w:cs="Arial"/>
          <w:b/>
          <w:color w:val="000000"/>
          <w:sz w:val="16"/>
          <w:szCs w:val="16"/>
        </w:rPr>
      </w:pPr>
      <w:r w:rsidRPr="00536AE7">
        <w:rPr>
          <w:rFonts w:ascii="Arial" w:hAnsi="Arial" w:cs="Arial"/>
          <w:b/>
          <w:color w:val="000000"/>
          <w:sz w:val="16"/>
          <w:szCs w:val="16"/>
        </w:rPr>
        <w:t>АДМИНИСТРАЦИЯ ВАЛДАЙСКОГО МУНИЦИПАЛЬНОГО РАЙОНА</w:t>
      </w:r>
    </w:p>
    <w:p w:rsidR="00536AE7" w:rsidRPr="00536AE7" w:rsidRDefault="00536AE7" w:rsidP="00536AE7">
      <w:pPr>
        <w:pStyle w:val="3"/>
        <w:rPr>
          <w:rFonts w:ascii="Arial" w:hAnsi="Arial" w:cs="Arial"/>
          <w:b w:val="0"/>
          <w:sz w:val="16"/>
          <w:szCs w:val="16"/>
        </w:rPr>
      </w:pPr>
      <w:r w:rsidRPr="00536AE7">
        <w:rPr>
          <w:rFonts w:ascii="Arial" w:hAnsi="Arial" w:cs="Arial"/>
          <w:b w:val="0"/>
          <w:sz w:val="16"/>
          <w:szCs w:val="16"/>
        </w:rPr>
        <w:t>П О С Т А Н О В Л Е Н И Е</w:t>
      </w:r>
    </w:p>
    <w:p w:rsidR="00536AE7" w:rsidRPr="00536AE7" w:rsidRDefault="00536AE7" w:rsidP="00536AE7">
      <w:pPr>
        <w:jc w:val="center"/>
        <w:rPr>
          <w:rFonts w:ascii="Arial" w:hAnsi="Arial" w:cs="Arial"/>
          <w:sz w:val="16"/>
          <w:szCs w:val="16"/>
        </w:rPr>
      </w:pPr>
      <w:r w:rsidRPr="00536AE7">
        <w:rPr>
          <w:rFonts w:ascii="Arial" w:hAnsi="Arial" w:cs="Arial"/>
          <w:sz w:val="16"/>
          <w:szCs w:val="16"/>
        </w:rPr>
        <w:t>12.02.2024 № 366</w:t>
      </w:r>
    </w:p>
    <w:p w:rsidR="00536AE7" w:rsidRPr="00536AE7" w:rsidRDefault="00536AE7" w:rsidP="00536AE7">
      <w:pPr>
        <w:jc w:val="center"/>
        <w:rPr>
          <w:rFonts w:ascii="Arial" w:eastAsia="Lucida Sans Unicode" w:hAnsi="Arial" w:cs="Arial"/>
          <w:b/>
          <w:bCs/>
          <w:kern w:val="1"/>
          <w:sz w:val="16"/>
          <w:szCs w:val="16"/>
          <w:lang w:eastAsia="zh-CN" w:bidi="hi-IN"/>
        </w:rPr>
      </w:pPr>
      <w:r w:rsidRPr="00536AE7">
        <w:rPr>
          <w:rFonts w:ascii="Arial" w:hAnsi="Arial" w:cs="Arial"/>
          <w:b/>
          <w:sz w:val="16"/>
          <w:szCs w:val="16"/>
        </w:rPr>
        <w:t>О выделении мест для размещения печатных агитационных материалов</w:t>
      </w:r>
      <w:r w:rsidRPr="00536AE7">
        <w:rPr>
          <w:rFonts w:ascii="Arial" w:eastAsia="SimSun" w:hAnsi="Arial" w:cs="Arial"/>
          <w:b/>
          <w:bCs/>
          <w:sz w:val="16"/>
          <w:szCs w:val="16"/>
        </w:rPr>
        <w:t xml:space="preserve"> зарегистрированных кандидатов, их доверенных лиц, представителей политических партий, выдвинувших зарегистрированных кандидатов на </w:t>
      </w:r>
      <w:r w:rsidRPr="00536AE7">
        <w:rPr>
          <w:rFonts w:ascii="Arial" w:eastAsia="Lucida Sans Unicode" w:hAnsi="Arial" w:cs="Arial"/>
          <w:b/>
          <w:bCs/>
          <w:kern w:val="1"/>
          <w:sz w:val="16"/>
          <w:szCs w:val="16"/>
          <w:lang w:eastAsia="zh-CN" w:bidi="hi-IN"/>
        </w:rPr>
        <w:t>выборах П</w:t>
      </w:r>
      <w:r w:rsidRPr="00536AE7">
        <w:rPr>
          <w:rFonts w:ascii="Arial" w:eastAsia="Arial" w:hAnsi="Arial" w:cs="Arial"/>
          <w:b/>
          <w:bCs/>
          <w:sz w:val="16"/>
          <w:szCs w:val="16"/>
          <w:shd w:val="clear" w:color="auto" w:fill="FFFFFF"/>
        </w:rPr>
        <w:t>резидента Российской Федерации</w:t>
      </w:r>
    </w:p>
    <w:p w:rsidR="00536AE7" w:rsidRPr="00536AE7" w:rsidRDefault="00536AE7" w:rsidP="00536AE7">
      <w:pPr>
        <w:widowControl w:val="0"/>
        <w:suppressAutoHyphens/>
        <w:ind w:firstLine="709"/>
        <w:jc w:val="both"/>
        <w:rPr>
          <w:rFonts w:ascii="Arial" w:eastAsia="SimSun" w:hAnsi="Arial" w:cs="Arial"/>
          <w:sz w:val="4"/>
          <w:szCs w:val="4"/>
        </w:rPr>
      </w:pPr>
    </w:p>
    <w:p w:rsidR="00536AE7" w:rsidRPr="00536AE7" w:rsidRDefault="00536AE7" w:rsidP="00536AE7">
      <w:pPr>
        <w:widowControl w:val="0"/>
        <w:suppressAutoHyphens/>
        <w:ind w:firstLine="284"/>
        <w:jc w:val="both"/>
        <w:rPr>
          <w:rFonts w:ascii="Arial" w:eastAsia="Lucida Sans Unicode" w:hAnsi="Arial" w:cs="Arial"/>
          <w:kern w:val="3"/>
          <w:sz w:val="16"/>
          <w:szCs w:val="16"/>
          <w:lang w:eastAsia="zh-CN" w:bidi="hi-IN"/>
        </w:rPr>
      </w:pPr>
      <w:r w:rsidRPr="00536AE7">
        <w:rPr>
          <w:rFonts w:ascii="Arial" w:eastAsia="SimSun" w:hAnsi="Arial" w:cs="Arial"/>
          <w:sz w:val="16"/>
          <w:szCs w:val="16"/>
        </w:rPr>
        <w:t xml:space="preserve">В соответствии </w:t>
      </w:r>
      <w:r w:rsidRPr="00536AE7">
        <w:rPr>
          <w:rFonts w:ascii="Arial" w:eastAsia="Lucida Sans Unicode" w:hAnsi="Arial" w:cs="Arial"/>
          <w:kern w:val="1"/>
          <w:sz w:val="16"/>
          <w:szCs w:val="16"/>
          <w:lang w:eastAsia="zh-CN" w:bidi="hi-IN"/>
        </w:rPr>
        <w:t>с федеральными законами от 12 июня 2002 года № 67-ФЗ «Об основных гарантиях избирательных прав и права на участие в референдуме граждан Российской Федерации»,</w:t>
      </w:r>
      <w:hyperlink r:id="rId39" w:tgtFrame="http://www.cikrf.ru/analog/prezidentskiye-vybory-2024/normativnyye-pravovyye-akty-i-resheniya/_blank" w:history="1">
        <w:r w:rsidRPr="00536AE7">
          <w:rPr>
            <w:rFonts w:ascii="Arial" w:eastAsia="SimSun" w:hAnsi="Arial" w:cs="Arial"/>
            <w:sz w:val="16"/>
            <w:szCs w:val="16"/>
          </w:rPr>
          <w:t xml:space="preserve"> от 10 января 2003 года № 19-ФЗ «О выборах Президента Российской Федерации»</w:t>
        </w:r>
      </w:hyperlink>
      <w:r w:rsidRPr="00536AE7">
        <w:rPr>
          <w:rFonts w:ascii="Arial" w:eastAsia="SimSun" w:hAnsi="Arial" w:cs="Arial"/>
          <w:sz w:val="16"/>
          <w:szCs w:val="16"/>
        </w:rPr>
        <w:t xml:space="preserve"> Администрация Валдайского муниципал</w:t>
      </w:r>
      <w:r w:rsidRPr="00536AE7">
        <w:rPr>
          <w:rFonts w:ascii="Arial" w:eastAsia="Lucida Sans Unicode" w:hAnsi="Arial" w:cs="Arial"/>
          <w:kern w:val="3"/>
          <w:sz w:val="16"/>
          <w:szCs w:val="16"/>
          <w:lang w:eastAsia="zh-CN" w:bidi="hi-IN"/>
        </w:rPr>
        <w:t xml:space="preserve">ьного района </w:t>
      </w:r>
      <w:r w:rsidRPr="00536AE7">
        <w:rPr>
          <w:rFonts w:ascii="Arial" w:eastAsia="Lucida Sans Unicode" w:hAnsi="Arial" w:cs="Arial"/>
          <w:b/>
          <w:kern w:val="3"/>
          <w:sz w:val="16"/>
          <w:szCs w:val="16"/>
          <w:lang w:eastAsia="zh-CN" w:bidi="hi-IN"/>
        </w:rPr>
        <w:t>ПОСТАНОВЛЯЕТ:</w:t>
      </w:r>
    </w:p>
    <w:p w:rsidR="00536AE7" w:rsidRPr="00536AE7" w:rsidRDefault="00536AE7" w:rsidP="00536AE7">
      <w:pPr>
        <w:widowControl w:val="0"/>
        <w:suppressAutoHyphens/>
        <w:ind w:firstLine="284"/>
        <w:jc w:val="both"/>
        <w:rPr>
          <w:rFonts w:ascii="Arial" w:eastAsia="Lucida Sans Unicode" w:hAnsi="Arial" w:cs="Arial"/>
          <w:kern w:val="3"/>
          <w:sz w:val="16"/>
          <w:szCs w:val="16"/>
          <w:lang w:eastAsia="zh-CN" w:bidi="hi-IN"/>
        </w:rPr>
      </w:pPr>
      <w:r w:rsidRPr="00536AE7">
        <w:rPr>
          <w:rFonts w:ascii="Arial" w:eastAsia="Lucida Sans Unicode" w:hAnsi="Arial" w:cs="Arial"/>
          <w:kern w:val="3"/>
          <w:sz w:val="16"/>
          <w:szCs w:val="16"/>
          <w:lang w:eastAsia="zh-CN" w:bidi="hi-IN"/>
        </w:rPr>
        <w:t xml:space="preserve">1. </w:t>
      </w:r>
      <w:r w:rsidRPr="00536AE7">
        <w:rPr>
          <w:rFonts w:ascii="Arial" w:eastAsia="Lucida Sans Unicode" w:hAnsi="Arial" w:cs="Arial"/>
          <w:kern w:val="2"/>
          <w:sz w:val="16"/>
          <w:szCs w:val="16"/>
          <w:lang w:eastAsia="zh-CN" w:bidi="hi-IN"/>
        </w:rPr>
        <w:t xml:space="preserve">Выделить места для размещения печатных агитационных </w:t>
      </w:r>
      <w:r w:rsidRPr="00536AE7">
        <w:rPr>
          <w:rFonts w:ascii="Arial" w:eastAsia="SimSun" w:hAnsi="Arial" w:cs="Arial"/>
          <w:bCs/>
          <w:sz w:val="16"/>
          <w:szCs w:val="16"/>
        </w:rPr>
        <w:t xml:space="preserve">материалов зарегистрированных кандидатов, их доверенных лиц, представителей политических партий, выдвинувших зарегистрированных кандидатов при проведении выборов </w:t>
      </w:r>
      <w:r w:rsidRPr="00536AE7">
        <w:rPr>
          <w:rFonts w:ascii="Arial" w:eastAsia="Lucida Sans Unicode" w:hAnsi="Arial" w:cs="Arial"/>
          <w:bCs/>
          <w:kern w:val="1"/>
          <w:sz w:val="16"/>
          <w:szCs w:val="16"/>
          <w:lang w:eastAsia="zh-CN" w:bidi="hi-IN"/>
        </w:rPr>
        <w:t>П</w:t>
      </w:r>
      <w:r w:rsidRPr="00536AE7">
        <w:rPr>
          <w:rFonts w:ascii="Arial" w:eastAsia="Arial" w:hAnsi="Arial" w:cs="Arial"/>
          <w:bCs/>
          <w:color w:val="333333"/>
          <w:sz w:val="16"/>
          <w:szCs w:val="16"/>
          <w:shd w:val="clear" w:color="auto" w:fill="FFFFFF"/>
        </w:rPr>
        <w:t>резидента Российской Федерации</w:t>
      </w:r>
      <w:r w:rsidRPr="00536AE7">
        <w:rPr>
          <w:rFonts w:ascii="Arial" w:eastAsia="Lucida Sans Unicode" w:hAnsi="Arial" w:cs="Arial"/>
          <w:kern w:val="2"/>
          <w:sz w:val="16"/>
          <w:szCs w:val="16"/>
          <w:lang w:eastAsia="zh-CN" w:bidi="hi-IN"/>
        </w:rPr>
        <w:t>:</w:t>
      </w:r>
    </w:p>
    <w:p w:rsidR="00536AE7" w:rsidRPr="00536AE7" w:rsidRDefault="00536AE7" w:rsidP="00536AE7">
      <w:pPr>
        <w:pStyle w:val="22"/>
        <w:spacing w:after="0" w:line="240" w:lineRule="auto"/>
        <w:ind w:firstLine="284"/>
        <w:jc w:val="both"/>
        <w:rPr>
          <w:rFonts w:ascii="Arial" w:hAnsi="Arial" w:cs="Arial"/>
          <w:sz w:val="16"/>
          <w:szCs w:val="16"/>
        </w:rPr>
      </w:pPr>
      <w:r w:rsidRPr="00536AE7">
        <w:rPr>
          <w:rFonts w:ascii="Arial" w:hAnsi="Arial" w:cs="Arial"/>
          <w:sz w:val="16"/>
          <w:szCs w:val="16"/>
        </w:rPr>
        <w:t>информационный стенд, расположенный по адресу: Новгородская область, г. Валдай, ул. Песчаная (у автобусных остановок);</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тумба для объявлений, расположенная по адресу: Новгородская область, г. Валдай, на пересечении улиц Гоголя и Белова;</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информационные стенды, расположенные по адресу: Новгородская область, г. Валдай, пр. Васильева (у автобусных остановок);</w:t>
      </w:r>
    </w:p>
    <w:p w:rsidR="00536AE7" w:rsidRDefault="00536AE7" w:rsidP="00536AE7">
      <w:pPr>
        <w:pStyle w:val="22"/>
        <w:spacing w:after="0" w:line="240" w:lineRule="auto"/>
        <w:ind w:firstLine="284"/>
        <w:jc w:val="both"/>
        <w:rPr>
          <w:rFonts w:ascii="Arial" w:hAnsi="Arial" w:cs="Arial"/>
          <w:sz w:val="16"/>
          <w:szCs w:val="16"/>
        </w:rPr>
      </w:pPr>
      <w:r w:rsidRPr="00536AE7">
        <w:rPr>
          <w:rFonts w:ascii="Arial" w:hAnsi="Arial" w:cs="Arial"/>
          <w:sz w:val="16"/>
          <w:szCs w:val="16"/>
        </w:rPr>
        <w:t>информационный стенд, расположенный по адресу: Новгородская область, г. Валдай, пр. Комсомольский (на автобусной остановке у дома № 51);</w:t>
      </w:r>
    </w:p>
    <w:p w:rsidR="00536AE7" w:rsidRPr="00536AE7" w:rsidRDefault="00536AE7" w:rsidP="00536AE7">
      <w:pPr>
        <w:pStyle w:val="22"/>
        <w:spacing w:after="0" w:line="240" w:lineRule="auto"/>
        <w:ind w:firstLine="284"/>
        <w:jc w:val="both"/>
        <w:rPr>
          <w:rFonts w:ascii="Arial" w:hAnsi="Arial" w:cs="Arial"/>
          <w:bCs/>
          <w:sz w:val="16"/>
          <w:szCs w:val="16"/>
        </w:rPr>
      </w:pPr>
      <w:r w:rsidRPr="00536AE7">
        <w:rPr>
          <w:rFonts w:ascii="Arial" w:hAnsi="Arial" w:cs="Arial"/>
          <w:sz w:val="16"/>
          <w:szCs w:val="16"/>
        </w:rPr>
        <w:t>информационный стенд, расположенный по адресу: Новгородская область, г. Валдай, на пересечении улиц Народная и Луначарского (у дома № 4);</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информационный стенд, расположенный по адресу: Новгородская область, г. Валдай, на углу Кузнечной площади и Советского проспекта (рядом с автобусной остановкой);</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информационный стенд, расположенный по адресу: Новгородская область, населенный пункт Валдай-3 на ул. Советская;</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 xml:space="preserve">информационный стенды, расположенные в сельских населенных пунктах Валдайского района Новгородской области: в д. Афанасово, д. Ватцы, д. Байнево, д. Бель, д. Большое Городно, д. Большое Замошье, д. Большое Уклейно, д. Бор, д. Брод, д. Быково, д. Ванютино, д. Гагрино, д. Глебово, д. Дворец, д. Добывалово, д. Долгие Бороды, д. Ижицы на ул. Путиловская, с. Едрово на улицах Калинина, Ленинградская, Сосновая, Станционная, Щебзавода, д. Ермошкино (д. 43), д. Ивантеево на улицах Верхняя, Озерная, д. Зеленая Роща, д. Короцко, п. Короцко на ул. Центральная; </w:t>
      </w:r>
      <w:r>
        <w:rPr>
          <w:rFonts w:ascii="Arial" w:hAnsi="Arial" w:cs="Arial"/>
          <w:sz w:val="16"/>
          <w:szCs w:val="16"/>
        </w:rPr>
        <w:br/>
      </w:r>
      <w:r w:rsidRPr="00536AE7">
        <w:rPr>
          <w:rFonts w:ascii="Arial" w:hAnsi="Arial" w:cs="Arial"/>
          <w:sz w:val="16"/>
          <w:szCs w:val="16"/>
        </w:rPr>
        <w:t xml:space="preserve">д. Костково, </w:t>
      </w:r>
      <w:r w:rsidRPr="00536AE7">
        <w:rPr>
          <w:rFonts w:ascii="Arial" w:hAnsi="Arial" w:cs="Arial"/>
          <w:bCs/>
          <w:color w:val="000000"/>
          <w:sz w:val="16"/>
          <w:szCs w:val="16"/>
        </w:rPr>
        <w:t>д. Красилово</w:t>
      </w:r>
      <w:r w:rsidRPr="00536AE7">
        <w:rPr>
          <w:rFonts w:ascii="Arial" w:hAnsi="Arial" w:cs="Arial"/>
          <w:sz w:val="16"/>
          <w:szCs w:val="16"/>
        </w:rPr>
        <w:t xml:space="preserve">, д.Кувизино, д. Лутовенка на улицах Центральная, Школьная, </w:t>
      </w:r>
      <w:r w:rsidRPr="00536AE7">
        <w:rPr>
          <w:rFonts w:ascii="Arial" w:hAnsi="Arial" w:cs="Arial"/>
          <w:bCs/>
          <w:color w:val="000000"/>
          <w:sz w:val="16"/>
          <w:szCs w:val="16"/>
        </w:rPr>
        <w:t>д. Лучки</w:t>
      </w:r>
      <w:r w:rsidRPr="00536AE7">
        <w:rPr>
          <w:rFonts w:ascii="Arial" w:hAnsi="Arial" w:cs="Arial"/>
          <w:sz w:val="16"/>
          <w:szCs w:val="16"/>
        </w:rPr>
        <w:t>, д. Любница на ул. Молодежная, д. 79 и ул. Железнодорожная, д. 7, д. Малое Городно, д. Марково, д. Миронушка, д. Мирохны, д. Наволок, д. Новая Ситенка, д. Новинка,</w:t>
      </w:r>
      <w:r w:rsidRPr="00536AE7">
        <w:rPr>
          <w:rFonts w:ascii="Arial" w:hAnsi="Arial" w:cs="Arial"/>
          <w:bCs/>
          <w:color w:val="000000"/>
          <w:sz w:val="16"/>
          <w:szCs w:val="16"/>
        </w:rPr>
        <w:t xml:space="preserve"> д. Новая, д. Новотроицы, </w:t>
      </w:r>
      <w:r w:rsidRPr="00536AE7">
        <w:rPr>
          <w:rFonts w:ascii="Arial" w:hAnsi="Arial" w:cs="Arial"/>
          <w:sz w:val="16"/>
          <w:szCs w:val="16"/>
        </w:rPr>
        <w:t>д. Речка,</w:t>
      </w:r>
      <w:r w:rsidRPr="00536AE7">
        <w:rPr>
          <w:rFonts w:ascii="Arial" w:hAnsi="Arial" w:cs="Arial"/>
          <w:bCs/>
          <w:color w:val="000000"/>
          <w:sz w:val="16"/>
          <w:szCs w:val="16"/>
        </w:rPr>
        <w:t xml:space="preserve"> </w:t>
      </w:r>
      <w:r w:rsidRPr="00536AE7">
        <w:rPr>
          <w:rFonts w:ascii="Arial" w:hAnsi="Arial" w:cs="Arial"/>
          <w:sz w:val="16"/>
          <w:szCs w:val="16"/>
        </w:rPr>
        <w:t>д. Плав,</w:t>
      </w:r>
      <w:r w:rsidRPr="00536AE7">
        <w:rPr>
          <w:rFonts w:ascii="Arial" w:hAnsi="Arial" w:cs="Arial"/>
          <w:bCs/>
          <w:color w:val="000000"/>
          <w:sz w:val="16"/>
          <w:szCs w:val="16"/>
        </w:rPr>
        <w:t xml:space="preserve"> д. Плотично, </w:t>
      </w:r>
      <w:r w:rsidRPr="00536AE7">
        <w:rPr>
          <w:rFonts w:ascii="Arial" w:hAnsi="Arial" w:cs="Arial"/>
          <w:sz w:val="16"/>
          <w:szCs w:val="16"/>
        </w:rPr>
        <w:t>д. Полосы, пос. Приозерный, пос. Рощино, д. Савкино, д. Селище, д. Семенова Гора, д. Семёновщина, д. Середея, д. Станки, д. Старина, д. Старово,</w:t>
      </w:r>
      <w:r w:rsidRPr="00536AE7">
        <w:rPr>
          <w:rFonts w:ascii="Arial" w:hAnsi="Arial" w:cs="Arial"/>
          <w:bCs/>
          <w:color w:val="000000"/>
          <w:sz w:val="16"/>
          <w:szCs w:val="16"/>
        </w:rPr>
        <w:t xml:space="preserve"> д. </w:t>
      </w:r>
      <w:r w:rsidRPr="00536AE7">
        <w:rPr>
          <w:rFonts w:ascii="Arial" w:hAnsi="Arial" w:cs="Arial"/>
          <w:sz w:val="16"/>
          <w:szCs w:val="16"/>
        </w:rPr>
        <w:t>Стеклянницы, д. Сухая Ветошь, д. Сухая Нива, д. Усадье, д. Харитониха, д. Шуя, д. Яблонка, с. Яжелбицы на улицах Усадьба, Центральная, д. Ящерово.</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536AE7" w:rsidRPr="00536AE7" w:rsidRDefault="00536AE7" w:rsidP="00536AE7">
      <w:pPr>
        <w:jc w:val="both"/>
        <w:rPr>
          <w:rFonts w:ascii="Arial" w:hAnsi="Arial" w:cs="Arial"/>
          <w:sz w:val="16"/>
          <w:szCs w:val="16"/>
        </w:rPr>
      </w:pPr>
      <w:r w:rsidRPr="00536AE7">
        <w:rPr>
          <w:rFonts w:ascii="Arial" w:hAnsi="Arial" w:cs="Arial"/>
          <w:b/>
          <w:sz w:val="16"/>
          <w:szCs w:val="16"/>
        </w:rPr>
        <w:t>Глава муниципального района</w:t>
      </w:r>
      <w:r w:rsidRPr="00536AE7">
        <w:rPr>
          <w:rFonts w:ascii="Arial" w:hAnsi="Arial" w:cs="Arial"/>
          <w:b/>
          <w:sz w:val="16"/>
          <w:szCs w:val="16"/>
        </w:rPr>
        <w:tab/>
      </w:r>
      <w:r w:rsidRPr="00536AE7">
        <w:rPr>
          <w:rFonts w:ascii="Arial" w:hAnsi="Arial" w:cs="Arial"/>
          <w:b/>
          <w:sz w:val="16"/>
          <w:szCs w:val="16"/>
        </w:rPr>
        <w:tab/>
        <w:t>Ю.В.Стадэ</w:t>
      </w:r>
    </w:p>
    <w:p w:rsidR="005B6A6B" w:rsidRDefault="005B6A6B" w:rsidP="00E31EFE">
      <w:pPr>
        <w:shd w:val="clear" w:color="auto" w:fill="FFFFFF"/>
        <w:suppressAutoHyphens/>
        <w:jc w:val="right"/>
        <w:rPr>
          <w:rFonts w:ascii="Arial" w:hAnsi="Arial" w:cs="Arial"/>
          <w:b/>
          <w:sz w:val="16"/>
          <w:szCs w:val="16"/>
        </w:rPr>
      </w:pPr>
    </w:p>
    <w:p w:rsidR="00536AE7" w:rsidRPr="00536AE7" w:rsidRDefault="00536AE7" w:rsidP="00536AE7">
      <w:pPr>
        <w:pStyle w:val="20"/>
        <w:rPr>
          <w:rFonts w:ascii="Arial" w:hAnsi="Arial" w:cs="Arial"/>
          <w:b/>
          <w:color w:val="000000"/>
          <w:sz w:val="16"/>
          <w:szCs w:val="16"/>
        </w:rPr>
      </w:pPr>
      <w:r w:rsidRPr="00536AE7">
        <w:rPr>
          <w:rFonts w:ascii="Arial" w:hAnsi="Arial" w:cs="Arial"/>
          <w:b/>
          <w:color w:val="000000"/>
          <w:sz w:val="16"/>
          <w:szCs w:val="16"/>
        </w:rPr>
        <w:t>АДМИНИСТРАЦИЯ ВАЛДАЙСКОГО МУНИЦИПАЛЬНОГО РАЙОНА</w:t>
      </w:r>
    </w:p>
    <w:p w:rsidR="00536AE7" w:rsidRPr="00536AE7" w:rsidRDefault="00536AE7" w:rsidP="00536AE7">
      <w:pPr>
        <w:pStyle w:val="3"/>
        <w:rPr>
          <w:rFonts w:ascii="Arial" w:hAnsi="Arial" w:cs="Arial"/>
          <w:b w:val="0"/>
          <w:sz w:val="16"/>
          <w:szCs w:val="16"/>
        </w:rPr>
      </w:pPr>
      <w:r w:rsidRPr="00536AE7">
        <w:rPr>
          <w:rFonts w:ascii="Arial" w:hAnsi="Arial" w:cs="Arial"/>
          <w:b w:val="0"/>
          <w:sz w:val="16"/>
          <w:szCs w:val="16"/>
        </w:rPr>
        <w:t>П О С Т А Н О В Л Е Н И Е</w:t>
      </w:r>
    </w:p>
    <w:p w:rsidR="00536AE7" w:rsidRPr="00536AE7" w:rsidRDefault="00536AE7" w:rsidP="00536AE7">
      <w:pPr>
        <w:jc w:val="center"/>
        <w:rPr>
          <w:rFonts w:ascii="Arial" w:hAnsi="Arial" w:cs="Arial"/>
          <w:sz w:val="16"/>
          <w:szCs w:val="16"/>
        </w:rPr>
      </w:pPr>
      <w:r w:rsidRPr="00536AE7">
        <w:rPr>
          <w:rFonts w:ascii="Arial" w:hAnsi="Arial" w:cs="Arial"/>
          <w:sz w:val="16"/>
          <w:szCs w:val="16"/>
        </w:rPr>
        <w:t>12.02.2024 № 367</w:t>
      </w:r>
    </w:p>
    <w:p w:rsidR="00536AE7" w:rsidRPr="00536AE7" w:rsidRDefault="00536AE7" w:rsidP="00536AE7">
      <w:pPr>
        <w:pStyle w:val="a5"/>
        <w:tabs>
          <w:tab w:val="left" w:pos="720"/>
        </w:tabs>
        <w:jc w:val="center"/>
        <w:rPr>
          <w:rFonts w:ascii="Arial" w:hAnsi="Arial" w:cs="Arial"/>
          <w:b/>
          <w:sz w:val="16"/>
          <w:szCs w:val="16"/>
        </w:rPr>
      </w:pPr>
      <w:r w:rsidRPr="00536AE7">
        <w:rPr>
          <w:rFonts w:ascii="Arial" w:hAnsi="Arial" w:cs="Arial"/>
          <w:b/>
          <w:sz w:val="16"/>
          <w:szCs w:val="16"/>
        </w:rPr>
        <w:t>О присвоении звания</w:t>
      </w:r>
      <w:r>
        <w:rPr>
          <w:rFonts w:ascii="Arial" w:hAnsi="Arial" w:cs="Arial"/>
          <w:b/>
          <w:sz w:val="16"/>
          <w:szCs w:val="16"/>
        </w:rPr>
        <w:t xml:space="preserve"> </w:t>
      </w:r>
      <w:r w:rsidRPr="00536AE7">
        <w:rPr>
          <w:rFonts w:ascii="Arial" w:hAnsi="Arial" w:cs="Arial"/>
          <w:b/>
          <w:sz w:val="16"/>
          <w:szCs w:val="16"/>
        </w:rPr>
        <w:t>«Лучший по профессии</w:t>
      </w:r>
      <w:r>
        <w:rPr>
          <w:rFonts w:ascii="Arial" w:hAnsi="Arial" w:cs="Arial"/>
          <w:b/>
          <w:sz w:val="16"/>
          <w:szCs w:val="16"/>
        </w:rPr>
        <w:t xml:space="preserve"> </w:t>
      </w:r>
      <w:r w:rsidRPr="00536AE7">
        <w:rPr>
          <w:rFonts w:ascii="Arial" w:hAnsi="Arial" w:cs="Arial"/>
          <w:b/>
          <w:sz w:val="16"/>
          <w:szCs w:val="16"/>
        </w:rPr>
        <w:t>Валдайского района</w:t>
      </w:r>
      <w:r>
        <w:rPr>
          <w:rFonts w:ascii="Arial" w:hAnsi="Arial" w:cs="Arial"/>
          <w:b/>
          <w:sz w:val="16"/>
          <w:szCs w:val="16"/>
        </w:rPr>
        <w:t xml:space="preserve"> </w:t>
      </w:r>
      <w:r w:rsidRPr="00536AE7">
        <w:rPr>
          <w:rFonts w:ascii="Arial" w:hAnsi="Arial" w:cs="Arial"/>
          <w:b/>
          <w:sz w:val="16"/>
          <w:szCs w:val="16"/>
        </w:rPr>
        <w:t>2023 года»</w:t>
      </w:r>
    </w:p>
    <w:p w:rsidR="00536AE7" w:rsidRPr="00536AE7" w:rsidRDefault="00536AE7" w:rsidP="00536AE7">
      <w:pPr>
        <w:pStyle w:val="a5"/>
        <w:tabs>
          <w:tab w:val="left" w:pos="720"/>
        </w:tabs>
        <w:ind w:firstLine="709"/>
        <w:jc w:val="both"/>
        <w:rPr>
          <w:rFonts w:ascii="Arial" w:hAnsi="Arial" w:cs="Arial"/>
          <w:sz w:val="4"/>
          <w:szCs w:val="4"/>
        </w:rPr>
      </w:pPr>
    </w:p>
    <w:p w:rsidR="00536AE7" w:rsidRPr="00536AE7" w:rsidRDefault="00536AE7" w:rsidP="00536AE7">
      <w:pPr>
        <w:pStyle w:val="a5"/>
        <w:tabs>
          <w:tab w:val="left" w:pos="720"/>
        </w:tabs>
        <w:ind w:firstLine="284"/>
        <w:jc w:val="both"/>
        <w:rPr>
          <w:rFonts w:ascii="Arial" w:hAnsi="Arial" w:cs="Arial"/>
          <w:b/>
          <w:sz w:val="16"/>
          <w:szCs w:val="16"/>
        </w:rPr>
      </w:pPr>
      <w:r w:rsidRPr="00536AE7">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536AE7">
        <w:rPr>
          <w:rFonts w:ascii="Arial" w:hAnsi="Arial" w:cs="Arial"/>
          <w:b/>
          <w:sz w:val="16"/>
          <w:szCs w:val="16"/>
        </w:rPr>
        <w:t>ПОСТАНОВЛЯЕТ:</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1. Присвоить звание «Лучший по профессии Валдайского района 2023 года»:</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Богдановой Екатерине Сергеевне, генеральному директору общества с ограниченной ответственностью «СКС»;</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Вакулову Павлу Владимировичу, слесарю по контрольно-измерительным приборам и автоматике 4 разряда службы КИПиА и газа Валдайского района теплоснабжения общества с ограниченной ответственностью «Тепловая компания «Новгородская»;</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Иванову Александру Васильевичу, слесарю аварийно-восстановительных работ общества с ограниченной ответственностью «Строительное Управление № 53»;</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Капустинскому Алексею Григорьевичу, водителю электротехнического персонала общества с ограниченной ответственностью «ВостокСпецмонтаж»;</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Кузнецовой Ольге Дмитриевне, учителю истории и обществознания муниципального автономного общеобразовательного учреждения «Гимназия» г. Валдай;</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Лапиной Светлане Михайловне, заведующей Яжелбицким филиалом муниципального бюджетного учреждения культуры «Межпоселенческая библиотека имени Б.С.Романова Валдайского муниципального района»;</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Лучиной Светлане Васильевне, учителю математики и информатики муниципального автономного общеобразовательного учреждения «Средняя школа № 2 г. Валдай»;</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Мельниченко Александру Николаевичу, индивидуальному предпринимателю;</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Никитиной Елене Викторовне, заведующей отделением социального обслуживания на дому областного автономного учреждения социального обслуживания «Валдайский комплексный центр социального обслуживания»;</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Прохоровой Ларисе Сергеевне, преподавателю по классу фортепиано, концертмейстера муниципального бюджетного учреждения дополнительного образования «Валдайская детская школа искусств»;</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Пудякову Петру Станиславовичу, врачу по рентгенэндоваскулярной диагностике и лечению Валдайского многопрофильного медицинского центра Северо-Западного окружного научного клинического центра имени Л.Г. Соколова ФМБА России;</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Рыбакову Никите Сергеевичу, трактористу 4 разряда общества с ограниченной ответственностью «Мелиодорстрой»;</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 xml:space="preserve">Семёнову Алексею Владимировичу, директору муниципального автономного учреждения дополнительного образования «Спортивная школа </w:t>
      </w:r>
      <w:r w:rsidR="0043611C">
        <w:rPr>
          <w:rFonts w:ascii="Arial" w:hAnsi="Arial" w:cs="Arial"/>
          <w:sz w:val="16"/>
          <w:szCs w:val="16"/>
        </w:rPr>
        <w:br/>
      </w:r>
      <w:r w:rsidRPr="00536AE7">
        <w:rPr>
          <w:rFonts w:ascii="Arial" w:hAnsi="Arial" w:cs="Arial"/>
          <w:sz w:val="16"/>
          <w:szCs w:val="16"/>
        </w:rPr>
        <w:t>г. Валдай»;</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Сомову Артему Витальевичу, заместителю начальника ОМВД России по Валдайскому району Новгородской области;</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Суздальцевой Ирине Алексеевне, специалисту по работе с молодежью муниципального автономного учреждения «Молодежный центр «Юность» им. Н.И.Филина»;</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Табаровой  Фирузе  Шарифовне, птицеводу цеха ремонтного молодняка производства «ППР «Ракушино» общества с ограниченной ответственностью «Белгранкорм-Великий Новгород»;</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Тихомирову Антону Юрьевичу, заместителю директора по лесохозяйственной деятельности федерального государственного бюджетного учреждения «Национальный парк «Валдайский»;</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Удаловой Наталье Николаевне, директору федерального государственного бюджетного учреждения «Дом отдыха «Валдай» Управления делами Президента Российской Федерации;</w:t>
      </w:r>
    </w:p>
    <w:p w:rsidR="00536AE7" w:rsidRPr="00536AE7" w:rsidRDefault="00536AE7" w:rsidP="00536AE7">
      <w:pPr>
        <w:pStyle w:val="a5"/>
        <w:tabs>
          <w:tab w:val="left" w:pos="0"/>
        </w:tabs>
        <w:ind w:firstLine="284"/>
        <w:jc w:val="both"/>
        <w:rPr>
          <w:rFonts w:ascii="Arial" w:hAnsi="Arial" w:cs="Arial"/>
          <w:sz w:val="16"/>
          <w:szCs w:val="16"/>
        </w:rPr>
      </w:pPr>
      <w:r w:rsidRPr="00536AE7">
        <w:rPr>
          <w:rFonts w:ascii="Arial" w:hAnsi="Arial" w:cs="Arial"/>
          <w:sz w:val="16"/>
          <w:szCs w:val="16"/>
        </w:rPr>
        <w:t>Хямяляйнен Ларисе Николаевне, индивидуальному предпринимателю;</w:t>
      </w:r>
    </w:p>
    <w:p w:rsidR="00536AE7" w:rsidRPr="00536AE7" w:rsidRDefault="00536AE7" w:rsidP="00536AE7">
      <w:pPr>
        <w:pStyle w:val="a5"/>
        <w:tabs>
          <w:tab w:val="left" w:pos="720"/>
        </w:tabs>
        <w:ind w:firstLine="284"/>
        <w:jc w:val="both"/>
        <w:rPr>
          <w:rFonts w:ascii="Arial" w:hAnsi="Arial" w:cs="Arial"/>
          <w:sz w:val="16"/>
          <w:szCs w:val="16"/>
        </w:rPr>
      </w:pPr>
      <w:r w:rsidRPr="00536AE7">
        <w:rPr>
          <w:rFonts w:ascii="Arial" w:hAnsi="Arial" w:cs="Arial"/>
          <w:sz w:val="16"/>
          <w:szCs w:val="16"/>
        </w:rPr>
        <w:t>Яковлевой Елене Григорьевне, секретарю общества с ограниченной ответственностью «Валдайский механический завод».</w:t>
      </w:r>
    </w:p>
    <w:p w:rsidR="00536AE7" w:rsidRPr="00536AE7" w:rsidRDefault="00536AE7" w:rsidP="00536AE7">
      <w:pPr>
        <w:pStyle w:val="a5"/>
        <w:tabs>
          <w:tab w:val="left" w:pos="720"/>
        </w:tabs>
        <w:ind w:firstLine="284"/>
        <w:jc w:val="both"/>
        <w:rPr>
          <w:rFonts w:ascii="Arial" w:hAnsi="Arial" w:cs="Arial"/>
          <w:sz w:val="16"/>
          <w:szCs w:val="16"/>
        </w:rPr>
      </w:pPr>
      <w:r w:rsidRPr="00536AE7">
        <w:rPr>
          <w:rFonts w:ascii="Arial" w:hAnsi="Arial" w:cs="Arial"/>
          <w:sz w:val="16"/>
          <w:szCs w:val="16"/>
        </w:rPr>
        <w:t>2. Наградить лиц, удостоенных звания «Лучший по профессии Валдайского района 2023 года», нагрудными знаками с вручением благодарственных писем.</w:t>
      </w:r>
    </w:p>
    <w:p w:rsidR="00536AE7" w:rsidRPr="00536AE7" w:rsidRDefault="00536AE7" w:rsidP="00536AE7">
      <w:pPr>
        <w:ind w:firstLine="284"/>
        <w:jc w:val="both"/>
        <w:rPr>
          <w:rFonts w:ascii="Arial" w:hAnsi="Arial" w:cs="Arial"/>
          <w:bCs/>
          <w:sz w:val="16"/>
          <w:szCs w:val="16"/>
        </w:rPr>
      </w:pPr>
      <w:r w:rsidRPr="00536AE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6AE7" w:rsidRPr="00536AE7" w:rsidRDefault="00536AE7" w:rsidP="00536AE7">
      <w:pPr>
        <w:jc w:val="both"/>
        <w:rPr>
          <w:rFonts w:ascii="Arial" w:hAnsi="Arial" w:cs="Arial"/>
          <w:sz w:val="16"/>
          <w:szCs w:val="16"/>
        </w:rPr>
      </w:pPr>
      <w:r w:rsidRPr="00536AE7">
        <w:rPr>
          <w:rFonts w:ascii="Arial" w:hAnsi="Arial" w:cs="Arial"/>
          <w:b/>
          <w:sz w:val="16"/>
          <w:szCs w:val="16"/>
        </w:rPr>
        <w:t>Глава муниципального района</w:t>
      </w:r>
      <w:r w:rsidRPr="00536AE7">
        <w:rPr>
          <w:rFonts w:ascii="Arial" w:hAnsi="Arial" w:cs="Arial"/>
          <w:b/>
          <w:sz w:val="16"/>
          <w:szCs w:val="16"/>
        </w:rPr>
        <w:tab/>
      </w:r>
      <w:r w:rsidRPr="00536AE7">
        <w:rPr>
          <w:rFonts w:ascii="Arial" w:hAnsi="Arial" w:cs="Arial"/>
          <w:b/>
          <w:sz w:val="16"/>
          <w:szCs w:val="16"/>
        </w:rPr>
        <w:tab/>
        <w:t>Ю.В.Стадэ</w:t>
      </w:r>
    </w:p>
    <w:p w:rsidR="005B6A6B" w:rsidRDefault="005B6A6B" w:rsidP="00E31EFE">
      <w:pPr>
        <w:shd w:val="clear" w:color="auto" w:fill="FFFFFF"/>
        <w:suppressAutoHyphens/>
        <w:jc w:val="right"/>
        <w:rPr>
          <w:rFonts w:ascii="Arial" w:hAnsi="Arial" w:cs="Arial"/>
          <w:b/>
          <w:sz w:val="16"/>
          <w:szCs w:val="16"/>
        </w:rPr>
      </w:pPr>
    </w:p>
    <w:p w:rsidR="00536AE7" w:rsidRPr="00536AE7" w:rsidRDefault="00536AE7" w:rsidP="00536AE7">
      <w:pPr>
        <w:pStyle w:val="20"/>
        <w:rPr>
          <w:rFonts w:ascii="Arial" w:hAnsi="Arial" w:cs="Arial"/>
          <w:b/>
          <w:color w:val="000000"/>
          <w:sz w:val="16"/>
          <w:szCs w:val="16"/>
        </w:rPr>
      </w:pPr>
      <w:r w:rsidRPr="00536AE7">
        <w:rPr>
          <w:rFonts w:ascii="Arial" w:hAnsi="Arial" w:cs="Arial"/>
          <w:b/>
          <w:color w:val="000000"/>
          <w:sz w:val="16"/>
          <w:szCs w:val="16"/>
        </w:rPr>
        <w:lastRenderedPageBreak/>
        <w:t>АДМИНИСТРАЦИЯ ВАЛДАЙСКОГО МУНИЦИПАЛЬНОГО РАЙОНА</w:t>
      </w:r>
    </w:p>
    <w:p w:rsidR="00536AE7" w:rsidRPr="00536AE7" w:rsidRDefault="00536AE7" w:rsidP="00536AE7">
      <w:pPr>
        <w:pStyle w:val="3"/>
        <w:rPr>
          <w:rFonts w:ascii="Arial" w:hAnsi="Arial" w:cs="Arial"/>
          <w:b w:val="0"/>
          <w:sz w:val="16"/>
          <w:szCs w:val="16"/>
        </w:rPr>
      </w:pPr>
      <w:r w:rsidRPr="00536AE7">
        <w:rPr>
          <w:rFonts w:ascii="Arial" w:hAnsi="Arial" w:cs="Arial"/>
          <w:b w:val="0"/>
          <w:sz w:val="16"/>
          <w:szCs w:val="16"/>
        </w:rPr>
        <w:t>П О С Т А Н О В Л Е Н И Е</w:t>
      </w:r>
    </w:p>
    <w:p w:rsidR="00536AE7" w:rsidRPr="00536AE7" w:rsidRDefault="00536AE7" w:rsidP="00536AE7">
      <w:pPr>
        <w:jc w:val="center"/>
        <w:rPr>
          <w:rFonts w:ascii="Arial" w:hAnsi="Arial" w:cs="Arial"/>
          <w:sz w:val="16"/>
          <w:szCs w:val="16"/>
        </w:rPr>
      </w:pPr>
      <w:r w:rsidRPr="00536AE7">
        <w:rPr>
          <w:rFonts w:ascii="Arial" w:hAnsi="Arial" w:cs="Arial"/>
          <w:sz w:val="16"/>
          <w:szCs w:val="16"/>
        </w:rPr>
        <w:t>12.02.2024 № 368</w:t>
      </w:r>
    </w:p>
    <w:p w:rsidR="00536AE7" w:rsidRPr="00536AE7" w:rsidRDefault="00536AE7" w:rsidP="00536AE7">
      <w:pPr>
        <w:pStyle w:val="a5"/>
        <w:tabs>
          <w:tab w:val="left" w:pos="720"/>
        </w:tabs>
        <w:jc w:val="center"/>
        <w:rPr>
          <w:rFonts w:ascii="Arial" w:hAnsi="Arial" w:cs="Arial"/>
          <w:b/>
          <w:sz w:val="16"/>
          <w:szCs w:val="16"/>
        </w:rPr>
      </w:pPr>
      <w:r w:rsidRPr="00536AE7">
        <w:rPr>
          <w:rFonts w:ascii="Arial" w:hAnsi="Arial" w:cs="Arial"/>
          <w:b/>
          <w:sz w:val="16"/>
          <w:szCs w:val="16"/>
        </w:rPr>
        <w:t>О присвоении звания «Лучший трудовой коллектив Валдайского района 2023 года»</w:t>
      </w:r>
    </w:p>
    <w:p w:rsidR="00536AE7" w:rsidRPr="00536AE7" w:rsidRDefault="00536AE7" w:rsidP="00536AE7">
      <w:pPr>
        <w:pStyle w:val="a5"/>
        <w:tabs>
          <w:tab w:val="left" w:pos="720"/>
        </w:tabs>
        <w:ind w:firstLine="709"/>
        <w:jc w:val="both"/>
        <w:rPr>
          <w:rFonts w:ascii="Arial" w:hAnsi="Arial" w:cs="Arial"/>
          <w:sz w:val="4"/>
          <w:szCs w:val="4"/>
        </w:rPr>
      </w:pPr>
    </w:p>
    <w:p w:rsidR="00536AE7" w:rsidRPr="00536AE7" w:rsidRDefault="00536AE7" w:rsidP="00536AE7">
      <w:pPr>
        <w:pStyle w:val="a5"/>
        <w:tabs>
          <w:tab w:val="left" w:pos="720"/>
        </w:tabs>
        <w:ind w:firstLine="284"/>
        <w:jc w:val="both"/>
        <w:rPr>
          <w:rFonts w:ascii="Arial" w:hAnsi="Arial" w:cs="Arial"/>
          <w:b/>
          <w:sz w:val="16"/>
          <w:szCs w:val="16"/>
        </w:rPr>
      </w:pPr>
      <w:r w:rsidRPr="00536AE7">
        <w:rPr>
          <w:rFonts w:ascii="Arial" w:hAnsi="Arial" w:cs="Arial"/>
          <w:sz w:val="16"/>
          <w:szCs w:val="16"/>
        </w:rPr>
        <w:t>За достижение высоких результатов в экономическом развитии по итогам 2023 года и активное участие в общественной жизни района</w:t>
      </w:r>
      <w:r w:rsidRPr="00536AE7">
        <w:rPr>
          <w:rFonts w:ascii="Arial" w:hAnsi="Arial" w:cs="Arial"/>
          <w:b/>
          <w:sz w:val="16"/>
          <w:szCs w:val="16"/>
        </w:rPr>
        <w:t xml:space="preserve"> </w:t>
      </w:r>
      <w:r w:rsidRPr="00536AE7">
        <w:rPr>
          <w:rFonts w:ascii="Arial" w:hAnsi="Arial" w:cs="Arial"/>
          <w:sz w:val="16"/>
          <w:szCs w:val="16"/>
        </w:rPr>
        <w:t>Администрация Валдайского муниципального района</w:t>
      </w:r>
      <w:r w:rsidRPr="00536AE7">
        <w:rPr>
          <w:rFonts w:ascii="Arial" w:hAnsi="Arial" w:cs="Arial"/>
          <w:b/>
          <w:sz w:val="16"/>
          <w:szCs w:val="16"/>
        </w:rPr>
        <w:t xml:space="preserve"> ПОСТАНОВЛЯЕТ:</w:t>
      </w:r>
    </w:p>
    <w:p w:rsidR="00536AE7" w:rsidRPr="00536AE7" w:rsidRDefault="00536AE7" w:rsidP="00536AE7">
      <w:pPr>
        <w:pStyle w:val="a5"/>
        <w:tabs>
          <w:tab w:val="left" w:pos="720"/>
        </w:tabs>
        <w:ind w:firstLine="284"/>
        <w:jc w:val="both"/>
        <w:rPr>
          <w:rFonts w:ascii="Arial" w:hAnsi="Arial" w:cs="Arial"/>
          <w:sz w:val="16"/>
          <w:szCs w:val="16"/>
        </w:rPr>
      </w:pPr>
      <w:r w:rsidRPr="00536AE7">
        <w:rPr>
          <w:rFonts w:ascii="Arial" w:hAnsi="Arial" w:cs="Arial"/>
          <w:sz w:val="16"/>
          <w:szCs w:val="16"/>
        </w:rPr>
        <w:t>1. Присвоить звание «Лучший трудовой коллектив Валдайского района 2023 года»:</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в промышленности – акционерному обществу «Оптико-механическое конструкторское бюро «Валдай», генеральный директор Врабие Нелу Константинович;</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в сфере организации детского досуга и всестороннего развития детей и молодёжи – молодёжному центру «Место.Валдай», исполнительный директор Болотская Полина Александровна;</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в сфере сельскохозяйственного производства – обществу с ограниченной ответственностью «Яжелбицкий рыбхоз», генеральный директор Шарапов Алексей Александрович;</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в сфере коммунального хозяйства – муниципальному автономному учреждению «Расчётно-информационный центр», директор Дворцов Александр Геннадьевич;</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в сфере культуры – муниципальному бюджетному учреждению культуры Валдайская централизованная клубная система, директор Осипова Мария Романовна;</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в сфере образования – муниципальному автономному учреждению дополнительного образования «Центр «Пульс» г. Валдай», директор Михалева Валентина Олеговна.</w:t>
      </w:r>
    </w:p>
    <w:p w:rsidR="00536AE7" w:rsidRPr="00536AE7" w:rsidRDefault="00536AE7" w:rsidP="00536AE7">
      <w:pPr>
        <w:pStyle w:val="a5"/>
        <w:tabs>
          <w:tab w:val="left" w:pos="720"/>
        </w:tabs>
        <w:ind w:firstLine="284"/>
        <w:jc w:val="both"/>
        <w:rPr>
          <w:rFonts w:ascii="Arial" w:hAnsi="Arial" w:cs="Arial"/>
          <w:sz w:val="16"/>
          <w:szCs w:val="16"/>
        </w:rPr>
      </w:pPr>
      <w:r w:rsidRPr="00536AE7">
        <w:rPr>
          <w:rFonts w:ascii="Arial" w:hAnsi="Arial" w:cs="Arial"/>
          <w:sz w:val="16"/>
          <w:szCs w:val="16"/>
        </w:rPr>
        <w:t>2. Наградить названные трудовые коллективы памятной плакеткой.</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6AE7" w:rsidRPr="00536AE7" w:rsidRDefault="00536AE7" w:rsidP="00536AE7">
      <w:pPr>
        <w:jc w:val="both"/>
        <w:rPr>
          <w:rFonts w:ascii="Arial" w:hAnsi="Arial" w:cs="Arial"/>
          <w:sz w:val="16"/>
          <w:szCs w:val="16"/>
        </w:rPr>
      </w:pPr>
      <w:r w:rsidRPr="00536AE7">
        <w:rPr>
          <w:rFonts w:ascii="Arial" w:hAnsi="Arial" w:cs="Arial"/>
          <w:b/>
          <w:sz w:val="16"/>
          <w:szCs w:val="16"/>
        </w:rPr>
        <w:t>Глава муниципального района</w:t>
      </w:r>
      <w:r w:rsidRPr="00536AE7">
        <w:rPr>
          <w:rFonts w:ascii="Arial" w:hAnsi="Arial" w:cs="Arial"/>
          <w:b/>
          <w:sz w:val="16"/>
          <w:szCs w:val="16"/>
        </w:rPr>
        <w:tab/>
      </w:r>
      <w:r w:rsidRPr="00536AE7">
        <w:rPr>
          <w:rFonts w:ascii="Arial" w:hAnsi="Arial" w:cs="Arial"/>
          <w:b/>
          <w:sz w:val="16"/>
          <w:szCs w:val="16"/>
        </w:rPr>
        <w:tab/>
        <w:t>Ю.В.Стадэ</w:t>
      </w:r>
    </w:p>
    <w:p w:rsidR="005B6A6B" w:rsidRPr="00536AE7" w:rsidRDefault="005B6A6B" w:rsidP="00536AE7">
      <w:pPr>
        <w:shd w:val="clear" w:color="auto" w:fill="FFFFFF"/>
        <w:suppressAutoHyphens/>
        <w:jc w:val="right"/>
        <w:rPr>
          <w:rFonts w:ascii="Arial" w:hAnsi="Arial" w:cs="Arial"/>
          <w:b/>
          <w:sz w:val="16"/>
          <w:szCs w:val="16"/>
        </w:rPr>
      </w:pPr>
    </w:p>
    <w:p w:rsidR="00536AE7" w:rsidRPr="00536AE7" w:rsidRDefault="00536AE7" w:rsidP="00536AE7">
      <w:pPr>
        <w:pStyle w:val="20"/>
        <w:rPr>
          <w:rFonts w:ascii="Arial" w:hAnsi="Arial" w:cs="Arial"/>
          <w:b/>
          <w:color w:val="000000"/>
          <w:sz w:val="16"/>
          <w:szCs w:val="16"/>
        </w:rPr>
      </w:pPr>
      <w:r w:rsidRPr="00536AE7">
        <w:rPr>
          <w:rFonts w:ascii="Arial" w:hAnsi="Arial" w:cs="Arial"/>
          <w:b/>
          <w:color w:val="000000"/>
          <w:sz w:val="16"/>
          <w:szCs w:val="16"/>
        </w:rPr>
        <w:t>АДМИНИСТРАЦИЯ ВАЛДАЙСКОГО МУНИЦИПАЛЬНОГО РАЙОНА</w:t>
      </w:r>
    </w:p>
    <w:p w:rsidR="00536AE7" w:rsidRPr="00536AE7" w:rsidRDefault="00536AE7" w:rsidP="00536AE7">
      <w:pPr>
        <w:pStyle w:val="3"/>
        <w:rPr>
          <w:rFonts w:ascii="Arial" w:hAnsi="Arial" w:cs="Arial"/>
          <w:b w:val="0"/>
          <w:sz w:val="16"/>
          <w:szCs w:val="16"/>
        </w:rPr>
      </w:pPr>
      <w:r w:rsidRPr="00536AE7">
        <w:rPr>
          <w:rFonts w:ascii="Arial" w:hAnsi="Arial" w:cs="Arial"/>
          <w:b w:val="0"/>
          <w:sz w:val="16"/>
          <w:szCs w:val="16"/>
        </w:rPr>
        <w:t>П О С Т А Н О В Л Е Н И Е</w:t>
      </w:r>
    </w:p>
    <w:p w:rsidR="00536AE7" w:rsidRPr="00536AE7" w:rsidRDefault="00536AE7" w:rsidP="00536AE7">
      <w:pPr>
        <w:jc w:val="center"/>
        <w:rPr>
          <w:rFonts w:ascii="Arial" w:hAnsi="Arial" w:cs="Arial"/>
          <w:sz w:val="16"/>
          <w:szCs w:val="16"/>
        </w:rPr>
      </w:pPr>
      <w:r w:rsidRPr="00536AE7">
        <w:rPr>
          <w:rFonts w:ascii="Arial" w:hAnsi="Arial" w:cs="Arial"/>
          <w:sz w:val="16"/>
          <w:szCs w:val="16"/>
        </w:rPr>
        <w:t>12.02.2024 № 369</w:t>
      </w:r>
    </w:p>
    <w:p w:rsidR="00536AE7" w:rsidRPr="00536AE7" w:rsidRDefault="00536AE7" w:rsidP="00536AE7">
      <w:pPr>
        <w:jc w:val="center"/>
        <w:rPr>
          <w:rFonts w:ascii="Arial" w:hAnsi="Arial" w:cs="Arial"/>
          <w:b/>
          <w:sz w:val="16"/>
          <w:szCs w:val="16"/>
        </w:rPr>
      </w:pPr>
      <w:r w:rsidRPr="00536AE7">
        <w:rPr>
          <w:rFonts w:ascii="Arial" w:hAnsi="Arial" w:cs="Arial"/>
          <w:b/>
          <w:sz w:val="16"/>
          <w:szCs w:val="16"/>
        </w:rPr>
        <w:t>Об утверждении проекта планировки</w:t>
      </w:r>
      <w:r>
        <w:rPr>
          <w:rFonts w:ascii="Arial" w:hAnsi="Arial" w:cs="Arial"/>
          <w:b/>
          <w:sz w:val="16"/>
          <w:szCs w:val="16"/>
        </w:rPr>
        <w:t xml:space="preserve"> </w:t>
      </w:r>
      <w:r w:rsidRPr="00536AE7">
        <w:rPr>
          <w:rFonts w:ascii="Arial" w:hAnsi="Arial" w:cs="Arial"/>
          <w:b/>
          <w:sz w:val="16"/>
          <w:szCs w:val="16"/>
        </w:rPr>
        <w:t>и проекта межевания территории</w:t>
      </w:r>
    </w:p>
    <w:p w:rsidR="00536AE7" w:rsidRPr="00536AE7" w:rsidRDefault="00536AE7" w:rsidP="00536AE7">
      <w:pPr>
        <w:ind w:firstLine="709"/>
        <w:jc w:val="both"/>
        <w:rPr>
          <w:rFonts w:ascii="Arial" w:hAnsi="Arial" w:cs="Arial"/>
          <w:sz w:val="4"/>
          <w:szCs w:val="4"/>
        </w:rPr>
      </w:pP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12.02.2024 для реконструкции части автомобильной дороги общего пользования местного значения по ул. Гагарина в г. Валдай Новгородской области Администрация Валдайского муниципального района </w:t>
      </w:r>
      <w:r w:rsidRPr="00536AE7">
        <w:rPr>
          <w:rFonts w:ascii="Arial" w:hAnsi="Arial" w:cs="Arial"/>
          <w:b/>
          <w:sz w:val="16"/>
          <w:szCs w:val="16"/>
        </w:rPr>
        <w:t>ПОСТАНОВЛЯЕТ</w:t>
      </w:r>
      <w:r w:rsidRPr="00536AE7">
        <w:rPr>
          <w:rFonts w:ascii="Arial" w:hAnsi="Arial" w:cs="Arial"/>
          <w:sz w:val="16"/>
          <w:szCs w:val="16"/>
        </w:rPr>
        <w:t>:</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1. Утвердить проект планировки территории и проект межевания территории линейного объекта части ул. Гагарина Валдайского городского поселения Валдайского муниципального района Новгородской области.</w:t>
      </w:r>
    </w:p>
    <w:p w:rsidR="00536AE7" w:rsidRPr="00536AE7" w:rsidRDefault="00536AE7" w:rsidP="00536AE7">
      <w:pPr>
        <w:ind w:firstLine="284"/>
        <w:jc w:val="both"/>
        <w:rPr>
          <w:rFonts w:ascii="Arial" w:hAnsi="Arial" w:cs="Arial"/>
          <w:sz w:val="16"/>
          <w:szCs w:val="16"/>
        </w:rPr>
      </w:pPr>
      <w:r w:rsidRPr="00536AE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6AE7" w:rsidRPr="00536AE7" w:rsidRDefault="00536AE7" w:rsidP="00536AE7">
      <w:pPr>
        <w:jc w:val="both"/>
        <w:rPr>
          <w:rFonts w:ascii="Arial" w:hAnsi="Arial" w:cs="Arial"/>
          <w:sz w:val="16"/>
          <w:szCs w:val="16"/>
        </w:rPr>
      </w:pPr>
      <w:r w:rsidRPr="00536AE7">
        <w:rPr>
          <w:rFonts w:ascii="Arial" w:hAnsi="Arial" w:cs="Arial"/>
          <w:b/>
          <w:sz w:val="16"/>
          <w:szCs w:val="16"/>
        </w:rPr>
        <w:t>Глава муниципального района</w:t>
      </w:r>
      <w:r w:rsidRPr="00536AE7">
        <w:rPr>
          <w:rFonts w:ascii="Arial" w:hAnsi="Arial" w:cs="Arial"/>
          <w:b/>
          <w:sz w:val="16"/>
          <w:szCs w:val="16"/>
        </w:rPr>
        <w:tab/>
      </w:r>
      <w:r w:rsidRPr="00536AE7">
        <w:rPr>
          <w:rFonts w:ascii="Arial" w:hAnsi="Arial" w:cs="Arial"/>
          <w:b/>
          <w:sz w:val="16"/>
          <w:szCs w:val="16"/>
        </w:rPr>
        <w:tab/>
        <w:t>Ю.В.Стадэ</w:t>
      </w:r>
    </w:p>
    <w:p w:rsidR="005B6A6B" w:rsidRPr="00536AE7" w:rsidRDefault="005B6A6B" w:rsidP="00536AE7">
      <w:pPr>
        <w:shd w:val="clear" w:color="auto" w:fill="FFFFFF"/>
        <w:suppressAutoHyphens/>
        <w:jc w:val="right"/>
        <w:rPr>
          <w:rFonts w:ascii="Arial" w:hAnsi="Arial" w:cs="Arial"/>
          <w:b/>
          <w:sz w:val="16"/>
          <w:szCs w:val="16"/>
        </w:rPr>
      </w:pPr>
    </w:p>
    <w:p w:rsidR="005B6A6B" w:rsidRDefault="005B6A6B" w:rsidP="00E31EFE">
      <w:pPr>
        <w:shd w:val="clear" w:color="auto" w:fill="FFFFFF"/>
        <w:suppressAutoHyphens/>
        <w:jc w:val="right"/>
        <w:rPr>
          <w:rFonts w:ascii="Arial" w:hAnsi="Arial" w:cs="Arial"/>
          <w:b/>
          <w:sz w:val="16"/>
          <w:szCs w:val="16"/>
        </w:rPr>
      </w:pPr>
    </w:p>
    <w:p w:rsidR="00974FBF" w:rsidRDefault="00974FBF" w:rsidP="00927BB7">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753351" w:rsidRPr="00815FED" w:rsidTr="004F49C9">
        <w:trPr>
          <w:trHeight w:val="20"/>
        </w:trPr>
        <w:tc>
          <w:tcPr>
            <w:tcW w:w="4615" w:type="pct"/>
          </w:tcPr>
          <w:p w:rsidR="00753351" w:rsidRPr="00F036D3" w:rsidRDefault="00F036D3" w:rsidP="00F036D3">
            <w:pPr>
              <w:rPr>
                <w:rFonts w:ascii="Arial" w:hAnsi="Arial" w:cs="Arial"/>
                <w:sz w:val="16"/>
                <w:szCs w:val="16"/>
              </w:rPr>
            </w:pPr>
            <w:r w:rsidRPr="00F036D3">
              <w:rPr>
                <w:rFonts w:ascii="Arial" w:hAnsi="Arial" w:cs="Arial"/>
                <w:sz w:val="16"/>
                <w:szCs w:val="16"/>
              </w:rPr>
              <w:t>Протокол (итоговый документ) проведения публичных слушаний по проекту планировки территории и проекту межевания территории линейного объекта части ул. Гагарина Валдайского городского поселения Валдайского муниципального района Новгородской области</w:t>
            </w:r>
          </w:p>
        </w:tc>
        <w:tc>
          <w:tcPr>
            <w:tcW w:w="385" w:type="pct"/>
          </w:tcPr>
          <w:p w:rsidR="00753351" w:rsidRPr="00815FED" w:rsidRDefault="00885B33" w:rsidP="006E3184">
            <w:pPr>
              <w:jc w:val="center"/>
              <w:rPr>
                <w:rFonts w:ascii="Arial" w:hAnsi="Arial" w:cs="Arial"/>
                <w:sz w:val="16"/>
                <w:szCs w:val="16"/>
              </w:rPr>
            </w:pPr>
            <w:r>
              <w:rPr>
                <w:rFonts w:ascii="Arial" w:hAnsi="Arial" w:cs="Arial"/>
                <w:sz w:val="16"/>
                <w:szCs w:val="16"/>
              </w:rPr>
              <w:t>1</w:t>
            </w:r>
          </w:p>
        </w:tc>
      </w:tr>
      <w:tr w:rsidR="00536AE7" w:rsidRPr="00815FED" w:rsidTr="0051477B">
        <w:trPr>
          <w:trHeight w:val="20"/>
        </w:trPr>
        <w:tc>
          <w:tcPr>
            <w:tcW w:w="4615" w:type="pct"/>
          </w:tcPr>
          <w:p w:rsidR="00536AE7" w:rsidRPr="00885B33" w:rsidRDefault="00536AE7" w:rsidP="00885B33">
            <w:pPr>
              <w:rPr>
                <w:sz w:val="14"/>
              </w:rPr>
            </w:pPr>
            <w:r w:rsidRPr="00150495">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885B33" w:rsidRPr="00885B33">
              <w:rPr>
                <w:rFonts w:ascii="Arial" w:hAnsi="Arial" w:cs="Arial"/>
                <w:sz w:val="16"/>
                <w:szCs w:val="16"/>
              </w:rPr>
              <w:t>«Ведущий специалист комитета жилищно-коммунального и дорожного хозяйства» (старшая группа должностей)</w:t>
            </w:r>
          </w:p>
        </w:tc>
        <w:tc>
          <w:tcPr>
            <w:tcW w:w="385" w:type="pct"/>
          </w:tcPr>
          <w:p w:rsidR="00536AE7" w:rsidRPr="00815FED" w:rsidRDefault="00885B33" w:rsidP="006E3184">
            <w:pPr>
              <w:jc w:val="center"/>
              <w:rPr>
                <w:rFonts w:ascii="Arial" w:hAnsi="Arial" w:cs="Arial"/>
                <w:sz w:val="16"/>
                <w:szCs w:val="16"/>
              </w:rPr>
            </w:pPr>
            <w:r>
              <w:rPr>
                <w:rFonts w:ascii="Arial" w:hAnsi="Arial" w:cs="Arial"/>
                <w:sz w:val="16"/>
                <w:szCs w:val="16"/>
              </w:rPr>
              <w:t>1-6</w:t>
            </w:r>
          </w:p>
        </w:tc>
      </w:tr>
      <w:tr w:rsidR="00536AE7" w:rsidRPr="00815FED" w:rsidTr="0051477B">
        <w:trPr>
          <w:trHeight w:val="20"/>
        </w:trPr>
        <w:tc>
          <w:tcPr>
            <w:tcW w:w="4615" w:type="pct"/>
          </w:tcPr>
          <w:p w:rsidR="00536AE7" w:rsidRPr="00885B33" w:rsidRDefault="00536AE7" w:rsidP="00885B33">
            <w:pPr>
              <w:rPr>
                <w:sz w:val="14"/>
              </w:rPr>
            </w:pPr>
            <w:r w:rsidRPr="00885B33">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885B33" w:rsidRPr="00885B33">
              <w:rPr>
                <w:rFonts w:ascii="Arial" w:hAnsi="Arial" w:cs="Arial"/>
                <w:sz w:val="16"/>
                <w:szCs w:val="16"/>
              </w:rPr>
              <w:t>«Главный специалист по делам гражданской обороны и чрезвычайным ситуациям» (старшая группа должностей)</w:t>
            </w:r>
          </w:p>
        </w:tc>
        <w:tc>
          <w:tcPr>
            <w:tcW w:w="385" w:type="pct"/>
          </w:tcPr>
          <w:p w:rsidR="00536AE7" w:rsidRPr="00815FED" w:rsidRDefault="00885B33" w:rsidP="006E3184">
            <w:pPr>
              <w:jc w:val="center"/>
              <w:rPr>
                <w:rFonts w:ascii="Arial" w:hAnsi="Arial" w:cs="Arial"/>
                <w:sz w:val="16"/>
                <w:szCs w:val="16"/>
              </w:rPr>
            </w:pPr>
            <w:r>
              <w:rPr>
                <w:rFonts w:ascii="Arial" w:hAnsi="Arial" w:cs="Arial"/>
                <w:sz w:val="16"/>
                <w:szCs w:val="16"/>
              </w:rPr>
              <w:t>6-12</w:t>
            </w:r>
          </w:p>
        </w:tc>
      </w:tr>
      <w:tr w:rsidR="0067286A" w:rsidRPr="00815FED" w:rsidTr="0067286A">
        <w:trPr>
          <w:trHeight w:val="20"/>
        </w:trPr>
        <w:tc>
          <w:tcPr>
            <w:tcW w:w="4615" w:type="pct"/>
          </w:tcPr>
          <w:p w:rsidR="0067286A" w:rsidRPr="00885B33" w:rsidRDefault="0067286A" w:rsidP="00885B33">
            <w:pPr>
              <w:rPr>
                <w:rFonts w:ascii="Arial" w:hAnsi="Arial" w:cs="Arial"/>
                <w:sz w:val="16"/>
                <w:szCs w:val="16"/>
              </w:rPr>
            </w:pPr>
            <w:r w:rsidRPr="00885B33">
              <w:rPr>
                <w:rFonts w:ascii="Arial" w:hAnsi="Arial" w:cs="Arial"/>
                <w:sz w:val="16"/>
                <w:szCs w:val="16"/>
              </w:rPr>
              <w:t xml:space="preserve">Постановление Администрации Валдайского муниципального района от </w:t>
            </w:r>
            <w:r w:rsidR="00885B33" w:rsidRPr="00885B33">
              <w:rPr>
                <w:rFonts w:ascii="Arial" w:hAnsi="Arial" w:cs="Arial"/>
                <w:sz w:val="16"/>
                <w:szCs w:val="16"/>
              </w:rPr>
              <w:t>12.02.2024 № 366 «О выделении мест для размещения печатных агитационных материалов</w:t>
            </w:r>
            <w:r w:rsidR="00885B33" w:rsidRPr="00885B33">
              <w:rPr>
                <w:rFonts w:ascii="Arial" w:eastAsia="SimSun" w:hAnsi="Arial" w:cs="Arial"/>
                <w:bCs/>
                <w:sz w:val="16"/>
                <w:szCs w:val="16"/>
              </w:rPr>
              <w:t xml:space="preserve"> зарегистрированных кандидатов, их доверенных лиц, представителей политических партий, выдвинувших зарегистрированных кандидатов на </w:t>
            </w:r>
            <w:r w:rsidR="00885B33" w:rsidRPr="00885B33">
              <w:rPr>
                <w:rFonts w:ascii="Arial" w:eastAsia="Lucida Sans Unicode" w:hAnsi="Arial" w:cs="Arial"/>
                <w:bCs/>
                <w:kern w:val="1"/>
                <w:sz w:val="16"/>
                <w:szCs w:val="16"/>
                <w:lang w:eastAsia="zh-CN" w:bidi="hi-IN"/>
              </w:rPr>
              <w:t>выборах П</w:t>
            </w:r>
            <w:r w:rsidR="00885B33" w:rsidRPr="00885B33">
              <w:rPr>
                <w:rFonts w:ascii="Arial" w:eastAsia="Arial" w:hAnsi="Arial" w:cs="Arial"/>
                <w:bCs/>
                <w:sz w:val="16"/>
                <w:szCs w:val="16"/>
                <w:shd w:val="clear" w:color="auto" w:fill="FFFFFF"/>
              </w:rPr>
              <w:t>резидента Российской Федерации»</w:t>
            </w:r>
          </w:p>
        </w:tc>
        <w:tc>
          <w:tcPr>
            <w:tcW w:w="385" w:type="pct"/>
          </w:tcPr>
          <w:p w:rsidR="0067286A" w:rsidRPr="00815FED" w:rsidRDefault="00885B33" w:rsidP="001A11F2">
            <w:pPr>
              <w:jc w:val="center"/>
              <w:rPr>
                <w:rFonts w:ascii="Arial" w:hAnsi="Arial" w:cs="Arial"/>
                <w:sz w:val="16"/>
                <w:szCs w:val="16"/>
              </w:rPr>
            </w:pPr>
            <w:r>
              <w:rPr>
                <w:rFonts w:ascii="Arial" w:hAnsi="Arial" w:cs="Arial"/>
                <w:sz w:val="16"/>
                <w:szCs w:val="16"/>
              </w:rPr>
              <w:t>12</w:t>
            </w:r>
          </w:p>
        </w:tc>
      </w:tr>
      <w:tr w:rsidR="005B6A6B" w:rsidRPr="00815FED" w:rsidTr="0067286A">
        <w:trPr>
          <w:trHeight w:val="20"/>
        </w:trPr>
        <w:tc>
          <w:tcPr>
            <w:tcW w:w="4615" w:type="pct"/>
          </w:tcPr>
          <w:p w:rsidR="005B6A6B" w:rsidRPr="00885B33" w:rsidRDefault="005B6A6B" w:rsidP="00885B33">
            <w:pPr>
              <w:rPr>
                <w:rFonts w:ascii="Arial" w:hAnsi="Arial" w:cs="Arial"/>
                <w:sz w:val="16"/>
                <w:szCs w:val="16"/>
              </w:rPr>
            </w:pPr>
            <w:r w:rsidRPr="00885B33">
              <w:rPr>
                <w:rFonts w:ascii="Arial" w:hAnsi="Arial" w:cs="Arial"/>
                <w:sz w:val="16"/>
                <w:szCs w:val="16"/>
              </w:rPr>
              <w:t xml:space="preserve">Постановление Администрации Валдайского муниципального района от </w:t>
            </w:r>
            <w:r w:rsidR="00885B33" w:rsidRPr="00885B33">
              <w:rPr>
                <w:rFonts w:ascii="Arial" w:hAnsi="Arial" w:cs="Arial"/>
                <w:sz w:val="16"/>
                <w:szCs w:val="16"/>
              </w:rPr>
              <w:t>12.02.2024 № 367 «О присвоении звания «Лучший по профессии Валдайского района 2023 года»</w:t>
            </w:r>
          </w:p>
        </w:tc>
        <w:tc>
          <w:tcPr>
            <w:tcW w:w="385" w:type="pct"/>
          </w:tcPr>
          <w:p w:rsidR="005B6A6B" w:rsidRPr="00815FED" w:rsidRDefault="00885B33" w:rsidP="001A11F2">
            <w:pPr>
              <w:jc w:val="center"/>
              <w:rPr>
                <w:rFonts w:ascii="Arial" w:hAnsi="Arial" w:cs="Arial"/>
                <w:sz w:val="16"/>
                <w:szCs w:val="16"/>
              </w:rPr>
            </w:pPr>
            <w:r>
              <w:rPr>
                <w:rFonts w:ascii="Arial" w:hAnsi="Arial" w:cs="Arial"/>
                <w:sz w:val="16"/>
                <w:szCs w:val="16"/>
              </w:rPr>
              <w:t>12</w:t>
            </w:r>
          </w:p>
        </w:tc>
      </w:tr>
      <w:tr w:rsidR="005B6A6B" w:rsidRPr="00815FED" w:rsidTr="0067286A">
        <w:trPr>
          <w:trHeight w:val="20"/>
        </w:trPr>
        <w:tc>
          <w:tcPr>
            <w:tcW w:w="4615" w:type="pct"/>
          </w:tcPr>
          <w:p w:rsidR="005B6A6B" w:rsidRPr="00885B33" w:rsidRDefault="005B6A6B" w:rsidP="00885B33">
            <w:pPr>
              <w:rPr>
                <w:rFonts w:ascii="Arial" w:hAnsi="Arial" w:cs="Arial"/>
                <w:sz w:val="16"/>
                <w:szCs w:val="16"/>
              </w:rPr>
            </w:pPr>
            <w:r w:rsidRPr="00885B33">
              <w:rPr>
                <w:rFonts w:ascii="Arial" w:hAnsi="Arial" w:cs="Arial"/>
                <w:sz w:val="16"/>
                <w:szCs w:val="16"/>
              </w:rPr>
              <w:t xml:space="preserve">Постановление Администрации Валдайского муниципального района от </w:t>
            </w:r>
            <w:r w:rsidR="00885B33" w:rsidRPr="00885B33">
              <w:rPr>
                <w:rFonts w:ascii="Arial" w:hAnsi="Arial" w:cs="Arial"/>
                <w:sz w:val="16"/>
                <w:szCs w:val="16"/>
              </w:rPr>
              <w:t>12.02.2024 № 368 «О присвоении звания «Лучший трудовой коллектив Валдайского района 2023 года»</w:t>
            </w:r>
          </w:p>
        </w:tc>
        <w:tc>
          <w:tcPr>
            <w:tcW w:w="385" w:type="pct"/>
          </w:tcPr>
          <w:p w:rsidR="005B6A6B" w:rsidRPr="00815FED" w:rsidRDefault="00885B33" w:rsidP="001A11F2">
            <w:pPr>
              <w:jc w:val="center"/>
              <w:rPr>
                <w:rFonts w:ascii="Arial" w:hAnsi="Arial" w:cs="Arial"/>
                <w:sz w:val="16"/>
                <w:szCs w:val="16"/>
              </w:rPr>
            </w:pPr>
            <w:r>
              <w:rPr>
                <w:rFonts w:ascii="Arial" w:hAnsi="Arial" w:cs="Arial"/>
                <w:sz w:val="16"/>
                <w:szCs w:val="16"/>
              </w:rPr>
              <w:t>13</w:t>
            </w:r>
          </w:p>
        </w:tc>
      </w:tr>
      <w:tr w:rsidR="005B6A6B" w:rsidRPr="00815FED" w:rsidTr="0067286A">
        <w:trPr>
          <w:trHeight w:val="20"/>
        </w:trPr>
        <w:tc>
          <w:tcPr>
            <w:tcW w:w="4615" w:type="pct"/>
          </w:tcPr>
          <w:p w:rsidR="005B6A6B" w:rsidRPr="00885B33" w:rsidRDefault="005B6A6B" w:rsidP="00885B33">
            <w:pPr>
              <w:rPr>
                <w:rFonts w:ascii="Arial" w:hAnsi="Arial" w:cs="Arial"/>
                <w:sz w:val="16"/>
                <w:szCs w:val="16"/>
              </w:rPr>
            </w:pPr>
            <w:r w:rsidRPr="00885B33">
              <w:rPr>
                <w:rFonts w:ascii="Arial" w:hAnsi="Arial" w:cs="Arial"/>
                <w:sz w:val="16"/>
                <w:szCs w:val="16"/>
              </w:rPr>
              <w:t xml:space="preserve">Постановление Администрации Валдайского муниципального района от </w:t>
            </w:r>
            <w:r w:rsidR="00885B33" w:rsidRPr="00885B33">
              <w:rPr>
                <w:rFonts w:ascii="Arial" w:hAnsi="Arial" w:cs="Arial"/>
                <w:sz w:val="16"/>
                <w:szCs w:val="16"/>
              </w:rPr>
              <w:t>12.02.2024 № 369 «3Об утверждении проекта планировки и проекта межевания территории»</w:t>
            </w:r>
          </w:p>
        </w:tc>
        <w:tc>
          <w:tcPr>
            <w:tcW w:w="385" w:type="pct"/>
          </w:tcPr>
          <w:p w:rsidR="005B6A6B" w:rsidRPr="00815FED" w:rsidRDefault="00885B33" w:rsidP="001A11F2">
            <w:pPr>
              <w:jc w:val="center"/>
              <w:rPr>
                <w:rFonts w:ascii="Arial" w:hAnsi="Arial" w:cs="Arial"/>
                <w:sz w:val="16"/>
                <w:szCs w:val="16"/>
              </w:rPr>
            </w:pPr>
            <w:r>
              <w:rPr>
                <w:rFonts w:ascii="Arial" w:hAnsi="Arial" w:cs="Arial"/>
                <w:sz w:val="16"/>
                <w:szCs w:val="16"/>
              </w:rPr>
              <w:t>13</w:t>
            </w:r>
          </w:p>
        </w:tc>
      </w:tr>
      <w:tr w:rsidR="00644008" w:rsidRPr="00815FED" w:rsidTr="00E20692">
        <w:trPr>
          <w:trHeight w:val="20"/>
        </w:trPr>
        <w:tc>
          <w:tcPr>
            <w:tcW w:w="4615" w:type="pct"/>
            <w:vAlign w:val="center"/>
          </w:tcPr>
          <w:p w:rsidR="00644008" w:rsidRPr="00815FED" w:rsidRDefault="00644008" w:rsidP="00167176">
            <w:pPr>
              <w:rPr>
                <w:rFonts w:ascii="Arial" w:hAnsi="Arial" w:cs="Arial"/>
                <w:sz w:val="16"/>
                <w:szCs w:val="16"/>
              </w:rPr>
            </w:pPr>
            <w:r w:rsidRPr="00815FED">
              <w:rPr>
                <w:rFonts w:ascii="Arial" w:hAnsi="Arial" w:cs="Arial"/>
                <w:sz w:val="16"/>
                <w:szCs w:val="16"/>
              </w:rPr>
              <w:t>Содержание</w:t>
            </w:r>
          </w:p>
        </w:tc>
        <w:tc>
          <w:tcPr>
            <w:tcW w:w="385" w:type="pct"/>
          </w:tcPr>
          <w:p w:rsidR="00644008" w:rsidRPr="00815FED" w:rsidRDefault="00885B33" w:rsidP="001A11F2">
            <w:pPr>
              <w:jc w:val="center"/>
              <w:rPr>
                <w:rFonts w:ascii="Arial" w:hAnsi="Arial" w:cs="Arial"/>
                <w:sz w:val="16"/>
                <w:szCs w:val="16"/>
              </w:rPr>
            </w:pPr>
            <w:r>
              <w:rPr>
                <w:rFonts w:ascii="Arial" w:hAnsi="Arial" w:cs="Arial"/>
                <w:sz w:val="16"/>
                <w:szCs w:val="16"/>
              </w:rPr>
              <w:t>13</w:t>
            </w:r>
          </w:p>
        </w:tc>
      </w:tr>
    </w:tbl>
    <w:p w:rsidR="005F0CED" w:rsidRDefault="005F0CED" w:rsidP="000B2260">
      <w:pPr>
        <w:jc w:val="right"/>
        <w:rPr>
          <w:rFonts w:ascii="Arial" w:hAnsi="Arial" w:cs="Arial"/>
          <w:sz w:val="16"/>
          <w:szCs w:val="16"/>
        </w:rPr>
      </w:pPr>
    </w:p>
    <w:p w:rsidR="005F0CED" w:rsidRDefault="005F0CED"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885B33" w:rsidRDefault="00972A34" w:rsidP="00972A34">
      <w:pPr>
        <w:jc w:val="center"/>
        <w:rPr>
          <w:rFonts w:ascii="Arial" w:hAnsi="Arial" w:cs="Arial"/>
          <w:sz w:val="12"/>
          <w:szCs w:val="12"/>
        </w:rPr>
      </w:pPr>
      <w:r w:rsidRPr="00885B33">
        <w:rPr>
          <w:rFonts w:ascii="Arial" w:hAnsi="Arial" w:cs="Arial"/>
          <w:sz w:val="12"/>
          <w:szCs w:val="12"/>
        </w:rPr>
        <w:t>«Ва</w:t>
      </w:r>
      <w:r w:rsidR="007C2FAF" w:rsidRPr="00885B33">
        <w:rPr>
          <w:rFonts w:ascii="Arial" w:hAnsi="Arial" w:cs="Arial"/>
          <w:sz w:val="12"/>
          <w:szCs w:val="12"/>
        </w:rPr>
        <w:t>л</w:t>
      </w:r>
      <w:r w:rsidR="00EE35B9" w:rsidRPr="00885B33">
        <w:rPr>
          <w:rFonts w:ascii="Arial" w:hAnsi="Arial" w:cs="Arial"/>
          <w:sz w:val="12"/>
          <w:szCs w:val="12"/>
        </w:rPr>
        <w:t xml:space="preserve">дайский </w:t>
      </w:r>
      <w:r w:rsidR="00566894" w:rsidRPr="00885B33">
        <w:rPr>
          <w:rFonts w:ascii="Arial" w:hAnsi="Arial" w:cs="Arial"/>
          <w:sz w:val="12"/>
          <w:szCs w:val="12"/>
        </w:rPr>
        <w:t xml:space="preserve">Вестник». Бюллетень № </w:t>
      </w:r>
      <w:r w:rsidR="005B6A6B" w:rsidRPr="00885B33">
        <w:rPr>
          <w:rFonts w:ascii="Arial" w:hAnsi="Arial" w:cs="Arial"/>
          <w:sz w:val="12"/>
          <w:szCs w:val="12"/>
        </w:rPr>
        <w:t>9</w:t>
      </w:r>
      <w:r w:rsidR="00413518" w:rsidRPr="00885B33">
        <w:rPr>
          <w:rFonts w:ascii="Arial" w:hAnsi="Arial" w:cs="Arial"/>
          <w:sz w:val="12"/>
          <w:szCs w:val="12"/>
        </w:rPr>
        <w:t xml:space="preserve"> </w:t>
      </w:r>
      <w:r w:rsidR="00EC3082" w:rsidRPr="00885B33">
        <w:rPr>
          <w:rFonts w:ascii="Arial" w:hAnsi="Arial" w:cs="Arial"/>
          <w:sz w:val="12"/>
          <w:szCs w:val="12"/>
        </w:rPr>
        <w:t>(6</w:t>
      </w:r>
      <w:r w:rsidR="004305D3" w:rsidRPr="00885B33">
        <w:rPr>
          <w:rFonts w:ascii="Arial" w:hAnsi="Arial" w:cs="Arial"/>
          <w:sz w:val="12"/>
          <w:szCs w:val="12"/>
        </w:rPr>
        <w:t>1</w:t>
      </w:r>
      <w:r w:rsidR="005B6A6B" w:rsidRPr="00885B33">
        <w:rPr>
          <w:rFonts w:ascii="Arial" w:hAnsi="Arial" w:cs="Arial"/>
          <w:sz w:val="12"/>
          <w:szCs w:val="12"/>
        </w:rPr>
        <w:t>7</w:t>
      </w:r>
      <w:r w:rsidR="00F46BFB" w:rsidRPr="00885B33">
        <w:rPr>
          <w:rFonts w:ascii="Arial" w:hAnsi="Arial" w:cs="Arial"/>
          <w:sz w:val="12"/>
          <w:szCs w:val="12"/>
        </w:rPr>
        <w:t xml:space="preserve">) от </w:t>
      </w:r>
      <w:r w:rsidR="005B6A6B" w:rsidRPr="00885B33">
        <w:rPr>
          <w:rFonts w:ascii="Arial" w:hAnsi="Arial" w:cs="Arial"/>
          <w:sz w:val="12"/>
          <w:szCs w:val="12"/>
        </w:rPr>
        <w:t>14</w:t>
      </w:r>
      <w:r w:rsidR="00DC0BEA" w:rsidRPr="00885B33">
        <w:rPr>
          <w:rFonts w:ascii="Arial" w:hAnsi="Arial" w:cs="Arial"/>
          <w:sz w:val="12"/>
          <w:szCs w:val="12"/>
        </w:rPr>
        <w:t>.02</w:t>
      </w:r>
      <w:r w:rsidR="00566894" w:rsidRPr="00885B33">
        <w:rPr>
          <w:rFonts w:ascii="Arial" w:hAnsi="Arial" w:cs="Arial"/>
          <w:sz w:val="12"/>
          <w:szCs w:val="12"/>
        </w:rPr>
        <w:t>.2024</w:t>
      </w:r>
    </w:p>
    <w:p w:rsidR="00972A34" w:rsidRPr="00885B33" w:rsidRDefault="00972A34" w:rsidP="00972A34">
      <w:pPr>
        <w:jc w:val="center"/>
        <w:rPr>
          <w:rFonts w:ascii="Arial" w:hAnsi="Arial" w:cs="Arial"/>
          <w:sz w:val="12"/>
          <w:szCs w:val="12"/>
        </w:rPr>
      </w:pPr>
      <w:r w:rsidRPr="00885B33">
        <w:rPr>
          <w:rFonts w:ascii="Arial" w:hAnsi="Arial" w:cs="Arial"/>
          <w:sz w:val="12"/>
          <w:szCs w:val="12"/>
        </w:rPr>
        <w:t>Учредитель: Дума</w:t>
      </w:r>
      <w:r w:rsidR="00BA114B" w:rsidRPr="00885B33">
        <w:rPr>
          <w:rFonts w:ascii="Arial" w:hAnsi="Arial" w:cs="Arial"/>
          <w:sz w:val="12"/>
          <w:szCs w:val="12"/>
        </w:rPr>
        <w:t xml:space="preserve"> </w:t>
      </w:r>
      <w:r w:rsidRPr="00885B33">
        <w:rPr>
          <w:rFonts w:ascii="Arial" w:hAnsi="Arial" w:cs="Arial"/>
          <w:sz w:val="12"/>
          <w:szCs w:val="12"/>
        </w:rPr>
        <w:t>Валдайского муниципального района</w:t>
      </w:r>
    </w:p>
    <w:p w:rsidR="00972A34" w:rsidRPr="00885B33" w:rsidRDefault="00972A34" w:rsidP="00972A34">
      <w:pPr>
        <w:jc w:val="center"/>
        <w:rPr>
          <w:rFonts w:ascii="Arial" w:hAnsi="Arial" w:cs="Arial"/>
          <w:sz w:val="12"/>
          <w:szCs w:val="12"/>
        </w:rPr>
      </w:pPr>
      <w:r w:rsidRPr="00885B33">
        <w:rPr>
          <w:rFonts w:ascii="Arial" w:hAnsi="Arial" w:cs="Arial"/>
          <w:sz w:val="12"/>
          <w:szCs w:val="12"/>
        </w:rPr>
        <w:t>Утвержден решением Думы Валдайского</w:t>
      </w:r>
      <w:r w:rsidR="00BA114B" w:rsidRPr="00885B33">
        <w:rPr>
          <w:rFonts w:ascii="Arial" w:hAnsi="Arial" w:cs="Arial"/>
          <w:sz w:val="12"/>
          <w:szCs w:val="12"/>
        </w:rPr>
        <w:t xml:space="preserve"> </w:t>
      </w:r>
      <w:r w:rsidRPr="00885B33">
        <w:rPr>
          <w:rFonts w:ascii="Arial" w:hAnsi="Arial" w:cs="Arial"/>
          <w:sz w:val="12"/>
          <w:szCs w:val="12"/>
        </w:rPr>
        <w:t>муниципального района от 27.03.2014 № 289</w:t>
      </w:r>
    </w:p>
    <w:p w:rsidR="00972A34" w:rsidRPr="00885B33" w:rsidRDefault="00972A34" w:rsidP="00972A34">
      <w:pPr>
        <w:jc w:val="center"/>
        <w:rPr>
          <w:rFonts w:ascii="Arial" w:hAnsi="Arial" w:cs="Arial"/>
          <w:sz w:val="12"/>
          <w:szCs w:val="12"/>
        </w:rPr>
      </w:pPr>
      <w:r w:rsidRPr="00885B33">
        <w:rPr>
          <w:rFonts w:ascii="Arial" w:hAnsi="Arial" w:cs="Arial"/>
          <w:sz w:val="12"/>
          <w:szCs w:val="12"/>
        </w:rPr>
        <w:t>Главный редактор: Глава Валдайского муниципального района Ю.В. Стадэ, телефон: 2-25-16</w:t>
      </w:r>
    </w:p>
    <w:p w:rsidR="00972A34" w:rsidRPr="00885B33" w:rsidRDefault="00972A34" w:rsidP="00972A34">
      <w:pPr>
        <w:jc w:val="center"/>
        <w:rPr>
          <w:rFonts w:ascii="Arial" w:hAnsi="Arial" w:cs="Arial"/>
          <w:sz w:val="12"/>
          <w:szCs w:val="12"/>
        </w:rPr>
      </w:pPr>
      <w:r w:rsidRPr="00885B33">
        <w:rPr>
          <w:rFonts w:ascii="Arial" w:hAnsi="Arial" w:cs="Arial"/>
          <w:sz w:val="12"/>
          <w:szCs w:val="12"/>
        </w:rPr>
        <w:t>Адрес редакции: Новгородская обл., Валдайский район, г.Валдай, пр.Комсомольский, д.19/21</w:t>
      </w:r>
    </w:p>
    <w:p w:rsidR="00972A34" w:rsidRPr="00885B33" w:rsidRDefault="00972A34" w:rsidP="00972A34">
      <w:pPr>
        <w:jc w:val="center"/>
        <w:rPr>
          <w:rFonts w:ascii="Arial" w:hAnsi="Arial" w:cs="Arial"/>
          <w:sz w:val="12"/>
          <w:szCs w:val="12"/>
        </w:rPr>
      </w:pPr>
      <w:r w:rsidRPr="00885B3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85B33" w:rsidRDefault="00972A34" w:rsidP="00972A34">
      <w:pPr>
        <w:jc w:val="center"/>
        <w:rPr>
          <w:rFonts w:ascii="Arial" w:hAnsi="Arial" w:cs="Arial"/>
          <w:sz w:val="12"/>
          <w:szCs w:val="12"/>
        </w:rPr>
      </w:pPr>
      <w:r w:rsidRPr="00885B33">
        <w:rPr>
          <w:rFonts w:ascii="Arial" w:hAnsi="Arial" w:cs="Arial"/>
          <w:sz w:val="12"/>
          <w:szCs w:val="12"/>
        </w:rPr>
        <w:t>г. Валдай, пр. Комсомольский, д.19/21 тел/факс 46-310</w:t>
      </w:r>
      <w:r w:rsidR="00614547" w:rsidRPr="00885B33">
        <w:rPr>
          <w:rFonts w:ascii="Arial" w:hAnsi="Arial" w:cs="Arial"/>
          <w:sz w:val="12"/>
          <w:szCs w:val="12"/>
        </w:rPr>
        <w:t xml:space="preserve"> </w:t>
      </w:r>
      <w:r w:rsidRPr="00885B3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85B33">
        <w:rPr>
          <w:rFonts w:ascii="Arial" w:hAnsi="Arial" w:cs="Arial"/>
          <w:sz w:val="12"/>
          <w:szCs w:val="12"/>
        </w:rPr>
        <w:t>Выходит по пятницам</w:t>
      </w:r>
      <w:r w:rsidR="007B2B8A" w:rsidRPr="00885B33">
        <w:rPr>
          <w:rFonts w:ascii="Arial" w:hAnsi="Arial" w:cs="Arial"/>
          <w:sz w:val="12"/>
          <w:szCs w:val="12"/>
        </w:rPr>
        <w:t xml:space="preserve">. </w:t>
      </w:r>
      <w:r w:rsidR="00843155" w:rsidRPr="00885B33">
        <w:rPr>
          <w:rFonts w:ascii="Arial" w:hAnsi="Arial" w:cs="Arial"/>
          <w:sz w:val="12"/>
          <w:szCs w:val="12"/>
        </w:rPr>
        <w:t xml:space="preserve">Объем </w:t>
      </w:r>
      <w:r w:rsidR="00885B33" w:rsidRPr="00885B33">
        <w:rPr>
          <w:rFonts w:ascii="Arial" w:hAnsi="Arial" w:cs="Arial"/>
          <w:sz w:val="12"/>
          <w:szCs w:val="12"/>
        </w:rPr>
        <w:t>13</w:t>
      </w:r>
      <w:r w:rsidRPr="00885B33">
        <w:rPr>
          <w:rFonts w:ascii="Arial" w:hAnsi="Arial" w:cs="Arial"/>
          <w:sz w:val="12"/>
          <w:szCs w:val="12"/>
        </w:rPr>
        <w:t xml:space="preserve"> п.л. Тираж </w:t>
      </w:r>
      <w:r w:rsidR="001D52DC" w:rsidRPr="00885B33">
        <w:rPr>
          <w:rFonts w:ascii="Arial" w:hAnsi="Arial" w:cs="Arial"/>
          <w:sz w:val="12"/>
          <w:szCs w:val="12"/>
        </w:rPr>
        <w:t>30</w:t>
      </w:r>
      <w:r w:rsidRPr="00885B33">
        <w:rPr>
          <w:rFonts w:ascii="Arial" w:hAnsi="Arial" w:cs="Arial"/>
          <w:sz w:val="12"/>
          <w:szCs w:val="12"/>
        </w:rPr>
        <w:t xml:space="preserve"> экз. Распространяется бесплатно.</w:t>
      </w:r>
    </w:p>
    <w:sectPr w:rsidR="00972A34" w:rsidRPr="00972A34" w:rsidSect="00F26982">
      <w:headerReference w:type="even" r:id="rId40"/>
      <w:headerReference w:type="default" r:id="rId4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8CA" w:rsidRDefault="009558CA">
      <w:r>
        <w:separator/>
      </w:r>
    </w:p>
  </w:endnote>
  <w:endnote w:type="continuationSeparator" w:id="1">
    <w:p w:rsidR="009558CA" w:rsidRDefault="00955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8CA" w:rsidRDefault="009558CA">
      <w:r>
        <w:separator/>
      </w:r>
    </w:p>
  </w:footnote>
  <w:footnote w:type="continuationSeparator" w:id="1">
    <w:p w:rsidR="009558CA" w:rsidRDefault="009558CA">
      <w:r>
        <w:continuationSeparator/>
      </w:r>
    </w:p>
  </w:footnote>
  <w:footnote w:id="2">
    <w:p w:rsidR="00536AE7" w:rsidRPr="00AC4F3E" w:rsidRDefault="00536AE7" w:rsidP="00AB4E7D">
      <w:pPr>
        <w:pStyle w:val="af6"/>
        <w:rPr>
          <w:rFonts w:ascii="Arial" w:hAnsi="Arial" w:cs="Arial"/>
          <w:sz w:val="4"/>
          <w:szCs w:val="4"/>
        </w:rPr>
      </w:pPr>
    </w:p>
  </w:footnote>
  <w:footnote w:id="3">
    <w:p w:rsidR="00536AE7" w:rsidRPr="00AC4F3E" w:rsidRDefault="00536AE7" w:rsidP="00AB4E7D">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E7" w:rsidRPr="00C14209" w:rsidRDefault="00536AE7" w:rsidP="00C14209">
    <w:pPr>
      <w:pStyle w:val="a5"/>
      <w:rPr>
        <w:sz w:val="12"/>
        <w:szCs w:val="12"/>
      </w:rPr>
    </w:pPr>
    <w:r w:rsidRPr="00E65CCB">
      <w:rPr>
        <w:sz w:val="12"/>
        <w:szCs w:val="12"/>
      </w:rPr>
      <w:t xml:space="preserve">страница </w:t>
    </w:r>
    <w:r w:rsidR="00EB36A6" w:rsidRPr="00E65CCB">
      <w:rPr>
        <w:sz w:val="12"/>
        <w:szCs w:val="12"/>
      </w:rPr>
      <w:fldChar w:fldCharType="begin"/>
    </w:r>
    <w:r w:rsidRPr="00E65CCB">
      <w:rPr>
        <w:sz w:val="12"/>
        <w:szCs w:val="12"/>
      </w:rPr>
      <w:instrText xml:space="preserve"> PAGE   \* MERGEFORMAT </w:instrText>
    </w:r>
    <w:r w:rsidR="00EB36A6" w:rsidRPr="00E65CCB">
      <w:rPr>
        <w:sz w:val="12"/>
        <w:szCs w:val="12"/>
      </w:rPr>
      <w:fldChar w:fldCharType="separate"/>
    </w:r>
    <w:r w:rsidR="0043611C">
      <w:rPr>
        <w:noProof/>
        <w:sz w:val="12"/>
        <w:szCs w:val="12"/>
      </w:rPr>
      <w:t>12</w:t>
    </w:r>
    <w:r w:rsidR="00EB36A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E7" w:rsidRPr="008F785E" w:rsidRDefault="00536AE7" w:rsidP="00E65CCB">
    <w:pPr>
      <w:pStyle w:val="a5"/>
      <w:jc w:val="right"/>
      <w:rPr>
        <w:sz w:val="12"/>
        <w:szCs w:val="12"/>
      </w:rPr>
    </w:pPr>
    <w:r w:rsidRPr="008F785E">
      <w:rPr>
        <w:sz w:val="12"/>
        <w:szCs w:val="12"/>
      </w:rPr>
      <w:t xml:space="preserve">страница </w:t>
    </w:r>
    <w:r w:rsidR="00EB36A6" w:rsidRPr="008F785E">
      <w:rPr>
        <w:sz w:val="12"/>
        <w:szCs w:val="12"/>
      </w:rPr>
      <w:fldChar w:fldCharType="begin"/>
    </w:r>
    <w:r w:rsidRPr="008F785E">
      <w:rPr>
        <w:sz w:val="12"/>
        <w:szCs w:val="12"/>
      </w:rPr>
      <w:instrText xml:space="preserve"> PAGE   \* MERGEFORMAT </w:instrText>
    </w:r>
    <w:r w:rsidR="00EB36A6" w:rsidRPr="008F785E">
      <w:rPr>
        <w:sz w:val="12"/>
        <w:szCs w:val="12"/>
      </w:rPr>
      <w:fldChar w:fldCharType="separate"/>
    </w:r>
    <w:r w:rsidR="0043611C">
      <w:rPr>
        <w:noProof/>
        <w:sz w:val="12"/>
        <w:szCs w:val="12"/>
      </w:rPr>
      <w:t>13</w:t>
    </w:r>
    <w:r w:rsidR="00EB36A6"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B241AB"/>
    <w:multiLevelType w:val="multilevel"/>
    <w:tmpl w:val="0726B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FE06F8D"/>
    <w:multiLevelType w:val="multilevel"/>
    <w:tmpl w:val="6B64323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D538CF"/>
    <w:multiLevelType w:val="multilevel"/>
    <w:tmpl w:val="4D30A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47DB55BD"/>
    <w:multiLevelType w:val="multilevel"/>
    <w:tmpl w:val="7DF8FF2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nsid w:val="4F43120E"/>
    <w:multiLevelType w:val="multilevel"/>
    <w:tmpl w:val="94E82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67F438A5"/>
    <w:multiLevelType w:val="multilevel"/>
    <w:tmpl w:val="36C0CD9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8">
    <w:nsid w:val="6E2E28B4"/>
    <w:multiLevelType w:val="hybridMultilevel"/>
    <w:tmpl w:val="5E8456CE"/>
    <w:lvl w:ilvl="0" w:tplc="C87861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20"/>
  </w:num>
  <w:num w:numId="3">
    <w:abstractNumId w:val="29"/>
  </w:num>
  <w:num w:numId="4">
    <w:abstractNumId w:val="36"/>
  </w:num>
  <w:num w:numId="5">
    <w:abstractNumId w:val="16"/>
  </w:num>
  <w:num w:numId="6">
    <w:abstractNumId w:val="0"/>
  </w:num>
  <w:num w:numId="7">
    <w:abstractNumId w:val="17"/>
  </w:num>
  <w:num w:numId="8">
    <w:abstractNumId w:val="18"/>
  </w:num>
  <w:num w:numId="9">
    <w:abstractNumId w:val="32"/>
  </w:num>
  <w:num w:numId="10">
    <w:abstractNumId w:val="22"/>
  </w:num>
  <w:num w:numId="11">
    <w:abstractNumId w:val="1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30"/>
  </w:num>
  <w:num w:numId="20">
    <w:abstractNumId w:val="40"/>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8"/>
  </w:num>
  <w:num w:numId="24">
    <w:abstractNumId w:val="39"/>
  </w:num>
  <w:num w:numId="25">
    <w:abstractNumId w:val="26"/>
  </w:num>
  <w:num w:numId="26">
    <w:abstractNumId w:val="37"/>
  </w:num>
  <w:num w:numId="27">
    <w:abstractNumId w:val="15"/>
  </w:num>
  <w:num w:numId="28">
    <w:abstractNumId w:val="31"/>
  </w:num>
  <w:num w:numId="29">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76390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563"/>
    <w:rsid w:val="004376BE"/>
    <w:rsid w:val="00437921"/>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qFormat="1"/>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qFormat/>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0">
    <w:name w:val="Неразрешенное упоминание"/>
    <w:uiPriority w:val="99"/>
    <w:semiHidden/>
    <w:unhideWhenUsed/>
    <w:rsid w:val="008F6F3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pravo.gov.ru/proxy/ips/?docbody=&amp;link_id=0&amp;nd=102079674" TargetMode="External"/><Relationship Id="rId3" Type="http://schemas.openxmlformats.org/officeDocument/2006/relationships/styles" Target="styles.xm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0" Type="http://schemas.openxmlformats.org/officeDocument/2006/relationships/hyperlink" Target="consultantplus://offline/ref=603E0F8F4B51B059467B99F509F4651CA6C9D55D2FE79137DDDDCAB52CA6C27EE37AD2AE0932F8C1t2q7K" TargetMode="External"/><Relationship Id="rId29" Type="http://schemas.openxmlformats.org/officeDocument/2006/relationships/hyperlink" Target="consultantplus://offline/ref=A84A625213712FBE6A6B2CE34AE6FE6E2EE0284AFCDD987EE5D10A733D197BA4AFFB0AB8BCD918F0E65497c7u4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CB7F-E86B-4C6C-8387-1358FB0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14826</Words>
  <Characters>84511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99139</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2024-02-14T11:05:00Z</dcterms:created>
  <dcterms:modified xsi:type="dcterms:W3CDTF">2024-02-14T11:05:00Z</dcterms:modified>
</cp:coreProperties>
</file>