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D4" w:rsidRPr="0054045C" w:rsidRDefault="00F62159" w:rsidP="00FA53F2">
      <w:pPr>
        <w:tabs>
          <w:tab w:val="left" w:pos="5954"/>
        </w:tabs>
        <w:ind w:left="-1559" w:right="-45" w:firstLine="142"/>
        <w:jc w:val="right"/>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441960</wp:posOffset>
                </wp:positionH>
                <wp:positionV relativeFrom="paragraph">
                  <wp:posOffset>399415</wp:posOffset>
                </wp:positionV>
                <wp:extent cx="2435225" cy="1917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8F0" w:rsidRDefault="002168F0" w:rsidP="00F3034B">
                            <w:pPr>
                              <w:rPr>
                                <w:rFonts w:ascii="Arial" w:hAnsi="Arial"/>
                                <w:b/>
                                <w:sz w:val="12"/>
                                <w:szCs w:val="12"/>
                              </w:rPr>
                            </w:pPr>
                          </w:p>
                          <w:p w:rsidR="002168F0" w:rsidRDefault="002168F0">
                            <w:pPr>
                              <w:rPr>
                                <w:b/>
                                <w:sz w:val="28"/>
                                <w:szCs w:val="28"/>
                              </w:rPr>
                            </w:pPr>
                          </w:p>
                          <w:p w:rsidR="002168F0" w:rsidRDefault="002168F0">
                            <w:pPr>
                              <w:rPr>
                                <w:b/>
                                <w:sz w:val="28"/>
                                <w:szCs w:val="28"/>
                              </w:rPr>
                            </w:pPr>
                          </w:p>
                          <w:p w:rsidR="002168F0" w:rsidRDefault="002168F0">
                            <w:pPr>
                              <w:rPr>
                                <w:b/>
                                <w:sz w:val="28"/>
                                <w:szCs w:val="28"/>
                              </w:rPr>
                            </w:pPr>
                          </w:p>
                          <w:p w:rsidR="002168F0" w:rsidRDefault="002168F0">
                            <w:pPr>
                              <w:rPr>
                                <w:b/>
                                <w:sz w:val="28"/>
                                <w:szCs w:val="28"/>
                              </w:rPr>
                            </w:pPr>
                          </w:p>
                          <w:p w:rsidR="002168F0" w:rsidRDefault="002168F0">
                            <w:pPr>
                              <w:rPr>
                                <w:b/>
                                <w:sz w:val="28"/>
                                <w:szCs w:val="28"/>
                              </w:rPr>
                            </w:pPr>
                          </w:p>
                          <w:p w:rsidR="002168F0" w:rsidRDefault="002168F0">
                            <w:pPr>
                              <w:rPr>
                                <w:b/>
                                <w:sz w:val="28"/>
                                <w:szCs w:val="28"/>
                              </w:rPr>
                            </w:pPr>
                          </w:p>
                          <w:p w:rsidR="002168F0" w:rsidRPr="00283FD4" w:rsidRDefault="002168F0">
                            <w:pPr>
                              <w:rPr>
                                <w:b/>
                              </w:rPr>
                            </w:pPr>
                          </w:p>
                          <w:p w:rsidR="002168F0" w:rsidRPr="00283FD4" w:rsidRDefault="002168F0" w:rsidP="003962F5">
                            <w:pPr>
                              <w:rPr>
                                <w:b/>
                                <w:sz w:val="22"/>
                                <w:szCs w:val="22"/>
                              </w:rPr>
                            </w:pPr>
                          </w:p>
                          <w:p w:rsidR="002168F0" w:rsidRPr="007E55DE" w:rsidRDefault="002168F0" w:rsidP="003962F5">
                            <w:pPr>
                              <w:rPr>
                                <w:b/>
                              </w:rPr>
                            </w:pPr>
                            <w:r>
                              <w:rPr>
                                <w:b/>
                                <w:sz w:val="28"/>
                                <w:szCs w:val="28"/>
                              </w:rPr>
                              <w:t xml:space="preserve">1 </w:t>
                            </w:r>
                            <w:r w:rsidRPr="007E55DE">
                              <w:rPr>
                                <w:b/>
                              </w:rPr>
                              <w:t>(</w:t>
                            </w:r>
                            <w:r>
                              <w:rPr>
                                <w:b/>
                              </w:rPr>
                              <w:t>480</w:t>
                            </w:r>
                            <w:r w:rsidRPr="007E55DE">
                              <w:rPr>
                                <w:b/>
                              </w:rPr>
                              <w:t xml:space="preserve">) от </w:t>
                            </w:r>
                            <w:r>
                              <w:rPr>
                                <w:b/>
                              </w:rPr>
                              <w:t xml:space="preserve">12 января </w:t>
                            </w:r>
                            <w:r w:rsidRPr="007E55DE">
                              <w:rPr>
                                <w:b/>
                              </w:rPr>
                              <w:t>20</w:t>
                            </w:r>
                            <w:r>
                              <w:rPr>
                                <w:b/>
                              </w:rPr>
                              <w:t>22</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w:txbxContent>
                    <w:p w:rsidR="002168F0" w:rsidRDefault="002168F0" w:rsidP="00F3034B">
                      <w:pPr>
                        <w:rPr>
                          <w:rFonts w:ascii="Arial" w:hAnsi="Arial"/>
                          <w:b/>
                          <w:sz w:val="12"/>
                          <w:szCs w:val="12"/>
                        </w:rPr>
                      </w:pPr>
                    </w:p>
                    <w:p w:rsidR="002168F0" w:rsidRDefault="002168F0">
                      <w:pPr>
                        <w:rPr>
                          <w:b/>
                          <w:sz w:val="28"/>
                          <w:szCs w:val="28"/>
                        </w:rPr>
                      </w:pPr>
                    </w:p>
                    <w:p w:rsidR="002168F0" w:rsidRDefault="002168F0">
                      <w:pPr>
                        <w:rPr>
                          <w:b/>
                          <w:sz w:val="28"/>
                          <w:szCs w:val="28"/>
                        </w:rPr>
                      </w:pPr>
                    </w:p>
                    <w:p w:rsidR="002168F0" w:rsidRDefault="002168F0">
                      <w:pPr>
                        <w:rPr>
                          <w:b/>
                          <w:sz w:val="28"/>
                          <w:szCs w:val="28"/>
                        </w:rPr>
                      </w:pPr>
                    </w:p>
                    <w:p w:rsidR="002168F0" w:rsidRDefault="002168F0">
                      <w:pPr>
                        <w:rPr>
                          <w:b/>
                          <w:sz w:val="28"/>
                          <w:szCs w:val="28"/>
                        </w:rPr>
                      </w:pPr>
                    </w:p>
                    <w:p w:rsidR="002168F0" w:rsidRDefault="002168F0">
                      <w:pPr>
                        <w:rPr>
                          <w:b/>
                          <w:sz w:val="28"/>
                          <w:szCs w:val="28"/>
                        </w:rPr>
                      </w:pPr>
                    </w:p>
                    <w:p w:rsidR="002168F0" w:rsidRDefault="002168F0">
                      <w:pPr>
                        <w:rPr>
                          <w:b/>
                          <w:sz w:val="28"/>
                          <w:szCs w:val="28"/>
                        </w:rPr>
                      </w:pPr>
                    </w:p>
                    <w:p w:rsidR="002168F0" w:rsidRPr="00283FD4" w:rsidRDefault="002168F0">
                      <w:pPr>
                        <w:rPr>
                          <w:b/>
                        </w:rPr>
                      </w:pPr>
                    </w:p>
                    <w:p w:rsidR="002168F0" w:rsidRPr="00283FD4" w:rsidRDefault="002168F0" w:rsidP="003962F5">
                      <w:pPr>
                        <w:rPr>
                          <w:b/>
                          <w:sz w:val="22"/>
                          <w:szCs w:val="22"/>
                        </w:rPr>
                      </w:pPr>
                    </w:p>
                    <w:p w:rsidR="002168F0" w:rsidRPr="007E55DE" w:rsidRDefault="002168F0" w:rsidP="003962F5">
                      <w:pPr>
                        <w:rPr>
                          <w:b/>
                        </w:rPr>
                      </w:pPr>
                      <w:r>
                        <w:rPr>
                          <w:b/>
                          <w:sz w:val="28"/>
                          <w:szCs w:val="28"/>
                        </w:rPr>
                        <w:t xml:space="preserve">1 </w:t>
                      </w:r>
                      <w:r w:rsidRPr="007E55DE">
                        <w:rPr>
                          <w:b/>
                        </w:rPr>
                        <w:t>(</w:t>
                      </w:r>
                      <w:r>
                        <w:rPr>
                          <w:b/>
                        </w:rPr>
                        <w:t>480</w:t>
                      </w:r>
                      <w:r w:rsidRPr="007E55DE">
                        <w:rPr>
                          <w:b/>
                        </w:rPr>
                        <w:t xml:space="preserve">) от </w:t>
                      </w:r>
                      <w:r>
                        <w:rPr>
                          <w:b/>
                        </w:rPr>
                        <w:t xml:space="preserve">12 января </w:t>
                      </w:r>
                      <w:r w:rsidRPr="007E55DE">
                        <w:rPr>
                          <w:b/>
                        </w:rPr>
                        <w:t>20</w:t>
                      </w:r>
                      <w:r>
                        <w:rPr>
                          <w:b/>
                        </w:rPr>
                        <w:t>22</w:t>
                      </w:r>
                      <w:r w:rsidRPr="007E55DE">
                        <w:rPr>
                          <w:b/>
                        </w:rPr>
                        <w:t xml:space="preserve"> года</w:t>
                      </w:r>
                    </w:p>
                  </w:txbxContent>
                </v:textbox>
              </v:shape>
            </w:pict>
          </mc:Fallback>
        </mc:AlternateContent>
      </w:r>
      <w:r w:rsidR="007D15DE">
        <w:rPr>
          <w:noProof/>
        </w:rPr>
        <w:drawing>
          <wp:anchor distT="36576" distB="36576" distL="36576" distR="36576" simplePos="0" relativeHeight="251657216"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6605" cy="2179320"/>
                    </a:xfrm>
                    <a:prstGeom prst="rect">
                      <a:avLst/>
                    </a:prstGeom>
                    <a:noFill/>
                    <a:ln>
                      <a:noFill/>
                    </a:ln>
                  </pic:spPr>
                </pic:pic>
              </a:graphicData>
            </a:graphic>
          </wp:anchor>
        </w:drawing>
      </w:r>
    </w:p>
    <w:p w:rsidR="006D4AA8" w:rsidRDefault="006D4AA8" w:rsidP="006D4AA8">
      <w:pPr>
        <w:jc w:val="center"/>
        <w:rPr>
          <w:rFonts w:ascii="Arial" w:hAnsi="Arial" w:cs="Arial"/>
          <w:b/>
          <w:sz w:val="16"/>
          <w:szCs w:val="16"/>
        </w:rPr>
      </w:pPr>
      <w:r w:rsidRPr="006D4AA8">
        <w:rPr>
          <w:rFonts w:ascii="Arial" w:hAnsi="Arial" w:cs="Arial"/>
          <w:b/>
          <w:sz w:val="16"/>
          <w:szCs w:val="16"/>
        </w:rPr>
        <w:t>СОВЕТ  ДЕПУТАТОВ  ВАЛДАЙСКОГО  ГОРОДСКОГО  ПОСЕЛЕНИЯ</w:t>
      </w:r>
    </w:p>
    <w:p w:rsidR="006D4AA8" w:rsidRPr="006D4AA8" w:rsidRDefault="006D4AA8" w:rsidP="006D4AA8">
      <w:pPr>
        <w:jc w:val="center"/>
        <w:rPr>
          <w:rFonts w:ascii="Arial" w:hAnsi="Arial" w:cs="Arial"/>
          <w:b/>
          <w:sz w:val="16"/>
          <w:szCs w:val="16"/>
        </w:rPr>
      </w:pPr>
      <w:r w:rsidRPr="006D4AA8">
        <w:rPr>
          <w:rFonts w:ascii="Arial" w:hAnsi="Arial" w:cs="Arial"/>
          <w:sz w:val="16"/>
          <w:szCs w:val="16"/>
        </w:rPr>
        <w:t>Р Е Ш Е Н И Е</w:t>
      </w:r>
    </w:p>
    <w:p w:rsidR="006D4AA8" w:rsidRPr="006D4AA8" w:rsidRDefault="006D4AA8" w:rsidP="006D4AA8">
      <w:pPr>
        <w:jc w:val="center"/>
        <w:rPr>
          <w:rFonts w:ascii="Arial" w:hAnsi="Arial" w:cs="Arial"/>
          <w:b/>
          <w:sz w:val="16"/>
          <w:szCs w:val="16"/>
        </w:rPr>
      </w:pPr>
      <w:r w:rsidRPr="006D4AA8">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6D4AA8">
        <w:rPr>
          <w:rFonts w:ascii="Arial" w:hAnsi="Arial" w:cs="Arial"/>
          <w:b/>
          <w:sz w:val="16"/>
          <w:szCs w:val="16"/>
        </w:rPr>
        <w:t>Валдайского городского поселения от 23.12.2021 №77</w:t>
      </w:r>
    </w:p>
    <w:p w:rsidR="006D4AA8" w:rsidRPr="006D4AA8" w:rsidRDefault="006D4AA8" w:rsidP="006D4AA8">
      <w:pPr>
        <w:tabs>
          <w:tab w:val="left" w:pos="5160"/>
        </w:tabs>
        <w:jc w:val="center"/>
        <w:rPr>
          <w:rFonts w:ascii="Arial" w:hAnsi="Arial" w:cs="Arial"/>
          <w:b/>
          <w:sz w:val="8"/>
          <w:szCs w:val="8"/>
        </w:rPr>
      </w:pPr>
    </w:p>
    <w:p w:rsidR="006D4AA8" w:rsidRPr="006D4AA8" w:rsidRDefault="006D4AA8" w:rsidP="006D4AA8">
      <w:pPr>
        <w:ind w:firstLine="284"/>
        <w:jc w:val="both"/>
        <w:rPr>
          <w:rFonts w:ascii="Arial" w:hAnsi="Arial" w:cs="Arial"/>
          <w:b/>
          <w:sz w:val="16"/>
          <w:szCs w:val="16"/>
        </w:rPr>
      </w:pPr>
      <w:r w:rsidRPr="006D4AA8">
        <w:rPr>
          <w:rFonts w:ascii="Arial" w:hAnsi="Arial" w:cs="Arial"/>
          <w:b/>
          <w:sz w:val="16"/>
          <w:szCs w:val="16"/>
        </w:rPr>
        <w:t>Принято Советом депутатов Валдайского городского поселения «11» января 2022 года.</w:t>
      </w:r>
    </w:p>
    <w:p w:rsidR="006D4AA8" w:rsidRPr="006D4AA8" w:rsidRDefault="006D4AA8" w:rsidP="006D4AA8">
      <w:pPr>
        <w:ind w:firstLine="284"/>
        <w:jc w:val="both"/>
        <w:rPr>
          <w:rFonts w:ascii="Arial" w:hAnsi="Arial" w:cs="Arial"/>
          <w:b/>
          <w:sz w:val="16"/>
          <w:szCs w:val="16"/>
        </w:rPr>
      </w:pPr>
      <w:r w:rsidRPr="006D4AA8">
        <w:rPr>
          <w:rFonts w:ascii="Arial" w:hAnsi="Arial" w:cs="Arial"/>
          <w:sz w:val="16"/>
          <w:szCs w:val="16"/>
        </w:rPr>
        <w:t xml:space="preserve">Совет депутатов Валдайского городского поселения </w:t>
      </w:r>
      <w:r w:rsidRPr="006D4AA8">
        <w:rPr>
          <w:rFonts w:ascii="Arial" w:hAnsi="Arial" w:cs="Arial"/>
          <w:b/>
          <w:sz w:val="16"/>
          <w:szCs w:val="16"/>
        </w:rPr>
        <w:t>РЕШИЛ:</w:t>
      </w:r>
    </w:p>
    <w:p w:rsidR="006D4AA8" w:rsidRPr="006D4AA8" w:rsidRDefault="006D4AA8" w:rsidP="006D4AA8">
      <w:pPr>
        <w:ind w:firstLine="284"/>
        <w:jc w:val="both"/>
        <w:rPr>
          <w:rFonts w:ascii="Arial" w:hAnsi="Arial" w:cs="Arial"/>
          <w:sz w:val="16"/>
          <w:szCs w:val="16"/>
        </w:rPr>
      </w:pPr>
      <w:r w:rsidRPr="006D4AA8">
        <w:rPr>
          <w:rFonts w:ascii="Arial" w:hAnsi="Arial" w:cs="Arial"/>
          <w:sz w:val="16"/>
          <w:szCs w:val="16"/>
        </w:rPr>
        <w:t xml:space="preserve">1. Внести в решение Совета депутатов Валдайского городского поселения от 23.12.2021 № 77 «О бюджете Валдайского городского поселения на 2022 год и на плановый период 2023-2024годов» следующие изменения: </w:t>
      </w:r>
    </w:p>
    <w:p w:rsidR="006D4AA8" w:rsidRPr="006D4AA8" w:rsidRDefault="006D4AA8" w:rsidP="006D4AA8">
      <w:pPr>
        <w:ind w:firstLine="284"/>
        <w:jc w:val="both"/>
        <w:rPr>
          <w:rFonts w:ascii="Arial" w:hAnsi="Arial" w:cs="Arial"/>
          <w:sz w:val="16"/>
          <w:szCs w:val="16"/>
        </w:rPr>
      </w:pPr>
      <w:r w:rsidRPr="006D4AA8">
        <w:rPr>
          <w:rFonts w:ascii="Arial" w:hAnsi="Arial" w:cs="Arial"/>
          <w:sz w:val="16"/>
          <w:szCs w:val="16"/>
        </w:rPr>
        <w:t>1.1. Изложить пункт 1 в редакции:</w:t>
      </w:r>
    </w:p>
    <w:p w:rsidR="006D4AA8" w:rsidRPr="006D4AA8" w:rsidRDefault="006D4AA8" w:rsidP="006D4AA8">
      <w:pPr>
        <w:suppressAutoHyphens/>
        <w:ind w:firstLine="284"/>
        <w:jc w:val="both"/>
        <w:rPr>
          <w:rFonts w:ascii="Arial" w:hAnsi="Arial" w:cs="Arial"/>
          <w:sz w:val="16"/>
          <w:szCs w:val="16"/>
        </w:rPr>
      </w:pPr>
      <w:r w:rsidRPr="006D4AA8">
        <w:rPr>
          <w:rFonts w:ascii="Arial" w:hAnsi="Arial" w:cs="Arial"/>
          <w:sz w:val="16"/>
          <w:szCs w:val="16"/>
        </w:rPr>
        <w:t>«Утвердить основные характеристики бюджета Валдайского городского поселения на 2022 год:</w:t>
      </w:r>
    </w:p>
    <w:p w:rsidR="006D4AA8" w:rsidRPr="006D4AA8" w:rsidRDefault="006D4AA8" w:rsidP="006D4AA8">
      <w:pPr>
        <w:tabs>
          <w:tab w:val="left" w:pos="0"/>
        </w:tabs>
        <w:suppressAutoHyphens/>
        <w:ind w:firstLine="284"/>
        <w:jc w:val="both"/>
        <w:rPr>
          <w:rFonts w:ascii="Arial" w:hAnsi="Arial" w:cs="Arial"/>
          <w:sz w:val="16"/>
          <w:szCs w:val="16"/>
        </w:rPr>
      </w:pPr>
      <w:r w:rsidRPr="006D4AA8">
        <w:rPr>
          <w:rFonts w:ascii="Arial" w:hAnsi="Arial" w:cs="Arial"/>
          <w:sz w:val="16"/>
          <w:szCs w:val="16"/>
        </w:rPr>
        <w:t>прогнозируемый общий объем доходов бюджета Валдайского городского поселения в сумме 69 577 168 рублей 00 копеек;</w:t>
      </w:r>
    </w:p>
    <w:p w:rsidR="006D4AA8" w:rsidRPr="006D4AA8" w:rsidRDefault="006D4AA8" w:rsidP="006D4AA8">
      <w:pPr>
        <w:tabs>
          <w:tab w:val="left" w:pos="0"/>
        </w:tabs>
        <w:suppressAutoHyphens/>
        <w:ind w:firstLine="284"/>
        <w:jc w:val="both"/>
        <w:rPr>
          <w:rFonts w:ascii="Arial" w:hAnsi="Arial" w:cs="Arial"/>
          <w:sz w:val="16"/>
          <w:szCs w:val="16"/>
        </w:rPr>
      </w:pPr>
      <w:r w:rsidRPr="006D4AA8">
        <w:rPr>
          <w:rFonts w:ascii="Arial" w:hAnsi="Arial" w:cs="Arial"/>
          <w:sz w:val="16"/>
          <w:szCs w:val="16"/>
        </w:rPr>
        <w:t>общий объем расходов бюджета Валдайского городского поселения в сумме 74 853 284 рубля 93 копейки;</w:t>
      </w:r>
    </w:p>
    <w:p w:rsidR="006D4AA8" w:rsidRPr="006D4AA8" w:rsidRDefault="006D4AA8" w:rsidP="006D4AA8">
      <w:pPr>
        <w:suppressAutoHyphens/>
        <w:ind w:firstLine="284"/>
        <w:jc w:val="both"/>
        <w:rPr>
          <w:rFonts w:ascii="Arial" w:hAnsi="Arial" w:cs="Arial"/>
          <w:sz w:val="16"/>
          <w:szCs w:val="16"/>
        </w:rPr>
      </w:pPr>
      <w:r w:rsidRPr="006D4AA8">
        <w:rPr>
          <w:rFonts w:ascii="Arial" w:hAnsi="Arial" w:cs="Arial"/>
          <w:sz w:val="16"/>
          <w:szCs w:val="16"/>
        </w:rPr>
        <w:t>прогнозируемый дефицит бюджета Валдайского городского поселения в сумме 5 276 116 рублей 93 копейки».</w:t>
      </w:r>
    </w:p>
    <w:p w:rsidR="006D4AA8" w:rsidRPr="006D4AA8" w:rsidRDefault="006D4AA8" w:rsidP="006D4AA8">
      <w:pPr>
        <w:ind w:firstLine="284"/>
        <w:jc w:val="both"/>
        <w:rPr>
          <w:rFonts w:ascii="Arial" w:hAnsi="Arial" w:cs="Arial"/>
          <w:sz w:val="16"/>
          <w:szCs w:val="16"/>
        </w:rPr>
      </w:pPr>
      <w:r w:rsidRPr="006D4AA8">
        <w:rPr>
          <w:rFonts w:ascii="Arial" w:hAnsi="Arial" w:cs="Arial"/>
          <w:sz w:val="16"/>
          <w:szCs w:val="16"/>
        </w:rPr>
        <w:t>1.2. Приложения 2, 6, 7, 8 изложить в прилагаемой редакции.</w:t>
      </w:r>
    </w:p>
    <w:p w:rsidR="006D4AA8" w:rsidRPr="006D4AA8" w:rsidRDefault="006D4AA8" w:rsidP="006D4AA8">
      <w:pPr>
        <w:ind w:firstLine="284"/>
        <w:jc w:val="both"/>
        <w:rPr>
          <w:rFonts w:ascii="Arial" w:hAnsi="Arial" w:cs="Arial"/>
          <w:sz w:val="16"/>
          <w:szCs w:val="16"/>
        </w:rPr>
      </w:pPr>
      <w:r w:rsidRPr="006D4AA8">
        <w:rPr>
          <w:rFonts w:ascii="Arial" w:hAnsi="Arial" w:cs="Arial"/>
          <w:sz w:val="16"/>
          <w:szCs w:val="16"/>
        </w:rPr>
        <w:t>2. Решение вступает в силу со дня принятия и распространяет свое действие на правоотношения, возникшие с 1 января 2022 года.</w:t>
      </w:r>
    </w:p>
    <w:p w:rsidR="006D4AA8" w:rsidRPr="006D4AA8" w:rsidRDefault="006D4AA8" w:rsidP="006D4AA8">
      <w:pPr>
        <w:ind w:firstLine="284"/>
        <w:jc w:val="both"/>
        <w:rPr>
          <w:rFonts w:ascii="Arial" w:hAnsi="Arial" w:cs="Arial"/>
          <w:sz w:val="16"/>
          <w:szCs w:val="16"/>
        </w:rPr>
      </w:pPr>
      <w:r w:rsidRPr="006D4AA8">
        <w:rPr>
          <w:rFonts w:ascii="Arial" w:hAnsi="Arial" w:cs="Arial"/>
          <w:sz w:val="16"/>
          <w:szCs w:val="16"/>
        </w:rPr>
        <w:t>3.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6D4AA8" w:rsidRPr="006D4AA8" w:rsidRDefault="006D4AA8" w:rsidP="006D4AA8">
      <w:pPr>
        <w:ind w:firstLine="709"/>
        <w:jc w:val="both"/>
        <w:rPr>
          <w:rFonts w:ascii="Arial" w:hAnsi="Arial" w:cs="Arial"/>
          <w:b/>
          <w:sz w:val="8"/>
          <w:szCs w:val="8"/>
        </w:rPr>
      </w:pPr>
    </w:p>
    <w:p w:rsidR="006D4AA8" w:rsidRPr="006D4AA8" w:rsidRDefault="006D4AA8" w:rsidP="006D4AA8">
      <w:pPr>
        <w:pStyle w:val="ConsNormal"/>
        <w:ind w:firstLine="0"/>
        <w:rPr>
          <w:rFonts w:cs="Arial"/>
          <w:b/>
          <w:sz w:val="16"/>
          <w:szCs w:val="16"/>
        </w:rPr>
      </w:pPr>
      <w:r w:rsidRPr="006D4AA8">
        <w:rPr>
          <w:rFonts w:cs="Arial"/>
          <w:b/>
          <w:sz w:val="16"/>
          <w:szCs w:val="16"/>
        </w:rPr>
        <w:t>Глава Валдайского городского поселения, председатель Совета</w:t>
      </w:r>
    </w:p>
    <w:p w:rsidR="006D4AA8" w:rsidRPr="006D4AA8" w:rsidRDefault="006D4AA8" w:rsidP="006D4AA8">
      <w:pPr>
        <w:pStyle w:val="ConsNormal"/>
        <w:ind w:firstLine="0"/>
        <w:rPr>
          <w:rFonts w:cs="Arial"/>
          <w:b/>
          <w:sz w:val="16"/>
          <w:szCs w:val="16"/>
        </w:rPr>
      </w:pPr>
      <w:r w:rsidRPr="006D4AA8">
        <w:rPr>
          <w:rFonts w:cs="Arial"/>
          <w:b/>
          <w:sz w:val="16"/>
          <w:szCs w:val="16"/>
        </w:rPr>
        <w:t>депутатов Валдайского городского</w:t>
      </w:r>
      <w:r>
        <w:rPr>
          <w:rFonts w:cs="Arial"/>
          <w:b/>
          <w:sz w:val="16"/>
          <w:szCs w:val="16"/>
        </w:rPr>
        <w:t xml:space="preserve"> </w:t>
      </w:r>
      <w:r w:rsidRPr="006D4AA8">
        <w:rPr>
          <w:rFonts w:cs="Arial"/>
          <w:b/>
          <w:sz w:val="16"/>
          <w:szCs w:val="16"/>
        </w:rPr>
        <w:t xml:space="preserve">поселения      </w:t>
      </w:r>
      <w:r>
        <w:rPr>
          <w:rFonts w:cs="Arial"/>
          <w:b/>
          <w:sz w:val="16"/>
          <w:szCs w:val="16"/>
        </w:rPr>
        <w:t xml:space="preserve">                                                                                              </w:t>
      </w:r>
      <w:r w:rsidRPr="006D4AA8">
        <w:rPr>
          <w:rFonts w:cs="Arial"/>
          <w:b/>
          <w:sz w:val="16"/>
          <w:szCs w:val="16"/>
        </w:rPr>
        <w:t xml:space="preserve">                                          В.П.Литвиненко</w:t>
      </w:r>
    </w:p>
    <w:p w:rsidR="006D4AA8" w:rsidRPr="006D4AA8" w:rsidRDefault="006D4AA8" w:rsidP="006D4AA8">
      <w:pPr>
        <w:rPr>
          <w:rFonts w:ascii="Arial" w:hAnsi="Arial" w:cs="Arial"/>
          <w:b/>
          <w:sz w:val="16"/>
          <w:szCs w:val="16"/>
        </w:rPr>
      </w:pPr>
      <w:r w:rsidRPr="006D4AA8">
        <w:rPr>
          <w:rFonts w:ascii="Arial" w:hAnsi="Arial" w:cs="Arial"/>
          <w:color w:val="000000"/>
          <w:sz w:val="16"/>
          <w:szCs w:val="16"/>
        </w:rPr>
        <w:t>«11» января 2022 года № 81</w:t>
      </w:r>
    </w:p>
    <w:p w:rsidR="006D4AA8" w:rsidRDefault="006D4AA8" w:rsidP="006D4AA8">
      <w:pPr>
        <w:jc w:val="right"/>
        <w:rPr>
          <w:rFonts w:ascii="Arial" w:hAnsi="Arial" w:cs="Arial"/>
          <w:b/>
          <w:bCs/>
          <w:sz w:val="12"/>
          <w:szCs w:val="12"/>
        </w:rPr>
      </w:pPr>
      <w:r w:rsidRPr="006D4AA8">
        <w:rPr>
          <w:rFonts w:ascii="Arial" w:hAnsi="Arial" w:cs="Arial"/>
          <w:b/>
          <w:bCs/>
          <w:sz w:val="12"/>
          <w:szCs w:val="12"/>
        </w:rPr>
        <w:t>Приложение 2</w:t>
      </w:r>
    </w:p>
    <w:p w:rsidR="000A1292" w:rsidRDefault="006D4AA8" w:rsidP="006D4AA8">
      <w:pPr>
        <w:jc w:val="right"/>
        <w:rPr>
          <w:rFonts w:ascii="Arial" w:hAnsi="Arial" w:cs="Arial"/>
          <w:sz w:val="12"/>
          <w:szCs w:val="12"/>
        </w:rPr>
      </w:pPr>
      <w:r w:rsidRPr="006D4AA8">
        <w:rPr>
          <w:rFonts w:ascii="Arial" w:hAnsi="Arial" w:cs="Arial"/>
          <w:sz w:val="12"/>
          <w:szCs w:val="12"/>
        </w:rPr>
        <w:t>к решению Совета депутатов</w:t>
      </w:r>
      <w:r>
        <w:rPr>
          <w:rFonts w:ascii="Arial" w:hAnsi="Arial" w:cs="Arial"/>
          <w:sz w:val="12"/>
          <w:szCs w:val="12"/>
        </w:rPr>
        <w:t xml:space="preserve"> </w:t>
      </w:r>
    </w:p>
    <w:p w:rsidR="006D4AA8" w:rsidRDefault="006D4AA8" w:rsidP="006D4AA8">
      <w:pPr>
        <w:jc w:val="right"/>
        <w:rPr>
          <w:rFonts w:ascii="Arial" w:hAnsi="Arial" w:cs="Arial"/>
          <w:sz w:val="12"/>
          <w:szCs w:val="12"/>
        </w:rPr>
      </w:pPr>
      <w:r w:rsidRPr="006D4AA8">
        <w:rPr>
          <w:rFonts w:ascii="Arial" w:hAnsi="Arial" w:cs="Arial"/>
          <w:sz w:val="12"/>
          <w:szCs w:val="12"/>
        </w:rPr>
        <w:t xml:space="preserve">Валдайского городского поселения </w:t>
      </w:r>
    </w:p>
    <w:p w:rsidR="000A1292" w:rsidRDefault="006D4AA8" w:rsidP="006D4AA8">
      <w:pPr>
        <w:jc w:val="right"/>
        <w:rPr>
          <w:rFonts w:ascii="Arial" w:hAnsi="Arial" w:cs="Arial"/>
          <w:sz w:val="12"/>
          <w:szCs w:val="12"/>
        </w:rPr>
      </w:pPr>
      <w:r w:rsidRPr="006D4AA8">
        <w:rPr>
          <w:rFonts w:ascii="Arial" w:hAnsi="Arial" w:cs="Arial"/>
          <w:sz w:val="12"/>
          <w:szCs w:val="12"/>
        </w:rPr>
        <w:t>"О бюджете Валдайского городского поселения</w:t>
      </w:r>
    </w:p>
    <w:p w:rsidR="000A1292" w:rsidRDefault="006D4AA8" w:rsidP="000A1292">
      <w:pPr>
        <w:jc w:val="right"/>
        <w:rPr>
          <w:rFonts w:ascii="Arial" w:hAnsi="Arial" w:cs="Arial"/>
          <w:sz w:val="12"/>
          <w:szCs w:val="12"/>
        </w:rPr>
      </w:pPr>
      <w:r w:rsidRPr="006D4AA8">
        <w:rPr>
          <w:rFonts w:ascii="Arial" w:hAnsi="Arial" w:cs="Arial"/>
          <w:sz w:val="12"/>
          <w:szCs w:val="12"/>
        </w:rPr>
        <w:t xml:space="preserve"> на 2022 год и плановый период 2023 2024 годов" </w:t>
      </w:r>
    </w:p>
    <w:p w:rsidR="006D4AA8" w:rsidRDefault="006D4AA8" w:rsidP="000A1292">
      <w:pPr>
        <w:jc w:val="right"/>
        <w:rPr>
          <w:rFonts w:ascii="Arial" w:hAnsi="Arial" w:cs="Arial"/>
          <w:sz w:val="12"/>
          <w:szCs w:val="12"/>
        </w:rPr>
      </w:pPr>
      <w:r w:rsidRPr="006D4AA8">
        <w:rPr>
          <w:rFonts w:ascii="Arial" w:hAnsi="Arial" w:cs="Arial"/>
          <w:sz w:val="12"/>
          <w:szCs w:val="12"/>
        </w:rPr>
        <w:t xml:space="preserve">(в редакции решения Совета депутатов </w:t>
      </w:r>
    </w:p>
    <w:p w:rsidR="006D4AA8" w:rsidRPr="006D4AA8" w:rsidRDefault="006D4AA8" w:rsidP="006D4AA8">
      <w:pPr>
        <w:jc w:val="right"/>
        <w:rPr>
          <w:rFonts w:ascii="Arial" w:hAnsi="Arial" w:cs="Arial"/>
          <w:b/>
          <w:bCs/>
          <w:sz w:val="12"/>
          <w:szCs w:val="12"/>
        </w:rPr>
      </w:pPr>
      <w:r w:rsidRPr="006D4AA8">
        <w:rPr>
          <w:rFonts w:ascii="Arial" w:hAnsi="Arial" w:cs="Arial"/>
          <w:sz w:val="12"/>
          <w:szCs w:val="12"/>
        </w:rPr>
        <w:t>Валдайского городского поселения от 11.01.2022 № 81)</w:t>
      </w:r>
    </w:p>
    <w:p w:rsidR="006D4AA8" w:rsidRPr="006D4AA8" w:rsidRDefault="006D4AA8" w:rsidP="006D4AA8">
      <w:pPr>
        <w:jc w:val="center"/>
        <w:rPr>
          <w:rFonts w:ascii="Arial" w:hAnsi="Arial" w:cs="Arial"/>
          <w:b/>
          <w:sz w:val="16"/>
          <w:szCs w:val="16"/>
        </w:rPr>
      </w:pPr>
      <w:r w:rsidRPr="006D4AA8">
        <w:rPr>
          <w:rFonts w:ascii="Arial" w:hAnsi="Arial" w:cs="Arial"/>
          <w:b/>
          <w:sz w:val="16"/>
          <w:szCs w:val="16"/>
        </w:rPr>
        <w:t>Источники внутреннего финансирования дефицита городского бюджета на 2022 год  и на плановый период 2023 и 2024 годов</w:t>
      </w:r>
    </w:p>
    <w:p w:rsidR="006D4AA8" w:rsidRPr="006D4AA8" w:rsidRDefault="006D4AA8" w:rsidP="006D4AA8">
      <w:pPr>
        <w:jc w:val="right"/>
        <w:rPr>
          <w:rFonts w:ascii="Arial" w:hAnsi="Arial" w:cs="Arial"/>
          <w:color w:val="000000"/>
          <w:sz w:val="12"/>
          <w:szCs w:val="12"/>
        </w:rPr>
      </w:pPr>
      <w:r w:rsidRPr="006D4AA8">
        <w:rPr>
          <w:rFonts w:ascii="Arial" w:hAnsi="Arial" w:cs="Arial"/>
          <w:color w:val="000000"/>
          <w:sz w:val="12"/>
          <w:szCs w:val="12"/>
        </w:rPr>
        <w:t>(рублей)</w:t>
      </w:r>
    </w:p>
    <w:tbl>
      <w:tblPr>
        <w:tblW w:w="4990" w:type="pct"/>
        <w:tblLook w:val="04A0" w:firstRow="1" w:lastRow="0" w:firstColumn="1" w:lastColumn="0" w:noHBand="0" w:noVBand="1"/>
      </w:tblPr>
      <w:tblGrid>
        <w:gridCol w:w="3703"/>
        <w:gridCol w:w="2883"/>
        <w:gridCol w:w="1574"/>
        <w:gridCol w:w="1574"/>
        <w:gridCol w:w="1571"/>
      </w:tblGrid>
      <w:tr w:rsidR="006D4AA8" w:rsidRPr="006D4AA8" w:rsidTr="000A1292">
        <w:trPr>
          <w:trHeight w:val="22"/>
        </w:trPr>
        <w:tc>
          <w:tcPr>
            <w:tcW w:w="16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AA8" w:rsidRPr="006D4AA8" w:rsidRDefault="006D4AA8" w:rsidP="006D4AA8">
            <w:pPr>
              <w:jc w:val="center"/>
              <w:rPr>
                <w:rFonts w:ascii="Arial" w:hAnsi="Arial" w:cs="Arial"/>
                <w:color w:val="000000"/>
                <w:sz w:val="12"/>
                <w:szCs w:val="12"/>
              </w:rPr>
            </w:pPr>
            <w:r w:rsidRPr="006D4AA8">
              <w:rPr>
                <w:rFonts w:ascii="Arial" w:hAnsi="Arial" w:cs="Arial"/>
                <w:color w:val="000000"/>
                <w:sz w:val="12"/>
                <w:szCs w:val="12"/>
              </w:rPr>
              <w:t>Наименование источника внутреннего финансирования дефицита бюджета</w:t>
            </w:r>
          </w:p>
        </w:tc>
        <w:tc>
          <w:tcPr>
            <w:tcW w:w="1275" w:type="pct"/>
            <w:tcBorders>
              <w:top w:val="single" w:sz="4" w:space="0" w:color="auto"/>
              <w:left w:val="nil"/>
              <w:bottom w:val="single" w:sz="4" w:space="0" w:color="auto"/>
              <w:right w:val="single" w:sz="4" w:space="0" w:color="auto"/>
            </w:tcBorders>
            <w:shd w:val="clear" w:color="auto" w:fill="auto"/>
            <w:vAlign w:val="center"/>
            <w:hideMark/>
          </w:tcPr>
          <w:p w:rsidR="006D4AA8" w:rsidRPr="006D4AA8" w:rsidRDefault="006D4AA8" w:rsidP="006D4AA8">
            <w:pPr>
              <w:jc w:val="center"/>
              <w:rPr>
                <w:rFonts w:ascii="Arial" w:hAnsi="Arial" w:cs="Arial"/>
                <w:sz w:val="12"/>
                <w:szCs w:val="12"/>
              </w:rPr>
            </w:pPr>
            <w:r w:rsidRPr="006D4AA8">
              <w:rPr>
                <w:rFonts w:ascii="Arial" w:hAnsi="Arial" w:cs="Arial"/>
                <w:sz w:val="12"/>
                <w:szCs w:val="12"/>
              </w:rPr>
              <w:t>Код группы, подгруппы, статьи и вида источников</w:t>
            </w:r>
          </w:p>
        </w:tc>
        <w:tc>
          <w:tcPr>
            <w:tcW w:w="696" w:type="pct"/>
            <w:tcBorders>
              <w:top w:val="single" w:sz="4" w:space="0" w:color="auto"/>
              <w:left w:val="nil"/>
              <w:bottom w:val="single" w:sz="4" w:space="0" w:color="auto"/>
              <w:right w:val="single" w:sz="4" w:space="0" w:color="auto"/>
            </w:tcBorders>
            <w:shd w:val="clear" w:color="auto" w:fill="auto"/>
            <w:vAlign w:val="center"/>
            <w:hideMark/>
          </w:tcPr>
          <w:p w:rsidR="006D4AA8" w:rsidRPr="006D4AA8" w:rsidRDefault="006D4AA8" w:rsidP="006D4AA8">
            <w:pPr>
              <w:jc w:val="center"/>
              <w:rPr>
                <w:rFonts w:ascii="Arial" w:hAnsi="Arial" w:cs="Arial"/>
                <w:sz w:val="12"/>
                <w:szCs w:val="12"/>
              </w:rPr>
            </w:pPr>
            <w:r w:rsidRPr="006D4AA8">
              <w:rPr>
                <w:rFonts w:ascii="Arial" w:hAnsi="Arial" w:cs="Arial"/>
                <w:sz w:val="12"/>
                <w:szCs w:val="12"/>
              </w:rPr>
              <w:t xml:space="preserve"> 2022 год</w:t>
            </w:r>
          </w:p>
        </w:tc>
        <w:tc>
          <w:tcPr>
            <w:tcW w:w="696" w:type="pct"/>
            <w:tcBorders>
              <w:top w:val="single" w:sz="4" w:space="0" w:color="auto"/>
              <w:left w:val="nil"/>
              <w:bottom w:val="single" w:sz="4" w:space="0" w:color="auto"/>
              <w:right w:val="single" w:sz="4" w:space="0" w:color="auto"/>
            </w:tcBorders>
            <w:shd w:val="clear" w:color="auto" w:fill="auto"/>
            <w:vAlign w:val="center"/>
            <w:hideMark/>
          </w:tcPr>
          <w:p w:rsidR="006D4AA8" w:rsidRPr="006D4AA8" w:rsidRDefault="006D4AA8" w:rsidP="006D4AA8">
            <w:pPr>
              <w:jc w:val="center"/>
              <w:rPr>
                <w:rFonts w:ascii="Arial" w:hAnsi="Arial" w:cs="Arial"/>
                <w:sz w:val="12"/>
                <w:szCs w:val="12"/>
              </w:rPr>
            </w:pPr>
            <w:r w:rsidRPr="006D4AA8">
              <w:rPr>
                <w:rFonts w:ascii="Arial" w:hAnsi="Arial" w:cs="Arial"/>
                <w:sz w:val="12"/>
                <w:szCs w:val="12"/>
              </w:rPr>
              <w:t>2023 год</w:t>
            </w:r>
          </w:p>
        </w:tc>
        <w:tc>
          <w:tcPr>
            <w:tcW w:w="695" w:type="pct"/>
            <w:tcBorders>
              <w:top w:val="single" w:sz="4" w:space="0" w:color="auto"/>
              <w:left w:val="nil"/>
              <w:bottom w:val="single" w:sz="4" w:space="0" w:color="auto"/>
              <w:right w:val="single" w:sz="4" w:space="0" w:color="auto"/>
            </w:tcBorders>
            <w:shd w:val="clear" w:color="auto" w:fill="auto"/>
            <w:vAlign w:val="center"/>
            <w:hideMark/>
          </w:tcPr>
          <w:p w:rsidR="006D4AA8" w:rsidRPr="006D4AA8" w:rsidRDefault="006D4AA8" w:rsidP="006D4AA8">
            <w:pPr>
              <w:jc w:val="center"/>
              <w:rPr>
                <w:rFonts w:ascii="Arial" w:hAnsi="Arial" w:cs="Arial"/>
                <w:sz w:val="12"/>
                <w:szCs w:val="12"/>
              </w:rPr>
            </w:pPr>
            <w:r w:rsidRPr="006D4AA8">
              <w:rPr>
                <w:rFonts w:ascii="Arial" w:hAnsi="Arial" w:cs="Arial"/>
                <w:sz w:val="12"/>
                <w:szCs w:val="12"/>
              </w:rPr>
              <w:t xml:space="preserve"> 2024 год</w:t>
            </w:r>
          </w:p>
        </w:tc>
      </w:tr>
      <w:tr w:rsidR="006D4AA8" w:rsidRPr="006D4AA8" w:rsidTr="000A1292">
        <w:trPr>
          <w:trHeight w:val="22"/>
        </w:trPr>
        <w:tc>
          <w:tcPr>
            <w:tcW w:w="1638" w:type="pct"/>
            <w:tcBorders>
              <w:top w:val="nil"/>
              <w:left w:val="single" w:sz="4" w:space="0" w:color="auto"/>
              <w:bottom w:val="single" w:sz="4" w:space="0" w:color="auto"/>
              <w:right w:val="single" w:sz="4" w:space="0" w:color="auto"/>
            </w:tcBorders>
            <w:shd w:val="clear" w:color="auto" w:fill="auto"/>
            <w:vAlign w:val="bottom"/>
            <w:hideMark/>
          </w:tcPr>
          <w:p w:rsidR="006D4AA8" w:rsidRPr="006D4AA8" w:rsidRDefault="006D4AA8" w:rsidP="006D4AA8">
            <w:pPr>
              <w:jc w:val="center"/>
              <w:rPr>
                <w:rFonts w:ascii="Arial" w:hAnsi="Arial" w:cs="Arial"/>
                <w:color w:val="000000"/>
                <w:sz w:val="12"/>
                <w:szCs w:val="12"/>
              </w:rPr>
            </w:pPr>
            <w:r w:rsidRPr="006D4AA8">
              <w:rPr>
                <w:rFonts w:ascii="Arial" w:hAnsi="Arial" w:cs="Arial"/>
                <w:color w:val="000000"/>
                <w:sz w:val="12"/>
                <w:szCs w:val="12"/>
              </w:rPr>
              <w:t>1</w:t>
            </w:r>
          </w:p>
        </w:tc>
        <w:tc>
          <w:tcPr>
            <w:tcW w:w="1275" w:type="pct"/>
            <w:tcBorders>
              <w:top w:val="nil"/>
              <w:left w:val="nil"/>
              <w:bottom w:val="single" w:sz="4" w:space="0" w:color="auto"/>
              <w:right w:val="single" w:sz="4" w:space="0" w:color="auto"/>
            </w:tcBorders>
            <w:shd w:val="clear" w:color="auto" w:fill="auto"/>
            <w:vAlign w:val="bottom"/>
            <w:hideMark/>
          </w:tcPr>
          <w:p w:rsidR="006D4AA8" w:rsidRPr="006D4AA8" w:rsidRDefault="006D4AA8" w:rsidP="006D4AA8">
            <w:pPr>
              <w:jc w:val="center"/>
              <w:rPr>
                <w:rFonts w:ascii="Arial" w:hAnsi="Arial" w:cs="Arial"/>
                <w:color w:val="000000"/>
                <w:sz w:val="12"/>
                <w:szCs w:val="12"/>
              </w:rPr>
            </w:pPr>
            <w:r w:rsidRPr="006D4AA8">
              <w:rPr>
                <w:rFonts w:ascii="Arial" w:hAnsi="Arial" w:cs="Arial"/>
                <w:color w:val="000000"/>
                <w:sz w:val="12"/>
                <w:szCs w:val="12"/>
              </w:rPr>
              <w:t>2</w:t>
            </w:r>
          </w:p>
        </w:tc>
        <w:tc>
          <w:tcPr>
            <w:tcW w:w="696" w:type="pct"/>
            <w:tcBorders>
              <w:top w:val="nil"/>
              <w:left w:val="nil"/>
              <w:bottom w:val="single" w:sz="4" w:space="0" w:color="auto"/>
              <w:right w:val="single" w:sz="4" w:space="0" w:color="auto"/>
            </w:tcBorders>
            <w:shd w:val="clear" w:color="auto" w:fill="auto"/>
            <w:vAlign w:val="bottom"/>
            <w:hideMark/>
          </w:tcPr>
          <w:p w:rsidR="006D4AA8" w:rsidRPr="006D4AA8" w:rsidRDefault="006D4AA8" w:rsidP="006D4AA8">
            <w:pPr>
              <w:jc w:val="center"/>
              <w:rPr>
                <w:rFonts w:ascii="Arial" w:hAnsi="Arial" w:cs="Arial"/>
                <w:color w:val="000000"/>
                <w:sz w:val="12"/>
                <w:szCs w:val="12"/>
              </w:rPr>
            </w:pPr>
            <w:r w:rsidRPr="006D4AA8">
              <w:rPr>
                <w:rFonts w:ascii="Arial" w:hAnsi="Arial" w:cs="Arial"/>
                <w:color w:val="000000"/>
                <w:sz w:val="12"/>
                <w:szCs w:val="12"/>
              </w:rPr>
              <w:t>3</w:t>
            </w:r>
          </w:p>
        </w:tc>
        <w:tc>
          <w:tcPr>
            <w:tcW w:w="696" w:type="pct"/>
            <w:tcBorders>
              <w:top w:val="nil"/>
              <w:left w:val="nil"/>
              <w:bottom w:val="single" w:sz="4" w:space="0" w:color="auto"/>
              <w:right w:val="single" w:sz="4" w:space="0" w:color="auto"/>
            </w:tcBorders>
            <w:shd w:val="clear" w:color="auto" w:fill="auto"/>
            <w:vAlign w:val="bottom"/>
            <w:hideMark/>
          </w:tcPr>
          <w:p w:rsidR="006D4AA8" w:rsidRPr="006D4AA8" w:rsidRDefault="006D4AA8" w:rsidP="006D4AA8">
            <w:pPr>
              <w:jc w:val="center"/>
              <w:rPr>
                <w:rFonts w:ascii="Arial" w:hAnsi="Arial" w:cs="Arial"/>
                <w:color w:val="000000"/>
                <w:sz w:val="12"/>
                <w:szCs w:val="12"/>
              </w:rPr>
            </w:pPr>
            <w:r w:rsidRPr="006D4AA8">
              <w:rPr>
                <w:rFonts w:ascii="Arial" w:hAnsi="Arial" w:cs="Arial"/>
                <w:color w:val="000000"/>
                <w:sz w:val="12"/>
                <w:szCs w:val="12"/>
              </w:rPr>
              <w:t>4</w:t>
            </w:r>
          </w:p>
        </w:tc>
        <w:tc>
          <w:tcPr>
            <w:tcW w:w="695" w:type="pct"/>
            <w:tcBorders>
              <w:top w:val="nil"/>
              <w:left w:val="nil"/>
              <w:bottom w:val="single" w:sz="4" w:space="0" w:color="auto"/>
              <w:right w:val="single" w:sz="4" w:space="0" w:color="auto"/>
            </w:tcBorders>
            <w:shd w:val="clear" w:color="auto" w:fill="auto"/>
            <w:vAlign w:val="bottom"/>
            <w:hideMark/>
          </w:tcPr>
          <w:p w:rsidR="006D4AA8" w:rsidRPr="006D4AA8" w:rsidRDefault="006D4AA8" w:rsidP="006D4AA8">
            <w:pPr>
              <w:jc w:val="center"/>
              <w:rPr>
                <w:rFonts w:ascii="Arial" w:hAnsi="Arial" w:cs="Arial"/>
                <w:color w:val="000000"/>
                <w:sz w:val="12"/>
                <w:szCs w:val="12"/>
              </w:rPr>
            </w:pPr>
            <w:r w:rsidRPr="006D4AA8">
              <w:rPr>
                <w:rFonts w:ascii="Arial" w:hAnsi="Arial" w:cs="Arial"/>
                <w:color w:val="000000"/>
                <w:sz w:val="12"/>
                <w:szCs w:val="12"/>
              </w:rPr>
              <w:t>5</w:t>
            </w:r>
          </w:p>
        </w:tc>
      </w:tr>
      <w:tr w:rsidR="006D4AA8" w:rsidRPr="006D4AA8" w:rsidTr="000A1292">
        <w:trPr>
          <w:trHeight w:val="22"/>
        </w:trPr>
        <w:tc>
          <w:tcPr>
            <w:tcW w:w="1638" w:type="pct"/>
            <w:tcBorders>
              <w:top w:val="nil"/>
              <w:left w:val="single" w:sz="4" w:space="0" w:color="auto"/>
              <w:bottom w:val="single" w:sz="4" w:space="0" w:color="auto"/>
              <w:right w:val="single" w:sz="4" w:space="0" w:color="auto"/>
            </w:tcBorders>
            <w:shd w:val="clear" w:color="auto" w:fill="auto"/>
            <w:vAlign w:val="center"/>
            <w:hideMark/>
          </w:tcPr>
          <w:p w:rsidR="006D4AA8" w:rsidRPr="006D4AA8" w:rsidRDefault="006D4AA8" w:rsidP="006D4AA8">
            <w:pPr>
              <w:rPr>
                <w:rFonts w:ascii="Arial" w:hAnsi="Arial" w:cs="Arial"/>
                <w:color w:val="000000"/>
                <w:sz w:val="12"/>
                <w:szCs w:val="12"/>
              </w:rPr>
            </w:pPr>
            <w:bookmarkStart w:id="1" w:name="RANGE!A6:C6"/>
            <w:bookmarkStart w:id="2" w:name="RANGE!A6:C11"/>
            <w:bookmarkEnd w:id="1"/>
            <w:r w:rsidRPr="006D4AA8">
              <w:rPr>
                <w:rFonts w:ascii="Arial" w:hAnsi="Arial" w:cs="Arial"/>
                <w:color w:val="000000"/>
                <w:sz w:val="12"/>
                <w:szCs w:val="12"/>
              </w:rPr>
              <w:t xml:space="preserve"> Источники  внутреннего финансирования дефицитов  бюджета</w:t>
            </w:r>
            <w:bookmarkEnd w:id="2"/>
          </w:p>
        </w:tc>
        <w:tc>
          <w:tcPr>
            <w:tcW w:w="1275" w:type="pct"/>
            <w:tcBorders>
              <w:top w:val="nil"/>
              <w:left w:val="nil"/>
              <w:bottom w:val="single" w:sz="4" w:space="0" w:color="auto"/>
              <w:right w:val="single" w:sz="4" w:space="0" w:color="auto"/>
            </w:tcBorders>
            <w:shd w:val="clear" w:color="auto" w:fill="auto"/>
            <w:vAlign w:val="center"/>
            <w:hideMark/>
          </w:tcPr>
          <w:p w:rsidR="006D4AA8" w:rsidRPr="006D4AA8" w:rsidRDefault="006D4AA8" w:rsidP="006D4AA8">
            <w:pPr>
              <w:jc w:val="center"/>
              <w:rPr>
                <w:rFonts w:ascii="Arial" w:hAnsi="Arial" w:cs="Arial"/>
                <w:sz w:val="12"/>
                <w:szCs w:val="12"/>
              </w:rPr>
            </w:pPr>
            <w:r w:rsidRPr="006D4AA8">
              <w:rPr>
                <w:rFonts w:ascii="Arial" w:hAnsi="Arial" w:cs="Arial"/>
                <w:sz w:val="12"/>
                <w:szCs w:val="12"/>
              </w:rPr>
              <w:t>000 01 00 00 00 00 0000 000</w:t>
            </w:r>
          </w:p>
        </w:tc>
        <w:tc>
          <w:tcPr>
            <w:tcW w:w="696" w:type="pct"/>
            <w:tcBorders>
              <w:top w:val="nil"/>
              <w:left w:val="nil"/>
              <w:bottom w:val="single" w:sz="4" w:space="0" w:color="auto"/>
              <w:right w:val="single" w:sz="4" w:space="0" w:color="auto"/>
            </w:tcBorders>
            <w:shd w:val="clear" w:color="auto" w:fill="auto"/>
            <w:vAlign w:val="center"/>
            <w:hideMark/>
          </w:tcPr>
          <w:p w:rsidR="006D4AA8" w:rsidRPr="006D4AA8" w:rsidRDefault="006D4AA8" w:rsidP="006D4AA8">
            <w:pPr>
              <w:jc w:val="center"/>
              <w:rPr>
                <w:rFonts w:ascii="Arial" w:hAnsi="Arial" w:cs="Arial"/>
                <w:sz w:val="12"/>
                <w:szCs w:val="12"/>
              </w:rPr>
            </w:pPr>
            <w:r w:rsidRPr="006D4AA8">
              <w:rPr>
                <w:rFonts w:ascii="Arial" w:hAnsi="Arial" w:cs="Arial"/>
                <w:sz w:val="12"/>
                <w:szCs w:val="12"/>
              </w:rPr>
              <w:t>5 276 116,93</w:t>
            </w:r>
          </w:p>
        </w:tc>
        <w:tc>
          <w:tcPr>
            <w:tcW w:w="696" w:type="pct"/>
            <w:tcBorders>
              <w:top w:val="nil"/>
              <w:left w:val="nil"/>
              <w:bottom w:val="single" w:sz="4" w:space="0" w:color="auto"/>
              <w:right w:val="single" w:sz="4" w:space="0" w:color="auto"/>
            </w:tcBorders>
            <w:shd w:val="clear" w:color="auto" w:fill="auto"/>
            <w:vAlign w:val="center"/>
            <w:hideMark/>
          </w:tcPr>
          <w:p w:rsidR="006D4AA8" w:rsidRPr="006D4AA8" w:rsidRDefault="006D4AA8" w:rsidP="006D4AA8">
            <w:pPr>
              <w:jc w:val="center"/>
              <w:rPr>
                <w:rFonts w:ascii="Arial" w:hAnsi="Arial" w:cs="Arial"/>
                <w:sz w:val="12"/>
                <w:szCs w:val="12"/>
              </w:rPr>
            </w:pPr>
            <w:r w:rsidRPr="006D4AA8">
              <w:rPr>
                <w:rFonts w:ascii="Arial" w:hAnsi="Arial" w:cs="Arial"/>
                <w:sz w:val="12"/>
                <w:szCs w:val="12"/>
              </w:rPr>
              <w:t>368 849,20</w:t>
            </w:r>
          </w:p>
        </w:tc>
        <w:tc>
          <w:tcPr>
            <w:tcW w:w="695" w:type="pct"/>
            <w:tcBorders>
              <w:top w:val="nil"/>
              <w:left w:val="nil"/>
              <w:bottom w:val="single" w:sz="4" w:space="0" w:color="auto"/>
              <w:right w:val="single" w:sz="4" w:space="0" w:color="auto"/>
            </w:tcBorders>
            <w:shd w:val="clear" w:color="auto" w:fill="auto"/>
            <w:vAlign w:val="center"/>
            <w:hideMark/>
          </w:tcPr>
          <w:p w:rsidR="006D4AA8" w:rsidRPr="006D4AA8" w:rsidRDefault="006D4AA8" w:rsidP="006D4AA8">
            <w:pPr>
              <w:jc w:val="center"/>
              <w:rPr>
                <w:rFonts w:ascii="Arial" w:hAnsi="Arial" w:cs="Arial"/>
                <w:sz w:val="12"/>
                <w:szCs w:val="12"/>
              </w:rPr>
            </w:pPr>
            <w:r w:rsidRPr="006D4AA8">
              <w:rPr>
                <w:rFonts w:ascii="Arial" w:hAnsi="Arial" w:cs="Arial"/>
                <w:sz w:val="12"/>
                <w:szCs w:val="12"/>
              </w:rPr>
              <w:t>-24 470 653,15</w:t>
            </w:r>
          </w:p>
        </w:tc>
      </w:tr>
      <w:tr w:rsidR="006D4AA8" w:rsidRPr="006D4AA8" w:rsidTr="000A1292">
        <w:trPr>
          <w:trHeight w:val="22"/>
        </w:trPr>
        <w:tc>
          <w:tcPr>
            <w:tcW w:w="1638" w:type="pct"/>
            <w:tcBorders>
              <w:top w:val="nil"/>
              <w:left w:val="single" w:sz="4" w:space="0" w:color="auto"/>
              <w:bottom w:val="single" w:sz="4" w:space="0" w:color="auto"/>
              <w:right w:val="single" w:sz="4" w:space="0" w:color="auto"/>
            </w:tcBorders>
            <w:shd w:val="clear" w:color="auto" w:fill="auto"/>
            <w:vAlign w:val="center"/>
            <w:hideMark/>
          </w:tcPr>
          <w:p w:rsidR="006D4AA8" w:rsidRPr="006D4AA8" w:rsidRDefault="006D4AA8" w:rsidP="006D4AA8">
            <w:pPr>
              <w:rPr>
                <w:rFonts w:ascii="Arial" w:hAnsi="Arial" w:cs="Arial"/>
                <w:color w:val="000000"/>
                <w:sz w:val="12"/>
                <w:szCs w:val="12"/>
              </w:rPr>
            </w:pPr>
            <w:bookmarkStart w:id="3" w:name="RANGE!A7:C7"/>
            <w:r w:rsidRPr="006D4AA8">
              <w:rPr>
                <w:rFonts w:ascii="Arial" w:hAnsi="Arial" w:cs="Arial"/>
                <w:color w:val="000000"/>
                <w:sz w:val="12"/>
                <w:szCs w:val="12"/>
              </w:rPr>
              <w:t xml:space="preserve">Изменение остатков средств на счетах по учету средств бюджета </w:t>
            </w:r>
            <w:bookmarkEnd w:id="3"/>
          </w:p>
        </w:tc>
        <w:tc>
          <w:tcPr>
            <w:tcW w:w="1275" w:type="pct"/>
            <w:tcBorders>
              <w:top w:val="nil"/>
              <w:left w:val="nil"/>
              <w:bottom w:val="single" w:sz="4" w:space="0" w:color="auto"/>
              <w:right w:val="single" w:sz="4" w:space="0" w:color="auto"/>
            </w:tcBorders>
            <w:shd w:val="clear" w:color="auto" w:fill="auto"/>
            <w:vAlign w:val="center"/>
            <w:hideMark/>
          </w:tcPr>
          <w:p w:rsidR="006D4AA8" w:rsidRPr="006D4AA8" w:rsidRDefault="006D4AA8" w:rsidP="006D4AA8">
            <w:pPr>
              <w:jc w:val="center"/>
              <w:rPr>
                <w:rFonts w:ascii="Arial" w:hAnsi="Arial" w:cs="Arial"/>
                <w:sz w:val="12"/>
                <w:szCs w:val="12"/>
              </w:rPr>
            </w:pPr>
            <w:r w:rsidRPr="006D4AA8">
              <w:rPr>
                <w:rFonts w:ascii="Arial" w:hAnsi="Arial" w:cs="Arial"/>
                <w:sz w:val="12"/>
                <w:szCs w:val="12"/>
              </w:rPr>
              <w:t>000 01 05 00 00 00 0000 000</w:t>
            </w:r>
          </w:p>
        </w:tc>
        <w:tc>
          <w:tcPr>
            <w:tcW w:w="696" w:type="pct"/>
            <w:tcBorders>
              <w:top w:val="nil"/>
              <w:left w:val="nil"/>
              <w:bottom w:val="single" w:sz="4" w:space="0" w:color="auto"/>
              <w:right w:val="single" w:sz="4" w:space="0" w:color="auto"/>
            </w:tcBorders>
            <w:shd w:val="clear" w:color="auto" w:fill="auto"/>
            <w:vAlign w:val="center"/>
            <w:hideMark/>
          </w:tcPr>
          <w:p w:rsidR="006D4AA8" w:rsidRPr="006D4AA8" w:rsidRDefault="006D4AA8" w:rsidP="006D4AA8">
            <w:pPr>
              <w:jc w:val="center"/>
              <w:rPr>
                <w:rFonts w:ascii="Arial" w:hAnsi="Arial" w:cs="Arial"/>
                <w:sz w:val="12"/>
                <w:szCs w:val="12"/>
              </w:rPr>
            </w:pPr>
            <w:r w:rsidRPr="006D4AA8">
              <w:rPr>
                <w:rFonts w:ascii="Arial" w:hAnsi="Arial" w:cs="Arial"/>
                <w:sz w:val="12"/>
                <w:szCs w:val="12"/>
              </w:rPr>
              <w:t>5 276 116,93</w:t>
            </w:r>
          </w:p>
        </w:tc>
        <w:tc>
          <w:tcPr>
            <w:tcW w:w="696" w:type="pct"/>
            <w:tcBorders>
              <w:top w:val="nil"/>
              <w:left w:val="nil"/>
              <w:bottom w:val="single" w:sz="4" w:space="0" w:color="auto"/>
              <w:right w:val="single" w:sz="4" w:space="0" w:color="auto"/>
            </w:tcBorders>
            <w:shd w:val="clear" w:color="auto" w:fill="auto"/>
            <w:vAlign w:val="center"/>
            <w:hideMark/>
          </w:tcPr>
          <w:p w:rsidR="006D4AA8" w:rsidRPr="006D4AA8" w:rsidRDefault="006D4AA8" w:rsidP="006D4AA8">
            <w:pPr>
              <w:jc w:val="center"/>
              <w:rPr>
                <w:rFonts w:ascii="Arial" w:hAnsi="Arial" w:cs="Arial"/>
                <w:sz w:val="12"/>
                <w:szCs w:val="12"/>
              </w:rPr>
            </w:pPr>
            <w:r w:rsidRPr="006D4AA8">
              <w:rPr>
                <w:rFonts w:ascii="Arial" w:hAnsi="Arial" w:cs="Arial"/>
                <w:sz w:val="12"/>
                <w:szCs w:val="12"/>
              </w:rPr>
              <w:t>368 849,20</w:t>
            </w:r>
          </w:p>
        </w:tc>
        <w:tc>
          <w:tcPr>
            <w:tcW w:w="695" w:type="pct"/>
            <w:tcBorders>
              <w:top w:val="nil"/>
              <w:left w:val="nil"/>
              <w:bottom w:val="single" w:sz="4" w:space="0" w:color="auto"/>
              <w:right w:val="single" w:sz="4" w:space="0" w:color="auto"/>
            </w:tcBorders>
            <w:shd w:val="clear" w:color="auto" w:fill="auto"/>
            <w:vAlign w:val="center"/>
            <w:hideMark/>
          </w:tcPr>
          <w:p w:rsidR="006D4AA8" w:rsidRPr="006D4AA8" w:rsidRDefault="006D4AA8" w:rsidP="006D4AA8">
            <w:pPr>
              <w:jc w:val="center"/>
              <w:rPr>
                <w:rFonts w:ascii="Arial" w:hAnsi="Arial" w:cs="Arial"/>
                <w:sz w:val="12"/>
                <w:szCs w:val="12"/>
              </w:rPr>
            </w:pPr>
            <w:r w:rsidRPr="006D4AA8">
              <w:rPr>
                <w:rFonts w:ascii="Arial" w:hAnsi="Arial" w:cs="Arial"/>
                <w:sz w:val="12"/>
                <w:szCs w:val="12"/>
              </w:rPr>
              <w:t>-24 470 653,15</w:t>
            </w:r>
          </w:p>
        </w:tc>
      </w:tr>
      <w:tr w:rsidR="006D4AA8" w:rsidRPr="006D4AA8" w:rsidTr="000A1292">
        <w:trPr>
          <w:trHeight w:val="22"/>
        </w:trPr>
        <w:tc>
          <w:tcPr>
            <w:tcW w:w="1638" w:type="pct"/>
            <w:tcBorders>
              <w:top w:val="nil"/>
              <w:left w:val="single" w:sz="4" w:space="0" w:color="auto"/>
              <w:bottom w:val="single" w:sz="4" w:space="0" w:color="auto"/>
              <w:right w:val="single" w:sz="4" w:space="0" w:color="auto"/>
            </w:tcBorders>
            <w:shd w:val="clear" w:color="000000" w:fill="FFFFFF"/>
            <w:vAlign w:val="center"/>
            <w:hideMark/>
          </w:tcPr>
          <w:p w:rsidR="006D4AA8" w:rsidRPr="006D4AA8" w:rsidRDefault="006D4AA8" w:rsidP="006D4AA8">
            <w:pPr>
              <w:rPr>
                <w:rFonts w:ascii="Arial" w:hAnsi="Arial" w:cs="Arial"/>
                <w:color w:val="000000"/>
                <w:sz w:val="12"/>
                <w:szCs w:val="12"/>
              </w:rPr>
            </w:pPr>
            <w:bookmarkStart w:id="4" w:name="RANGE!A8:C8"/>
            <w:r w:rsidRPr="006D4AA8">
              <w:rPr>
                <w:rFonts w:ascii="Arial" w:hAnsi="Arial" w:cs="Arial"/>
                <w:color w:val="000000"/>
                <w:sz w:val="12"/>
                <w:szCs w:val="12"/>
              </w:rPr>
              <w:t>Увеличение остатков средств бюджетов</w:t>
            </w:r>
            <w:bookmarkEnd w:id="4"/>
          </w:p>
        </w:tc>
        <w:tc>
          <w:tcPr>
            <w:tcW w:w="1275" w:type="pct"/>
            <w:tcBorders>
              <w:top w:val="nil"/>
              <w:left w:val="nil"/>
              <w:bottom w:val="single" w:sz="4" w:space="0" w:color="auto"/>
              <w:right w:val="single" w:sz="4" w:space="0" w:color="auto"/>
            </w:tcBorders>
            <w:shd w:val="clear" w:color="auto" w:fill="auto"/>
            <w:vAlign w:val="center"/>
            <w:hideMark/>
          </w:tcPr>
          <w:p w:rsidR="006D4AA8" w:rsidRPr="006D4AA8" w:rsidRDefault="006D4AA8" w:rsidP="006D4AA8">
            <w:pPr>
              <w:jc w:val="center"/>
              <w:rPr>
                <w:rFonts w:ascii="Arial" w:hAnsi="Arial" w:cs="Arial"/>
                <w:sz w:val="12"/>
                <w:szCs w:val="12"/>
              </w:rPr>
            </w:pPr>
            <w:r w:rsidRPr="006D4AA8">
              <w:rPr>
                <w:rFonts w:ascii="Arial" w:hAnsi="Arial" w:cs="Arial"/>
                <w:sz w:val="12"/>
                <w:szCs w:val="12"/>
              </w:rPr>
              <w:t>000 01 05 00 00 00 0000 500</w:t>
            </w:r>
          </w:p>
        </w:tc>
        <w:tc>
          <w:tcPr>
            <w:tcW w:w="696" w:type="pct"/>
            <w:tcBorders>
              <w:top w:val="nil"/>
              <w:left w:val="nil"/>
              <w:bottom w:val="single" w:sz="4" w:space="0" w:color="auto"/>
              <w:right w:val="single" w:sz="4" w:space="0" w:color="auto"/>
            </w:tcBorders>
            <w:shd w:val="clear" w:color="auto" w:fill="auto"/>
            <w:vAlign w:val="center"/>
            <w:hideMark/>
          </w:tcPr>
          <w:p w:rsidR="006D4AA8" w:rsidRPr="006D4AA8" w:rsidRDefault="006D4AA8" w:rsidP="006D4AA8">
            <w:pPr>
              <w:jc w:val="center"/>
              <w:rPr>
                <w:rFonts w:ascii="Arial" w:hAnsi="Arial" w:cs="Arial"/>
                <w:sz w:val="12"/>
                <w:szCs w:val="12"/>
              </w:rPr>
            </w:pPr>
            <w:r w:rsidRPr="006D4AA8">
              <w:rPr>
                <w:rFonts w:ascii="Arial" w:hAnsi="Arial" w:cs="Arial"/>
                <w:sz w:val="12"/>
                <w:szCs w:val="12"/>
              </w:rPr>
              <w:t>-69 577 168,00</w:t>
            </w:r>
          </w:p>
        </w:tc>
        <w:tc>
          <w:tcPr>
            <w:tcW w:w="696" w:type="pct"/>
            <w:tcBorders>
              <w:top w:val="nil"/>
              <w:left w:val="nil"/>
              <w:bottom w:val="single" w:sz="4" w:space="0" w:color="auto"/>
              <w:right w:val="single" w:sz="4" w:space="0" w:color="auto"/>
            </w:tcBorders>
            <w:shd w:val="clear" w:color="auto" w:fill="auto"/>
            <w:vAlign w:val="center"/>
            <w:hideMark/>
          </w:tcPr>
          <w:p w:rsidR="006D4AA8" w:rsidRPr="006D4AA8" w:rsidRDefault="006D4AA8" w:rsidP="006D4AA8">
            <w:pPr>
              <w:jc w:val="center"/>
              <w:rPr>
                <w:rFonts w:ascii="Arial" w:hAnsi="Arial" w:cs="Arial"/>
                <w:sz w:val="12"/>
                <w:szCs w:val="12"/>
              </w:rPr>
            </w:pPr>
            <w:r w:rsidRPr="006D4AA8">
              <w:rPr>
                <w:rFonts w:ascii="Arial" w:hAnsi="Arial" w:cs="Arial"/>
                <w:sz w:val="12"/>
                <w:szCs w:val="12"/>
              </w:rPr>
              <w:t>-63 658 290,00</w:t>
            </w:r>
          </w:p>
        </w:tc>
        <w:tc>
          <w:tcPr>
            <w:tcW w:w="695" w:type="pct"/>
            <w:tcBorders>
              <w:top w:val="nil"/>
              <w:left w:val="nil"/>
              <w:bottom w:val="single" w:sz="4" w:space="0" w:color="auto"/>
              <w:right w:val="single" w:sz="4" w:space="0" w:color="auto"/>
            </w:tcBorders>
            <w:shd w:val="clear" w:color="auto" w:fill="auto"/>
            <w:vAlign w:val="center"/>
            <w:hideMark/>
          </w:tcPr>
          <w:p w:rsidR="006D4AA8" w:rsidRPr="006D4AA8" w:rsidRDefault="006D4AA8" w:rsidP="006D4AA8">
            <w:pPr>
              <w:jc w:val="center"/>
              <w:rPr>
                <w:rFonts w:ascii="Arial" w:hAnsi="Arial" w:cs="Arial"/>
                <w:sz w:val="12"/>
                <w:szCs w:val="12"/>
              </w:rPr>
            </w:pPr>
            <w:r w:rsidRPr="006D4AA8">
              <w:rPr>
                <w:rFonts w:ascii="Arial" w:hAnsi="Arial" w:cs="Arial"/>
                <w:sz w:val="12"/>
                <w:szCs w:val="12"/>
              </w:rPr>
              <w:t>-65 106 880,00</w:t>
            </w:r>
          </w:p>
        </w:tc>
      </w:tr>
      <w:tr w:rsidR="006D4AA8" w:rsidRPr="006D4AA8" w:rsidTr="000A1292">
        <w:trPr>
          <w:trHeight w:val="22"/>
        </w:trPr>
        <w:tc>
          <w:tcPr>
            <w:tcW w:w="1638" w:type="pct"/>
            <w:tcBorders>
              <w:top w:val="nil"/>
              <w:left w:val="single" w:sz="4" w:space="0" w:color="auto"/>
              <w:bottom w:val="single" w:sz="4" w:space="0" w:color="auto"/>
              <w:right w:val="single" w:sz="4" w:space="0" w:color="auto"/>
            </w:tcBorders>
            <w:shd w:val="clear" w:color="000000" w:fill="FFFFFF"/>
            <w:vAlign w:val="center"/>
            <w:hideMark/>
          </w:tcPr>
          <w:p w:rsidR="006D4AA8" w:rsidRPr="006D4AA8" w:rsidRDefault="006D4AA8" w:rsidP="006D4AA8">
            <w:pPr>
              <w:rPr>
                <w:rFonts w:ascii="Arial" w:hAnsi="Arial" w:cs="Arial"/>
                <w:color w:val="000000"/>
                <w:sz w:val="12"/>
                <w:szCs w:val="12"/>
              </w:rPr>
            </w:pPr>
            <w:bookmarkStart w:id="5" w:name="RANGE!A9:C9"/>
            <w:r w:rsidRPr="006D4AA8">
              <w:rPr>
                <w:rFonts w:ascii="Arial" w:hAnsi="Arial" w:cs="Arial"/>
                <w:color w:val="000000"/>
                <w:sz w:val="12"/>
                <w:szCs w:val="12"/>
              </w:rPr>
              <w:t>Увеличение прочих остатков денежных средств бюджетов городских поселений</w:t>
            </w:r>
            <w:bookmarkEnd w:id="5"/>
          </w:p>
        </w:tc>
        <w:tc>
          <w:tcPr>
            <w:tcW w:w="1275" w:type="pct"/>
            <w:tcBorders>
              <w:top w:val="nil"/>
              <w:left w:val="nil"/>
              <w:bottom w:val="single" w:sz="4" w:space="0" w:color="auto"/>
              <w:right w:val="single" w:sz="4" w:space="0" w:color="auto"/>
            </w:tcBorders>
            <w:shd w:val="clear" w:color="auto" w:fill="auto"/>
            <w:vAlign w:val="center"/>
            <w:hideMark/>
          </w:tcPr>
          <w:p w:rsidR="006D4AA8" w:rsidRPr="006D4AA8" w:rsidRDefault="006D4AA8" w:rsidP="006D4AA8">
            <w:pPr>
              <w:jc w:val="center"/>
              <w:rPr>
                <w:rFonts w:ascii="Arial" w:hAnsi="Arial" w:cs="Arial"/>
                <w:sz w:val="12"/>
                <w:szCs w:val="12"/>
              </w:rPr>
            </w:pPr>
            <w:r w:rsidRPr="006D4AA8">
              <w:rPr>
                <w:rFonts w:ascii="Arial" w:hAnsi="Arial" w:cs="Arial"/>
                <w:sz w:val="12"/>
                <w:szCs w:val="12"/>
              </w:rPr>
              <w:t>892 01 05 02 01 13 0000 510</w:t>
            </w:r>
          </w:p>
        </w:tc>
        <w:tc>
          <w:tcPr>
            <w:tcW w:w="696" w:type="pct"/>
            <w:tcBorders>
              <w:top w:val="nil"/>
              <w:left w:val="nil"/>
              <w:bottom w:val="single" w:sz="4" w:space="0" w:color="auto"/>
              <w:right w:val="single" w:sz="4" w:space="0" w:color="auto"/>
            </w:tcBorders>
            <w:shd w:val="clear" w:color="auto" w:fill="auto"/>
            <w:vAlign w:val="center"/>
            <w:hideMark/>
          </w:tcPr>
          <w:p w:rsidR="006D4AA8" w:rsidRPr="006D4AA8" w:rsidRDefault="006D4AA8" w:rsidP="006D4AA8">
            <w:pPr>
              <w:jc w:val="center"/>
              <w:rPr>
                <w:rFonts w:ascii="Arial" w:hAnsi="Arial" w:cs="Arial"/>
                <w:sz w:val="12"/>
                <w:szCs w:val="12"/>
              </w:rPr>
            </w:pPr>
            <w:r w:rsidRPr="006D4AA8">
              <w:rPr>
                <w:rFonts w:ascii="Arial" w:hAnsi="Arial" w:cs="Arial"/>
                <w:sz w:val="12"/>
                <w:szCs w:val="12"/>
              </w:rPr>
              <w:t>-69 577 168,00</w:t>
            </w:r>
          </w:p>
        </w:tc>
        <w:tc>
          <w:tcPr>
            <w:tcW w:w="696" w:type="pct"/>
            <w:tcBorders>
              <w:top w:val="nil"/>
              <w:left w:val="nil"/>
              <w:bottom w:val="single" w:sz="4" w:space="0" w:color="auto"/>
              <w:right w:val="single" w:sz="4" w:space="0" w:color="auto"/>
            </w:tcBorders>
            <w:shd w:val="clear" w:color="auto" w:fill="auto"/>
            <w:vAlign w:val="center"/>
            <w:hideMark/>
          </w:tcPr>
          <w:p w:rsidR="006D4AA8" w:rsidRPr="006D4AA8" w:rsidRDefault="006D4AA8" w:rsidP="006D4AA8">
            <w:pPr>
              <w:jc w:val="center"/>
              <w:rPr>
                <w:rFonts w:ascii="Arial" w:hAnsi="Arial" w:cs="Arial"/>
                <w:sz w:val="12"/>
                <w:szCs w:val="12"/>
              </w:rPr>
            </w:pPr>
            <w:r w:rsidRPr="006D4AA8">
              <w:rPr>
                <w:rFonts w:ascii="Arial" w:hAnsi="Arial" w:cs="Arial"/>
                <w:sz w:val="12"/>
                <w:szCs w:val="12"/>
              </w:rPr>
              <w:t>-63 658 290,00</w:t>
            </w:r>
          </w:p>
        </w:tc>
        <w:tc>
          <w:tcPr>
            <w:tcW w:w="695" w:type="pct"/>
            <w:tcBorders>
              <w:top w:val="nil"/>
              <w:left w:val="nil"/>
              <w:bottom w:val="single" w:sz="4" w:space="0" w:color="auto"/>
              <w:right w:val="single" w:sz="4" w:space="0" w:color="auto"/>
            </w:tcBorders>
            <w:shd w:val="clear" w:color="auto" w:fill="auto"/>
            <w:vAlign w:val="center"/>
            <w:hideMark/>
          </w:tcPr>
          <w:p w:rsidR="006D4AA8" w:rsidRPr="006D4AA8" w:rsidRDefault="006D4AA8" w:rsidP="006D4AA8">
            <w:pPr>
              <w:jc w:val="center"/>
              <w:rPr>
                <w:rFonts w:ascii="Arial" w:hAnsi="Arial" w:cs="Arial"/>
                <w:sz w:val="12"/>
                <w:szCs w:val="12"/>
              </w:rPr>
            </w:pPr>
            <w:r w:rsidRPr="006D4AA8">
              <w:rPr>
                <w:rFonts w:ascii="Arial" w:hAnsi="Arial" w:cs="Arial"/>
                <w:sz w:val="12"/>
                <w:szCs w:val="12"/>
              </w:rPr>
              <w:t>-65 106 880,00</w:t>
            </w:r>
          </w:p>
        </w:tc>
      </w:tr>
      <w:tr w:rsidR="006D4AA8" w:rsidRPr="006D4AA8" w:rsidTr="000A1292">
        <w:trPr>
          <w:trHeight w:val="22"/>
        </w:trPr>
        <w:tc>
          <w:tcPr>
            <w:tcW w:w="1638" w:type="pct"/>
            <w:tcBorders>
              <w:top w:val="nil"/>
              <w:left w:val="single" w:sz="4" w:space="0" w:color="auto"/>
              <w:bottom w:val="single" w:sz="4" w:space="0" w:color="auto"/>
              <w:right w:val="single" w:sz="4" w:space="0" w:color="auto"/>
            </w:tcBorders>
            <w:shd w:val="clear" w:color="000000" w:fill="FFFFFF"/>
            <w:vAlign w:val="center"/>
            <w:hideMark/>
          </w:tcPr>
          <w:p w:rsidR="006D4AA8" w:rsidRPr="006D4AA8" w:rsidRDefault="006D4AA8" w:rsidP="006D4AA8">
            <w:pPr>
              <w:rPr>
                <w:rFonts w:ascii="Arial" w:hAnsi="Arial" w:cs="Arial"/>
                <w:color w:val="000000"/>
                <w:sz w:val="12"/>
                <w:szCs w:val="12"/>
              </w:rPr>
            </w:pPr>
            <w:bookmarkStart w:id="6" w:name="RANGE!A10:C10"/>
            <w:r w:rsidRPr="006D4AA8">
              <w:rPr>
                <w:rFonts w:ascii="Arial" w:hAnsi="Arial" w:cs="Arial"/>
                <w:color w:val="000000"/>
                <w:sz w:val="12"/>
                <w:szCs w:val="12"/>
              </w:rPr>
              <w:t>Уменьшение остатков средств бюджетов</w:t>
            </w:r>
            <w:bookmarkEnd w:id="6"/>
          </w:p>
        </w:tc>
        <w:tc>
          <w:tcPr>
            <w:tcW w:w="1275" w:type="pct"/>
            <w:tcBorders>
              <w:top w:val="nil"/>
              <w:left w:val="nil"/>
              <w:bottom w:val="single" w:sz="4" w:space="0" w:color="auto"/>
              <w:right w:val="single" w:sz="4" w:space="0" w:color="auto"/>
            </w:tcBorders>
            <w:shd w:val="clear" w:color="auto" w:fill="auto"/>
            <w:vAlign w:val="center"/>
            <w:hideMark/>
          </w:tcPr>
          <w:p w:rsidR="006D4AA8" w:rsidRPr="006D4AA8" w:rsidRDefault="006D4AA8" w:rsidP="006D4AA8">
            <w:pPr>
              <w:jc w:val="center"/>
              <w:rPr>
                <w:rFonts w:ascii="Arial" w:hAnsi="Arial" w:cs="Arial"/>
                <w:sz w:val="12"/>
                <w:szCs w:val="12"/>
              </w:rPr>
            </w:pPr>
            <w:r w:rsidRPr="006D4AA8">
              <w:rPr>
                <w:rFonts w:ascii="Arial" w:hAnsi="Arial" w:cs="Arial"/>
                <w:sz w:val="12"/>
                <w:szCs w:val="12"/>
              </w:rPr>
              <w:t>000 01 05 00 00 00 0000 600</w:t>
            </w:r>
          </w:p>
        </w:tc>
        <w:tc>
          <w:tcPr>
            <w:tcW w:w="696" w:type="pct"/>
            <w:tcBorders>
              <w:top w:val="nil"/>
              <w:left w:val="nil"/>
              <w:bottom w:val="single" w:sz="4" w:space="0" w:color="auto"/>
              <w:right w:val="single" w:sz="4" w:space="0" w:color="auto"/>
            </w:tcBorders>
            <w:shd w:val="clear" w:color="auto" w:fill="auto"/>
            <w:vAlign w:val="center"/>
            <w:hideMark/>
          </w:tcPr>
          <w:p w:rsidR="006D4AA8" w:rsidRPr="006D4AA8" w:rsidRDefault="006D4AA8" w:rsidP="006D4AA8">
            <w:pPr>
              <w:jc w:val="center"/>
              <w:rPr>
                <w:rFonts w:ascii="Arial" w:hAnsi="Arial" w:cs="Arial"/>
                <w:sz w:val="12"/>
                <w:szCs w:val="12"/>
              </w:rPr>
            </w:pPr>
            <w:r w:rsidRPr="006D4AA8">
              <w:rPr>
                <w:rFonts w:ascii="Arial" w:hAnsi="Arial" w:cs="Arial"/>
                <w:sz w:val="12"/>
                <w:szCs w:val="12"/>
              </w:rPr>
              <w:t>74 853 284,93</w:t>
            </w:r>
          </w:p>
        </w:tc>
        <w:tc>
          <w:tcPr>
            <w:tcW w:w="696" w:type="pct"/>
            <w:tcBorders>
              <w:top w:val="nil"/>
              <w:left w:val="nil"/>
              <w:bottom w:val="single" w:sz="4" w:space="0" w:color="auto"/>
              <w:right w:val="single" w:sz="4" w:space="0" w:color="auto"/>
            </w:tcBorders>
            <w:shd w:val="clear" w:color="auto" w:fill="auto"/>
            <w:vAlign w:val="center"/>
            <w:hideMark/>
          </w:tcPr>
          <w:p w:rsidR="006D4AA8" w:rsidRPr="006D4AA8" w:rsidRDefault="006D4AA8" w:rsidP="006D4AA8">
            <w:pPr>
              <w:jc w:val="center"/>
              <w:rPr>
                <w:rFonts w:ascii="Arial" w:hAnsi="Arial" w:cs="Arial"/>
                <w:sz w:val="12"/>
                <w:szCs w:val="12"/>
              </w:rPr>
            </w:pPr>
            <w:r w:rsidRPr="006D4AA8">
              <w:rPr>
                <w:rFonts w:ascii="Arial" w:hAnsi="Arial" w:cs="Arial"/>
                <w:sz w:val="12"/>
                <w:szCs w:val="12"/>
              </w:rPr>
              <w:t>64 027 139,20</w:t>
            </w:r>
          </w:p>
        </w:tc>
        <w:tc>
          <w:tcPr>
            <w:tcW w:w="695" w:type="pct"/>
            <w:tcBorders>
              <w:top w:val="nil"/>
              <w:left w:val="nil"/>
              <w:bottom w:val="single" w:sz="4" w:space="0" w:color="auto"/>
              <w:right w:val="single" w:sz="4" w:space="0" w:color="auto"/>
            </w:tcBorders>
            <w:shd w:val="clear" w:color="auto" w:fill="auto"/>
            <w:vAlign w:val="center"/>
            <w:hideMark/>
          </w:tcPr>
          <w:p w:rsidR="006D4AA8" w:rsidRPr="006D4AA8" w:rsidRDefault="006D4AA8" w:rsidP="006D4AA8">
            <w:pPr>
              <w:jc w:val="center"/>
              <w:rPr>
                <w:rFonts w:ascii="Arial" w:hAnsi="Arial" w:cs="Arial"/>
                <w:sz w:val="12"/>
                <w:szCs w:val="12"/>
              </w:rPr>
            </w:pPr>
            <w:r w:rsidRPr="006D4AA8">
              <w:rPr>
                <w:rFonts w:ascii="Arial" w:hAnsi="Arial" w:cs="Arial"/>
                <w:sz w:val="12"/>
                <w:szCs w:val="12"/>
              </w:rPr>
              <w:t>40 636 226,85</w:t>
            </w:r>
          </w:p>
        </w:tc>
      </w:tr>
      <w:tr w:rsidR="006D4AA8" w:rsidRPr="006D4AA8" w:rsidTr="000A1292">
        <w:trPr>
          <w:trHeight w:val="22"/>
        </w:trPr>
        <w:tc>
          <w:tcPr>
            <w:tcW w:w="1638" w:type="pct"/>
            <w:tcBorders>
              <w:top w:val="nil"/>
              <w:left w:val="single" w:sz="4" w:space="0" w:color="auto"/>
              <w:bottom w:val="single" w:sz="4" w:space="0" w:color="auto"/>
              <w:right w:val="single" w:sz="4" w:space="0" w:color="auto"/>
            </w:tcBorders>
            <w:shd w:val="clear" w:color="000000" w:fill="FFFFFF"/>
            <w:vAlign w:val="center"/>
            <w:hideMark/>
          </w:tcPr>
          <w:p w:rsidR="006D4AA8" w:rsidRPr="006D4AA8" w:rsidRDefault="006D4AA8" w:rsidP="006D4AA8">
            <w:pPr>
              <w:rPr>
                <w:rFonts w:ascii="Arial" w:hAnsi="Arial" w:cs="Arial"/>
                <w:color w:val="000000"/>
                <w:sz w:val="12"/>
                <w:szCs w:val="12"/>
              </w:rPr>
            </w:pPr>
            <w:bookmarkStart w:id="7" w:name="RANGE!A11:C11"/>
            <w:r w:rsidRPr="006D4AA8">
              <w:rPr>
                <w:rFonts w:ascii="Arial" w:hAnsi="Arial" w:cs="Arial"/>
                <w:color w:val="000000"/>
                <w:sz w:val="12"/>
                <w:szCs w:val="12"/>
              </w:rPr>
              <w:t>Уменьшение прочих остатков денежных средств бюджетов городских поселений</w:t>
            </w:r>
            <w:bookmarkEnd w:id="7"/>
          </w:p>
        </w:tc>
        <w:tc>
          <w:tcPr>
            <w:tcW w:w="1275" w:type="pct"/>
            <w:tcBorders>
              <w:top w:val="nil"/>
              <w:left w:val="nil"/>
              <w:bottom w:val="single" w:sz="4" w:space="0" w:color="auto"/>
              <w:right w:val="single" w:sz="4" w:space="0" w:color="auto"/>
            </w:tcBorders>
            <w:shd w:val="clear" w:color="auto" w:fill="auto"/>
            <w:vAlign w:val="center"/>
            <w:hideMark/>
          </w:tcPr>
          <w:p w:rsidR="006D4AA8" w:rsidRPr="006D4AA8" w:rsidRDefault="006D4AA8" w:rsidP="006D4AA8">
            <w:pPr>
              <w:jc w:val="center"/>
              <w:rPr>
                <w:rFonts w:ascii="Arial" w:hAnsi="Arial" w:cs="Arial"/>
                <w:sz w:val="12"/>
                <w:szCs w:val="12"/>
              </w:rPr>
            </w:pPr>
            <w:r w:rsidRPr="006D4AA8">
              <w:rPr>
                <w:rFonts w:ascii="Arial" w:hAnsi="Arial" w:cs="Arial"/>
                <w:sz w:val="12"/>
                <w:szCs w:val="12"/>
              </w:rPr>
              <w:t>892 01 05 02 01 13 0000 610</w:t>
            </w:r>
          </w:p>
        </w:tc>
        <w:tc>
          <w:tcPr>
            <w:tcW w:w="696" w:type="pct"/>
            <w:tcBorders>
              <w:top w:val="nil"/>
              <w:left w:val="nil"/>
              <w:bottom w:val="single" w:sz="4" w:space="0" w:color="auto"/>
              <w:right w:val="single" w:sz="4" w:space="0" w:color="auto"/>
            </w:tcBorders>
            <w:shd w:val="clear" w:color="auto" w:fill="auto"/>
            <w:vAlign w:val="center"/>
            <w:hideMark/>
          </w:tcPr>
          <w:p w:rsidR="006D4AA8" w:rsidRPr="006D4AA8" w:rsidRDefault="006D4AA8" w:rsidP="006D4AA8">
            <w:pPr>
              <w:jc w:val="center"/>
              <w:rPr>
                <w:rFonts w:ascii="Arial" w:hAnsi="Arial" w:cs="Arial"/>
                <w:sz w:val="12"/>
                <w:szCs w:val="12"/>
              </w:rPr>
            </w:pPr>
            <w:r w:rsidRPr="006D4AA8">
              <w:rPr>
                <w:rFonts w:ascii="Arial" w:hAnsi="Arial" w:cs="Arial"/>
                <w:sz w:val="12"/>
                <w:szCs w:val="12"/>
              </w:rPr>
              <w:t>74 853 284,93</w:t>
            </w:r>
          </w:p>
        </w:tc>
        <w:tc>
          <w:tcPr>
            <w:tcW w:w="696" w:type="pct"/>
            <w:tcBorders>
              <w:top w:val="nil"/>
              <w:left w:val="nil"/>
              <w:bottom w:val="single" w:sz="4" w:space="0" w:color="auto"/>
              <w:right w:val="single" w:sz="4" w:space="0" w:color="auto"/>
            </w:tcBorders>
            <w:shd w:val="clear" w:color="auto" w:fill="auto"/>
            <w:vAlign w:val="center"/>
            <w:hideMark/>
          </w:tcPr>
          <w:p w:rsidR="006D4AA8" w:rsidRPr="006D4AA8" w:rsidRDefault="006D4AA8" w:rsidP="006D4AA8">
            <w:pPr>
              <w:jc w:val="center"/>
              <w:rPr>
                <w:rFonts w:ascii="Arial" w:hAnsi="Arial" w:cs="Arial"/>
                <w:sz w:val="12"/>
                <w:szCs w:val="12"/>
              </w:rPr>
            </w:pPr>
            <w:r w:rsidRPr="006D4AA8">
              <w:rPr>
                <w:rFonts w:ascii="Arial" w:hAnsi="Arial" w:cs="Arial"/>
                <w:sz w:val="12"/>
                <w:szCs w:val="12"/>
              </w:rPr>
              <w:t>64 027 139,20</w:t>
            </w:r>
          </w:p>
        </w:tc>
        <w:tc>
          <w:tcPr>
            <w:tcW w:w="695" w:type="pct"/>
            <w:tcBorders>
              <w:top w:val="nil"/>
              <w:left w:val="nil"/>
              <w:bottom w:val="single" w:sz="4" w:space="0" w:color="auto"/>
              <w:right w:val="single" w:sz="4" w:space="0" w:color="auto"/>
            </w:tcBorders>
            <w:shd w:val="clear" w:color="auto" w:fill="auto"/>
            <w:vAlign w:val="center"/>
            <w:hideMark/>
          </w:tcPr>
          <w:p w:rsidR="006D4AA8" w:rsidRPr="006D4AA8" w:rsidRDefault="006D4AA8" w:rsidP="006D4AA8">
            <w:pPr>
              <w:jc w:val="center"/>
              <w:rPr>
                <w:rFonts w:ascii="Arial" w:hAnsi="Arial" w:cs="Arial"/>
                <w:sz w:val="12"/>
                <w:szCs w:val="12"/>
              </w:rPr>
            </w:pPr>
            <w:r w:rsidRPr="006D4AA8">
              <w:rPr>
                <w:rFonts w:ascii="Arial" w:hAnsi="Arial" w:cs="Arial"/>
                <w:sz w:val="12"/>
                <w:szCs w:val="12"/>
              </w:rPr>
              <w:t>40 636 226,85</w:t>
            </w:r>
          </w:p>
        </w:tc>
      </w:tr>
    </w:tbl>
    <w:p w:rsidR="000B357D" w:rsidRPr="000B357D" w:rsidRDefault="000B357D" w:rsidP="000A1292">
      <w:pPr>
        <w:jc w:val="right"/>
        <w:rPr>
          <w:rFonts w:ascii="Arial" w:hAnsi="Arial" w:cs="Arial"/>
          <w:b/>
          <w:bCs/>
          <w:sz w:val="8"/>
          <w:szCs w:val="8"/>
        </w:rPr>
      </w:pPr>
    </w:p>
    <w:p w:rsidR="000A1292" w:rsidRDefault="000A1292" w:rsidP="000A1292">
      <w:pPr>
        <w:jc w:val="right"/>
        <w:rPr>
          <w:rFonts w:ascii="Arial" w:hAnsi="Arial" w:cs="Arial"/>
          <w:b/>
          <w:bCs/>
          <w:sz w:val="12"/>
          <w:szCs w:val="12"/>
        </w:rPr>
      </w:pPr>
      <w:r>
        <w:rPr>
          <w:rFonts w:ascii="Arial" w:hAnsi="Arial" w:cs="Arial"/>
          <w:b/>
          <w:bCs/>
          <w:sz w:val="12"/>
          <w:szCs w:val="12"/>
        </w:rPr>
        <w:t>Приложение 6</w:t>
      </w:r>
    </w:p>
    <w:p w:rsidR="000A1292" w:rsidRDefault="000A1292" w:rsidP="000A1292">
      <w:pPr>
        <w:jc w:val="right"/>
        <w:rPr>
          <w:rFonts w:ascii="Arial" w:hAnsi="Arial" w:cs="Arial"/>
          <w:sz w:val="12"/>
          <w:szCs w:val="12"/>
        </w:rPr>
      </w:pPr>
      <w:r w:rsidRPr="006D4AA8">
        <w:rPr>
          <w:rFonts w:ascii="Arial" w:hAnsi="Arial" w:cs="Arial"/>
          <w:sz w:val="12"/>
          <w:szCs w:val="12"/>
        </w:rPr>
        <w:t>к решению Совета депутатов</w:t>
      </w:r>
      <w:r>
        <w:rPr>
          <w:rFonts w:ascii="Arial" w:hAnsi="Arial" w:cs="Arial"/>
          <w:sz w:val="12"/>
          <w:szCs w:val="12"/>
        </w:rPr>
        <w:t xml:space="preserve"> </w:t>
      </w:r>
    </w:p>
    <w:p w:rsidR="000A1292" w:rsidRDefault="000A1292" w:rsidP="000A1292">
      <w:pPr>
        <w:jc w:val="right"/>
        <w:rPr>
          <w:rFonts w:ascii="Arial" w:hAnsi="Arial" w:cs="Arial"/>
          <w:sz w:val="12"/>
          <w:szCs w:val="12"/>
        </w:rPr>
      </w:pPr>
      <w:r w:rsidRPr="006D4AA8">
        <w:rPr>
          <w:rFonts w:ascii="Arial" w:hAnsi="Arial" w:cs="Arial"/>
          <w:sz w:val="12"/>
          <w:szCs w:val="12"/>
        </w:rPr>
        <w:t xml:space="preserve">Валдайского городского поселения </w:t>
      </w:r>
    </w:p>
    <w:p w:rsidR="000A1292" w:rsidRDefault="000A1292" w:rsidP="000A1292">
      <w:pPr>
        <w:jc w:val="right"/>
        <w:rPr>
          <w:rFonts w:ascii="Arial" w:hAnsi="Arial" w:cs="Arial"/>
          <w:sz w:val="12"/>
          <w:szCs w:val="12"/>
        </w:rPr>
      </w:pPr>
      <w:r w:rsidRPr="006D4AA8">
        <w:rPr>
          <w:rFonts w:ascii="Arial" w:hAnsi="Arial" w:cs="Arial"/>
          <w:sz w:val="12"/>
          <w:szCs w:val="12"/>
        </w:rPr>
        <w:t>"О бюджете Валдайского городского поселения</w:t>
      </w:r>
    </w:p>
    <w:p w:rsidR="000A1292" w:rsidRDefault="000A1292" w:rsidP="000A1292">
      <w:pPr>
        <w:jc w:val="right"/>
        <w:rPr>
          <w:rFonts w:ascii="Arial" w:hAnsi="Arial" w:cs="Arial"/>
          <w:sz w:val="12"/>
          <w:szCs w:val="12"/>
        </w:rPr>
      </w:pPr>
      <w:r w:rsidRPr="006D4AA8">
        <w:rPr>
          <w:rFonts w:ascii="Arial" w:hAnsi="Arial" w:cs="Arial"/>
          <w:sz w:val="12"/>
          <w:szCs w:val="12"/>
        </w:rPr>
        <w:t xml:space="preserve"> на 2022 год и плановый период 2023 2024 годов" </w:t>
      </w:r>
    </w:p>
    <w:p w:rsidR="000A1292" w:rsidRDefault="000A1292" w:rsidP="000A1292">
      <w:pPr>
        <w:jc w:val="right"/>
        <w:rPr>
          <w:rFonts w:ascii="Arial" w:hAnsi="Arial" w:cs="Arial"/>
          <w:sz w:val="12"/>
          <w:szCs w:val="12"/>
        </w:rPr>
      </w:pPr>
      <w:r w:rsidRPr="006D4AA8">
        <w:rPr>
          <w:rFonts w:ascii="Arial" w:hAnsi="Arial" w:cs="Arial"/>
          <w:sz w:val="12"/>
          <w:szCs w:val="12"/>
        </w:rPr>
        <w:t xml:space="preserve">(в редакции решения Совета депутатов </w:t>
      </w:r>
    </w:p>
    <w:p w:rsidR="000A1292" w:rsidRPr="006D4AA8" w:rsidRDefault="000A1292" w:rsidP="000A1292">
      <w:pPr>
        <w:jc w:val="right"/>
        <w:rPr>
          <w:rFonts w:ascii="Arial" w:hAnsi="Arial" w:cs="Arial"/>
          <w:b/>
          <w:bCs/>
          <w:sz w:val="12"/>
          <w:szCs w:val="12"/>
        </w:rPr>
      </w:pPr>
      <w:r w:rsidRPr="006D4AA8">
        <w:rPr>
          <w:rFonts w:ascii="Arial" w:hAnsi="Arial" w:cs="Arial"/>
          <w:sz w:val="12"/>
          <w:szCs w:val="12"/>
        </w:rPr>
        <w:t>Валдайского городского поселения от 11.01.2022 № 81)</w:t>
      </w:r>
    </w:p>
    <w:p w:rsidR="00A608E6" w:rsidRDefault="000A1292" w:rsidP="004C0363">
      <w:pPr>
        <w:shd w:val="clear" w:color="auto" w:fill="FFFFFF"/>
        <w:suppressAutoHyphens/>
        <w:jc w:val="center"/>
        <w:rPr>
          <w:rFonts w:ascii="Arial" w:hAnsi="Arial" w:cs="Arial"/>
          <w:b/>
          <w:sz w:val="16"/>
          <w:szCs w:val="16"/>
        </w:rPr>
      </w:pPr>
      <w:r w:rsidRPr="000A1292">
        <w:rPr>
          <w:rFonts w:ascii="Arial" w:hAnsi="Arial" w:cs="Arial"/>
          <w:b/>
          <w:sz w:val="16"/>
          <w:szCs w:val="16"/>
        </w:rPr>
        <w:t>Ведомственная структура расходов бюджета Валдайского городского поселения на 2022 год и на плановый период 2023 и 2024 годов</w:t>
      </w:r>
    </w:p>
    <w:tbl>
      <w:tblPr>
        <w:tblW w:w="5000" w:type="pct"/>
        <w:tblLayout w:type="fixed"/>
        <w:tblLook w:val="04A0" w:firstRow="1" w:lastRow="0" w:firstColumn="1" w:lastColumn="0" w:noHBand="0" w:noVBand="1"/>
      </w:tblPr>
      <w:tblGrid>
        <w:gridCol w:w="5496"/>
        <w:gridCol w:w="707"/>
        <w:gridCol w:w="707"/>
        <w:gridCol w:w="996"/>
        <w:gridCol w:w="568"/>
        <w:gridCol w:w="994"/>
        <w:gridCol w:w="991"/>
        <w:gridCol w:w="1095"/>
      </w:tblGrid>
      <w:tr w:rsidR="000A1292" w:rsidRPr="000A1292" w:rsidTr="000A1292">
        <w:trPr>
          <w:trHeight w:val="20"/>
        </w:trPr>
        <w:tc>
          <w:tcPr>
            <w:tcW w:w="2378" w:type="pct"/>
            <w:tcBorders>
              <w:top w:val="single" w:sz="4" w:space="0" w:color="000000"/>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b/>
                <w:bCs/>
                <w:color w:val="000000"/>
                <w:sz w:val="12"/>
                <w:szCs w:val="12"/>
              </w:rPr>
            </w:pPr>
            <w:r w:rsidRPr="000A1292">
              <w:rPr>
                <w:rFonts w:ascii="Arial" w:hAnsi="Arial" w:cs="Arial"/>
                <w:b/>
                <w:bCs/>
                <w:color w:val="000000"/>
                <w:sz w:val="12"/>
                <w:szCs w:val="12"/>
              </w:rPr>
              <w:t>АдминистрацияВалдайскогомуниципальногорайона</w:t>
            </w:r>
          </w:p>
        </w:tc>
        <w:tc>
          <w:tcPr>
            <w:tcW w:w="306" w:type="pct"/>
            <w:tcBorders>
              <w:top w:val="single" w:sz="4" w:space="0" w:color="000000"/>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b/>
                <w:bCs/>
                <w:color w:val="000000"/>
                <w:sz w:val="12"/>
                <w:szCs w:val="12"/>
              </w:rPr>
            </w:pPr>
            <w:r w:rsidRPr="000A1292">
              <w:rPr>
                <w:rFonts w:ascii="Arial" w:hAnsi="Arial" w:cs="Arial"/>
                <w:b/>
                <w:bCs/>
                <w:color w:val="000000"/>
                <w:sz w:val="12"/>
                <w:szCs w:val="12"/>
              </w:rPr>
              <w:t>900</w:t>
            </w:r>
          </w:p>
        </w:tc>
        <w:tc>
          <w:tcPr>
            <w:tcW w:w="306" w:type="pct"/>
            <w:tcBorders>
              <w:top w:val="single" w:sz="4" w:space="0" w:color="000000"/>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b/>
                <w:bCs/>
                <w:color w:val="000000"/>
                <w:sz w:val="12"/>
                <w:szCs w:val="12"/>
              </w:rPr>
            </w:pPr>
            <w:r w:rsidRPr="000A1292">
              <w:rPr>
                <w:rFonts w:ascii="Arial" w:hAnsi="Arial" w:cs="Arial"/>
                <w:b/>
                <w:bCs/>
                <w:color w:val="000000"/>
                <w:sz w:val="12"/>
                <w:szCs w:val="12"/>
              </w:rPr>
              <w:t>0000</w:t>
            </w:r>
          </w:p>
        </w:tc>
        <w:tc>
          <w:tcPr>
            <w:tcW w:w="431" w:type="pct"/>
            <w:tcBorders>
              <w:top w:val="single" w:sz="4" w:space="0" w:color="000000"/>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b/>
                <w:bCs/>
                <w:color w:val="000000"/>
                <w:sz w:val="12"/>
                <w:szCs w:val="12"/>
              </w:rPr>
            </w:pPr>
            <w:r w:rsidRPr="000A1292">
              <w:rPr>
                <w:rFonts w:ascii="Arial" w:hAnsi="Arial" w:cs="Arial"/>
                <w:b/>
                <w:bCs/>
                <w:color w:val="000000"/>
                <w:sz w:val="12"/>
                <w:szCs w:val="12"/>
              </w:rPr>
              <w:t>0000000000</w:t>
            </w:r>
          </w:p>
        </w:tc>
        <w:tc>
          <w:tcPr>
            <w:tcW w:w="246" w:type="pct"/>
            <w:tcBorders>
              <w:top w:val="single" w:sz="4" w:space="0" w:color="000000"/>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b/>
                <w:bCs/>
                <w:color w:val="000000"/>
                <w:sz w:val="12"/>
                <w:szCs w:val="12"/>
              </w:rPr>
            </w:pPr>
            <w:r w:rsidRPr="000A1292">
              <w:rPr>
                <w:rFonts w:ascii="Arial" w:hAnsi="Arial" w:cs="Arial"/>
                <w:b/>
                <w:bCs/>
                <w:color w:val="000000"/>
                <w:sz w:val="12"/>
                <w:szCs w:val="12"/>
              </w:rPr>
              <w:t>000</w:t>
            </w:r>
          </w:p>
        </w:tc>
        <w:tc>
          <w:tcPr>
            <w:tcW w:w="430" w:type="pct"/>
            <w:tcBorders>
              <w:top w:val="single" w:sz="4" w:space="0" w:color="000000"/>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b/>
                <w:bCs/>
                <w:color w:val="000000"/>
                <w:sz w:val="12"/>
                <w:szCs w:val="12"/>
              </w:rPr>
            </w:pPr>
            <w:r w:rsidRPr="000A1292">
              <w:rPr>
                <w:rFonts w:ascii="Arial" w:hAnsi="Arial" w:cs="Arial"/>
                <w:b/>
                <w:bCs/>
                <w:color w:val="000000"/>
                <w:sz w:val="12"/>
                <w:szCs w:val="12"/>
              </w:rPr>
              <w:t>74 853 284,93</w:t>
            </w:r>
          </w:p>
        </w:tc>
        <w:tc>
          <w:tcPr>
            <w:tcW w:w="429" w:type="pct"/>
            <w:tcBorders>
              <w:top w:val="single" w:sz="4" w:space="0" w:color="000000"/>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b/>
                <w:bCs/>
                <w:color w:val="000000"/>
                <w:sz w:val="12"/>
                <w:szCs w:val="12"/>
              </w:rPr>
            </w:pPr>
            <w:r w:rsidRPr="000A1292">
              <w:rPr>
                <w:rFonts w:ascii="Arial" w:hAnsi="Arial" w:cs="Arial"/>
                <w:b/>
                <w:bCs/>
                <w:color w:val="000000"/>
                <w:sz w:val="12"/>
                <w:szCs w:val="12"/>
              </w:rPr>
              <w:t>64 027 139,20</w:t>
            </w:r>
          </w:p>
        </w:tc>
        <w:tc>
          <w:tcPr>
            <w:tcW w:w="474" w:type="pct"/>
            <w:tcBorders>
              <w:top w:val="single" w:sz="4" w:space="0" w:color="000000"/>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b/>
                <w:bCs/>
                <w:color w:val="000000"/>
                <w:sz w:val="12"/>
                <w:szCs w:val="12"/>
              </w:rPr>
            </w:pPr>
            <w:r w:rsidRPr="000A1292">
              <w:rPr>
                <w:rFonts w:ascii="Arial" w:hAnsi="Arial" w:cs="Arial"/>
                <w:b/>
                <w:bCs/>
                <w:color w:val="000000"/>
                <w:sz w:val="12"/>
                <w:szCs w:val="12"/>
              </w:rPr>
              <w:t>40 636 226,85</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ОБЩЕГОСУДАРСТВЕННЫЕВОПРОСЫ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0100</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1 085 212,05</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1 069 612,05</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1 069 612,05</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Функционированиезаконодательных(представительных)органовгосударственнойвластиипредставительныхоргановмуниципальныхобразований</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18 000,00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18 000,00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18 000,00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Расходынаобеспечениефункцийпредставительногоорганамуниципальногообразования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9200000000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18 000,00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18 000,00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18 000,00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СоветдепутатовВалдайскогогородскогопоселения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9290000000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18 000,00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18 000,00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18 000,00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РасходынаобеспечениефункцийСоветадепутатовВалдайскогогородскогопоселения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9290002110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18 000,00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18 000,00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18 000,00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9290002110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18 000,00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18 000,00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18 000,00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Обеспечениедеятельностифинансовых,налоговыхитаможенныхоргановиоргановфинансового(финансово-бюджетного)надзора</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0106</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300 000,00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300 000,00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Межбюджетныетрансферты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0106</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9100000000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300 000,00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300 000,00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Иныемежбюджетныетрансферты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0106</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9170000000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300 000,00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300 000,00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Межбюджетныетрансферты,передаваемыебюджетумуниципальногорайонаизбюджетагородскогопоселениянаосуществлениечастиполномочийпорешениювопросовместногозначения,всоответствиисзаключеннымисоглашениями</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0106</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9170095210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300 000,00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300 000,00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Иныемежбюджетныетрансферты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0106</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9170095210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540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300 000,00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300 000,00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Резервныефонды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0111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Резервныефондыисполнительныхоргановмуниципальныхобразований</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0111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9300000000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Расходованиесредстврезервныхфондовпопредупреждениюиликвидациичрезвычайныхситуацийипоследствийстихийныхбедствий</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0111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9390000000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РезервныйфондадминистрацииВалдайскогомуниципальногорайона</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0111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9390010010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Резервныесредства</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0111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9390010010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870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Другиеобщегосударственныевопросы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0113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667 212,05</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651 612,05</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651 612,05</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МуниципальнаяпрограммаВалдайскогомуниципальногорайона"Комплексныемерыпообеспечениюзаконностиипротиводействиюправонарушениямна2020-2022годы"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0113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0900000000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15 600,00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Профилактикатерроризма,экстремизмаидругихправонарушенийвВалдайскомрайоне</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0113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0900100000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12 900,00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lastRenderedPageBreak/>
              <w:t>РеализацияпрочихмероприятиймуниципальнойпрограммыВалдайскогомуниципальногорайона"ОбеспечениеправопорядкаипротиводействиеправонарушениямвВалдайскоммуниципальномрайонена2020-2022год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0113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0900113110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12 900,00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0113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0900113110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12 900,00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ПротиводействиекоррупциивВалдайскоммуниципальномрайоне</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0113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0900300000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2 700,00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еализацияпрочихмероприятиймуниципальнойпрограммыВалдайскогомуниципальногорайона"ОбеспечениеправопорядкаипротиводействиеправонарушениямвВалдайскоммуниципальномрайонена2020-2022год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0113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0900331100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2 700,00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0113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0900331100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2 700,00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Расходынаобеспечениефункцийисполнительно-распорядительногоорганамуниципальногообразования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0113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651 612,05</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651 612,05</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651 612,05</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Расходынамероприятияпорешениювопросовместногозначения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0113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99 776,00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99 776,00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99 776,00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Другиеобщегосударственныевопросы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0113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9450010430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99 776,00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99 776,00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99 776,00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ИсполнениесудебныхактовРоссийскойФедерацииимировыхсоглашенийповозмещениюпричиненноговреда</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0113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9450010430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831</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Уплатаиныхплатежей</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0113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9450010430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853</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98 776,00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98 776,00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98 776,00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Содержаниеимуществамуниципальнойказны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0113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9460000000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551 836,05</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551 836,05</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551 836,05</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Реализациямероприятийпосодержаниюимуществамуниципальнойказны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0113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9460010410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401 836,05</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401 836,05</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401 836,05</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0113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9460010410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151 468,16</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151 468,16</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151 468,16</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Закупкаэнергетическихресурсов</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0113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9460010410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247</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250 367,89</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250 367,89</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250 367,89</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Оценканедвижимости,признаниеправирегулированиеотношенийпогосударственнойсобственности</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0113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9460010420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0113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9460010420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НАЦИОНАЛЬНАЯБЕЗОПАСНОСТЬИПРАВООХРАНИТЕЛЬНАЯДЕЯТЕЛЬНОСТЬ</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0300</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596 738,48</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Защитанаселенияитерриторииотчрезвычайныхситуацийприродногоитехногенногохарактера,пожарнаябезопасность</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0310</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181 738,48</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Муниципальнаяпрограмма"РеализацияпервичныхмерпожарнойбезопасностинатерриторииВалдайскогогородскогопоселенияна2020-2022годы"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0310</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1900000000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181 738,48</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овышениеуровнянормативно-правовогообеспечения,противопожарнойпропагандыиобеспечениенаселениявобластипожарнойбезопасностиврамкахмуниципальнойпрограммы"РеализацияпервичныхмерпожарнойбезопасностинатерриторииВалдайскогогородскогопоселенияна2020-2022год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0310</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1900100000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7 000,00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Мероприятияпообеспечениюпервичныхмерпожарнойбезопасности</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0310</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1900140110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7 000,00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0310</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1900140110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7 000,00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овышениепротивопожарнойзащищенностинатерриториигородскогопоселенияврамкахмуниципальнойпрограммы"РеализацияпервичныхмерпожарнойбезопасностинатерриторииВалдайскогогородскогопоселенияна2020-2022год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0310</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1900300000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174 738,48</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Мероприятияпообеспечениюпервичныхмерпожарнойбезопасности</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0310</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1900340110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174 738,48</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0310</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1900340110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115 000,00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Субсидиинавозмещениенедополученныхдоходови(или)возмещениефактическипонесенныхзатратвсвязиспроизводством(реализацией)товаров,выполнениемработ,оказанием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0310</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1900340110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811</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59 738,48</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Другиевопросывобластинациональнойбезопасностииправоохранительнойдеятельности</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0314</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415 000,00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МуниципальнаяпрограммаВалдайскогомуниципальногорайона"Комплексныемерыпообеспечениюзаконностиипротиводействиюправонарушениямна2020-2022годы"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0314</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0900000000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415 000,00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Профилактикатерроризма,экстремизмаидругихправонарушенийвВалдайскомрайоне</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0314</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0900100000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415 000,00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Мероприятияпообслуживаниюсистемыоповещениявг.Валдай</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0314</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0900112410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190 000,00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0314</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0900112410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190 000,00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Мероприятияпообслуживаниюсистемывидеонаблюдениявг.Валдай</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0314</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0900112600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225 000,00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0314</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0900112600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225 000,00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НАЦИОНАЛЬНАЯЭКОНОМИКА</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0400</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33 678 855,09</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33 293 035,09</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33 293 035,09</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Сельскоехозяйствоирыболовство</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0405</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385 820,00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Муниципальнаяпрограмма"ПоддержканекоммерческихорганизацийнатерриторииВалдайскогогородскогопоселенияна2020-2022годы"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0405</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2300000000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385 820,00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Оказаниеподдержкинекоммерческиморганизациям,расположеннымнатерриторииВалдайскогогородскогопоселения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0405</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2300100000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385 820,00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Оказаниеподдержкисоциальноориентированнымнекоммерческиморганизациям,осуществляющимдеятельностьвсфереохраныокружающейсредыизащитыживотных</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0405</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2300131000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385 820,00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Субсидиинавозмещениенедополученныхдоходови(или)возмещениефактическипонесенныхзатрат</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0405</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2300131000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631</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385 820,00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Транспорт</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0408</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399 935,09</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399 935,09</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399 935,09</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Расходынаобеспечениефункцийисполнительно-распорядительногоорганамуниципальногообразования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0408</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399 935,09</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399 935,09</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399 935,09</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Расходынамероприятияпорешениювопросовместногозначения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0408</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399 935,09</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399 935,09</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399 935,09</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Выполнениеработ,связанныхсосуществлениемрегулярныхперевозокпассажировибагажаавтомобильнымтранспортомобщегопользованияпорегулируемымтарифамвгородскомсообщениивграницахВалдайскогогородскогопоселе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0408</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9450010090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399 935,09</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399 935,09</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399 935,09</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0408</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9450010090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399 935,09</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399 935,09</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399 935,09</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Дорожноехозяйство(дорожныефонды)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0409</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32 553 100,00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32 553 100,00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32 553 100,00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Муниципальнаяпрограмма"СовершенствованиеисодержаниедорожногохозяйстванатерриторииВалдайскогогородскогопоселенияна2020-2024годы"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0409</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2900000000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32 553 100,00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32 553 100,00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32 553 100,00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одпрограмма"Строительство,ремонтисодержаниеавтомобильныхдорогобщегопользованияместногозначениянатерриторииВалдайскогогородскогопоселениязасчетсредствобластногобюджетаибюджетаВалдайскогогородскогопоселения"муниципальнойпрограммы"СовершенствованиеисодержаниедорожногохозяйстванатерриторииВалдайскогогородскогопоселенияна2020-2024год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0409</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2910000000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30 253 100,00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30 253 100,00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30 253 100,00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Обеспечениемероприятийпостроительству,ремонтуисодержаниюавтомобильныхдорогобщегопользованияместногозначениянатерриторииВалдайскогогородскогопоселениязасчетсредствобластногобюджетаибюджетаВалдайскогогородскогопоселе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0409</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2910100000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30 253 100,00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30 253 100,00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30 253 100,00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Содержаниеавтомобильныхдорог,тротуаров,автобусныхостановоквзимнийилетнийпериодынатерриторииВалдайскогогородскогопоселениявнормативномсостоянии</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0409</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2910121110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18 000 000,00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18 000 000,00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18 000 000,00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0409</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2910121110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18 000 000,00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18 000 000,00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18 000 000,00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Ремонтавтомобильныхдорогитротуаровобщегопользованияместногозначения;ямочный(карточный)ремонт,ремонтподъездовкдворовымтерриториям</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0409</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2910121120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2 751 100,00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4 885 100,00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4 885 100,00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0409</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2910121120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2 751 100,00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4 885 100,00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4 885 100,00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Строительство(реконструкция)автомобильныхдорогобщегопользованияместногозначения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0409</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2910121125</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1 000 000,00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1 000 000,00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1 000 000,00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Бюджетныеинвестициивобъектыкапитальногостроительствагосударственной(муниципальной)собственности</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0409</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2910121125</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414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1 000 000,00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1 000 000,00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1 000 000,00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зработкаипроверкапроектно-сметнойдокументациинастроительство(реконструкцию)автомобильныхдорогобщегопользованияместногозначения,экспертизапроектов</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0409</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2910121130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2 000 000,00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2 000 000,00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2 000 000,00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Бюджетныеинвестициивобъектыкапитальногостроительствагосударственной(муниципальной)собственности</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0409</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2910121130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414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2 000 000,00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2 000 000,00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2 000 000,00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Паспортизацияавтомобильныхдорогобщегопользованияместногозначения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0409</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2910121140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0409</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2910121140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емонтавтомобильныхдорогитротуаровобщегопользованияместногозначениязасчетсредствобластногобюджета(Субсидиябюджетамгородскихисельскихпоселенийнаформированиемуниципальныхдорожныхфондов)</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0409</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2910171525</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6 402 000,00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4 268 000,00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4 268 000,00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0409</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2910171525</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6 402 000,00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4 268 000,00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4 268 000,00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одпрограмма"ОбеспечениебезопасностидорожногодвижениянатерриторииВалдайскогогородскогопоселения"муниципальнойпрограммы"СовершенствованиеисодержаниедорожногохозяйстванатерриторииВалдайскогогородскогопоселенияна2020-2024год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0409</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2920000000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2 300 000,00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2 300 000,00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2 300 000,00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ОбеспечениебезопасностидорожногодвижениянатерриторииВалдайскогогородскогопоселениязасчетсредствместногобюджета</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0409</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2920200000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2 300 000,00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2 300 000,00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2 300 000,00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еализацияпрочихмероприятиймуниципальнойпрограммы"СовершенствованиеисодержаниедорожногохозяйстванатерриторииВалдайскогогородскогопоселенияна2020-2024год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0409</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2920299910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2 300 000,00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2 300 000,00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2 300 000,00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0409</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2920299910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2 300 000,00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2 300 000,00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2 300 000,00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Другиевопросывобластинациональнойэкономики</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0412</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340 000,00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340 000,00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340 000,00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Расходынаобеспечениефункцийисполнительно-распорядительногоорганамуниципальногообразования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0412</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340 000,00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340 000,00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340 000,00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Расходынамероприятияпорешениювопросовместногозначения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0412</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340 000,00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340 000,00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340 000,00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Расходынамероприятияпоземлеустройствуиземлепользованию</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0412</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9450010070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lastRenderedPageBreak/>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0412</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9450010070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ынапроведенияработпоутверждениюгенеральныхплановпоселения,правилземлепользованияизастройки,утверждениеподготовленнойнаосновегенеральныхплановдокументациипопланировкетерритории</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0412</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9450010080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190 000,00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190 000,00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190 000,00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0412</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9450010080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190 000,00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190 000,00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190 000,00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ЖИЛИЩНО-КОММУНАЛЬНОЕХОЗЯЙСТВО</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0500</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37 670 244,03</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26 437 416,80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2 772 224,10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Жилищноехозяйство</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1 996 999,86</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12 065 073,46</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1 646 999,86</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Муниципальнаяпрограмма"Переселениеграждан,проживающихнатерриторииВалдайскогогородскогопоселенияизжилищногофонда,признанногоаварийнымвустановленномпорядкена2021-2023год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350 000,00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10 418 073,60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Обеспечениепереселениягражданиздомов,блокированнойзастройки,признанныхаварийнымивустановленномпорядке,дляобеспечениябезопасныхикомфортныхусловийпрожива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2400100000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350 000,00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10 418 073,60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Приобретениежильядляграждан,проживающихваварийныхмногоквартирныхдомах</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2400111100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10 418 073,60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Бюджетныеинвестициинаприобретениеобъектовнедвижимогоимуществавгосударственную(муниципальную)собственность</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2400111100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412</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10 418 073,60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Сносаварийныхрасселенныхмногоквартирныхдомов</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2400112110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350 000,00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2400112110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350 000,00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Расходынаобеспечениефункцийисполнительно-распорядительногоорганамуниципальногообразования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1 646 999,86</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1 646 999,86</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1 646 999,86</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Расходынамероприятияпорешениювопросовместногозначения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1 646 999,86</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1 646 999,86</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1 646 999,86</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ы(взносы)накапитальныйремонтобщегоимуществамуниципальногожилогофондавмногоквартирныхдомах,расположенныхнатерриторииВалдайскогогородскогопоселе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9450081010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1 446 999,86</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1 446 999,86</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1 446 999,86</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9450081010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1 446 999,86</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1 446 999,86</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1 446 999,86</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КапитальныйремонтжилыхпомещенийитекущийремонтобщегоимуществавмногоквартирныхдомахвчастимуниципальнойсобственностиВалдайскогогородскогопоселе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9450081020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200 000,00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200 000,00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Субсидиинавозмещениенедополученныхдоходови(или)возмещениефактическипонесенныхзатратвсвязиспроизводством(реализацией)товаров,выполнениемработ,оказанием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9450081020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811</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200 000,00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200 000,00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Коммунальноехозяйство</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0502</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1 978 279,79</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103 631,41</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Муниципальнаяпрограмма"ОбеспечениекачественногофункционированияливневойканализациинатерриторииВалдайскогогородскогопоселенияв2020-2023годах"</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0502</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1 874 648,38</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Созданиеединогореестраданныхпотехническомусостояниюобъектовливневойканализации</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0502</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2000100000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998 160,00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Кадастровыеработынаизготовлениетехническихпланов(схем)ипостановканакадастровыйучетсистемыливневойканализации</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0502</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2000171100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998 160,00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0502</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2000171100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998 160,00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Приведениеобветшавшихсетейливневойканализациивнормативноесостояние</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0502</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2000200000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440 976,75</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Осуществлениеремонтаучастковсетейливневойканализации</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0502</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2000211200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440 976,75</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0502</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2000211200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440 976,75</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Обеспечениекачественнойработыобъектовливневойканализации</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0502</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2000300000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435 511,63</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Содержаниеливневойканализации,водоотводныхканавиводопропускныхтруб</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0502</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2000311300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435 511,63</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0502</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2000311300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435 511,63</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Муниципальнаяпрограмма"ГазификацияисодержаниесетейгазораспределенияВалдайскогомуниципальногорайонав2017-2023годах"</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0502</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2600000000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103 631,41</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103 631,41</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ГазификацияисодержаниесетейгазораспределениятерриторииВалдайскогогородскогопоселения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0502</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2600100000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103 631,41</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103 631,41</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Техническоеобслуживание,обслуживание,ремонтистрахованиесетейгазораспределения,газопотреблениягазовогооборудованияВалдайскийрайон,с.Зимогорье,д.163,г.Валдай,ул.Февральская-ул.Береговая-пер.Приозерный</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0502</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2600111220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103 631,41</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103 631,41</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0502</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2600111220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103 631,41</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103 631,41</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Благоустройство</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32 569 740,14</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13 143 487,69</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Муниципальнаяпрограмма"ОбращениествердымикоммунальнымиотходаминатерриторииВалдайскогомуниципальногорайонав2020-2023годах"</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1 080 784,54</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иведениетехническогоиэксплутационногосостояниясуществующихивновьформируемыхконтейнерныхплощадокдлясборамусорадонормативныхтребований(наличиетрехстороннегоограждения,твердоеоснование)</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0100100000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123 652,50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Устройствоконтейнерныхплощадок</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0100161010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123 652,50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0100161010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123 652,50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СнижениеколичестваместнесанкционированногосбросамусоранатерриторииВалдайскогогородскогопоселения,обеспечениеобщегоулучшениясанитарно-экологическойобстановки</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0100200000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957 132,04</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Обеспечениевывозанесанкционированныхсвалок</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0100261030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498 245,00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0100261030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498 245,00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Осуществлениеочисткитерриторииотнекондиционногомусоравокругконтейнерныхплощадок</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0100261040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288 311,04</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0100261040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288 311,04</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ОрганизациясбораивывозаотходовI-IVклассаопасности</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0100261050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170 576,00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0100261050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170 576,00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Муниципальнаяпрограмма"ФормированиесовременнойгородскойсредынатерриторииВалдайскогогородскогопоселенияв2018-2024годах"</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11 823 705,00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Реализацияпроектов-победителейВсероссийскогоконкурсалучшихпроектовсозданиякомфортнойгородскойсредывмалыхгородахиисторическихпоселениях</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1000500000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1 825 000,00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МероприятияпореализациипроектапобедителяВсероссийскогоконкурсалучшихпроектовсозданиякомфортнойгородскойсреды"Валдай_ЦЕНТР"</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1000560250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1 825 000,00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1000560250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1 825 000,00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Федеральныйпроект"Формированиекомфортнойгородскойсреды"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100F200000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9 998 705,00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Cубсидиибюджетамгородскихисельскихпоселений,городскогоокруганареализациюмероприятиймуниципальныхпрограмм,направленныхнаблагоустройстводворовыхтерриториймногоквартирныхдомовинаблагоустройствообщественныхтерриторий(Благоустройстводворовыхтерриториймногоквартирныхдомов)(вт.ч.софинансирование)</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100F255551</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916 803,00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100F255551</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916 803,00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Cубсидиибюджетамгородскихисельскихпоселений,городскогоокруганареализациюмероприятиймуниципальныхпрограмм,направленныхнаблагоустройстводворовыхтерриториймногоквартирныхдомовинаблагоустройствообщественныхтерриторий(Благоустройствонаиболеепосещаемыхтерриторийобщегопользова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100F255552</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9 081 902,00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100F255552</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9 081 902,00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Муниципальнаяпрограмма"БлагоустройствотерриторииВалдайскогогородскогопоселенияв2020-2023годах"</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19 665 250,60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13 143 487,69</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Подпрограмма"Обеспечениеуличногоосвещения"муниципальнойпрограммы"БлагоустройствотерриторииВалдайскогогородскогопоселенияв2020-2023годах"</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2210000000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7 116 773,42</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7 298 640,00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Обеспечениеуличногоосвещения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2210100000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7 116 773,42</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7 298 640,00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Содержаниесетейуличногоосвещения,реализацияпрочихмероприятийпообеспечениюуличногоосвещения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2210160010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3 794 913,82</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3 173 065,60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2210160010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3 794 913,82</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3 173 065,60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Разработкапроектно-сметнойдокументацииистроительстволинийуличногоосвещения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2210160011</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803 714,80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Бюджетныеинвестициивобъектыкапитальногостроительствагосударственной(муниципальной)собственности</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2210160011</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414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803 714,80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Оплатапотребляемойэнергиивцеляхобеспеченияуличногоосвещения,функционированиясветофоровикамернаружноговидеонаблюдения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2210160012</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3 321 859,60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3 321 859,60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Закупкаэнергетическихресурсов</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2210160012</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247</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3 321 859,60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3 321 859,60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одпрограмма"ОрганизацияозеленениятерриторииВалдайскогогородскогопоселения"муниципальнойпрограммы"БлагоустройствотерриторииВалдайскогогородскогопоселенияв2020-2023годах"</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2220000000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2 972 362,75</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1 694 317,30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ОрганизацияозеленениятерриторииВалдайскогогородскогопоселения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2220100000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2 972 362,75</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1 694 317,30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Содержаниеобъектовозеленения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2220160030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2 972 362,75</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1 694 317,30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2220160030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2 972 362,75</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1 694 317,30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Подпрограмма"Организациясодержанияместзахоронения"муниципальнойпрограммы"БлагоустройствотерриторииВалдайскогогородскогопоселенияв2020-2023годах"</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2230000000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510 000,00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Организациясодержанияместзахоронения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2230100000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510 000,00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Содержаниемуниципальныхкладбищ</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2230160040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510 000,00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2230160040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510 000,00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Подпрограмма"Прочиемероприятияпоблагоустройству"муниципальнойпрограммы"БлагоустройствотерриторииВалдайскогогородскогопоселенияв2020-2023годах"</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2240000000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5 973 233,85</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702 353,77</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lastRenderedPageBreak/>
              <w:t>Прочиемероприятияпоблагоустройству</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2240100000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5 973 233,85</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702 353,77</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Прочиемероприятияпоблагоустройству</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2240160050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2 850 811,37</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583 819,47</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2240160050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2 850 811,37</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583 819,47</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Поставкагазакмемориалу"Вечныйогонь"</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2240160051</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122 422,48</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118 534,30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Закупкаэнергетическихресурсов</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2240160051</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247</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122 422,48</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118 534,30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Разработкапроектно-сметнойдокументациинастроительствопешеходногомостикачерезручейАрхиерейский</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2240160052</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3 000 000,00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Бюджетныеинвестициивобъектыкапитальногостроительствагосударственной(муниципальной)собственности</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2240160052</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414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3 000 000,00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одпрограмма"Организациясодержанияобщественныхтерриторий"врамкахмуниципальнойпрограммы"БлагоустройствотерриторииВалдайскогогородскогопоселенияв2020-2023годах"</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2250000000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3 066 380,58</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3 048 176,62</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Организациясодержанияобщественныхтерриторий</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2250100000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3 066 380,58</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3 048 176,62</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Содержаниеобщественныхтерриторий:"Соловьевскийпарк","Городскойпляж","Полянасказок"</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2250160060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3 027 979,40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3 009 775,44</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2250160060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3 027 979,40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3 009 775,44</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Выполнениеработпоконтролюкачестваприроднойводы,морфометрическихпоказателей,ведениенаблюденийзаводоохраннойзоной(Набережнаяоз.Валдайское)</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2250160061</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38 000,00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38 000,00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2250160061</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38 000,00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38 000,00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Платазасовместноеиспользованиеакваторииводногообъекта(участокакваторииоз.Валдайское)</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2250160062</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401,18</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401,18</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Уплатаиныхплатежей</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2250160062</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853</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401,18</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401,18</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одпрограмма"Реализацияпроектовтерриториальныхобщественныхсамоуправленийв2021году"врамкахмуниципальнойпрограммы"БлагоустройствотерриторииВалдайскогогородскогопоселенияв2020-2023годах"</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2260000000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26 500,00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Благоустройствотерритории</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2260100000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26 500,00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БлагоустройствотерриторииТОС</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2260160070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26 500,00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0503</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2260160070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26 500,00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Другиевопросывобластижилищно-коммунальногохозяйства</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0505</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1 125 224,24</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1 125 224,24</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1 125 224,24</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Расходынаобеспечениефункцийисполнительно-распорядительногоорганамуниципальногообразования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0505</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1 125 224,24</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1 125 224,24</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1 125 224,24</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Расходынамероприятияпорешениювопросовместногозначения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0505</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1 125 224,24</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1 125 224,24</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1 125 224,24</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ынаобеспечениедеятельностиучреждений,вполномочиякоторыхвходитрешениевопросоввобластижилищно-коммунальногохозяйства,оказаниеуслугвустановленнойсфередеятельности-Заработнаяплата</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0505</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9450010031</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864 227,52</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864 227,52</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864 227,52</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Субсидииавтономнымучреждениямнафинансовоеобеспечениегосударственного(муниципального)заданиянаоказаниегосударственных(муниципальных)услуг(выполнениеработ)</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0505</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9450010031</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621</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864 227,52</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864 227,52</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864 227,52</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ынаобеспечениедеятельностиучреждений,вполномочиякоторыхвходитрешениевопросоввобластижилищно-коммунальногохозяйства,оказаниеуслугвустановленнойсфередеятельности-Начислениянавыплатыпооплатетруда</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0505</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9450010032</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260 996,72</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260 996,72</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260 996,72</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Субсидииавтономнымучреждениямнафинансовоеобеспечениегосударственного(муниципального)заданиянаоказаниегосударственных(муниципальных)услуг(выполнениеработ)</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0505</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9450010032</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621</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260 996,72</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260 996,72</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260 996,72</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ОБРАЗОВАНИЕ</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0700</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42 700,00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Молодежнаяполитика</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0707</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42 700,00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МуниципальнаяпрограммаВалдайскогомуниципальногорайона"Комплексныемерыпообеспечениюзаконностиипротиводействиюправонарушениямна2020-2022годы"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0707</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0900000000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2 700,00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ПротиводействиенаркоманииизависимостиотдругихпсихоактивныхвеществвВалдайскоммуниципальномрайоне</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0707</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0900200000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2 700,00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еализацияпрочихмероприятиймуниципальнойпрограммыВалдайскогомуниципальногорайона"ОбеспечениеправопорядкаипротиводействиеправонарушениямвВалдайскоммуниципальномрайонена2020-2022год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0707</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0900221500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2 700,00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0707</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0900221500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2 700,00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Расходынаобеспечениефункцийисполнительно-распорядительногоорганамуниципальногообразования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0707</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Молодежнаяполитикаиоздоровлениедетей</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0707</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9470000000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Расходынафинансированиемероприятийвсфереобразования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0707</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9470070110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0707</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9470070110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КУЛЬТУРА,КИНЕМАТОГРАФИЯ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0800</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938 000,00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888 000,00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888 000,00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Культура</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0801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888 000,00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888 000,00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888 000,00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МуниципальнаяпрограммаВалдайскогорайона"РазвитиекультурывВалдайскоммуниципальномрайоне(2017-2023годы)"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0801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0200000000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388 000,00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388 000,00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388 000,00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Реализацияподпрограммы"КультураВалдайскогомуниципальногорайона"</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0801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0210000000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388 000,00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388 000,00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388 000,00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Обеспечениеправгражданнаравныйдоступккультурнымценностямиучастиювкультурнойжизни,созданиеусловийдляразвитияиреализациитворческихспособностейкаждойличности</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0801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0210100000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388 000,00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388 000,00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388 000,00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еализацияпрочихмероприятийподпрограммы"КультураВалдайскогорайона"муниципальнойпрограммыВалдайскогорайона"РазвитиекультурывВалдайскоммуниципальномрайоне(2017-2023год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0801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0210199910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388 000,00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388 000,00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388 000,00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0801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0210199910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208 000,00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208 000,00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208 000,00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Иныевыплатынаселению</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0801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0210199910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360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180 000,00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180 000,00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180 000,00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Расходынаобеспечениефункцийисполнительно-распорядительногоорганамуниципальногообразования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0801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500 000,00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500 000,00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Подготовкаипроведениемероприятийвсферекультура</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0801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9480000000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500 000,00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500 000,00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Расходынафинансированиемероприятийвсферекультуры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0801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9480080110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500 000,00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500 000,00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0801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9480080110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500 000,00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500 000,00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500 000,00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Другиевопросывобластикультуры,кинематографии</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0804</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Муниципальнаяпрограмма"Сохранениеивосстановлениевоенно-мемориальныхобъектовнатерриторииВалдайскогогородскогопоселенияна2019-2023годы"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0804</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1400000000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Улучшениесостояниявоенно-мемориальныхобъектовнатерриторииВалдайскогогородскогопоселения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0804</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1400100000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Нанесениефамилийнамемориальныеплиты,ремонтныеработынавоинскихзахоронениях</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0804</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1400199911</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0804</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1400199911</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СОЦИАЛЬНАЯПОЛИТИКА</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1000</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199 535,28</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199 535,28</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199 535,28</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Пенсионноеобеспечение</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1001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199 535,28</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199 535,28</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199 535,28</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Расходынаобеспечениефункцийисполнительно-распорядительногоорганамуниципальногообразования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1001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199 535,28</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199 535,28</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199 535,28</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Расходынамероприятияпорешениювопросовместногозначения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1001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199 535,28</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199 535,28</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199 535,28</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Расходынавыплатупенсийзавыслугулетмуниципальнымслужащим,атакжелицам,замещающиммуниципальныедолжности</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1001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9450010040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199 535,28</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199 535,28</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199 535,28</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Пенсии,выплачиваемыеорганизациямисекторагосударственногоуправления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1001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9450010040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312</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199 535,28</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199 535,28</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199 535,28</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ФИЗИЧЕСКАЯКУЛЬТУРАИСПОРТ</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1100</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Физическаякультура</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1101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Муниципальнаяпрограмма"РазвитиефизическойкультурыиспортавВалдайскоммуниципальномрайонена2016-2024годы"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1101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Развитиефизическойкультурыимассовогоспортанатерриториирайона</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1101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0400100000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Обеспечениеусловийдляразвитиянатерриториипоселенияфизическойкультурыимассовогоспорта,организацияпроведенияофициальныхфизкультурно-оздоровительныхиспортивныхмероприятийпоселе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1101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0400130110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1101</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0400130110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150 000,00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150 000,00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150 000,00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СРЕДСТВАМАССОВОЙИНФОРМАЦИИ</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1200</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492 000,00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492 000,00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492 000,00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Периодическаяпечатьииздательства</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1202</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435 000,00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435 000,00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435 000,00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Расходынаобеспечениефункцийисполнительно-распорядительногоорганамуниципальногообразования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1202</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435 000,00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435 000,00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435 000,00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Расходынамероприятияпорешениювопросовместногозначения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1202</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435 000,00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435 000,00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435 000,00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Расходынаопубликованиеофициальныхдокументоввпериодическихизданиях</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1202</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9450010060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435 000,00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435 000,00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435 000,00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1202</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9450010060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435 000,00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435 000,00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435 000,00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Другиевопросывобластисредствмассовойинформации</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1204</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57 000,00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57 000,00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57 000,00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Расходынаобеспечениефункцийисполнительно-распорядительногоорганамуниципальногообразования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1204</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57 000,00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57 000,00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57 000,00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Расходынамероприятияпорешениювопросовместногозначения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1204</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57 000,00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57 000,00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57 000,00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Расходынасодержаниесайтагородскогопоселения</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1204</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9450010050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57 000,00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57 000,00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57 000,00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Закупкатоваров,работ,услугвсфереинформационно-коммуникационныхтехнологий</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1204</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9450010050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242</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3 000,00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Прочаязакупкатоваров,работиуслуг</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1204</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9450010050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244</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54 000,00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54 000,00</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54 000,00</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Условноутвержденныерасходы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9900</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1 457 539,98</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1 731 820,33</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lastRenderedPageBreak/>
              <w:t>Условноутвержденныерасходы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9999</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1 457 539,98</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1 731 820,33</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Условноутвержденныерасходы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9999</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9900000000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1 457 539,98</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1 731 820,33</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Условноутвержденныерасходы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9999</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9990000000</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1 457 539,98</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1 731 820,33</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Условноутвержденныерасходы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9999</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9990099999</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000</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1 457 539,98</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1 731 820,33</w:t>
            </w:r>
          </w:p>
        </w:tc>
      </w:tr>
      <w:tr w:rsidR="000A1292" w:rsidRPr="000A1292" w:rsidTr="000A1292">
        <w:trPr>
          <w:trHeight w:val="20"/>
        </w:trPr>
        <w:tc>
          <w:tcPr>
            <w:tcW w:w="2378" w:type="pct"/>
            <w:tcBorders>
              <w:top w:val="nil"/>
              <w:left w:val="single" w:sz="4" w:space="0" w:color="000000"/>
              <w:bottom w:val="single" w:sz="4" w:space="0" w:color="000000"/>
              <w:right w:val="single" w:sz="4" w:space="0" w:color="000000"/>
            </w:tcBorders>
            <w:shd w:val="clear" w:color="000000" w:fill="FFFFFF"/>
            <w:hideMark/>
          </w:tcPr>
          <w:p w:rsidR="000A1292" w:rsidRPr="000A1292" w:rsidRDefault="000A1292" w:rsidP="000A1292">
            <w:pPr>
              <w:rPr>
                <w:rFonts w:ascii="Arial" w:hAnsi="Arial" w:cs="Arial"/>
                <w:color w:val="000000"/>
                <w:sz w:val="12"/>
                <w:szCs w:val="12"/>
              </w:rPr>
            </w:pPr>
            <w:r w:rsidRPr="000A1292">
              <w:rPr>
                <w:rFonts w:ascii="Arial" w:hAnsi="Arial" w:cs="Arial"/>
                <w:color w:val="000000"/>
                <w:sz w:val="12"/>
                <w:szCs w:val="12"/>
              </w:rPr>
              <w:t>Условноутвержденныерасходы</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900</w:t>
            </w:r>
          </w:p>
        </w:tc>
        <w:tc>
          <w:tcPr>
            <w:tcW w:w="30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9999</w:t>
            </w:r>
          </w:p>
        </w:tc>
        <w:tc>
          <w:tcPr>
            <w:tcW w:w="431"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9990099999</w:t>
            </w:r>
          </w:p>
        </w:tc>
        <w:tc>
          <w:tcPr>
            <w:tcW w:w="246"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center"/>
              <w:rPr>
                <w:rFonts w:ascii="Arial" w:hAnsi="Arial" w:cs="Arial"/>
                <w:color w:val="000000"/>
                <w:sz w:val="12"/>
                <w:szCs w:val="12"/>
              </w:rPr>
            </w:pPr>
            <w:r w:rsidRPr="000A1292">
              <w:rPr>
                <w:rFonts w:ascii="Arial" w:hAnsi="Arial" w:cs="Arial"/>
                <w:color w:val="000000"/>
                <w:sz w:val="12"/>
                <w:szCs w:val="12"/>
              </w:rPr>
              <w:t>999</w:t>
            </w:r>
          </w:p>
        </w:tc>
        <w:tc>
          <w:tcPr>
            <w:tcW w:w="430"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0,00</w:t>
            </w:r>
          </w:p>
        </w:tc>
        <w:tc>
          <w:tcPr>
            <w:tcW w:w="429"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1 457 539,98</w:t>
            </w:r>
          </w:p>
        </w:tc>
        <w:tc>
          <w:tcPr>
            <w:tcW w:w="474" w:type="pct"/>
            <w:tcBorders>
              <w:top w:val="nil"/>
              <w:left w:val="nil"/>
              <w:bottom w:val="single" w:sz="4" w:space="0" w:color="000000"/>
              <w:right w:val="single" w:sz="4" w:space="0" w:color="000000"/>
            </w:tcBorders>
            <w:shd w:val="clear" w:color="000000" w:fill="FFFFFF"/>
            <w:noWrap/>
            <w:hideMark/>
          </w:tcPr>
          <w:p w:rsidR="000A1292" w:rsidRPr="000A1292" w:rsidRDefault="000A1292" w:rsidP="000A1292">
            <w:pPr>
              <w:jc w:val="right"/>
              <w:rPr>
                <w:rFonts w:ascii="Arial" w:hAnsi="Arial" w:cs="Arial"/>
                <w:color w:val="000000"/>
                <w:sz w:val="12"/>
                <w:szCs w:val="12"/>
              </w:rPr>
            </w:pPr>
            <w:r w:rsidRPr="000A1292">
              <w:rPr>
                <w:rFonts w:ascii="Arial" w:hAnsi="Arial" w:cs="Arial"/>
                <w:color w:val="000000"/>
                <w:sz w:val="12"/>
                <w:szCs w:val="12"/>
              </w:rPr>
              <w:t>1 731 820,33</w:t>
            </w:r>
          </w:p>
        </w:tc>
      </w:tr>
      <w:tr w:rsidR="000A1292" w:rsidRPr="000A1292" w:rsidTr="000A1292">
        <w:trPr>
          <w:trHeight w:val="20"/>
        </w:trPr>
        <w:tc>
          <w:tcPr>
            <w:tcW w:w="3667" w:type="pct"/>
            <w:gridSpan w:val="5"/>
            <w:tcBorders>
              <w:top w:val="single" w:sz="4" w:space="0" w:color="000000"/>
              <w:left w:val="nil"/>
              <w:bottom w:val="nil"/>
              <w:right w:val="nil"/>
            </w:tcBorders>
            <w:shd w:val="clear" w:color="000000" w:fill="FFFFFF"/>
            <w:noWrap/>
            <w:vAlign w:val="bottom"/>
            <w:hideMark/>
          </w:tcPr>
          <w:p w:rsidR="000A1292" w:rsidRPr="000A1292" w:rsidRDefault="000A1292" w:rsidP="000A1292">
            <w:pPr>
              <w:rPr>
                <w:rFonts w:ascii="Arial" w:hAnsi="Arial" w:cs="Arial"/>
                <w:b/>
                <w:bCs/>
                <w:color w:val="000000"/>
                <w:sz w:val="12"/>
                <w:szCs w:val="12"/>
              </w:rPr>
            </w:pPr>
            <w:r w:rsidRPr="000A1292">
              <w:rPr>
                <w:rFonts w:ascii="Arial" w:hAnsi="Arial" w:cs="Arial"/>
                <w:b/>
                <w:bCs/>
                <w:color w:val="000000"/>
                <w:sz w:val="12"/>
                <w:szCs w:val="12"/>
              </w:rPr>
              <w:t xml:space="preserve">Всего расходов:   </w:t>
            </w:r>
          </w:p>
        </w:tc>
        <w:tc>
          <w:tcPr>
            <w:tcW w:w="430" w:type="pct"/>
            <w:tcBorders>
              <w:top w:val="nil"/>
              <w:left w:val="nil"/>
              <w:bottom w:val="nil"/>
              <w:right w:val="nil"/>
            </w:tcBorders>
            <w:shd w:val="clear" w:color="000000" w:fill="FFFFFF"/>
            <w:noWrap/>
            <w:hideMark/>
          </w:tcPr>
          <w:p w:rsidR="000A1292" w:rsidRPr="000A1292" w:rsidRDefault="000A1292" w:rsidP="000A1292">
            <w:pPr>
              <w:jc w:val="right"/>
              <w:rPr>
                <w:rFonts w:ascii="Arial" w:hAnsi="Arial" w:cs="Arial"/>
                <w:b/>
                <w:bCs/>
                <w:color w:val="000000"/>
                <w:sz w:val="12"/>
                <w:szCs w:val="12"/>
              </w:rPr>
            </w:pPr>
            <w:r w:rsidRPr="000A1292">
              <w:rPr>
                <w:rFonts w:ascii="Arial" w:hAnsi="Arial" w:cs="Arial"/>
                <w:b/>
                <w:bCs/>
                <w:color w:val="000000"/>
                <w:sz w:val="12"/>
                <w:szCs w:val="12"/>
              </w:rPr>
              <w:t>74 853 284,93</w:t>
            </w:r>
          </w:p>
        </w:tc>
        <w:tc>
          <w:tcPr>
            <w:tcW w:w="429" w:type="pct"/>
            <w:tcBorders>
              <w:top w:val="nil"/>
              <w:left w:val="nil"/>
              <w:bottom w:val="nil"/>
              <w:right w:val="nil"/>
            </w:tcBorders>
            <w:shd w:val="clear" w:color="000000" w:fill="FFFFFF"/>
            <w:noWrap/>
            <w:hideMark/>
          </w:tcPr>
          <w:p w:rsidR="000A1292" w:rsidRPr="000A1292" w:rsidRDefault="000A1292" w:rsidP="000A1292">
            <w:pPr>
              <w:jc w:val="right"/>
              <w:rPr>
                <w:rFonts w:ascii="Arial" w:hAnsi="Arial" w:cs="Arial"/>
                <w:b/>
                <w:bCs/>
                <w:color w:val="000000"/>
                <w:sz w:val="12"/>
                <w:szCs w:val="12"/>
              </w:rPr>
            </w:pPr>
            <w:r w:rsidRPr="000A1292">
              <w:rPr>
                <w:rFonts w:ascii="Arial" w:hAnsi="Arial" w:cs="Arial"/>
                <w:b/>
                <w:bCs/>
                <w:color w:val="000000"/>
                <w:sz w:val="12"/>
                <w:szCs w:val="12"/>
              </w:rPr>
              <w:t>64 027 139,20</w:t>
            </w:r>
          </w:p>
        </w:tc>
        <w:tc>
          <w:tcPr>
            <w:tcW w:w="474" w:type="pct"/>
            <w:tcBorders>
              <w:top w:val="nil"/>
              <w:left w:val="nil"/>
              <w:bottom w:val="nil"/>
              <w:right w:val="nil"/>
            </w:tcBorders>
            <w:shd w:val="clear" w:color="000000" w:fill="FFFFFF"/>
            <w:noWrap/>
            <w:hideMark/>
          </w:tcPr>
          <w:p w:rsidR="000A1292" w:rsidRPr="000A1292" w:rsidRDefault="000A1292" w:rsidP="000A1292">
            <w:pPr>
              <w:jc w:val="right"/>
              <w:rPr>
                <w:rFonts w:ascii="Arial" w:hAnsi="Arial" w:cs="Arial"/>
                <w:b/>
                <w:bCs/>
                <w:color w:val="000000"/>
                <w:sz w:val="12"/>
                <w:szCs w:val="12"/>
              </w:rPr>
            </w:pPr>
            <w:r w:rsidRPr="000A1292">
              <w:rPr>
                <w:rFonts w:ascii="Arial" w:hAnsi="Arial" w:cs="Arial"/>
                <w:b/>
                <w:bCs/>
                <w:color w:val="000000"/>
                <w:sz w:val="12"/>
                <w:szCs w:val="12"/>
              </w:rPr>
              <w:t>40 636 226,85</w:t>
            </w:r>
          </w:p>
        </w:tc>
      </w:tr>
    </w:tbl>
    <w:p w:rsidR="000B357D" w:rsidRPr="000B357D" w:rsidRDefault="000B357D" w:rsidP="000A1292">
      <w:pPr>
        <w:jc w:val="right"/>
        <w:rPr>
          <w:rFonts w:ascii="Arial" w:hAnsi="Arial" w:cs="Arial"/>
          <w:b/>
          <w:bCs/>
          <w:sz w:val="8"/>
          <w:szCs w:val="8"/>
        </w:rPr>
      </w:pPr>
    </w:p>
    <w:p w:rsidR="000A1292" w:rsidRDefault="000A1292" w:rsidP="000A1292">
      <w:pPr>
        <w:jc w:val="right"/>
        <w:rPr>
          <w:rFonts w:ascii="Arial" w:hAnsi="Arial" w:cs="Arial"/>
          <w:b/>
          <w:bCs/>
          <w:sz w:val="12"/>
          <w:szCs w:val="12"/>
        </w:rPr>
      </w:pPr>
      <w:r>
        <w:rPr>
          <w:rFonts w:ascii="Arial" w:hAnsi="Arial" w:cs="Arial"/>
          <w:b/>
          <w:bCs/>
          <w:sz w:val="12"/>
          <w:szCs w:val="12"/>
        </w:rPr>
        <w:t>Приложение 7</w:t>
      </w:r>
    </w:p>
    <w:p w:rsidR="000A1292" w:rsidRDefault="000A1292" w:rsidP="000A1292">
      <w:pPr>
        <w:jc w:val="right"/>
        <w:rPr>
          <w:rFonts w:ascii="Arial" w:hAnsi="Arial" w:cs="Arial"/>
          <w:sz w:val="12"/>
          <w:szCs w:val="12"/>
        </w:rPr>
      </w:pPr>
      <w:r w:rsidRPr="006D4AA8">
        <w:rPr>
          <w:rFonts w:ascii="Arial" w:hAnsi="Arial" w:cs="Arial"/>
          <w:sz w:val="12"/>
          <w:szCs w:val="12"/>
        </w:rPr>
        <w:t>к решению Совета депутатов</w:t>
      </w:r>
      <w:r>
        <w:rPr>
          <w:rFonts w:ascii="Arial" w:hAnsi="Arial" w:cs="Arial"/>
          <w:sz w:val="12"/>
          <w:szCs w:val="12"/>
        </w:rPr>
        <w:t xml:space="preserve"> </w:t>
      </w:r>
    </w:p>
    <w:p w:rsidR="000A1292" w:rsidRDefault="000A1292" w:rsidP="000A1292">
      <w:pPr>
        <w:jc w:val="right"/>
        <w:rPr>
          <w:rFonts w:ascii="Arial" w:hAnsi="Arial" w:cs="Arial"/>
          <w:sz w:val="12"/>
          <w:szCs w:val="12"/>
        </w:rPr>
      </w:pPr>
      <w:r w:rsidRPr="006D4AA8">
        <w:rPr>
          <w:rFonts w:ascii="Arial" w:hAnsi="Arial" w:cs="Arial"/>
          <w:sz w:val="12"/>
          <w:szCs w:val="12"/>
        </w:rPr>
        <w:t xml:space="preserve">Валдайского городского поселения </w:t>
      </w:r>
    </w:p>
    <w:p w:rsidR="000A1292" w:rsidRDefault="000A1292" w:rsidP="000A1292">
      <w:pPr>
        <w:jc w:val="right"/>
        <w:rPr>
          <w:rFonts w:ascii="Arial" w:hAnsi="Arial" w:cs="Arial"/>
          <w:sz w:val="12"/>
          <w:szCs w:val="12"/>
        </w:rPr>
      </w:pPr>
      <w:r w:rsidRPr="006D4AA8">
        <w:rPr>
          <w:rFonts w:ascii="Arial" w:hAnsi="Arial" w:cs="Arial"/>
          <w:sz w:val="12"/>
          <w:szCs w:val="12"/>
        </w:rPr>
        <w:t>"О бюджете Валдайского городского поселения</w:t>
      </w:r>
    </w:p>
    <w:p w:rsidR="000A1292" w:rsidRDefault="000A1292" w:rsidP="000A1292">
      <w:pPr>
        <w:jc w:val="right"/>
        <w:rPr>
          <w:rFonts w:ascii="Arial" w:hAnsi="Arial" w:cs="Arial"/>
          <w:sz w:val="12"/>
          <w:szCs w:val="12"/>
        </w:rPr>
      </w:pPr>
      <w:r w:rsidRPr="006D4AA8">
        <w:rPr>
          <w:rFonts w:ascii="Arial" w:hAnsi="Arial" w:cs="Arial"/>
          <w:sz w:val="12"/>
          <w:szCs w:val="12"/>
        </w:rPr>
        <w:t xml:space="preserve"> на 2022 год и плановый период 2023 2024 годов" </w:t>
      </w:r>
    </w:p>
    <w:p w:rsidR="000A1292" w:rsidRDefault="000A1292" w:rsidP="000A1292">
      <w:pPr>
        <w:jc w:val="right"/>
        <w:rPr>
          <w:rFonts w:ascii="Arial" w:hAnsi="Arial" w:cs="Arial"/>
          <w:sz w:val="12"/>
          <w:szCs w:val="12"/>
        </w:rPr>
      </w:pPr>
      <w:r w:rsidRPr="006D4AA8">
        <w:rPr>
          <w:rFonts w:ascii="Arial" w:hAnsi="Arial" w:cs="Arial"/>
          <w:sz w:val="12"/>
          <w:szCs w:val="12"/>
        </w:rPr>
        <w:t xml:space="preserve">(в редакции решения Совета депутатов </w:t>
      </w:r>
    </w:p>
    <w:p w:rsidR="000A1292" w:rsidRPr="006D4AA8" w:rsidRDefault="000A1292" w:rsidP="000A1292">
      <w:pPr>
        <w:jc w:val="right"/>
        <w:rPr>
          <w:rFonts w:ascii="Arial" w:hAnsi="Arial" w:cs="Arial"/>
          <w:b/>
          <w:bCs/>
          <w:sz w:val="12"/>
          <w:szCs w:val="12"/>
        </w:rPr>
      </w:pPr>
      <w:r w:rsidRPr="006D4AA8">
        <w:rPr>
          <w:rFonts w:ascii="Arial" w:hAnsi="Arial" w:cs="Arial"/>
          <w:sz w:val="12"/>
          <w:szCs w:val="12"/>
        </w:rPr>
        <w:t>Валдайского городского поселения от 11.01.2022 № 81)</w:t>
      </w:r>
    </w:p>
    <w:p w:rsidR="000A1292" w:rsidRDefault="000A1292" w:rsidP="000A1292">
      <w:pPr>
        <w:jc w:val="center"/>
        <w:rPr>
          <w:b/>
          <w:bCs/>
          <w:color w:val="000000"/>
          <w:sz w:val="16"/>
          <w:szCs w:val="16"/>
        </w:rPr>
      </w:pPr>
      <w:r w:rsidRPr="000A1292">
        <w:rPr>
          <w:b/>
          <w:bCs/>
          <w:color w:val="000000"/>
          <w:sz w:val="16"/>
          <w:szCs w:val="16"/>
        </w:rPr>
        <w:t xml:space="preserve">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бюджета на 2022 год </w:t>
      </w:r>
    </w:p>
    <w:p w:rsidR="000A1292" w:rsidRPr="000A1292" w:rsidRDefault="000A1292" w:rsidP="000A1292">
      <w:pPr>
        <w:jc w:val="center"/>
        <w:rPr>
          <w:b/>
          <w:bCs/>
          <w:color w:val="000000"/>
          <w:sz w:val="16"/>
          <w:szCs w:val="16"/>
        </w:rPr>
      </w:pPr>
      <w:r w:rsidRPr="000A1292">
        <w:rPr>
          <w:b/>
          <w:bCs/>
          <w:color w:val="000000"/>
          <w:sz w:val="16"/>
          <w:szCs w:val="16"/>
        </w:rPr>
        <w:t xml:space="preserve">и на плановый период 2023 и 2024 годов </w:t>
      </w:r>
    </w:p>
    <w:p w:rsidR="000A1292" w:rsidRPr="000A1292" w:rsidRDefault="000A1292" w:rsidP="000A1292">
      <w:pPr>
        <w:jc w:val="right"/>
        <w:rPr>
          <w:rFonts w:ascii="Arial" w:hAnsi="Arial" w:cs="Arial"/>
          <w:sz w:val="12"/>
          <w:szCs w:val="12"/>
        </w:rPr>
      </w:pPr>
      <w:r w:rsidRPr="000A1292">
        <w:rPr>
          <w:rFonts w:ascii="Arial" w:hAnsi="Arial" w:cs="Arial"/>
          <w:sz w:val="12"/>
          <w:szCs w:val="12"/>
        </w:rPr>
        <w:t>руб.коп.</w:t>
      </w:r>
    </w:p>
    <w:tbl>
      <w:tblPr>
        <w:tblW w:w="5000" w:type="pct"/>
        <w:tblLook w:val="04A0" w:firstRow="1" w:lastRow="0" w:firstColumn="1" w:lastColumn="0" w:noHBand="0" w:noVBand="1"/>
      </w:tblPr>
      <w:tblGrid>
        <w:gridCol w:w="5984"/>
        <w:gridCol w:w="552"/>
        <w:gridCol w:w="994"/>
        <w:gridCol w:w="548"/>
        <w:gridCol w:w="1158"/>
        <w:gridCol w:w="1144"/>
        <w:gridCol w:w="1174"/>
      </w:tblGrid>
      <w:tr w:rsidR="000A1292" w:rsidRPr="000B357D" w:rsidTr="000B357D">
        <w:trPr>
          <w:trHeight w:val="20"/>
        </w:trPr>
        <w:tc>
          <w:tcPr>
            <w:tcW w:w="259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A1292" w:rsidRPr="000B357D" w:rsidRDefault="000A1292" w:rsidP="000A1292">
            <w:pPr>
              <w:jc w:val="center"/>
              <w:rPr>
                <w:rFonts w:ascii="Arial" w:hAnsi="Arial" w:cs="Arial"/>
                <w:b/>
                <w:bCs/>
                <w:color w:val="000000"/>
                <w:sz w:val="12"/>
                <w:szCs w:val="12"/>
              </w:rPr>
            </w:pPr>
            <w:r w:rsidRPr="000B357D">
              <w:rPr>
                <w:rFonts w:ascii="Arial" w:hAnsi="Arial" w:cs="Arial"/>
                <w:b/>
                <w:bCs/>
                <w:color w:val="000000"/>
                <w:sz w:val="12"/>
                <w:szCs w:val="12"/>
              </w:rPr>
              <w:t>Наименование</w:t>
            </w:r>
          </w:p>
        </w:tc>
        <w:tc>
          <w:tcPr>
            <w:tcW w:w="239" w:type="pct"/>
            <w:tcBorders>
              <w:top w:val="single" w:sz="4" w:space="0" w:color="000000"/>
              <w:left w:val="nil"/>
              <w:bottom w:val="single" w:sz="4" w:space="0" w:color="000000"/>
              <w:right w:val="single" w:sz="4" w:space="0" w:color="000000"/>
            </w:tcBorders>
            <w:shd w:val="clear" w:color="000000" w:fill="FFFFFF"/>
            <w:vAlign w:val="center"/>
            <w:hideMark/>
          </w:tcPr>
          <w:p w:rsidR="000A1292" w:rsidRPr="000B357D" w:rsidRDefault="000A1292" w:rsidP="000A1292">
            <w:pPr>
              <w:jc w:val="center"/>
              <w:rPr>
                <w:rFonts w:ascii="Arial" w:hAnsi="Arial" w:cs="Arial"/>
                <w:b/>
                <w:bCs/>
                <w:color w:val="000000"/>
                <w:sz w:val="12"/>
                <w:szCs w:val="12"/>
              </w:rPr>
            </w:pPr>
            <w:r w:rsidRPr="000B357D">
              <w:rPr>
                <w:rFonts w:ascii="Arial" w:hAnsi="Arial" w:cs="Arial"/>
                <w:b/>
                <w:bCs/>
                <w:color w:val="000000"/>
                <w:sz w:val="12"/>
                <w:szCs w:val="12"/>
              </w:rPr>
              <w:t>Разд.</w:t>
            </w:r>
          </w:p>
        </w:tc>
        <w:tc>
          <w:tcPr>
            <w:tcW w:w="430" w:type="pct"/>
            <w:tcBorders>
              <w:top w:val="single" w:sz="4" w:space="0" w:color="000000"/>
              <w:left w:val="nil"/>
              <w:bottom w:val="single" w:sz="4" w:space="0" w:color="000000"/>
              <w:right w:val="single" w:sz="4" w:space="0" w:color="000000"/>
            </w:tcBorders>
            <w:shd w:val="clear" w:color="000000" w:fill="FFFFFF"/>
            <w:vAlign w:val="center"/>
            <w:hideMark/>
          </w:tcPr>
          <w:p w:rsidR="000A1292" w:rsidRPr="000B357D" w:rsidRDefault="000A1292" w:rsidP="000A1292">
            <w:pPr>
              <w:jc w:val="center"/>
              <w:rPr>
                <w:rFonts w:ascii="Arial" w:hAnsi="Arial" w:cs="Arial"/>
                <w:b/>
                <w:bCs/>
                <w:color w:val="000000"/>
                <w:sz w:val="12"/>
                <w:szCs w:val="12"/>
              </w:rPr>
            </w:pPr>
            <w:r w:rsidRPr="000B357D">
              <w:rPr>
                <w:rFonts w:ascii="Arial" w:hAnsi="Arial" w:cs="Arial"/>
                <w:b/>
                <w:bCs/>
                <w:color w:val="000000"/>
                <w:sz w:val="12"/>
                <w:szCs w:val="12"/>
              </w:rPr>
              <w:t>Ц.ст.</w:t>
            </w:r>
          </w:p>
        </w:tc>
        <w:tc>
          <w:tcPr>
            <w:tcW w:w="237" w:type="pct"/>
            <w:tcBorders>
              <w:top w:val="single" w:sz="4" w:space="0" w:color="000000"/>
              <w:left w:val="nil"/>
              <w:bottom w:val="single" w:sz="4" w:space="0" w:color="000000"/>
              <w:right w:val="single" w:sz="4" w:space="0" w:color="000000"/>
            </w:tcBorders>
            <w:shd w:val="clear" w:color="000000" w:fill="FFFFFF"/>
            <w:vAlign w:val="center"/>
            <w:hideMark/>
          </w:tcPr>
          <w:p w:rsidR="000A1292" w:rsidRPr="000B357D" w:rsidRDefault="000A1292" w:rsidP="000A1292">
            <w:pPr>
              <w:jc w:val="center"/>
              <w:rPr>
                <w:rFonts w:ascii="Arial" w:hAnsi="Arial" w:cs="Arial"/>
                <w:b/>
                <w:bCs/>
                <w:color w:val="000000"/>
                <w:sz w:val="12"/>
                <w:szCs w:val="12"/>
              </w:rPr>
            </w:pPr>
            <w:r w:rsidRPr="000B357D">
              <w:rPr>
                <w:rFonts w:ascii="Arial" w:hAnsi="Arial" w:cs="Arial"/>
                <w:b/>
                <w:bCs/>
                <w:color w:val="000000"/>
                <w:sz w:val="12"/>
                <w:szCs w:val="12"/>
              </w:rPr>
              <w:t>Расх.</w:t>
            </w:r>
          </w:p>
        </w:tc>
        <w:tc>
          <w:tcPr>
            <w:tcW w:w="501" w:type="pct"/>
            <w:tcBorders>
              <w:top w:val="single" w:sz="4" w:space="0" w:color="000000"/>
              <w:left w:val="nil"/>
              <w:bottom w:val="single" w:sz="4" w:space="0" w:color="000000"/>
              <w:right w:val="single" w:sz="4" w:space="0" w:color="000000"/>
            </w:tcBorders>
            <w:shd w:val="clear" w:color="000000" w:fill="FFFFFF"/>
            <w:vAlign w:val="center"/>
            <w:hideMark/>
          </w:tcPr>
          <w:p w:rsidR="000A1292" w:rsidRPr="000B357D" w:rsidRDefault="000A1292" w:rsidP="000A1292">
            <w:pPr>
              <w:jc w:val="center"/>
              <w:rPr>
                <w:rFonts w:ascii="Arial" w:hAnsi="Arial" w:cs="Arial"/>
                <w:b/>
                <w:bCs/>
                <w:color w:val="000000"/>
                <w:sz w:val="12"/>
                <w:szCs w:val="12"/>
              </w:rPr>
            </w:pPr>
            <w:r w:rsidRPr="000B357D">
              <w:rPr>
                <w:rFonts w:ascii="Arial" w:hAnsi="Arial" w:cs="Arial"/>
                <w:b/>
                <w:bCs/>
                <w:color w:val="000000"/>
                <w:sz w:val="12"/>
                <w:szCs w:val="12"/>
              </w:rPr>
              <w:t>Сумма на 2022 год</w:t>
            </w:r>
          </w:p>
        </w:tc>
        <w:tc>
          <w:tcPr>
            <w:tcW w:w="495" w:type="pct"/>
            <w:tcBorders>
              <w:top w:val="single" w:sz="4" w:space="0" w:color="000000"/>
              <w:left w:val="nil"/>
              <w:bottom w:val="single" w:sz="4" w:space="0" w:color="000000"/>
              <w:right w:val="single" w:sz="4" w:space="0" w:color="000000"/>
            </w:tcBorders>
            <w:shd w:val="clear" w:color="000000" w:fill="FFFFFF"/>
            <w:vAlign w:val="center"/>
            <w:hideMark/>
          </w:tcPr>
          <w:p w:rsidR="000A1292" w:rsidRPr="000B357D" w:rsidRDefault="000A1292" w:rsidP="000A1292">
            <w:pPr>
              <w:jc w:val="center"/>
              <w:rPr>
                <w:rFonts w:ascii="Arial" w:hAnsi="Arial" w:cs="Arial"/>
                <w:b/>
                <w:bCs/>
                <w:color w:val="000000"/>
                <w:sz w:val="12"/>
                <w:szCs w:val="12"/>
              </w:rPr>
            </w:pPr>
            <w:r w:rsidRPr="000B357D">
              <w:rPr>
                <w:rFonts w:ascii="Arial" w:hAnsi="Arial" w:cs="Arial"/>
                <w:b/>
                <w:bCs/>
                <w:color w:val="000000"/>
                <w:sz w:val="12"/>
                <w:szCs w:val="12"/>
              </w:rPr>
              <w:t>Сумма на 2023 год</w:t>
            </w:r>
          </w:p>
        </w:tc>
        <w:tc>
          <w:tcPr>
            <w:tcW w:w="508" w:type="pct"/>
            <w:tcBorders>
              <w:top w:val="single" w:sz="4" w:space="0" w:color="000000"/>
              <w:left w:val="nil"/>
              <w:bottom w:val="single" w:sz="4" w:space="0" w:color="000000"/>
              <w:right w:val="single" w:sz="4" w:space="0" w:color="000000"/>
            </w:tcBorders>
            <w:shd w:val="clear" w:color="000000" w:fill="FFFFFF"/>
            <w:vAlign w:val="center"/>
            <w:hideMark/>
          </w:tcPr>
          <w:p w:rsidR="000A1292" w:rsidRPr="000B357D" w:rsidRDefault="000A1292" w:rsidP="000A1292">
            <w:pPr>
              <w:jc w:val="center"/>
              <w:rPr>
                <w:rFonts w:ascii="Arial" w:hAnsi="Arial" w:cs="Arial"/>
                <w:b/>
                <w:bCs/>
                <w:color w:val="000000"/>
                <w:sz w:val="12"/>
                <w:szCs w:val="12"/>
              </w:rPr>
            </w:pPr>
            <w:r w:rsidRPr="000B357D">
              <w:rPr>
                <w:rFonts w:ascii="Arial" w:hAnsi="Arial" w:cs="Arial"/>
                <w:b/>
                <w:bCs/>
                <w:color w:val="000000"/>
                <w:sz w:val="12"/>
                <w:szCs w:val="12"/>
              </w:rPr>
              <w:t>Сумма на 2024 год</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ОБЩЕГОСУДАРСТВЕННЫЕ ВОПРОСЫ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0100</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1 085 212,05</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1 069 612,05</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1 069 612,05</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18 000,00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18 000,00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18 000,00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9200000000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18 000,00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18 000,00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18 000,00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Совет депутатовВалдайского городского поселения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9290000000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18 000,00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18 000,00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18 000,00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Совет депутатовВалдайского городского поселения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9290000000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18 000,00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18 000,00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18 000,00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обеспечение функций Совета депутатовВалдайского городского поселения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9290002110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18 000,00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18 000,00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18 000,00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9290002110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18 000,00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18 000,00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18 000,00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0106</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Межбюджетные трансферты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0106</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9100000000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Иные межбюджетные трансферты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0106</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9170000000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Иные межбюджетные трансферты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0106</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9170000000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0106</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9170095210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Иные межбюджетные трансферты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0106</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9170095210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540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Резервные фонды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0111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Резервные фонды исполнительных органов муниципальных образований</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0111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9300000000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0111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9390000000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0111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9390000000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Резервный фонд администрации Валдайского муниципального района</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0111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9390010010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Резервные средства</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0111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9390010010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870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Другие общегосударственные вопросы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667 212,05</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651 612,05</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651 612,05</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0900000000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15 600,00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0900000000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15 600,00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Профилактика терроризма, экстремизма и других правонарушений в Валдайском районе</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0900100000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12 900,00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0900113110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12 900,00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0900113110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12 900,00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Противодействие коррупции в Валдайском муниципальном районе</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0900300000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2 700,00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0900331100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2 700,00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0900331100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2 700,00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651 612,05</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651 612,05</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651 612,05</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мероприятия по решению вопросов местного значения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99 776,00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99 776,00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99 776,00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мероприятия по решению вопросов местного значения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99 776,00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99 776,00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99 776,00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Другие общегосударственные вопросы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9450010430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99 776,00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99 776,00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99 776,00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9450010430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831</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Уплата иных платежей</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9450010430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853</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98 776,00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98 776,00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98 776,00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Содержание имущества муниципальной казны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9460000000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551 836,05</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551 836,05</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551 836,05</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Содержание имущества муниципальной казны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9460000000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551 836,05</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551 836,05</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551 836,05</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Реализациямероприятий по содержанию имущества муниципальной казны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9460010410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401 836,05</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401 836,05</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401 836,05</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9460010410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151 468,16</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151 468,16</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151 468,16</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Закупка энергетических ресурсов</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9460010410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247</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250 367,89</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250 367,89</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250 367,89</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9460010420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9460010420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НАЦИОНАЛЬНАЯ БЕЗОПАСНОСТЬ И ПРАВООХРАНИТЕЛЬНАЯ ДЕЯТЕЛЬНОСТЬ</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0300</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596 738,48</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0310</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181 738,48</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0310</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1900000000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181 738,48</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0310</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1900000000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181 738,48</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0310</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1900100000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7 000,00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Мероприятия по обеспечению первичных мер пожарной безопасности</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0310</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1900140110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7 000,00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0310</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1900140110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7 000,00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0310</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1900300000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174 738,48</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Мероприятия по обеспечению первичных мер пожарной безопасности</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0310</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1900340110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174 738,48</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0310</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1900340110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115 000,00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0310</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1900340110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811</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59 738,48</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0314</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415 000,00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0314</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0900000000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415 000,00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0314</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0900000000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415 000,00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Профилактика терроризма, экстремизма и других правонарушений в Валдайском районе</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0314</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0900100000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415 000,00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Мероприятия по обслуживанию системы оповещения в г. Валдай</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0314</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0900112410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190 000,00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0314</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0900112410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190 000,00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Мероприятия по обслуживанию системы видеонаблюдения в г.Валдай</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0314</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0900112600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225 000,00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0314</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0900112600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225 000,00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НАЦИОНАЛЬНАЯ ЭКОНОМИКА</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0400</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33 678 855,09</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33 293 035,09</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33 293 035,09</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Сельское хозяйство и рыболовство</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0405</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385 820,00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0405</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2300000000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385 820,00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0405</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2300000000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385 820,00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0405</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2300100000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385 820,00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0405</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2300131000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385 820,00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0405</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2300131000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631</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385 820,00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Транспорт</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0408</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399 935,09</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399 935,09</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399 935,09</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0408</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399 935,09</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399 935,09</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399 935,09</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мероприятия по решению вопросов местного значения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0408</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399 935,09</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399 935,09</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399 935,09</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мероприятия по решению вопросов местного значения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0408</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399 935,09</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399 935,09</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399 935,09</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0408</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9450010090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399 935,09</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399 935,09</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399 935,09</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0408</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9450010090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399 935,09</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399 935,09</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399 935,09</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Дорожное хозяйство (дорожные фонды)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32 553 100,00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32 553 100,00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32 553 100,00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2900000000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32 553 100,00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32 553 100,00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32 553 100,00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2910000000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30 253 100,00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30 253 100,00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30 253 100,00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2910100000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30 253 100,00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30 253 100,00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30 253 100,00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2910121110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18 000 000,00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18 000 000,00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18 000 000,00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2910121110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18 000 000,00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18 000 000,00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18 000 000,00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2910121120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2 751 100,00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4 885 100,00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4 885 100,00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2910121120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2 751 100,00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4 885 100,00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4 885 100,00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2910121125</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1 000 000,00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1 000 000,00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1 000 000,00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2910121125</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414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1 000 000,00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1 000 000,00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1 000 000,00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2910121130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2 000 000,00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2 000 000,00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2 000 000,00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2910121130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414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2 000 000,00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2 000 000,00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2 000 000,00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Паспортизацияавтомобильных дорог общего пользования местного значения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2910121140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2910121140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2910171525</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6 402 000,00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4 268 000,00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4 268 000,00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2910171525</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6 402 000,00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4 268 000,00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4 268 000,00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2920000000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2 300 000,00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2 300 000,00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2 300 000,00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2920200000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2 300 000,00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2 300 000,00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2 300 000,00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2920299910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2 300 000,00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2 300 000,00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2 300 000,00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2920299910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2 300 000,00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2 300 000,00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2 300 000,00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Другие вопросы в области национальной экономики</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0412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340 000,00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340 000,00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340 000,00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0412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340 000,00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340 000,00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340 000,00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мероприятия по решению вопросов местного значения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0412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340 000,00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340 000,00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340 000,00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мероприятия по решению вопросов местного значения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0412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340 000,00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340 000,00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340 000,00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мероприятия по землеустройству и землепользованию</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0412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9450010070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0412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9450010070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0412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9450010080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190 000,00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190 000,00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190 000,00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0412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9450010080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190 000,00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190 000,00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190 000,00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ЖИЛИЩНО-КОММУНАЛЬНОЕ ХОЗЯЙСТВО</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0500</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37 670 244,03</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26 437 416,80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2 772 224,10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Жилищное хозяйство</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1 996 999,86</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12 065 073,46</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1 646 999,86</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350 000,00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10 418 073,60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350 000,00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10 418 073,60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2400100000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350 000,00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10 418 073,60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Приобретение жилья для граждан, проживающих в аварийных многоквартирных домах</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2400111100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10 418 073,60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2400111100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412</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10 418 073,60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Снос аварийных расселенных многоквартирных домов</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2400112110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350 000,00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2400112110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350 000,00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1 646 999,86</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1 646 999,86</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1 646 999,86</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мероприятия по решению вопросов местного значения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1 646 999,86</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1 646 999,86</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1 646 999,86</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мероприятия по решению вопросов местного значения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1 646 999,86</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1 646 999,86</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1 646 999,86</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9450081010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1 446 999,86</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1 446 999,86</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1 446 999,86</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9450081010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1 446 999,86</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1 446 999,86</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1 446 999,86</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9450081020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9450081020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811</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Коммунальное хозяйство</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1 978 279,79</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103 631,41</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1 874 648,38</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1 874 648,38</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2000100000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998 160,00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2000171100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998 160,00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2000171100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998 160,00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Приведение обветшавших сетей ливневой канализации в нормативное состояние</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2000200000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440 976,75</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Осуществление ремонта участков сетей ливневой канализации</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2000211200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440 976,75</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2000211200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440 976,75</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Обеспечение качественной работы объектов ливневой канализации</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2000300000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435 511,63</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Содержание ливневой канализации, водоотводных канав и водопропускных труб</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2000311300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435 511,63</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2000311300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435 511,63</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2600000000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103 631,41</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103 631,41</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2600000000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103 631,41</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103 631,41</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2600100000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103 631,41</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103 631,41</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2600111220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103 631,41</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103 631,41</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2600111220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103 631,41</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103 631,41</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Благоустройство</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32 569 740,14</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13 143 487,69</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1 080 784,54</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1 080 784,54</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0100100000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123 652,50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Устройство контейнерных площадок</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0100161010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123 652,50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0100161010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123 652,50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0100200000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957 132,04</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Обеспечение вывоза несанкционированных свалок</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0100261030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498 245,00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0100261030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498 245,00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0100261040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288 311,04</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0100261040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288 311,04</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Организация сбора и вывоза отходов I-IV класса опасности</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0100261050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170 576,00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0100261050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170 576,00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11 823 705,00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11 823 705,00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1000500000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1 825 000,00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1000560250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1 825 000,00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1000560250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1 825 000,00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Федеральный проект "Формирование комфортной городской среды"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100F200000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9 998 705,00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100F255551</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916 803,00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100F255551</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916 803,00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100F255552</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9 081 902,00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100F255552</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9 081 902,00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19 665 250,60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13 143 487,69</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2210000000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7 116 773,42</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7 298 640,00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Обеспечение уличного освещения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2210100000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7 116 773,42</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7 298 640,00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2210160010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3 794 913,82</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3 173 065,60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2210160010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3 794 913,82</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3 173 065,60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Разработка проектно-сметной документации и строительство линий уличного освещения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2210160011</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803 714,80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2210160011</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414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803 714,80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2210160012</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3 321 859,60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3 321 859,60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Закупка энергетических ресурсов</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2210160012</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247</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3 321 859,60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3 321 859,60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2220000000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2 972 362,75</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1 694 317,30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Организация озеленениятерритории Валдайского городского поселения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2220100000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2 972 362,75</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1 694 317,30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Содержание объектов озеленения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2220160030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2 972 362,75</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1 694 317,30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2220160030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2 972 362,75</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1 694 317,30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2230000000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510 000,00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Организация содержания мест захоронения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2230100000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510 000,00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Содержание муниципальных кладбищ</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2230160040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510 000,00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2230160040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510 000,00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2240000000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5 973 233,85</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702 353,77</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Прочие мероприятия по благоустройству</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2240100000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5 973 233,85</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702 353,77</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Прочие мероприятия по благоустройству</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2240160050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2 850 811,37</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583 819,47</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2240160050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2 850 811,37</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583 819,47</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Поставка газа к мемориалу "Вечный огонь"</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2240160051</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122 422,48</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118 534,30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Закупка энергетических ресурсов</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2240160051</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247</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122 422,48</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118 534,30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2240160052</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3 000 000,00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2240160052</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414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3 000 000,00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2250000000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3 066 380,58</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3 048 176,62</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Организация содержания общественных территорий</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2250100000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3 066 380,58</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3 048 176,62</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2250160060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3 027 979,40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3 009 775,44</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2250160060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3 027 979,40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3 009 775,44</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2250160061</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38 000,00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38 000,00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2250160061</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38 000,00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38 000,00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2250160062</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401,18</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401,18</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Уплата иных платежей</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2250160062</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853</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401,18</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401,18</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Подпрограмма "Реализация проектов территориальных общественных самоуправлений в 2021 году" в рамках муниципальной программы "Благоустройство территории Валдайского городского поселения в 2020-2023 годах"</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2260000000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26 500,00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Благоустройство территории</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2260100000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26 500,00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Благоустройство территории ТОС</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2260160070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26 500,00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2260160070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26 500,00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Другие вопросы в области жилищно-коммунального хозяйства</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0505</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1 125 224,24</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1 125 224,24</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1 125 224,24</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0505</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1 125 224,24</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1 125 224,24</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1 125 224,24</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мероприятия по решению вопросов местного значения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0505</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1 125 224,24</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1 125 224,24</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1 125 224,24</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мероприятия по решению вопросов местного значения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0505</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1 125 224,24</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1 125 224,24</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1 125 224,24</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0505</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9450010031</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864 227,52</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864 227,52</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864 227,52</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0505</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9450010031</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621</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864 227,52</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864 227,52</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864 227,52</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0505</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9450010032</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260 996,72</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260 996,72</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260 996,72</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0505</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9450010032</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621</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260 996,72</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260 996,72</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260 996,72</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ОБРАЗОВАНИЕ</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0700</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42 700,00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Молодежная политика</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0707</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42 700,00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0707</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0900000000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2 700,00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0707</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0900000000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2 700,00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0707</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0900200000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2 700,00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0707</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0900221500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2 700,00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0707</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0900221500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2 700,00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0707</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Молодежная политика и оздоровление детей</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0707</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9470000000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Молодежная политика и оздоровление детей</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0707</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9470000000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финансирование мероприятий в сфере образования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0707</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9470070110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0707</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9470070110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КУЛЬТУРА, КИНЕМАТОГРАФИЯ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0800</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938 000,00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888 000,00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888 000,00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Культура</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888 000,00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888 000,00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888 000,00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0200000000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388 000,00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388 000,00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388 000,00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Реализация подпрограммы "Культура Валдайского муниципального района"</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0210000000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388 000,00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388 000,00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388 000,00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0210100000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388 000,00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388 000,00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388 000,00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0210199910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388 000,00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388 000,00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388 000,00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0210199910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208 000,00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208 000,00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208 000,00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Иные выплаты населению</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0210199910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360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180 000,00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180 000,00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180 000,00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Подготовка и проведение мероприятий в сфере культура</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9480000000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Подготовка и проведение мероприятий в сфере культура</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9480000000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финансирование мероприятий в сфере культуры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9480080110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9480080110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500 000,00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500 000,00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500 000,00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Другие вопросы в области культуры, кинематографии</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0804</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0804</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1400000000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0804</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1400000000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0804</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1400100000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Нанесение фамилий на мемориальные плиты, ремонтные работы на воинских захоронениях</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0804</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1400199911</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0804</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1400199911</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СОЦИАЛЬНАЯ ПОЛИТИКА</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1000</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199 535,28</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199 535,28</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199 535,28</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Пенсионное обеспечение</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1001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199 535,28</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199 535,28</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199 535,28</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1001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199 535,28</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199 535,28</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199 535,28</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мероприятия по решению вопросов местного значения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1001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199 535,28</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199 535,28</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199 535,28</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мероприятия по решению вопросов местного значения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1001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199 535,28</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199 535,28</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199 535,28</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1001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9450010040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199 535,28</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199 535,28</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199 535,28</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Пенсии, выплачиваемые организациями сектора государственного управления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1001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9450010040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312</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199 535,28</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199 535,28</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199 535,28</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ФИЗИЧЕСКАЯ КУЛЬТУРА И СПОРТ</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1100</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Физическая культура</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1101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1101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1101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Развитие физической культуры и массового спорта на территории района</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1101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0400100000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1101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0400130110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1101</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0400130110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150 000,00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СРЕДСТВА МАССОВОЙ ИНФОРМАЦИИ</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1200</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492 000,00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492 000,00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492 000,00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Периодическая печать и издательства</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1202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435 000,00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435 000,00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435 000,00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1202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435 000,00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435 000,00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435 000,00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мероприятия по решению вопросов местного значения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1202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435 000,00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435 000,00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435 000,00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мероприятия по решению вопросов местного значения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1202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435 000,00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435 000,00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435 000,00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опубликование официальных документов в периодических изданиях</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1202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9450010060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435 000,00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435 000,00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435 000,00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1202</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9450010060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435 000,00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435 000,00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435 000,00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Другие вопросы в области средств массовой информации</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1204</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57 000,00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57 000,00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57 000,00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1204</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57 000,00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57 000,00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57 000,00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мероприятия по решению вопросов местного значения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1204</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57 000,00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57 000,00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57 000,00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мероприятия по решению вопросов местного значения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1204</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57 000,00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57 000,00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57 000,00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Расходы на содержание сайта городского поселения</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1204</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9450010050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57 000,00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57 000,00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57 000,00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Закупка товаров, работ, услуг в сфере информационно-коммуникационных технологий</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1204</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9450010050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242</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3 000,00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1204</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9450010050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244</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54 000,00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54 000,00</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54 000,00</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Условно утвержденные расходы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9900</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1 457 539,98</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1 731 820,33</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Условно утвержденные расходы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9999</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1 457 539,98</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1 731 820,33</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Условно утвержденные расходы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9999</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9900000000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1 457 539,98</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1 731 820,33</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Условно утвержденные расходы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9999</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9990000000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1 457 539,98</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1 731 820,33</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Условно утвержденные расходы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9999</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9990000000</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1 457 539,98</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1 731 820,33</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Условно утвержденные расходы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9999</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9990099999</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000</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1 457 539,98</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1 731 820,33</w:t>
            </w:r>
          </w:p>
        </w:tc>
      </w:tr>
      <w:tr w:rsidR="000A1292" w:rsidRPr="000B357D" w:rsidTr="000B357D">
        <w:trPr>
          <w:trHeight w:val="20"/>
        </w:trPr>
        <w:tc>
          <w:tcPr>
            <w:tcW w:w="2590" w:type="pct"/>
            <w:tcBorders>
              <w:top w:val="nil"/>
              <w:left w:val="single" w:sz="4" w:space="0" w:color="000000"/>
              <w:bottom w:val="single" w:sz="4" w:space="0" w:color="000000"/>
              <w:right w:val="single" w:sz="4" w:space="0" w:color="000000"/>
            </w:tcBorders>
            <w:shd w:val="clear" w:color="000000" w:fill="FFFFFF"/>
            <w:hideMark/>
          </w:tcPr>
          <w:p w:rsidR="000A1292" w:rsidRPr="000B357D" w:rsidRDefault="000A1292" w:rsidP="000A1292">
            <w:pPr>
              <w:rPr>
                <w:rFonts w:ascii="Arial" w:hAnsi="Arial" w:cs="Arial"/>
                <w:color w:val="000000"/>
                <w:sz w:val="12"/>
                <w:szCs w:val="12"/>
              </w:rPr>
            </w:pPr>
            <w:r w:rsidRPr="000B357D">
              <w:rPr>
                <w:rFonts w:ascii="Arial" w:hAnsi="Arial" w:cs="Arial"/>
                <w:color w:val="000000"/>
                <w:sz w:val="12"/>
                <w:szCs w:val="12"/>
              </w:rPr>
              <w:t>Условно утвержденные расходы</w:t>
            </w:r>
          </w:p>
        </w:tc>
        <w:tc>
          <w:tcPr>
            <w:tcW w:w="239"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9999</w:t>
            </w:r>
          </w:p>
        </w:tc>
        <w:tc>
          <w:tcPr>
            <w:tcW w:w="430"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9990099999</w:t>
            </w:r>
          </w:p>
        </w:tc>
        <w:tc>
          <w:tcPr>
            <w:tcW w:w="237"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center"/>
              <w:rPr>
                <w:rFonts w:ascii="Arial" w:hAnsi="Arial" w:cs="Arial"/>
                <w:color w:val="000000"/>
                <w:sz w:val="12"/>
                <w:szCs w:val="12"/>
              </w:rPr>
            </w:pPr>
            <w:r w:rsidRPr="000B357D">
              <w:rPr>
                <w:rFonts w:ascii="Arial" w:hAnsi="Arial" w:cs="Arial"/>
                <w:color w:val="000000"/>
                <w:sz w:val="12"/>
                <w:szCs w:val="12"/>
              </w:rPr>
              <w:t>999</w:t>
            </w:r>
          </w:p>
        </w:tc>
        <w:tc>
          <w:tcPr>
            <w:tcW w:w="501"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0,00</w:t>
            </w:r>
          </w:p>
        </w:tc>
        <w:tc>
          <w:tcPr>
            <w:tcW w:w="495"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1 457 539,98</w:t>
            </w:r>
          </w:p>
        </w:tc>
        <w:tc>
          <w:tcPr>
            <w:tcW w:w="508" w:type="pct"/>
            <w:tcBorders>
              <w:top w:val="nil"/>
              <w:left w:val="nil"/>
              <w:bottom w:val="single" w:sz="4" w:space="0" w:color="000000"/>
              <w:right w:val="single" w:sz="4" w:space="0" w:color="000000"/>
            </w:tcBorders>
            <w:shd w:val="clear" w:color="000000" w:fill="FFFFFF"/>
            <w:noWrap/>
            <w:hideMark/>
          </w:tcPr>
          <w:p w:rsidR="000A1292" w:rsidRPr="000B357D" w:rsidRDefault="000A1292" w:rsidP="000A1292">
            <w:pPr>
              <w:jc w:val="right"/>
              <w:rPr>
                <w:rFonts w:ascii="Arial" w:hAnsi="Arial" w:cs="Arial"/>
                <w:color w:val="000000"/>
                <w:sz w:val="12"/>
                <w:szCs w:val="12"/>
              </w:rPr>
            </w:pPr>
            <w:r w:rsidRPr="000B357D">
              <w:rPr>
                <w:rFonts w:ascii="Arial" w:hAnsi="Arial" w:cs="Arial"/>
                <w:color w:val="000000"/>
                <w:sz w:val="12"/>
                <w:szCs w:val="12"/>
              </w:rPr>
              <w:t>1 731 820,33</w:t>
            </w:r>
          </w:p>
        </w:tc>
      </w:tr>
      <w:tr w:rsidR="000A1292" w:rsidRPr="000B357D" w:rsidTr="000B357D">
        <w:trPr>
          <w:trHeight w:val="20"/>
        </w:trPr>
        <w:tc>
          <w:tcPr>
            <w:tcW w:w="3496" w:type="pct"/>
            <w:gridSpan w:val="4"/>
            <w:tcBorders>
              <w:top w:val="single" w:sz="4" w:space="0" w:color="000000"/>
              <w:left w:val="nil"/>
              <w:bottom w:val="nil"/>
              <w:right w:val="nil"/>
            </w:tcBorders>
            <w:shd w:val="clear" w:color="000000" w:fill="FFFFFF"/>
            <w:noWrap/>
            <w:vAlign w:val="bottom"/>
            <w:hideMark/>
          </w:tcPr>
          <w:p w:rsidR="000A1292" w:rsidRPr="000B357D" w:rsidRDefault="000A1292" w:rsidP="000A1292">
            <w:pPr>
              <w:rPr>
                <w:rFonts w:ascii="Arial" w:hAnsi="Arial" w:cs="Arial"/>
                <w:b/>
                <w:bCs/>
                <w:color w:val="000000"/>
                <w:sz w:val="12"/>
                <w:szCs w:val="12"/>
              </w:rPr>
            </w:pPr>
            <w:r w:rsidRPr="000B357D">
              <w:rPr>
                <w:rFonts w:ascii="Arial" w:hAnsi="Arial" w:cs="Arial"/>
                <w:b/>
                <w:bCs/>
                <w:color w:val="000000"/>
                <w:sz w:val="12"/>
                <w:szCs w:val="12"/>
              </w:rPr>
              <w:t xml:space="preserve">Всего расходов:   </w:t>
            </w:r>
          </w:p>
        </w:tc>
        <w:tc>
          <w:tcPr>
            <w:tcW w:w="501" w:type="pct"/>
            <w:tcBorders>
              <w:top w:val="nil"/>
              <w:left w:val="nil"/>
              <w:bottom w:val="nil"/>
              <w:right w:val="nil"/>
            </w:tcBorders>
            <w:shd w:val="clear" w:color="000000" w:fill="FFFFFF"/>
            <w:noWrap/>
            <w:hideMark/>
          </w:tcPr>
          <w:p w:rsidR="000A1292" w:rsidRPr="000B357D" w:rsidRDefault="000A1292" w:rsidP="000A1292">
            <w:pPr>
              <w:jc w:val="right"/>
              <w:rPr>
                <w:rFonts w:ascii="Arial" w:hAnsi="Arial" w:cs="Arial"/>
                <w:b/>
                <w:bCs/>
                <w:color w:val="000000"/>
                <w:sz w:val="12"/>
                <w:szCs w:val="12"/>
              </w:rPr>
            </w:pPr>
            <w:r w:rsidRPr="000B357D">
              <w:rPr>
                <w:rFonts w:ascii="Arial" w:hAnsi="Arial" w:cs="Arial"/>
                <w:b/>
                <w:bCs/>
                <w:color w:val="000000"/>
                <w:sz w:val="12"/>
                <w:szCs w:val="12"/>
              </w:rPr>
              <w:t>74 853 284,93</w:t>
            </w:r>
          </w:p>
        </w:tc>
        <w:tc>
          <w:tcPr>
            <w:tcW w:w="495" w:type="pct"/>
            <w:tcBorders>
              <w:top w:val="nil"/>
              <w:left w:val="nil"/>
              <w:bottom w:val="nil"/>
              <w:right w:val="nil"/>
            </w:tcBorders>
            <w:shd w:val="clear" w:color="000000" w:fill="FFFFFF"/>
            <w:noWrap/>
            <w:hideMark/>
          </w:tcPr>
          <w:p w:rsidR="000A1292" w:rsidRPr="000B357D" w:rsidRDefault="000A1292" w:rsidP="000A1292">
            <w:pPr>
              <w:jc w:val="right"/>
              <w:rPr>
                <w:rFonts w:ascii="Arial" w:hAnsi="Arial" w:cs="Arial"/>
                <w:b/>
                <w:bCs/>
                <w:color w:val="000000"/>
                <w:sz w:val="12"/>
                <w:szCs w:val="12"/>
              </w:rPr>
            </w:pPr>
            <w:r w:rsidRPr="000B357D">
              <w:rPr>
                <w:rFonts w:ascii="Arial" w:hAnsi="Arial" w:cs="Arial"/>
                <w:b/>
                <w:bCs/>
                <w:color w:val="000000"/>
                <w:sz w:val="12"/>
                <w:szCs w:val="12"/>
              </w:rPr>
              <w:t>64 027 139,20</w:t>
            </w:r>
          </w:p>
        </w:tc>
        <w:tc>
          <w:tcPr>
            <w:tcW w:w="508" w:type="pct"/>
            <w:tcBorders>
              <w:top w:val="nil"/>
              <w:left w:val="nil"/>
              <w:bottom w:val="nil"/>
              <w:right w:val="nil"/>
            </w:tcBorders>
            <w:shd w:val="clear" w:color="000000" w:fill="FFFFFF"/>
            <w:noWrap/>
            <w:hideMark/>
          </w:tcPr>
          <w:p w:rsidR="000A1292" w:rsidRPr="000B357D" w:rsidRDefault="000A1292" w:rsidP="000A1292">
            <w:pPr>
              <w:jc w:val="right"/>
              <w:rPr>
                <w:rFonts w:ascii="Arial" w:hAnsi="Arial" w:cs="Arial"/>
                <w:b/>
                <w:bCs/>
                <w:color w:val="000000"/>
                <w:sz w:val="12"/>
                <w:szCs w:val="12"/>
              </w:rPr>
            </w:pPr>
            <w:r w:rsidRPr="000B357D">
              <w:rPr>
                <w:rFonts w:ascii="Arial" w:hAnsi="Arial" w:cs="Arial"/>
                <w:b/>
                <w:bCs/>
                <w:color w:val="000000"/>
                <w:sz w:val="12"/>
                <w:szCs w:val="12"/>
              </w:rPr>
              <w:t>40 636 226,85</w:t>
            </w:r>
          </w:p>
        </w:tc>
      </w:tr>
    </w:tbl>
    <w:p w:rsidR="006D4AA8" w:rsidRPr="000B357D" w:rsidRDefault="006D4AA8" w:rsidP="004C0363">
      <w:pPr>
        <w:shd w:val="clear" w:color="auto" w:fill="FFFFFF"/>
        <w:suppressAutoHyphens/>
        <w:jc w:val="center"/>
        <w:rPr>
          <w:rFonts w:ascii="Arial" w:hAnsi="Arial" w:cs="Arial"/>
          <w:b/>
          <w:sz w:val="8"/>
          <w:szCs w:val="8"/>
        </w:rPr>
      </w:pPr>
    </w:p>
    <w:p w:rsidR="000A1292" w:rsidRDefault="000B357D" w:rsidP="000A1292">
      <w:pPr>
        <w:jc w:val="right"/>
        <w:rPr>
          <w:rFonts w:ascii="Arial" w:hAnsi="Arial" w:cs="Arial"/>
          <w:b/>
          <w:bCs/>
          <w:sz w:val="12"/>
          <w:szCs w:val="12"/>
        </w:rPr>
      </w:pPr>
      <w:r>
        <w:rPr>
          <w:rFonts w:ascii="Arial" w:hAnsi="Arial" w:cs="Arial"/>
          <w:b/>
          <w:bCs/>
          <w:sz w:val="12"/>
          <w:szCs w:val="12"/>
        </w:rPr>
        <w:t>Приложение 8</w:t>
      </w:r>
    </w:p>
    <w:p w:rsidR="000A1292" w:rsidRDefault="000A1292" w:rsidP="000A1292">
      <w:pPr>
        <w:jc w:val="right"/>
        <w:rPr>
          <w:rFonts w:ascii="Arial" w:hAnsi="Arial" w:cs="Arial"/>
          <w:sz w:val="12"/>
          <w:szCs w:val="12"/>
        </w:rPr>
      </w:pPr>
      <w:r w:rsidRPr="006D4AA8">
        <w:rPr>
          <w:rFonts w:ascii="Arial" w:hAnsi="Arial" w:cs="Arial"/>
          <w:sz w:val="12"/>
          <w:szCs w:val="12"/>
        </w:rPr>
        <w:t>к решению Совета депутатов</w:t>
      </w:r>
      <w:r>
        <w:rPr>
          <w:rFonts w:ascii="Arial" w:hAnsi="Arial" w:cs="Arial"/>
          <w:sz w:val="12"/>
          <w:szCs w:val="12"/>
        </w:rPr>
        <w:t xml:space="preserve"> </w:t>
      </w:r>
    </w:p>
    <w:p w:rsidR="000A1292" w:rsidRDefault="000A1292" w:rsidP="000A1292">
      <w:pPr>
        <w:jc w:val="right"/>
        <w:rPr>
          <w:rFonts w:ascii="Arial" w:hAnsi="Arial" w:cs="Arial"/>
          <w:sz w:val="12"/>
          <w:szCs w:val="12"/>
        </w:rPr>
      </w:pPr>
      <w:r w:rsidRPr="006D4AA8">
        <w:rPr>
          <w:rFonts w:ascii="Arial" w:hAnsi="Arial" w:cs="Arial"/>
          <w:sz w:val="12"/>
          <w:szCs w:val="12"/>
        </w:rPr>
        <w:t xml:space="preserve">Валдайского городского поселения </w:t>
      </w:r>
    </w:p>
    <w:p w:rsidR="000A1292" w:rsidRDefault="000A1292" w:rsidP="000A1292">
      <w:pPr>
        <w:jc w:val="right"/>
        <w:rPr>
          <w:rFonts w:ascii="Arial" w:hAnsi="Arial" w:cs="Arial"/>
          <w:sz w:val="12"/>
          <w:szCs w:val="12"/>
        </w:rPr>
      </w:pPr>
      <w:r w:rsidRPr="006D4AA8">
        <w:rPr>
          <w:rFonts w:ascii="Arial" w:hAnsi="Arial" w:cs="Arial"/>
          <w:sz w:val="12"/>
          <w:szCs w:val="12"/>
        </w:rPr>
        <w:t>"О бюджете Валдайского городского поселения</w:t>
      </w:r>
    </w:p>
    <w:p w:rsidR="000A1292" w:rsidRDefault="000A1292" w:rsidP="000A1292">
      <w:pPr>
        <w:jc w:val="right"/>
        <w:rPr>
          <w:rFonts w:ascii="Arial" w:hAnsi="Arial" w:cs="Arial"/>
          <w:sz w:val="12"/>
          <w:szCs w:val="12"/>
        </w:rPr>
      </w:pPr>
      <w:r w:rsidRPr="006D4AA8">
        <w:rPr>
          <w:rFonts w:ascii="Arial" w:hAnsi="Arial" w:cs="Arial"/>
          <w:sz w:val="12"/>
          <w:szCs w:val="12"/>
        </w:rPr>
        <w:t xml:space="preserve"> на 2022 год и плановый период 2023 2024 годов" </w:t>
      </w:r>
    </w:p>
    <w:p w:rsidR="000A1292" w:rsidRDefault="000A1292" w:rsidP="000A1292">
      <w:pPr>
        <w:jc w:val="right"/>
        <w:rPr>
          <w:rFonts w:ascii="Arial" w:hAnsi="Arial" w:cs="Arial"/>
          <w:sz w:val="12"/>
          <w:szCs w:val="12"/>
        </w:rPr>
      </w:pPr>
      <w:r w:rsidRPr="006D4AA8">
        <w:rPr>
          <w:rFonts w:ascii="Arial" w:hAnsi="Arial" w:cs="Arial"/>
          <w:sz w:val="12"/>
          <w:szCs w:val="12"/>
        </w:rPr>
        <w:t xml:space="preserve">(в редакции решения Совета депутатов </w:t>
      </w:r>
    </w:p>
    <w:p w:rsidR="000A1292" w:rsidRPr="006D4AA8" w:rsidRDefault="000A1292" w:rsidP="000A1292">
      <w:pPr>
        <w:jc w:val="right"/>
        <w:rPr>
          <w:rFonts w:ascii="Arial" w:hAnsi="Arial" w:cs="Arial"/>
          <w:b/>
          <w:bCs/>
          <w:sz w:val="12"/>
          <w:szCs w:val="12"/>
        </w:rPr>
      </w:pPr>
      <w:r w:rsidRPr="006D4AA8">
        <w:rPr>
          <w:rFonts w:ascii="Arial" w:hAnsi="Arial" w:cs="Arial"/>
          <w:sz w:val="12"/>
          <w:szCs w:val="12"/>
        </w:rPr>
        <w:t>Валдайского городского поселения от 11.01.2022 № 81)</w:t>
      </w:r>
    </w:p>
    <w:p w:rsidR="000B357D" w:rsidRPr="000B357D" w:rsidRDefault="000B357D" w:rsidP="000B357D">
      <w:pPr>
        <w:jc w:val="center"/>
        <w:rPr>
          <w:rFonts w:ascii="Arial" w:hAnsi="Arial" w:cs="Arial"/>
          <w:b/>
          <w:bCs/>
          <w:color w:val="000000"/>
          <w:sz w:val="16"/>
          <w:szCs w:val="16"/>
        </w:rPr>
      </w:pPr>
      <w:r w:rsidRPr="000B357D">
        <w:rPr>
          <w:rFonts w:ascii="Arial" w:hAnsi="Arial" w:cs="Arial"/>
          <w:b/>
          <w:bCs/>
          <w:color w:val="000000"/>
          <w:sz w:val="16"/>
          <w:szCs w:val="16"/>
        </w:rPr>
        <w:t>Распределение бюджетных ассигнований по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бюджета Валдайского городского поселения на 2021 год и на плановый период 2022  и 2023 годов</w:t>
      </w:r>
    </w:p>
    <w:p w:rsidR="000B357D" w:rsidRDefault="000B357D" w:rsidP="000B357D">
      <w:pPr>
        <w:jc w:val="right"/>
        <w:rPr>
          <w:rFonts w:ascii="Arial" w:hAnsi="Arial" w:cs="Arial"/>
          <w:color w:val="000000"/>
          <w:sz w:val="12"/>
          <w:szCs w:val="12"/>
        </w:rPr>
      </w:pPr>
      <w:r w:rsidRPr="000B357D">
        <w:rPr>
          <w:rFonts w:ascii="Arial" w:hAnsi="Arial" w:cs="Arial"/>
          <w:color w:val="000000"/>
          <w:sz w:val="12"/>
          <w:szCs w:val="12"/>
        </w:rPr>
        <w:t>руб.коп.</w:t>
      </w:r>
    </w:p>
    <w:tbl>
      <w:tblPr>
        <w:tblW w:w="5000" w:type="pct"/>
        <w:tblLook w:val="04A0" w:firstRow="1" w:lastRow="0" w:firstColumn="1" w:lastColumn="0" w:noHBand="0" w:noVBand="1"/>
      </w:tblPr>
      <w:tblGrid>
        <w:gridCol w:w="6155"/>
        <w:gridCol w:w="920"/>
        <w:gridCol w:w="592"/>
        <w:gridCol w:w="564"/>
        <w:gridCol w:w="1128"/>
        <w:gridCol w:w="1100"/>
        <w:gridCol w:w="1095"/>
      </w:tblGrid>
      <w:tr w:rsidR="000B357D" w:rsidRPr="000B357D" w:rsidTr="000B357D">
        <w:trPr>
          <w:trHeight w:val="20"/>
        </w:trPr>
        <w:tc>
          <w:tcPr>
            <w:tcW w:w="266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B357D" w:rsidRPr="000B357D" w:rsidRDefault="000B357D" w:rsidP="000B357D">
            <w:pPr>
              <w:jc w:val="center"/>
              <w:rPr>
                <w:rFonts w:ascii="Arial" w:hAnsi="Arial" w:cs="Arial"/>
                <w:b/>
                <w:bCs/>
                <w:color w:val="000000"/>
                <w:sz w:val="12"/>
                <w:szCs w:val="12"/>
              </w:rPr>
            </w:pPr>
            <w:r w:rsidRPr="000B357D">
              <w:rPr>
                <w:rFonts w:ascii="Arial" w:hAnsi="Arial" w:cs="Arial"/>
                <w:b/>
                <w:bCs/>
                <w:color w:val="000000"/>
                <w:sz w:val="12"/>
                <w:szCs w:val="12"/>
              </w:rPr>
              <w:t>Наименование</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0B357D" w:rsidRPr="000B357D" w:rsidRDefault="000B357D" w:rsidP="000B357D">
            <w:pPr>
              <w:jc w:val="center"/>
              <w:rPr>
                <w:rFonts w:ascii="Arial" w:hAnsi="Arial" w:cs="Arial"/>
                <w:b/>
                <w:bCs/>
                <w:color w:val="000000"/>
                <w:sz w:val="12"/>
                <w:szCs w:val="12"/>
              </w:rPr>
            </w:pPr>
            <w:r w:rsidRPr="000B357D">
              <w:rPr>
                <w:rFonts w:ascii="Arial" w:hAnsi="Arial" w:cs="Arial"/>
                <w:b/>
                <w:bCs/>
                <w:color w:val="000000"/>
                <w:sz w:val="12"/>
                <w:szCs w:val="12"/>
              </w:rPr>
              <w:t>Ц.ст.</w:t>
            </w:r>
          </w:p>
        </w:tc>
        <w:tc>
          <w:tcPr>
            <w:tcW w:w="256" w:type="pct"/>
            <w:tcBorders>
              <w:top w:val="single" w:sz="4" w:space="0" w:color="000000"/>
              <w:left w:val="nil"/>
              <w:bottom w:val="single" w:sz="4" w:space="0" w:color="000000"/>
              <w:right w:val="single" w:sz="4" w:space="0" w:color="000000"/>
            </w:tcBorders>
            <w:shd w:val="clear" w:color="000000" w:fill="FFFFFF"/>
            <w:vAlign w:val="center"/>
            <w:hideMark/>
          </w:tcPr>
          <w:p w:rsidR="000B357D" w:rsidRPr="000B357D" w:rsidRDefault="000B357D" w:rsidP="000B357D">
            <w:pPr>
              <w:jc w:val="center"/>
              <w:rPr>
                <w:rFonts w:ascii="Arial" w:hAnsi="Arial" w:cs="Arial"/>
                <w:b/>
                <w:bCs/>
                <w:color w:val="000000"/>
                <w:sz w:val="12"/>
                <w:szCs w:val="12"/>
              </w:rPr>
            </w:pPr>
            <w:r w:rsidRPr="000B357D">
              <w:rPr>
                <w:rFonts w:ascii="Arial" w:hAnsi="Arial" w:cs="Arial"/>
                <w:b/>
                <w:bCs/>
                <w:color w:val="000000"/>
                <w:sz w:val="12"/>
                <w:szCs w:val="12"/>
              </w:rPr>
              <w:t>Разд.</w:t>
            </w:r>
          </w:p>
        </w:tc>
        <w:tc>
          <w:tcPr>
            <w:tcW w:w="244" w:type="pct"/>
            <w:tcBorders>
              <w:top w:val="single" w:sz="4" w:space="0" w:color="000000"/>
              <w:left w:val="nil"/>
              <w:bottom w:val="single" w:sz="4" w:space="0" w:color="000000"/>
              <w:right w:val="single" w:sz="4" w:space="0" w:color="000000"/>
            </w:tcBorders>
            <w:shd w:val="clear" w:color="000000" w:fill="FFFFFF"/>
            <w:vAlign w:val="center"/>
            <w:hideMark/>
          </w:tcPr>
          <w:p w:rsidR="000B357D" w:rsidRPr="000B357D" w:rsidRDefault="000B357D" w:rsidP="000B357D">
            <w:pPr>
              <w:jc w:val="center"/>
              <w:rPr>
                <w:rFonts w:ascii="Arial" w:hAnsi="Arial" w:cs="Arial"/>
                <w:b/>
                <w:bCs/>
                <w:color w:val="000000"/>
                <w:sz w:val="12"/>
                <w:szCs w:val="12"/>
              </w:rPr>
            </w:pPr>
            <w:r w:rsidRPr="000B357D">
              <w:rPr>
                <w:rFonts w:ascii="Arial" w:hAnsi="Arial" w:cs="Arial"/>
                <w:b/>
                <w:bCs/>
                <w:color w:val="000000"/>
                <w:sz w:val="12"/>
                <w:szCs w:val="12"/>
              </w:rPr>
              <w:t>Расх.</w:t>
            </w:r>
          </w:p>
        </w:tc>
        <w:tc>
          <w:tcPr>
            <w:tcW w:w="488" w:type="pct"/>
            <w:tcBorders>
              <w:top w:val="single" w:sz="4" w:space="0" w:color="000000"/>
              <w:left w:val="nil"/>
              <w:bottom w:val="single" w:sz="4" w:space="0" w:color="000000"/>
              <w:right w:val="single" w:sz="4" w:space="0" w:color="000000"/>
            </w:tcBorders>
            <w:shd w:val="clear" w:color="000000" w:fill="FFFFFF"/>
            <w:vAlign w:val="center"/>
            <w:hideMark/>
          </w:tcPr>
          <w:p w:rsidR="000B357D" w:rsidRPr="000B357D" w:rsidRDefault="000B357D" w:rsidP="000B357D">
            <w:pPr>
              <w:jc w:val="center"/>
              <w:rPr>
                <w:rFonts w:ascii="Arial" w:hAnsi="Arial" w:cs="Arial"/>
                <w:b/>
                <w:bCs/>
                <w:color w:val="000000"/>
                <w:sz w:val="12"/>
                <w:szCs w:val="12"/>
              </w:rPr>
            </w:pPr>
            <w:r w:rsidRPr="000B357D">
              <w:rPr>
                <w:rFonts w:ascii="Arial" w:hAnsi="Arial" w:cs="Arial"/>
                <w:b/>
                <w:bCs/>
                <w:color w:val="000000"/>
                <w:sz w:val="12"/>
                <w:szCs w:val="12"/>
              </w:rPr>
              <w:t>Сумма на 2022 год</w:t>
            </w:r>
          </w:p>
        </w:tc>
        <w:tc>
          <w:tcPr>
            <w:tcW w:w="476" w:type="pct"/>
            <w:tcBorders>
              <w:top w:val="single" w:sz="4" w:space="0" w:color="000000"/>
              <w:left w:val="nil"/>
              <w:bottom w:val="single" w:sz="4" w:space="0" w:color="000000"/>
              <w:right w:val="single" w:sz="4" w:space="0" w:color="000000"/>
            </w:tcBorders>
            <w:shd w:val="clear" w:color="000000" w:fill="FFFFFF"/>
            <w:vAlign w:val="center"/>
            <w:hideMark/>
          </w:tcPr>
          <w:p w:rsidR="000B357D" w:rsidRPr="000B357D" w:rsidRDefault="000B357D" w:rsidP="000B357D">
            <w:pPr>
              <w:jc w:val="center"/>
              <w:rPr>
                <w:rFonts w:ascii="Arial" w:hAnsi="Arial" w:cs="Arial"/>
                <w:b/>
                <w:bCs/>
                <w:color w:val="000000"/>
                <w:sz w:val="12"/>
                <w:szCs w:val="12"/>
              </w:rPr>
            </w:pPr>
            <w:r w:rsidRPr="000B357D">
              <w:rPr>
                <w:rFonts w:ascii="Arial" w:hAnsi="Arial" w:cs="Arial"/>
                <w:b/>
                <w:bCs/>
                <w:color w:val="000000"/>
                <w:sz w:val="12"/>
                <w:szCs w:val="12"/>
              </w:rPr>
              <w:t>Сумма на 2023 год</w:t>
            </w:r>
          </w:p>
        </w:tc>
        <w:tc>
          <w:tcPr>
            <w:tcW w:w="474" w:type="pct"/>
            <w:tcBorders>
              <w:top w:val="single" w:sz="4" w:space="0" w:color="000000"/>
              <w:left w:val="nil"/>
              <w:bottom w:val="single" w:sz="4" w:space="0" w:color="000000"/>
              <w:right w:val="single" w:sz="4" w:space="0" w:color="000000"/>
            </w:tcBorders>
            <w:shd w:val="clear" w:color="000000" w:fill="FFFFFF"/>
            <w:vAlign w:val="center"/>
            <w:hideMark/>
          </w:tcPr>
          <w:p w:rsidR="000B357D" w:rsidRPr="000B357D" w:rsidRDefault="000B357D" w:rsidP="000B357D">
            <w:pPr>
              <w:jc w:val="center"/>
              <w:rPr>
                <w:rFonts w:ascii="Arial" w:hAnsi="Arial" w:cs="Arial"/>
                <w:b/>
                <w:bCs/>
                <w:color w:val="000000"/>
                <w:sz w:val="12"/>
                <w:szCs w:val="12"/>
              </w:rPr>
            </w:pPr>
            <w:r w:rsidRPr="000B357D">
              <w:rPr>
                <w:rFonts w:ascii="Arial" w:hAnsi="Arial" w:cs="Arial"/>
                <w:b/>
                <w:bCs/>
                <w:color w:val="000000"/>
                <w:sz w:val="12"/>
                <w:szCs w:val="12"/>
              </w:rPr>
              <w:t>Сумма на 2024 год</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1 080 784,54</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1 080 784,54</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0100100000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123 652,50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Устройство контейнерных площадок</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0100161010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123 652,50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0100161010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123 652,50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Благоустройство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0100161010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123 652,50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0100161010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123 652,50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0100200000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957 132,04</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Обеспечение вывоза несанкционированных свалок</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0100261030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498 245,00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0100261030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498 245,00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Благоустройство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0100261030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498 245,00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0100261030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498 245,00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0100261040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288 311,04</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0100261040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288 311,04</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Благоустройство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0100261040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288 311,04</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0100261040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288 311,04</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Организация сбора и вывоза отходов I-IV класса опасности</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0100261050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170 576,00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0100261050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170 576,00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Благоустройство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0100261050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170 576,00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0100261050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170 576,00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0200000000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388 000,00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388 000,00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388 000,00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Реализация подпрограммы "Культура Валдайского муниципального района"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0210000000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388 000,00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388 000,00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388 000,00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0210100000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388 000,00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388 000,00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388 000,00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0210199910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388 000,00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388 000,00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388 000,00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КУЛЬТУРА, КИНЕМАТОГРАФИЯ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0210199910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0800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388 000,00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388 000,00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388 000,00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Культура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0210199910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0801</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388 000,00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388 000,00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388 000,00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0210199910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0801</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208 000,00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208 000,00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208 000,00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Иные выплаты населению</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0210199910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0801</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360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Развитие физической культуры и массового спорта на территории района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0400100000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0400130110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ФИЗИЧЕСКАЯ КУЛЬТУРА И СПОРТ</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0400130110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1100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Физическая культура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0400130110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1101</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0400130110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1101</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0900000000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433 300,00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0900000000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433 300,00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Профилактика терроризма, экстремизма и других правонарушений в Валдайском районе</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0900100000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427 900,00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Мероприятия по обслуживанию системы оповещения в г. Валдай</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0900112410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190 000,00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НАЦИОНАЛЬНАЯ БЕЗОПАСНОСТЬ И ПРАВООХРАНИТЕЛЬНАЯ ДЕЯТЕЛЬНОСТЬ</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0900112410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0300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190 000,00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0900112410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0314</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190 000,00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0900112410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0314</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190 000,00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Мероприятия по обслуживанию системы видеонаблюдения в г.Валдай</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0900112600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225 000,00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НАЦИОНАЛЬНАЯ БЕЗОПАСНОСТЬ И ПРАВООХРАНИТЕЛЬНАЯ ДЕЯТЕЛЬНОСТЬ</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0900112600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0300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225 000,00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0900112600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0314</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225 000,00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0900112600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0314</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225 000,00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0900113110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12 900,00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ОБЩЕГОСУДАРСТВЕННЫЕ ВОПРОСЫ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0900113110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12 900,00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Другие общегосударственные вопросы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0900113110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0113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12 900,00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0900113110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0113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12 900,00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0900200000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2 700,00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0900221500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2 700,00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ОБРАЗОВАНИЕ</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0900221500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0700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2 700,00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Молодежная политика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0900221500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0707</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2 700,00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0900221500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0707</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2 700,00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Противодействие коррупции в Валдайском муниципальном районе</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0900300000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2 700,00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0900331100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2 700,00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ОБЩЕГОСУДАРСТВЕННЫЕ ВОПРОСЫ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0900331100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2 700,00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Другие общегосударственные вопросы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0900331100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0113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2 700,00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0900331100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0113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2 700,00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1000000000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11 823 705,00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1000000000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11 823 705,00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1000500000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1 825 000,00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1000560250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1 825 000,00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1000560250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1 825 000,00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Благоустройство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1000560250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1 825 000,00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1000560250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1 825 000,00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Федеральный проект "Формирование комфортной городской среды"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100F200000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9 998 705,00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100F255551</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916 803,00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100F255551</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916 803,00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Благоустройство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100F255551</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916 803,00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100F255551</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916 803,00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100F255552</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9 081 902,00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100F255552</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9 081 902,00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Благоустройство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100F255552</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9 081 902,00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100F255552</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9 081 902,00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1400000000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1400000000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1400100000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Нанесение фамилий на мемориальные плиты, ремонтные работы на воинских захоронениях</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1400199911</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КУЛЬТУРА, КИНЕМАТОГРАФИЯ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1400199911</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0800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Другие вопросы в области культуры, кинематографии</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1400199911</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0804</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1400199911</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0804</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1900000000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181 738,48</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1900000000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181 738,48</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1900100000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7 000,00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Мероприятия по обеспечению первичных мер пожарной безопасности</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1900140110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7 000,00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НАЦИОНАЛЬНАЯ БЕЗОПАСНОСТЬ И ПРАВООХРАНИТЕЛЬНАЯ ДЕЯТЕЛЬНОСТЬ</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1900140110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0300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7 000,00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1900140110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0310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7 000,00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1900140110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0310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7 000,00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1900300000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174 738,48</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Мероприятия по обеспечению первичных мер пожарной безопасности</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1900340110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174 738,48</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НАЦИОНАЛЬНАЯ БЕЗОПАСНОСТЬ И ПРАВООХРАНИТЕЛЬНАЯ ДЕЯТЕЛЬНОСТЬ</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1900340110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0300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174 738,48</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1900340110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0310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174 738,48</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1900340110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0310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115 000,00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1900340110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0310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811</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59 738,48</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2000000000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1 874 648,38</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2000000000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1 874 648,38</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2000100000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998 160,00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2000171100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998 160,00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2000171100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998 160,00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2000171100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0502</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998 160,00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2000171100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0502</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998 160,00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Приведение обветшавших сетей ливневой канализации в нормативное состояние</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2000200000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440 976,75</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Осуществление ремонта участков сетей ливневой канализации</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2000211200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440 976,75</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2000211200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440 976,75</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2000211200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0502</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440 976,75</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2000211200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0502</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440 976,75</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Обеспечение качественной работы объектов ливневой канализации</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2000300000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435 511,63</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Содержание ливневой канализации, водоотводных канав и водопропускных труб</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2000311300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435 511,63</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2000311300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435 511,63</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2000311300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0502</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435 511,63</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2000311300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0502</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435 511,63</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2200000000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19 665 250,60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13 143 487,69</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2210000000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7 116 773,42</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7 298 640,00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Обеспечение уличного освещения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2210100000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7 116 773,42</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7 298 640,00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2210160010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3 794 913,82</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3 173 065,60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2210160010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3 794 913,82</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3 173 065,60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Благоустройство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2210160010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3 794 913,82</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3 173 065,60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2210160010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3 794 913,82</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3 173 065,60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Разработка проектно-сметной документации и строительство линий уличного освещения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2210160011</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803 714,80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2210160011</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803 714,80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Благоустройство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2210160011</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803 714,80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2210160011</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414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803 714,80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2210160012</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3 321 859,60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3 321 859,60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2210160012</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3 321 859,60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3 321 859,60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Благоустройство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2210160012</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3 321 859,60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3 321 859,60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Закупка энергетических ресурсов</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2210160012</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247</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3 321 859,60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3 321 859,60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2220000000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2 972 362,75</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1 694 317,30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Организация озеленениятерритории Валдайского городского поселения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2220100000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2 972 362,75</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1 694 317,30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Содержание объектов озеленения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2220160030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2 972 362,75</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1 694 317,30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2220160030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2 972 362,75</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1 694 317,30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Благоустройство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2220160030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2 972 362,75</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1 694 317,30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2220160030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2 972 362,75</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1 694 317,30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2230000000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510 000,00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Организация содержания мест захоронения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2230100000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510 000,00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Содержание муниципальных кладбищ</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2230160040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510 000,00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2230160040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510 000,00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Благоустройство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2230160040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510 000,00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2230160040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510 000,00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2240000000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5 973 233,85</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702 353,77</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Прочие мероприятия по благоустройству</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2240100000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5 973 233,85</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702 353,77</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Прочие мероприятия по благоустройству</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2240160050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2 850 811,37</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583 819,47</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2240160050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2 850 811,37</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583 819,47</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Благоустройство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2240160050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2 850 811,37</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583 819,47</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2240160050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2 850 811,37</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583 819,47</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Поставка газа к мемориалу "Вечный огонь"</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2240160051</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122 422,48</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118 534,30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2240160051</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122 422,48</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118 534,30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Благоустройство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2240160051</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122 422,48</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118 534,30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Закупка энергетических ресурсов</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2240160051</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247</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122 422,48</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118 534,30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2240160052</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3 000 000,00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2240160052</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3 000 000,00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Благоустройство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2240160052</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3 000 000,00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2240160052</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414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3 000 000,00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2250000000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3 066 380,58</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3 048 176,62</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Организация содержания общественных территорий</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2250100000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3 066 380,58</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3 048 176,62</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2250160060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3 027 979,40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3 009 775,44</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2250160060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3 027 979,40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3 009 775,44</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Благоустройство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2250160060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3 027 979,40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3 009 775,44</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2250160060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3 027 979,40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3 009 775,44</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2250160061</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2250160061</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Благоустройство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2250160061</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2250160061</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2250160062</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401,18</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401,18</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2250160062</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401,18</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401,18</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Благоустройство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2250160062</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401,18</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401,18</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Уплата иных платежей</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2250160062</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853</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401,18</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401,18</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Подпрограмма "Реализация проектов территориальных общественных самоуправлений в 2021 году" в рамках муниципальной программы "Благоустройство территории Валдайского городского поселения в 2020-2023 годах"</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2260000000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26 500,00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Благоустройство территории</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2260100000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26 500,00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Благоустройство территории ТОС</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2260160070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26 500,00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2260160070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26 500,00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Благоустройство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2260160070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26 500,00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2260160070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26 500,00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2300000000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385 820,00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2300000000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385 820,00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2300100000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385 820,00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2300131000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385 820,00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НАЦИОНАЛЬНАЯ ЭКОНОМИКА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2300131000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385 820,00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Сельское хозяйство и рыболовство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2300131000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0405</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385 820,00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2300131000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0405</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631</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385 820,00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2400000000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350 000,00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10 418 073,60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2400000000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350 000,00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10 418 073,60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2400100000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350 000,00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10 418 073,60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Приобретение жилья для граждан, проживающих в аварийных многоквартирных домах</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2400111100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10 418 073,60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2400111100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10 418 073,60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2400111100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0501</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10 418 073,60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2400111100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0501</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412</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10 418 073,60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Снос аварийных расселенных многоквартирных домов</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2400112110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350 000,00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2400112110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350 000,00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2400112110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0501</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350 000,00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2400112110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0501</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350 000,00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2600000000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103 631,41</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103 631,41</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2600000000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103 631,41</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103 631,41</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2600100000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103 631,41</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103 631,41</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2600111220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103 631,41</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103 631,41</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2600111220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103 631,41</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103 631,41</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2600111220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0502</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103 631,41</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103 631,41</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2600111220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0502</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103 631,41</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103 631,41</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2900000000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32 553 100,00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32 553 100,00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32 553 100,00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2910000000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30 253 100,00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30 253 100,00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30 253 100,00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2910100000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30 253 100,00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30 253 100,00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30 253 100,00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2910121110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НАЦИОНАЛЬНАЯ ЭКОНОМИКА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2910121110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Дорожное хозяйство (дорожные фонды)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2910121110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0409</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2910121110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0409</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2910121120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2 751 100,00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4 885 100,00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4 885 100,00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НАЦИОНАЛЬНАЯ ЭКОНОМИКА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2910121120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2 751 100,00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4 885 100,00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4 885 100,00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Дорожное хозяйство (дорожные фонды)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2910121120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0409</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2 751 100,00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4 885 100,00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4 885 100,00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2910121120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0409</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2 751 100,00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4 885 100,00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4 885 100,00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2910121125</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1 000 000,00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1 000 000,00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1 000 000,00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НАЦИОНАЛЬНАЯ ЭКОНОМИКА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2910121125</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1 000 000,00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1 000 000,00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1 000 000,00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Дорожное хозяйство (дорожные фонды)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2910121125</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0409</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1 000 000,00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1 000 000,00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1 000 000,00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2910121125</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0409</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414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1 000 000,00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1 000 000,00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1 000 000,00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2910121130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2 000 000,00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2 000 000,00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2 000 000,00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НАЦИОНАЛЬНАЯ ЭКОНОМИКА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2910121130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2 000 000,00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2 000 000,00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2 000 000,00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Дорожное хозяйство (дорожные фонды)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2910121130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0409</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2 000 000,00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2 000 000,00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2 000 000,00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2910121130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0409</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414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2 000 000,00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2 000 000,00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2 000 000,00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Паспортизацияавтомобильных дорог общего пользования местного значения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2910121140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НАЦИОНАЛЬНАЯ ЭКОНОМИКА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2910121140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Дорожное хозяйство (дорожные фонды)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2910121140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0409</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2910121140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0409</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2910171525</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6 402 000,00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4 268 000,00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4 268 000,00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НАЦИОНАЛЬНАЯ ЭКОНОМИКА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2910171525</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6 402 000,00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4 268 000,00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4 268 000,00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Дорожное хозяйство (дорожные фонды)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2910171525</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0409</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6 402 000,00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4 268 000,00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4 268 000,00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2910171525</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0409</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6 402 000,00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4 268 000,00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4 268 000,00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2920000000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2 300 000,00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2 300 000,00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2 300 000,00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2920200000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2 300 000,00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2 300 000,00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2 300 000,00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2920299910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2 300 000,00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2 300 000,00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2 300 000,00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НАЦИОНАЛЬНАЯ ЭКОНОМИКА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2920299910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2 300 000,00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2 300 000,00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2 300 000,00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Дорожное хозяйство (дорожные фонды)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2920299910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0409</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2 300 000,00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2 300 000,00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2 300 000,00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2920299910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0409</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2 300 000,00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2 300 000,00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2 300 000,00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Межбюджетные трансферты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9100000000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Иные межбюджетные трансферты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9170000000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Иные межбюджетные трансферты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9170000000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9170095210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ОБЩЕГОСУДАРСТВЕННЫЕ ВОПРОСЫ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9170095210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9170095210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0106</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Иные межбюджетные трансферты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9170095210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0106</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540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9200000000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Совет депутатовВалдайского городского поселения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9290000000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Совет депутатовВалдайского городского поселения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9290000000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Расходы на обеспечение функций Совета депутатовВалдайского городского поселения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9290002110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ОБЩЕГОСУДАРСТВЕННЫЕ ВОПРОСЫ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9290002110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9290002110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9290002110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18 000,00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Резервные фонды исполнительных органов муниципальных образований</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9300000000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9390000000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9390000000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Резервный фонд администрации Валдайского муниципального района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9390010010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ОБЩЕГОСУДАРСТВЕННЫЕ ВОПРОСЫ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9390010010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Резервные фонды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9390010010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0111</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Резервные средства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9390010010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0111</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870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9400000000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5 395 306,52</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5 395 306,52</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5 395 306,52</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Расходы на мероприятия по решению вопросов местного значения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4 303 470,47</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4 303 470,47</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4 303 470,47</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Расходы на мероприятия по решению вопросов местного значения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4 303 470,47</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4 303 470,47</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4 303 470,47</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9450010031</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864 227,52</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864 227,52</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864 227,52</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9450010031</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864 227,52</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864 227,52</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864 227,52</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Другие вопросы в области жилищно-коммунального хозяйства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9450010031</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0505</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864 227,52</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864 227,52</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864 227,52</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9450010031</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0505</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621</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864 227,52</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864 227,52</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864 227,52</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9450010032</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260 996,72</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260 996,72</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260 996,72</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9450010032</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260 996,72</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260 996,72</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260 996,72</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Другие вопросы в области жилищно-коммунального хозяйства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9450010032</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0505</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260 996,72</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260 996,72</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260 996,72</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9450010032</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0505</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621</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260 996,72</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260 996,72</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260 996,72</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9450010040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199 535,28</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199 535,28</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199 535,28</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СОЦИАЛЬНАЯ ПОЛИТИКА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9450010040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199 535,28</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199 535,28</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199 535,28</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Пенсионное обеспечение</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9450010040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1001</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199 535,28</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199 535,28</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199 535,28</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Пенсии, выплачиваемые организациями сектора государственного управления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9450010040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1001</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312</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199 535,28</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199 535,28</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199 535,28</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Расходы на содержание сайта городского поселения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9450010050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57 000,00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57 000,00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57 000,00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СРЕДСТВА МАССОВОЙ ИНФОРМАЦИИ</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9450010050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1200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57 000,00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57 000,00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57 000,00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Другие вопросы в области средств массовой информации</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9450010050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1204</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57 000,00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57 000,00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57 000,00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Закупка товаров, работ, услуг в сфере информационно-коммуникационных технологий</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9450010050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1204</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242</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9450010050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1204</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54 000,00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54 000,00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54 000,00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Расходы на опубликование официальных документов в периодических изданиях</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9450010060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435 000,00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435 000,00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435 000,00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СРЕДСТВА МАССОВОЙ ИНФОРМАЦИИ</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9450010060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1200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435 000,00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435 000,00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435 000,00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Периодическая печать и издательства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9450010060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1202</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435 000,00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435 000,00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435 000,00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9450010060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1202</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435 000,00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435 000,00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435 000,00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Расходы на мероприятия по землеустройству и землепользованию</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9450010070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НАЦИОНАЛЬНАЯ ЭКОНОМИКА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9450010070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Другие вопросы в области национальной экономики</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9450010070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0412</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9450010070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0412</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9450010080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190 000,00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190 000,00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190 000,00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НАЦИОНАЛЬНАЯ ЭКОНОМИКА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9450010080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190 000,00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190 000,00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190 000,00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Другие вопросы в области национальной экономики</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9450010080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0412</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190 000,00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190 000,00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190 000,00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9450010080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0412</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190 000,00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190 000,00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190 000,00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9450010090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399 935,09</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399 935,09</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399 935,09</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НАЦИОНАЛЬНАЯ ЭКОНОМИКА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9450010090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399 935,09</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399 935,09</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399 935,09</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Транспорт</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9450010090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0408</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399 935,09</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399 935,09</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399 935,09</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9450010090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0408</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399 935,09</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399 935,09</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399 935,09</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Другие общегосударственные вопросы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9450010430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99 776,00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99 776,00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99 776,00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ОБЩЕГОСУДАРСТВЕННЫЕ ВОПРОСЫ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9450010430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99 776,00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99 776,00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99 776,00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Другие общегосударственные вопросы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9450010430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0113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99 776,00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99 776,00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99 776,00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9450010430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0113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831</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Уплата иных платежей</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9450010430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0113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853</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98 776,00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98 776,00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98 776,00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9450081010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1 446 999,86</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1 446 999,86</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1 446 999,86</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9450081010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1 446 999,86</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1 446 999,86</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1 446 999,86</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9450081010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0501</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1 446 999,86</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1 446 999,86</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1 446 999,86</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9450081010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0501</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1 446 999,86</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1 446 999,86</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1 446 999,86</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9450081020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ЖИЛИЩНО-КОММУНАЛЬНОЕ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9450081020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Жилищное хозяйство</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9450081020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0501</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9450081020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0501</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811</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Содержание имущества муниципальной казны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9460000000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551 836,05</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551 836,05</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551 836,05</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Содержание имущества муниципальной казны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9460000000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551 836,05</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551 836,05</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551 836,05</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Реализациямероприятий по содержанию имущества муниципальной казны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9460010410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401 836,05</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401 836,05</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401 836,05</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ОБЩЕГОСУДАРСТВЕННЫЕ ВОПРОСЫ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9460010410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401 836,05</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401 836,05</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401 836,05</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Другие общегосударственные вопросы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9460010410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0113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401 836,05</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401 836,05</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401 836,05</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9460010410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0113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151 468,16</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151 468,16</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151 468,16</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Закупка энергетических ресурсов</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9460010410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0113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247</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250 367,89</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250 367,89</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250 367,89</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9460010420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ОБЩЕГОСУДАРСТВЕННЫЕ ВОПРОСЫ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9460010420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Другие общегосударственные вопросы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9460010420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0113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9460010420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0113</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150 000,00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Молодежная политика и оздоровление детей</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9470000000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Молодежная политика и оздоровление детей</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9470000000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Расходы на финансирование мероприятий в сфере образования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9470070110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ОБРАЗОВАНИЕ</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9470070110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0700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Молодежная политика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9470070110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0707</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9470070110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0707</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40 000,00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Подготовка и проведение мероприятий в сфере культура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9480000000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Подготовка и проведение мероприятий в сфере культура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9480000000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Расходы на финансирование мероприятий в сфере культуры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9480080110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КУЛЬТУРА, КИНЕМАТОГРАФИЯ</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9480080110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0800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Культура</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9480080110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0801</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Прочая закупка товаров, работ и услуг</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9480080110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0801</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244</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500 000,00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500 000,00</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500 000,00</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Условно утвержденные расходы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9900000000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1 457 539,98</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1 731 820,33</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Условно утвержденные расходы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9990000000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1 457 539,98</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1 731 820,33</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Условно утвержденные расходы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9990000000</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1 457 539,98</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1 731 820,33</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Условно утвержденные расходы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9990099999</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1 457 539,98</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1 731 820,33</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Условно утвержденные расходы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9990099999</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9900</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1 457 539,98</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1 731 820,33</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Условно утвержденные расходы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9990099999</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9999</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000</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1 457 539,98</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1 731 820,33</w:t>
            </w:r>
          </w:p>
        </w:tc>
      </w:tr>
      <w:tr w:rsidR="000B357D" w:rsidRPr="000B357D" w:rsidTr="000B357D">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0B357D" w:rsidRPr="000B357D" w:rsidRDefault="000B357D" w:rsidP="000B357D">
            <w:pPr>
              <w:rPr>
                <w:rFonts w:ascii="Arial" w:hAnsi="Arial" w:cs="Arial"/>
                <w:color w:val="000000"/>
                <w:sz w:val="12"/>
                <w:szCs w:val="12"/>
              </w:rPr>
            </w:pPr>
            <w:r w:rsidRPr="000B357D">
              <w:rPr>
                <w:rFonts w:ascii="Arial" w:hAnsi="Arial" w:cs="Arial"/>
                <w:color w:val="000000"/>
                <w:sz w:val="12"/>
                <w:szCs w:val="12"/>
              </w:rPr>
              <w:t>Условно утвержденные расходы</w:t>
            </w:r>
          </w:p>
        </w:tc>
        <w:tc>
          <w:tcPr>
            <w:tcW w:w="39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9990099999</w:t>
            </w:r>
          </w:p>
        </w:tc>
        <w:tc>
          <w:tcPr>
            <w:tcW w:w="25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9999</w:t>
            </w:r>
          </w:p>
        </w:tc>
        <w:tc>
          <w:tcPr>
            <w:tcW w:w="24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center"/>
              <w:rPr>
                <w:rFonts w:ascii="Arial" w:hAnsi="Arial" w:cs="Arial"/>
                <w:color w:val="000000"/>
                <w:sz w:val="12"/>
                <w:szCs w:val="12"/>
              </w:rPr>
            </w:pPr>
            <w:r w:rsidRPr="000B357D">
              <w:rPr>
                <w:rFonts w:ascii="Arial" w:hAnsi="Arial" w:cs="Arial"/>
                <w:color w:val="000000"/>
                <w:sz w:val="12"/>
                <w:szCs w:val="12"/>
              </w:rPr>
              <w:t>999</w:t>
            </w:r>
          </w:p>
        </w:tc>
        <w:tc>
          <w:tcPr>
            <w:tcW w:w="488"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0,00</w:t>
            </w:r>
          </w:p>
        </w:tc>
        <w:tc>
          <w:tcPr>
            <w:tcW w:w="476"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1 457 539,98</w:t>
            </w:r>
          </w:p>
        </w:tc>
        <w:tc>
          <w:tcPr>
            <w:tcW w:w="474" w:type="pct"/>
            <w:tcBorders>
              <w:top w:val="nil"/>
              <w:left w:val="nil"/>
              <w:bottom w:val="single" w:sz="4" w:space="0" w:color="000000"/>
              <w:right w:val="single" w:sz="4" w:space="0" w:color="000000"/>
            </w:tcBorders>
            <w:shd w:val="clear" w:color="000000" w:fill="FFFFFF"/>
            <w:noWrap/>
            <w:hideMark/>
          </w:tcPr>
          <w:p w:rsidR="000B357D" w:rsidRPr="000B357D" w:rsidRDefault="000B357D" w:rsidP="000B357D">
            <w:pPr>
              <w:jc w:val="right"/>
              <w:rPr>
                <w:rFonts w:ascii="Arial" w:hAnsi="Arial" w:cs="Arial"/>
                <w:color w:val="000000"/>
                <w:sz w:val="12"/>
                <w:szCs w:val="12"/>
              </w:rPr>
            </w:pPr>
            <w:r w:rsidRPr="000B357D">
              <w:rPr>
                <w:rFonts w:ascii="Arial" w:hAnsi="Arial" w:cs="Arial"/>
                <w:color w:val="000000"/>
                <w:sz w:val="12"/>
                <w:szCs w:val="12"/>
              </w:rPr>
              <w:t>1 731 820,33</w:t>
            </w:r>
          </w:p>
        </w:tc>
      </w:tr>
      <w:tr w:rsidR="000B357D" w:rsidRPr="000B357D" w:rsidTr="000B357D">
        <w:trPr>
          <w:trHeight w:val="20"/>
        </w:trPr>
        <w:tc>
          <w:tcPr>
            <w:tcW w:w="3562" w:type="pct"/>
            <w:gridSpan w:val="4"/>
            <w:tcBorders>
              <w:top w:val="single" w:sz="4" w:space="0" w:color="000000"/>
              <w:left w:val="nil"/>
              <w:bottom w:val="nil"/>
              <w:right w:val="nil"/>
            </w:tcBorders>
            <w:shd w:val="clear" w:color="000000" w:fill="FFFFFF"/>
            <w:noWrap/>
            <w:vAlign w:val="bottom"/>
            <w:hideMark/>
          </w:tcPr>
          <w:p w:rsidR="000B357D" w:rsidRPr="000B357D" w:rsidRDefault="000B357D" w:rsidP="000B357D">
            <w:pPr>
              <w:rPr>
                <w:rFonts w:ascii="Arial" w:hAnsi="Arial" w:cs="Arial"/>
                <w:b/>
                <w:bCs/>
                <w:color w:val="000000"/>
                <w:sz w:val="12"/>
                <w:szCs w:val="12"/>
              </w:rPr>
            </w:pPr>
            <w:r w:rsidRPr="000B357D">
              <w:rPr>
                <w:rFonts w:ascii="Arial" w:hAnsi="Arial" w:cs="Arial"/>
                <w:b/>
                <w:bCs/>
                <w:color w:val="000000"/>
                <w:sz w:val="12"/>
                <w:szCs w:val="12"/>
              </w:rPr>
              <w:t xml:space="preserve">Всего расходов:   </w:t>
            </w:r>
          </w:p>
        </w:tc>
        <w:tc>
          <w:tcPr>
            <w:tcW w:w="488" w:type="pct"/>
            <w:tcBorders>
              <w:top w:val="nil"/>
              <w:left w:val="nil"/>
              <w:bottom w:val="nil"/>
              <w:right w:val="nil"/>
            </w:tcBorders>
            <w:shd w:val="clear" w:color="000000" w:fill="FFFFFF"/>
            <w:noWrap/>
            <w:hideMark/>
          </w:tcPr>
          <w:p w:rsidR="000B357D" w:rsidRPr="000B357D" w:rsidRDefault="000B357D" w:rsidP="000B357D">
            <w:pPr>
              <w:jc w:val="right"/>
              <w:rPr>
                <w:rFonts w:ascii="Arial" w:hAnsi="Arial" w:cs="Arial"/>
                <w:b/>
                <w:bCs/>
                <w:color w:val="000000"/>
                <w:sz w:val="12"/>
                <w:szCs w:val="12"/>
              </w:rPr>
            </w:pPr>
            <w:r w:rsidRPr="000B357D">
              <w:rPr>
                <w:rFonts w:ascii="Arial" w:hAnsi="Arial" w:cs="Arial"/>
                <w:b/>
                <w:bCs/>
                <w:color w:val="000000"/>
                <w:sz w:val="12"/>
                <w:szCs w:val="12"/>
              </w:rPr>
              <w:t>74 853 284,93</w:t>
            </w:r>
          </w:p>
        </w:tc>
        <w:tc>
          <w:tcPr>
            <w:tcW w:w="476" w:type="pct"/>
            <w:tcBorders>
              <w:top w:val="nil"/>
              <w:left w:val="nil"/>
              <w:bottom w:val="nil"/>
              <w:right w:val="nil"/>
            </w:tcBorders>
            <w:shd w:val="clear" w:color="000000" w:fill="FFFFFF"/>
            <w:noWrap/>
            <w:hideMark/>
          </w:tcPr>
          <w:p w:rsidR="000B357D" w:rsidRPr="000B357D" w:rsidRDefault="000B357D" w:rsidP="000B357D">
            <w:pPr>
              <w:jc w:val="right"/>
              <w:rPr>
                <w:rFonts w:ascii="Arial" w:hAnsi="Arial" w:cs="Arial"/>
                <w:b/>
                <w:bCs/>
                <w:color w:val="000000"/>
                <w:sz w:val="12"/>
                <w:szCs w:val="12"/>
              </w:rPr>
            </w:pPr>
            <w:r w:rsidRPr="000B357D">
              <w:rPr>
                <w:rFonts w:ascii="Arial" w:hAnsi="Arial" w:cs="Arial"/>
                <w:b/>
                <w:bCs/>
                <w:color w:val="000000"/>
                <w:sz w:val="12"/>
                <w:szCs w:val="12"/>
              </w:rPr>
              <w:t>64 027 139,20</w:t>
            </w:r>
          </w:p>
        </w:tc>
        <w:tc>
          <w:tcPr>
            <w:tcW w:w="474" w:type="pct"/>
            <w:tcBorders>
              <w:top w:val="nil"/>
              <w:left w:val="nil"/>
              <w:bottom w:val="nil"/>
              <w:right w:val="nil"/>
            </w:tcBorders>
            <w:shd w:val="clear" w:color="000000" w:fill="FFFFFF"/>
            <w:noWrap/>
            <w:hideMark/>
          </w:tcPr>
          <w:p w:rsidR="000B357D" w:rsidRPr="000B357D" w:rsidRDefault="000B357D" w:rsidP="000B357D">
            <w:pPr>
              <w:jc w:val="right"/>
              <w:rPr>
                <w:rFonts w:ascii="Arial" w:hAnsi="Arial" w:cs="Arial"/>
                <w:b/>
                <w:bCs/>
                <w:color w:val="000000"/>
                <w:sz w:val="12"/>
                <w:szCs w:val="12"/>
              </w:rPr>
            </w:pPr>
            <w:r w:rsidRPr="000B357D">
              <w:rPr>
                <w:rFonts w:ascii="Arial" w:hAnsi="Arial" w:cs="Arial"/>
                <w:b/>
                <w:bCs/>
                <w:color w:val="000000"/>
                <w:sz w:val="12"/>
                <w:szCs w:val="12"/>
              </w:rPr>
              <w:t>40 636 226,85</w:t>
            </w:r>
          </w:p>
        </w:tc>
      </w:tr>
    </w:tbl>
    <w:p w:rsidR="000B357D" w:rsidRPr="000B357D" w:rsidRDefault="000B357D" w:rsidP="000B357D">
      <w:pPr>
        <w:jc w:val="center"/>
        <w:rPr>
          <w:rFonts w:ascii="Arial" w:hAnsi="Arial" w:cs="Arial"/>
          <w:b/>
          <w:sz w:val="16"/>
          <w:szCs w:val="16"/>
        </w:rPr>
      </w:pPr>
      <w:r w:rsidRPr="000B357D">
        <w:rPr>
          <w:rFonts w:ascii="Arial" w:hAnsi="Arial" w:cs="Arial"/>
          <w:b/>
          <w:sz w:val="16"/>
          <w:szCs w:val="16"/>
        </w:rPr>
        <w:t>СОВЕТ  ДЕПУТАТОВ  ВАЛДАЙСКОГО  ГОРОДСКОГО  ПОСЕЛЕНИЯ</w:t>
      </w:r>
    </w:p>
    <w:p w:rsidR="000B357D" w:rsidRPr="000B357D" w:rsidRDefault="000B357D" w:rsidP="000B357D">
      <w:pPr>
        <w:jc w:val="center"/>
        <w:rPr>
          <w:rFonts w:ascii="Arial" w:hAnsi="Arial" w:cs="Arial"/>
          <w:sz w:val="16"/>
          <w:szCs w:val="16"/>
        </w:rPr>
      </w:pPr>
      <w:r w:rsidRPr="000B357D">
        <w:rPr>
          <w:rFonts w:ascii="Arial" w:hAnsi="Arial" w:cs="Arial"/>
          <w:sz w:val="16"/>
          <w:szCs w:val="16"/>
        </w:rPr>
        <w:t>Р Е Ш Е Н И Е</w:t>
      </w:r>
    </w:p>
    <w:p w:rsidR="000B357D" w:rsidRPr="000B357D" w:rsidRDefault="000B357D" w:rsidP="000B357D">
      <w:pPr>
        <w:ind w:firstLine="284"/>
        <w:jc w:val="both"/>
        <w:rPr>
          <w:rFonts w:ascii="Arial" w:hAnsi="Arial" w:cs="Arial"/>
          <w:b/>
          <w:sz w:val="16"/>
          <w:szCs w:val="16"/>
        </w:rPr>
      </w:pPr>
      <w:r w:rsidRPr="000B357D">
        <w:rPr>
          <w:rFonts w:ascii="Arial" w:hAnsi="Arial" w:cs="Arial"/>
          <w:b/>
          <w:sz w:val="16"/>
          <w:szCs w:val="16"/>
        </w:rPr>
        <w:t>О передаче муниципального недвижимого</w:t>
      </w:r>
      <w:r>
        <w:rPr>
          <w:rFonts w:ascii="Arial" w:hAnsi="Arial" w:cs="Arial"/>
          <w:b/>
          <w:sz w:val="16"/>
          <w:szCs w:val="16"/>
        </w:rPr>
        <w:t xml:space="preserve"> </w:t>
      </w:r>
      <w:r w:rsidRPr="000B357D">
        <w:rPr>
          <w:rFonts w:ascii="Arial" w:hAnsi="Arial" w:cs="Arial"/>
          <w:b/>
          <w:sz w:val="16"/>
          <w:szCs w:val="16"/>
        </w:rPr>
        <w:t>имущества в муниципальную собственность</w:t>
      </w:r>
      <w:r>
        <w:rPr>
          <w:rFonts w:ascii="Arial" w:hAnsi="Arial" w:cs="Arial"/>
          <w:b/>
          <w:sz w:val="16"/>
          <w:szCs w:val="16"/>
        </w:rPr>
        <w:t xml:space="preserve"> </w:t>
      </w:r>
      <w:r w:rsidRPr="000B357D">
        <w:rPr>
          <w:rFonts w:ascii="Arial" w:hAnsi="Arial" w:cs="Arial"/>
          <w:b/>
          <w:sz w:val="16"/>
          <w:szCs w:val="16"/>
        </w:rPr>
        <w:t>Валдайского муниципального района</w:t>
      </w:r>
    </w:p>
    <w:p w:rsidR="000B357D" w:rsidRPr="000B357D" w:rsidRDefault="000B357D" w:rsidP="000B357D">
      <w:pPr>
        <w:ind w:firstLine="284"/>
        <w:jc w:val="both"/>
        <w:rPr>
          <w:rFonts w:ascii="Arial" w:hAnsi="Arial" w:cs="Arial"/>
          <w:b/>
          <w:sz w:val="8"/>
          <w:szCs w:val="8"/>
        </w:rPr>
      </w:pPr>
    </w:p>
    <w:p w:rsidR="000B357D" w:rsidRPr="000B357D" w:rsidRDefault="000B357D" w:rsidP="000B357D">
      <w:pPr>
        <w:ind w:firstLine="284"/>
        <w:jc w:val="both"/>
        <w:rPr>
          <w:rFonts w:ascii="Arial" w:hAnsi="Arial" w:cs="Arial"/>
          <w:b/>
          <w:sz w:val="16"/>
          <w:szCs w:val="16"/>
        </w:rPr>
      </w:pPr>
      <w:r w:rsidRPr="000B357D">
        <w:rPr>
          <w:rFonts w:ascii="Arial" w:hAnsi="Arial" w:cs="Arial"/>
          <w:b/>
          <w:sz w:val="16"/>
          <w:szCs w:val="16"/>
        </w:rPr>
        <w:t>Принято Советом депутатов Валдайского городского поселения 11 января 2022 года.</w:t>
      </w:r>
    </w:p>
    <w:p w:rsidR="000B357D" w:rsidRPr="000B357D" w:rsidRDefault="000B357D" w:rsidP="000B357D">
      <w:pPr>
        <w:autoSpaceDE w:val="0"/>
        <w:autoSpaceDN w:val="0"/>
        <w:adjustRightInd w:val="0"/>
        <w:ind w:firstLine="284"/>
        <w:jc w:val="both"/>
        <w:rPr>
          <w:rFonts w:ascii="Arial" w:hAnsi="Arial" w:cs="Arial"/>
          <w:b/>
          <w:sz w:val="16"/>
          <w:szCs w:val="16"/>
        </w:rPr>
      </w:pPr>
      <w:r w:rsidRPr="000B357D">
        <w:rPr>
          <w:rFonts w:ascii="Arial" w:hAnsi="Arial" w:cs="Arial"/>
          <w:sz w:val="16"/>
          <w:szCs w:val="1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Валдайского муниципального района, Уставом Валдайского городского поселения, Положением о порядке управления и распоряжения имуществом Валдайского городского поселения, утвержденным решением Совета депутатов Валдайского городского поселения от 30.03.2016 № 36 Совет депутатов Валдайского городского поселения </w:t>
      </w:r>
      <w:r w:rsidRPr="000B357D">
        <w:rPr>
          <w:rFonts w:ascii="Arial" w:hAnsi="Arial" w:cs="Arial"/>
          <w:b/>
          <w:sz w:val="16"/>
          <w:szCs w:val="16"/>
        </w:rPr>
        <w:t>РЕШИЛ:</w:t>
      </w:r>
    </w:p>
    <w:p w:rsidR="000B357D" w:rsidRPr="000B357D" w:rsidRDefault="000B357D" w:rsidP="000B357D">
      <w:pPr>
        <w:pStyle w:val="ConsPlusNormal"/>
        <w:widowControl/>
        <w:ind w:firstLine="284"/>
        <w:jc w:val="both"/>
        <w:rPr>
          <w:sz w:val="16"/>
          <w:szCs w:val="16"/>
        </w:rPr>
      </w:pPr>
      <w:r w:rsidRPr="000B357D">
        <w:rPr>
          <w:sz w:val="16"/>
          <w:szCs w:val="16"/>
        </w:rPr>
        <w:t xml:space="preserve">1. Передать из муниципальной собственности Валдайского городского поселения в муниципальную собственность Валдайского муниципального района следующий объект недвижимого имущества: </w:t>
      </w:r>
    </w:p>
    <w:p w:rsidR="000B357D" w:rsidRPr="000B357D" w:rsidRDefault="000B357D" w:rsidP="000B357D">
      <w:pPr>
        <w:pStyle w:val="ConsPlusNormal"/>
        <w:widowControl/>
        <w:ind w:firstLine="284"/>
        <w:jc w:val="both"/>
        <w:rPr>
          <w:sz w:val="16"/>
          <w:szCs w:val="16"/>
        </w:rPr>
      </w:pPr>
      <w:r w:rsidRPr="000B357D">
        <w:rPr>
          <w:sz w:val="16"/>
          <w:szCs w:val="16"/>
        </w:rPr>
        <w:t>здание Церкви Введения Пресвятой Богородицы в Храм Господень, назначение: нежилое, общей площадью 743,3 кв.м, этажей 3 (в том числе подземных 0), кадастровый номер 53:03:0000000:3302, расположенное по адресу: Новгородская область, Валдайский район, г. Валдай, пл. Свободы, д.26а.</w:t>
      </w:r>
    </w:p>
    <w:p w:rsidR="000B357D" w:rsidRPr="000B357D" w:rsidRDefault="000B357D" w:rsidP="000B357D">
      <w:pPr>
        <w:ind w:firstLine="284"/>
        <w:jc w:val="both"/>
        <w:rPr>
          <w:rFonts w:ascii="Arial" w:hAnsi="Arial" w:cs="Arial"/>
          <w:sz w:val="16"/>
          <w:szCs w:val="16"/>
        </w:rPr>
      </w:pPr>
      <w:r w:rsidRPr="000B357D">
        <w:rPr>
          <w:rFonts w:ascii="Arial" w:hAnsi="Arial" w:cs="Arial"/>
          <w:sz w:val="16"/>
          <w:szCs w:val="16"/>
        </w:rPr>
        <w:t>2. Опубликовать решение в бюллетене «Валдайский Вестник» и разместить на официальном сайте Совете депутатов Валдайского городского поселения в сети «Интернет».</w:t>
      </w:r>
    </w:p>
    <w:p w:rsidR="000B357D" w:rsidRPr="000B357D" w:rsidRDefault="000B357D" w:rsidP="000B357D">
      <w:pPr>
        <w:rPr>
          <w:rFonts w:ascii="Arial" w:hAnsi="Arial" w:cs="Arial"/>
          <w:b/>
          <w:sz w:val="8"/>
          <w:szCs w:val="8"/>
        </w:rPr>
      </w:pPr>
    </w:p>
    <w:p w:rsidR="000B357D" w:rsidRPr="000B357D" w:rsidRDefault="000B357D" w:rsidP="000B357D">
      <w:pPr>
        <w:pStyle w:val="ConsNormal"/>
        <w:ind w:firstLine="0"/>
        <w:rPr>
          <w:rFonts w:cs="Arial"/>
          <w:b/>
          <w:sz w:val="16"/>
          <w:szCs w:val="16"/>
        </w:rPr>
      </w:pPr>
      <w:r w:rsidRPr="000B357D">
        <w:rPr>
          <w:rFonts w:cs="Arial"/>
          <w:b/>
          <w:sz w:val="16"/>
          <w:szCs w:val="16"/>
        </w:rPr>
        <w:t>Глава Валдайского городского поселения, председатель Совета</w:t>
      </w:r>
    </w:p>
    <w:p w:rsidR="000B357D" w:rsidRPr="000B357D" w:rsidRDefault="000B357D" w:rsidP="000B357D">
      <w:pPr>
        <w:pStyle w:val="ConsNormal"/>
        <w:ind w:firstLine="0"/>
        <w:rPr>
          <w:rFonts w:cs="Arial"/>
          <w:b/>
          <w:sz w:val="16"/>
          <w:szCs w:val="16"/>
        </w:rPr>
      </w:pPr>
      <w:r w:rsidRPr="000B357D">
        <w:rPr>
          <w:rFonts w:cs="Arial"/>
          <w:b/>
          <w:sz w:val="16"/>
          <w:szCs w:val="16"/>
        </w:rPr>
        <w:t>депутатов Валдайского городского</w:t>
      </w:r>
      <w:r>
        <w:rPr>
          <w:rFonts w:cs="Arial"/>
          <w:b/>
          <w:sz w:val="16"/>
          <w:szCs w:val="16"/>
        </w:rPr>
        <w:t xml:space="preserve"> </w:t>
      </w:r>
      <w:r w:rsidRPr="000B357D">
        <w:rPr>
          <w:rFonts w:cs="Arial"/>
          <w:b/>
          <w:sz w:val="16"/>
          <w:szCs w:val="16"/>
        </w:rPr>
        <w:t xml:space="preserve">поселения      </w:t>
      </w:r>
      <w:r>
        <w:rPr>
          <w:rFonts w:cs="Arial"/>
          <w:b/>
          <w:sz w:val="16"/>
          <w:szCs w:val="16"/>
        </w:rPr>
        <w:t xml:space="preserve">                                                                                            </w:t>
      </w:r>
      <w:r w:rsidRPr="000B357D">
        <w:rPr>
          <w:rFonts w:cs="Arial"/>
          <w:b/>
          <w:sz w:val="16"/>
          <w:szCs w:val="16"/>
        </w:rPr>
        <w:t xml:space="preserve">                                         В.П.Литвиненко</w:t>
      </w:r>
    </w:p>
    <w:p w:rsidR="000B357D" w:rsidRPr="000B357D" w:rsidRDefault="000B357D" w:rsidP="000B357D">
      <w:pPr>
        <w:rPr>
          <w:rFonts w:ascii="Arial" w:hAnsi="Arial" w:cs="Arial"/>
          <w:b/>
          <w:sz w:val="16"/>
          <w:szCs w:val="16"/>
        </w:rPr>
      </w:pPr>
      <w:r w:rsidRPr="000B357D">
        <w:rPr>
          <w:rFonts w:ascii="Arial" w:hAnsi="Arial" w:cs="Arial"/>
          <w:color w:val="000000"/>
          <w:sz w:val="16"/>
          <w:szCs w:val="16"/>
        </w:rPr>
        <w:t>«11» января</w:t>
      </w:r>
      <w:r w:rsidRPr="000B357D">
        <w:rPr>
          <w:rFonts w:ascii="Arial" w:hAnsi="Arial" w:cs="Arial"/>
          <w:b/>
          <w:color w:val="000000"/>
          <w:sz w:val="16"/>
          <w:szCs w:val="16"/>
        </w:rPr>
        <w:t xml:space="preserve"> </w:t>
      </w:r>
      <w:r w:rsidRPr="000B357D">
        <w:rPr>
          <w:rFonts w:ascii="Arial" w:hAnsi="Arial" w:cs="Arial"/>
          <w:color w:val="000000"/>
          <w:sz w:val="16"/>
          <w:szCs w:val="16"/>
        </w:rPr>
        <w:t>2022 года № 82</w:t>
      </w:r>
    </w:p>
    <w:p w:rsidR="000B357D" w:rsidRPr="000B357D" w:rsidRDefault="000B357D" w:rsidP="000B357D">
      <w:pPr>
        <w:jc w:val="center"/>
        <w:rPr>
          <w:rFonts w:ascii="Arial" w:hAnsi="Arial" w:cs="Arial"/>
          <w:color w:val="000000"/>
          <w:sz w:val="16"/>
          <w:szCs w:val="16"/>
        </w:rPr>
      </w:pPr>
    </w:p>
    <w:p w:rsidR="000B357D" w:rsidRPr="000B357D" w:rsidRDefault="000B357D" w:rsidP="000B357D">
      <w:pPr>
        <w:jc w:val="center"/>
        <w:rPr>
          <w:rFonts w:ascii="Arial" w:hAnsi="Arial" w:cs="Arial"/>
          <w:b/>
          <w:sz w:val="16"/>
          <w:szCs w:val="16"/>
        </w:rPr>
      </w:pPr>
      <w:r w:rsidRPr="000B357D">
        <w:rPr>
          <w:rFonts w:ascii="Arial" w:hAnsi="Arial" w:cs="Arial"/>
          <w:b/>
          <w:sz w:val="16"/>
          <w:szCs w:val="16"/>
        </w:rPr>
        <w:t>СОВЕТ  ДЕПУТАТОВ  ВАЛДАЙСКОГО  ГОРОДСКОГО  ПОСЕЛЕНИЯ</w:t>
      </w:r>
    </w:p>
    <w:p w:rsidR="000B357D" w:rsidRPr="000B357D" w:rsidRDefault="000B357D" w:rsidP="000B357D">
      <w:pPr>
        <w:jc w:val="center"/>
        <w:rPr>
          <w:rFonts w:ascii="Arial" w:hAnsi="Arial" w:cs="Arial"/>
          <w:sz w:val="16"/>
          <w:szCs w:val="16"/>
        </w:rPr>
      </w:pPr>
      <w:r w:rsidRPr="000B357D">
        <w:rPr>
          <w:rFonts w:ascii="Arial" w:hAnsi="Arial" w:cs="Arial"/>
          <w:sz w:val="16"/>
          <w:szCs w:val="16"/>
        </w:rPr>
        <w:t>Р Е Ш Е Н И Е</w:t>
      </w:r>
    </w:p>
    <w:p w:rsidR="000B357D" w:rsidRPr="000B357D" w:rsidRDefault="000B357D" w:rsidP="001E6312">
      <w:pPr>
        <w:jc w:val="center"/>
        <w:rPr>
          <w:rFonts w:ascii="Arial" w:hAnsi="Arial" w:cs="Arial"/>
          <w:b/>
          <w:sz w:val="16"/>
          <w:szCs w:val="16"/>
        </w:rPr>
      </w:pPr>
      <w:r w:rsidRPr="000B357D">
        <w:rPr>
          <w:rFonts w:ascii="Arial" w:hAnsi="Arial" w:cs="Arial"/>
          <w:b/>
          <w:sz w:val="16"/>
          <w:szCs w:val="16"/>
        </w:rPr>
        <w:t>О передаче муниципального недвижимого</w:t>
      </w:r>
      <w:r w:rsidR="001E6312">
        <w:rPr>
          <w:rFonts w:ascii="Arial" w:hAnsi="Arial" w:cs="Arial"/>
          <w:b/>
          <w:sz w:val="16"/>
          <w:szCs w:val="16"/>
        </w:rPr>
        <w:t xml:space="preserve"> </w:t>
      </w:r>
      <w:r w:rsidRPr="000B357D">
        <w:rPr>
          <w:rFonts w:ascii="Arial" w:hAnsi="Arial" w:cs="Arial"/>
          <w:b/>
          <w:sz w:val="16"/>
          <w:szCs w:val="16"/>
        </w:rPr>
        <w:t>имущества в муниципальную собственность</w:t>
      </w:r>
      <w:r w:rsidR="001E6312">
        <w:rPr>
          <w:rFonts w:ascii="Arial" w:hAnsi="Arial" w:cs="Arial"/>
          <w:b/>
          <w:sz w:val="16"/>
          <w:szCs w:val="16"/>
        </w:rPr>
        <w:t xml:space="preserve"> </w:t>
      </w:r>
      <w:r w:rsidRPr="000B357D">
        <w:rPr>
          <w:rFonts w:ascii="Arial" w:hAnsi="Arial" w:cs="Arial"/>
          <w:b/>
          <w:sz w:val="16"/>
          <w:szCs w:val="16"/>
        </w:rPr>
        <w:t>Валдайского муниципального района</w:t>
      </w:r>
    </w:p>
    <w:p w:rsidR="000B357D" w:rsidRPr="001E6312" w:rsidRDefault="000B357D" w:rsidP="000B357D">
      <w:pPr>
        <w:jc w:val="center"/>
        <w:rPr>
          <w:rFonts w:ascii="Arial" w:hAnsi="Arial" w:cs="Arial"/>
          <w:b/>
          <w:sz w:val="8"/>
          <w:szCs w:val="8"/>
        </w:rPr>
      </w:pPr>
    </w:p>
    <w:p w:rsidR="000B357D" w:rsidRPr="000B357D" w:rsidRDefault="000B357D" w:rsidP="001E6312">
      <w:pPr>
        <w:ind w:firstLine="284"/>
        <w:jc w:val="both"/>
        <w:rPr>
          <w:rFonts w:ascii="Arial" w:hAnsi="Arial" w:cs="Arial"/>
          <w:b/>
          <w:sz w:val="16"/>
          <w:szCs w:val="16"/>
        </w:rPr>
      </w:pPr>
      <w:r w:rsidRPr="000B357D">
        <w:rPr>
          <w:rFonts w:ascii="Arial" w:hAnsi="Arial" w:cs="Arial"/>
          <w:b/>
          <w:sz w:val="16"/>
          <w:szCs w:val="16"/>
        </w:rPr>
        <w:t>Принято Советом депутатов Валдай</w:t>
      </w:r>
      <w:r w:rsidR="001E6312">
        <w:rPr>
          <w:rFonts w:ascii="Arial" w:hAnsi="Arial" w:cs="Arial"/>
          <w:b/>
          <w:sz w:val="16"/>
          <w:szCs w:val="16"/>
        </w:rPr>
        <w:t xml:space="preserve">ского городского поселения </w:t>
      </w:r>
      <w:r w:rsidRPr="000B357D">
        <w:rPr>
          <w:rFonts w:ascii="Arial" w:hAnsi="Arial" w:cs="Arial"/>
          <w:b/>
          <w:sz w:val="16"/>
          <w:szCs w:val="16"/>
        </w:rPr>
        <w:t>11 января 2022 года.</w:t>
      </w:r>
    </w:p>
    <w:p w:rsidR="000B357D" w:rsidRPr="000B357D" w:rsidRDefault="000B357D" w:rsidP="001E6312">
      <w:pPr>
        <w:autoSpaceDE w:val="0"/>
        <w:autoSpaceDN w:val="0"/>
        <w:adjustRightInd w:val="0"/>
        <w:ind w:firstLine="284"/>
        <w:jc w:val="both"/>
        <w:rPr>
          <w:rFonts w:ascii="Arial" w:hAnsi="Arial" w:cs="Arial"/>
          <w:b/>
          <w:sz w:val="16"/>
          <w:szCs w:val="16"/>
        </w:rPr>
      </w:pPr>
      <w:r w:rsidRPr="000B357D">
        <w:rPr>
          <w:rFonts w:ascii="Arial" w:hAnsi="Arial" w:cs="Arial"/>
          <w:sz w:val="16"/>
          <w:szCs w:val="1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Валдайского муниципального района, Уставом Валдайского городского поселения, Положением о порядке управления и распоряжения имуществом Валдайского городского поселения, утвержденным решением Совета депутатов Валдайского городского поселения от 30.03.2016 № 36, письмом муниципального бюджетного учреждения культуры Валдайская централизованная клубная система от 17.12.2021 №129 Совет депутатов Валдайского городского поселения </w:t>
      </w:r>
      <w:r w:rsidRPr="000B357D">
        <w:rPr>
          <w:rFonts w:ascii="Arial" w:hAnsi="Arial" w:cs="Arial"/>
          <w:b/>
          <w:sz w:val="16"/>
          <w:szCs w:val="16"/>
        </w:rPr>
        <w:t>РЕШИЛ:</w:t>
      </w:r>
    </w:p>
    <w:p w:rsidR="000B357D" w:rsidRPr="000B357D" w:rsidRDefault="000B357D" w:rsidP="001E6312">
      <w:pPr>
        <w:pStyle w:val="ConsPlusNormal"/>
        <w:widowControl/>
        <w:ind w:firstLine="284"/>
        <w:jc w:val="both"/>
        <w:rPr>
          <w:sz w:val="16"/>
          <w:szCs w:val="16"/>
        </w:rPr>
      </w:pPr>
      <w:r w:rsidRPr="000B357D">
        <w:rPr>
          <w:sz w:val="16"/>
          <w:szCs w:val="16"/>
        </w:rPr>
        <w:t xml:space="preserve">1. Передать из муниципальной собственности Валдайского городского поселения в муниципальную собственность Валдайского муниципального района следующий объект недвижимого имущества: </w:t>
      </w:r>
    </w:p>
    <w:p w:rsidR="000B357D" w:rsidRPr="000B357D" w:rsidRDefault="000B357D" w:rsidP="001E6312">
      <w:pPr>
        <w:pStyle w:val="ConsPlusNormal"/>
        <w:widowControl/>
        <w:ind w:firstLine="284"/>
        <w:jc w:val="both"/>
        <w:rPr>
          <w:sz w:val="16"/>
          <w:szCs w:val="16"/>
        </w:rPr>
      </w:pPr>
      <w:r w:rsidRPr="000B357D">
        <w:rPr>
          <w:sz w:val="16"/>
          <w:szCs w:val="16"/>
        </w:rPr>
        <w:t>здание Зимогорского сельского дома культуры, назначение: нежилое, общей площадью 1687,6 кв.м, этажей 3 (в том числе подземных 1), кадастровый номер 53:03:0619009:774, расположенное по адресу: Российская Федерация, Новгородская область, Валдайский муниципальный район, Валдайское городское поселение, село Зимогорье, ул. Почтовая, здание 3.</w:t>
      </w:r>
    </w:p>
    <w:p w:rsidR="000B357D" w:rsidRPr="000B357D" w:rsidRDefault="000B357D" w:rsidP="001E6312">
      <w:pPr>
        <w:ind w:firstLine="284"/>
        <w:jc w:val="both"/>
        <w:rPr>
          <w:rFonts w:ascii="Arial" w:hAnsi="Arial" w:cs="Arial"/>
          <w:sz w:val="16"/>
          <w:szCs w:val="16"/>
        </w:rPr>
      </w:pPr>
      <w:r w:rsidRPr="000B357D">
        <w:rPr>
          <w:rFonts w:ascii="Arial" w:hAnsi="Arial" w:cs="Arial"/>
          <w:sz w:val="16"/>
          <w:szCs w:val="16"/>
        </w:rPr>
        <w:t>2. Опубликовать решение в бюллетене «Валдайский Вестник» и разместить на официальном сайте Совете депутатов Валдайского городского поселения в сети «Интернет».</w:t>
      </w:r>
    </w:p>
    <w:p w:rsidR="000B357D" w:rsidRPr="000B357D" w:rsidRDefault="000B357D" w:rsidP="000B357D">
      <w:pPr>
        <w:rPr>
          <w:rFonts w:ascii="Arial" w:hAnsi="Arial" w:cs="Arial"/>
          <w:b/>
          <w:sz w:val="8"/>
          <w:szCs w:val="8"/>
        </w:rPr>
      </w:pPr>
    </w:p>
    <w:p w:rsidR="000B357D" w:rsidRPr="000B357D" w:rsidRDefault="000B357D" w:rsidP="000B357D">
      <w:pPr>
        <w:pStyle w:val="ConsNormal"/>
        <w:ind w:firstLine="0"/>
        <w:rPr>
          <w:rFonts w:cs="Arial"/>
          <w:b/>
          <w:sz w:val="16"/>
          <w:szCs w:val="16"/>
        </w:rPr>
      </w:pPr>
      <w:r w:rsidRPr="000B357D">
        <w:rPr>
          <w:rFonts w:cs="Arial"/>
          <w:b/>
          <w:sz w:val="16"/>
          <w:szCs w:val="16"/>
        </w:rPr>
        <w:t>Глава Валдайского городского поселения, председатель Совета</w:t>
      </w:r>
    </w:p>
    <w:p w:rsidR="000B357D" w:rsidRPr="000B357D" w:rsidRDefault="000B357D" w:rsidP="000B357D">
      <w:pPr>
        <w:pStyle w:val="ConsNormal"/>
        <w:ind w:firstLine="0"/>
        <w:rPr>
          <w:rFonts w:cs="Arial"/>
          <w:b/>
          <w:sz w:val="16"/>
          <w:szCs w:val="16"/>
        </w:rPr>
      </w:pPr>
      <w:r w:rsidRPr="000B357D">
        <w:rPr>
          <w:rFonts w:cs="Arial"/>
          <w:b/>
          <w:sz w:val="16"/>
          <w:szCs w:val="16"/>
        </w:rPr>
        <w:t>депутатов Валдайского городского</w:t>
      </w:r>
      <w:r>
        <w:rPr>
          <w:rFonts w:cs="Arial"/>
          <w:b/>
          <w:sz w:val="16"/>
          <w:szCs w:val="16"/>
        </w:rPr>
        <w:t xml:space="preserve"> </w:t>
      </w:r>
      <w:r w:rsidRPr="000B357D">
        <w:rPr>
          <w:rFonts w:cs="Arial"/>
          <w:b/>
          <w:sz w:val="16"/>
          <w:szCs w:val="16"/>
        </w:rPr>
        <w:t xml:space="preserve">поселения      </w:t>
      </w:r>
      <w:r>
        <w:rPr>
          <w:rFonts w:cs="Arial"/>
          <w:b/>
          <w:sz w:val="16"/>
          <w:szCs w:val="16"/>
        </w:rPr>
        <w:t xml:space="preserve">                               </w:t>
      </w:r>
      <w:r w:rsidRPr="000B357D">
        <w:rPr>
          <w:rFonts w:cs="Arial"/>
          <w:b/>
          <w:sz w:val="16"/>
          <w:szCs w:val="16"/>
        </w:rPr>
        <w:t xml:space="preserve">       </w:t>
      </w:r>
      <w:r>
        <w:rPr>
          <w:rFonts w:cs="Arial"/>
          <w:b/>
          <w:sz w:val="16"/>
          <w:szCs w:val="16"/>
        </w:rPr>
        <w:t xml:space="preserve">                                                        </w:t>
      </w:r>
      <w:r w:rsidRPr="000B357D">
        <w:rPr>
          <w:rFonts w:cs="Arial"/>
          <w:b/>
          <w:sz w:val="16"/>
          <w:szCs w:val="16"/>
        </w:rPr>
        <w:t xml:space="preserve">                        </w:t>
      </w:r>
      <w:r>
        <w:rPr>
          <w:rFonts w:cs="Arial"/>
          <w:b/>
          <w:sz w:val="16"/>
          <w:szCs w:val="16"/>
        </w:rPr>
        <w:t xml:space="preserve">      </w:t>
      </w:r>
      <w:r w:rsidRPr="000B357D">
        <w:rPr>
          <w:rFonts w:cs="Arial"/>
          <w:b/>
          <w:sz w:val="16"/>
          <w:szCs w:val="16"/>
        </w:rPr>
        <w:t xml:space="preserve">          В.П.Литвиненко</w:t>
      </w:r>
    </w:p>
    <w:p w:rsidR="000B357D" w:rsidRPr="000B357D" w:rsidRDefault="000B357D" w:rsidP="000B357D">
      <w:pPr>
        <w:rPr>
          <w:rFonts w:ascii="Arial" w:hAnsi="Arial" w:cs="Arial"/>
          <w:b/>
          <w:sz w:val="16"/>
          <w:szCs w:val="16"/>
        </w:rPr>
      </w:pPr>
      <w:r w:rsidRPr="000B357D">
        <w:rPr>
          <w:rFonts w:ascii="Arial" w:hAnsi="Arial" w:cs="Arial"/>
          <w:color w:val="000000"/>
          <w:sz w:val="16"/>
          <w:szCs w:val="16"/>
        </w:rPr>
        <w:t>«11» января</w:t>
      </w:r>
      <w:r w:rsidRPr="000B357D">
        <w:rPr>
          <w:rFonts w:ascii="Arial" w:hAnsi="Arial" w:cs="Arial"/>
          <w:b/>
          <w:color w:val="000000"/>
          <w:sz w:val="16"/>
          <w:szCs w:val="16"/>
        </w:rPr>
        <w:t xml:space="preserve"> </w:t>
      </w:r>
      <w:r w:rsidRPr="000B357D">
        <w:rPr>
          <w:rFonts w:ascii="Arial" w:hAnsi="Arial" w:cs="Arial"/>
          <w:color w:val="000000"/>
          <w:sz w:val="16"/>
          <w:szCs w:val="16"/>
        </w:rPr>
        <w:t>2022 года № 83</w:t>
      </w:r>
    </w:p>
    <w:p w:rsidR="006D4AA8" w:rsidRPr="000B357D" w:rsidRDefault="006D4AA8" w:rsidP="000B357D">
      <w:pPr>
        <w:shd w:val="clear" w:color="auto" w:fill="FFFFFF"/>
        <w:suppressAutoHyphens/>
        <w:jc w:val="center"/>
        <w:rPr>
          <w:rFonts w:ascii="Arial" w:hAnsi="Arial" w:cs="Arial"/>
          <w:b/>
          <w:sz w:val="16"/>
          <w:szCs w:val="16"/>
        </w:rPr>
      </w:pPr>
    </w:p>
    <w:p w:rsidR="005A32CD" w:rsidRPr="005A32CD" w:rsidRDefault="005A32CD" w:rsidP="005A32CD">
      <w:pPr>
        <w:jc w:val="center"/>
        <w:rPr>
          <w:rFonts w:ascii="Arial" w:hAnsi="Arial" w:cs="Arial"/>
          <w:b/>
          <w:sz w:val="16"/>
          <w:szCs w:val="16"/>
        </w:rPr>
      </w:pPr>
      <w:r w:rsidRPr="005A32CD">
        <w:rPr>
          <w:rFonts w:ascii="Arial" w:hAnsi="Arial" w:cs="Arial"/>
          <w:b/>
          <w:sz w:val="16"/>
          <w:szCs w:val="16"/>
        </w:rPr>
        <w:t>ДУМА ВАЛДАЙСКОГО МУНИЦИПАЛЬНОГО РАЙОНА</w:t>
      </w:r>
    </w:p>
    <w:p w:rsidR="005A32CD" w:rsidRPr="005A32CD" w:rsidRDefault="005A32CD" w:rsidP="005A32CD">
      <w:pPr>
        <w:pStyle w:val="2"/>
        <w:rPr>
          <w:rFonts w:ascii="Arial" w:hAnsi="Arial" w:cs="Arial"/>
          <w:color w:val="000000"/>
          <w:sz w:val="16"/>
          <w:szCs w:val="16"/>
        </w:rPr>
      </w:pPr>
      <w:r w:rsidRPr="005A32CD">
        <w:rPr>
          <w:rFonts w:ascii="Arial" w:hAnsi="Arial" w:cs="Arial"/>
          <w:color w:val="000000"/>
          <w:sz w:val="16"/>
          <w:szCs w:val="16"/>
        </w:rPr>
        <w:t>Р Е Ш Е Н И Е</w:t>
      </w:r>
    </w:p>
    <w:p w:rsidR="005A32CD" w:rsidRPr="005A32CD" w:rsidRDefault="005A32CD" w:rsidP="005A32CD">
      <w:pPr>
        <w:jc w:val="center"/>
        <w:rPr>
          <w:rFonts w:ascii="Arial" w:hAnsi="Arial" w:cs="Arial"/>
          <w:b/>
          <w:sz w:val="16"/>
          <w:szCs w:val="16"/>
        </w:rPr>
      </w:pPr>
      <w:r w:rsidRPr="005A32CD">
        <w:rPr>
          <w:rFonts w:ascii="Arial" w:hAnsi="Arial" w:cs="Arial"/>
          <w:b/>
          <w:sz w:val="16"/>
          <w:szCs w:val="16"/>
        </w:rPr>
        <w:t>Об утверждении проекта изменений и дополнений в Устав Валдайского муниципального района</w:t>
      </w:r>
    </w:p>
    <w:p w:rsidR="005A32CD" w:rsidRPr="005A32CD" w:rsidRDefault="005A32CD" w:rsidP="005A32CD">
      <w:pPr>
        <w:jc w:val="center"/>
        <w:rPr>
          <w:rFonts w:ascii="Arial" w:hAnsi="Arial" w:cs="Arial"/>
          <w:color w:val="000000"/>
          <w:sz w:val="8"/>
          <w:szCs w:val="8"/>
        </w:rPr>
      </w:pPr>
    </w:p>
    <w:p w:rsidR="005A32CD" w:rsidRPr="005A32CD" w:rsidRDefault="005A32CD" w:rsidP="005A32CD">
      <w:pPr>
        <w:ind w:firstLine="284"/>
        <w:jc w:val="both"/>
        <w:rPr>
          <w:rFonts w:ascii="Arial" w:hAnsi="Arial" w:cs="Arial"/>
          <w:b/>
          <w:sz w:val="16"/>
          <w:szCs w:val="16"/>
        </w:rPr>
      </w:pPr>
      <w:r w:rsidRPr="005A32CD">
        <w:rPr>
          <w:rFonts w:ascii="Arial" w:hAnsi="Arial" w:cs="Arial"/>
          <w:b/>
          <w:sz w:val="16"/>
          <w:szCs w:val="16"/>
        </w:rPr>
        <w:t>Принято Думой</w:t>
      </w:r>
      <w:r>
        <w:rPr>
          <w:rFonts w:ascii="Arial" w:hAnsi="Arial" w:cs="Arial"/>
          <w:b/>
          <w:sz w:val="16"/>
          <w:szCs w:val="16"/>
        </w:rPr>
        <w:t xml:space="preserve"> </w:t>
      </w:r>
      <w:r w:rsidRPr="005A32CD">
        <w:rPr>
          <w:rFonts w:ascii="Arial" w:hAnsi="Arial" w:cs="Arial"/>
          <w:b/>
          <w:sz w:val="16"/>
          <w:szCs w:val="16"/>
        </w:rPr>
        <w:t>муниципального района 11 января 2022 года.</w:t>
      </w:r>
    </w:p>
    <w:p w:rsidR="005A32CD" w:rsidRPr="005A32CD" w:rsidRDefault="005A32CD" w:rsidP="005A32CD">
      <w:pPr>
        <w:pStyle w:val="ConsPlusNormal"/>
        <w:ind w:firstLine="284"/>
        <w:jc w:val="both"/>
        <w:rPr>
          <w:sz w:val="16"/>
          <w:szCs w:val="16"/>
        </w:rPr>
      </w:pPr>
      <w:r w:rsidRPr="005A32CD">
        <w:rPr>
          <w:sz w:val="16"/>
          <w:szCs w:val="16"/>
        </w:rPr>
        <w:t xml:space="preserve">В целях приведения Устава Валдайского муниципального района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муниципального района </w:t>
      </w:r>
      <w:r w:rsidRPr="005A32CD">
        <w:rPr>
          <w:b/>
          <w:sz w:val="16"/>
          <w:szCs w:val="16"/>
        </w:rPr>
        <w:t>РЕШИЛА:</w:t>
      </w:r>
    </w:p>
    <w:p w:rsidR="005A32CD" w:rsidRPr="005A32CD" w:rsidRDefault="005A32CD" w:rsidP="005A32CD">
      <w:pPr>
        <w:ind w:firstLine="284"/>
        <w:jc w:val="both"/>
        <w:rPr>
          <w:rFonts w:ascii="Arial" w:hAnsi="Arial" w:cs="Arial"/>
          <w:sz w:val="16"/>
          <w:szCs w:val="16"/>
        </w:rPr>
      </w:pPr>
      <w:r w:rsidRPr="005A32CD">
        <w:rPr>
          <w:rFonts w:ascii="Arial" w:hAnsi="Arial" w:cs="Arial"/>
          <w:sz w:val="16"/>
          <w:szCs w:val="16"/>
        </w:rPr>
        <w:t>1. Внести изменения в Устав Валдайского муниципального района (далее - Устав), утвержденный решением Думы Валдайского муниципального района от 14.12.2005 №18 «Об утверждении Устава Валдайского муниципального района»:</w:t>
      </w:r>
    </w:p>
    <w:p w:rsidR="005A32CD" w:rsidRPr="005A32CD" w:rsidRDefault="005A32CD" w:rsidP="005A32CD">
      <w:pPr>
        <w:ind w:firstLine="284"/>
        <w:jc w:val="both"/>
        <w:rPr>
          <w:rFonts w:ascii="Arial" w:hAnsi="Arial" w:cs="Arial"/>
          <w:b/>
          <w:sz w:val="16"/>
          <w:szCs w:val="16"/>
        </w:rPr>
      </w:pPr>
      <w:r w:rsidRPr="005A32CD">
        <w:rPr>
          <w:rFonts w:ascii="Arial" w:hAnsi="Arial" w:cs="Arial"/>
          <w:sz w:val="16"/>
          <w:szCs w:val="16"/>
        </w:rPr>
        <w:t>1.1. Изложить статью 21 Устава в редакции:</w:t>
      </w:r>
    </w:p>
    <w:p w:rsidR="005A32CD" w:rsidRPr="005A32CD" w:rsidRDefault="005A32CD" w:rsidP="005A32CD">
      <w:pPr>
        <w:ind w:firstLine="284"/>
        <w:jc w:val="both"/>
        <w:rPr>
          <w:rFonts w:ascii="Arial" w:hAnsi="Arial" w:cs="Arial"/>
          <w:spacing w:val="-6"/>
          <w:sz w:val="16"/>
          <w:szCs w:val="16"/>
        </w:rPr>
      </w:pPr>
      <w:r w:rsidRPr="005A32CD">
        <w:rPr>
          <w:rFonts w:ascii="Arial" w:hAnsi="Arial" w:cs="Arial"/>
          <w:sz w:val="16"/>
          <w:szCs w:val="16"/>
        </w:rPr>
        <w:t>«</w:t>
      </w:r>
      <w:r w:rsidRPr="005A32CD">
        <w:rPr>
          <w:rFonts w:ascii="Arial" w:hAnsi="Arial" w:cs="Arial"/>
          <w:spacing w:val="-6"/>
          <w:sz w:val="16"/>
          <w:szCs w:val="16"/>
        </w:rPr>
        <w:t>В случае отсутствия Главы Валдайского муниципального района, невозможности выполнения им своих обязанностей,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временно осуществляет первый заместитель Главы администрации Валдайского муниципального района.</w:t>
      </w:r>
    </w:p>
    <w:p w:rsidR="005A32CD" w:rsidRPr="005A32CD" w:rsidRDefault="005A32CD" w:rsidP="005A32CD">
      <w:pPr>
        <w:ind w:firstLine="284"/>
        <w:jc w:val="both"/>
        <w:rPr>
          <w:rFonts w:ascii="Arial" w:hAnsi="Arial" w:cs="Arial"/>
          <w:sz w:val="16"/>
          <w:szCs w:val="16"/>
        </w:rPr>
      </w:pPr>
      <w:r w:rsidRPr="005A32CD">
        <w:rPr>
          <w:rFonts w:ascii="Arial" w:hAnsi="Arial" w:cs="Arial"/>
          <w:spacing w:val="-6"/>
          <w:sz w:val="16"/>
          <w:szCs w:val="16"/>
        </w:rPr>
        <w:t xml:space="preserve"> В случае отсутствия первого заместителя Главы администрации Валдайского муниципального района полномочия Главы Валдайского муниципального района временно исполняет должностное лицо местного самоуправления,  определяемое решением Думы Валдайского муниципального района.</w:t>
      </w:r>
      <w:r w:rsidRPr="005A32CD">
        <w:rPr>
          <w:rFonts w:ascii="Arial" w:hAnsi="Arial" w:cs="Arial"/>
          <w:sz w:val="16"/>
          <w:szCs w:val="16"/>
        </w:rPr>
        <w:t xml:space="preserve">». </w:t>
      </w:r>
    </w:p>
    <w:p w:rsidR="005A32CD" w:rsidRPr="005A32CD" w:rsidRDefault="005A32CD" w:rsidP="005A32CD">
      <w:pPr>
        <w:ind w:firstLine="284"/>
        <w:jc w:val="both"/>
        <w:rPr>
          <w:rFonts w:ascii="Arial" w:hAnsi="Arial" w:cs="Arial"/>
          <w:sz w:val="16"/>
          <w:szCs w:val="16"/>
        </w:rPr>
      </w:pPr>
      <w:r w:rsidRPr="005A32CD">
        <w:rPr>
          <w:rFonts w:ascii="Arial" w:hAnsi="Arial" w:cs="Arial"/>
          <w:sz w:val="16"/>
          <w:szCs w:val="16"/>
        </w:rPr>
        <w:t>2. Провести публичные слушания по проекту изменений и дополнений в Устав Валдайского муниципального района 10 февраля 2022 года в малом зале Администрации муниципального района в 16.30 часов. Установить срок подачи предложений по проекту изменений в Устав Валдайского муниципального района до 09 февраля 2022 года.</w:t>
      </w:r>
    </w:p>
    <w:p w:rsidR="005A32CD" w:rsidRPr="005A32CD" w:rsidRDefault="005A32CD" w:rsidP="005A32CD">
      <w:pPr>
        <w:autoSpaceDE w:val="0"/>
        <w:autoSpaceDN w:val="0"/>
        <w:adjustRightInd w:val="0"/>
        <w:ind w:firstLine="284"/>
        <w:jc w:val="both"/>
        <w:rPr>
          <w:rFonts w:ascii="Arial" w:hAnsi="Arial" w:cs="Arial"/>
          <w:sz w:val="16"/>
          <w:szCs w:val="16"/>
        </w:rPr>
      </w:pPr>
      <w:r w:rsidRPr="005A32CD">
        <w:rPr>
          <w:rFonts w:ascii="Arial" w:hAnsi="Arial" w:cs="Arial"/>
          <w:sz w:val="16"/>
          <w:szCs w:val="16"/>
        </w:rPr>
        <w:t>3. Опубликовать проект изменений и дополнений в Устав Валдайского муниципального района совместно с Порядком учета предложений по проекту изменений в Устав Валдайского муниципального района и участие граждан в его обсуждении, утвержденным решением Думы Валдайского муниципального района от 25.09.2014 № 329.</w:t>
      </w:r>
    </w:p>
    <w:p w:rsidR="005A32CD" w:rsidRPr="005A32CD" w:rsidRDefault="005A32CD" w:rsidP="005A32CD">
      <w:pPr>
        <w:ind w:firstLine="284"/>
        <w:jc w:val="both"/>
        <w:rPr>
          <w:rFonts w:ascii="Arial" w:hAnsi="Arial" w:cs="Arial"/>
          <w:sz w:val="16"/>
          <w:szCs w:val="16"/>
        </w:rPr>
      </w:pPr>
      <w:r w:rsidRPr="005A32CD">
        <w:rPr>
          <w:rFonts w:ascii="Arial" w:hAnsi="Arial" w:cs="Arial"/>
          <w:sz w:val="16"/>
          <w:szCs w:val="16"/>
        </w:rPr>
        <w:t>4.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5A32CD" w:rsidRPr="005A32CD" w:rsidRDefault="005A32CD" w:rsidP="005A32CD">
      <w:pPr>
        <w:jc w:val="both"/>
        <w:rPr>
          <w:rFonts w:ascii="Arial" w:hAnsi="Arial" w:cs="Arial"/>
          <w:sz w:val="8"/>
          <w:szCs w:val="8"/>
        </w:rPr>
      </w:pPr>
    </w:p>
    <w:tbl>
      <w:tblPr>
        <w:tblW w:w="5000" w:type="pct"/>
        <w:tblLook w:val="01E0" w:firstRow="1" w:lastRow="1" w:firstColumn="1" w:lastColumn="1" w:noHBand="0" w:noVBand="0"/>
      </w:tblPr>
      <w:tblGrid>
        <w:gridCol w:w="5777"/>
        <w:gridCol w:w="5777"/>
      </w:tblGrid>
      <w:tr w:rsidR="005A32CD" w:rsidRPr="005A32CD" w:rsidTr="005A32CD">
        <w:trPr>
          <w:trHeight w:val="20"/>
        </w:trPr>
        <w:tc>
          <w:tcPr>
            <w:tcW w:w="2500" w:type="pct"/>
          </w:tcPr>
          <w:p w:rsidR="005A32CD" w:rsidRPr="005A32CD" w:rsidRDefault="005A32CD" w:rsidP="005A32CD">
            <w:pPr>
              <w:jc w:val="both"/>
              <w:rPr>
                <w:rFonts w:ascii="Arial" w:hAnsi="Arial" w:cs="Arial"/>
                <w:b/>
                <w:color w:val="000000"/>
                <w:sz w:val="16"/>
                <w:szCs w:val="16"/>
              </w:rPr>
            </w:pPr>
            <w:r w:rsidRPr="005A32CD">
              <w:rPr>
                <w:rFonts w:ascii="Arial" w:hAnsi="Arial" w:cs="Arial"/>
                <w:b/>
                <w:color w:val="000000"/>
                <w:sz w:val="16"/>
                <w:szCs w:val="16"/>
              </w:rPr>
              <w:t>Глава муниципального</w:t>
            </w:r>
          </w:p>
          <w:p w:rsidR="005A32CD" w:rsidRPr="005A32CD" w:rsidRDefault="005A32CD" w:rsidP="005A32CD">
            <w:pPr>
              <w:jc w:val="both"/>
              <w:rPr>
                <w:rFonts w:ascii="Arial" w:hAnsi="Arial" w:cs="Arial"/>
                <w:b/>
                <w:color w:val="000000"/>
                <w:sz w:val="16"/>
                <w:szCs w:val="16"/>
              </w:rPr>
            </w:pPr>
            <w:r w:rsidRPr="005A32CD">
              <w:rPr>
                <w:rFonts w:ascii="Arial" w:hAnsi="Arial" w:cs="Arial"/>
                <w:b/>
                <w:color w:val="000000"/>
                <w:sz w:val="16"/>
                <w:szCs w:val="16"/>
              </w:rPr>
              <w:t>района</w:t>
            </w:r>
            <w:r>
              <w:rPr>
                <w:rFonts w:ascii="Arial" w:hAnsi="Arial" w:cs="Arial"/>
                <w:b/>
                <w:color w:val="000000"/>
                <w:sz w:val="16"/>
                <w:szCs w:val="16"/>
              </w:rPr>
              <w:t xml:space="preserve">                            </w:t>
            </w:r>
            <w:r w:rsidRPr="005A32CD">
              <w:rPr>
                <w:rFonts w:ascii="Arial" w:hAnsi="Arial" w:cs="Arial"/>
                <w:b/>
                <w:color w:val="000000"/>
                <w:sz w:val="16"/>
                <w:szCs w:val="16"/>
              </w:rPr>
              <w:t xml:space="preserve">                   </w:t>
            </w:r>
            <w:r>
              <w:rPr>
                <w:rFonts w:ascii="Arial" w:hAnsi="Arial" w:cs="Arial"/>
                <w:b/>
                <w:color w:val="000000"/>
                <w:sz w:val="16"/>
                <w:szCs w:val="16"/>
              </w:rPr>
              <w:t xml:space="preserve">     </w:t>
            </w:r>
            <w:r w:rsidRPr="005A32CD">
              <w:rPr>
                <w:rFonts w:ascii="Arial" w:hAnsi="Arial" w:cs="Arial"/>
                <w:b/>
                <w:color w:val="000000"/>
                <w:sz w:val="16"/>
                <w:szCs w:val="16"/>
              </w:rPr>
              <w:t xml:space="preserve">                     Ю.В.Стадэ</w:t>
            </w:r>
          </w:p>
          <w:p w:rsidR="005A32CD" w:rsidRPr="005A32CD" w:rsidRDefault="005A32CD" w:rsidP="005A32CD">
            <w:pPr>
              <w:jc w:val="both"/>
              <w:rPr>
                <w:rFonts w:ascii="Arial" w:hAnsi="Arial" w:cs="Arial"/>
                <w:color w:val="000000"/>
                <w:sz w:val="16"/>
                <w:szCs w:val="16"/>
              </w:rPr>
            </w:pPr>
            <w:r w:rsidRPr="005A32CD">
              <w:rPr>
                <w:rFonts w:ascii="Arial" w:hAnsi="Arial" w:cs="Arial"/>
                <w:color w:val="000000"/>
                <w:sz w:val="16"/>
                <w:szCs w:val="16"/>
              </w:rPr>
              <w:t>«11» января</w:t>
            </w:r>
            <w:r w:rsidRPr="005A32CD">
              <w:rPr>
                <w:rFonts w:ascii="Arial" w:hAnsi="Arial" w:cs="Arial"/>
                <w:b/>
                <w:color w:val="000000"/>
                <w:sz w:val="16"/>
                <w:szCs w:val="16"/>
              </w:rPr>
              <w:t xml:space="preserve"> </w:t>
            </w:r>
            <w:r w:rsidRPr="005A32CD">
              <w:rPr>
                <w:rFonts w:ascii="Arial" w:hAnsi="Arial" w:cs="Arial"/>
                <w:color w:val="000000"/>
                <w:sz w:val="16"/>
                <w:szCs w:val="16"/>
              </w:rPr>
              <w:t xml:space="preserve">2022 года №107 </w:t>
            </w:r>
          </w:p>
        </w:tc>
        <w:tc>
          <w:tcPr>
            <w:tcW w:w="2500" w:type="pct"/>
          </w:tcPr>
          <w:p w:rsidR="005A32CD" w:rsidRPr="005A32CD" w:rsidRDefault="005A32CD" w:rsidP="005A32CD">
            <w:pPr>
              <w:ind w:right="-146"/>
              <w:jc w:val="both"/>
              <w:rPr>
                <w:rFonts w:ascii="Arial" w:hAnsi="Arial" w:cs="Arial"/>
                <w:b/>
                <w:color w:val="000000"/>
                <w:sz w:val="16"/>
                <w:szCs w:val="16"/>
              </w:rPr>
            </w:pPr>
            <w:r w:rsidRPr="005A32CD">
              <w:rPr>
                <w:rFonts w:ascii="Arial" w:hAnsi="Arial" w:cs="Arial"/>
                <w:b/>
                <w:color w:val="000000"/>
                <w:sz w:val="16"/>
                <w:szCs w:val="16"/>
              </w:rPr>
              <w:t>Председатель Думы Валдайского</w:t>
            </w:r>
            <w:r w:rsidRPr="005A32CD">
              <w:rPr>
                <w:rFonts w:ascii="Arial" w:hAnsi="Arial" w:cs="Arial"/>
                <w:b/>
                <w:color w:val="000000"/>
                <w:sz w:val="16"/>
                <w:szCs w:val="16"/>
              </w:rPr>
              <w:tab/>
            </w:r>
          </w:p>
          <w:p w:rsidR="005A32CD" w:rsidRPr="005A32CD" w:rsidRDefault="005A32CD" w:rsidP="005A32CD">
            <w:pPr>
              <w:jc w:val="both"/>
              <w:rPr>
                <w:rFonts w:ascii="Arial" w:hAnsi="Arial" w:cs="Arial"/>
                <w:b/>
                <w:color w:val="000000"/>
                <w:sz w:val="16"/>
                <w:szCs w:val="16"/>
              </w:rPr>
            </w:pPr>
            <w:r w:rsidRPr="005A32CD">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5A32CD">
              <w:rPr>
                <w:rFonts w:ascii="Arial" w:hAnsi="Arial" w:cs="Arial"/>
                <w:b/>
                <w:color w:val="000000"/>
                <w:sz w:val="16"/>
                <w:szCs w:val="16"/>
              </w:rPr>
              <w:t xml:space="preserve">                                   В.П.Литвиненко</w:t>
            </w:r>
          </w:p>
          <w:p w:rsidR="005A32CD" w:rsidRPr="005A32CD" w:rsidRDefault="005A32CD" w:rsidP="005A32CD">
            <w:pPr>
              <w:jc w:val="both"/>
              <w:rPr>
                <w:rFonts w:ascii="Arial" w:hAnsi="Arial" w:cs="Arial"/>
                <w:color w:val="000000"/>
                <w:sz w:val="16"/>
                <w:szCs w:val="16"/>
              </w:rPr>
            </w:pPr>
          </w:p>
        </w:tc>
      </w:tr>
    </w:tbl>
    <w:p w:rsidR="002168F0" w:rsidRPr="002168F0" w:rsidRDefault="002168F0" w:rsidP="002168F0">
      <w:pPr>
        <w:ind w:firstLine="360"/>
        <w:jc w:val="right"/>
        <w:rPr>
          <w:rFonts w:ascii="Arial" w:hAnsi="Arial" w:cs="Arial"/>
          <w:sz w:val="8"/>
          <w:szCs w:val="8"/>
        </w:rPr>
      </w:pPr>
    </w:p>
    <w:p w:rsidR="002168F0" w:rsidRPr="002168F0" w:rsidRDefault="002168F0" w:rsidP="002168F0">
      <w:pPr>
        <w:ind w:firstLine="360"/>
        <w:jc w:val="right"/>
        <w:rPr>
          <w:rFonts w:ascii="Arial" w:hAnsi="Arial" w:cs="Arial"/>
          <w:sz w:val="12"/>
          <w:szCs w:val="12"/>
        </w:rPr>
      </w:pPr>
      <w:r w:rsidRPr="002168F0">
        <w:rPr>
          <w:rFonts w:ascii="Arial" w:hAnsi="Arial" w:cs="Arial"/>
          <w:sz w:val="12"/>
          <w:szCs w:val="12"/>
        </w:rPr>
        <w:t>УТВЕРЖДЕН</w:t>
      </w:r>
    </w:p>
    <w:p w:rsidR="002168F0" w:rsidRPr="002168F0" w:rsidRDefault="002168F0" w:rsidP="002168F0">
      <w:pPr>
        <w:ind w:firstLine="357"/>
        <w:jc w:val="right"/>
        <w:rPr>
          <w:rFonts w:ascii="Arial" w:hAnsi="Arial" w:cs="Arial"/>
          <w:sz w:val="12"/>
          <w:szCs w:val="12"/>
        </w:rPr>
      </w:pPr>
      <w:r w:rsidRPr="002168F0">
        <w:rPr>
          <w:rFonts w:ascii="Arial" w:hAnsi="Arial" w:cs="Arial"/>
          <w:sz w:val="12"/>
          <w:szCs w:val="12"/>
        </w:rPr>
        <w:t>решением Думы Валдайского</w:t>
      </w:r>
      <w:r>
        <w:rPr>
          <w:rFonts w:ascii="Arial" w:hAnsi="Arial" w:cs="Arial"/>
          <w:sz w:val="12"/>
          <w:szCs w:val="12"/>
        </w:rPr>
        <w:t xml:space="preserve"> </w:t>
      </w:r>
      <w:r w:rsidRPr="002168F0">
        <w:rPr>
          <w:rFonts w:ascii="Arial" w:hAnsi="Arial" w:cs="Arial"/>
          <w:sz w:val="12"/>
          <w:szCs w:val="12"/>
        </w:rPr>
        <w:t>муниципального района</w:t>
      </w:r>
    </w:p>
    <w:p w:rsidR="002168F0" w:rsidRPr="002168F0" w:rsidRDefault="002168F0" w:rsidP="002168F0">
      <w:pPr>
        <w:ind w:firstLine="357"/>
        <w:jc w:val="right"/>
        <w:rPr>
          <w:rFonts w:ascii="Arial" w:hAnsi="Arial" w:cs="Arial"/>
          <w:sz w:val="12"/>
          <w:szCs w:val="12"/>
        </w:rPr>
      </w:pPr>
      <w:r w:rsidRPr="002168F0">
        <w:rPr>
          <w:rFonts w:ascii="Arial" w:hAnsi="Arial" w:cs="Arial"/>
          <w:sz w:val="12"/>
          <w:szCs w:val="12"/>
        </w:rPr>
        <w:t xml:space="preserve">от </w:t>
      </w:r>
      <w:r>
        <w:rPr>
          <w:rFonts w:ascii="Arial" w:hAnsi="Arial" w:cs="Arial"/>
          <w:sz w:val="12"/>
          <w:szCs w:val="12"/>
        </w:rPr>
        <w:t xml:space="preserve">25.09.2014 </w:t>
      </w:r>
      <w:r w:rsidRPr="002168F0">
        <w:rPr>
          <w:rFonts w:ascii="Arial" w:hAnsi="Arial" w:cs="Arial"/>
          <w:sz w:val="12"/>
          <w:szCs w:val="12"/>
        </w:rPr>
        <w:t>№329</w:t>
      </w:r>
      <w:r>
        <w:rPr>
          <w:rFonts w:ascii="Arial" w:hAnsi="Arial" w:cs="Arial"/>
          <w:sz w:val="12"/>
          <w:szCs w:val="12"/>
        </w:rPr>
        <w:t xml:space="preserve"> </w:t>
      </w:r>
      <w:r w:rsidRPr="002168F0">
        <w:rPr>
          <w:rFonts w:ascii="Arial" w:hAnsi="Arial" w:cs="Arial"/>
          <w:sz w:val="12"/>
          <w:szCs w:val="12"/>
        </w:rPr>
        <w:t>(в редакции от 22.02.2017 №122)</w:t>
      </w:r>
    </w:p>
    <w:p w:rsidR="002168F0" w:rsidRPr="002168F0" w:rsidRDefault="002168F0" w:rsidP="002168F0">
      <w:pPr>
        <w:jc w:val="center"/>
        <w:rPr>
          <w:rFonts w:ascii="Arial" w:hAnsi="Arial" w:cs="Arial"/>
          <w:b/>
          <w:sz w:val="16"/>
          <w:szCs w:val="16"/>
        </w:rPr>
      </w:pPr>
      <w:r w:rsidRPr="002168F0">
        <w:rPr>
          <w:rFonts w:ascii="Arial" w:hAnsi="Arial" w:cs="Arial"/>
          <w:b/>
          <w:sz w:val="16"/>
          <w:szCs w:val="16"/>
        </w:rPr>
        <w:t>ПОРЯДОК</w:t>
      </w:r>
    </w:p>
    <w:p w:rsidR="002168F0" w:rsidRPr="002168F0" w:rsidRDefault="002168F0" w:rsidP="002168F0">
      <w:pPr>
        <w:jc w:val="center"/>
        <w:rPr>
          <w:rFonts w:ascii="Arial" w:hAnsi="Arial" w:cs="Arial"/>
          <w:b/>
          <w:sz w:val="16"/>
          <w:szCs w:val="16"/>
        </w:rPr>
      </w:pPr>
      <w:r w:rsidRPr="002168F0">
        <w:rPr>
          <w:rFonts w:ascii="Arial" w:hAnsi="Arial" w:cs="Arial"/>
          <w:b/>
          <w:sz w:val="16"/>
          <w:szCs w:val="16"/>
        </w:rPr>
        <w:t>учета предложений по проекту изменений в Устав Валдайского муниципального района и участие граждан в его обсуждении</w:t>
      </w:r>
    </w:p>
    <w:p w:rsidR="002168F0" w:rsidRPr="002168F0" w:rsidRDefault="002168F0" w:rsidP="002168F0">
      <w:pPr>
        <w:jc w:val="center"/>
        <w:rPr>
          <w:rFonts w:ascii="Arial" w:hAnsi="Arial" w:cs="Arial"/>
          <w:sz w:val="8"/>
          <w:szCs w:val="8"/>
        </w:rPr>
      </w:pPr>
    </w:p>
    <w:p w:rsidR="002168F0" w:rsidRPr="002168F0" w:rsidRDefault="002168F0" w:rsidP="002168F0">
      <w:pPr>
        <w:ind w:firstLine="284"/>
        <w:jc w:val="both"/>
        <w:rPr>
          <w:rFonts w:ascii="Arial" w:hAnsi="Arial" w:cs="Arial"/>
          <w:sz w:val="16"/>
          <w:szCs w:val="16"/>
        </w:rPr>
      </w:pPr>
      <w:r w:rsidRPr="002168F0">
        <w:rPr>
          <w:rFonts w:ascii="Arial" w:hAnsi="Arial" w:cs="Arial"/>
          <w:sz w:val="16"/>
          <w:szCs w:val="16"/>
        </w:rPr>
        <w:t>Настоящий Порядок разработан в соответствии со статьей 44 Федерального закона от 6 октября 2003 года №131-ФЗ «Об общих принципах организации местного самоуправления в Российской Федерации» с целью учета предложений по проекту изменений в Устав Валдайского муниципального района и участия граждан в его обсуждении.</w:t>
      </w:r>
    </w:p>
    <w:p w:rsidR="002168F0" w:rsidRPr="002168F0" w:rsidRDefault="002168F0" w:rsidP="002168F0">
      <w:pPr>
        <w:ind w:firstLine="284"/>
        <w:jc w:val="both"/>
        <w:rPr>
          <w:rFonts w:ascii="Arial" w:hAnsi="Arial" w:cs="Arial"/>
          <w:sz w:val="16"/>
          <w:szCs w:val="16"/>
        </w:rPr>
      </w:pPr>
      <w:r w:rsidRPr="002168F0">
        <w:rPr>
          <w:rFonts w:ascii="Arial" w:hAnsi="Arial" w:cs="Arial"/>
          <w:sz w:val="16"/>
          <w:szCs w:val="16"/>
        </w:rPr>
        <w:t>1. Проект изменений в Устав Валдайского муниципального района публикуется в бюллетене «Валдайский Вестник» не позднее, чем за 30 дней до дня рассмотрения вопроса о принятии изменений в Устав.</w:t>
      </w:r>
    </w:p>
    <w:p w:rsidR="002168F0" w:rsidRPr="002168F0" w:rsidRDefault="002168F0" w:rsidP="002168F0">
      <w:pPr>
        <w:ind w:firstLine="284"/>
        <w:jc w:val="both"/>
        <w:rPr>
          <w:rFonts w:ascii="Arial" w:hAnsi="Arial" w:cs="Arial"/>
          <w:sz w:val="16"/>
          <w:szCs w:val="16"/>
        </w:rPr>
      </w:pPr>
      <w:r w:rsidRPr="002168F0">
        <w:rPr>
          <w:rFonts w:ascii="Arial" w:hAnsi="Arial" w:cs="Arial"/>
          <w:sz w:val="16"/>
          <w:szCs w:val="16"/>
        </w:rPr>
        <w:t>2. Предложения по проекту изменений в Устав Валдайского муниципального района направляются в письменном виде в администрацию Валдайского муниципального района.</w:t>
      </w:r>
    </w:p>
    <w:p w:rsidR="002168F0" w:rsidRPr="002168F0" w:rsidRDefault="002168F0" w:rsidP="002168F0">
      <w:pPr>
        <w:ind w:firstLine="284"/>
        <w:jc w:val="both"/>
        <w:rPr>
          <w:rFonts w:ascii="Arial" w:hAnsi="Arial" w:cs="Arial"/>
          <w:sz w:val="16"/>
          <w:szCs w:val="16"/>
        </w:rPr>
      </w:pPr>
      <w:r w:rsidRPr="002168F0">
        <w:rPr>
          <w:rFonts w:ascii="Arial" w:hAnsi="Arial" w:cs="Arial"/>
          <w:sz w:val="16"/>
          <w:szCs w:val="16"/>
        </w:rPr>
        <w:t>3. Администрация Валдайского муниципального района ведет учет и обобщение поступивших предложений по проекту изменений в Устав.</w:t>
      </w:r>
    </w:p>
    <w:p w:rsidR="002168F0" w:rsidRPr="002168F0" w:rsidRDefault="002168F0" w:rsidP="002168F0">
      <w:pPr>
        <w:ind w:firstLine="284"/>
        <w:jc w:val="both"/>
        <w:rPr>
          <w:rFonts w:ascii="Arial" w:hAnsi="Arial" w:cs="Arial"/>
          <w:sz w:val="16"/>
          <w:szCs w:val="16"/>
        </w:rPr>
      </w:pPr>
      <w:r w:rsidRPr="002168F0">
        <w:rPr>
          <w:rFonts w:ascii="Arial" w:hAnsi="Arial" w:cs="Arial"/>
          <w:sz w:val="16"/>
          <w:szCs w:val="16"/>
        </w:rPr>
        <w:t>4. Все поступившие предложения по проекту изменений в Устав рассматриваются на заседании постоянной комиссии Думы Валдайского муниципального района по местному самоуправлению и нормотворчеству и по решению комиссии могут выноситься на рассмотрение Думы Валдайского муниципального района для внесения соответствующих изменений в Устав.</w:t>
      </w:r>
    </w:p>
    <w:p w:rsidR="002168F0" w:rsidRPr="002168F0" w:rsidRDefault="002168F0" w:rsidP="002168F0">
      <w:pPr>
        <w:ind w:firstLine="284"/>
        <w:jc w:val="both"/>
        <w:rPr>
          <w:rFonts w:ascii="Arial" w:hAnsi="Arial" w:cs="Arial"/>
          <w:sz w:val="16"/>
          <w:szCs w:val="16"/>
        </w:rPr>
      </w:pPr>
      <w:r w:rsidRPr="002168F0">
        <w:rPr>
          <w:rFonts w:ascii="Arial" w:hAnsi="Arial" w:cs="Arial"/>
          <w:sz w:val="16"/>
          <w:szCs w:val="16"/>
        </w:rPr>
        <w:t>5. Проект изменений в Устав Валдайского муниципального района до его принятия выносится Думой валдайского муниципального района для проведения публичных слушаний.</w:t>
      </w:r>
    </w:p>
    <w:p w:rsidR="002168F0" w:rsidRPr="002168F0" w:rsidRDefault="002168F0" w:rsidP="002168F0">
      <w:pPr>
        <w:ind w:firstLine="284"/>
        <w:jc w:val="both"/>
        <w:rPr>
          <w:rFonts w:ascii="Arial" w:hAnsi="Arial" w:cs="Arial"/>
          <w:sz w:val="16"/>
          <w:szCs w:val="16"/>
        </w:rPr>
      </w:pPr>
      <w:r w:rsidRPr="002168F0">
        <w:rPr>
          <w:rFonts w:ascii="Arial" w:hAnsi="Arial" w:cs="Arial"/>
          <w:sz w:val="16"/>
          <w:szCs w:val="16"/>
        </w:rPr>
        <w:t>6.</w:t>
      </w:r>
      <w:r w:rsidRPr="002168F0">
        <w:rPr>
          <w:rFonts w:ascii="Arial" w:hAnsi="Arial" w:cs="Arial"/>
          <w:bCs/>
          <w:sz w:val="16"/>
          <w:szCs w:val="16"/>
        </w:rPr>
        <w:t xml:space="preserve"> О дате, месте и времени проведения публичных слушаний по проекту изменений в </w:t>
      </w:r>
      <w:hyperlink r:id="rId9" w:history="1">
        <w:r w:rsidRPr="002168F0">
          <w:rPr>
            <w:rStyle w:val="af0"/>
            <w:rFonts w:ascii="Arial" w:hAnsi="Arial" w:cs="Arial"/>
            <w:bCs/>
            <w:color w:val="auto"/>
            <w:sz w:val="16"/>
            <w:szCs w:val="16"/>
            <w:u w:val="none"/>
          </w:rPr>
          <w:t>Устав</w:t>
        </w:r>
      </w:hyperlink>
      <w:r w:rsidRPr="002168F0">
        <w:rPr>
          <w:rFonts w:ascii="Arial" w:hAnsi="Arial" w:cs="Arial"/>
          <w:bCs/>
          <w:sz w:val="16"/>
          <w:szCs w:val="16"/>
        </w:rPr>
        <w:t xml:space="preserve"> Валдайского муниципального района Дума Валдайского муниципального района принимает решение, которое публикуется в бюллетене «Валдайский Вестник» и размещается на официальном сайте </w:t>
      </w:r>
      <w:r w:rsidRPr="002168F0">
        <w:rPr>
          <w:rFonts w:ascii="Arial" w:hAnsi="Arial" w:cs="Arial"/>
          <w:sz w:val="16"/>
          <w:szCs w:val="16"/>
        </w:rPr>
        <w:t>Администрации Валдайского муниципального района в информационно-телекоммуникационной сети «Интернет»</w:t>
      </w:r>
      <w:r w:rsidRPr="002168F0">
        <w:rPr>
          <w:rFonts w:ascii="Arial" w:hAnsi="Arial" w:cs="Arial"/>
          <w:bCs/>
          <w:sz w:val="16"/>
          <w:szCs w:val="16"/>
        </w:rPr>
        <w:t xml:space="preserve"> не позднее чем за 7 дней до дня проведения публичных слушаний</w:t>
      </w:r>
      <w:r w:rsidRPr="002168F0">
        <w:rPr>
          <w:rFonts w:ascii="Arial" w:hAnsi="Arial" w:cs="Arial"/>
          <w:sz w:val="16"/>
          <w:szCs w:val="16"/>
        </w:rPr>
        <w:t>.</w:t>
      </w:r>
    </w:p>
    <w:p w:rsidR="002168F0" w:rsidRPr="002168F0" w:rsidRDefault="002168F0" w:rsidP="002168F0">
      <w:pPr>
        <w:ind w:firstLine="284"/>
        <w:jc w:val="both"/>
        <w:rPr>
          <w:rFonts w:ascii="Arial" w:hAnsi="Arial" w:cs="Arial"/>
          <w:sz w:val="16"/>
          <w:szCs w:val="16"/>
        </w:rPr>
      </w:pPr>
      <w:r w:rsidRPr="002168F0">
        <w:rPr>
          <w:rFonts w:ascii="Arial" w:hAnsi="Arial" w:cs="Arial"/>
          <w:sz w:val="16"/>
          <w:szCs w:val="16"/>
        </w:rPr>
        <w:t>Проведение публичных слушаний по изменениям в Устав организует Администрация Валдайского муниципального района. При проведении публичных слушаний ведется протокол проведения публичного слушания, в котором фиксируется поступившие в ходе публичных слушаний предложения. По результатам публичного слушания принимается решение большинством присутствующих на слушаниях, которое заносится в протокол.</w:t>
      </w:r>
    </w:p>
    <w:p w:rsidR="002168F0" w:rsidRPr="002168F0" w:rsidRDefault="002168F0" w:rsidP="002168F0">
      <w:pPr>
        <w:ind w:firstLine="284"/>
        <w:jc w:val="both"/>
        <w:rPr>
          <w:rFonts w:ascii="Arial" w:hAnsi="Arial" w:cs="Arial"/>
          <w:sz w:val="16"/>
          <w:szCs w:val="16"/>
        </w:rPr>
      </w:pPr>
      <w:r w:rsidRPr="002168F0">
        <w:rPr>
          <w:rFonts w:ascii="Arial" w:hAnsi="Arial" w:cs="Arial"/>
          <w:sz w:val="16"/>
          <w:szCs w:val="16"/>
        </w:rPr>
        <w:t>Результаты публичных слушаний публикуются в бюллетене «Валдайский Вестник».</w:t>
      </w:r>
    </w:p>
    <w:p w:rsidR="005A32CD" w:rsidRPr="002168F0" w:rsidRDefault="005A32CD" w:rsidP="002168F0">
      <w:pPr>
        <w:jc w:val="center"/>
        <w:rPr>
          <w:rFonts w:ascii="Arial" w:hAnsi="Arial" w:cs="Arial"/>
          <w:color w:val="000000"/>
          <w:sz w:val="16"/>
          <w:szCs w:val="16"/>
        </w:rPr>
      </w:pPr>
    </w:p>
    <w:p w:rsidR="005106E0" w:rsidRPr="005106E0" w:rsidRDefault="005106E0" w:rsidP="005106E0">
      <w:pPr>
        <w:jc w:val="center"/>
        <w:rPr>
          <w:rFonts w:ascii="Arial" w:hAnsi="Arial" w:cs="Arial"/>
          <w:b/>
          <w:sz w:val="16"/>
          <w:szCs w:val="16"/>
        </w:rPr>
      </w:pPr>
      <w:r w:rsidRPr="005106E0">
        <w:rPr>
          <w:rFonts w:ascii="Arial" w:hAnsi="Arial" w:cs="Arial"/>
          <w:b/>
          <w:sz w:val="16"/>
          <w:szCs w:val="16"/>
        </w:rPr>
        <w:t>ДУМА ВАЛДАЙСКОГО МУНИЦИПАЛЬНОГО РАЙОНА</w:t>
      </w:r>
    </w:p>
    <w:p w:rsidR="005106E0" w:rsidRPr="005106E0" w:rsidRDefault="005106E0" w:rsidP="005106E0">
      <w:pPr>
        <w:pStyle w:val="2"/>
        <w:rPr>
          <w:rFonts w:ascii="Arial" w:hAnsi="Arial" w:cs="Arial"/>
          <w:color w:val="000000"/>
          <w:sz w:val="16"/>
          <w:szCs w:val="16"/>
        </w:rPr>
      </w:pPr>
      <w:r w:rsidRPr="005106E0">
        <w:rPr>
          <w:rFonts w:ascii="Arial" w:hAnsi="Arial" w:cs="Arial"/>
          <w:color w:val="000000"/>
          <w:sz w:val="16"/>
          <w:szCs w:val="16"/>
        </w:rPr>
        <w:t>Р Е Ш Е Н И Е</w:t>
      </w:r>
    </w:p>
    <w:p w:rsidR="005106E0" w:rsidRPr="005106E0" w:rsidRDefault="005106E0" w:rsidP="005106E0">
      <w:pPr>
        <w:jc w:val="center"/>
        <w:rPr>
          <w:rFonts w:ascii="Arial" w:hAnsi="Arial" w:cs="Arial"/>
          <w:b/>
          <w:sz w:val="16"/>
          <w:szCs w:val="16"/>
        </w:rPr>
      </w:pPr>
      <w:r w:rsidRPr="005106E0">
        <w:rPr>
          <w:rFonts w:ascii="Arial" w:hAnsi="Arial" w:cs="Arial"/>
          <w:b/>
          <w:sz w:val="16"/>
          <w:szCs w:val="16"/>
        </w:rPr>
        <w:t xml:space="preserve">О внесении изменений в решение Думы Валдайского муниципального района от 24.12.2021 № 100 </w:t>
      </w:r>
    </w:p>
    <w:p w:rsidR="005106E0" w:rsidRPr="005106E0" w:rsidRDefault="005106E0" w:rsidP="005106E0">
      <w:pPr>
        <w:jc w:val="center"/>
        <w:rPr>
          <w:rFonts w:ascii="Arial" w:hAnsi="Arial" w:cs="Arial"/>
          <w:color w:val="000000"/>
          <w:sz w:val="8"/>
          <w:szCs w:val="8"/>
        </w:rPr>
      </w:pPr>
    </w:p>
    <w:p w:rsidR="005106E0" w:rsidRPr="005106E0" w:rsidRDefault="005106E0" w:rsidP="005106E0">
      <w:pPr>
        <w:ind w:firstLine="284"/>
        <w:jc w:val="both"/>
        <w:rPr>
          <w:rFonts w:ascii="Arial" w:hAnsi="Arial" w:cs="Arial"/>
          <w:b/>
          <w:sz w:val="16"/>
          <w:szCs w:val="16"/>
        </w:rPr>
      </w:pPr>
      <w:r w:rsidRPr="005106E0">
        <w:rPr>
          <w:rFonts w:ascii="Arial" w:hAnsi="Arial" w:cs="Arial"/>
          <w:b/>
          <w:sz w:val="16"/>
          <w:szCs w:val="16"/>
        </w:rPr>
        <w:t>Принято Думой</w:t>
      </w:r>
      <w:r>
        <w:rPr>
          <w:rFonts w:ascii="Arial" w:hAnsi="Arial" w:cs="Arial"/>
          <w:b/>
          <w:sz w:val="16"/>
          <w:szCs w:val="16"/>
        </w:rPr>
        <w:t xml:space="preserve"> </w:t>
      </w:r>
      <w:r w:rsidRPr="005106E0">
        <w:rPr>
          <w:rFonts w:ascii="Arial" w:hAnsi="Arial" w:cs="Arial"/>
          <w:b/>
          <w:sz w:val="16"/>
          <w:szCs w:val="16"/>
        </w:rPr>
        <w:t>муниципального района 11 января 2022 года.</w:t>
      </w:r>
    </w:p>
    <w:p w:rsidR="005106E0" w:rsidRPr="005106E0" w:rsidRDefault="005106E0" w:rsidP="005106E0">
      <w:pPr>
        <w:ind w:firstLine="284"/>
        <w:jc w:val="both"/>
        <w:rPr>
          <w:rFonts w:ascii="Arial" w:hAnsi="Arial" w:cs="Arial"/>
          <w:sz w:val="16"/>
          <w:szCs w:val="16"/>
        </w:rPr>
      </w:pPr>
      <w:r w:rsidRPr="005106E0">
        <w:rPr>
          <w:rFonts w:ascii="Arial" w:hAnsi="Arial" w:cs="Arial"/>
          <w:sz w:val="16"/>
          <w:szCs w:val="16"/>
        </w:rPr>
        <w:t xml:space="preserve">Дума Валдайского муниципального района </w:t>
      </w:r>
      <w:r w:rsidRPr="005106E0">
        <w:rPr>
          <w:rFonts w:ascii="Arial" w:hAnsi="Arial" w:cs="Arial"/>
          <w:b/>
          <w:sz w:val="16"/>
          <w:szCs w:val="16"/>
        </w:rPr>
        <w:t>РЕШИЛА:</w:t>
      </w:r>
    </w:p>
    <w:p w:rsidR="005106E0" w:rsidRPr="005106E0" w:rsidRDefault="005106E0" w:rsidP="005106E0">
      <w:pPr>
        <w:ind w:firstLine="284"/>
        <w:jc w:val="both"/>
        <w:rPr>
          <w:rFonts w:ascii="Arial" w:hAnsi="Arial" w:cs="Arial"/>
          <w:sz w:val="16"/>
          <w:szCs w:val="16"/>
        </w:rPr>
      </w:pPr>
      <w:r w:rsidRPr="005106E0">
        <w:rPr>
          <w:rFonts w:ascii="Arial" w:hAnsi="Arial" w:cs="Arial"/>
          <w:sz w:val="16"/>
          <w:szCs w:val="16"/>
        </w:rPr>
        <w:t>1. Внести изменения в решение Думы Валдайского муниципального района от 24.12.2021  № 100 "О бюджете Валдайского муниципального района на 2022 год и на плановый период 2023-2024 годов":</w:t>
      </w:r>
    </w:p>
    <w:p w:rsidR="005106E0" w:rsidRPr="005106E0" w:rsidRDefault="005106E0" w:rsidP="005106E0">
      <w:pPr>
        <w:ind w:firstLine="284"/>
        <w:jc w:val="both"/>
        <w:rPr>
          <w:rFonts w:ascii="Arial" w:hAnsi="Arial" w:cs="Arial"/>
          <w:sz w:val="16"/>
          <w:szCs w:val="16"/>
        </w:rPr>
      </w:pPr>
      <w:r w:rsidRPr="005106E0">
        <w:rPr>
          <w:rFonts w:ascii="Arial" w:hAnsi="Arial" w:cs="Arial"/>
          <w:sz w:val="16"/>
          <w:szCs w:val="16"/>
        </w:rPr>
        <w:t>1.1. Изложить пункт 1 в редакции:</w:t>
      </w:r>
    </w:p>
    <w:p w:rsidR="005106E0" w:rsidRPr="005106E0" w:rsidRDefault="005106E0" w:rsidP="005106E0">
      <w:pPr>
        <w:ind w:firstLine="284"/>
        <w:jc w:val="both"/>
        <w:rPr>
          <w:rFonts w:ascii="Arial" w:hAnsi="Arial" w:cs="Arial"/>
          <w:sz w:val="16"/>
          <w:szCs w:val="16"/>
        </w:rPr>
      </w:pPr>
      <w:r w:rsidRPr="005106E0">
        <w:rPr>
          <w:rFonts w:ascii="Arial" w:hAnsi="Arial" w:cs="Arial"/>
          <w:sz w:val="16"/>
          <w:szCs w:val="16"/>
        </w:rPr>
        <w:t>"Утвердить основные характеристики бюджета Валдайского муниципального района на 2022 год:</w:t>
      </w:r>
    </w:p>
    <w:p w:rsidR="005106E0" w:rsidRPr="005106E0" w:rsidRDefault="005106E0" w:rsidP="005106E0">
      <w:pPr>
        <w:ind w:firstLine="284"/>
        <w:jc w:val="both"/>
        <w:rPr>
          <w:rFonts w:ascii="Arial" w:hAnsi="Arial" w:cs="Arial"/>
          <w:sz w:val="16"/>
          <w:szCs w:val="16"/>
        </w:rPr>
      </w:pPr>
      <w:r w:rsidRPr="005106E0">
        <w:rPr>
          <w:rFonts w:ascii="Arial" w:hAnsi="Arial" w:cs="Arial"/>
          <w:sz w:val="16"/>
          <w:szCs w:val="16"/>
        </w:rPr>
        <w:t>прогнозируемый общий объем доходов бюджета Валдайского муниципального района в сумме 586 миллионов 207 тысяч 871 рубль 11 копеек;</w:t>
      </w:r>
    </w:p>
    <w:p w:rsidR="005106E0" w:rsidRPr="005106E0" w:rsidRDefault="005106E0" w:rsidP="005106E0">
      <w:pPr>
        <w:ind w:firstLine="284"/>
        <w:jc w:val="both"/>
        <w:rPr>
          <w:rFonts w:ascii="Arial" w:hAnsi="Arial" w:cs="Arial"/>
          <w:sz w:val="16"/>
          <w:szCs w:val="16"/>
        </w:rPr>
      </w:pPr>
      <w:r w:rsidRPr="005106E0">
        <w:rPr>
          <w:rFonts w:ascii="Arial" w:hAnsi="Arial" w:cs="Arial"/>
          <w:sz w:val="16"/>
          <w:szCs w:val="16"/>
        </w:rPr>
        <w:t>общий объем расходов бюджета Валдайского муниципального района в сумме 598 миллионов 523 тысячи 651 рубль 50 копеек;</w:t>
      </w:r>
    </w:p>
    <w:p w:rsidR="005106E0" w:rsidRPr="005106E0" w:rsidRDefault="005106E0" w:rsidP="005106E0">
      <w:pPr>
        <w:ind w:firstLine="284"/>
        <w:jc w:val="both"/>
        <w:rPr>
          <w:rFonts w:ascii="Arial" w:hAnsi="Arial" w:cs="Arial"/>
          <w:sz w:val="16"/>
          <w:szCs w:val="16"/>
        </w:rPr>
      </w:pPr>
      <w:r w:rsidRPr="005106E0">
        <w:rPr>
          <w:rFonts w:ascii="Arial" w:hAnsi="Arial" w:cs="Arial"/>
          <w:sz w:val="16"/>
          <w:szCs w:val="16"/>
        </w:rPr>
        <w:t>прогнозируемый дефицит бюджета Валдайского муниципального района в сумме 12 миллионов 315 тысяч 780 рублей 39 копеек.</w:t>
      </w:r>
    </w:p>
    <w:p w:rsidR="005106E0" w:rsidRPr="005106E0" w:rsidRDefault="005106E0" w:rsidP="005106E0">
      <w:pPr>
        <w:ind w:firstLine="284"/>
        <w:jc w:val="both"/>
        <w:rPr>
          <w:rFonts w:ascii="Arial" w:hAnsi="Arial" w:cs="Arial"/>
          <w:sz w:val="16"/>
          <w:szCs w:val="16"/>
        </w:rPr>
      </w:pPr>
      <w:r w:rsidRPr="005106E0">
        <w:rPr>
          <w:rFonts w:ascii="Arial" w:hAnsi="Arial" w:cs="Arial"/>
          <w:sz w:val="16"/>
          <w:szCs w:val="16"/>
        </w:rPr>
        <w:t>Утвердить основные характеристики бюджета Валдайского муниципального района на 2023 год и на 2024 год:</w:t>
      </w:r>
    </w:p>
    <w:p w:rsidR="005106E0" w:rsidRPr="005106E0" w:rsidRDefault="005106E0" w:rsidP="005106E0">
      <w:pPr>
        <w:ind w:firstLine="284"/>
        <w:jc w:val="both"/>
        <w:rPr>
          <w:rFonts w:ascii="Arial" w:hAnsi="Arial" w:cs="Arial"/>
          <w:sz w:val="16"/>
          <w:szCs w:val="16"/>
        </w:rPr>
      </w:pPr>
      <w:r w:rsidRPr="005106E0">
        <w:rPr>
          <w:rFonts w:ascii="Arial" w:hAnsi="Arial" w:cs="Arial"/>
          <w:sz w:val="16"/>
          <w:szCs w:val="16"/>
        </w:rPr>
        <w:t>прогнозируемый общий объем доходов бюджета Валдайского муниципального района на 2023 год в сумме 538 миллионов 145 тысяч 751 рубль 94 копейки и на 2024 год в сумме 545 миллионов 136 тысяч 578 рублей 80 копеек;</w:t>
      </w:r>
    </w:p>
    <w:p w:rsidR="005106E0" w:rsidRPr="005106E0" w:rsidRDefault="005106E0" w:rsidP="005106E0">
      <w:pPr>
        <w:ind w:firstLine="284"/>
        <w:jc w:val="both"/>
        <w:rPr>
          <w:rFonts w:ascii="Arial" w:hAnsi="Arial" w:cs="Arial"/>
          <w:sz w:val="16"/>
          <w:szCs w:val="16"/>
        </w:rPr>
      </w:pPr>
      <w:r w:rsidRPr="005106E0">
        <w:rPr>
          <w:rFonts w:ascii="Arial" w:hAnsi="Arial" w:cs="Arial"/>
          <w:sz w:val="16"/>
          <w:szCs w:val="16"/>
        </w:rPr>
        <w:t>общий объем расходов бюджета Валдайского муниципального района на 2023 год в сумме 516 миллионов 196 тысяч 44 рубля 54 копейки, в том числе условно утверждённые расходы в сумме 6 миллионов 645 тысяч 544 рубля и на 2024 год в сумме 523 миллиона 186 тысяч 35 рублей 43 копейки, в том числе условно утверждённые расходы в сумме 13 миллионов 701 тысяча 371 рубль 82 копейки.</w:t>
      </w:r>
    </w:p>
    <w:p w:rsidR="005106E0" w:rsidRPr="005106E0" w:rsidRDefault="005106E0" w:rsidP="005106E0">
      <w:pPr>
        <w:ind w:firstLine="284"/>
        <w:jc w:val="both"/>
        <w:rPr>
          <w:rFonts w:ascii="Arial" w:hAnsi="Arial" w:cs="Arial"/>
          <w:sz w:val="16"/>
          <w:szCs w:val="16"/>
        </w:rPr>
      </w:pPr>
      <w:r w:rsidRPr="005106E0">
        <w:rPr>
          <w:rFonts w:ascii="Arial" w:hAnsi="Arial" w:cs="Arial"/>
          <w:sz w:val="16"/>
          <w:szCs w:val="16"/>
        </w:rPr>
        <w:t>прогнозируемый профицит бюджета муниципального района на 2023  год в сумме 21 миллион 949 тысяч 707 рублей 40 копеек, на 2024 год в сумме 21 миллион 950 тысяч 543 рубля 37 копеек."</w:t>
      </w:r>
    </w:p>
    <w:p w:rsidR="005106E0" w:rsidRPr="005106E0" w:rsidRDefault="005106E0" w:rsidP="005106E0">
      <w:pPr>
        <w:ind w:firstLine="284"/>
        <w:jc w:val="both"/>
        <w:rPr>
          <w:rFonts w:ascii="Arial" w:hAnsi="Arial" w:cs="Arial"/>
          <w:sz w:val="16"/>
          <w:szCs w:val="16"/>
        </w:rPr>
      </w:pPr>
      <w:r w:rsidRPr="005106E0">
        <w:rPr>
          <w:rFonts w:ascii="Arial" w:hAnsi="Arial" w:cs="Arial"/>
          <w:sz w:val="16"/>
          <w:szCs w:val="16"/>
        </w:rPr>
        <w:t>1.2. Изложить пункт 10 в редакции:</w:t>
      </w:r>
    </w:p>
    <w:p w:rsidR="005106E0" w:rsidRPr="005106E0" w:rsidRDefault="005106E0" w:rsidP="005106E0">
      <w:pPr>
        <w:ind w:firstLine="284"/>
        <w:jc w:val="both"/>
        <w:rPr>
          <w:rFonts w:ascii="Arial" w:hAnsi="Arial" w:cs="Arial"/>
          <w:sz w:val="16"/>
          <w:szCs w:val="16"/>
        </w:rPr>
      </w:pPr>
      <w:r w:rsidRPr="005106E0">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2022 год в сумме 316 миллионов 626 тысяч 951 рубль 11 копеек, на 2023 год в сумме 250 миллионов 375 тысяч 541 рубль 94 копейки, на 2024 год в сумме 249 миллионов 160 тысяч 148 рублей 80 копеек".</w:t>
      </w:r>
    </w:p>
    <w:p w:rsidR="005106E0" w:rsidRPr="005106E0" w:rsidRDefault="005106E0" w:rsidP="005106E0">
      <w:pPr>
        <w:ind w:firstLine="284"/>
        <w:jc w:val="both"/>
        <w:rPr>
          <w:rFonts w:ascii="Arial" w:hAnsi="Arial" w:cs="Arial"/>
          <w:sz w:val="16"/>
          <w:szCs w:val="16"/>
        </w:rPr>
      </w:pPr>
      <w:r w:rsidRPr="005106E0">
        <w:rPr>
          <w:rFonts w:ascii="Arial" w:hAnsi="Arial" w:cs="Arial"/>
          <w:sz w:val="16"/>
          <w:szCs w:val="16"/>
        </w:rPr>
        <w:t>1.3. Изложить приложения 1,2,6,7,8 в прилагаемой редакции.</w:t>
      </w:r>
    </w:p>
    <w:p w:rsidR="005106E0" w:rsidRPr="005106E0" w:rsidRDefault="005106E0" w:rsidP="005106E0">
      <w:pPr>
        <w:ind w:firstLine="284"/>
        <w:jc w:val="both"/>
        <w:rPr>
          <w:rFonts w:ascii="Arial" w:hAnsi="Arial" w:cs="Arial"/>
          <w:sz w:val="16"/>
          <w:szCs w:val="16"/>
        </w:rPr>
      </w:pPr>
      <w:r w:rsidRPr="005106E0">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5106E0" w:rsidRDefault="005106E0" w:rsidP="005106E0">
      <w:pPr>
        <w:jc w:val="both"/>
        <w:rPr>
          <w:rFonts w:ascii="Arial" w:hAnsi="Arial" w:cs="Arial"/>
          <w:sz w:val="8"/>
          <w:szCs w:val="8"/>
        </w:rPr>
      </w:pPr>
    </w:p>
    <w:tbl>
      <w:tblPr>
        <w:tblW w:w="5000" w:type="pct"/>
        <w:tblLook w:val="01E0" w:firstRow="1" w:lastRow="1" w:firstColumn="1" w:lastColumn="1" w:noHBand="0" w:noVBand="0"/>
      </w:tblPr>
      <w:tblGrid>
        <w:gridCol w:w="5777"/>
        <w:gridCol w:w="5777"/>
      </w:tblGrid>
      <w:tr w:rsidR="005106E0" w:rsidRPr="005A32CD" w:rsidTr="009A55A5">
        <w:trPr>
          <w:trHeight w:val="20"/>
        </w:trPr>
        <w:tc>
          <w:tcPr>
            <w:tcW w:w="2500" w:type="pct"/>
          </w:tcPr>
          <w:p w:rsidR="005106E0" w:rsidRPr="005A32CD" w:rsidRDefault="005106E0" w:rsidP="009A55A5">
            <w:pPr>
              <w:jc w:val="both"/>
              <w:rPr>
                <w:rFonts w:ascii="Arial" w:hAnsi="Arial" w:cs="Arial"/>
                <w:b/>
                <w:color w:val="000000"/>
                <w:sz w:val="16"/>
                <w:szCs w:val="16"/>
              </w:rPr>
            </w:pPr>
            <w:r w:rsidRPr="005A32CD">
              <w:rPr>
                <w:rFonts w:ascii="Arial" w:hAnsi="Arial" w:cs="Arial"/>
                <w:b/>
                <w:color w:val="000000"/>
                <w:sz w:val="16"/>
                <w:szCs w:val="16"/>
              </w:rPr>
              <w:t>Глава муниципального</w:t>
            </w:r>
          </w:p>
          <w:p w:rsidR="005106E0" w:rsidRPr="005A32CD" w:rsidRDefault="005106E0" w:rsidP="009A55A5">
            <w:pPr>
              <w:jc w:val="both"/>
              <w:rPr>
                <w:rFonts w:ascii="Arial" w:hAnsi="Arial" w:cs="Arial"/>
                <w:b/>
                <w:color w:val="000000"/>
                <w:sz w:val="16"/>
                <w:szCs w:val="16"/>
              </w:rPr>
            </w:pPr>
            <w:r w:rsidRPr="005A32CD">
              <w:rPr>
                <w:rFonts w:ascii="Arial" w:hAnsi="Arial" w:cs="Arial"/>
                <w:b/>
                <w:color w:val="000000"/>
                <w:sz w:val="16"/>
                <w:szCs w:val="16"/>
              </w:rPr>
              <w:t>района</w:t>
            </w:r>
            <w:r>
              <w:rPr>
                <w:rFonts w:ascii="Arial" w:hAnsi="Arial" w:cs="Arial"/>
                <w:b/>
                <w:color w:val="000000"/>
                <w:sz w:val="16"/>
                <w:szCs w:val="16"/>
              </w:rPr>
              <w:t xml:space="preserve">                            </w:t>
            </w:r>
            <w:r w:rsidRPr="005A32CD">
              <w:rPr>
                <w:rFonts w:ascii="Arial" w:hAnsi="Arial" w:cs="Arial"/>
                <w:b/>
                <w:color w:val="000000"/>
                <w:sz w:val="16"/>
                <w:szCs w:val="16"/>
              </w:rPr>
              <w:t xml:space="preserve">                   </w:t>
            </w:r>
            <w:r>
              <w:rPr>
                <w:rFonts w:ascii="Arial" w:hAnsi="Arial" w:cs="Arial"/>
                <w:b/>
                <w:color w:val="000000"/>
                <w:sz w:val="16"/>
                <w:szCs w:val="16"/>
              </w:rPr>
              <w:t xml:space="preserve">     </w:t>
            </w:r>
            <w:r w:rsidRPr="005A32CD">
              <w:rPr>
                <w:rFonts w:ascii="Arial" w:hAnsi="Arial" w:cs="Arial"/>
                <w:b/>
                <w:color w:val="000000"/>
                <w:sz w:val="16"/>
                <w:szCs w:val="16"/>
              </w:rPr>
              <w:t xml:space="preserve">                     Ю.В.Стадэ</w:t>
            </w:r>
          </w:p>
          <w:p w:rsidR="005106E0" w:rsidRPr="005A32CD" w:rsidRDefault="005106E0" w:rsidP="009A55A5">
            <w:pPr>
              <w:jc w:val="both"/>
              <w:rPr>
                <w:rFonts w:ascii="Arial" w:hAnsi="Arial" w:cs="Arial"/>
                <w:color w:val="000000"/>
                <w:sz w:val="16"/>
                <w:szCs w:val="16"/>
              </w:rPr>
            </w:pPr>
            <w:r w:rsidRPr="005A32CD">
              <w:rPr>
                <w:rFonts w:ascii="Arial" w:hAnsi="Arial" w:cs="Arial"/>
                <w:color w:val="000000"/>
                <w:sz w:val="16"/>
                <w:szCs w:val="16"/>
              </w:rPr>
              <w:t>«11» января</w:t>
            </w:r>
            <w:r w:rsidRPr="005A32CD">
              <w:rPr>
                <w:rFonts w:ascii="Arial" w:hAnsi="Arial" w:cs="Arial"/>
                <w:b/>
                <w:color w:val="000000"/>
                <w:sz w:val="16"/>
                <w:szCs w:val="16"/>
              </w:rPr>
              <w:t xml:space="preserve"> </w:t>
            </w:r>
            <w:r>
              <w:rPr>
                <w:rFonts w:ascii="Arial" w:hAnsi="Arial" w:cs="Arial"/>
                <w:color w:val="000000"/>
                <w:sz w:val="16"/>
                <w:szCs w:val="16"/>
              </w:rPr>
              <w:t>2022 года №108</w:t>
            </w:r>
            <w:r w:rsidRPr="005A32CD">
              <w:rPr>
                <w:rFonts w:ascii="Arial" w:hAnsi="Arial" w:cs="Arial"/>
                <w:color w:val="000000"/>
                <w:sz w:val="16"/>
                <w:szCs w:val="16"/>
              </w:rPr>
              <w:t xml:space="preserve"> </w:t>
            </w:r>
          </w:p>
        </w:tc>
        <w:tc>
          <w:tcPr>
            <w:tcW w:w="2500" w:type="pct"/>
          </w:tcPr>
          <w:p w:rsidR="005106E0" w:rsidRPr="005A32CD" w:rsidRDefault="005106E0" w:rsidP="009A55A5">
            <w:pPr>
              <w:ind w:right="-146"/>
              <w:jc w:val="both"/>
              <w:rPr>
                <w:rFonts w:ascii="Arial" w:hAnsi="Arial" w:cs="Arial"/>
                <w:b/>
                <w:color w:val="000000"/>
                <w:sz w:val="16"/>
                <w:szCs w:val="16"/>
              </w:rPr>
            </w:pPr>
            <w:r w:rsidRPr="005A32CD">
              <w:rPr>
                <w:rFonts w:ascii="Arial" w:hAnsi="Arial" w:cs="Arial"/>
                <w:b/>
                <w:color w:val="000000"/>
                <w:sz w:val="16"/>
                <w:szCs w:val="16"/>
              </w:rPr>
              <w:t>Председатель Думы Валдайского</w:t>
            </w:r>
            <w:r w:rsidRPr="005A32CD">
              <w:rPr>
                <w:rFonts w:ascii="Arial" w:hAnsi="Arial" w:cs="Arial"/>
                <w:b/>
                <w:color w:val="000000"/>
                <w:sz w:val="16"/>
                <w:szCs w:val="16"/>
              </w:rPr>
              <w:tab/>
            </w:r>
          </w:p>
          <w:p w:rsidR="005106E0" w:rsidRPr="005A32CD" w:rsidRDefault="005106E0" w:rsidP="009A55A5">
            <w:pPr>
              <w:jc w:val="both"/>
              <w:rPr>
                <w:rFonts w:ascii="Arial" w:hAnsi="Arial" w:cs="Arial"/>
                <w:b/>
                <w:color w:val="000000"/>
                <w:sz w:val="16"/>
                <w:szCs w:val="16"/>
              </w:rPr>
            </w:pPr>
            <w:r w:rsidRPr="005A32CD">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5A32CD">
              <w:rPr>
                <w:rFonts w:ascii="Arial" w:hAnsi="Arial" w:cs="Arial"/>
                <w:b/>
                <w:color w:val="000000"/>
                <w:sz w:val="16"/>
                <w:szCs w:val="16"/>
              </w:rPr>
              <w:t xml:space="preserve">                                   В.П.Литвиненко</w:t>
            </w:r>
          </w:p>
          <w:p w:rsidR="005106E0" w:rsidRPr="005A32CD" w:rsidRDefault="005106E0" w:rsidP="009A55A5">
            <w:pPr>
              <w:jc w:val="both"/>
              <w:rPr>
                <w:rFonts w:ascii="Arial" w:hAnsi="Arial" w:cs="Arial"/>
                <w:color w:val="000000"/>
                <w:sz w:val="16"/>
                <w:szCs w:val="16"/>
              </w:rPr>
            </w:pPr>
          </w:p>
        </w:tc>
      </w:tr>
    </w:tbl>
    <w:p w:rsidR="006D4AA8" w:rsidRPr="001475B9" w:rsidRDefault="006D4AA8" w:rsidP="000B357D">
      <w:pPr>
        <w:shd w:val="clear" w:color="auto" w:fill="FFFFFF"/>
        <w:suppressAutoHyphens/>
        <w:jc w:val="center"/>
        <w:rPr>
          <w:rFonts w:ascii="Arial" w:hAnsi="Arial" w:cs="Arial"/>
          <w:b/>
          <w:sz w:val="8"/>
          <w:szCs w:val="8"/>
        </w:rPr>
      </w:pPr>
    </w:p>
    <w:tbl>
      <w:tblPr>
        <w:tblW w:w="5080" w:type="dxa"/>
        <w:jc w:val="right"/>
        <w:tblLook w:val="04A0" w:firstRow="1" w:lastRow="0" w:firstColumn="1" w:lastColumn="0" w:noHBand="0" w:noVBand="1"/>
      </w:tblPr>
      <w:tblGrid>
        <w:gridCol w:w="5080"/>
      </w:tblGrid>
      <w:tr w:rsidR="009A55A5" w:rsidRPr="009A55A5" w:rsidTr="009A55A5">
        <w:trPr>
          <w:trHeight w:val="220"/>
          <w:jc w:val="right"/>
        </w:trPr>
        <w:tc>
          <w:tcPr>
            <w:tcW w:w="5080" w:type="dxa"/>
            <w:tcBorders>
              <w:top w:val="nil"/>
              <w:left w:val="nil"/>
              <w:bottom w:val="nil"/>
              <w:right w:val="nil"/>
            </w:tcBorders>
            <w:shd w:val="clear" w:color="000000" w:fill="FFFFFF"/>
            <w:noWrap/>
            <w:vAlign w:val="center"/>
            <w:hideMark/>
          </w:tcPr>
          <w:p w:rsidR="009A55A5" w:rsidRPr="009A55A5" w:rsidRDefault="009A55A5" w:rsidP="009A55A5">
            <w:pPr>
              <w:jc w:val="center"/>
              <w:rPr>
                <w:rFonts w:ascii="Arial" w:hAnsi="Arial" w:cs="Arial"/>
                <w:b/>
                <w:bCs/>
                <w:color w:val="000000"/>
                <w:sz w:val="12"/>
                <w:szCs w:val="12"/>
              </w:rPr>
            </w:pPr>
            <w:r w:rsidRPr="009A55A5">
              <w:rPr>
                <w:rFonts w:ascii="Arial" w:hAnsi="Arial" w:cs="Arial"/>
                <w:b/>
                <w:bCs/>
                <w:color w:val="000000"/>
                <w:sz w:val="12"/>
                <w:szCs w:val="12"/>
              </w:rPr>
              <w:t>Приложение 1</w:t>
            </w:r>
          </w:p>
        </w:tc>
      </w:tr>
      <w:tr w:rsidR="009A55A5" w:rsidRPr="009A55A5" w:rsidTr="009A55A5">
        <w:trPr>
          <w:trHeight w:val="300"/>
          <w:jc w:val="right"/>
        </w:trPr>
        <w:tc>
          <w:tcPr>
            <w:tcW w:w="5080" w:type="dxa"/>
            <w:vMerge w:val="restart"/>
            <w:tcBorders>
              <w:top w:val="nil"/>
              <w:left w:val="nil"/>
              <w:bottom w:val="nil"/>
              <w:right w:val="nil"/>
            </w:tcBorders>
            <w:shd w:val="clear" w:color="000000" w:fill="FFFFFF"/>
            <w:hideMark/>
          </w:tcPr>
          <w:p w:rsidR="009A55A5" w:rsidRPr="009A55A5" w:rsidRDefault="009A55A5" w:rsidP="009A55A5">
            <w:pPr>
              <w:rPr>
                <w:rFonts w:ascii="Arial" w:hAnsi="Arial" w:cs="Arial"/>
                <w:color w:val="000000"/>
                <w:sz w:val="12"/>
                <w:szCs w:val="12"/>
              </w:rPr>
            </w:pPr>
            <w:r w:rsidRPr="009A55A5">
              <w:rPr>
                <w:rFonts w:ascii="Arial" w:hAnsi="Arial" w:cs="Arial"/>
                <w:color w:val="000000"/>
                <w:sz w:val="12"/>
                <w:szCs w:val="12"/>
              </w:rPr>
              <w:t xml:space="preserve"> к  решению Думы Валдайского муниципального района "О бюджете Валдайского муниципального района на 2022 год и на плановый период 2023-2024 годов"(в редакции решения Думы Валдайского</w:t>
            </w:r>
            <w:r>
              <w:rPr>
                <w:rFonts w:ascii="Arial" w:hAnsi="Arial" w:cs="Arial"/>
                <w:color w:val="000000"/>
                <w:sz w:val="12"/>
                <w:szCs w:val="12"/>
              </w:rPr>
              <w:t xml:space="preserve"> муниципального района от 11.01.20200 № 108)</w:t>
            </w:r>
          </w:p>
        </w:tc>
      </w:tr>
      <w:tr w:rsidR="009A55A5" w:rsidRPr="009A55A5" w:rsidTr="009A55A5">
        <w:trPr>
          <w:trHeight w:val="138"/>
          <w:jc w:val="right"/>
        </w:trPr>
        <w:tc>
          <w:tcPr>
            <w:tcW w:w="5080" w:type="dxa"/>
            <w:vMerge/>
            <w:tcBorders>
              <w:top w:val="nil"/>
              <w:left w:val="nil"/>
              <w:bottom w:val="nil"/>
              <w:right w:val="nil"/>
            </w:tcBorders>
            <w:vAlign w:val="center"/>
            <w:hideMark/>
          </w:tcPr>
          <w:p w:rsidR="009A55A5" w:rsidRPr="009A55A5" w:rsidRDefault="009A55A5" w:rsidP="009A55A5">
            <w:pPr>
              <w:rPr>
                <w:rFonts w:ascii="Arial" w:hAnsi="Arial" w:cs="Arial"/>
                <w:color w:val="000000"/>
                <w:sz w:val="12"/>
                <w:szCs w:val="12"/>
              </w:rPr>
            </w:pPr>
          </w:p>
        </w:tc>
      </w:tr>
    </w:tbl>
    <w:p w:rsidR="006D4AA8" w:rsidRPr="001475B9" w:rsidRDefault="006D4AA8" w:rsidP="000B357D">
      <w:pPr>
        <w:shd w:val="clear" w:color="auto" w:fill="FFFFFF"/>
        <w:suppressAutoHyphens/>
        <w:jc w:val="center"/>
        <w:rPr>
          <w:rFonts w:ascii="Arial" w:hAnsi="Arial" w:cs="Arial"/>
          <w:b/>
          <w:sz w:val="8"/>
          <w:szCs w:val="8"/>
        </w:rPr>
      </w:pPr>
    </w:p>
    <w:p w:rsidR="006D4AA8" w:rsidRDefault="009A55A5" w:rsidP="004C0363">
      <w:pPr>
        <w:shd w:val="clear" w:color="auto" w:fill="FFFFFF"/>
        <w:suppressAutoHyphens/>
        <w:jc w:val="center"/>
        <w:rPr>
          <w:rFonts w:ascii="Arial" w:hAnsi="Arial" w:cs="Arial"/>
          <w:b/>
          <w:sz w:val="16"/>
          <w:szCs w:val="16"/>
        </w:rPr>
      </w:pPr>
      <w:r w:rsidRPr="009A55A5">
        <w:rPr>
          <w:rFonts w:ascii="Arial" w:hAnsi="Arial" w:cs="Arial"/>
          <w:b/>
          <w:sz w:val="16"/>
          <w:szCs w:val="16"/>
        </w:rPr>
        <w:t>Прогнозируемые поступления доходов в бюджет муниципального района на 2022 год и на плановый период 2023 - 2024 годов</w:t>
      </w:r>
    </w:p>
    <w:tbl>
      <w:tblPr>
        <w:tblW w:w="5000" w:type="pct"/>
        <w:tblLayout w:type="fixed"/>
        <w:tblLook w:val="04A0" w:firstRow="1" w:lastRow="0" w:firstColumn="1" w:lastColumn="0" w:noHBand="0" w:noVBand="1"/>
      </w:tblPr>
      <w:tblGrid>
        <w:gridCol w:w="1949"/>
        <w:gridCol w:w="6237"/>
        <w:gridCol w:w="1135"/>
        <w:gridCol w:w="1135"/>
        <w:gridCol w:w="1098"/>
      </w:tblGrid>
      <w:tr w:rsidR="001475B9" w:rsidRPr="001475B9" w:rsidTr="001475B9">
        <w:trPr>
          <w:trHeight w:val="20"/>
        </w:trPr>
        <w:tc>
          <w:tcPr>
            <w:tcW w:w="8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Код бюджетной классификации Российской Федерации</w:t>
            </w:r>
          </w:p>
        </w:tc>
        <w:tc>
          <w:tcPr>
            <w:tcW w:w="2699" w:type="pct"/>
            <w:tcBorders>
              <w:top w:val="single" w:sz="4" w:space="0" w:color="auto"/>
              <w:left w:val="nil"/>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Наименование доходов</w:t>
            </w:r>
          </w:p>
        </w:tc>
        <w:tc>
          <w:tcPr>
            <w:tcW w:w="491" w:type="pct"/>
            <w:tcBorders>
              <w:top w:val="single" w:sz="4" w:space="0" w:color="auto"/>
              <w:left w:val="nil"/>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2022 год (рублей)</w:t>
            </w:r>
          </w:p>
        </w:tc>
        <w:tc>
          <w:tcPr>
            <w:tcW w:w="491" w:type="pct"/>
            <w:tcBorders>
              <w:top w:val="single" w:sz="4" w:space="0" w:color="auto"/>
              <w:left w:val="nil"/>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2023 год (рублей)</w:t>
            </w:r>
          </w:p>
        </w:tc>
        <w:tc>
          <w:tcPr>
            <w:tcW w:w="475" w:type="pct"/>
            <w:tcBorders>
              <w:top w:val="single" w:sz="4" w:space="0" w:color="auto"/>
              <w:left w:val="nil"/>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2024 год (рублей)</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1</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2</w:t>
            </w:r>
          </w:p>
        </w:tc>
        <w:tc>
          <w:tcPr>
            <w:tcW w:w="491"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3</w:t>
            </w:r>
          </w:p>
        </w:tc>
        <w:tc>
          <w:tcPr>
            <w:tcW w:w="491"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4</w:t>
            </w:r>
          </w:p>
        </w:tc>
        <w:tc>
          <w:tcPr>
            <w:tcW w:w="475"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5</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 </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b/>
                <w:bCs/>
                <w:color w:val="000000"/>
                <w:sz w:val="12"/>
                <w:szCs w:val="12"/>
              </w:rPr>
            </w:pPr>
            <w:r w:rsidRPr="001475B9">
              <w:rPr>
                <w:rFonts w:ascii="Arial" w:hAnsi="Arial" w:cs="Arial"/>
                <w:b/>
                <w:bCs/>
                <w:color w:val="000000"/>
                <w:sz w:val="12"/>
                <w:szCs w:val="12"/>
              </w:rPr>
              <w:t>ДОХОДЫ, ВСЕГО</w:t>
            </w:r>
          </w:p>
        </w:tc>
        <w:tc>
          <w:tcPr>
            <w:tcW w:w="491" w:type="pct"/>
            <w:tcBorders>
              <w:top w:val="nil"/>
              <w:left w:val="nil"/>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586 207 871,11</w:t>
            </w:r>
          </w:p>
        </w:tc>
        <w:tc>
          <w:tcPr>
            <w:tcW w:w="491" w:type="pct"/>
            <w:tcBorders>
              <w:top w:val="nil"/>
              <w:left w:val="nil"/>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538 145 751,94</w:t>
            </w:r>
          </w:p>
        </w:tc>
        <w:tc>
          <w:tcPr>
            <w:tcW w:w="475" w:type="pct"/>
            <w:tcBorders>
              <w:top w:val="nil"/>
              <w:left w:val="nil"/>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545 136 578,80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000 1 00 00000 00 0000 000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b/>
                <w:bCs/>
                <w:color w:val="000000"/>
                <w:sz w:val="12"/>
                <w:szCs w:val="12"/>
              </w:rPr>
            </w:pPr>
            <w:r w:rsidRPr="001475B9">
              <w:rPr>
                <w:rFonts w:ascii="Arial" w:hAnsi="Arial" w:cs="Arial"/>
                <w:b/>
                <w:bCs/>
                <w:color w:val="000000"/>
                <w:sz w:val="12"/>
                <w:szCs w:val="12"/>
              </w:rPr>
              <w:t>НАЛОГОВЫЕ И НЕНАЛОГОВЫЕ ДОХОДЫ</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269 580 920,00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287 770 210,00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295 976 430,00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182 1 01 02000 01 0000 110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b/>
                <w:bCs/>
                <w:color w:val="000000"/>
                <w:sz w:val="12"/>
                <w:szCs w:val="12"/>
              </w:rPr>
            </w:pPr>
            <w:r w:rsidRPr="001475B9">
              <w:rPr>
                <w:rFonts w:ascii="Arial" w:hAnsi="Arial" w:cs="Arial"/>
                <w:b/>
                <w:bCs/>
                <w:color w:val="000000"/>
                <w:sz w:val="12"/>
                <w:szCs w:val="12"/>
              </w:rPr>
              <w:t>НАЛОГИ НА ПРИБЫЛЬ, ДОХОДЫ</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188 393 100,00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202 724 500,00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199 145 100,00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182 1 01 02000 01 0000 110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b/>
                <w:bCs/>
                <w:color w:val="000000"/>
                <w:sz w:val="12"/>
                <w:szCs w:val="12"/>
              </w:rPr>
            </w:pPr>
            <w:r w:rsidRPr="001475B9">
              <w:rPr>
                <w:rFonts w:ascii="Arial" w:hAnsi="Arial" w:cs="Arial"/>
                <w:b/>
                <w:bCs/>
                <w:color w:val="000000"/>
                <w:sz w:val="12"/>
                <w:szCs w:val="12"/>
              </w:rPr>
              <w:t>Налог на доходы физических лиц</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188 393 100,00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202 724 500,00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199 145 100,00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182 1 01 02010 01 0000 110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174 155 000,00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187 403 300,00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184 094 400,00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182 1 01 02020 01 0000 110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789 900,00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849 900,00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835 000,00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182 1 01 02030 01 0000 110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3 042 300,00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3 273 700,00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3 215 900,00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182 1 01 02040 01 0000 110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573 900,00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617 600,00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606 700,00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182 1 01 02080 01 10001 10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9 832 000,00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10 580 000,00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10 393 100,00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100 1 03 00000 00 0000 000</w:t>
            </w:r>
          </w:p>
        </w:tc>
        <w:tc>
          <w:tcPr>
            <w:tcW w:w="2699" w:type="pct"/>
            <w:tcBorders>
              <w:top w:val="nil"/>
              <w:left w:val="nil"/>
              <w:bottom w:val="single" w:sz="4" w:space="0" w:color="auto"/>
              <w:right w:val="single" w:sz="4" w:space="0" w:color="auto"/>
            </w:tcBorders>
            <w:shd w:val="clear" w:color="000000" w:fill="FFFFFF"/>
            <w:vAlign w:val="center"/>
            <w:hideMark/>
          </w:tcPr>
          <w:p w:rsidR="001475B9" w:rsidRPr="001475B9" w:rsidRDefault="001475B9" w:rsidP="001475B9">
            <w:pPr>
              <w:rPr>
                <w:rFonts w:ascii="Arial" w:hAnsi="Arial" w:cs="Arial"/>
                <w:b/>
                <w:bCs/>
                <w:color w:val="000000"/>
                <w:sz w:val="12"/>
                <w:szCs w:val="12"/>
              </w:rPr>
            </w:pPr>
            <w:r w:rsidRPr="001475B9">
              <w:rPr>
                <w:rFonts w:ascii="Arial" w:hAnsi="Arial" w:cs="Arial"/>
                <w:b/>
                <w:bCs/>
                <w:color w:val="000000"/>
                <w:sz w:val="12"/>
                <w:szCs w:val="12"/>
              </w:rPr>
              <w:t>НАЛОГИ НА ТОВАРЫ (РАБОТЫ, УСЛУГИ), РЕАЛИЗУЕМЫЕ НА ТЕРРИТОРИИ РОССИЙСКОЙ ФЕДЕРАЦИИ</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6 145 120,00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6 156 910,00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6 284 630,00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100 1 03 02231 01 0000 110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sz w:val="12"/>
                <w:szCs w:val="12"/>
              </w:rPr>
            </w:pPr>
            <w:r w:rsidRPr="001475B9">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2 778 400,00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2 754 590,00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2 767 040,00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100 1 03 02241 01 0000 110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sz w:val="12"/>
                <w:szCs w:val="12"/>
              </w:rPr>
            </w:pPr>
            <w:r w:rsidRPr="001475B9">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15 380,00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15 430,00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15 990,00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100 1 03 02251 01 0000 110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sz w:val="12"/>
                <w:szCs w:val="12"/>
              </w:rPr>
            </w:pPr>
            <w:r w:rsidRPr="001475B9">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3 699 740,00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3 728 230,00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3 856 700,00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100 1 03 02261 01 0000 110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sz w:val="12"/>
                <w:szCs w:val="12"/>
              </w:rPr>
            </w:pPr>
            <w:r w:rsidRPr="001475B9">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-348 400,00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-341 340,00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-355 100,00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182 1 05 00000 00 0000 000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b/>
                <w:bCs/>
                <w:color w:val="000000"/>
                <w:sz w:val="12"/>
                <w:szCs w:val="12"/>
              </w:rPr>
            </w:pPr>
            <w:r w:rsidRPr="001475B9">
              <w:rPr>
                <w:rFonts w:ascii="Arial" w:hAnsi="Arial" w:cs="Arial"/>
                <w:b/>
                <w:bCs/>
                <w:color w:val="000000"/>
                <w:sz w:val="12"/>
                <w:szCs w:val="12"/>
              </w:rPr>
              <w:t>НАЛОГИ НА СОВОКУПНЫЙ ДОХОД</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54 356 000,00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61 422 700,00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72 803 000,00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182 1 05 01000 00 0000 110</w:t>
            </w:r>
          </w:p>
        </w:tc>
        <w:tc>
          <w:tcPr>
            <w:tcW w:w="2699" w:type="pct"/>
            <w:tcBorders>
              <w:top w:val="nil"/>
              <w:left w:val="nil"/>
              <w:bottom w:val="single" w:sz="4" w:space="0" w:color="auto"/>
              <w:right w:val="single" w:sz="4" w:space="0" w:color="auto"/>
            </w:tcBorders>
            <w:shd w:val="clear" w:color="000000" w:fill="FFFFFF"/>
            <w:vAlign w:val="center"/>
            <w:hideMark/>
          </w:tcPr>
          <w:p w:rsidR="001475B9" w:rsidRPr="001475B9" w:rsidRDefault="001475B9" w:rsidP="001475B9">
            <w:pPr>
              <w:rPr>
                <w:rFonts w:ascii="Arial" w:hAnsi="Arial" w:cs="Arial"/>
                <w:b/>
                <w:bCs/>
                <w:color w:val="000000"/>
                <w:sz w:val="12"/>
                <w:szCs w:val="12"/>
              </w:rPr>
            </w:pPr>
            <w:r w:rsidRPr="001475B9">
              <w:rPr>
                <w:rFonts w:ascii="Arial" w:hAnsi="Arial" w:cs="Arial"/>
                <w:b/>
                <w:bCs/>
                <w:color w:val="000000"/>
                <w:sz w:val="12"/>
                <w:szCs w:val="12"/>
              </w:rPr>
              <w:t>Налог, взимаемый в связи с применением упрощенной системы налогообложения</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50 097 000,00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56 994 700,00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68 198 000,00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182 1 05 01011 01 1000 110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color w:val="000000"/>
                <w:sz w:val="12"/>
                <w:szCs w:val="12"/>
              </w:rPr>
            </w:pPr>
            <w:bookmarkStart w:id="8" w:name="RANGE!B27"/>
            <w:r w:rsidRPr="001475B9">
              <w:rPr>
                <w:rFonts w:ascii="Arial" w:hAnsi="Arial" w:cs="Arial"/>
                <w:color w:val="000000"/>
                <w:sz w:val="12"/>
                <w:szCs w:val="1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8"/>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25 388 700,00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28 884 400,00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34 562 100,00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182 1 05 01011 01 2100 110</w:t>
            </w:r>
          </w:p>
        </w:tc>
        <w:tc>
          <w:tcPr>
            <w:tcW w:w="2699" w:type="pct"/>
            <w:tcBorders>
              <w:top w:val="nil"/>
              <w:left w:val="nil"/>
              <w:bottom w:val="single" w:sz="4" w:space="0" w:color="auto"/>
              <w:right w:val="single" w:sz="4" w:space="0" w:color="auto"/>
            </w:tcBorders>
            <w:shd w:val="clear" w:color="000000" w:fill="FFFFFF"/>
            <w:vAlign w:val="bottom"/>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Налог, взимаемый с налогоплательщиков, выбравших в качестве объекта налогообложения доходы (пени по соответствующему платежу)</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147 900,00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168 260,00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201 340,00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182 1 05 01011 01 3000 110</w:t>
            </w:r>
          </w:p>
        </w:tc>
        <w:tc>
          <w:tcPr>
            <w:tcW w:w="2699" w:type="pct"/>
            <w:tcBorders>
              <w:top w:val="nil"/>
              <w:left w:val="nil"/>
              <w:bottom w:val="single" w:sz="4" w:space="0" w:color="auto"/>
              <w:right w:val="single" w:sz="4" w:space="0" w:color="auto"/>
            </w:tcBorders>
            <w:shd w:val="clear" w:color="000000" w:fill="FFFFFF"/>
            <w:vAlign w:val="bottom"/>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1 640,00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1 870,00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2 230,00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182 1 05 01011 01 4000 110</w:t>
            </w:r>
          </w:p>
        </w:tc>
        <w:tc>
          <w:tcPr>
            <w:tcW w:w="2699" w:type="pct"/>
            <w:tcBorders>
              <w:top w:val="nil"/>
              <w:left w:val="nil"/>
              <w:bottom w:val="single" w:sz="4" w:space="0" w:color="auto"/>
              <w:right w:val="single" w:sz="4" w:space="0" w:color="auto"/>
            </w:tcBorders>
            <w:shd w:val="clear" w:color="000000" w:fill="FFFFFF"/>
            <w:vAlign w:val="bottom"/>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Налог, взимаемый с налогоплательщиков, выбравших в качестве объекта налогообложения доходы (прочие поступления)</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11 260,00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12 810,00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15 330,00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182 1 05 01021 01 1000 110</w:t>
            </w:r>
          </w:p>
        </w:tc>
        <w:tc>
          <w:tcPr>
            <w:tcW w:w="2699" w:type="pct"/>
            <w:tcBorders>
              <w:top w:val="nil"/>
              <w:left w:val="nil"/>
              <w:bottom w:val="single" w:sz="4" w:space="0" w:color="auto"/>
              <w:right w:val="single" w:sz="4" w:space="0" w:color="auto"/>
            </w:tcBorders>
            <w:shd w:val="clear" w:color="000000" w:fill="FFFFFF"/>
            <w:vAlign w:val="bottom"/>
            <w:hideMark/>
          </w:tcPr>
          <w:p w:rsidR="001475B9" w:rsidRPr="001475B9" w:rsidRDefault="001475B9" w:rsidP="001475B9">
            <w:pPr>
              <w:rPr>
                <w:rFonts w:ascii="Arial" w:hAnsi="Arial" w:cs="Arial"/>
                <w:color w:val="000000"/>
                <w:sz w:val="12"/>
                <w:szCs w:val="12"/>
              </w:rPr>
            </w:pPr>
            <w:bookmarkStart w:id="9" w:name="RANGE!B31"/>
            <w:r w:rsidRPr="001475B9">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9"/>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24 373 650,00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27 729 580,00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33 180 300,00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182 1 05 01021 01 2100 110</w:t>
            </w:r>
          </w:p>
        </w:tc>
        <w:tc>
          <w:tcPr>
            <w:tcW w:w="2699" w:type="pct"/>
            <w:tcBorders>
              <w:top w:val="nil"/>
              <w:left w:val="nil"/>
              <w:bottom w:val="single" w:sz="4" w:space="0" w:color="auto"/>
              <w:right w:val="single" w:sz="4" w:space="0" w:color="auto"/>
            </w:tcBorders>
            <w:shd w:val="clear" w:color="000000" w:fill="FFFFFF"/>
            <w:vAlign w:val="bottom"/>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171 750,00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195 400,00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233 800,00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182 1 05 01021 01 3000 110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2 100,00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2 380,00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2 900,00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182 1 05 03000 01 0000 110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b/>
                <w:bCs/>
                <w:color w:val="000000"/>
                <w:sz w:val="12"/>
                <w:szCs w:val="12"/>
              </w:rPr>
            </w:pPr>
            <w:r w:rsidRPr="001475B9">
              <w:rPr>
                <w:rFonts w:ascii="Arial" w:hAnsi="Arial" w:cs="Arial"/>
                <w:b/>
                <w:bCs/>
                <w:color w:val="000000"/>
                <w:sz w:val="12"/>
                <w:szCs w:val="12"/>
              </w:rPr>
              <w:t>Единый сельскохозяйственный налог</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15 000,00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15 000,00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15 000,00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182 1 05 03010 01 1000 110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13 320,00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13 320,00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13 320,00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182 1 05 03010 01 2100 110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Единый сельскохозяйственный налог (пени по соответствующему платежу)</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150,00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150,00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150,00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182 1 05 03010 01 3000 110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1 530,00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1 530,00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1 530,00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182 1 05 04000 02 0000 110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b/>
                <w:bCs/>
                <w:color w:val="000000"/>
                <w:sz w:val="12"/>
                <w:szCs w:val="12"/>
              </w:rPr>
            </w:pPr>
            <w:r w:rsidRPr="001475B9">
              <w:rPr>
                <w:rFonts w:ascii="Arial" w:hAnsi="Arial" w:cs="Arial"/>
                <w:b/>
                <w:bCs/>
                <w:color w:val="000000"/>
                <w:sz w:val="12"/>
                <w:szCs w:val="12"/>
              </w:rPr>
              <w:t>Налог, взимаемый в связи с применением патентной системы налогообложения</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4 244 000,00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4 413 000,00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4 590 000,00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182 1 05 04020 02 1000 110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4 241 200,00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4 410 100,00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4 586 900,00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182 1 05 04020 02 2100 110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2 800,00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2 900,00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3 100,00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182 1 08 03000 01 0000 110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b/>
                <w:bCs/>
                <w:color w:val="000000"/>
                <w:sz w:val="12"/>
                <w:szCs w:val="12"/>
              </w:rPr>
            </w:pPr>
            <w:r w:rsidRPr="001475B9">
              <w:rPr>
                <w:rFonts w:ascii="Arial" w:hAnsi="Arial" w:cs="Arial"/>
                <w:b/>
                <w:bCs/>
                <w:color w:val="000000"/>
                <w:sz w:val="12"/>
                <w:szCs w:val="12"/>
              </w:rPr>
              <w:t>Государственная пошлина  по делам, рассматриваемым  в судах общей юрисдикции, мировыми судьями</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2 191 000,00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2 131 000,00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2 073 000,00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182 1 08 03010 01 1050 110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1475B9">
              <w:rPr>
                <w:rFonts w:ascii="Arial" w:hAnsi="Arial" w:cs="Arial"/>
                <w:color w:val="000000"/>
                <w:sz w:val="12"/>
                <w:szCs w:val="12"/>
              </w:rPr>
              <w:br/>
              <w:t xml:space="preserve"> (государственная пошлина, уплачиваемая при обращении в суды)</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1 880 630,00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1 829 130,00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1 779 350,00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182 1 08 03010 01 1060 110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1475B9">
              <w:rPr>
                <w:rFonts w:ascii="Arial" w:hAnsi="Arial" w:cs="Arial"/>
                <w:color w:val="000000"/>
                <w:sz w:val="12"/>
                <w:szCs w:val="12"/>
              </w:rPr>
              <w:br/>
              <w:t xml:space="preserve"> (государственная пошлина, уплачиваемая на основании судебных актов по результатам рассмотрения дел по существу)</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309 680,00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301 200,00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293 000,00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182 1 08 03010 01 4000 110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1475B9">
              <w:rPr>
                <w:rFonts w:ascii="Arial" w:hAnsi="Arial" w:cs="Arial"/>
                <w:color w:val="000000"/>
                <w:sz w:val="12"/>
                <w:szCs w:val="12"/>
              </w:rPr>
              <w:br/>
              <w:t xml:space="preserve"> (прочие поступления) </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690,00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670,00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650,00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900 1 11 00000 00 0000 000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b/>
                <w:bCs/>
                <w:color w:val="000000"/>
                <w:sz w:val="12"/>
                <w:szCs w:val="12"/>
              </w:rPr>
            </w:pPr>
            <w:r w:rsidRPr="001475B9">
              <w:rPr>
                <w:rFonts w:ascii="Arial" w:hAnsi="Arial" w:cs="Arial"/>
                <w:b/>
                <w:bCs/>
                <w:color w:val="000000"/>
                <w:sz w:val="12"/>
                <w:szCs w:val="12"/>
              </w:rPr>
              <w:t>ДОХОДЫ ОТ ИСПОЛЬЗОВАНИЯ ИМУЩЕСТВА, НАХОДЯЩЕГОСЯ В ГОСУДАРСТВЕННОЙ И МУНИЦИПАЛЬНОЙ СОБСТВЕННОСТИ</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11 200 000,00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9 500 000,00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9 500 000,00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900 1 11 05000 00 0000 120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b/>
                <w:bCs/>
                <w:color w:val="000000"/>
                <w:sz w:val="12"/>
                <w:szCs w:val="12"/>
              </w:rPr>
            </w:pPr>
            <w:r w:rsidRPr="001475B9">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10 900 000,00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9 200 000,00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9 200 000,00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900 1 11 05013 05 0000 120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5 250 000,00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5 100 000,00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5 100 000,00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900 1 11 05013 13 0000 120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3 350 000,00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1 500 000,00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1 500 000,00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900 1 11 05075 05 0000 120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2 300 000,00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2 600 000,00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2 600 000,00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900 1 11 09000 00 0000 120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b/>
                <w:bCs/>
                <w:color w:val="000000"/>
                <w:sz w:val="12"/>
                <w:szCs w:val="12"/>
              </w:rPr>
            </w:pPr>
            <w:r w:rsidRPr="001475B9">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300 000,00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300 000,00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300 000,00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900 1 11 09045 05 0000 120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300 000,00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300 000,00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300 000,00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048 1 12 00000 00 0000 000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b/>
                <w:bCs/>
                <w:color w:val="000000"/>
                <w:sz w:val="12"/>
                <w:szCs w:val="12"/>
              </w:rPr>
            </w:pPr>
            <w:r w:rsidRPr="001475B9">
              <w:rPr>
                <w:rFonts w:ascii="Arial" w:hAnsi="Arial" w:cs="Arial"/>
                <w:b/>
                <w:bCs/>
                <w:color w:val="000000"/>
                <w:sz w:val="12"/>
                <w:szCs w:val="12"/>
              </w:rPr>
              <w:t>ПЛАТЕЖИ ПРИ ПОЛЬЗОВАНИИ ПРИРОДНЫМИ РЕСУРСАМИ</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718 300,00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747 100,00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747 100,00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048 1 12 01000 01 0000 120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b/>
                <w:bCs/>
                <w:color w:val="000000"/>
                <w:sz w:val="12"/>
                <w:szCs w:val="12"/>
              </w:rPr>
            </w:pPr>
            <w:r w:rsidRPr="001475B9">
              <w:rPr>
                <w:rFonts w:ascii="Arial" w:hAnsi="Arial" w:cs="Arial"/>
                <w:b/>
                <w:bCs/>
                <w:color w:val="000000"/>
                <w:sz w:val="12"/>
                <w:szCs w:val="12"/>
              </w:rPr>
              <w:t>Плата за негативное воздействие на окружающую среду</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718 300,00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747 100,00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747 100,00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048 1 12 01010 01 6000 120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286 750,00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298 300,00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298 300,00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048 1 12 01030 01 6000 120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352 550,00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366 700,00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366 700,00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048 1 12 01041 01 6000 120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79 000,00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82 100,00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82 100,00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900 114 00000 00 0000 000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b/>
                <w:bCs/>
                <w:color w:val="000000"/>
                <w:sz w:val="12"/>
                <w:szCs w:val="12"/>
              </w:rPr>
            </w:pPr>
            <w:r w:rsidRPr="001475B9">
              <w:rPr>
                <w:rFonts w:ascii="Arial" w:hAnsi="Arial" w:cs="Arial"/>
                <w:b/>
                <w:bCs/>
                <w:color w:val="000000"/>
                <w:sz w:val="12"/>
                <w:szCs w:val="12"/>
              </w:rPr>
              <w:t>ДОХОДЫ ОТ ПРОДАЖИ МАТЕРИАЛЬНЫХ И НЕМАТЕРИАЛЬНЫХ АКТИВОВ</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4 900 000,00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3 400 000,00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3 800 000,00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900 1 14 02000 00 0000 000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b/>
                <w:bCs/>
                <w:color w:val="000000"/>
                <w:sz w:val="12"/>
                <w:szCs w:val="12"/>
              </w:rPr>
            </w:pPr>
            <w:r w:rsidRPr="001475B9">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500 000,00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400 000,00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800 000,00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900 1 14 02053 05 0000 410</w:t>
            </w:r>
          </w:p>
        </w:tc>
        <w:tc>
          <w:tcPr>
            <w:tcW w:w="2699" w:type="pct"/>
            <w:tcBorders>
              <w:top w:val="nil"/>
              <w:left w:val="nil"/>
              <w:bottom w:val="single" w:sz="4" w:space="0" w:color="auto"/>
              <w:right w:val="single" w:sz="4" w:space="0" w:color="auto"/>
            </w:tcBorders>
            <w:shd w:val="clear" w:color="auto" w:fill="auto"/>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500 000,00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400 000,00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800 000,00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900 1 14 06000 00 0000 430</w:t>
            </w:r>
          </w:p>
        </w:tc>
        <w:tc>
          <w:tcPr>
            <w:tcW w:w="2699" w:type="pct"/>
            <w:tcBorders>
              <w:top w:val="nil"/>
              <w:left w:val="nil"/>
              <w:bottom w:val="single" w:sz="4" w:space="0" w:color="auto"/>
              <w:right w:val="single" w:sz="4" w:space="0" w:color="auto"/>
            </w:tcBorders>
            <w:shd w:val="clear" w:color="auto" w:fill="auto"/>
            <w:hideMark/>
          </w:tcPr>
          <w:p w:rsidR="001475B9" w:rsidRPr="001475B9" w:rsidRDefault="001475B9" w:rsidP="001475B9">
            <w:pPr>
              <w:rPr>
                <w:rFonts w:ascii="Arial" w:hAnsi="Arial" w:cs="Arial"/>
                <w:b/>
                <w:bCs/>
                <w:color w:val="000000"/>
                <w:sz w:val="12"/>
                <w:szCs w:val="12"/>
              </w:rPr>
            </w:pPr>
            <w:r w:rsidRPr="001475B9">
              <w:rPr>
                <w:rFonts w:ascii="Arial" w:hAnsi="Arial" w:cs="Arial"/>
                <w:b/>
                <w:bCs/>
                <w:color w:val="000000"/>
                <w:sz w:val="12"/>
                <w:szCs w:val="12"/>
              </w:rPr>
              <w:t xml:space="preserve">Доходы от продажи земельных участков, находящихся в государственной и муниципальной собственности </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4 400 000,00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3 000 000,00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3 000 000,00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900 1 14 06013 05 0000 430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3 404 700,00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2 321 400,00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2 321 400,00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900 1 14 06013 13 0000 430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995 300,00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678 600,00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678 600,00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000 1 16 00000 00 0000 000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b/>
                <w:bCs/>
                <w:color w:val="000000"/>
                <w:sz w:val="12"/>
                <w:szCs w:val="12"/>
              </w:rPr>
            </w:pPr>
            <w:r w:rsidRPr="001475B9">
              <w:rPr>
                <w:rFonts w:ascii="Arial" w:hAnsi="Arial" w:cs="Arial"/>
                <w:b/>
                <w:bCs/>
                <w:color w:val="000000"/>
                <w:sz w:val="12"/>
                <w:szCs w:val="12"/>
              </w:rPr>
              <w:t>ШТРАФЫ, САНКЦИИ, ВОЗМЕЩЕНИЕ УЩЕРБА</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1 677 400,00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1 688 000,00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1 623 600,00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917 1 16 01053 01 0000 140</w:t>
            </w:r>
          </w:p>
        </w:tc>
        <w:tc>
          <w:tcPr>
            <w:tcW w:w="2699" w:type="pct"/>
            <w:tcBorders>
              <w:top w:val="nil"/>
              <w:left w:val="nil"/>
              <w:bottom w:val="single" w:sz="4" w:space="0" w:color="auto"/>
              <w:right w:val="single" w:sz="4" w:space="0" w:color="auto"/>
            </w:tcBorders>
            <w:shd w:val="clear" w:color="auto" w:fill="auto"/>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23 000,00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21 000,00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19 100,00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917 1 16 01063 01 0000 140</w:t>
            </w:r>
          </w:p>
        </w:tc>
        <w:tc>
          <w:tcPr>
            <w:tcW w:w="2699" w:type="pct"/>
            <w:tcBorders>
              <w:top w:val="nil"/>
              <w:left w:val="nil"/>
              <w:bottom w:val="single" w:sz="4" w:space="0" w:color="auto"/>
              <w:right w:val="single" w:sz="4" w:space="0" w:color="auto"/>
            </w:tcBorders>
            <w:shd w:val="clear" w:color="auto" w:fill="auto"/>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33 000,00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30 000,00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27 100,00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917 1 16 01073 01 0000 140</w:t>
            </w:r>
          </w:p>
        </w:tc>
        <w:tc>
          <w:tcPr>
            <w:tcW w:w="2699" w:type="pct"/>
            <w:tcBorders>
              <w:top w:val="nil"/>
              <w:left w:val="nil"/>
              <w:bottom w:val="single" w:sz="4" w:space="0" w:color="auto"/>
              <w:right w:val="single" w:sz="4" w:space="0" w:color="auto"/>
            </w:tcBorders>
            <w:shd w:val="clear" w:color="auto" w:fill="auto"/>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1 000,00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917 1 16 01083 01 0000 140</w:t>
            </w:r>
          </w:p>
        </w:tc>
        <w:tc>
          <w:tcPr>
            <w:tcW w:w="2699" w:type="pct"/>
            <w:tcBorders>
              <w:top w:val="nil"/>
              <w:left w:val="nil"/>
              <w:bottom w:val="single" w:sz="4" w:space="0" w:color="auto"/>
              <w:right w:val="single" w:sz="4" w:space="0" w:color="auto"/>
            </w:tcBorders>
            <w:shd w:val="clear" w:color="auto" w:fill="auto"/>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540 000,00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486 000,00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437 200,00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917 1 16 01133 01 0000 140</w:t>
            </w:r>
          </w:p>
        </w:tc>
        <w:tc>
          <w:tcPr>
            <w:tcW w:w="2699" w:type="pct"/>
            <w:tcBorders>
              <w:top w:val="nil"/>
              <w:left w:val="nil"/>
              <w:bottom w:val="single" w:sz="4" w:space="0" w:color="auto"/>
              <w:right w:val="single" w:sz="4" w:space="0" w:color="auto"/>
            </w:tcBorders>
            <w:shd w:val="clear" w:color="auto" w:fill="auto"/>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12 000,00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10 000,00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9 100,00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917 1 16 01143 01 0000 140</w:t>
            </w:r>
          </w:p>
        </w:tc>
        <w:tc>
          <w:tcPr>
            <w:tcW w:w="2699" w:type="pct"/>
            <w:tcBorders>
              <w:top w:val="nil"/>
              <w:left w:val="nil"/>
              <w:bottom w:val="single" w:sz="4" w:space="0" w:color="auto"/>
              <w:right w:val="single" w:sz="4" w:space="0" w:color="auto"/>
            </w:tcBorders>
            <w:shd w:val="clear" w:color="auto" w:fill="auto"/>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917 1 16 01153 01 0000 140</w:t>
            </w:r>
          </w:p>
        </w:tc>
        <w:tc>
          <w:tcPr>
            <w:tcW w:w="2699" w:type="pct"/>
            <w:tcBorders>
              <w:top w:val="nil"/>
              <w:left w:val="nil"/>
              <w:bottom w:val="single" w:sz="4" w:space="0" w:color="auto"/>
              <w:right w:val="single" w:sz="4" w:space="0" w:color="auto"/>
            </w:tcBorders>
            <w:shd w:val="clear" w:color="auto" w:fill="auto"/>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25 000,00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23 000,00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21 100,00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917 1 16 01173 01 0000 140</w:t>
            </w:r>
          </w:p>
        </w:tc>
        <w:tc>
          <w:tcPr>
            <w:tcW w:w="2699" w:type="pct"/>
            <w:tcBorders>
              <w:top w:val="nil"/>
              <w:left w:val="nil"/>
              <w:bottom w:val="single" w:sz="4" w:space="0" w:color="auto"/>
              <w:right w:val="single" w:sz="4" w:space="0" w:color="auto"/>
            </w:tcBorders>
            <w:shd w:val="clear" w:color="auto" w:fill="auto"/>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1 100,00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917 1 16 01193 01 0000 140</w:t>
            </w:r>
          </w:p>
        </w:tc>
        <w:tc>
          <w:tcPr>
            <w:tcW w:w="2699" w:type="pct"/>
            <w:tcBorders>
              <w:top w:val="nil"/>
              <w:left w:val="nil"/>
              <w:bottom w:val="single" w:sz="4" w:space="0" w:color="auto"/>
              <w:right w:val="single" w:sz="4" w:space="0" w:color="auto"/>
            </w:tcBorders>
            <w:shd w:val="clear" w:color="auto" w:fill="auto"/>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185 000,00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167 000,00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150 100,00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917 1 16 01203 01 0000 140</w:t>
            </w:r>
          </w:p>
        </w:tc>
        <w:tc>
          <w:tcPr>
            <w:tcW w:w="2699" w:type="pct"/>
            <w:tcBorders>
              <w:top w:val="nil"/>
              <w:left w:val="nil"/>
              <w:bottom w:val="single" w:sz="4" w:space="0" w:color="auto"/>
              <w:right w:val="single" w:sz="4" w:space="0" w:color="auto"/>
            </w:tcBorders>
            <w:shd w:val="clear" w:color="auto" w:fill="auto"/>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46 000,00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42 000,00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37 100,00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917 1 16 01333 01 0000 140</w:t>
            </w:r>
          </w:p>
        </w:tc>
        <w:tc>
          <w:tcPr>
            <w:tcW w:w="2699" w:type="pct"/>
            <w:tcBorders>
              <w:top w:val="nil"/>
              <w:left w:val="nil"/>
              <w:bottom w:val="single" w:sz="4" w:space="0" w:color="auto"/>
              <w:right w:val="single" w:sz="4" w:space="0" w:color="auto"/>
            </w:tcBorders>
            <w:shd w:val="clear" w:color="auto" w:fill="auto"/>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6 000,00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5 000,00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5 100,00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188 1 16 10123 01 0000 140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380 000,00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395 000,00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411 000,00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846 1 16 10123 01 0000 140</w:t>
            </w:r>
          </w:p>
        </w:tc>
        <w:tc>
          <w:tcPr>
            <w:tcW w:w="2699" w:type="pct"/>
            <w:tcBorders>
              <w:top w:val="nil"/>
              <w:left w:val="nil"/>
              <w:bottom w:val="single" w:sz="4" w:space="0" w:color="auto"/>
              <w:right w:val="single" w:sz="4" w:space="0" w:color="auto"/>
            </w:tcBorders>
            <w:shd w:val="clear" w:color="auto" w:fill="auto"/>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3 800,00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5 400,00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5 000,00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846 1 16 11050 01 0000 140</w:t>
            </w:r>
          </w:p>
        </w:tc>
        <w:tc>
          <w:tcPr>
            <w:tcW w:w="2699" w:type="pct"/>
            <w:tcBorders>
              <w:top w:val="nil"/>
              <w:left w:val="nil"/>
              <w:bottom w:val="single" w:sz="4" w:space="0" w:color="auto"/>
              <w:right w:val="single" w:sz="4" w:space="0" w:color="auto"/>
            </w:tcBorders>
            <w:shd w:val="clear" w:color="auto" w:fill="auto"/>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258 600,00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258 600,00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258 600,00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916 1 16 01053 01 0000 140</w:t>
            </w:r>
          </w:p>
        </w:tc>
        <w:tc>
          <w:tcPr>
            <w:tcW w:w="2699" w:type="pct"/>
            <w:tcBorders>
              <w:top w:val="nil"/>
              <w:left w:val="nil"/>
              <w:bottom w:val="single" w:sz="4" w:space="0" w:color="auto"/>
              <w:right w:val="single" w:sz="4" w:space="0" w:color="auto"/>
            </w:tcBorders>
            <w:shd w:val="clear" w:color="auto" w:fill="auto"/>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1 000,00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878 1 16 11050 01 0000 140</w:t>
            </w:r>
          </w:p>
        </w:tc>
        <w:tc>
          <w:tcPr>
            <w:tcW w:w="2699" w:type="pct"/>
            <w:tcBorders>
              <w:top w:val="nil"/>
              <w:left w:val="nil"/>
              <w:bottom w:val="single" w:sz="4" w:space="0" w:color="auto"/>
              <w:right w:val="single" w:sz="4" w:space="0" w:color="auto"/>
            </w:tcBorders>
            <w:shd w:val="clear" w:color="auto" w:fill="auto"/>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160 000,00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240 000,00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240 000,00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892 2 00 00000 00 0000 000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b/>
                <w:bCs/>
                <w:color w:val="000000"/>
                <w:sz w:val="12"/>
                <w:szCs w:val="12"/>
              </w:rPr>
            </w:pPr>
            <w:r w:rsidRPr="001475B9">
              <w:rPr>
                <w:rFonts w:ascii="Arial" w:hAnsi="Arial" w:cs="Arial"/>
                <w:b/>
                <w:bCs/>
                <w:color w:val="000000"/>
                <w:sz w:val="12"/>
                <w:szCs w:val="12"/>
              </w:rPr>
              <w:t>Безвозмездные поступления</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316 626 951,11</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250 375 541,94</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249 160 148,80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892 2 02 00000 00 0000 000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b/>
                <w:bCs/>
                <w:color w:val="000000"/>
                <w:sz w:val="12"/>
                <w:szCs w:val="12"/>
              </w:rPr>
            </w:pPr>
            <w:r w:rsidRPr="001475B9">
              <w:rPr>
                <w:rFonts w:ascii="Arial" w:hAnsi="Arial" w:cs="Arial"/>
                <w:b/>
                <w:bCs/>
                <w:color w:val="000000"/>
                <w:sz w:val="12"/>
                <w:szCs w:val="12"/>
              </w:rPr>
              <w:t>Безвозмездные поступления отдругих бюджето в бюджетной системы Российской Федерации</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316 626 951,11</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250 375 541,94</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249 160 148,80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892 2 02 10000 00 0000 150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b/>
                <w:bCs/>
                <w:color w:val="000000"/>
                <w:sz w:val="12"/>
                <w:szCs w:val="12"/>
              </w:rPr>
            </w:pPr>
            <w:r w:rsidRPr="001475B9">
              <w:rPr>
                <w:rFonts w:ascii="Arial" w:hAnsi="Arial" w:cs="Arial"/>
                <w:b/>
                <w:bCs/>
                <w:color w:val="000000"/>
                <w:sz w:val="12"/>
                <w:szCs w:val="12"/>
              </w:rPr>
              <w:t>Дотации бюджетам субъектов Российской Федерации и муниципальных образований</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1 088 600,00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1 459 500,00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892 2 02 15001 05 0000 150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Дотация  на выравнивание бюджетной обеспеченности муниципальных районов</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1 088 600,00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1 459 500,00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892 2 02 20000 00 0000 150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b/>
                <w:bCs/>
                <w:color w:val="000000"/>
                <w:sz w:val="12"/>
                <w:szCs w:val="12"/>
              </w:rPr>
            </w:pPr>
            <w:r w:rsidRPr="001475B9">
              <w:rPr>
                <w:rFonts w:ascii="Arial" w:hAnsi="Arial" w:cs="Arial"/>
                <w:b/>
                <w:bCs/>
                <w:color w:val="000000"/>
                <w:sz w:val="12"/>
                <w:szCs w:val="12"/>
              </w:rPr>
              <w:t>Субсидии  бюджетам субъектов  Российской Федерации и муниципальных образований (межбюджетные субсидии)</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80 023 771,11</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23 360 061,94</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23 701 268,80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892 2 02 25304 05 0000 150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Субсидия бюджету муниципального района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12 710 907,00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12 240 855,00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12 584 682,00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892 2 02 25497 05 0000 150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 xml:space="preserve">Субсидия бюджету муниципального района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создания объекта индивидуального жилищного строительства </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977 064,11</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978 806,94</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976 186,80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892 2 02 29999 05 7151 150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Субсидия бюджету муниципального района на формирование муниципальных дорожных фондов</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12 487 000,00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8 324 000,00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8 324 000,00</w:t>
            </w:r>
          </w:p>
        </w:tc>
      </w:tr>
      <w:tr w:rsidR="001475B9" w:rsidRPr="001475B9" w:rsidTr="001475B9">
        <w:trPr>
          <w:trHeight w:val="20"/>
        </w:trPr>
        <w:tc>
          <w:tcPr>
            <w:tcW w:w="844" w:type="pct"/>
            <w:tcBorders>
              <w:top w:val="nil"/>
              <w:left w:val="single" w:sz="4" w:space="0" w:color="auto"/>
              <w:bottom w:val="nil"/>
              <w:right w:val="single" w:sz="4" w:space="0" w:color="auto"/>
            </w:tcBorders>
            <w:shd w:val="clear" w:color="000000" w:fill="FFFFFF"/>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892 2 02 29999 05 7208 150</w:t>
            </w:r>
          </w:p>
        </w:tc>
        <w:tc>
          <w:tcPr>
            <w:tcW w:w="2699" w:type="pct"/>
            <w:tcBorders>
              <w:top w:val="nil"/>
              <w:left w:val="nil"/>
              <w:bottom w:val="nil"/>
              <w:right w:val="nil"/>
            </w:tcBorders>
            <w:shd w:val="clear" w:color="000000" w:fill="FFFFFF"/>
            <w:vAlign w:val="bottom"/>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 xml:space="preserve">Субсидия бюджету муниципального района на приобретение или изготовление бланков документов об образовании и (или) о квалификации </w:t>
            </w:r>
          </w:p>
        </w:tc>
        <w:tc>
          <w:tcPr>
            <w:tcW w:w="491" w:type="pct"/>
            <w:tcBorders>
              <w:top w:val="nil"/>
              <w:left w:val="single" w:sz="4" w:space="0" w:color="auto"/>
              <w:bottom w:val="nil"/>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35 000,00</w:t>
            </w:r>
          </w:p>
        </w:tc>
        <w:tc>
          <w:tcPr>
            <w:tcW w:w="491" w:type="pct"/>
            <w:tcBorders>
              <w:top w:val="nil"/>
              <w:left w:val="nil"/>
              <w:bottom w:val="nil"/>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35 000,00</w:t>
            </w:r>
          </w:p>
        </w:tc>
        <w:tc>
          <w:tcPr>
            <w:tcW w:w="475" w:type="pct"/>
            <w:tcBorders>
              <w:top w:val="nil"/>
              <w:left w:val="nil"/>
              <w:bottom w:val="nil"/>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35 000,00</w:t>
            </w:r>
          </w:p>
        </w:tc>
      </w:tr>
      <w:tr w:rsidR="001475B9" w:rsidRPr="001475B9" w:rsidTr="001475B9">
        <w:trPr>
          <w:trHeight w:val="20"/>
        </w:trPr>
        <w:tc>
          <w:tcPr>
            <w:tcW w:w="8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892 2 02 29999 05 7212 150</w:t>
            </w:r>
          </w:p>
        </w:tc>
        <w:tc>
          <w:tcPr>
            <w:tcW w:w="2699" w:type="pct"/>
            <w:tcBorders>
              <w:top w:val="single" w:sz="4" w:space="0" w:color="auto"/>
              <w:left w:val="nil"/>
              <w:bottom w:val="single" w:sz="4" w:space="0" w:color="auto"/>
              <w:right w:val="single" w:sz="4" w:space="0" w:color="auto"/>
            </w:tcBorders>
            <w:shd w:val="clear" w:color="000000" w:fill="FFFFFF"/>
            <w:vAlign w:val="bottom"/>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 xml:space="preserve">Субсидия бюджету муниципального района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1 781 400,00</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1 781 400,00</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1 781 400,00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892 2 02 29999 05 7230 150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Субсидия бюджету муниципального района   на софинансирование расходов  муниципальных казенных, бюджетных и автономных  учреждений по  приобретению коммунальных услуг</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52 032 400,00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 </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892 2 02 30000 00 0000 150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b/>
                <w:bCs/>
                <w:color w:val="000000"/>
                <w:sz w:val="12"/>
                <w:szCs w:val="12"/>
              </w:rPr>
            </w:pPr>
            <w:r w:rsidRPr="001475B9">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225 000 900,00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215 042 300,00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214 945 200,00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892 2 02 30021 05 0000 150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Субвенция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1 791 000,00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1 791 000,00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1 791 000,00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892 2 02 30024 05 7002 150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Субвенция бюджету муниципального района 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3 076 500,00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3 076 500,00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3 076 500,00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892 2 02 30024 05 7004 150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142 188 400,00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142 188 400,00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142 188 400,00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892 2 02 30024 05 7006 150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Субвенция  на осуществление отдельных государственных полномочий по оказанию мер социальной поддержки обучающимся (обучавщимся до дня выпуска) муниципальных  образовательных организаций</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3 328 300,00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3 328 300,00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3 328 300,00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892 2 02 30024 05 7010 150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21 312 600,00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16 923 000,00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16 810 400,00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892 2 02 30024 05 7028 150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Субвенция на содержание штатных единиц, осуществляющих переданные отдельные государственные полномочия области</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4 465 800,00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4 465 800,00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4 465 800,00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892 2 02 30024 05 7050 150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Субвенция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1 056 700,00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1 056 700,00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1 056 700,00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892 2 02 30024 05 7057 150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Субвенция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236 700,00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236 700,00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236 700,00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892 2 02 30024 05 7060 150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80 000,00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80 000,00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80 000,00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892 2 02 30024 05 7065 150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Субвенция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6 000,00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6 000,00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6 000,00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892 2 02 30024 05 7071 150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Субвенция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 - 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 - санитарными правилами сбора, утилизации и уничтожения биологических отходов</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83 900,00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83 900,00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83 900,00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892 2 02 30024 05 7072 150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131 700,00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131 700,00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131 700,00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892 2 02 30024 05 7524 150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Субвенция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5 320 000,00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892 2 02 30027 05 0000 150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Субвенция  на содержание ребёнка в семье опекуна и приёмной семье, а также вознаграждение, причитающееся  приёмному родителю</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19 209 300,00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19 209 300,00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19 209 300,00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892 2 02 30029 05 0000 150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Субвенция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865 400,00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865 400,00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865 400,00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892 2 02 35082 05 0000 150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Субвенция на обеспечение жилыми помещениями детей -сирот и детей, оставшихся без попечения родителей,  лиц из числа детей -сирот и детей, оставшихся без попечения родителей</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9 043 400,00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9 043 400,00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9 043 400,00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892 2 02 35118 05 0000 150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комиссариаты</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903 700,00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933 000,00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964 600,00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892 2 02 35120 05 0000 150</w:t>
            </w:r>
          </w:p>
        </w:tc>
        <w:tc>
          <w:tcPr>
            <w:tcW w:w="2699" w:type="pct"/>
            <w:tcBorders>
              <w:top w:val="nil"/>
              <w:left w:val="nil"/>
              <w:bottom w:val="nil"/>
              <w:right w:val="nil"/>
            </w:tcBorders>
            <w:shd w:val="clear" w:color="000000" w:fill="FFFFFF"/>
            <w:vAlign w:val="bottom"/>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Субвенция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91" w:type="pct"/>
            <w:tcBorders>
              <w:top w:val="nil"/>
              <w:left w:val="single" w:sz="4" w:space="0" w:color="auto"/>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183 300,00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6 100,00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5 400,00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892 2 02 35303 05 0000 150</w:t>
            </w:r>
          </w:p>
        </w:tc>
        <w:tc>
          <w:tcPr>
            <w:tcW w:w="2699" w:type="pct"/>
            <w:tcBorders>
              <w:top w:val="single" w:sz="4" w:space="0" w:color="auto"/>
              <w:left w:val="nil"/>
              <w:bottom w:val="single" w:sz="4" w:space="0" w:color="auto"/>
              <w:right w:val="single" w:sz="4" w:space="0" w:color="auto"/>
            </w:tcBorders>
            <w:shd w:val="clear" w:color="000000" w:fill="FFFFFF"/>
            <w:vAlign w:val="bottom"/>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Субвенция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9 999 400,00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9 999 400,00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9 921 200,00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892 2 02 35930 05 0000 150</w:t>
            </w:r>
          </w:p>
        </w:tc>
        <w:tc>
          <w:tcPr>
            <w:tcW w:w="2699" w:type="pct"/>
            <w:tcBorders>
              <w:top w:val="nil"/>
              <w:left w:val="nil"/>
              <w:bottom w:val="single" w:sz="4" w:space="0" w:color="auto"/>
              <w:right w:val="single" w:sz="4" w:space="0" w:color="auto"/>
            </w:tcBorders>
            <w:shd w:val="clear" w:color="000000" w:fill="FFFFFF"/>
            <w:noWrap/>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 xml:space="preserve">Субвенция на осуществление отдельных государственных полномочий в сфере государственной регистрации актов гражданского состояния </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1 718 800,00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1 617 700,00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1 680 500,00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noWrap/>
            <w:vAlign w:val="center"/>
            <w:hideMark/>
          </w:tcPr>
          <w:p w:rsidR="001475B9" w:rsidRPr="001475B9" w:rsidRDefault="001475B9" w:rsidP="001475B9">
            <w:pPr>
              <w:rPr>
                <w:rFonts w:ascii="Arial" w:hAnsi="Arial" w:cs="Arial"/>
                <w:b/>
                <w:bCs/>
                <w:color w:val="000000"/>
                <w:sz w:val="12"/>
                <w:szCs w:val="12"/>
              </w:rPr>
            </w:pPr>
            <w:r w:rsidRPr="001475B9">
              <w:rPr>
                <w:rFonts w:ascii="Arial" w:hAnsi="Arial" w:cs="Arial"/>
                <w:b/>
                <w:bCs/>
                <w:color w:val="000000"/>
                <w:sz w:val="12"/>
                <w:szCs w:val="12"/>
              </w:rPr>
              <w:t>892 2 02 40000 00 0000 150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b/>
                <w:bCs/>
                <w:color w:val="000000"/>
                <w:sz w:val="12"/>
                <w:szCs w:val="12"/>
              </w:rPr>
            </w:pPr>
            <w:r w:rsidRPr="001475B9">
              <w:rPr>
                <w:rFonts w:ascii="Arial" w:hAnsi="Arial" w:cs="Arial"/>
                <w:b/>
                <w:bCs/>
                <w:color w:val="000000"/>
                <w:sz w:val="12"/>
                <w:szCs w:val="12"/>
              </w:rPr>
              <w:t>Иные межбюджетные трансферты</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10 513 680,00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10 513 680,00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b/>
                <w:bCs/>
                <w:color w:val="000000"/>
                <w:sz w:val="12"/>
                <w:szCs w:val="12"/>
              </w:rPr>
            </w:pPr>
            <w:r w:rsidRPr="001475B9">
              <w:rPr>
                <w:rFonts w:ascii="Arial" w:hAnsi="Arial" w:cs="Arial"/>
                <w:b/>
                <w:bCs/>
                <w:color w:val="000000"/>
                <w:sz w:val="12"/>
                <w:szCs w:val="12"/>
              </w:rPr>
              <w:t>10 513 680,00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noWrap/>
            <w:vAlign w:val="center"/>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892 2 02 40014 05 0000 150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508 080,00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508 080,00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508 080,00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noWrap/>
            <w:vAlign w:val="center"/>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892 2 02 49999 05 7137 150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Иные межбюджетные трансферты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200 000,00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200 000,00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200 000,00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noWrap/>
            <w:vAlign w:val="center"/>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892 2 02 49999 05 7138 150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45 000,00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45 000,00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45 000,00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noWrap/>
            <w:vAlign w:val="center"/>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892 2 02 49999 05 7202 150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jc w:val="both"/>
              <w:rPr>
                <w:rFonts w:ascii="Arial" w:hAnsi="Arial" w:cs="Arial"/>
                <w:color w:val="000000"/>
                <w:sz w:val="12"/>
                <w:szCs w:val="12"/>
              </w:rPr>
            </w:pPr>
            <w:r w:rsidRPr="001475B9">
              <w:rPr>
                <w:rFonts w:ascii="Arial" w:hAnsi="Arial" w:cs="Arial"/>
                <w:color w:val="000000"/>
                <w:sz w:val="12"/>
                <w:szCs w:val="12"/>
              </w:rPr>
              <w:t>Иные межбюджетные трансферты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469 400,00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469 400,00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469 400,00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noWrap/>
            <w:vAlign w:val="center"/>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892 2 02 49999 05 7233 150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Иные межбюджетные трансферты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100 000,00</w:t>
            </w:r>
          </w:p>
        </w:tc>
        <w:tc>
          <w:tcPr>
            <w:tcW w:w="491" w:type="pct"/>
            <w:tcBorders>
              <w:top w:val="nil"/>
              <w:left w:val="nil"/>
              <w:bottom w:val="single" w:sz="4" w:space="0" w:color="auto"/>
              <w:right w:val="single" w:sz="4" w:space="0" w:color="auto"/>
            </w:tcBorders>
            <w:shd w:val="clear" w:color="auto" w:fill="auto"/>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100000,00</w:t>
            </w:r>
          </w:p>
        </w:tc>
        <w:tc>
          <w:tcPr>
            <w:tcW w:w="475" w:type="pct"/>
            <w:tcBorders>
              <w:top w:val="nil"/>
              <w:left w:val="nil"/>
              <w:bottom w:val="single" w:sz="4" w:space="0" w:color="auto"/>
              <w:right w:val="single" w:sz="4" w:space="0" w:color="auto"/>
            </w:tcBorders>
            <w:shd w:val="clear" w:color="auto" w:fill="auto"/>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100000,00</w:t>
            </w:r>
          </w:p>
        </w:tc>
      </w:tr>
      <w:tr w:rsidR="001475B9" w:rsidRPr="001475B9" w:rsidTr="001475B9">
        <w:trPr>
          <w:trHeight w:val="20"/>
        </w:trPr>
        <w:tc>
          <w:tcPr>
            <w:tcW w:w="844" w:type="pct"/>
            <w:tcBorders>
              <w:top w:val="nil"/>
              <w:left w:val="single" w:sz="4" w:space="0" w:color="auto"/>
              <w:bottom w:val="single" w:sz="4" w:space="0" w:color="auto"/>
              <w:right w:val="single" w:sz="4" w:space="0" w:color="auto"/>
            </w:tcBorders>
            <w:shd w:val="clear" w:color="000000" w:fill="FFFFFF"/>
            <w:noWrap/>
            <w:vAlign w:val="center"/>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892 2 02 49999 05 7238 150</w:t>
            </w:r>
          </w:p>
        </w:tc>
        <w:tc>
          <w:tcPr>
            <w:tcW w:w="2699" w:type="pct"/>
            <w:tcBorders>
              <w:top w:val="nil"/>
              <w:left w:val="nil"/>
              <w:bottom w:val="single" w:sz="4" w:space="0" w:color="auto"/>
              <w:right w:val="single" w:sz="4" w:space="0" w:color="auto"/>
            </w:tcBorders>
            <w:shd w:val="clear" w:color="000000" w:fill="FFFFFF"/>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 xml:space="preserve">Иные межбюджетные трансферты на организацию бесплатной перевозки обучающихся общеобразовательных организаций </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9 191 200,00</w:t>
            </w:r>
          </w:p>
        </w:tc>
        <w:tc>
          <w:tcPr>
            <w:tcW w:w="491"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9 191 200,00</w:t>
            </w:r>
          </w:p>
        </w:tc>
        <w:tc>
          <w:tcPr>
            <w:tcW w:w="475" w:type="pct"/>
            <w:tcBorders>
              <w:top w:val="nil"/>
              <w:left w:val="nil"/>
              <w:bottom w:val="single" w:sz="4" w:space="0" w:color="auto"/>
              <w:right w:val="single" w:sz="4" w:space="0" w:color="auto"/>
            </w:tcBorders>
            <w:shd w:val="clear" w:color="auto" w:fill="auto"/>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9 191 200,00</w:t>
            </w:r>
          </w:p>
        </w:tc>
      </w:tr>
    </w:tbl>
    <w:p w:rsidR="006D4AA8" w:rsidRPr="001475B9" w:rsidRDefault="006D4AA8" w:rsidP="004C0363">
      <w:pPr>
        <w:shd w:val="clear" w:color="auto" w:fill="FFFFFF"/>
        <w:suppressAutoHyphens/>
        <w:jc w:val="center"/>
        <w:rPr>
          <w:rFonts w:ascii="Arial" w:hAnsi="Arial" w:cs="Arial"/>
          <w:b/>
          <w:sz w:val="8"/>
          <w:szCs w:val="8"/>
        </w:rPr>
      </w:pPr>
    </w:p>
    <w:tbl>
      <w:tblPr>
        <w:tblW w:w="5080" w:type="dxa"/>
        <w:jc w:val="right"/>
        <w:tblLook w:val="04A0" w:firstRow="1" w:lastRow="0" w:firstColumn="1" w:lastColumn="0" w:noHBand="0" w:noVBand="1"/>
      </w:tblPr>
      <w:tblGrid>
        <w:gridCol w:w="5080"/>
      </w:tblGrid>
      <w:tr w:rsidR="001475B9" w:rsidRPr="009A55A5" w:rsidTr="001475B9">
        <w:trPr>
          <w:trHeight w:val="220"/>
          <w:jc w:val="right"/>
        </w:trPr>
        <w:tc>
          <w:tcPr>
            <w:tcW w:w="5080" w:type="dxa"/>
            <w:tcBorders>
              <w:top w:val="nil"/>
              <w:left w:val="nil"/>
              <w:bottom w:val="nil"/>
              <w:right w:val="nil"/>
            </w:tcBorders>
            <w:shd w:val="clear" w:color="000000" w:fill="FFFFFF"/>
            <w:noWrap/>
            <w:vAlign w:val="center"/>
            <w:hideMark/>
          </w:tcPr>
          <w:p w:rsidR="001475B9" w:rsidRPr="009A55A5" w:rsidRDefault="001475B9" w:rsidP="001475B9">
            <w:pPr>
              <w:jc w:val="center"/>
              <w:rPr>
                <w:rFonts w:ascii="Arial" w:hAnsi="Arial" w:cs="Arial"/>
                <w:b/>
                <w:bCs/>
                <w:color w:val="000000"/>
                <w:sz w:val="12"/>
                <w:szCs w:val="12"/>
              </w:rPr>
            </w:pPr>
            <w:r>
              <w:rPr>
                <w:rFonts w:ascii="Arial" w:hAnsi="Arial" w:cs="Arial"/>
                <w:b/>
                <w:bCs/>
                <w:color w:val="000000"/>
                <w:sz w:val="12"/>
                <w:szCs w:val="12"/>
              </w:rPr>
              <w:t>Приложение 2</w:t>
            </w:r>
          </w:p>
        </w:tc>
      </w:tr>
      <w:tr w:rsidR="001475B9" w:rsidRPr="009A55A5" w:rsidTr="001475B9">
        <w:trPr>
          <w:trHeight w:val="300"/>
          <w:jc w:val="right"/>
        </w:trPr>
        <w:tc>
          <w:tcPr>
            <w:tcW w:w="5080" w:type="dxa"/>
            <w:vMerge w:val="restart"/>
            <w:tcBorders>
              <w:top w:val="nil"/>
              <w:left w:val="nil"/>
              <w:bottom w:val="nil"/>
              <w:right w:val="nil"/>
            </w:tcBorders>
            <w:shd w:val="clear" w:color="000000" w:fill="FFFFFF"/>
            <w:hideMark/>
          </w:tcPr>
          <w:p w:rsidR="001475B9" w:rsidRPr="009A55A5" w:rsidRDefault="001475B9" w:rsidP="001475B9">
            <w:pPr>
              <w:rPr>
                <w:rFonts w:ascii="Arial" w:hAnsi="Arial" w:cs="Arial"/>
                <w:color w:val="000000"/>
                <w:sz w:val="12"/>
                <w:szCs w:val="12"/>
              </w:rPr>
            </w:pPr>
            <w:r w:rsidRPr="009A55A5">
              <w:rPr>
                <w:rFonts w:ascii="Arial" w:hAnsi="Arial" w:cs="Arial"/>
                <w:color w:val="000000"/>
                <w:sz w:val="12"/>
                <w:szCs w:val="12"/>
              </w:rPr>
              <w:t xml:space="preserve"> к  решению Думы Валдайского муниципального района "О бюджете Валдайского муниципального района на 2022 год и на плановый период 2023-2024 годов"(в редакции решения Думы Валдайского</w:t>
            </w:r>
            <w:r>
              <w:rPr>
                <w:rFonts w:ascii="Arial" w:hAnsi="Arial" w:cs="Arial"/>
                <w:color w:val="000000"/>
                <w:sz w:val="12"/>
                <w:szCs w:val="12"/>
              </w:rPr>
              <w:t xml:space="preserve"> муниципального района от 11.01.20200 № 108)</w:t>
            </w:r>
          </w:p>
        </w:tc>
      </w:tr>
      <w:tr w:rsidR="001475B9" w:rsidRPr="009A55A5" w:rsidTr="001475B9">
        <w:trPr>
          <w:trHeight w:val="138"/>
          <w:jc w:val="right"/>
        </w:trPr>
        <w:tc>
          <w:tcPr>
            <w:tcW w:w="5080" w:type="dxa"/>
            <w:vMerge/>
            <w:tcBorders>
              <w:top w:val="nil"/>
              <w:left w:val="nil"/>
              <w:bottom w:val="nil"/>
              <w:right w:val="nil"/>
            </w:tcBorders>
            <w:vAlign w:val="center"/>
            <w:hideMark/>
          </w:tcPr>
          <w:p w:rsidR="001475B9" w:rsidRPr="009A55A5" w:rsidRDefault="001475B9" w:rsidP="001475B9">
            <w:pPr>
              <w:rPr>
                <w:rFonts w:ascii="Arial" w:hAnsi="Arial" w:cs="Arial"/>
                <w:color w:val="000000"/>
                <w:sz w:val="12"/>
                <w:szCs w:val="12"/>
              </w:rPr>
            </w:pPr>
          </w:p>
        </w:tc>
      </w:tr>
    </w:tbl>
    <w:p w:rsidR="006D4AA8" w:rsidRPr="001475B9" w:rsidRDefault="006D4AA8" w:rsidP="004C0363">
      <w:pPr>
        <w:shd w:val="clear" w:color="auto" w:fill="FFFFFF"/>
        <w:suppressAutoHyphens/>
        <w:jc w:val="center"/>
        <w:rPr>
          <w:rFonts w:ascii="Arial" w:hAnsi="Arial" w:cs="Arial"/>
          <w:b/>
          <w:sz w:val="8"/>
          <w:szCs w:val="8"/>
        </w:rPr>
      </w:pPr>
    </w:p>
    <w:p w:rsidR="001475B9" w:rsidRPr="001475B9" w:rsidRDefault="001475B9" w:rsidP="001475B9">
      <w:pPr>
        <w:pStyle w:val="23"/>
        <w:spacing w:after="0" w:line="240" w:lineRule="auto"/>
        <w:jc w:val="center"/>
        <w:rPr>
          <w:rFonts w:ascii="Arial" w:hAnsi="Arial" w:cs="Arial"/>
          <w:b/>
          <w:sz w:val="16"/>
          <w:szCs w:val="16"/>
        </w:rPr>
      </w:pPr>
      <w:r w:rsidRPr="001475B9">
        <w:rPr>
          <w:rFonts w:ascii="Arial" w:hAnsi="Arial" w:cs="Arial"/>
          <w:b/>
          <w:sz w:val="16"/>
          <w:szCs w:val="16"/>
        </w:rPr>
        <w:t>Источники финансирования дефицита бюджета муниципального района на 2022 год и на плановый период 2023 и 2024 годов</w:t>
      </w:r>
    </w:p>
    <w:p w:rsidR="001475B9" w:rsidRPr="001475B9" w:rsidRDefault="001475B9" w:rsidP="001475B9">
      <w:pPr>
        <w:pStyle w:val="23"/>
        <w:spacing w:after="0" w:line="240" w:lineRule="auto"/>
        <w:ind w:left="284"/>
        <w:jc w:val="right"/>
        <w:rPr>
          <w:rFonts w:ascii="Arial" w:hAnsi="Arial" w:cs="Arial"/>
          <w:sz w:val="12"/>
          <w:szCs w:val="12"/>
        </w:rPr>
      </w:pPr>
      <w:r w:rsidRPr="001475B9">
        <w:rPr>
          <w:rFonts w:ascii="Arial" w:hAnsi="Arial" w:cs="Arial"/>
          <w:sz w:val="12"/>
          <w:szCs w:val="12"/>
        </w:rPr>
        <w:t>рублей</w:t>
      </w:r>
    </w:p>
    <w:tbl>
      <w:tblPr>
        <w:tblW w:w="5000" w:type="pct"/>
        <w:tblLook w:val="0000" w:firstRow="0" w:lastRow="0" w:firstColumn="0" w:lastColumn="0" w:noHBand="0" w:noVBand="0"/>
      </w:tblPr>
      <w:tblGrid>
        <w:gridCol w:w="2093"/>
        <w:gridCol w:w="5245"/>
        <w:gridCol w:w="1417"/>
        <w:gridCol w:w="1417"/>
        <w:gridCol w:w="1382"/>
      </w:tblGrid>
      <w:tr w:rsidR="001475B9" w:rsidRPr="001475B9" w:rsidTr="001475B9">
        <w:trPr>
          <w:trHeight w:val="20"/>
        </w:trPr>
        <w:tc>
          <w:tcPr>
            <w:tcW w:w="906"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b/>
                <w:sz w:val="12"/>
                <w:szCs w:val="12"/>
              </w:rPr>
            </w:pPr>
            <w:r w:rsidRPr="001475B9">
              <w:rPr>
                <w:rFonts w:ascii="Arial" w:hAnsi="Arial" w:cs="Arial"/>
                <w:b/>
                <w:sz w:val="12"/>
                <w:szCs w:val="12"/>
              </w:rPr>
              <w:t xml:space="preserve">Код группы, подгруппы, статьи и вида источников </w:t>
            </w:r>
          </w:p>
        </w:tc>
        <w:tc>
          <w:tcPr>
            <w:tcW w:w="2270"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b/>
                <w:sz w:val="12"/>
                <w:szCs w:val="12"/>
              </w:rPr>
            </w:pPr>
            <w:r w:rsidRPr="001475B9">
              <w:rPr>
                <w:rFonts w:ascii="Arial" w:hAnsi="Arial" w:cs="Arial"/>
                <w:b/>
                <w:sz w:val="12"/>
                <w:szCs w:val="12"/>
              </w:rPr>
              <w:t>Наименование источника внутреннего финансирования дефицита бюджета</w:t>
            </w:r>
          </w:p>
        </w:tc>
        <w:tc>
          <w:tcPr>
            <w:tcW w:w="613"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ind w:firstLine="250"/>
              <w:jc w:val="center"/>
              <w:rPr>
                <w:rFonts w:ascii="Arial" w:hAnsi="Arial" w:cs="Arial"/>
                <w:b/>
                <w:sz w:val="12"/>
                <w:szCs w:val="12"/>
              </w:rPr>
            </w:pPr>
            <w:r w:rsidRPr="001475B9">
              <w:rPr>
                <w:rFonts w:ascii="Arial" w:hAnsi="Arial" w:cs="Arial"/>
                <w:b/>
                <w:sz w:val="12"/>
                <w:szCs w:val="12"/>
              </w:rPr>
              <w:t>2022 год</w:t>
            </w:r>
          </w:p>
        </w:tc>
        <w:tc>
          <w:tcPr>
            <w:tcW w:w="613"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b/>
                <w:sz w:val="12"/>
                <w:szCs w:val="12"/>
              </w:rPr>
            </w:pPr>
            <w:r w:rsidRPr="001475B9">
              <w:rPr>
                <w:rFonts w:ascii="Arial" w:hAnsi="Arial" w:cs="Arial"/>
                <w:b/>
                <w:sz w:val="12"/>
                <w:szCs w:val="12"/>
              </w:rPr>
              <w:t>2023 год</w:t>
            </w:r>
          </w:p>
        </w:tc>
        <w:tc>
          <w:tcPr>
            <w:tcW w:w="598"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b/>
                <w:sz w:val="12"/>
                <w:szCs w:val="12"/>
              </w:rPr>
            </w:pPr>
            <w:r w:rsidRPr="001475B9">
              <w:rPr>
                <w:rFonts w:ascii="Arial" w:hAnsi="Arial" w:cs="Arial"/>
                <w:b/>
                <w:sz w:val="12"/>
                <w:szCs w:val="12"/>
              </w:rPr>
              <w:t>2024 год</w:t>
            </w:r>
          </w:p>
        </w:tc>
      </w:tr>
      <w:tr w:rsidR="001475B9" w:rsidRPr="001475B9" w:rsidTr="001475B9">
        <w:trPr>
          <w:trHeight w:val="20"/>
        </w:trPr>
        <w:tc>
          <w:tcPr>
            <w:tcW w:w="906"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000 01 00 00 00 00 0000 000</w:t>
            </w:r>
          </w:p>
        </w:tc>
        <w:tc>
          <w:tcPr>
            <w:tcW w:w="2270"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both"/>
              <w:rPr>
                <w:rFonts w:ascii="Arial" w:hAnsi="Arial" w:cs="Arial"/>
                <w:sz w:val="12"/>
                <w:szCs w:val="12"/>
              </w:rPr>
            </w:pPr>
            <w:r w:rsidRPr="001475B9">
              <w:rPr>
                <w:rFonts w:ascii="Arial" w:hAnsi="Arial" w:cs="Arial"/>
                <w:sz w:val="12"/>
                <w:szCs w:val="12"/>
              </w:rPr>
              <w:t>Источники внутреннего финансирования дефицитов бюджетов</w:t>
            </w:r>
          </w:p>
        </w:tc>
        <w:tc>
          <w:tcPr>
            <w:tcW w:w="613"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highlight w:val="yellow"/>
              </w:rPr>
            </w:pPr>
            <w:r w:rsidRPr="001475B9">
              <w:rPr>
                <w:rFonts w:ascii="Arial" w:hAnsi="Arial" w:cs="Arial"/>
                <w:sz w:val="12"/>
                <w:szCs w:val="12"/>
              </w:rPr>
              <w:t>12315780,39</w:t>
            </w:r>
          </w:p>
        </w:tc>
        <w:tc>
          <w:tcPr>
            <w:tcW w:w="613"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ind w:firstLine="108"/>
              <w:jc w:val="center"/>
              <w:rPr>
                <w:rFonts w:ascii="Arial" w:hAnsi="Arial" w:cs="Arial"/>
                <w:sz w:val="12"/>
                <w:szCs w:val="12"/>
              </w:rPr>
            </w:pPr>
            <w:r w:rsidRPr="001475B9">
              <w:rPr>
                <w:rFonts w:ascii="Arial" w:hAnsi="Arial" w:cs="Arial"/>
                <w:sz w:val="12"/>
                <w:szCs w:val="12"/>
              </w:rPr>
              <w:t>-21949707,40</w:t>
            </w:r>
          </w:p>
        </w:tc>
        <w:tc>
          <w:tcPr>
            <w:tcW w:w="598"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ind w:firstLine="108"/>
              <w:jc w:val="center"/>
              <w:rPr>
                <w:rFonts w:ascii="Arial" w:hAnsi="Arial" w:cs="Arial"/>
                <w:sz w:val="12"/>
                <w:szCs w:val="12"/>
              </w:rPr>
            </w:pPr>
            <w:r w:rsidRPr="001475B9">
              <w:rPr>
                <w:rFonts w:ascii="Arial" w:hAnsi="Arial" w:cs="Arial"/>
                <w:sz w:val="12"/>
                <w:szCs w:val="12"/>
              </w:rPr>
              <w:t>-21950543,37</w:t>
            </w:r>
          </w:p>
        </w:tc>
      </w:tr>
      <w:tr w:rsidR="001475B9" w:rsidRPr="001475B9" w:rsidTr="001475B9">
        <w:trPr>
          <w:trHeight w:val="20"/>
        </w:trPr>
        <w:tc>
          <w:tcPr>
            <w:tcW w:w="906"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000 01 02 00 00 00 0000 000</w:t>
            </w:r>
          </w:p>
        </w:tc>
        <w:tc>
          <w:tcPr>
            <w:tcW w:w="2270"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both"/>
              <w:rPr>
                <w:rFonts w:ascii="Arial" w:hAnsi="Arial" w:cs="Arial"/>
                <w:sz w:val="12"/>
                <w:szCs w:val="12"/>
              </w:rPr>
            </w:pPr>
            <w:r w:rsidRPr="001475B9">
              <w:rPr>
                <w:rFonts w:ascii="Arial" w:hAnsi="Arial" w:cs="Arial"/>
                <w:sz w:val="12"/>
                <w:szCs w:val="12"/>
              </w:rPr>
              <w:t>Кредиты кредитных организаций в валюте Российской Федерации</w:t>
            </w:r>
          </w:p>
        </w:tc>
        <w:tc>
          <w:tcPr>
            <w:tcW w:w="613"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0,00</w:t>
            </w:r>
          </w:p>
        </w:tc>
        <w:tc>
          <w:tcPr>
            <w:tcW w:w="613"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0,00</w:t>
            </w:r>
          </w:p>
        </w:tc>
        <w:tc>
          <w:tcPr>
            <w:tcW w:w="598"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0,00</w:t>
            </w:r>
          </w:p>
        </w:tc>
      </w:tr>
      <w:tr w:rsidR="001475B9" w:rsidRPr="001475B9" w:rsidTr="001475B9">
        <w:trPr>
          <w:trHeight w:val="20"/>
        </w:trPr>
        <w:tc>
          <w:tcPr>
            <w:tcW w:w="906"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000 01 02 00 00 00 0000 700</w:t>
            </w:r>
          </w:p>
        </w:tc>
        <w:tc>
          <w:tcPr>
            <w:tcW w:w="2270" w:type="pct"/>
            <w:tcBorders>
              <w:top w:val="single" w:sz="4" w:space="0" w:color="auto"/>
              <w:left w:val="single" w:sz="4" w:space="0" w:color="auto"/>
              <w:bottom w:val="single" w:sz="4" w:space="0" w:color="auto"/>
              <w:right w:val="single" w:sz="4" w:space="0" w:color="auto"/>
            </w:tcBorders>
          </w:tcPr>
          <w:p w:rsidR="001475B9" w:rsidRPr="001475B9" w:rsidRDefault="001475B9" w:rsidP="001475B9">
            <w:pPr>
              <w:rPr>
                <w:rFonts w:ascii="Arial" w:hAnsi="Arial" w:cs="Arial"/>
                <w:sz w:val="12"/>
                <w:szCs w:val="12"/>
              </w:rPr>
            </w:pPr>
            <w:r w:rsidRPr="001475B9">
              <w:rPr>
                <w:rFonts w:ascii="Arial" w:hAnsi="Arial" w:cs="Arial"/>
                <w:sz w:val="12"/>
                <w:szCs w:val="12"/>
              </w:rPr>
              <w:t>Привлечение кредитов от кредитных организаций в валюте Российской Федерации</w:t>
            </w:r>
          </w:p>
        </w:tc>
        <w:tc>
          <w:tcPr>
            <w:tcW w:w="613"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18420000,00</w:t>
            </w:r>
          </w:p>
        </w:tc>
        <w:tc>
          <w:tcPr>
            <w:tcW w:w="613"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18420000,00</w:t>
            </w:r>
          </w:p>
        </w:tc>
        <w:tc>
          <w:tcPr>
            <w:tcW w:w="598"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18420000,00</w:t>
            </w:r>
          </w:p>
        </w:tc>
      </w:tr>
      <w:tr w:rsidR="001475B9" w:rsidRPr="001475B9" w:rsidTr="001475B9">
        <w:trPr>
          <w:trHeight w:val="20"/>
        </w:trPr>
        <w:tc>
          <w:tcPr>
            <w:tcW w:w="906"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000 01 02 00 00 05 0000 710</w:t>
            </w:r>
          </w:p>
        </w:tc>
        <w:tc>
          <w:tcPr>
            <w:tcW w:w="2270" w:type="pct"/>
            <w:tcBorders>
              <w:top w:val="single" w:sz="4" w:space="0" w:color="auto"/>
              <w:left w:val="single" w:sz="4" w:space="0" w:color="auto"/>
              <w:bottom w:val="single" w:sz="4" w:space="0" w:color="auto"/>
              <w:right w:val="single" w:sz="4" w:space="0" w:color="auto"/>
            </w:tcBorders>
          </w:tcPr>
          <w:p w:rsidR="001475B9" w:rsidRPr="001475B9" w:rsidRDefault="001475B9" w:rsidP="001475B9">
            <w:pPr>
              <w:rPr>
                <w:rFonts w:ascii="Arial" w:hAnsi="Arial" w:cs="Arial"/>
                <w:sz w:val="12"/>
                <w:szCs w:val="12"/>
              </w:rPr>
            </w:pPr>
            <w:r w:rsidRPr="001475B9">
              <w:rPr>
                <w:rFonts w:ascii="Arial" w:hAnsi="Arial" w:cs="Arial"/>
                <w:sz w:val="12"/>
                <w:szCs w:val="12"/>
              </w:rPr>
              <w:t>Привлечение кредитов от кредитных организаций бюджетами муниципальных районов в валюте Российской Федерации</w:t>
            </w:r>
          </w:p>
        </w:tc>
        <w:tc>
          <w:tcPr>
            <w:tcW w:w="613"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18420000,00</w:t>
            </w:r>
          </w:p>
        </w:tc>
        <w:tc>
          <w:tcPr>
            <w:tcW w:w="613"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18420000,00</w:t>
            </w:r>
          </w:p>
        </w:tc>
        <w:tc>
          <w:tcPr>
            <w:tcW w:w="598"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18420000,00</w:t>
            </w:r>
          </w:p>
        </w:tc>
      </w:tr>
      <w:tr w:rsidR="001475B9" w:rsidRPr="001475B9" w:rsidTr="001475B9">
        <w:trPr>
          <w:trHeight w:val="20"/>
        </w:trPr>
        <w:tc>
          <w:tcPr>
            <w:tcW w:w="906"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000 01 02 00 00 00 000 800</w:t>
            </w:r>
          </w:p>
        </w:tc>
        <w:tc>
          <w:tcPr>
            <w:tcW w:w="2270" w:type="pct"/>
            <w:tcBorders>
              <w:top w:val="single" w:sz="4" w:space="0" w:color="auto"/>
              <w:left w:val="single" w:sz="4" w:space="0" w:color="auto"/>
              <w:bottom w:val="single" w:sz="4" w:space="0" w:color="auto"/>
              <w:right w:val="single" w:sz="4" w:space="0" w:color="auto"/>
            </w:tcBorders>
          </w:tcPr>
          <w:p w:rsidR="001475B9" w:rsidRPr="001475B9" w:rsidRDefault="001475B9" w:rsidP="001475B9">
            <w:pPr>
              <w:rPr>
                <w:rFonts w:ascii="Arial" w:hAnsi="Arial" w:cs="Arial"/>
                <w:sz w:val="12"/>
                <w:szCs w:val="12"/>
              </w:rPr>
            </w:pPr>
            <w:r w:rsidRPr="001475B9">
              <w:rPr>
                <w:rFonts w:ascii="Arial" w:hAnsi="Arial" w:cs="Arial"/>
                <w:sz w:val="12"/>
                <w:szCs w:val="12"/>
              </w:rPr>
              <w:t>Погашение кредитов, предоставленных кредитными организациями в валюте Российской Федерации</w:t>
            </w:r>
          </w:p>
        </w:tc>
        <w:tc>
          <w:tcPr>
            <w:tcW w:w="613"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-18420000,00</w:t>
            </w:r>
          </w:p>
        </w:tc>
        <w:tc>
          <w:tcPr>
            <w:tcW w:w="613"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-18420000,00</w:t>
            </w:r>
          </w:p>
        </w:tc>
        <w:tc>
          <w:tcPr>
            <w:tcW w:w="598"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-18420000,00</w:t>
            </w:r>
          </w:p>
        </w:tc>
      </w:tr>
      <w:tr w:rsidR="001475B9" w:rsidRPr="001475B9" w:rsidTr="001475B9">
        <w:trPr>
          <w:trHeight w:val="20"/>
        </w:trPr>
        <w:tc>
          <w:tcPr>
            <w:tcW w:w="906"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000 01 02 00 00 05 0000 810</w:t>
            </w:r>
          </w:p>
        </w:tc>
        <w:tc>
          <w:tcPr>
            <w:tcW w:w="2270" w:type="pct"/>
            <w:tcBorders>
              <w:top w:val="single" w:sz="4" w:space="0" w:color="auto"/>
              <w:left w:val="single" w:sz="4" w:space="0" w:color="auto"/>
              <w:bottom w:val="single" w:sz="4" w:space="0" w:color="auto"/>
              <w:right w:val="single" w:sz="4" w:space="0" w:color="auto"/>
            </w:tcBorders>
          </w:tcPr>
          <w:p w:rsidR="001475B9" w:rsidRPr="001475B9" w:rsidRDefault="001475B9" w:rsidP="001475B9">
            <w:pPr>
              <w:rPr>
                <w:rFonts w:ascii="Arial" w:hAnsi="Arial" w:cs="Arial"/>
                <w:sz w:val="12"/>
                <w:szCs w:val="12"/>
              </w:rPr>
            </w:pPr>
            <w:r w:rsidRPr="001475B9">
              <w:rPr>
                <w:rFonts w:ascii="Arial" w:hAnsi="Arial" w:cs="Arial"/>
                <w:sz w:val="12"/>
                <w:szCs w:val="12"/>
              </w:rPr>
              <w:t>Погашение бюджетами муниципальных районов кредитов от кредитных организаций в валюте Российской Федерации</w:t>
            </w:r>
          </w:p>
        </w:tc>
        <w:tc>
          <w:tcPr>
            <w:tcW w:w="613"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-18420000,00</w:t>
            </w:r>
          </w:p>
        </w:tc>
        <w:tc>
          <w:tcPr>
            <w:tcW w:w="613"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-18420000,00</w:t>
            </w:r>
          </w:p>
        </w:tc>
        <w:tc>
          <w:tcPr>
            <w:tcW w:w="598"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-18420000,00</w:t>
            </w:r>
          </w:p>
        </w:tc>
      </w:tr>
      <w:tr w:rsidR="001475B9" w:rsidRPr="001475B9" w:rsidTr="001475B9">
        <w:trPr>
          <w:trHeight w:val="20"/>
        </w:trPr>
        <w:tc>
          <w:tcPr>
            <w:tcW w:w="906"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000 01 03 00 00 00 0000 000</w:t>
            </w:r>
          </w:p>
        </w:tc>
        <w:tc>
          <w:tcPr>
            <w:tcW w:w="2270"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both"/>
              <w:rPr>
                <w:rFonts w:ascii="Arial" w:hAnsi="Arial" w:cs="Arial"/>
                <w:sz w:val="12"/>
                <w:szCs w:val="12"/>
              </w:rPr>
            </w:pPr>
            <w:r w:rsidRPr="001475B9">
              <w:rPr>
                <w:rFonts w:ascii="Arial" w:hAnsi="Arial" w:cs="Arial"/>
                <w:sz w:val="12"/>
                <w:szCs w:val="12"/>
              </w:rPr>
              <w:t>Бюджетные кредиты от других бюджетов бюджетной системы Российской Федерации</w:t>
            </w:r>
          </w:p>
        </w:tc>
        <w:tc>
          <w:tcPr>
            <w:tcW w:w="613"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-4069300,00</w:t>
            </w:r>
          </w:p>
        </w:tc>
        <w:tc>
          <w:tcPr>
            <w:tcW w:w="613"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-8955300,00</w:t>
            </w:r>
          </w:p>
        </w:tc>
        <w:tc>
          <w:tcPr>
            <w:tcW w:w="598"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-13433000,00</w:t>
            </w:r>
          </w:p>
        </w:tc>
      </w:tr>
      <w:tr w:rsidR="001475B9" w:rsidRPr="001475B9" w:rsidTr="001475B9">
        <w:trPr>
          <w:trHeight w:val="20"/>
        </w:trPr>
        <w:tc>
          <w:tcPr>
            <w:tcW w:w="906"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000 01 03 01 00 00 0000 700</w:t>
            </w:r>
          </w:p>
        </w:tc>
        <w:tc>
          <w:tcPr>
            <w:tcW w:w="2270"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both"/>
              <w:rPr>
                <w:rFonts w:ascii="Arial" w:hAnsi="Arial" w:cs="Arial"/>
                <w:sz w:val="12"/>
                <w:szCs w:val="12"/>
              </w:rPr>
            </w:pPr>
            <w:r w:rsidRPr="001475B9">
              <w:rPr>
                <w:rFonts w:ascii="Arial" w:hAnsi="Arial" w:cs="Arial"/>
                <w:sz w:val="12"/>
                <w:szCs w:val="12"/>
              </w:rPr>
              <w:t>Привлечение бюджетных кредитов от других бюджетов бюджетной системы Российской Федерации в валюте Российской Федерации</w:t>
            </w:r>
          </w:p>
        </w:tc>
        <w:tc>
          <w:tcPr>
            <w:tcW w:w="613"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0,00</w:t>
            </w:r>
          </w:p>
        </w:tc>
        <w:tc>
          <w:tcPr>
            <w:tcW w:w="613"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0,00</w:t>
            </w:r>
          </w:p>
        </w:tc>
        <w:tc>
          <w:tcPr>
            <w:tcW w:w="598"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0,00</w:t>
            </w:r>
          </w:p>
        </w:tc>
      </w:tr>
      <w:tr w:rsidR="001475B9" w:rsidRPr="001475B9" w:rsidTr="001475B9">
        <w:trPr>
          <w:trHeight w:val="20"/>
        </w:trPr>
        <w:tc>
          <w:tcPr>
            <w:tcW w:w="906"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000 01 03 01 00 05 0000 710</w:t>
            </w:r>
          </w:p>
        </w:tc>
        <w:tc>
          <w:tcPr>
            <w:tcW w:w="2270"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both"/>
              <w:rPr>
                <w:rFonts w:ascii="Arial" w:hAnsi="Arial" w:cs="Arial"/>
                <w:sz w:val="12"/>
                <w:szCs w:val="12"/>
              </w:rPr>
            </w:pPr>
            <w:r w:rsidRPr="001475B9">
              <w:rPr>
                <w:rFonts w:ascii="Arial" w:hAnsi="Arial" w:cs="Arial"/>
                <w:sz w:val="12"/>
                <w:szCs w:val="12"/>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613"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0,00</w:t>
            </w:r>
          </w:p>
        </w:tc>
        <w:tc>
          <w:tcPr>
            <w:tcW w:w="613"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0,00</w:t>
            </w:r>
          </w:p>
        </w:tc>
        <w:tc>
          <w:tcPr>
            <w:tcW w:w="598"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0,00</w:t>
            </w:r>
          </w:p>
        </w:tc>
      </w:tr>
      <w:tr w:rsidR="001475B9" w:rsidRPr="001475B9" w:rsidTr="001475B9">
        <w:trPr>
          <w:trHeight w:val="20"/>
        </w:trPr>
        <w:tc>
          <w:tcPr>
            <w:tcW w:w="906"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000 01 03 01 00 00 0000 800</w:t>
            </w:r>
          </w:p>
        </w:tc>
        <w:tc>
          <w:tcPr>
            <w:tcW w:w="2270"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both"/>
              <w:rPr>
                <w:rFonts w:ascii="Arial" w:hAnsi="Arial" w:cs="Arial"/>
                <w:sz w:val="12"/>
                <w:szCs w:val="12"/>
              </w:rPr>
            </w:pPr>
            <w:r w:rsidRPr="001475B9">
              <w:rPr>
                <w:rFonts w:ascii="Arial" w:hAnsi="Arial" w:cs="Arial"/>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13"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-4069300,00</w:t>
            </w:r>
          </w:p>
        </w:tc>
        <w:tc>
          <w:tcPr>
            <w:tcW w:w="613"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-8955300,00</w:t>
            </w:r>
          </w:p>
        </w:tc>
        <w:tc>
          <w:tcPr>
            <w:tcW w:w="598"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-13433000,00</w:t>
            </w:r>
          </w:p>
        </w:tc>
      </w:tr>
      <w:tr w:rsidR="001475B9" w:rsidRPr="001475B9" w:rsidTr="001475B9">
        <w:trPr>
          <w:trHeight w:val="20"/>
        </w:trPr>
        <w:tc>
          <w:tcPr>
            <w:tcW w:w="906"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000 01 03 01 00 05 0000 810</w:t>
            </w:r>
          </w:p>
        </w:tc>
        <w:tc>
          <w:tcPr>
            <w:tcW w:w="2270"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both"/>
              <w:rPr>
                <w:rFonts w:ascii="Arial" w:hAnsi="Arial" w:cs="Arial"/>
                <w:sz w:val="12"/>
                <w:szCs w:val="12"/>
              </w:rPr>
            </w:pPr>
            <w:r w:rsidRPr="001475B9">
              <w:rPr>
                <w:rFonts w:ascii="Arial" w:hAnsi="Arial" w:cs="Arial"/>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13"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-4069300,00</w:t>
            </w:r>
          </w:p>
        </w:tc>
        <w:tc>
          <w:tcPr>
            <w:tcW w:w="613"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-8955300,00</w:t>
            </w:r>
          </w:p>
        </w:tc>
        <w:tc>
          <w:tcPr>
            <w:tcW w:w="598"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-13433000,00</w:t>
            </w:r>
          </w:p>
        </w:tc>
      </w:tr>
      <w:tr w:rsidR="001475B9" w:rsidRPr="001475B9" w:rsidTr="001475B9">
        <w:trPr>
          <w:trHeight w:val="20"/>
        </w:trPr>
        <w:tc>
          <w:tcPr>
            <w:tcW w:w="906"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892 01 05 00 00 00 0000 000</w:t>
            </w:r>
          </w:p>
        </w:tc>
        <w:tc>
          <w:tcPr>
            <w:tcW w:w="2270"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both"/>
              <w:rPr>
                <w:rFonts w:ascii="Arial" w:hAnsi="Arial" w:cs="Arial"/>
                <w:sz w:val="12"/>
                <w:szCs w:val="12"/>
              </w:rPr>
            </w:pPr>
            <w:r w:rsidRPr="001475B9">
              <w:rPr>
                <w:rFonts w:ascii="Arial" w:hAnsi="Arial" w:cs="Arial"/>
                <w:sz w:val="12"/>
                <w:szCs w:val="12"/>
              </w:rPr>
              <w:t>Изменение остатков средств на счетах по учёту средств бюджета</w:t>
            </w:r>
          </w:p>
        </w:tc>
        <w:tc>
          <w:tcPr>
            <w:tcW w:w="613"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r w:rsidRPr="001475B9">
              <w:rPr>
                <w:rFonts w:ascii="Arial" w:hAnsi="Arial" w:cs="Arial"/>
                <w:sz w:val="12"/>
                <w:szCs w:val="12"/>
              </w:rPr>
              <w:t>16385080,39</w:t>
            </w:r>
          </w:p>
        </w:tc>
        <w:tc>
          <w:tcPr>
            <w:tcW w:w="613"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sz w:val="12"/>
                <w:szCs w:val="12"/>
              </w:rPr>
            </w:pPr>
          </w:p>
        </w:tc>
        <w:tc>
          <w:tcPr>
            <w:tcW w:w="598" w:type="pct"/>
            <w:tcBorders>
              <w:top w:val="single" w:sz="4" w:space="0" w:color="auto"/>
              <w:left w:val="single" w:sz="4" w:space="0" w:color="auto"/>
              <w:bottom w:val="single" w:sz="4" w:space="0" w:color="auto"/>
              <w:right w:val="single" w:sz="4" w:space="0" w:color="auto"/>
            </w:tcBorders>
            <w:vAlign w:val="center"/>
          </w:tcPr>
          <w:p w:rsidR="001475B9" w:rsidRPr="001475B9" w:rsidRDefault="001475B9" w:rsidP="001475B9">
            <w:pPr>
              <w:jc w:val="center"/>
              <w:rPr>
                <w:rFonts w:ascii="Arial" w:hAnsi="Arial" w:cs="Arial"/>
                <w:b/>
                <w:sz w:val="12"/>
                <w:szCs w:val="12"/>
              </w:rPr>
            </w:pPr>
          </w:p>
        </w:tc>
      </w:tr>
    </w:tbl>
    <w:p w:rsidR="001475B9" w:rsidRPr="001475B9" w:rsidRDefault="001475B9" w:rsidP="001475B9">
      <w:pPr>
        <w:shd w:val="clear" w:color="auto" w:fill="FFFFFF"/>
        <w:suppressAutoHyphens/>
        <w:jc w:val="center"/>
        <w:rPr>
          <w:rFonts w:ascii="Arial" w:hAnsi="Arial" w:cs="Arial"/>
          <w:b/>
          <w:sz w:val="8"/>
          <w:szCs w:val="8"/>
        </w:rPr>
      </w:pPr>
    </w:p>
    <w:tbl>
      <w:tblPr>
        <w:tblW w:w="5080" w:type="dxa"/>
        <w:jc w:val="right"/>
        <w:tblLook w:val="04A0" w:firstRow="1" w:lastRow="0" w:firstColumn="1" w:lastColumn="0" w:noHBand="0" w:noVBand="1"/>
      </w:tblPr>
      <w:tblGrid>
        <w:gridCol w:w="5080"/>
      </w:tblGrid>
      <w:tr w:rsidR="001475B9" w:rsidRPr="009A55A5" w:rsidTr="001475B9">
        <w:trPr>
          <w:trHeight w:val="220"/>
          <w:jc w:val="right"/>
        </w:trPr>
        <w:tc>
          <w:tcPr>
            <w:tcW w:w="5080" w:type="dxa"/>
            <w:tcBorders>
              <w:top w:val="nil"/>
              <w:left w:val="nil"/>
              <w:bottom w:val="nil"/>
              <w:right w:val="nil"/>
            </w:tcBorders>
            <w:shd w:val="clear" w:color="000000" w:fill="FFFFFF"/>
            <w:noWrap/>
            <w:vAlign w:val="center"/>
            <w:hideMark/>
          </w:tcPr>
          <w:p w:rsidR="001475B9" w:rsidRPr="009A55A5" w:rsidRDefault="001475B9" w:rsidP="001475B9">
            <w:pPr>
              <w:jc w:val="center"/>
              <w:rPr>
                <w:rFonts w:ascii="Arial" w:hAnsi="Arial" w:cs="Arial"/>
                <w:b/>
                <w:bCs/>
                <w:color w:val="000000"/>
                <w:sz w:val="12"/>
                <w:szCs w:val="12"/>
              </w:rPr>
            </w:pPr>
            <w:r>
              <w:rPr>
                <w:rFonts w:ascii="Arial" w:hAnsi="Arial" w:cs="Arial"/>
                <w:b/>
                <w:bCs/>
                <w:color w:val="000000"/>
                <w:sz w:val="12"/>
                <w:szCs w:val="12"/>
              </w:rPr>
              <w:t>Приложение 6</w:t>
            </w:r>
          </w:p>
        </w:tc>
      </w:tr>
      <w:tr w:rsidR="001475B9" w:rsidRPr="009A55A5" w:rsidTr="001475B9">
        <w:trPr>
          <w:trHeight w:val="300"/>
          <w:jc w:val="right"/>
        </w:trPr>
        <w:tc>
          <w:tcPr>
            <w:tcW w:w="5080" w:type="dxa"/>
            <w:vMerge w:val="restart"/>
            <w:tcBorders>
              <w:top w:val="nil"/>
              <w:left w:val="nil"/>
              <w:bottom w:val="nil"/>
              <w:right w:val="nil"/>
            </w:tcBorders>
            <w:shd w:val="clear" w:color="000000" w:fill="FFFFFF"/>
            <w:hideMark/>
          </w:tcPr>
          <w:p w:rsidR="001475B9" w:rsidRPr="009A55A5" w:rsidRDefault="001475B9" w:rsidP="001475B9">
            <w:pPr>
              <w:rPr>
                <w:rFonts w:ascii="Arial" w:hAnsi="Arial" w:cs="Arial"/>
                <w:color w:val="000000"/>
                <w:sz w:val="12"/>
                <w:szCs w:val="12"/>
              </w:rPr>
            </w:pPr>
            <w:r w:rsidRPr="009A55A5">
              <w:rPr>
                <w:rFonts w:ascii="Arial" w:hAnsi="Arial" w:cs="Arial"/>
                <w:color w:val="000000"/>
                <w:sz w:val="12"/>
                <w:szCs w:val="12"/>
              </w:rPr>
              <w:t xml:space="preserve"> к  решению Думы Валдайского муниципального района "О бюджете Валдайского муниципального района на 2022 год и на плановый период 2023-2024 годов"(в редакции решения Думы Валдайского</w:t>
            </w:r>
            <w:r>
              <w:rPr>
                <w:rFonts w:ascii="Arial" w:hAnsi="Arial" w:cs="Arial"/>
                <w:color w:val="000000"/>
                <w:sz w:val="12"/>
                <w:szCs w:val="12"/>
              </w:rPr>
              <w:t xml:space="preserve"> муниципального района от 11.01.20200 № 108)</w:t>
            </w:r>
          </w:p>
        </w:tc>
      </w:tr>
      <w:tr w:rsidR="001475B9" w:rsidRPr="009A55A5" w:rsidTr="001475B9">
        <w:trPr>
          <w:trHeight w:val="138"/>
          <w:jc w:val="right"/>
        </w:trPr>
        <w:tc>
          <w:tcPr>
            <w:tcW w:w="5080" w:type="dxa"/>
            <w:vMerge/>
            <w:tcBorders>
              <w:top w:val="nil"/>
              <w:left w:val="nil"/>
              <w:bottom w:val="nil"/>
              <w:right w:val="nil"/>
            </w:tcBorders>
            <w:vAlign w:val="center"/>
            <w:hideMark/>
          </w:tcPr>
          <w:p w:rsidR="001475B9" w:rsidRPr="009A55A5" w:rsidRDefault="001475B9" w:rsidP="001475B9">
            <w:pPr>
              <w:rPr>
                <w:rFonts w:ascii="Arial" w:hAnsi="Arial" w:cs="Arial"/>
                <w:color w:val="000000"/>
                <w:sz w:val="12"/>
                <w:szCs w:val="12"/>
              </w:rPr>
            </w:pPr>
          </w:p>
        </w:tc>
      </w:tr>
    </w:tbl>
    <w:p w:rsidR="001475B9" w:rsidRPr="001475B9" w:rsidRDefault="001475B9" w:rsidP="001475B9">
      <w:pPr>
        <w:shd w:val="clear" w:color="auto" w:fill="FFFFFF"/>
        <w:suppressAutoHyphens/>
        <w:jc w:val="center"/>
        <w:rPr>
          <w:rFonts w:ascii="Arial" w:hAnsi="Arial" w:cs="Arial"/>
          <w:b/>
          <w:sz w:val="8"/>
          <w:szCs w:val="8"/>
        </w:rPr>
      </w:pPr>
    </w:p>
    <w:p w:rsidR="001475B9" w:rsidRPr="001475B9" w:rsidRDefault="001475B9" w:rsidP="004C0363">
      <w:pPr>
        <w:shd w:val="clear" w:color="auto" w:fill="FFFFFF"/>
        <w:suppressAutoHyphens/>
        <w:jc w:val="center"/>
        <w:rPr>
          <w:rFonts w:ascii="Arial" w:hAnsi="Arial" w:cs="Arial"/>
          <w:b/>
          <w:sz w:val="16"/>
          <w:szCs w:val="16"/>
        </w:rPr>
      </w:pPr>
      <w:r w:rsidRPr="001475B9">
        <w:rPr>
          <w:rFonts w:ascii="Arial" w:hAnsi="Arial" w:cs="Arial"/>
          <w:b/>
          <w:sz w:val="16"/>
          <w:szCs w:val="16"/>
        </w:rPr>
        <w:t>Ведомственная структура расходов бюджета Валдайского муниципального района на 2022 год и на плановый период 2023 и 2024 годы</w:t>
      </w:r>
    </w:p>
    <w:p w:rsidR="001475B9" w:rsidRPr="001475B9" w:rsidRDefault="001475B9" w:rsidP="001475B9">
      <w:pPr>
        <w:jc w:val="right"/>
        <w:rPr>
          <w:rFonts w:ascii="Arial" w:hAnsi="Arial" w:cs="Arial"/>
          <w:sz w:val="12"/>
          <w:szCs w:val="12"/>
        </w:rPr>
      </w:pPr>
      <w:r w:rsidRPr="001475B9">
        <w:rPr>
          <w:rFonts w:ascii="Arial" w:hAnsi="Arial" w:cs="Arial"/>
          <w:sz w:val="12"/>
          <w:szCs w:val="12"/>
        </w:rPr>
        <w:t>руб. коп.</w:t>
      </w:r>
    </w:p>
    <w:tbl>
      <w:tblPr>
        <w:tblW w:w="5000" w:type="pct"/>
        <w:tblLook w:val="04A0" w:firstRow="1" w:lastRow="0" w:firstColumn="1" w:lastColumn="0" w:noHBand="0" w:noVBand="1"/>
      </w:tblPr>
      <w:tblGrid>
        <w:gridCol w:w="5956"/>
        <w:gridCol w:w="479"/>
        <w:gridCol w:w="532"/>
        <w:gridCol w:w="904"/>
        <w:gridCol w:w="530"/>
        <w:gridCol w:w="1051"/>
        <w:gridCol w:w="1051"/>
        <w:gridCol w:w="1051"/>
      </w:tblGrid>
      <w:tr w:rsidR="001475B9" w:rsidRPr="001475B9" w:rsidTr="001475B9">
        <w:trPr>
          <w:trHeight w:val="20"/>
        </w:trPr>
        <w:tc>
          <w:tcPr>
            <w:tcW w:w="273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475B9" w:rsidRPr="001475B9" w:rsidRDefault="001475B9" w:rsidP="001475B9">
            <w:pPr>
              <w:jc w:val="center"/>
              <w:rPr>
                <w:rFonts w:ascii="Arial" w:hAnsi="Arial" w:cs="Arial"/>
                <w:b/>
                <w:bCs/>
                <w:sz w:val="12"/>
                <w:szCs w:val="12"/>
              </w:rPr>
            </w:pPr>
            <w:r w:rsidRPr="001475B9">
              <w:rPr>
                <w:rFonts w:ascii="Arial" w:hAnsi="Arial" w:cs="Arial"/>
                <w:b/>
                <w:bCs/>
                <w:sz w:val="12"/>
                <w:szCs w:val="12"/>
              </w:rPr>
              <w:t>Наименование</w:t>
            </w:r>
          </w:p>
        </w:tc>
        <w:tc>
          <w:tcPr>
            <w:tcW w:w="22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sz w:val="12"/>
                <w:szCs w:val="12"/>
              </w:rPr>
            </w:pPr>
            <w:r w:rsidRPr="001475B9">
              <w:rPr>
                <w:rFonts w:ascii="Arial" w:hAnsi="Arial" w:cs="Arial"/>
                <w:b/>
                <w:bCs/>
                <w:sz w:val="12"/>
                <w:szCs w:val="12"/>
              </w:rPr>
              <w:t>Вед.</w:t>
            </w:r>
          </w:p>
        </w:tc>
        <w:tc>
          <w:tcPr>
            <w:tcW w:w="22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sz w:val="12"/>
                <w:szCs w:val="12"/>
              </w:rPr>
            </w:pPr>
            <w:r w:rsidRPr="001475B9">
              <w:rPr>
                <w:rFonts w:ascii="Arial" w:hAnsi="Arial" w:cs="Arial"/>
                <w:b/>
                <w:bCs/>
                <w:sz w:val="12"/>
                <w:szCs w:val="12"/>
              </w:rPr>
              <w:t>Разд.</w:t>
            </w:r>
          </w:p>
        </w:tc>
        <w:tc>
          <w:tcPr>
            <w:tcW w:w="3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sz w:val="12"/>
                <w:szCs w:val="12"/>
              </w:rPr>
            </w:pPr>
            <w:r w:rsidRPr="001475B9">
              <w:rPr>
                <w:rFonts w:ascii="Arial" w:hAnsi="Arial" w:cs="Arial"/>
                <w:b/>
                <w:bCs/>
                <w:sz w:val="12"/>
                <w:szCs w:val="12"/>
              </w:rPr>
              <w:t>Ц.ст.</w:t>
            </w:r>
          </w:p>
        </w:tc>
        <w:tc>
          <w:tcPr>
            <w:tcW w:w="1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sz w:val="12"/>
                <w:szCs w:val="12"/>
              </w:rPr>
            </w:pPr>
            <w:r w:rsidRPr="001475B9">
              <w:rPr>
                <w:rFonts w:ascii="Arial" w:hAnsi="Arial" w:cs="Arial"/>
                <w:b/>
                <w:bCs/>
                <w:sz w:val="12"/>
                <w:szCs w:val="12"/>
              </w:rPr>
              <w:t>Расх.</w:t>
            </w:r>
          </w:p>
        </w:tc>
        <w:tc>
          <w:tcPr>
            <w:tcW w:w="1262"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1475B9" w:rsidRPr="001475B9" w:rsidRDefault="001475B9" w:rsidP="001475B9">
            <w:pPr>
              <w:jc w:val="center"/>
              <w:rPr>
                <w:rFonts w:ascii="Arial" w:hAnsi="Arial" w:cs="Arial"/>
                <w:b/>
                <w:bCs/>
                <w:sz w:val="12"/>
                <w:szCs w:val="12"/>
              </w:rPr>
            </w:pPr>
            <w:r w:rsidRPr="001475B9">
              <w:rPr>
                <w:rFonts w:ascii="Arial" w:hAnsi="Arial" w:cs="Arial"/>
                <w:b/>
                <w:bCs/>
                <w:sz w:val="12"/>
                <w:szCs w:val="12"/>
              </w:rPr>
              <w:t>Сумма</w:t>
            </w:r>
          </w:p>
        </w:tc>
      </w:tr>
      <w:tr w:rsidR="001475B9" w:rsidRPr="001475B9" w:rsidTr="001475B9">
        <w:trPr>
          <w:trHeight w:val="20"/>
        </w:trPr>
        <w:tc>
          <w:tcPr>
            <w:tcW w:w="2739" w:type="pct"/>
            <w:vMerge/>
            <w:tcBorders>
              <w:top w:val="single" w:sz="4" w:space="0" w:color="auto"/>
              <w:left w:val="single" w:sz="4" w:space="0" w:color="auto"/>
              <w:bottom w:val="single" w:sz="4" w:space="0" w:color="000000"/>
              <w:right w:val="single" w:sz="4" w:space="0" w:color="auto"/>
            </w:tcBorders>
            <w:vAlign w:val="center"/>
            <w:hideMark/>
          </w:tcPr>
          <w:p w:rsidR="001475B9" w:rsidRPr="001475B9" w:rsidRDefault="001475B9" w:rsidP="001475B9">
            <w:pPr>
              <w:rPr>
                <w:rFonts w:ascii="Arial" w:hAnsi="Arial" w:cs="Arial"/>
                <w:b/>
                <w:bCs/>
                <w:sz w:val="12"/>
                <w:szCs w:val="12"/>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1475B9" w:rsidRPr="001475B9" w:rsidRDefault="001475B9" w:rsidP="001475B9">
            <w:pPr>
              <w:rPr>
                <w:rFonts w:ascii="Arial" w:hAnsi="Arial" w:cs="Arial"/>
                <w:b/>
                <w:bCs/>
                <w:sz w:val="12"/>
                <w:szCs w:val="12"/>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1475B9" w:rsidRPr="001475B9" w:rsidRDefault="001475B9" w:rsidP="001475B9">
            <w:pPr>
              <w:rPr>
                <w:rFonts w:ascii="Arial" w:hAnsi="Arial" w:cs="Arial"/>
                <w:b/>
                <w:bCs/>
                <w:sz w:val="12"/>
                <w:szCs w:val="12"/>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rsidR="001475B9" w:rsidRPr="001475B9" w:rsidRDefault="001475B9" w:rsidP="001475B9">
            <w:pPr>
              <w:rPr>
                <w:rFonts w:ascii="Arial" w:hAnsi="Arial" w:cs="Arial"/>
                <w:b/>
                <w:bCs/>
                <w:sz w:val="12"/>
                <w:szCs w:val="12"/>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1475B9" w:rsidRPr="001475B9" w:rsidRDefault="001475B9" w:rsidP="001475B9">
            <w:pPr>
              <w:rPr>
                <w:rFonts w:ascii="Arial" w:hAnsi="Arial" w:cs="Arial"/>
                <w:b/>
                <w:bCs/>
                <w:sz w:val="12"/>
                <w:szCs w:val="12"/>
              </w:rPr>
            </w:pPr>
          </w:p>
        </w:tc>
        <w:tc>
          <w:tcPr>
            <w:tcW w:w="433" w:type="pct"/>
            <w:tcBorders>
              <w:top w:val="nil"/>
              <w:left w:val="nil"/>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sz w:val="12"/>
                <w:szCs w:val="12"/>
              </w:rPr>
            </w:pPr>
            <w:r w:rsidRPr="001475B9">
              <w:rPr>
                <w:rFonts w:ascii="Arial" w:hAnsi="Arial" w:cs="Arial"/>
                <w:b/>
                <w:bCs/>
                <w:sz w:val="12"/>
                <w:szCs w:val="12"/>
              </w:rPr>
              <w:t>2022 год</w:t>
            </w:r>
          </w:p>
        </w:tc>
        <w:tc>
          <w:tcPr>
            <w:tcW w:w="428" w:type="pct"/>
            <w:tcBorders>
              <w:top w:val="nil"/>
              <w:left w:val="nil"/>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sz w:val="12"/>
                <w:szCs w:val="12"/>
              </w:rPr>
            </w:pPr>
            <w:r w:rsidRPr="001475B9">
              <w:rPr>
                <w:rFonts w:ascii="Arial" w:hAnsi="Arial" w:cs="Arial"/>
                <w:b/>
                <w:bCs/>
                <w:sz w:val="12"/>
                <w:szCs w:val="12"/>
              </w:rPr>
              <w:t>2023 год</w:t>
            </w:r>
          </w:p>
        </w:tc>
        <w:tc>
          <w:tcPr>
            <w:tcW w:w="401" w:type="pct"/>
            <w:tcBorders>
              <w:top w:val="nil"/>
              <w:left w:val="nil"/>
              <w:bottom w:val="single" w:sz="4" w:space="0" w:color="auto"/>
              <w:right w:val="single" w:sz="4" w:space="0" w:color="auto"/>
            </w:tcBorders>
            <w:shd w:val="clear" w:color="000000" w:fill="FFFFFF"/>
            <w:vAlign w:val="center"/>
            <w:hideMark/>
          </w:tcPr>
          <w:p w:rsidR="001475B9" w:rsidRPr="001475B9" w:rsidRDefault="001475B9" w:rsidP="001475B9">
            <w:pPr>
              <w:jc w:val="center"/>
              <w:rPr>
                <w:rFonts w:ascii="Arial" w:hAnsi="Arial" w:cs="Arial"/>
                <w:b/>
                <w:bCs/>
                <w:sz w:val="12"/>
                <w:szCs w:val="12"/>
              </w:rPr>
            </w:pPr>
            <w:r w:rsidRPr="001475B9">
              <w:rPr>
                <w:rFonts w:ascii="Arial" w:hAnsi="Arial" w:cs="Arial"/>
                <w:b/>
                <w:bCs/>
                <w:sz w:val="12"/>
                <w:szCs w:val="12"/>
              </w:rPr>
              <w:t>2024 год</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муниципальное казенное учреждение Комитет культуры и туризма Администрации Валдайского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0000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rPr>
                <w:rFonts w:ascii="Arial" w:hAnsi="Arial" w:cs="Arial"/>
                <w:color w:val="000000"/>
                <w:sz w:val="12"/>
                <w:szCs w:val="12"/>
              </w:rPr>
            </w:pPr>
            <w:r w:rsidRPr="001475B9">
              <w:rPr>
                <w:rFonts w:ascii="Arial" w:hAnsi="Arial" w:cs="Arial"/>
                <w:color w:val="000000"/>
                <w:sz w:val="12"/>
                <w:szCs w:val="12"/>
              </w:rPr>
              <w:t>74 822 753,71</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rPr>
                <w:rFonts w:ascii="Arial" w:hAnsi="Arial" w:cs="Arial"/>
                <w:color w:val="000000"/>
                <w:sz w:val="12"/>
                <w:szCs w:val="12"/>
              </w:rPr>
            </w:pPr>
            <w:r w:rsidRPr="001475B9">
              <w:rPr>
                <w:rFonts w:ascii="Arial" w:hAnsi="Arial" w:cs="Arial"/>
                <w:color w:val="000000"/>
                <w:sz w:val="12"/>
                <w:szCs w:val="12"/>
              </w:rPr>
              <w:t>64 897 553,71</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rPr>
                <w:rFonts w:ascii="Arial" w:hAnsi="Arial" w:cs="Arial"/>
                <w:color w:val="000000"/>
                <w:sz w:val="12"/>
                <w:szCs w:val="12"/>
              </w:rPr>
            </w:pPr>
            <w:r w:rsidRPr="001475B9">
              <w:rPr>
                <w:rFonts w:ascii="Arial" w:hAnsi="Arial" w:cs="Arial"/>
                <w:color w:val="000000"/>
                <w:sz w:val="12"/>
                <w:szCs w:val="12"/>
              </w:rPr>
              <w:t>64 897 553,71</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0"/>
              <w:rPr>
                <w:rFonts w:ascii="Arial" w:hAnsi="Arial" w:cs="Arial"/>
                <w:color w:val="000000"/>
                <w:sz w:val="12"/>
                <w:szCs w:val="12"/>
              </w:rPr>
            </w:pPr>
            <w:r w:rsidRPr="001475B9">
              <w:rPr>
                <w:rFonts w:ascii="Arial" w:hAnsi="Arial" w:cs="Arial"/>
                <w:color w:val="000000"/>
                <w:sz w:val="12"/>
                <w:szCs w:val="12"/>
              </w:rPr>
              <w:t>Образование</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0700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13 442 900,00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12 654 200,00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12 654 200,00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Дополнительное образование детей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13 442 900,00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12 654 200,00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12 654 200,00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0200000000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13 442 900,00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12 654 200,00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12 654 200,00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0210000000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13 442 900,00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12 654 200,00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12 654 200,00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0210200000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7 200,00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7 200,00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7 200,00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0210201010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7 200,00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7 200,00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7 200,00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0210201010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7 200,00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7 200,00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7 200,00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0210400000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13 435 700,00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12 647 000,00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12 647 000,00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0210401011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9 658 800,00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9 658 800,00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9 658 800,00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0210401011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9 658 800,00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9 658 800,00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9 658 800,00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0210401012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2 917 000,00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2 917 000,00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2 917 000,00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0210401012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2 917 000,00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2 917 000,00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2 917 000,00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0210401013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71 200,00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71 200,00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71 200,00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0210401013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71 200,00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71 200,00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71 200,00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0210472300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631 000,00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0210472300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631 000,00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02104S2300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157 700,00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02104S2300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157 700,00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0"/>
              <w:rPr>
                <w:rFonts w:ascii="Arial" w:hAnsi="Arial" w:cs="Arial"/>
                <w:color w:val="000000"/>
                <w:sz w:val="12"/>
                <w:szCs w:val="12"/>
              </w:rPr>
            </w:pPr>
            <w:r w:rsidRPr="001475B9">
              <w:rPr>
                <w:rFonts w:ascii="Arial" w:hAnsi="Arial" w:cs="Arial"/>
                <w:color w:val="000000"/>
                <w:sz w:val="12"/>
                <w:szCs w:val="12"/>
              </w:rPr>
              <w:t>Культура, кинематография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0800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61 379 853,71</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52 243 353,71</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52 243 353,71</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Культура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58 688 597,00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49 603 397,00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49 603 397,00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0200000000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58 684 497,00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49 603 397,00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49 603 397,00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0210000000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58 684 497,00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49 603 397,00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49 603 397,00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0210100000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322 000,00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322 000,00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322 000,00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Обеспечение деятельности библиотек</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0210101030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135 000,00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135 000,00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135 000,00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0210101030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135 000,00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135 000,00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135 000,00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Реализация прочих мероприятий муниципальной программы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0210199990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187 000,00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187 000,00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187 000,00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0210199990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187 000,00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187 000,00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187 000,00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0210300000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49 600,00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02103L4670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49 600,00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иные цели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02103L4670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49 600,00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0210400000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58 312 897,00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49 281 397,00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49 281 397,00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0210401021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23 476 469,43</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23 476 469,43</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23 476 469,43</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0210401021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23 476 469,43</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23 476 469,43</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23 476 469,43</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0210401022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7 089 893,77</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7 089 893,77</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7 089 893,77</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0210401022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7 089 893,77</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7 089 893,77</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7 089 893,77</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0210401023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2 323 794,93</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2 323 794,93</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2 323 794,93</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0210401023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2 323 794,93</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2 323 794,93</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2 323 794,93</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Обеспечение деятельности библиотек-дрова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0210401030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28 035,00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28 035,00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28 035,00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0210401030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28 035,00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28 035,00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28 035,00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Обеспечение деятельности библиотек-заработная плата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0210401031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11 608 653,36</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11 608 653,36</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11 608 653,36</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0210401031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11 608 653,36</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11 608 653,36</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11 608 653,36</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Обеспечение деятельности библиотек-начисления на заработную плату</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0210401032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3 505 813,31</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3 505 813,31</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3 505 813,31</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0210401032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3 505 813,31</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3 505 813,31</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3 505 813,31</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Обеспечение деятельности библиотек-материальные затраты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0210401033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1 248 737,20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1 248 737,20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1 248 737,20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0210401033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1 248 737,20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1 248 737,20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1 248 737,20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Ремонт учреждений культуры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0210402201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28 900,00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иные цели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0210402201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28 900,00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0210472300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7 202 100,00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0210472300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7 202 100,00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02104S2300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1 800 500,00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02104S2300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1 800 500,00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0900000000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4 100,00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0900200000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4 100,00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0900299903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4 100,00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иные цели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0900299903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4 100,00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Другие вопросы в области культуры, кинематографии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0804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2 691 256,71</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2 639 956,71</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2 639 956,71</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0804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0200000000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2 691 256,71</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2 639 956,71</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2 639 956,71</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0804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0220000000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2 691 256,71</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2 639 956,71</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2 639 956,71</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0220100000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2 691 256,71</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2 639 956,71</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2 639 956,71</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Расходы на обеспечение функций органов местного самоуправления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0220101000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2 639 956,71</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2 639 956,71</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2 639 956,71</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Фонд оплаты труда государственных (муниципальных) органов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0220101000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1 813 914,52</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1 813 914,52</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1 813 914,52</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0220101000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139 350,00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139 350,00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139 350,00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0220101000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129</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547 802,19</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547 802,19</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547 802,19</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Закупка товаров, работ, услуг в сфере информационно-коммуникационных технологий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0220101000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77 600,00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77 600,00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77 600,00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0220101000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61 140,00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61 140,00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61 140,00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Уплата прочих налогов, сборов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0220101000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Уплата иных платежей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0220101000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853</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0220172300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41 000,00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0220172300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Закупка энергетических ресурсов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0220172300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247</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38 200,00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02201S2300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10 300,00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02201S2300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Закупка энергетических ресурсов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857</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02201S2300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247</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9 600,00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муниципальное казенное учреждение комитет образования Администрации Валдайского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0000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rPr>
                <w:rFonts w:ascii="Arial" w:hAnsi="Arial" w:cs="Arial"/>
                <w:color w:val="000000"/>
                <w:sz w:val="12"/>
                <w:szCs w:val="12"/>
              </w:rPr>
            </w:pPr>
            <w:r w:rsidRPr="001475B9">
              <w:rPr>
                <w:rFonts w:ascii="Arial" w:hAnsi="Arial" w:cs="Arial"/>
                <w:color w:val="000000"/>
                <w:sz w:val="12"/>
                <w:szCs w:val="12"/>
              </w:rPr>
              <w:t>326 915 468,07</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rPr>
                <w:rFonts w:ascii="Arial" w:hAnsi="Arial" w:cs="Arial"/>
                <w:color w:val="000000"/>
                <w:sz w:val="12"/>
                <w:szCs w:val="12"/>
              </w:rPr>
            </w:pPr>
            <w:r w:rsidRPr="001475B9">
              <w:rPr>
                <w:rFonts w:ascii="Arial" w:hAnsi="Arial" w:cs="Arial"/>
                <w:color w:val="000000"/>
                <w:sz w:val="12"/>
                <w:szCs w:val="12"/>
              </w:rPr>
              <w:t>280 478 968,07</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rPr>
                <w:rFonts w:ascii="Arial" w:hAnsi="Arial" w:cs="Arial"/>
                <w:color w:val="000000"/>
                <w:sz w:val="12"/>
                <w:szCs w:val="12"/>
              </w:rPr>
            </w:pPr>
            <w:r w:rsidRPr="001475B9">
              <w:rPr>
                <w:rFonts w:ascii="Arial" w:hAnsi="Arial" w:cs="Arial"/>
                <w:color w:val="000000"/>
                <w:sz w:val="12"/>
                <w:szCs w:val="12"/>
              </w:rPr>
              <w:t>280 748 068,07</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0"/>
              <w:rPr>
                <w:rFonts w:ascii="Arial" w:hAnsi="Arial" w:cs="Arial"/>
                <w:color w:val="000000"/>
                <w:sz w:val="12"/>
                <w:szCs w:val="12"/>
              </w:rPr>
            </w:pPr>
            <w:r w:rsidRPr="001475B9">
              <w:rPr>
                <w:rFonts w:ascii="Arial" w:hAnsi="Arial" w:cs="Arial"/>
                <w:color w:val="000000"/>
                <w:sz w:val="12"/>
                <w:szCs w:val="12"/>
              </w:rPr>
              <w:t>Образование</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0700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306 447 068,07</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260 010 568,07</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260 279 668,07</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Дошкольное образование</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0701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91 042 100,00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91 042 100,00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91 042 100,00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0701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0800000000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91 042 100,00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91 042 100,00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91 042 100,00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0701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0860000000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91 042 100,00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91 042 100,00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91 042 100,00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Обеспечение выполнения муниципальных заданий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0860100000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88 997 600,00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88 997 600,00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88 997 600,00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0860101051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25 281 700,00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25 281 700,00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25 281 700,00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0860101051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25 281 700,00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25 281 700,00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25 281 700,00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0860101052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7 635 100,00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7 635 100,00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7 635 100,00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0860101052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7 635 100,00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7 635 100,00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7 635 100,00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0860101053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266 200,00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266 200,00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266 200,00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0860101053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266 200,00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266 200,00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266 200,00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0860170041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42 506 000,00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42 506 000,00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42 506 000,00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0860170041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42 506 000,00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42 506 000,00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42 506 000,00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0860170042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12 836 800,00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12 836 800,00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12 836 800,00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0860170042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12 836 800,00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12 836 800,00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12 836 800,00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0860170043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471 800,00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471 800,00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471 800,00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0860170043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471 800,00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471 800,00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471 800,00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0860200000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2 044 500,00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2 044 500,00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2 044 500,00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Питание льготных категорий воспитанников дошкольных образовательных организаций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0860210140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1 374 600,00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1 374 600,00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1 374 600,00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иные цели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0860210140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1 374 600,00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1 374 600,00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1 374 600,00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0860270067</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669 900,00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669 900,00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669 900,00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иные цели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0860270067</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669 900,00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669 900,00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669 900,00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Общее образование</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186 724 066,00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141 289 866,00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141 558 966,00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0800000000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186 724 066,00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141 289 866,00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141 558 966,00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0810000000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6 918 600,00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6 918 600,00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6 918 600,00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Повышение эффективности и качества услуг в сфере общего образования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0810100000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38 900,00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38 900,00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38 900,00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0810172080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35 000,00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35 000,00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35 000,00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0810172080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35 000,00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35 000,00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35 000,00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08101S2080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3 900,00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3 900,00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3 900,00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08101S2080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3 900,00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3 900,00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3 900,00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Создание условий для получения качественного образования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0810200000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3 458 200,00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3 458 200,00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3 458 200,00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0810270500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1 056 700,00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1 056 700,00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1 056 700,00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0810270500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1 056 700,00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1 056 700,00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1 056 700,00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0810270570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236 700,00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236 700,00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236 700,00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0810270570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236 700,00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236 700,00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236 700,00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0810272120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1 731 800,00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1 731 800,00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1 731 800,00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иные цели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0810272120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1 731 800,00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1 731 800,00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1 731 800,00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08102S2120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433 000,00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433 000,00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433 000,00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иные цели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08102S2120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433 000,00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433 000,00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433 000,00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Федеральный проект "Современная школа"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081E100000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3 376 500,00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3 376 500,00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3 376 500,00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081E170020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3 076 500,00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3 076 500,00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3 076 500,00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иные цели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081E170020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3 076 500,00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3 076 500,00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3 076 500,00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081E171370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200 000,00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200 000,00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200 000,00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иные цели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081E171370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200 000,00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200 000,00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200 000,00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081E172330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100 000,00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100 000,00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100 000,00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иные цели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081E172330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Федеральный проект "Цифровая образовательная среда"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081E400000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45 000,00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45 000,00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45 000,00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081E471380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45 000,00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45 000,00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45 000,00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иные цели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081E471380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45 000,00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45 000,00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45 000,00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0820000000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45 000,00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45 000,00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45 000,00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0820300000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45 000,00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45 000,00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45 000,00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Поддержка одаренных детей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0820310130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45 000,00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45 000,00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45 000,00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Премии и гранты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0820310130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350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45 000,00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45 000,00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45 000,00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0860000000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179 760 466,00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134 326 266,00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134 595 366,00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Обеспечение выполнения муниципальных заданий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0860100000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150 351 566,00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107 994 966,00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107 994 966,00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0860101061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11 108 800,00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11 108 800,00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11 108 800,00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0860101061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11 108 800,00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11 108 800,00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11 108 800,00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0860101062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3 354 800,00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3 354 800,00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3 354 800,00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0860101062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3 354 800,00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3 354 800,00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3 354 800,00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0860101063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7 157 566,00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7 157 566,00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7 157 566,00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0860101063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7 157 566,00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7 157 566,00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7 157 566,00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0860170041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66 147 700,00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66 147 700,00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66 147 700,00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0860170041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66 147 700,00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66 147 700,00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66 147 700,00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0860170042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19 696 000,00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19 696 000,00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19 696 000,00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0860170042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19 696 000,00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19 696 000,00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19 696 000,00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0860170043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530 100,00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530 100,00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530 100,00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0860170043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530 100,00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530 100,00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530 100,00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0860172300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33 885 300,00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0860172300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33 885 300,00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08601S2300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8 471 300,00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08601S2300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8 471 300,00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0860200000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13 966 800,00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13 966 800,00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13 888 600,00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0860253031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9 999 400,00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9 999 400,00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9 921 200,00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0860253031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9 999 400,00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9 999 400,00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9 921 200,00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0860270066</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459 000,00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459 000,00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459 000,00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иные цели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0860270066</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459 000,00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459 000,00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459 000,00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0860270067</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1 717 400,00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1 717 400,00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1 717 400,00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иные цели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0860270067</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1 717 400,00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1 717 400,00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1 717 400,00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0860270630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1 791 000,00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1 791 000,00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1 791 000,00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0860270630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1 791 000,00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1 791 000,00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1 791 000,00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Обеспечение деятельности учреждений, подведомственных комитету образования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0860400000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15 442 100,00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12 364 500,00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12 711 800,00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Содержание квалифицированной охраны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0860401290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2 152 800,00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иные цели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0860401290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2 152 800,00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Реализация проекта ППМИ "НАШ ВЫБОР"</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0860402300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450 000,00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иные цели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0860402300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450 000,00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08604L3041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12 839 300,00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12 364 500,00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12 711 800,00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иные цели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08604L3041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12 839 300,00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12 364 500,00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12 711 800,00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Дополнительное образование детей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6 852 584,00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6 220 684,00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6 220 684,00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0800000000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6 852 584,00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6 220 684,00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6 220 684,00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0810000000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62 000,00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62 000,00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62 000,00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Создание условий для получения качественного образования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0810200000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62 000,00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62 000,00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62 000,00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0810272120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49 600,00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49 600,00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49 600,00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иные цели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0810272120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49 600,00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49 600,00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49 600,00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08102S2120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12 400,00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12 400,00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12 400,00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иные цели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08102S2120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12 400,00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12 400,00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12 400,00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0820000000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6 790 584,00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6 158 684,00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6 158 684,00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0820100000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5 111 584,00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4 479 684,00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4 479 684,00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0820101071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3 356 900,00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3 356 900,00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3 356 900,00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0820101071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3 356 900,00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3 356 900,00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3 356 900,00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0820101072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1 013 800,00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1 013 800,00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1 013 800,00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0820101072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1 013 800,00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1 013 800,00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1 013 800,00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0820101073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108 984,00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108 984,00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108 984,00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0820101073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108 984,00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108 984,00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108 984,00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0820172300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505 500,00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0820172300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505 500,00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08201S2300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126 400,00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08201S2300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126 400,00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Ведение персонифицированного финансирования дополнительного образования детей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0820400000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1 209 600,00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1 209 600,00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1 209 600,00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Ведение персонифицированного учета по дополнительному образованию</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0820401302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1 209 600,00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1 209 600,00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1 209 600,00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иные цели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0820401302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1 209 600,00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1 209 600,00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1 209 600,00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Федеральный проект "Успех каждого ребенка"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082E200000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469 400,00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469 400,00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469 400,00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082E272020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469 400,00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469 400,00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469 400,00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иные цели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082E272020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469 400,00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469 400,00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469 400,00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Молодежная политика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6 443 736,23</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6 370 136,23</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6 370 136,23</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0800000000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6 443 736,23</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6 370 136,23</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6 370 136,23</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0820000000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1 814 000,00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2 232 000,00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2 232 000,00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0820200000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1 814 000,00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2 232 000,00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2 232 000,00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Организация каникулярного отдыха (оздоровление) детей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0820210120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1 814 000,00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2 232 000,00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2 232 000,00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0820210120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1 814 000,00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2 232 000,00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2 232 000,00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0830000000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4 517 336,23</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4 025 736,23</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4 025 736,23</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0830100000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4 780,00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4 780,00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4 780,00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Реализация прочих мероприятий муниципальной программы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0830199990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4 780,00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4 780,00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4 780,00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0830199990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4 780,00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4 780,00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4 780,00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Поддержка молодой семьи в Валдайском муниципальном районе</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0830200000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5 780,00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5 780,00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5 780,00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Реализация прочих мероприятий муниципальной программы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0830299990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5 780,00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5 780,00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5 780,00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0830299990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5 780,00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5 780,00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5 780,00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Поддержка молодежи, оказавшейся в трудной жизненной ситуации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0830300000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6 000,00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6 000,00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6 000,00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Реализация прочих мероприятий муниципальной программы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0830399990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6 000,00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6 000,00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6 000,00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0830399990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0830400000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17 480,00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17 480,00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17 480,00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Реализация прочих мероприятий муниципальной программы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0830499990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17 480,00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17 480,00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17 480,00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0830499990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17 480,00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17 480,00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17 480,00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0830500000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415 960,00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415 960,00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415 960,00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Содержание муниципального ресурсного центра поддержки добровольчества (волонтерства) "БлогоДарю 53" на базе муниципального автономного учреждения Молодежного центра "Юность" им. Н.И. Филина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0830510190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350 000,00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350 000,00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350 000,00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иные цели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0830510190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350 000,00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350 000,00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350 000,00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Реализация прочих мероприятий муниципальной программы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0830599990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65 960,00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65 960,00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65 960,00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0830599990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65 960,00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65 960,00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65 960,00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Развитие инфраструктуры учреждений по работе с молодежью</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0830600000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4 067 336,23</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3 575 736,23</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3 575 736,23</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0830601081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2 476 600,00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2 476 600,00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2 476 600,00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0830601081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2 476 600,00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2 476 600,00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2 476 600,00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0830601082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747 933,03</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747 933,03</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747 933,03</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0830601082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747 933,03</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747 933,03</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747 933,03</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0830601083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351 203,20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351 203,20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351 203,20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0830601083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351 203,20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351 203,20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351 203,20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0830672300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393 300,00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0830672300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393 300,00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08306S2300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98 300,00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08306S2300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98 300,00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0840000000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112 400,00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112 400,00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112 400,00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Информационно-методическое сопровождение патриотического воспитания граждан</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0840100000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8 000,00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8 000,00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8 000,00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Реализация прочих мероприятий муниципальной программы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0840199990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8 000,00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8 000,00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8 000,00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0840199990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Совершенствование форм и методов работы по патриотическому воспитанию граждан</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0840200000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26 900,00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26 900,00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26 900,00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Реализация прочих мероприятий муниципальной программы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0840299990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26 900,00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26 900,00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26 900,00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0840299990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26 900,00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26 900,00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26 900,00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0840300000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33 100,00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33 100,00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33 100,00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Реализация прочих мероприятий муниципальной программы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0840399990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33 100,00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33 100,00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33 100,00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0840399990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33 100,00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33 100,00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33 100,00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0840400000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40 400,00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40 400,00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40 400,00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Реализация прочих мероприятий муниципальной программы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0840499990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40 400,00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40 400,00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40 400,00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иные цели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0840499990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40 400,00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40 400,00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40 400,00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0840500000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Реализация прочих мероприятий муниципальной программы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0840599990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0840599990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Информационное обеспечение патриотического воспитания граждан</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0840600000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3 000,00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3 000,00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3 000,00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Реализация прочих мероприятий муниципальной программы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0840699990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0707</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0840699990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Другие вопросы в области образования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15 384 581,84</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15 087 781,84</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15 087 781,84</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0800000000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15 384 581,84</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15 087 781,84</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15 087 781,84</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0860000000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15 384 581,84</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15 087 781,84</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15 087 781,84</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0860200000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168 300,00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168 300,00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168 300,00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0860270061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126 300,00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126 300,00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126 300,00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0860270061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126 300,00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126 300,00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126 300,00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0860270062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38 100,00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38 100,00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38 100,00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0860270062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38 100,00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38 100,00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38 100,00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0860270063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3 900,00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3 900,00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3 900,00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0860270063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3 900,00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3 900,00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3 900,00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Обеспечение деятельности комитета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0860300000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15 216 281,84</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14 919 481,84</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14 919 481,84</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Расходы на обеспечение функций органов местного самоуправления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0860301000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3 213 851,84</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3 213 851,84</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3 213 851,84</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Фонд оплаты труда государственных (муниципальных) органов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0860301000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2 262 174,99</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2 262 174,99</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2 262 174,99</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0860301000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178 000,00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178 000,00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178 000,00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0860301000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129</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683 176,85</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683 176,85</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683 176,85</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Закупка товаров, работ, услуг в сфере информационно-коммуникационных технологий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0860301000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55 000,00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55 000,00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55 000,00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0860301000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35 500,00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35 500,00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35 500,00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0860301091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8 218 100,00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8 140 000,00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8 140 000,00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0860301091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8 218 100,00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8 140 000,00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8 140 000,00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0860301092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2 481 900,00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2 458 300,00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2 458 300,00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0860301092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2 481 900,00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2 458 300,00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2 458 300,00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0860301093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321 100,00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171 100,00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171 100,00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0860301093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321 100,00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171 100,00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171 100,00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0860370280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936 230,00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936 230,00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936 230,00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Фонд оплаты труда государственных (муниципальных) органов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0860370280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646 716,67</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646 716,67</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646 716,67</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0860370280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89 000,00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89 000,00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89 000,00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0860370280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129</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195 308,43</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195 308,43</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195 308,43</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0860370280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5 204,90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5 204,90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5 204,90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0860372300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36 100,00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0860372300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36 100,00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08603S2300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9 000,00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08603S2300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9 000,00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0"/>
              <w:rPr>
                <w:rFonts w:ascii="Arial" w:hAnsi="Arial" w:cs="Arial"/>
                <w:color w:val="000000"/>
                <w:sz w:val="12"/>
                <w:szCs w:val="12"/>
              </w:rPr>
            </w:pPr>
            <w:r w:rsidRPr="001475B9">
              <w:rPr>
                <w:rFonts w:ascii="Arial" w:hAnsi="Arial" w:cs="Arial"/>
                <w:color w:val="000000"/>
                <w:sz w:val="12"/>
                <w:szCs w:val="12"/>
              </w:rPr>
              <w:t>Социальная политика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1000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20 468 400,00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20 468 400,00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20 468 400,00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Охрана семьи и детства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1004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20 468 400,00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20 468 400,00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20 468 400,00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1004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0800000000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20 468 400,00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20 468 400,00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20 468 400,00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1004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0850000000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80 000,00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80 000,00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80 000,00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1004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0850100000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80 000,00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80 000,00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80 000,00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1004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0850170600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80 000,00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80 000,00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80 000,00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1004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0850170600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313</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1004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0860000000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20 388 400,00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20 388 400,00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20 388 400,00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1004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0860200000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20 388 400,00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20 388 400,00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20 388 400,00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1004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0860270010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865 400,00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865 400,00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865 400,00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1004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0860270010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313</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865 400,00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865 400,00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865 400,00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1004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0860270066</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45 900,00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45 900,00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45 900,00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1004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0860270066</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321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45 900,00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45 900,00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45 900,00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1004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0860270067</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267 800,00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267 800,00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267 800,00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1004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0860270067</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321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267 800,00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267 800,00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267 800,00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1004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0860270130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19 209 300,00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19 209 300,00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19 209 300,00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1004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0860270130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313</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10 802 500,00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10 802 500,00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10 802 500,00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874</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1004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0860270130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323</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8 406 800,00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8 406 800,00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8 406 800,00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комитет финансов Администрации Валдайского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0000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rPr>
                <w:rFonts w:ascii="Arial" w:hAnsi="Arial" w:cs="Arial"/>
                <w:color w:val="000000"/>
                <w:sz w:val="12"/>
                <w:szCs w:val="12"/>
              </w:rPr>
            </w:pPr>
            <w:r w:rsidRPr="001475B9">
              <w:rPr>
                <w:rFonts w:ascii="Arial" w:hAnsi="Arial" w:cs="Arial"/>
                <w:color w:val="000000"/>
                <w:sz w:val="12"/>
                <w:szCs w:val="12"/>
              </w:rPr>
              <w:t>30 258 324,27</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rPr>
                <w:rFonts w:ascii="Arial" w:hAnsi="Arial" w:cs="Arial"/>
                <w:color w:val="000000"/>
                <w:sz w:val="12"/>
                <w:szCs w:val="12"/>
              </w:rPr>
            </w:pPr>
            <w:r w:rsidRPr="001475B9">
              <w:rPr>
                <w:rFonts w:ascii="Arial" w:hAnsi="Arial" w:cs="Arial"/>
                <w:color w:val="000000"/>
                <w:sz w:val="12"/>
                <w:szCs w:val="12"/>
              </w:rPr>
              <w:t>25 893 508,33</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rPr>
                <w:rFonts w:ascii="Arial" w:hAnsi="Arial" w:cs="Arial"/>
                <w:color w:val="000000"/>
                <w:sz w:val="12"/>
                <w:szCs w:val="12"/>
              </w:rPr>
            </w:pPr>
            <w:r w:rsidRPr="001475B9">
              <w:rPr>
                <w:rFonts w:ascii="Arial" w:hAnsi="Arial" w:cs="Arial"/>
                <w:color w:val="000000"/>
                <w:sz w:val="12"/>
                <w:szCs w:val="12"/>
              </w:rPr>
              <w:t>25 800 271,48</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0"/>
              <w:rPr>
                <w:rFonts w:ascii="Arial" w:hAnsi="Arial" w:cs="Arial"/>
                <w:color w:val="000000"/>
                <w:sz w:val="12"/>
                <w:szCs w:val="12"/>
              </w:rPr>
            </w:pPr>
            <w:r w:rsidRPr="001475B9">
              <w:rPr>
                <w:rFonts w:ascii="Arial" w:hAnsi="Arial" w:cs="Arial"/>
                <w:color w:val="000000"/>
                <w:sz w:val="12"/>
                <w:szCs w:val="12"/>
              </w:rPr>
              <w:t>Общегосударственные вопросы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0100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8 008 961,85</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8 008 961,85</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8 008 961,85</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6 661 471,85</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6 661 471,85</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6 661 471,85</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0500000000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6 661 471,85</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6 661 471,85</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6 661 471,85</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0510000000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6 561 471,85</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6 561 471,85</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6 561 471,85</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Обеспечение деятельности комитета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0510500000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6 561 471,85</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6 561 471,85</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6 561 471,85</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Расходы на обеспечение функций органов местного самоуправления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0510501000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6 519 341,85</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6 519 341,85</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6 519 341,85</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Фонд оплаты труда государственных (муниципальных) органов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0510501000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4 619 851,65</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4 619 851,65</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4 619 851,65</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0510501000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356 000,00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356 000,00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356 000,00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0510501000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129</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1 395 195,20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1 395 195,20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1 395 195,20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Закупка товаров, работ, услуг в сфере информационно-коммуникационных технологий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0510501000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116 600,00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116 600,00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116 600,00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0510501000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30 695,00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30 695,00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30 695,00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Уплата иных платежей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0510501000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853</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0510570280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42 130,00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42 130,00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42 130,00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Фонд оплаты труда государственных (муниципальных) органов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0510570280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30 870,00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30 870,00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30 870,00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0510570280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129</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9 320,00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9 320,00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9 320,00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0510570280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1 940,00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1 940,00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1 940,00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0520000000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100 000,00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100 000,00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100 000,00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Развитие информационной системы управления муниципальными финансами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0520300000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100 000,00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100 000,00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100 000,00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Расходы на обеспечение функций органов местного самоуправления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0520301000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100 000,00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100 000,00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100 000,00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Закупка товаров, работ, услуг в сфере информационно-коммуникационных технологий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0520301000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Другие общегосударственные вопросы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1 347 490,00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1 347 490,00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1 347 490,00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Расходы на осуществление органами местного самоуправления отдельных полномочий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9500000000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1 347 490,00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1 347 490,00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1 347 490,00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9570000000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1 347 490,00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1 347 490,00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1 347 490,00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9570070280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1 343 490,00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1 343 490,00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1 343 490,00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Субвенции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9570070280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530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1 343 490,00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1 343 490,00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1 343 490,00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9570070650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Субвенции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9570070650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530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0"/>
              <w:rPr>
                <w:rFonts w:ascii="Arial" w:hAnsi="Arial" w:cs="Arial"/>
                <w:color w:val="000000"/>
                <w:sz w:val="12"/>
                <w:szCs w:val="12"/>
              </w:rPr>
            </w:pPr>
            <w:r w:rsidRPr="001475B9">
              <w:rPr>
                <w:rFonts w:ascii="Arial" w:hAnsi="Arial" w:cs="Arial"/>
                <w:color w:val="000000"/>
                <w:sz w:val="12"/>
                <w:szCs w:val="12"/>
              </w:rPr>
              <w:t>Национальная оборона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0200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903 700,00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933 000,00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964 600,00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Мобилизационная и вневойсковая подготовка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0203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903 700,00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933 000,00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964 600,00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Расходы на осуществление органами местного самоуправления отдельных полномочий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0203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9500000000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903 700,00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933 000,00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964 600,00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0203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9570000000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903 700,00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933 000,00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964 600,00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0203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9570051180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903 700,00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933 000,00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964 600,00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Субвенции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9570051180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530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903 700,00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933 000,00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964 600,00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0"/>
              <w:rPr>
                <w:rFonts w:ascii="Arial" w:hAnsi="Arial" w:cs="Arial"/>
                <w:color w:val="000000"/>
                <w:sz w:val="12"/>
                <w:szCs w:val="12"/>
              </w:rPr>
            </w:pPr>
            <w:r w:rsidRPr="001475B9">
              <w:rPr>
                <w:rFonts w:ascii="Arial" w:hAnsi="Arial" w:cs="Arial"/>
                <w:color w:val="000000"/>
                <w:sz w:val="12"/>
                <w:szCs w:val="12"/>
              </w:rPr>
              <w:t>Обслуживание государственного и муниципального долга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1300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33 062,42</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28 546,48</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16 309,63</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Обслуживание государственного внутреннего и муниципального долга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1301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33 062,42</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28 546,48</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16 309,63</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1301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0500000000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33 062,42</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28 546,48</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16 309,63</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1301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0510000000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33 062,42</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28 546,48</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16 309,63</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Обеспечение исполнения долговых обязательств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1301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0510100000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33 062,42</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28 546,48</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16 309,63</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Обслуживание муниципального долга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1301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0510110050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33 062,42</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28 546,48</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16 309,63</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Обслуживание муниципального долга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1301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0510110050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730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33 062,42</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28 546,48</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16 309,63</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0"/>
              <w:rPr>
                <w:rFonts w:ascii="Arial" w:hAnsi="Arial" w:cs="Arial"/>
                <w:color w:val="000000"/>
                <w:sz w:val="12"/>
                <w:szCs w:val="12"/>
              </w:rPr>
            </w:pPr>
            <w:r w:rsidRPr="001475B9">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1400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21 312 600,00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16 923 000,00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16 810 400,00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1401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21 312 600,00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16 923 000,00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16 810 400,00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Расходы на осуществление органами местного самоуправления отдельных полномочий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1401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9500000000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21 312 600,00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16 923 000,00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16 810 400,00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1401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9570000000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21 312 600,00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16 923 000,00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16 810 400,00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1401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9570070100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21 312 600,00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16 923 000,00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16 810 400,00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Дотации на выравнивание бюджетной обеспеченности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892</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1401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9570070100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511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21 312 600,00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16 923 000,00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16 810 400,00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Администрация Валдайского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0000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rPr>
                <w:rFonts w:ascii="Arial" w:hAnsi="Arial" w:cs="Arial"/>
                <w:color w:val="000000"/>
                <w:sz w:val="12"/>
                <w:szCs w:val="12"/>
              </w:rPr>
            </w:pPr>
            <w:r w:rsidRPr="001475B9">
              <w:rPr>
                <w:rFonts w:ascii="Arial" w:hAnsi="Arial" w:cs="Arial"/>
                <w:color w:val="000000"/>
                <w:sz w:val="12"/>
                <w:szCs w:val="12"/>
              </w:rPr>
              <w:t>163 812 784,22</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rPr>
                <w:rFonts w:ascii="Arial" w:hAnsi="Arial" w:cs="Arial"/>
                <w:color w:val="000000"/>
                <w:sz w:val="12"/>
                <w:szCs w:val="12"/>
              </w:rPr>
            </w:pPr>
            <w:r w:rsidRPr="001475B9">
              <w:rPr>
                <w:rFonts w:ascii="Arial" w:hAnsi="Arial" w:cs="Arial"/>
                <w:color w:val="000000"/>
                <w:sz w:val="12"/>
                <w:szCs w:val="12"/>
              </w:rPr>
              <w:t>135 566 149,20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rPr>
                <w:rFonts w:ascii="Arial" w:hAnsi="Arial" w:cs="Arial"/>
                <w:color w:val="000000"/>
                <w:sz w:val="12"/>
                <w:szCs w:val="12"/>
              </w:rPr>
            </w:pPr>
            <w:r w:rsidRPr="001475B9">
              <w:rPr>
                <w:rFonts w:ascii="Arial" w:hAnsi="Arial" w:cs="Arial"/>
                <w:color w:val="000000"/>
                <w:sz w:val="12"/>
                <w:szCs w:val="12"/>
              </w:rPr>
              <w:t>135 324 449,12</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0"/>
              <w:rPr>
                <w:rFonts w:ascii="Arial" w:hAnsi="Arial" w:cs="Arial"/>
                <w:color w:val="000000"/>
                <w:sz w:val="12"/>
                <w:szCs w:val="12"/>
              </w:rPr>
            </w:pPr>
            <w:r w:rsidRPr="001475B9">
              <w:rPr>
                <w:rFonts w:ascii="Arial" w:hAnsi="Arial" w:cs="Arial"/>
                <w:color w:val="000000"/>
                <w:sz w:val="12"/>
                <w:szCs w:val="12"/>
              </w:rPr>
              <w:t>Общегосударственные вопросы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0100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52 054 503,27</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44 878 628,85</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44 674 275,85</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0102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2 017 138,47</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2 017 138,47</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2 017 138,47</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0102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9100000000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2 017 138,47</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2 017 138,47</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2 017 138,47</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Глава муниципального образования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0102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9110000000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2 017 138,47</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2 017 138,47</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2 017 138,47</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Расходы на обеспечение функций органов местного самоуправления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9110001000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2 017 138,47</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2 017 138,47</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2 017 138,47</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Фонд оплаты труда государственных (муниципальных) органов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9110001000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1 527 048,00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1 527 048,00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1 527 048,00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9110001000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44 500,00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44 500,00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44 500,00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9110001000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129</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445 590,47</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445 590,47</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445 590,47</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0103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42 000,00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0103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9200000000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42 000,00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Дума Валдайского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0103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9290000000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42 000,00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Расходы на обеспечение функций органов местного самоуправления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9290001000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42 000,00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9290001000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42 000,00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0104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36 964 361,47</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36 863 261,47</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36 926 061,47</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0104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9100000000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35 165 561,47</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35 165 561,47</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35 165 561,47</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0104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9190000000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35 165 561,47</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35 165 561,47</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35 165 561,47</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Расходы на обеспечение функций органов местного самоуправления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9190001000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33 021 611,47</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33 021 611,47</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33 021 611,47</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Фонд оплаты труда государственных (муниципальных) органов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9190001000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22 752 315,24</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22 752 315,24</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22 752 315,24</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9190001000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1 775 500,00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1 775 500,00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1 775 500,00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9190001000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129</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6 886 777,23</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6 886 777,23</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6 886 777,23</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Закупка товаров, работ, услуг в сфере информационно-коммуникационных технологий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9190001000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1 000 000,00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1 000 000,00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1 000 000,00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9190001000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506 652,00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506 652,00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506 652,00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Уплата прочих налогов, сборов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9190001000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100 067,00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100 067,00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100 067,00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Уплата иных платежей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9190001000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853</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9190070280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2 143 950,00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2 143 950,00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2 143 950,00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Фонд оплаты труда государственных (муниципальных) органов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9190070280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1 598 970,00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1 598 970,00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1 598 970,00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9190070280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129</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482 889,00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482 889,00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482 889,00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Закупка товаров, работ, услуг в сфере информационно-коммуникационных технологий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9190070280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9190070280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32 091,00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32 091,00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32 091,00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Расходы муниципального образования на решение вопросов местного значения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0104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9400000000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80 000,00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80 000,00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80 000,00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0104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9430000000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80 000,00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80 000,00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80 000,00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Расходы на опубликование официальных документов в периодических изданиях</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9430010060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80 000,00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80 000,00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80 000,00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9430010060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Расходы на осуществление органами местного самоуправления отдельных полномочий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0104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9500000000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1 718 800,00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1 617 700,00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1 680 500,00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Расходы на содержание отдела записи актов гражданского состояния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0104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9550000000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1 718 800,00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1 617 700,00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1 680 500,00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9550059300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1 718 800,00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1 617 700,00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1 680 500,00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Фонд оплаты труда государственных (муниципальных) органов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9550059300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776 323,86</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776 323,86</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776 323,86</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9550059300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89 000,00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89 000,00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89 000,00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9550059300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129</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232 033,81</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200 074,54</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200 074,54</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Закупка товаров, работ, услуг в сфере информационно-коммуникационных технологий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9550059300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26 300,00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12 000,00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12 000,00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9550059300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358 275,33</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298 697,26</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356 665,17</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Закупка энергетических ресурсов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9550059300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247</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236 867,00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241 604,34</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246 436,43</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Судебная система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0105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183 300,00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6 100,00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5 400,00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Расходы на осуществление органами местного самоуправления отдельных полномочий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0105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9500000000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183 300,00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6 100,00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5 400,00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0105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9590000000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183 300,00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6 100,00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5 400,00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9590051200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183 300,00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6 100,00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5 400,00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9590051200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183 300,00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6 100,00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Резервные фонды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0111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70 000,00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70 000,00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70 000,00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Резервные фонды исполнительных органов муниципальных образований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0111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9300000000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70 000,00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70 000,00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70 000,00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0111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9390000000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70 000,00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70 000,00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70 000,00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Резервный фонд Валдайского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0111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9390010010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70 000,00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70 000,00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70 000,00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Резервные средства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0111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9390010010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870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Другие общегосударственные вопросы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12 777 703,33</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5 922 128,91</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5 655 675,91</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0600000000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87 000,00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87 000,00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0600400000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50 000,00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50 000,00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Приобретение оборудования и ПО для защиты информации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0600410520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50 000,00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50 000,00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Закупка товаров, работ, услуг в сфере информационно-коммуникационных технологий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0600410520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0600500000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37 000,00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37 000,00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Приобретение и обслуживание электорнно-вычислительной техники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0600510530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19 100,00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19 100,00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Закупка товаров, работ, услуг в сфере информационно-коммуникационных технологий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0600510530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19 100,00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19 100,00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0600510540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17 900,00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17 900,00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Закупка товаров, работ, услуг в сфере информационно-коммуникационных технологий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0600510540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17 900,00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17 900,00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0900000000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5 400,00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Профилактика терроризма, экстремизма и других правонарушений в Валдайском районе</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0900100000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5 400,00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0900199901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0900199901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0900199902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0900199902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1700000000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179 453,00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179 453,00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1700400000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1 500,00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1 500,00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1700410800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1 500,00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1 500,00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1700410800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1 500,00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1 500,00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1700500000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1700510802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1700510802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1700600000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31 000,00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31 000,00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Проведение ежегодного конкурса "Лучшее ТОС Валдайского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1700610803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1700610803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1700610804</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Публичные нормативные выплаты гражданам несоциального характера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1700610804</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330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1700900000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145 953,00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145 953,00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1700910806</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145 953,00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145 953,00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Уплата иных платежей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1700910806</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853</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145 953,00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145 953,00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9100000000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11 712 024,20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5 655 675,91</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5 655 675,91</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9190000000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11 712 024,20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5 655 675,91</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5 655 675,91</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9190010021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3 331 317,90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3 331 317,90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3 331 317,90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9190010021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3 331 317,90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3 331 317,90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3 331 317,90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9190010022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1 006 058,01</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1 006 058,01</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1 006 058,01</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9190010022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1 006 058,01</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1 006 058,01</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1 006 058,01</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9190010023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531 300,00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531 300,00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531 300,00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9190010023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531 300,00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531 300,00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531 300,00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9190010025</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785 000,00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785 000,00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785 000,00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9190010025</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785 000,00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785 000,00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785 000,00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Капитальный ремонт кровли здания Администрации Валдайского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9190010026</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2 704 248,29</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иные цели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9190010026</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2 704 248,29</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9190070650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9190070650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9190072300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2 681 700,00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9190072300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2 681 700,00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91900S2300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670 400,00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91900S2300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670 400,00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Расходы муниципального образования на решение вопросов местного значения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9400000000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793 826,13</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9430000000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793 826,13</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9430010350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358 814,24</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9430010350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358 814,24</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Содержание имущества муниципальной казны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9430010360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435 011,89</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9430010360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114 047,61</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Закупка энергетических ресурсов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0113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9430010360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247</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320 964,28</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0"/>
              <w:rPr>
                <w:rFonts w:ascii="Arial" w:hAnsi="Arial" w:cs="Arial"/>
                <w:color w:val="000000"/>
                <w:sz w:val="12"/>
                <w:szCs w:val="12"/>
              </w:rPr>
            </w:pPr>
            <w:r w:rsidRPr="001475B9">
              <w:rPr>
                <w:rFonts w:ascii="Arial" w:hAnsi="Arial" w:cs="Arial"/>
                <w:color w:val="000000"/>
                <w:sz w:val="12"/>
                <w:szCs w:val="12"/>
              </w:rPr>
              <w:t>Национальная безопасность и правоохранительная деятельность</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0300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2 043 200,00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2 043 200,00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2 043 200,00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0310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2 043 200,00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2 043 200,00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2 043 200,00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0310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9600000000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2 043 200,00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2 043 200,00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2 043 200,00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0310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9690000000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2 043 200,00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2 043 200,00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2 043 200,00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0310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9690010031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1 485 700,00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1 485 700,00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1 485 700,00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0310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9690010031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1 485 700,00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1 485 700,00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1 485 700,00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0310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9690010032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448 700,00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448 700,00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448 700,00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0310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9690010032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448 700,00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448 700,00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448 700,00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0310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9690010033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108 800,00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108 800,00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108 800,00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0310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9690010033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108 800,00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108 800,00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108 800,00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0"/>
              <w:rPr>
                <w:rFonts w:ascii="Arial" w:hAnsi="Arial" w:cs="Arial"/>
                <w:color w:val="000000"/>
                <w:sz w:val="12"/>
                <w:szCs w:val="12"/>
              </w:rPr>
            </w:pPr>
            <w:r w:rsidRPr="001475B9">
              <w:rPr>
                <w:rFonts w:ascii="Arial" w:hAnsi="Arial" w:cs="Arial"/>
                <w:color w:val="000000"/>
                <w:sz w:val="12"/>
                <w:szCs w:val="12"/>
              </w:rPr>
              <w:t>Национальная экономика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0400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42 834 191,95</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38 272 981,95</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38 400 701,95</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Сельское хозяйство и рыболовство</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0405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215 600,00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215 600,00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215 600,00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0405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0700000000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131 700,00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131 700,00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131 700,00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Отлов, эвтаназия и утилизация безнадзорных животных</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0405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0700100000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131 700,00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131 700,00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131 700,00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0405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0700170720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131 700,00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131 700,00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131 700,00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0405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0700170720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131 700,00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131 700,00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131 700,00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Расходы на осуществление органами местного самоуправления отдельных полномочий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0405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9500000000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83 900,00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83 900,00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83 900,00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Расходы на исполнение прочих государственных полномочий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0405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9580000000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83 900,00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83 900,00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83 900,00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0405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9580070710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83 900,00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83 900,00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83 900,00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0405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9580070710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83 900,00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83 900,00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83 900,00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Транспорт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0408</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23 303 671,95</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23 303 671,95</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23 303 671,95</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Расходы муниципального образования на решение вопросов местного значения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0408</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9400000000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23 303 671,95</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23 303 671,95</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23 303 671,95</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0408</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9430000000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23 303 671,95</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23 303 671,95</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23 303 671,95</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0408</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9430010100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23 303 671,95</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23 303 671,95</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23 303 671,95</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0408</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9430010100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23 303 671,95</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23 303 671,95</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23 303 671,95</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Дорожное хозяйство (дорожные фонды)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0409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18 632 120,00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14 480 910,00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14 608 630,00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0409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2100000000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18 632 120,00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14 480 910,00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14 608 630,00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0409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2110000000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18 532 120,00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14 380 910,00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14 508 630,00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0409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2110100000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18 532 120,00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14 380 910,00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14 508 630,00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0409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2110110610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5 000 000,00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5 000 000,00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5 000 000,00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0409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2110110610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5 000 000,00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5 000 000,00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5 000 000,00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Ремонт автомобильных дорог общего пользования местного значения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0409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2110110620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886 902,96</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1 056 910,00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1 184 630,00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0409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2110110620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886 902,96</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1 056 910,00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1 184 630,00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0409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2110110630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158 217,04</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0409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2110110630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243</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158 217,04</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0409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2110171510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12 487 000,00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8 324 000,00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8 324 000,00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0409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2110171510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243</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3 006 105,96</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0409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2110171510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9 480 894,04</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8 324 000,00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8 324 000,00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0409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2120000000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100 000,00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100 000,00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100 000,00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0409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2120100000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100 000,00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100 000,00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100 000,00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Приобретение и установка технических средств организации дорожного движения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0409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2120110640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50 000,00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50 000,00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50 000,00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0409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2120110640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Паспортизация автомобильных дорог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0409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2120110671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50 000,00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50 000,00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50 000,00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0409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2120110671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Другие вопросы в области национальной экономики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0412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682 800,00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272 800,00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272 800,00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Расходы муниципального образования на решение вопросов местного значения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0412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9400000000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682 800,00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272 800,00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272 800,00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0412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9430000000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682 800,00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272 800,00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272 800,00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Расходы на мероприятия по землеустройству и землепользованию</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0412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9430010070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272 800,00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272 800,00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272 800,00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0412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9430010070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272 800,00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272 800,00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272 800,00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0412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9430010090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410 000,00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0412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9430010090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410 000,00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0"/>
              <w:rPr>
                <w:rFonts w:ascii="Arial" w:hAnsi="Arial" w:cs="Arial"/>
                <w:color w:val="000000"/>
                <w:sz w:val="12"/>
                <w:szCs w:val="12"/>
              </w:rPr>
            </w:pPr>
            <w:r w:rsidRPr="001475B9">
              <w:rPr>
                <w:rFonts w:ascii="Arial" w:hAnsi="Arial" w:cs="Arial"/>
                <w:color w:val="000000"/>
                <w:sz w:val="12"/>
                <w:szCs w:val="12"/>
              </w:rPr>
              <w:t>Жилищно-коммунальное хозяйство</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0500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3 926 089,23</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1 634 918,08</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1 557 800,00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Жилищное хозяйство</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0501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2 717 971,15</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1 557 800,00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1 557 800,00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Расходы муниципального образования на решение вопросов местного значения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0501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9400000000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2 717 971,15</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1 557 800,00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1 557 800,00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0501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9430000000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2 717 971,15</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1 557 800,00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1 557 800,00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0501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9430010150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1 257 800,00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1 257 800,00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1 257 800,00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0501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9430010150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1 257 800,00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1 257 800,00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1 257 800,00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0501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9430010160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1 160 171,15</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0501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9430010160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382 775,15</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Закупка энергетических ресурсов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0501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9430010160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247</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777 396,00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Капитальный ремонт муниципальных квартир (за счет платы за наем жилого помещения)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0501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9430010400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300 000,00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300 000,00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300 000,00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0501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9430010400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243</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230 000,00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230 000,00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230 000,00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0501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9430010400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70 000,00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Коммунальное хозяйство</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0502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1 208 118,08</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77 118,08</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0502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1100000000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631 000,00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0502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1100100000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631 000,00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Строительство общественных колодцев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0502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1100110311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182 000,00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0502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1100110311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414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182 000,00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Ремонт общественных колодцев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0502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1100110312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440 000,00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0502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1100110312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440 000,00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0502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1100110320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9 000,00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0502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1100110320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9 000,00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0502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2600000000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77 118,08</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77 118,08</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0502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2600200000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77 118,08</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77 118,08</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0502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2600210171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60 618,08</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60 618,08</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0502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2600210171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60 618,08</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60 618,08</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0502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2600210172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16 500,00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16 500,00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0502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2600210172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16 500,00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16 500,00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Расходы муниципального образования на решение вопросов местного значения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0502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9400000000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500 000,00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0502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9430000000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500 000,00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Денежный вклад в имущество ООО "МПГ"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0502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9430010690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500 000,00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Уплата иных платежей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0502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9430010690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853</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500 000,00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0"/>
              <w:rPr>
                <w:rFonts w:ascii="Arial" w:hAnsi="Arial" w:cs="Arial"/>
                <w:color w:val="000000"/>
                <w:sz w:val="12"/>
                <w:szCs w:val="12"/>
              </w:rPr>
            </w:pPr>
            <w:r w:rsidRPr="001475B9">
              <w:rPr>
                <w:rFonts w:ascii="Arial" w:hAnsi="Arial" w:cs="Arial"/>
                <w:color w:val="000000"/>
                <w:sz w:val="12"/>
                <w:szCs w:val="12"/>
              </w:rPr>
              <w:t>Охрана окружающей среды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0600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5 320 000,00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Другие вопросы в области охраны окружающей среды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0605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5 320 000,00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Расходы муниципального образования на решение вопросов местного значения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0605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9400000000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5 320 000,00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0605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9430000000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5 320 000,00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0605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9430075240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5 320 000,00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0605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9430075240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414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5 320 000,00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0"/>
              <w:rPr>
                <w:rFonts w:ascii="Arial" w:hAnsi="Arial" w:cs="Arial"/>
                <w:color w:val="000000"/>
                <w:sz w:val="12"/>
                <w:szCs w:val="12"/>
              </w:rPr>
            </w:pPr>
            <w:r w:rsidRPr="001475B9">
              <w:rPr>
                <w:rFonts w:ascii="Arial" w:hAnsi="Arial" w:cs="Arial"/>
                <w:color w:val="000000"/>
                <w:sz w:val="12"/>
                <w:szCs w:val="12"/>
              </w:rPr>
              <w:t>Образование</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0700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9 737 049,00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9 279 149,00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9 191 200,00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Общее образование</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9 574 200,00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9 191 200,00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9 191 200,00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0800000000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9 574 200,00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9 191 200,00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9 191 200,00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0860000000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9 574 200,00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9 191 200,00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9 191 200,00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0860200000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9 574 200,00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9 191 200,00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9 191 200,00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0860272380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9 191 200,00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9 191 200,00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9 191 200,00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0860272380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9 191 200,00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9 191 200,00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9 191 200,00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08602S2380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383 000,00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0702</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08602S2380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611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383 000,00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Профессиональная подготовка, переподготовка и повышение квалификации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0705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162 849,00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87 949,00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0705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0900000000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17 500,00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Противодействие коррупции в Валдайском муниципальном районе</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0900300000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17 500,00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0900399904</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8 000,00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0900399904</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0900399905</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9 500,00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0900399905</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9 500,00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0705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1700000000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145 349,00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87 949,00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0705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1700700000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145 349,00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87 949,00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1700710805</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87 949,00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87 949,00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1700710805</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87 949,00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87 949,00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0705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1700710809</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57 400,00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0705</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1700710809</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57 400,00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0"/>
              <w:rPr>
                <w:rFonts w:ascii="Arial" w:hAnsi="Arial" w:cs="Arial"/>
                <w:color w:val="000000"/>
                <w:sz w:val="12"/>
                <w:szCs w:val="12"/>
              </w:rPr>
            </w:pPr>
            <w:r w:rsidRPr="001475B9">
              <w:rPr>
                <w:rFonts w:ascii="Arial" w:hAnsi="Arial" w:cs="Arial"/>
                <w:color w:val="000000"/>
                <w:sz w:val="12"/>
                <w:szCs w:val="12"/>
              </w:rPr>
              <w:t>Культура, кинематография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0800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558 320,00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258 320,00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258 320,00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Культура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558 320,00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258 320,00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258 320,00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0200000000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258 320,00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258 320,00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258 320,00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0210000000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258 320,00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258 320,00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258 320,00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0210100000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258 320,00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258 320,00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258 320,00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Реализация прочих мероприятий муниципальной программы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0210199990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258 320,00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258 320,00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258 320,00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0210199990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248 320,00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248 320,00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248 320,00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Иные выплаты населению</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0210199990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360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Расходы муниципального образования на решение вопросов местного значения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9400000000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300 000,00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9430000000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300 000,00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Рабочая документация по сохранению объектов культурного наследия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9430010270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300 000,00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9430010270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300 000,00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0"/>
              <w:rPr>
                <w:rFonts w:ascii="Arial" w:hAnsi="Arial" w:cs="Arial"/>
                <w:color w:val="000000"/>
                <w:sz w:val="12"/>
                <w:szCs w:val="12"/>
              </w:rPr>
            </w:pPr>
            <w:r w:rsidRPr="001475B9">
              <w:rPr>
                <w:rFonts w:ascii="Arial" w:hAnsi="Arial" w:cs="Arial"/>
                <w:color w:val="000000"/>
                <w:sz w:val="12"/>
                <w:szCs w:val="12"/>
              </w:rPr>
              <w:t>Социальная политика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1000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13 222 058,00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13 222 058,00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13 222 058,00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Пенсионное обеспечение</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1001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2 937 243,00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2 937 243,00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2 937 243,00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1001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9100000000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2 937 243,00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2 937 243,00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2 937 243,00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1001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9190000000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2 937 243,00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2 937 243,00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2 937 243,00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1001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9190010040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2 937 243,00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2 937 243,00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2 937 243,00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Иные пенсии, социальные доплаты к пенсиям</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1001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9190010040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312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2 937 243,00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2 937 243,00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2 937 243,00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Социальное обеспечение населения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1003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1 241 415,00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1 241 415,00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1 241 415,00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1003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0300000000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1 241 415,00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1 241 415,00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1 241 415,00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1003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0300100000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1 241 415,00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1 241 415,00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1 241 415,00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1003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03001L4970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1 241 415,00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1 241 415,00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1 241 415,00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гражданам на приобретение жилья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1003</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03001L4970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322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1 241 415,00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1 241 415,00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1 241 415,00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Охрана семьи и детства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1004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9 043 400,00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9 043 400,00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9 043 400,00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1004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0800000000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9 043 400,00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9 043 400,00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9 043 400,00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1004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0850000000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9 043 400,00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9 043 400,00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9 043 400,00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1004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0850100000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9 043 400,00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9 043 400,00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9 043 400,00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1004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08501N0821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9 043 400,00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9 043 400,00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9 043 400,00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1004</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08501N0821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412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9 043 400,00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9 043 400,00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9 043 400,00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0"/>
              <w:rPr>
                <w:rFonts w:ascii="Arial" w:hAnsi="Arial" w:cs="Arial"/>
                <w:color w:val="000000"/>
                <w:sz w:val="12"/>
                <w:szCs w:val="12"/>
              </w:rPr>
            </w:pPr>
            <w:r w:rsidRPr="001475B9">
              <w:rPr>
                <w:rFonts w:ascii="Arial" w:hAnsi="Arial" w:cs="Arial"/>
                <w:color w:val="000000"/>
                <w:sz w:val="12"/>
                <w:szCs w:val="12"/>
              </w:rPr>
              <w:t>Физическая культура и спорт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1100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32 478 518,32</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24 157 918,32</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24 157 918,32</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Физическая культура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32 478 518,32</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24 157 918,32</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24 157 918,32</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0400000000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32 478 518,32</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24 157 918,32</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24 157 918,32</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Развитие физической культуры и массового спорта на территории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0400100000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0400110180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0400110180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Сохранение и развитие инфраструктуры отрасли физической культуры и спорта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0400200000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23 287 671,34</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15 818 871,34</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15 818 871,34</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0400201101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11 477 887,36</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11 477 887,36</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11 477 887,36</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0400201101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11 477 887,36</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11 477 887,36</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11 477 887,36</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0400201102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3 466 321,98</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3 466 321,98</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3 466 321,98</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0400201102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3 466 321,98</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3 466 321,98</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3 466 321,98</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0400201103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874 662,00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874 662,00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874 662,00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0400201103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874 662,00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874 662,00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874 662,00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0400272300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5 975 000,00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0400272300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5 975 000,00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04002S2300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1 493 800,00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04002S2300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1 493 800,00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Развитие спорта и системы подготовки спортивного резерва на территории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0400300000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9 180 846,98</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8 329 046,98</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8 329 046,98</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Обеспечение деятельности спортивной школы-заработная плата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0400301041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6 219 990,00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6 219 990,00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6 219 990,00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0400301041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6 219 990,00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6 219 990,00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6 219 990,00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Обеспечение деятельности спортивной школы-начисления на заработную плату</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0400301042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1 878 436,98</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1 878 436,98</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1 878 436,98</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0400301042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1 878 436,98</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1 878 436,98</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1 878 436,98</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Обеспечение деятельности спортивной школы-материальные затраты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0400301043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120 620,00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120 620,00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120 620,00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0400301043</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120 620,00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120 620,00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120 620,00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0400310181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0400310181</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0400310182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100 000,00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100 000,00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100 000,00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0400310182</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100 000,00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0400372300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681 400,00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0400372300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681 400,00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04003S2300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170 400,00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1101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04003S2300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621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170 400,00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0"/>
              <w:rPr>
                <w:rFonts w:ascii="Arial" w:hAnsi="Arial" w:cs="Arial"/>
                <w:color w:val="000000"/>
                <w:sz w:val="12"/>
                <w:szCs w:val="12"/>
              </w:rPr>
            </w:pPr>
            <w:r w:rsidRPr="001475B9">
              <w:rPr>
                <w:rFonts w:ascii="Arial" w:hAnsi="Arial" w:cs="Arial"/>
                <w:color w:val="000000"/>
                <w:sz w:val="12"/>
                <w:szCs w:val="12"/>
              </w:rPr>
              <w:t>Обслуживание государственного и муниципального долга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1300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1 638 854,45</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1 818 975,00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1 818 975,00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Обслуживание государственного внутреннего и муниципального долга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1301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1 638 854,45</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1 818 975,00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1 818 975,00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1301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0500000000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1 638 854,45</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1 818 975,00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1 818 975,00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1301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0510000000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1 638 854,45</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1 818 975,00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1 818 975,00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4"/>
              <w:rPr>
                <w:rFonts w:ascii="Arial" w:hAnsi="Arial" w:cs="Arial"/>
                <w:color w:val="000000"/>
                <w:sz w:val="12"/>
                <w:szCs w:val="12"/>
              </w:rPr>
            </w:pPr>
            <w:r w:rsidRPr="001475B9">
              <w:rPr>
                <w:rFonts w:ascii="Arial" w:hAnsi="Arial" w:cs="Arial"/>
                <w:color w:val="000000"/>
                <w:sz w:val="12"/>
                <w:szCs w:val="12"/>
              </w:rPr>
              <w:t>Обеспечение исполнения долговых обязательств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1301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0510100000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4"/>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1 638 854,45</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1 818 975,00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4"/>
              <w:rPr>
                <w:rFonts w:ascii="Arial" w:hAnsi="Arial" w:cs="Arial"/>
                <w:color w:val="000000"/>
                <w:sz w:val="12"/>
                <w:szCs w:val="12"/>
              </w:rPr>
            </w:pPr>
            <w:r w:rsidRPr="001475B9">
              <w:rPr>
                <w:rFonts w:ascii="Arial" w:hAnsi="Arial" w:cs="Arial"/>
                <w:color w:val="000000"/>
                <w:sz w:val="12"/>
                <w:szCs w:val="12"/>
              </w:rPr>
              <w:t>1 818 975,00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Обслуживание муниципального долга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1301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0510110050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1 638 854,45</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1 818 975,00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1 818 975,00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Обслуживание муниципального долга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900</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1301</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0510110050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730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1 638 854,45</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1 818 975,00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1 818 975,00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Контрольно-счетная палата Валдайского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905</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0000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rPr>
                <w:rFonts w:ascii="Arial" w:hAnsi="Arial" w:cs="Arial"/>
                <w:color w:val="000000"/>
                <w:sz w:val="12"/>
                <w:szCs w:val="12"/>
              </w:rPr>
            </w:pPr>
            <w:r w:rsidRPr="001475B9">
              <w:rPr>
                <w:rFonts w:ascii="Arial" w:hAnsi="Arial" w:cs="Arial"/>
                <w:color w:val="000000"/>
                <w:sz w:val="12"/>
                <w:szCs w:val="12"/>
              </w:rPr>
              <w:t>2 714 321,23</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rPr>
                <w:rFonts w:ascii="Arial" w:hAnsi="Arial" w:cs="Arial"/>
                <w:color w:val="000000"/>
                <w:sz w:val="12"/>
                <w:szCs w:val="12"/>
              </w:rPr>
            </w:pPr>
            <w:r w:rsidRPr="001475B9">
              <w:rPr>
                <w:rFonts w:ascii="Arial" w:hAnsi="Arial" w:cs="Arial"/>
                <w:color w:val="000000"/>
                <w:sz w:val="12"/>
                <w:szCs w:val="12"/>
              </w:rPr>
              <w:t>2 714 321,23</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rPr>
                <w:rFonts w:ascii="Arial" w:hAnsi="Arial" w:cs="Arial"/>
                <w:color w:val="000000"/>
                <w:sz w:val="12"/>
                <w:szCs w:val="12"/>
              </w:rPr>
            </w:pPr>
            <w:r w:rsidRPr="001475B9">
              <w:rPr>
                <w:rFonts w:ascii="Arial" w:hAnsi="Arial" w:cs="Arial"/>
                <w:color w:val="000000"/>
                <w:sz w:val="12"/>
                <w:szCs w:val="12"/>
              </w:rPr>
              <w:t>2 714 321,23</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0"/>
              <w:rPr>
                <w:rFonts w:ascii="Arial" w:hAnsi="Arial" w:cs="Arial"/>
                <w:color w:val="000000"/>
                <w:sz w:val="12"/>
                <w:szCs w:val="12"/>
              </w:rPr>
            </w:pPr>
            <w:r w:rsidRPr="001475B9">
              <w:rPr>
                <w:rFonts w:ascii="Arial" w:hAnsi="Arial" w:cs="Arial"/>
                <w:color w:val="000000"/>
                <w:sz w:val="12"/>
                <w:szCs w:val="12"/>
              </w:rPr>
              <w:t>Общегосударственные вопросы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905</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0100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2 714 321,23</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2 714 321,23</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2 714 321,23</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905</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2 714 321,23</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2 714 321,23</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2 714 321,23</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Расходы на обеспечение деятельности органов финансово-бюджетного надзора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905</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9700000000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2 714 321,23</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2 714 321,23</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2 714 321,23</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Председатель счетной палаты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905</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9710000000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901 636,55</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901 636,55</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901 636,55</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Расходы на обеспечение функций органов местного самоуправления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905</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9710001000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901 636,55</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901 636,55</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901 636,55</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Фонд оплаты труда государственных (муниципальных) органов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905</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9710001000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658 323,00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658 323,00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658 323,00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905</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9710001000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44 500,00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44 500,00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44 500,00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905</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9710001000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129</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198 813,55</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198 813,55</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198 813,55</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905</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9790000000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1 812 684,68</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1 812 684,68</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1 812 684,68</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Расходы на обеспечение функций органов местного самоуправления</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905</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9790001000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1 304 604,68</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1 304 604,68</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1 304 604,68</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Фонд оплаты труда государственных (муниципальных) органов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905</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9790001000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684 098,00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684 098,00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684 098,00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905</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9790001000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89 000,00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89 000,00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89 000,00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905</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9790001000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129</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206 597,59</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206 597,59</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206 597,59</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Закупка товаров, работ, услуг в сфере информационно-коммуникационных технологий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905</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9790001000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61 200,00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61 200,00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61 200,00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905</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9790001000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263 709,09</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263 709,09</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263 709,09</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905</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9790002100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508 080,00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508 080,00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508 080,00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Фонд оплаты труда государственных (муниципальных) органов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905</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9790002100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121</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327 280,00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327 280,00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327 280,00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905</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9790002100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129</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98 839,00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98 839,00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98 839,00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Закупка товаров, работ, услуг в сфере информационно-коммуникационных технологий</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905</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9790002100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242</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30 000,00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30 000,00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30 000,00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Прочая закупка товаров, работ и услуг</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905</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0106</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9790002100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244</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51 961,00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51 961,00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51 961,00</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rPr>
                <w:rFonts w:ascii="Arial" w:hAnsi="Arial" w:cs="Arial"/>
                <w:color w:val="000000"/>
                <w:sz w:val="12"/>
                <w:szCs w:val="12"/>
              </w:rPr>
            </w:pPr>
            <w:r w:rsidRPr="001475B9">
              <w:rPr>
                <w:rFonts w:ascii="Arial" w:hAnsi="Arial" w:cs="Arial"/>
                <w:color w:val="000000"/>
                <w:sz w:val="12"/>
                <w:szCs w:val="12"/>
              </w:rPr>
              <w:t>Условно утвержденные расходы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999</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0000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rPr>
                <w:rFonts w:ascii="Arial" w:hAnsi="Arial" w:cs="Arial"/>
                <w:color w:val="000000"/>
                <w:sz w:val="12"/>
                <w:szCs w:val="12"/>
              </w:rPr>
            </w:pPr>
            <w:r w:rsidRPr="001475B9">
              <w:rPr>
                <w:rFonts w:ascii="Arial" w:hAnsi="Arial" w:cs="Arial"/>
                <w:color w:val="000000"/>
                <w:sz w:val="12"/>
                <w:szCs w:val="12"/>
              </w:rPr>
              <w:t>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rPr>
                <w:rFonts w:ascii="Arial" w:hAnsi="Arial" w:cs="Arial"/>
                <w:color w:val="000000"/>
                <w:sz w:val="12"/>
                <w:szCs w:val="12"/>
              </w:rPr>
            </w:pPr>
            <w:r w:rsidRPr="001475B9">
              <w:rPr>
                <w:rFonts w:ascii="Arial" w:hAnsi="Arial" w:cs="Arial"/>
                <w:color w:val="000000"/>
                <w:sz w:val="12"/>
                <w:szCs w:val="12"/>
              </w:rPr>
              <w:t>6 645 544,00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rPr>
                <w:rFonts w:ascii="Arial" w:hAnsi="Arial" w:cs="Arial"/>
                <w:color w:val="000000"/>
                <w:sz w:val="12"/>
                <w:szCs w:val="12"/>
              </w:rPr>
            </w:pPr>
            <w:r w:rsidRPr="001475B9">
              <w:rPr>
                <w:rFonts w:ascii="Arial" w:hAnsi="Arial" w:cs="Arial"/>
                <w:color w:val="000000"/>
                <w:sz w:val="12"/>
                <w:szCs w:val="12"/>
              </w:rPr>
              <w:t>13 701 371,82</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0"/>
              <w:rPr>
                <w:rFonts w:ascii="Arial" w:hAnsi="Arial" w:cs="Arial"/>
                <w:color w:val="000000"/>
                <w:sz w:val="12"/>
                <w:szCs w:val="12"/>
              </w:rPr>
            </w:pPr>
            <w:r w:rsidRPr="001475B9">
              <w:rPr>
                <w:rFonts w:ascii="Arial" w:hAnsi="Arial" w:cs="Arial"/>
                <w:color w:val="000000"/>
                <w:sz w:val="12"/>
                <w:szCs w:val="12"/>
              </w:rPr>
              <w:t>Условно утвержденные расходы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999</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9900</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0"/>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6 645 544,00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0"/>
              <w:rPr>
                <w:rFonts w:ascii="Arial" w:hAnsi="Arial" w:cs="Arial"/>
                <w:color w:val="000000"/>
                <w:sz w:val="12"/>
                <w:szCs w:val="12"/>
              </w:rPr>
            </w:pPr>
            <w:r w:rsidRPr="001475B9">
              <w:rPr>
                <w:rFonts w:ascii="Arial" w:hAnsi="Arial" w:cs="Arial"/>
                <w:color w:val="000000"/>
                <w:sz w:val="12"/>
                <w:szCs w:val="12"/>
              </w:rPr>
              <w:t>13 701 371,82</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1"/>
              <w:rPr>
                <w:rFonts w:ascii="Arial" w:hAnsi="Arial" w:cs="Arial"/>
                <w:color w:val="000000"/>
                <w:sz w:val="12"/>
                <w:szCs w:val="12"/>
              </w:rPr>
            </w:pPr>
            <w:r w:rsidRPr="001475B9">
              <w:rPr>
                <w:rFonts w:ascii="Arial" w:hAnsi="Arial" w:cs="Arial"/>
                <w:color w:val="000000"/>
                <w:sz w:val="12"/>
                <w:szCs w:val="12"/>
              </w:rPr>
              <w:t>Условно утвержденные расходы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999</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9999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1"/>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6 645 544,00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1"/>
              <w:rPr>
                <w:rFonts w:ascii="Arial" w:hAnsi="Arial" w:cs="Arial"/>
                <w:color w:val="000000"/>
                <w:sz w:val="12"/>
                <w:szCs w:val="12"/>
              </w:rPr>
            </w:pPr>
            <w:r w:rsidRPr="001475B9">
              <w:rPr>
                <w:rFonts w:ascii="Arial" w:hAnsi="Arial" w:cs="Arial"/>
                <w:color w:val="000000"/>
                <w:sz w:val="12"/>
                <w:szCs w:val="12"/>
              </w:rPr>
              <w:t>13 701 371,82</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2"/>
              <w:rPr>
                <w:rFonts w:ascii="Arial" w:hAnsi="Arial" w:cs="Arial"/>
                <w:color w:val="000000"/>
                <w:sz w:val="12"/>
                <w:szCs w:val="12"/>
              </w:rPr>
            </w:pPr>
            <w:r w:rsidRPr="001475B9">
              <w:rPr>
                <w:rFonts w:ascii="Arial" w:hAnsi="Arial" w:cs="Arial"/>
                <w:color w:val="000000"/>
                <w:sz w:val="12"/>
                <w:szCs w:val="12"/>
              </w:rPr>
              <w:t>Прочие расходы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999</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9999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9900000000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2"/>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6 645 544,00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2"/>
              <w:rPr>
                <w:rFonts w:ascii="Arial" w:hAnsi="Arial" w:cs="Arial"/>
                <w:color w:val="000000"/>
                <w:sz w:val="12"/>
                <w:szCs w:val="12"/>
              </w:rPr>
            </w:pPr>
            <w:r w:rsidRPr="001475B9">
              <w:rPr>
                <w:rFonts w:ascii="Arial" w:hAnsi="Arial" w:cs="Arial"/>
                <w:color w:val="000000"/>
                <w:sz w:val="12"/>
                <w:szCs w:val="12"/>
              </w:rPr>
              <w:t>13 701 371,82</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3"/>
              <w:rPr>
                <w:rFonts w:ascii="Arial" w:hAnsi="Arial" w:cs="Arial"/>
                <w:color w:val="000000"/>
                <w:sz w:val="12"/>
                <w:szCs w:val="12"/>
              </w:rPr>
            </w:pPr>
            <w:r w:rsidRPr="001475B9">
              <w:rPr>
                <w:rFonts w:ascii="Arial" w:hAnsi="Arial" w:cs="Arial"/>
                <w:color w:val="000000"/>
                <w:sz w:val="12"/>
                <w:szCs w:val="12"/>
              </w:rPr>
              <w:t>Прочие расходы, не отнесенные к муниципальным программам</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999</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9999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9990000000</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3"/>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6 645 544,00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3"/>
              <w:rPr>
                <w:rFonts w:ascii="Arial" w:hAnsi="Arial" w:cs="Arial"/>
                <w:color w:val="000000"/>
                <w:sz w:val="12"/>
                <w:szCs w:val="12"/>
              </w:rPr>
            </w:pPr>
            <w:r w:rsidRPr="001475B9">
              <w:rPr>
                <w:rFonts w:ascii="Arial" w:hAnsi="Arial" w:cs="Arial"/>
                <w:color w:val="000000"/>
                <w:sz w:val="12"/>
                <w:szCs w:val="12"/>
              </w:rPr>
              <w:t>13 701 371,82</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5"/>
              <w:rPr>
                <w:rFonts w:ascii="Arial" w:hAnsi="Arial" w:cs="Arial"/>
                <w:color w:val="000000"/>
                <w:sz w:val="12"/>
                <w:szCs w:val="12"/>
              </w:rPr>
            </w:pPr>
            <w:r w:rsidRPr="001475B9">
              <w:rPr>
                <w:rFonts w:ascii="Arial" w:hAnsi="Arial" w:cs="Arial"/>
                <w:color w:val="000000"/>
                <w:sz w:val="12"/>
                <w:szCs w:val="12"/>
              </w:rPr>
              <w:t>Условно утвержденные расходы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999</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9999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9990099999</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5"/>
              <w:rPr>
                <w:rFonts w:ascii="Arial" w:hAnsi="Arial" w:cs="Arial"/>
                <w:color w:val="000000"/>
                <w:sz w:val="12"/>
                <w:szCs w:val="12"/>
              </w:rPr>
            </w:pPr>
            <w:r w:rsidRPr="001475B9">
              <w:rPr>
                <w:rFonts w:ascii="Arial" w:hAnsi="Arial" w:cs="Arial"/>
                <w:color w:val="000000"/>
                <w:sz w:val="12"/>
                <w:szCs w:val="12"/>
              </w:rPr>
              <w:t>000</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6 645 544,00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5"/>
              <w:rPr>
                <w:rFonts w:ascii="Arial" w:hAnsi="Arial" w:cs="Arial"/>
                <w:color w:val="000000"/>
                <w:sz w:val="12"/>
                <w:szCs w:val="12"/>
              </w:rPr>
            </w:pPr>
            <w:r w:rsidRPr="001475B9">
              <w:rPr>
                <w:rFonts w:ascii="Arial" w:hAnsi="Arial" w:cs="Arial"/>
                <w:color w:val="000000"/>
                <w:sz w:val="12"/>
                <w:szCs w:val="12"/>
              </w:rPr>
              <w:t>13 701 371,82</w:t>
            </w:r>
          </w:p>
        </w:tc>
      </w:tr>
      <w:tr w:rsidR="001475B9" w:rsidRPr="001475B9" w:rsidTr="001475B9">
        <w:trPr>
          <w:trHeight w:val="20"/>
        </w:trPr>
        <w:tc>
          <w:tcPr>
            <w:tcW w:w="2739" w:type="pct"/>
            <w:tcBorders>
              <w:top w:val="nil"/>
              <w:left w:val="single" w:sz="4" w:space="0" w:color="000000"/>
              <w:bottom w:val="single" w:sz="4" w:space="0" w:color="000000"/>
              <w:right w:val="single" w:sz="4" w:space="0" w:color="000000"/>
            </w:tcBorders>
            <w:shd w:val="clear" w:color="000000" w:fill="FFFFFF"/>
            <w:vAlign w:val="center"/>
            <w:hideMark/>
          </w:tcPr>
          <w:p w:rsidR="001475B9" w:rsidRPr="001475B9" w:rsidRDefault="001475B9" w:rsidP="001475B9">
            <w:pPr>
              <w:outlineLvl w:val="6"/>
              <w:rPr>
                <w:rFonts w:ascii="Arial" w:hAnsi="Arial" w:cs="Arial"/>
                <w:color w:val="000000"/>
                <w:sz w:val="12"/>
                <w:szCs w:val="12"/>
              </w:rPr>
            </w:pPr>
            <w:r w:rsidRPr="001475B9">
              <w:rPr>
                <w:rFonts w:ascii="Arial" w:hAnsi="Arial" w:cs="Arial"/>
                <w:color w:val="000000"/>
                <w:sz w:val="12"/>
                <w:szCs w:val="12"/>
              </w:rPr>
              <w:t>Условно утвержденные расходы</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999</w:t>
            </w:r>
          </w:p>
        </w:tc>
        <w:tc>
          <w:tcPr>
            <w:tcW w:w="222"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9999</w:t>
            </w:r>
          </w:p>
        </w:tc>
        <w:tc>
          <w:tcPr>
            <w:tcW w:w="369"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9990099999</w:t>
            </w:r>
          </w:p>
        </w:tc>
        <w:tc>
          <w:tcPr>
            <w:tcW w:w="186"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center"/>
              <w:outlineLvl w:val="6"/>
              <w:rPr>
                <w:rFonts w:ascii="Arial" w:hAnsi="Arial" w:cs="Arial"/>
                <w:color w:val="000000"/>
                <w:sz w:val="12"/>
                <w:szCs w:val="12"/>
              </w:rPr>
            </w:pPr>
            <w:r w:rsidRPr="001475B9">
              <w:rPr>
                <w:rFonts w:ascii="Arial" w:hAnsi="Arial" w:cs="Arial"/>
                <w:color w:val="000000"/>
                <w:sz w:val="12"/>
                <w:szCs w:val="12"/>
              </w:rPr>
              <w:t>999</w:t>
            </w:r>
          </w:p>
        </w:tc>
        <w:tc>
          <w:tcPr>
            <w:tcW w:w="433"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0,00</w:t>
            </w:r>
          </w:p>
        </w:tc>
        <w:tc>
          <w:tcPr>
            <w:tcW w:w="428"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6 645 544,00</w:t>
            </w:r>
          </w:p>
        </w:tc>
        <w:tc>
          <w:tcPr>
            <w:tcW w:w="401" w:type="pct"/>
            <w:tcBorders>
              <w:top w:val="nil"/>
              <w:left w:val="nil"/>
              <w:bottom w:val="single" w:sz="4" w:space="0" w:color="000000"/>
              <w:right w:val="single" w:sz="4" w:space="0" w:color="000000"/>
            </w:tcBorders>
            <w:shd w:val="clear" w:color="000000" w:fill="FFFFFF"/>
            <w:noWrap/>
            <w:vAlign w:val="center"/>
            <w:hideMark/>
          </w:tcPr>
          <w:p w:rsidR="001475B9" w:rsidRPr="001475B9" w:rsidRDefault="001475B9" w:rsidP="001475B9">
            <w:pPr>
              <w:jc w:val="right"/>
              <w:outlineLvl w:val="6"/>
              <w:rPr>
                <w:rFonts w:ascii="Arial" w:hAnsi="Arial" w:cs="Arial"/>
                <w:color w:val="000000"/>
                <w:sz w:val="12"/>
                <w:szCs w:val="12"/>
              </w:rPr>
            </w:pPr>
            <w:r w:rsidRPr="001475B9">
              <w:rPr>
                <w:rFonts w:ascii="Arial" w:hAnsi="Arial" w:cs="Arial"/>
                <w:color w:val="000000"/>
                <w:sz w:val="12"/>
                <w:szCs w:val="12"/>
              </w:rPr>
              <w:t>13 701 371,82</w:t>
            </w:r>
          </w:p>
        </w:tc>
      </w:tr>
      <w:tr w:rsidR="001475B9" w:rsidRPr="001475B9" w:rsidTr="001475B9">
        <w:trPr>
          <w:trHeight w:val="20"/>
        </w:trPr>
        <w:tc>
          <w:tcPr>
            <w:tcW w:w="3738" w:type="pct"/>
            <w:gridSpan w:val="5"/>
            <w:tcBorders>
              <w:top w:val="single" w:sz="4" w:space="0" w:color="000000"/>
              <w:left w:val="nil"/>
              <w:bottom w:val="nil"/>
              <w:right w:val="nil"/>
            </w:tcBorders>
            <w:shd w:val="clear" w:color="000000" w:fill="FFFFFF"/>
            <w:noWrap/>
            <w:vAlign w:val="bottom"/>
            <w:hideMark/>
          </w:tcPr>
          <w:p w:rsidR="001475B9" w:rsidRPr="001475B9" w:rsidRDefault="001475B9" w:rsidP="001475B9">
            <w:pPr>
              <w:jc w:val="right"/>
              <w:rPr>
                <w:rFonts w:ascii="Arial" w:hAnsi="Arial" w:cs="Arial"/>
                <w:b/>
                <w:bCs/>
                <w:color w:val="000000"/>
                <w:sz w:val="12"/>
                <w:szCs w:val="12"/>
              </w:rPr>
            </w:pPr>
            <w:r w:rsidRPr="001475B9">
              <w:rPr>
                <w:rFonts w:ascii="Arial" w:hAnsi="Arial" w:cs="Arial"/>
                <w:b/>
                <w:bCs/>
                <w:color w:val="000000"/>
                <w:sz w:val="12"/>
                <w:szCs w:val="12"/>
              </w:rPr>
              <w:t xml:space="preserve">Всего расходов:   </w:t>
            </w:r>
          </w:p>
        </w:tc>
        <w:tc>
          <w:tcPr>
            <w:tcW w:w="433" w:type="pct"/>
            <w:tcBorders>
              <w:top w:val="nil"/>
              <w:left w:val="nil"/>
              <w:bottom w:val="nil"/>
              <w:right w:val="nil"/>
            </w:tcBorders>
            <w:shd w:val="clear" w:color="000000" w:fill="FFFFFF"/>
            <w:noWrap/>
            <w:hideMark/>
          </w:tcPr>
          <w:p w:rsidR="001475B9" w:rsidRPr="001475B9" w:rsidRDefault="001475B9" w:rsidP="001475B9">
            <w:pPr>
              <w:jc w:val="right"/>
              <w:rPr>
                <w:rFonts w:ascii="Arial" w:hAnsi="Arial" w:cs="Arial"/>
                <w:b/>
                <w:bCs/>
                <w:color w:val="000000"/>
                <w:sz w:val="12"/>
                <w:szCs w:val="12"/>
              </w:rPr>
            </w:pPr>
            <w:r w:rsidRPr="001475B9">
              <w:rPr>
                <w:rFonts w:ascii="Arial" w:hAnsi="Arial" w:cs="Arial"/>
                <w:b/>
                <w:bCs/>
                <w:color w:val="000000"/>
                <w:sz w:val="12"/>
                <w:szCs w:val="12"/>
              </w:rPr>
              <w:t>598 523 651,50</w:t>
            </w:r>
          </w:p>
        </w:tc>
        <w:tc>
          <w:tcPr>
            <w:tcW w:w="428" w:type="pct"/>
            <w:tcBorders>
              <w:top w:val="nil"/>
              <w:left w:val="nil"/>
              <w:bottom w:val="nil"/>
              <w:right w:val="nil"/>
            </w:tcBorders>
            <w:shd w:val="clear" w:color="000000" w:fill="FFFFFF"/>
            <w:noWrap/>
            <w:hideMark/>
          </w:tcPr>
          <w:p w:rsidR="001475B9" w:rsidRPr="001475B9" w:rsidRDefault="001475B9" w:rsidP="001475B9">
            <w:pPr>
              <w:jc w:val="right"/>
              <w:rPr>
                <w:rFonts w:ascii="Arial" w:hAnsi="Arial" w:cs="Arial"/>
                <w:b/>
                <w:bCs/>
                <w:color w:val="000000"/>
                <w:sz w:val="12"/>
                <w:szCs w:val="12"/>
              </w:rPr>
            </w:pPr>
            <w:r w:rsidRPr="001475B9">
              <w:rPr>
                <w:rFonts w:ascii="Arial" w:hAnsi="Arial" w:cs="Arial"/>
                <w:b/>
                <w:bCs/>
                <w:color w:val="000000"/>
                <w:sz w:val="12"/>
                <w:szCs w:val="12"/>
              </w:rPr>
              <w:t>516 196 044,54</w:t>
            </w:r>
          </w:p>
        </w:tc>
        <w:tc>
          <w:tcPr>
            <w:tcW w:w="401" w:type="pct"/>
            <w:tcBorders>
              <w:top w:val="nil"/>
              <w:left w:val="nil"/>
              <w:bottom w:val="nil"/>
              <w:right w:val="nil"/>
            </w:tcBorders>
            <w:shd w:val="clear" w:color="000000" w:fill="FFFFFF"/>
            <w:noWrap/>
            <w:hideMark/>
          </w:tcPr>
          <w:p w:rsidR="001475B9" w:rsidRPr="001475B9" w:rsidRDefault="001475B9" w:rsidP="001475B9">
            <w:pPr>
              <w:jc w:val="right"/>
              <w:rPr>
                <w:rFonts w:ascii="Arial" w:hAnsi="Arial" w:cs="Arial"/>
                <w:b/>
                <w:bCs/>
                <w:color w:val="000000"/>
                <w:sz w:val="12"/>
                <w:szCs w:val="12"/>
              </w:rPr>
            </w:pPr>
            <w:r w:rsidRPr="001475B9">
              <w:rPr>
                <w:rFonts w:ascii="Arial" w:hAnsi="Arial" w:cs="Arial"/>
                <w:b/>
                <w:bCs/>
                <w:color w:val="000000"/>
                <w:sz w:val="12"/>
                <w:szCs w:val="12"/>
              </w:rPr>
              <w:t>523 186 035,43</w:t>
            </w:r>
          </w:p>
        </w:tc>
      </w:tr>
    </w:tbl>
    <w:p w:rsidR="001475B9" w:rsidRPr="001475B9" w:rsidRDefault="001475B9" w:rsidP="001475B9">
      <w:pPr>
        <w:shd w:val="clear" w:color="auto" w:fill="FFFFFF"/>
        <w:suppressAutoHyphens/>
        <w:jc w:val="right"/>
        <w:rPr>
          <w:rFonts w:ascii="Arial" w:hAnsi="Arial" w:cs="Arial"/>
          <w:b/>
          <w:sz w:val="8"/>
          <w:szCs w:val="8"/>
        </w:rPr>
      </w:pPr>
    </w:p>
    <w:tbl>
      <w:tblPr>
        <w:tblW w:w="5080" w:type="dxa"/>
        <w:jc w:val="right"/>
        <w:tblLook w:val="04A0" w:firstRow="1" w:lastRow="0" w:firstColumn="1" w:lastColumn="0" w:noHBand="0" w:noVBand="1"/>
      </w:tblPr>
      <w:tblGrid>
        <w:gridCol w:w="5080"/>
      </w:tblGrid>
      <w:tr w:rsidR="001475B9" w:rsidRPr="009A55A5" w:rsidTr="001475B9">
        <w:trPr>
          <w:trHeight w:val="220"/>
          <w:jc w:val="right"/>
        </w:trPr>
        <w:tc>
          <w:tcPr>
            <w:tcW w:w="5080" w:type="dxa"/>
            <w:tcBorders>
              <w:top w:val="nil"/>
              <w:left w:val="nil"/>
              <w:bottom w:val="nil"/>
              <w:right w:val="nil"/>
            </w:tcBorders>
            <w:shd w:val="clear" w:color="000000" w:fill="FFFFFF"/>
            <w:noWrap/>
            <w:vAlign w:val="center"/>
            <w:hideMark/>
          </w:tcPr>
          <w:p w:rsidR="001475B9" w:rsidRPr="009A55A5" w:rsidRDefault="001475B9" w:rsidP="001475B9">
            <w:pPr>
              <w:jc w:val="center"/>
              <w:rPr>
                <w:rFonts w:ascii="Arial" w:hAnsi="Arial" w:cs="Arial"/>
                <w:b/>
                <w:bCs/>
                <w:color w:val="000000"/>
                <w:sz w:val="12"/>
                <w:szCs w:val="12"/>
              </w:rPr>
            </w:pPr>
            <w:r>
              <w:rPr>
                <w:rFonts w:ascii="Arial" w:hAnsi="Arial" w:cs="Arial"/>
                <w:b/>
                <w:bCs/>
                <w:color w:val="000000"/>
                <w:sz w:val="12"/>
                <w:szCs w:val="12"/>
              </w:rPr>
              <w:t xml:space="preserve">Приложение </w:t>
            </w:r>
            <w:r w:rsidR="0058678B">
              <w:rPr>
                <w:rFonts w:ascii="Arial" w:hAnsi="Arial" w:cs="Arial"/>
                <w:b/>
                <w:bCs/>
                <w:color w:val="000000"/>
                <w:sz w:val="12"/>
                <w:szCs w:val="12"/>
              </w:rPr>
              <w:t>7</w:t>
            </w:r>
          </w:p>
        </w:tc>
      </w:tr>
      <w:tr w:rsidR="001475B9" w:rsidRPr="009A55A5" w:rsidTr="001475B9">
        <w:trPr>
          <w:trHeight w:val="300"/>
          <w:jc w:val="right"/>
        </w:trPr>
        <w:tc>
          <w:tcPr>
            <w:tcW w:w="5080" w:type="dxa"/>
            <w:vMerge w:val="restart"/>
            <w:tcBorders>
              <w:top w:val="nil"/>
              <w:left w:val="nil"/>
              <w:bottom w:val="nil"/>
              <w:right w:val="nil"/>
            </w:tcBorders>
            <w:shd w:val="clear" w:color="000000" w:fill="FFFFFF"/>
            <w:hideMark/>
          </w:tcPr>
          <w:p w:rsidR="001475B9" w:rsidRPr="009A55A5" w:rsidRDefault="001475B9" w:rsidP="001475B9">
            <w:pPr>
              <w:rPr>
                <w:rFonts w:ascii="Arial" w:hAnsi="Arial" w:cs="Arial"/>
                <w:color w:val="000000"/>
                <w:sz w:val="12"/>
                <w:szCs w:val="12"/>
              </w:rPr>
            </w:pPr>
            <w:r w:rsidRPr="009A55A5">
              <w:rPr>
                <w:rFonts w:ascii="Arial" w:hAnsi="Arial" w:cs="Arial"/>
                <w:color w:val="000000"/>
                <w:sz w:val="12"/>
                <w:szCs w:val="12"/>
              </w:rPr>
              <w:t xml:space="preserve"> к  решению Думы Валдайского муниципального района "О бюджете Валдайского муниципального района на 2022 год и на плановый период 2023-2024 годов"(в редакции решения Думы Валдайского</w:t>
            </w:r>
            <w:r>
              <w:rPr>
                <w:rFonts w:ascii="Arial" w:hAnsi="Arial" w:cs="Arial"/>
                <w:color w:val="000000"/>
                <w:sz w:val="12"/>
                <w:szCs w:val="12"/>
              </w:rPr>
              <w:t xml:space="preserve"> муниципального района от 11.01.20200 № 108)</w:t>
            </w:r>
          </w:p>
        </w:tc>
      </w:tr>
      <w:tr w:rsidR="001475B9" w:rsidRPr="009A55A5" w:rsidTr="001475B9">
        <w:trPr>
          <w:trHeight w:val="138"/>
          <w:jc w:val="right"/>
        </w:trPr>
        <w:tc>
          <w:tcPr>
            <w:tcW w:w="5080" w:type="dxa"/>
            <w:vMerge/>
            <w:tcBorders>
              <w:top w:val="nil"/>
              <w:left w:val="nil"/>
              <w:bottom w:val="nil"/>
              <w:right w:val="nil"/>
            </w:tcBorders>
            <w:vAlign w:val="center"/>
            <w:hideMark/>
          </w:tcPr>
          <w:p w:rsidR="001475B9" w:rsidRPr="009A55A5" w:rsidRDefault="001475B9" w:rsidP="001475B9">
            <w:pPr>
              <w:rPr>
                <w:rFonts w:ascii="Arial" w:hAnsi="Arial" w:cs="Arial"/>
                <w:color w:val="000000"/>
                <w:sz w:val="12"/>
                <w:szCs w:val="12"/>
              </w:rPr>
            </w:pPr>
          </w:p>
        </w:tc>
      </w:tr>
    </w:tbl>
    <w:p w:rsidR="001475B9" w:rsidRPr="0058678B" w:rsidRDefault="001475B9" w:rsidP="004C0363">
      <w:pPr>
        <w:shd w:val="clear" w:color="auto" w:fill="FFFFFF"/>
        <w:suppressAutoHyphens/>
        <w:jc w:val="center"/>
        <w:rPr>
          <w:rFonts w:ascii="Arial" w:hAnsi="Arial" w:cs="Arial"/>
          <w:b/>
          <w:sz w:val="8"/>
          <w:szCs w:val="8"/>
        </w:rPr>
      </w:pPr>
    </w:p>
    <w:p w:rsidR="0058678B" w:rsidRPr="0058678B" w:rsidRDefault="0058678B" w:rsidP="0058678B">
      <w:pPr>
        <w:jc w:val="center"/>
        <w:rPr>
          <w:rFonts w:ascii="Arial" w:hAnsi="Arial" w:cs="Arial"/>
          <w:b/>
          <w:bCs/>
          <w:sz w:val="16"/>
          <w:szCs w:val="16"/>
        </w:rPr>
      </w:pPr>
      <w:r w:rsidRPr="0058678B">
        <w:rPr>
          <w:rFonts w:ascii="Arial" w:hAnsi="Arial" w:cs="Arial"/>
          <w:b/>
          <w:bCs/>
          <w:sz w:val="16"/>
          <w:szCs w:val="16"/>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Валдайского муниципального района на 2022 год и на плановый период 2023 и 2024 годов</w:t>
      </w:r>
    </w:p>
    <w:p w:rsidR="002E5B09" w:rsidRPr="002E5B09" w:rsidRDefault="002E5B09" w:rsidP="002E5B09">
      <w:pPr>
        <w:jc w:val="right"/>
        <w:rPr>
          <w:rFonts w:ascii="Arial" w:hAnsi="Arial" w:cs="Arial"/>
          <w:sz w:val="12"/>
          <w:szCs w:val="12"/>
        </w:rPr>
      </w:pPr>
      <w:r w:rsidRPr="002E5B09">
        <w:rPr>
          <w:rFonts w:ascii="Arial" w:hAnsi="Arial" w:cs="Arial"/>
          <w:sz w:val="12"/>
          <w:szCs w:val="12"/>
        </w:rPr>
        <w:t>руб. коп.</w:t>
      </w:r>
    </w:p>
    <w:tbl>
      <w:tblPr>
        <w:tblW w:w="5000" w:type="pct"/>
        <w:tblLook w:val="04A0" w:firstRow="1" w:lastRow="0" w:firstColumn="1" w:lastColumn="0" w:noHBand="0" w:noVBand="1"/>
      </w:tblPr>
      <w:tblGrid>
        <w:gridCol w:w="6435"/>
        <w:gridCol w:w="532"/>
        <w:gridCol w:w="904"/>
        <w:gridCol w:w="530"/>
        <w:gridCol w:w="1051"/>
        <w:gridCol w:w="1051"/>
        <w:gridCol w:w="1051"/>
      </w:tblGrid>
      <w:tr w:rsidR="002E5B09" w:rsidRPr="002E5B09" w:rsidTr="002E5B09">
        <w:trPr>
          <w:trHeight w:val="20"/>
        </w:trPr>
        <w:tc>
          <w:tcPr>
            <w:tcW w:w="30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B09" w:rsidRPr="002E5B09" w:rsidRDefault="002E5B09" w:rsidP="002E5B09">
            <w:pPr>
              <w:jc w:val="center"/>
              <w:rPr>
                <w:rFonts w:ascii="Arial" w:hAnsi="Arial" w:cs="Arial"/>
                <w:b/>
                <w:bCs/>
                <w:sz w:val="12"/>
                <w:szCs w:val="12"/>
              </w:rPr>
            </w:pPr>
            <w:r w:rsidRPr="002E5B09">
              <w:rPr>
                <w:rFonts w:ascii="Arial" w:hAnsi="Arial" w:cs="Arial"/>
                <w:b/>
                <w:bCs/>
                <w:sz w:val="12"/>
                <w:szCs w:val="12"/>
              </w:rPr>
              <w:t>Наименование</w:t>
            </w:r>
          </w:p>
        </w:tc>
        <w:tc>
          <w:tcPr>
            <w:tcW w:w="2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B09" w:rsidRPr="002E5B09" w:rsidRDefault="002E5B09" w:rsidP="002E5B09">
            <w:pPr>
              <w:jc w:val="center"/>
              <w:rPr>
                <w:rFonts w:ascii="Arial" w:hAnsi="Arial" w:cs="Arial"/>
                <w:b/>
                <w:bCs/>
                <w:sz w:val="12"/>
                <w:szCs w:val="12"/>
              </w:rPr>
            </w:pPr>
            <w:r w:rsidRPr="002E5B09">
              <w:rPr>
                <w:rFonts w:ascii="Arial" w:hAnsi="Arial" w:cs="Arial"/>
                <w:b/>
                <w:bCs/>
                <w:sz w:val="12"/>
                <w:szCs w:val="12"/>
              </w:rPr>
              <w:t>Разд.</w:t>
            </w:r>
          </w:p>
        </w:tc>
        <w:tc>
          <w:tcPr>
            <w:tcW w:w="3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B09" w:rsidRPr="002E5B09" w:rsidRDefault="002E5B09" w:rsidP="002E5B09">
            <w:pPr>
              <w:jc w:val="center"/>
              <w:rPr>
                <w:rFonts w:ascii="Arial" w:hAnsi="Arial" w:cs="Arial"/>
                <w:b/>
                <w:bCs/>
                <w:sz w:val="12"/>
                <w:szCs w:val="12"/>
              </w:rPr>
            </w:pPr>
            <w:r w:rsidRPr="002E5B09">
              <w:rPr>
                <w:rFonts w:ascii="Arial" w:hAnsi="Arial" w:cs="Arial"/>
                <w:b/>
                <w:bCs/>
                <w:sz w:val="12"/>
                <w:szCs w:val="12"/>
              </w:rPr>
              <w:t>Ц.ст.</w:t>
            </w:r>
          </w:p>
        </w:tc>
        <w:tc>
          <w:tcPr>
            <w:tcW w:w="2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B09" w:rsidRPr="002E5B09" w:rsidRDefault="002E5B09" w:rsidP="002E5B09">
            <w:pPr>
              <w:jc w:val="center"/>
              <w:rPr>
                <w:rFonts w:ascii="Arial" w:hAnsi="Arial" w:cs="Arial"/>
                <w:b/>
                <w:bCs/>
                <w:sz w:val="12"/>
                <w:szCs w:val="12"/>
              </w:rPr>
            </w:pPr>
            <w:r w:rsidRPr="002E5B09">
              <w:rPr>
                <w:rFonts w:ascii="Arial" w:hAnsi="Arial" w:cs="Arial"/>
                <w:b/>
                <w:bCs/>
                <w:sz w:val="12"/>
                <w:szCs w:val="12"/>
              </w:rPr>
              <w:t>Расх.</w:t>
            </w:r>
          </w:p>
        </w:tc>
        <w:tc>
          <w:tcPr>
            <w:tcW w:w="1213" w:type="pct"/>
            <w:gridSpan w:val="3"/>
            <w:tcBorders>
              <w:top w:val="single" w:sz="4" w:space="0" w:color="auto"/>
              <w:left w:val="nil"/>
              <w:bottom w:val="single" w:sz="4" w:space="0" w:color="auto"/>
              <w:right w:val="single" w:sz="4" w:space="0" w:color="auto"/>
            </w:tcBorders>
            <w:shd w:val="clear" w:color="auto" w:fill="auto"/>
            <w:noWrap/>
            <w:vAlign w:val="center"/>
            <w:hideMark/>
          </w:tcPr>
          <w:p w:rsidR="002E5B09" w:rsidRPr="002E5B09" w:rsidRDefault="002E5B09" w:rsidP="002E5B09">
            <w:pPr>
              <w:jc w:val="center"/>
              <w:rPr>
                <w:rFonts w:ascii="Arial" w:hAnsi="Arial" w:cs="Arial"/>
                <w:b/>
                <w:bCs/>
                <w:sz w:val="12"/>
                <w:szCs w:val="12"/>
              </w:rPr>
            </w:pPr>
            <w:r w:rsidRPr="002E5B09">
              <w:rPr>
                <w:rFonts w:ascii="Arial" w:hAnsi="Arial" w:cs="Arial"/>
                <w:b/>
                <w:bCs/>
                <w:sz w:val="12"/>
                <w:szCs w:val="12"/>
              </w:rPr>
              <w:t>Сумма</w:t>
            </w:r>
          </w:p>
        </w:tc>
      </w:tr>
      <w:tr w:rsidR="002E5B09" w:rsidRPr="002E5B09" w:rsidTr="002E5B09">
        <w:trPr>
          <w:trHeight w:val="20"/>
        </w:trPr>
        <w:tc>
          <w:tcPr>
            <w:tcW w:w="3004" w:type="pct"/>
            <w:vMerge/>
            <w:tcBorders>
              <w:top w:val="single" w:sz="4" w:space="0" w:color="auto"/>
              <w:left w:val="single" w:sz="4" w:space="0" w:color="auto"/>
              <w:bottom w:val="single" w:sz="4" w:space="0" w:color="000000"/>
              <w:right w:val="single" w:sz="4" w:space="0" w:color="auto"/>
            </w:tcBorders>
            <w:vAlign w:val="center"/>
            <w:hideMark/>
          </w:tcPr>
          <w:p w:rsidR="002E5B09" w:rsidRPr="002E5B09" w:rsidRDefault="002E5B09" w:rsidP="002E5B09">
            <w:pPr>
              <w:rPr>
                <w:rFonts w:ascii="Arial" w:hAnsi="Arial" w:cs="Arial"/>
                <w:b/>
                <w:bCs/>
                <w:sz w:val="12"/>
                <w:szCs w:val="12"/>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2E5B09" w:rsidRPr="002E5B09" w:rsidRDefault="002E5B09" w:rsidP="002E5B09">
            <w:pPr>
              <w:rPr>
                <w:rFonts w:ascii="Arial" w:hAnsi="Arial" w:cs="Arial"/>
                <w:b/>
                <w:bCs/>
                <w:sz w:val="12"/>
                <w:szCs w:val="12"/>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rsidR="002E5B09" w:rsidRPr="002E5B09" w:rsidRDefault="002E5B09" w:rsidP="002E5B09">
            <w:pPr>
              <w:rPr>
                <w:rFonts w:ascii="Arial" w:hAnsi="Arial" w:cs="Arial"/>
                <w:b/>
                <w:bCs/>
                <w:sz w:val="12"/>
                <w:szCs w:val="12"/>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rsidR="002E5B09" w:rsidRPr="002E5B09" w:rsidRDefault="002E5B09" w:rsidP="002E5B09">
            <w:pPr>
              <w:rPr>
                <w:rFonts w:ascii="Arial" w:hAnsi="Arial" w:cs="Arial"/>
                <w:b/>
                <w:bCs/>
                <w:sz w:val="12"/>
                <w:szCs w:val="12"/>
              </w:rPr>
            </w:pPr>
          </w:p>
        </w:tc>
        <w:tc>
          <w:tcPr>
            <w:tcW w:w="415" w:type="pct"/>
            <w:tcBorders>
              <w:top w:val="nil"/>
              <w:left w:val="nil"/>
              <w:bottom w:val="single" w:sz="4" w:space="0" w:color="auto"/>
              <w:right w:val="single" w:sz="4" w:space="0" w:color="auto"/>
            </w:tcBorders>
            <w:shd w:val="clear" w:color="auto" w:fill="auto"/>
            <w:vAlign w:val="center"/>
            <w:hideMark/>
          </w:tcPr>
          <w:p w:rsidR="002E5B09" w:rsidRPr="002E5B09" w:rsidRDefault="002E5B09" w:rsidP="002E5B09">
            <w:pPr>
              <w:jc w:val="center"/>
              <w:rPr>
                <w:rFonts w:ascii="Arial" w:hAnsi="Arial" w:cs="Arial"/>
                <w:b/>
                <w:bCs/>
                <w:sz w:val="12"/>
                <w:szCs w:val="12"/>
              </w:rPr>
            </w:pPr>
            <w:r w:rsidRPr="002E5B09">
              <w:rPr>
                <w:rFonts w:ascii="Arial" w:hAnsi="Arial" w:cs="Arial"/>
                <w:b/>
                <w:bCs/>
                <w:sz w:val="12"/>
                <w:szCs w:val="12"/>
              </w:rPr>
              <w:t>2022 год</w:t>
            </w:r>
          </w:p>
        </w:tc>
        <w:tc>
          <w:tcPr>
            <w:tcW w:w="389" w:type="pct"/>
            <w:tcBorders>
              <w:top w:val="nil"/>
              <w:left w:val="nil"/>
              <w:bottom w:val="single" w:sz="4" w:space="0" w:color="auto"/>
              <w:right w:val="single" w:sz="4" w:space="0" w:color="auto"/>
            </w:tcBorders>
            <w:shd w:val="clear" w:color="auto" w:fill="auto"/>
            <w:vAlign w:val="center"/>
            <w:hideMark/>
          </w:tcPr>
          <w:p w:rsidR="002E5B09" w:rsidRPr="002E5B09" w:rsidRDefault="002E5B09" w:rsidP="002E5B09">
            <w:pPr>
              <w:jc w:val="center"/>
              <w:rPr>
                <w:rFonts w:ascii="Arial" w:hAnsi="Arial" w:cs="Arial"/>
                <w:b/>
                <w:bCs/>
                <w:sz w:val="12"/>
                <w:szCs w:val="12"/>
              </w:rPr>
            </w:pPr>
            <w:r w:rsidRPr="002E5B09">
              <w:rPr>
                <w:rFonts w:ascii="Arial" w:hAnsi="Arial" w:cs="Arial"/>
                <w:b/>
                <w:bCs/>
                <w:sz w:val="12"/>
                <w:szCs w:val="12"/>
              </w:rPr>
              <w:t>2023 год</w:t>
            </w:r>
          </w:p>
        </w:tc>
        <w:tc>
          <w:tcPr>
            <w:tcW w:w="409" w:type="pct"/>
            <w:tcBorders>
              <w:top w:val="nil"/>
              <w:left w:val="nil"/>
              <w:bottom w:val="single" w:sz="4" w:space="0" w:color="auto"/>
              <w:right w:val="single" w:sz="4" w:space="0" w:color="auto"/>
            </w:tcBorders>
            <w:shd w:val="clear" w:color="auto" w:fill="auto"/>
            <w:vAlign w:val="center"/>
            <w:hideMark/>
          </w:tcPr>
          <w:p w:rsidR="002E5B09" w:rsidRPr="002E5B09" w:rsidRDefault="002E5B09" w:rsidP="002E5B09">
            <w:pPr>
              <w:jc w:val="center"/>
              <w:rPr>
                <w:rFonts w:ascii="Arial" w:hAnsi="Arial" w:cs="Arial"/>
                <w:b/>
                <w:bCs/>
                <w:sz w:val="12"/>
                <w:szCs w:val="12"/>
              </w:rPr>
            </w:pPr>
            <w:r w:rsidRPr="002E5B09">
              <w:rPr>
                <w:rFonts w:ascii="Arial" w:hAnsi="Arial" w:cs="Arial"/>
                <w:b/>
                <w:bCs/>
                <w:sz w:val="12"/>
                <w:szCs w:val="12"/>
              </w:rPr>
              <w:t>2024 год</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0100</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62 777 786,35</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55 601 911,93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55 397 558,93</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0102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2 017 138,47</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2 017 138,47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2 017 138,47</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0102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9100000000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2 017 138,47</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2 017 138,47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2 017 138,47</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Глава муниципального образования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0102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9110000000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2 017 138,47</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2 017 138,47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2 017 138,47</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Расходы на обеспечение функций органов местного самоуправления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9110001000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2 017 138,47</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2 017 138,47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2 017 138,47</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Фонд оплаты труда государственных (муниципальных) органов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9110001000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1 527 048,00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1 527 048,00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1 527 048,00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9110001000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44 500,00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44 500,00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44 500,00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9110001000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129</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445 590,47</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445 590,47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445 590,47</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0103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42 000,00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0103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9200000000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42 000,00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Дума Валдайского муниципального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0103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9290000000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42 000,00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Расходы на обеспечение функций органов местного самоуправления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9290001000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42 000,00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9290001000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42 000,00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0104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36 964 361,47</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36 863 261,47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36 926 061,47</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0104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9100000000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35 165 561,47</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35 165 561,47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35 165 561,47</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0104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9190000000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35 165 561,47</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35 165 561,47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35 165 561,47</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Расходы на обеспечение функций органов местного самоуправления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9190001000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33 021 611,47</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33 021 611,47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33 021 611,47</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Фонд оплаты труда государственных (муниципальных) органов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22 752 315,24</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22 752 315,24</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22 752 315,24</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1 775 500,00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1 775 500,00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1 775 500,00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129</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6 886 777,23</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6 886 777,23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6 886 777,23</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товаров, работ, услуг в сфере информационно-коммуникационных технологий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506 652,00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506 652,00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506 652,00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Уплата прочих налогов, сборов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852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100 067,00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100 067,00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100 067,00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Уплата иных платежей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853</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9190070280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2 143 950,00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2 143 950,00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2 143 950,00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Фонд оплаты труда государственных (муниципальных) органов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9190070280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1 598 970,00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1 598 970,00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1 598 970,00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9190070280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129</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482 889,00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482 889,00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482 889,00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товаров, работ, услуг в сфере информационно-коммуникационных технологий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9190070280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9190070280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32 091,00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32 091,00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32 091,00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Расходы муниципального образования на решение вопросов местного значения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0104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9400000000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80 000,00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80 000,00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80 000,00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0104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9430000000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Расходы на опубликование официальных документов в периодических изданиях</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9430010060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9430010060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Расходы на осуществление органами местного самоуправления отдельных полномочий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0104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9500000000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1 718 800,00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1 617 700,00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1 680 500,00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Расходы на содержание отдела записи актов гражданского состояния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0104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9550000000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1 718 800,00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1 617 700,00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1 680 500,00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9550059300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1 718 800,00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1 617 700,00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1 680 500,00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Фонд оплаты труда государственных (муниципальных) органов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9550059300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776 323,86</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776 323,86</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776 323,86</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9550059300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89 000,00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89 000,00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89 000,00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9550059300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129</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232 033,81</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200 074,54</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200 074,54</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товаров, работ, услуг в сфере информационно-коммуникационных технологий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9550059300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26 300,00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9550059300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358 275,33</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298 697,26</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356 665,17</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энергетических ресурсов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9550059300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247</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236 867,00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241 604,34</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246 436,43</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Судебная система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0105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183 300,00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6 100,00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5 400,00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Расходы на осуществление органами местного самоуправления отдельных полномочий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0105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9500000000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183 300,00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6 100,00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5 400,00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0105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9590000000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183 300,00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5 400,00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9590051200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183 300,00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5 400,00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9590051200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183 300,00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5 400,00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9 375 793,08</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9 375 793,08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9 375 793,08</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0500000000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6 661 471,85</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6 661 471,85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6 661 471,85</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0510000000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6 561 471,85</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6 561 471,85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6 561 471,85</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Обеспечение деятельности комитета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0510500000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6 561 471,85</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6 561 471,85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6 561 471,85</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Расходы на обеспечение функций органов местного самоуправления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0510501000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6 519 341,85</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6 519 341,85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6 519 341,85</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Фонд оплаты труда государственных (муниципальных) органов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0510501000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4 619 851,65</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4 619 851,65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4 619 851,65</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0510501000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356 000,00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356 000,00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356 000,00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0510501000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129</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1 395 195,20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1 395 195,20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1 395 195,20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товаров, работ, услуг в сфере информационно-коммуникационных технологий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0510501000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116 600,00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116 600,00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116 600,00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0510501000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30 695,00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30 695,00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30 695,00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Уплата иных платежей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0510501000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853</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0510570280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42 130,00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42 130,00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42 130,00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Фонд оплаты труда государственных (муниципальных) органов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0510570280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30 870,00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30 870,00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30 870,00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0510570280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129</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9 320,00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9 320,00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9 320,00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0510570280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1 940,00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1 940,00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1 940,00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0520000000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Развитие информационной системы управления муниципальными финансами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0520300000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Расходы на обеспечение функций органов местного самоуправления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0520301000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товаров, работ, услуг в сфере информационно-коммуникационных технологий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0520301000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Расходы на обеспечение деятельности органов финансово-бюджетного надзора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9700000000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2 714 321,23</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2 714 321,23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2 714 321,23</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Председатель счетной палаты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9710000000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901 636,55</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901 636,55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901 636,55</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Расходы на обеспечение функций органов местного самоуправления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9710001000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901 636,55</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901 636,55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901 636,55</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Фонд оплаты труда государственных (муниципальных) органов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9710001000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658 323,00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658 323,00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658 323,00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9710001000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44 500,00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44 500,00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44 500,00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9710001000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129</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198 813,55</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198 813,55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198 813,55</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9790000000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1 812 684,68</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1 812 684,68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1 812 684,68</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Расходы на обеспечение функций органов местного самоуправления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9790001000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1 304 604,68</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1 304 604,68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1 304 604,68</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Фонд оплаты труда государственных (муниципальных) органов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9790001000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684 098,00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684 098,00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684 098,00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9790001000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89 000,00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89 000,00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89 000,00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9790001000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129</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206 597,59</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206 597,59</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206 597,59</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товаров, работ, услуг в сфере информационно-коммуникационных технологий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9790001000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61 200,00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61 200,00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61 200,00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9790001000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263 709,09</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263 709,09</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263 709,09</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9790002100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508 080,00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508 080,00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508 080,00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Фонд оплаты труда государственных (муниципальных) органов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9790002100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327 280,00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327 280,00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327 280,00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9790002100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129</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98 839,00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98 839,00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98 839,00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товаров, работ, услуг в сфере информационно-коммуникационных технологий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9790002100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9790002100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51 961,00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51 961,00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51 961,00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Резервные фонды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0111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70 000,00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70 000,00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70 000,00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Резервные фонды исполнительных органов муниципальных образований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0111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9300000000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70 000,00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70 000,00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70 000,00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0111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9390000000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70 000,00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70 000,00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70 000,00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Резервный фонд Валдайского муниципального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9390010010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Резервные средства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9390010010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870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Другие общегосударственные вопросы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14 125 193,33</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7 269 618,91</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7 003 165,91</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0600000000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87 000,00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87 000,00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0600400000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Приобретение оборудования и ПО для защиты информации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0600410520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товаров, работ, услуг в сфере информационно-коммуникационных технологий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0600410520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0600500000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37 000,00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37 000,00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Приобретение и обслуживание электорнно-вычислительной техники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0600510530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19 100,00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19 100,00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товаров, работ, услуг в сфере информационно-коммуникационных технологий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0600510530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19 100,00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19 100,00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0600510540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17 900,00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17 900,00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товаров, работ, услуг в сфере информационно-коммуникационных технологий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0600510540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17 900,00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17 900,00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0900000000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5 400,00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Профилактика терроризма, экстремизма и других правонарушений в Валдайском районе</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0900100000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0900199901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0900199901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0900199902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0900199902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1700000000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179 453,00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179 453,00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1700400000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1 500,00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1700410800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1 500,00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1700410800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1 500,00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1700500000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1700510802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1700510802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1700600000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31 000,00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Проведение ежегодного конкурса "Лучшее ТОС Валдайского муниципального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1700610803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1700610803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1700610804</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Публичные нормативные выплаты гражданам несоциального характера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1700610804</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330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1700900000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145 953,00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145 953,00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1700910806</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145 953,00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145 953,00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Уплата иных платежей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1700910806</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853</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145 953,00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145 953,00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9100000000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11 712 024,20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5 655 675,91</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5 655 675,91</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9190000000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11 712 024,20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5 655 675,91</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5 655 675,91</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9190010021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3 331 317,90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3 331 317,90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3 331 317,90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9190010021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3 331 317,90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3 331 317,90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3 331 317,90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9190010022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1 006 058,01</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1 006 058,01</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1 006 058,01</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9190010022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1 006 058,01</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1 006 058,01</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1 006 058,01</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9190010023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531 300,00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531 300,00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531 300,00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9190010023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531 300,00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531 300,00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531 300,00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9190010025</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785 000,00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785 000,00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785 000,00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9190010025</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785 000,00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785 000,00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785 000,00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Капитальный ремонт кровли здания Администрации Валдайского муниципального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9190010026</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2 704 248,29</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иные цели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9190010026</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2 704 248,29</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9190070650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9190070650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9190072300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2 681 700,00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9190072300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2 681 700,00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91900S2300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670 400,00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91900S2300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670 400,00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Расходы муниципального образования на решение вопросов местного значения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9400000000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793 826,13</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9430000000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793 826,13</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9430010350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358 814,24</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9430010350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358 814,24</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Содержание имущества муниципальной казны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9430010360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435 011,89</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9430010360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114 047,61</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энергетических ресурсов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9430010360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247</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320 964,28</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Расходы на осуществление органами местного самоуправления отдельных полномочий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9500000000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1 347 490,00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1 347 490,00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1 347 490,00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9570000000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1 347 490,00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1 347 490,00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1 347 490,00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9570070280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1 343 490,00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1 343 490,00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1 343 490,00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Субвенции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9570070280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530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1 343 490,00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1 343 490,00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1 343 490,00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9570070650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Субвенции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9570070650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530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Национальная оборона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0200</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903 700,00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933 000,00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964 600,00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Мобилизационная и вневойсковая подготовка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0203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903 700,00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933 000,00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964 600,00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Расходы на осуществление органами местного самоуправления отдельных полномочий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0203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9500000000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903 700,00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933 000,00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964 600,00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0203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9570000000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903 700,00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933 000,00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964 600,00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9570051180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903 700,00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933 000,00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964 600,00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Субвенции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9570051180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530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903 700,00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933 000,00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964 600,00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Национальная безопасность и правоохранительная деятельность</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0300</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2 043 200,00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2 043 200,00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2 043 200,00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0310</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2 043 200,00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2 043 200,00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2 043 200,00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0310</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9600000000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2 043 200,00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2 043 200,00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2 043 200,00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0310</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9690000000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2 043 200,00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2 043 200,00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2 043 200,00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0310</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9690010031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1 485 700,00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1 485 700,00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1 485 700,00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0310</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9690010031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1 485 700,00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1 485 700,00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1 485 700,00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0310</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9690010032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448 700,00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448 700,00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448 700,00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0310</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9690010032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448 700,00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448 700,00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448 700,00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0310</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9690010033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108 800,00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108 800,00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108 800,00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0310</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9690010033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108 800,00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108 800,00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108 800,00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Национальная экономика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0400</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42 834 191,95</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38 272 981,95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38 400 701,95</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Сельское хозяйство и рыболовство</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0405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215 600,00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215 600,00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215 600,00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0405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0700000000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131 700,00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131 700,00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131 700,00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Отлов, эвтаназия и утилизация безнадзорных животных</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0405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0700100000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131 700,00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131 700,00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131 700,00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0700170720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131 700,00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131 700,00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131 700,00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0700170720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131 700,00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131 700,00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131 700,00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Расходы на осуществление органами местного самоуправления отдельных полномочий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0405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9500000000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83 900,00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83 900,00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83 900,00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Расходы на исполнение прочих государственных полномочий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0405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9580000000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83 900,00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83 900,00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83 900,00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9580070710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83 900,00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83 900,00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83 900,00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9580070710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83 900,00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83 900,00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83 900,00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Транспорт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0408</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23 303 671,95</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23 303 671,95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23 303 671,95</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Расходы муниципального образования на решение вопросов местного значения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0408</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9400000000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23 303 671,95</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23 303 671,95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23 303 671,95</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0408</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9430000000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23 303 671,95</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23 303 671,95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23 303 671,95</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0408</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9430010100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23 303 671,95</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23 303 671,95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23 303 671,95</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0408</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9430010100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23 303 671,95</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23 303 671,95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23 303 671,95</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Дорожное хозяйство (дорожные фонды)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0409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18 632 120,00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14 480 910,00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14 608 630,00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0409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2100000000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18 632 120,00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14 480 910,00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14 608 630,00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0409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2110000000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18 532 120,00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14 380 910,00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14 508 630,00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0409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2110100000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18 532 120,00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14 380 910,00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14 508 630,00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2110110610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5 000 000,00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5 000 000,00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5 000 000,00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2110110610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5 000 000,00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5 000 000,00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5 000 000,00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Ремонт автомобильных дорог общего пользования местного значения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2110110620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886 902,96</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1 056 910,00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1 184 630,00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2110110620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886 902,96</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1 056 910,00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1 184 630,00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2110110630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158 217,04</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2110110630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243</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158 217,04</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2110171510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12 487 000,00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8 324 000,00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8 324 000,00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2110171510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243</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3 006 105,96</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2110171510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9 480 894,04</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8 324 000,00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8 324 000,00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0409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2120000000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0409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2120100000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Приобретение и установка технических средств организации дорожного движения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2120110640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2120110640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Паспортизация автомобильных дорог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2120110671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2120110671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Другие вопросы в области национальной экономики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0412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682 800,00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272 800,00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272 800,00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Расходы муниципального образования на решение вопросов местного значения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0412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9400000000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682 800,00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272 800,00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272 800,00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0412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9430000000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682 800,00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272 800,00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272 800,00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Расходы на мероприятия по землеустройству и землепользованию</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0412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9430010070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272 800,00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272 800,00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272 800,00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0412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9430010070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272 800,00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272 800,00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272 800,00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0412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9430010090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410 000,00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0412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9430010090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410 000,00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Жилищно-коммунальное хозяйство</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0500</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3 926 089,23</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1 634 918,08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1 557 800,00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Жилищное хозяйство</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0501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2 717 971,15</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1 557 800,00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1 557 800,00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Расходы муниципального образования на решение вопросов местного значения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0501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9400000000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2 717 971,15</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1 557 800,00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1 557 800,00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0501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9430000000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2 717 971,15</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1 557 800,00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1 557 800,00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0501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9430010150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1 257 800,00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1 257 800,00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1 257 800,00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9430010150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1 257 800,00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1 257 800,00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1 257 800,00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0501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9430010160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1 160 171,15</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9430010160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382 775,15</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энергетических ресурсов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9430010160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247</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777 396,00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Капитальный ремонт муниципальных квартир (за счет платы за наем жилого помещения)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0501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9430010400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300 000,00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300 000,00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9430010400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243</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230 000,00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230 000,00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230 000,00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9430010400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Коммунальное хозяйство</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0502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1 208 118,08</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77 118,08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0502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1100000000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631 000,00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0502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1100100000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631 000,00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Строительство общественных колодцев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0502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1100110311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182 000,00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1100110311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414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182 000,00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Ремонт общественных колодцев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0502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1100110312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440 000,00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1100110312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440 000,00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0502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1100110320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1100110320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0502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2600000000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77 118,08</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77 118,08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0502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2600200000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77 118,08</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77 118,08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0502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2600210171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60 618,08</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60 618,08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2600210171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60 618,08</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60 618,08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0502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2600210172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16 500,00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16 500,00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2600210172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16 500,00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16 500,00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Расходы муниципального образования на решение вопросов местного значения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0502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9400000000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500 000,00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0502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9430000000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500 000,00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Денежный вклад в имущество ООО "МПГ"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0502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9430010690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500 000,00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Уплата иных платежей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9430010690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853</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Охрана окружающей среды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0600</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5 320 000,00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Другие вопросы в области охраны окружающей среды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0605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5 320 000,00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Расходы муниципального образования на решение вопросов местного значения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0605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9400000000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5 320 000,00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0605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9430000000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5 320 000,00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0605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9430075240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5 320 000,00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0605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9430075240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414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5 320 000,00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Образование</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0700</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329 627 017,07</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281 943 917,07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282 125 068,07</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Дошкольное образование</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0701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91 042 100,00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91 042 100,00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91 042 100,00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0701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91 042 100,00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91 042 100,00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91 042 100,00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0701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91 042 100,00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91 042 100,00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91 042 100,00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Обеспечение выполнения муниципальных заданий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0860100000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88 997 600,00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88 997 600,00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88 997 600,00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0860101051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25 281 700,00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25 281 700,00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25 281 700,00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0860101051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25 281 700,00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25 281 700,00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25 281 700,00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0860101052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7 635 100,00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7 635 100,00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7 635 100,00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0860101052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7 635 100,00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7 635 100,00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7 635 100,00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0860101053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266 200,00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266 200,00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266 200,00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0860101053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266 200,00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266 200,00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266 200,00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0860170041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42 506 000,00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42 506 000,00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42 506 000,00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0860170041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42 506 000,00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42 506 000,00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42 506 000,00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0860170042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12 836 800,00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12 836 800,00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12 836 800,00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0860170042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12 836 800,00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12 836 800,00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12 836 800,00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0860170043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471 800,00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471 800,00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471 800,00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0860170043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471 800,00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471 800,00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471 800,00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0860200000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2 044 500,00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2 044 500,00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2 044 500,00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Питание льготных категорий воспитанников дошкольных образовательных организаций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0860210140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1 374 600,00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1 374 600,00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1 374 600,00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0860210140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1 374 600,00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1 374 600,00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1 374 600,00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0860270067</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669 900,00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669 900,00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669 900,00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0860270067</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669 900,00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669 900,00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669 900,00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Общее образование</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196 298 266,00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150 481 066,00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150 750 166,00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196 298 266,00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150 481 066,00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150 750 166,00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0810000000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6 918 600,00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6 918 600,00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6 918 600,00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Повышение эффективности и качества услуг в сфере общего образования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0810100000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38 900,00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38 900,00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38 900,00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0810172080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35 000,00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35 000,00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0810172080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08101S2080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3 900,00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3 900,00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08101S2080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3 900,00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3 900,00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Создание условий для получения качественного образования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0810200000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3 458 200,00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3 458 200,00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3 458 200,00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0810270500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1 056 700,00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1 056 700,00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1 056 700,00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0810270500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1 056 700,00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1 056 700,00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1 056 700,00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0810270570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236 700,00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236 700,00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236 700,00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0810270570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236 700,00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236 700,00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236 700,00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0810272120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1 731 800,00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1 731 800,00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1 731 800,00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0810272120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1 731 800,00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1 731 800,00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1 731 800,00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08102S2120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433 000,00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433 000,00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433 000,00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08102S2120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433 000,00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433 000,00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433 000,00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Федеральный проект "Современная школа"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081E100000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3 376 500,00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3 376 500,00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3 376 500,00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081E170020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3 076 500,00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3 076 500,00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3 076 500,00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081E170020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3 076 500,00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3 076 500,00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3 076 500,00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081E171370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200 000,00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200 000,00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081E171370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200 000,00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200 000,00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081E172330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081E172330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Федеральный проект "Цифровая образовательная среда"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081E400000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45 000,00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45 000,00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081E471380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45 000,00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45 000,00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081E471380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45 000,00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45 000,00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0820000000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45 000,00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45 000,00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0820300000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45 000,00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45 000,00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Поддержка одаренных детей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0820310130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45 000,00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45 000,00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Премии и гранты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0820310130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350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45 000,00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45 000,00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189 334 666,00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143 517 466,00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143 786 566,00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Обеспечение выполнения муниципальных заданий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0860100000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150 351 566,00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107 994 966,00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107 994 966,00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0860101061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11 108 800,00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11 108 800,00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11 108 800,00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0860101061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11 108 800,00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11 108 800,00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11 108 800,00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0860101062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3 354 800,00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3 354 800,00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3 354 800,00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0860101062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3 354 800,00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3 354 800,00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3 354 800,00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0860101063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7 157 566,00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7 157 566,00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7 157 566,00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0860101063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7 157 566,00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7 157 566,00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7 157 566,00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0860170041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66 147 700,00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66 147 700,00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66 147 700,00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0860170041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66 147 700,00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66 147 700,00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66 147 700,00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0860170042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19 696 000,00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19 696 000,00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19 696 000,00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0860170042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19 696 000,00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19 696 000,00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19 696 000,00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0860170043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530 100,00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530 100,00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530 100,00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0860170043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530 100,00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530 100,00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530 100,00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0860172300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33 885 300,00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0860172300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33 885 300,00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08601S2300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8 471 300,00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08601S2300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8 471 300,00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0860200000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23 541 000,00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23 158 000,00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23 079 800,00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0860253031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9 999 400,00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9 999 400,00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9 921 200,00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0860253031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9 999 400,00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9 999 400,00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9 921 200,00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0860270066</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459 000,00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459 000,00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459 000,00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0860270066</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459 000,00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459 000,00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459 000,00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0860270067</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1 717 400,00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1 717 400,00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1 717 400,00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0860270067</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1 717 400,00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1 717 400,00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1 717 400,00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0860270630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1 791 000,00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1 791 000,00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1 791 000,00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0860270630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1 791 000,00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1 791 000,00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1 791 000,00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0860272380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9 191 200,00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9 191 200,00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9 191 200,00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0860272380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9 191 200,00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9 191 200,00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9 191 200,00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08602S2380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383 000,00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08602S2380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383 000,00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Обеспечение деятельности учреждений, подведомственных комитету образования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0860400000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15 442 100,00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12 364 500,00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12 711 800,00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Содержание квалифицированной охраны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0860401290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2 152 800,00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0860401290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2 152 800,00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Реализация проекта ППМИ "НАШ ВЫБОР"</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0860402300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450 000,00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0860402300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450 000,00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08604L3041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12 839 300,00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12 364 500,00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12 711 800,00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08604L3041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12 839 300,00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12 364 500,00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12 711 800,00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Дополнительное образование детей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20 295 484,00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18 874 884,00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18 874 884,00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0200000000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13 442 900,00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12 654 200,00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12 654 200,00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0210000000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13 442 900,00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12 654 200,00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12 654 200,00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0210200000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7 200,00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7 200,00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7 200,00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0210201010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7 200,00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7 200,00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0210201010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7 200,00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7 200,00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0210400000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13 435 700,00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12 647 000,00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12 647 000,00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0210401011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9 658 800,00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9 658 800,00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9 658 800,00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0210401011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9 658 800,00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9 658 800,00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9 658 800,00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0210401012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2 917 000,00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2 917 000,00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2 917 000,00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0210401012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2 917 000,00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2 917 000,00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2 917 000,00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0210401013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71 200,00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71 200,00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71 200,00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0210401013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71 200,00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71 200,00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71 200,00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0210472300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631 000,00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0210472300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631 000,00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02104S2300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157 700,00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02104S2300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157 700,00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6 852 584,00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6 220 684,00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6 220 684,00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0810000000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62 000,00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62 000,00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62 000,00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Создание условий для получения качественного образования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0810200000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62 000,00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62 000,00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62 000,00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0810272120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49 600,00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49 600,00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49 600,00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0810272120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49 600,00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49 600,00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49 600,00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08102S2120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12 400,00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08102S2120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12 400,00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0820000000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6 790 584,00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6 158 684,00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6 158 684,00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0820100000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5 111 584,00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4 479 684,00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4 479 684,00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0820101071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3 356 900,00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3 356 900,00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3 356 900,00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0820101071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3 356 900,00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3 356 900,00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3 356 900,00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0820101072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1 013 800,00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1 013 800,00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1 013 800,00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0820101072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1 013 800,00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1 013 800,00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1 013 800,00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0820101073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108 984,00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108 984,00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108 984,00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0820101073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108 984,00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108 984,00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108 984,00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0820172300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505 500,00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0820172300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505 500,00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08201S2300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126 400,00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08201S2300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126 400,00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Ведение персонифицированного финансирования дополнительного образования детей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0820400000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1 209 600,00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1 209 600,00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1 209 600,00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Ведение персонифицированного учета по дополнительному образованию</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0820401302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1 209 600,00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1 209 600,00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1 209 600,00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0820401302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1 209 600,00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1 209 600,00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1 209 600,00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Федеральный проект "Успех каждого ребенка"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082E200000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469 400,00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469 400,00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469 400,00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082E272020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469 400,00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469 400,00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469 400,00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082E272020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469 400,00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469 400,00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469 400,00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Профессиональная подготовка, переподготовка и повышение квалификации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0705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162 849,00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87 949,00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0705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0900000000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17 500,00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Противодействие коррупции в Валдайском муниципальном районе</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0900300000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17 500,00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0900399904</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0900399904</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0900399905</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9 500,00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0900399905</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9 500,00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0705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1700000000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145 349,00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87 949,00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1700700000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145 349,00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87 949,00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1700710805</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87 949,00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87 949,00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1700710805</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87 949,00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87 949,00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1700710809</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57 400,00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0705</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1700710809</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57 400,00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Молодежная политика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6 443 736,23</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6 370 136,23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6 370 136,23</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6 443 736,23</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6 370 136,23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6 370 136,23</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0820000000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1 814 000,00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2 232 000,00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2 232 000,00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0820200000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1 814 000,00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2 232 000,00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2 232 000,00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Организация каникулярного отдыха (оздоровление) детей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0820210120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1 814 000,00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2 232 000,00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2 232 000,00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0820210120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1 814 000,00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2 232 000,00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2 232 000,00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0830000000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4 517 336,23</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4 025 736,23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4 025 736,23</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0830100000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4 780,00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4 780,00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4 780,00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Реализация прочих мероприятий муниципальной программы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0830199990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4 780,00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4 780,00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4 780,00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0830199990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4 780,00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4 780,00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4 780,00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Поддержка молодой семьи в Валдайском муниципальном районе</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0830200000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5 780,00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5 780,00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5 780,00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Реализация прочих мероприятий муниципальной программы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0830299990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5 780,00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5 780,00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5 780,00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0830299990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5 780,00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5 780,00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5 780,00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Поддержка молодежи, оказавшейся в трудной жизненной ситуации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0830300000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6 000,00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6 000,00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6 000,00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Реализация прочих мероприятий муниципальной программы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0830399990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0830399990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0830400000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17 480,00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17 480,00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17 480,00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Реализация прочих мероприятий муниципальной программы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0830499990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17 480,00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17 480,00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17 480,00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0830499990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17 480,00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17 480,00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17 480,00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0830500000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415 960,00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415 960,00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415 960,00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Содержание муниципального ресурсного центра поддержки добровольчества (волонтерства) "БлогоДарю 53" на базе муниципального автономного учреждения Молодежного центра "Юность" им. Н.И. Филина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0830510190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350 000,00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350 000,00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350 000,00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0830510190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Реализация прочих мероприятий муниципальной программы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0830599990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65 960,00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65 960,00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65 960,00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0830599990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65 960,00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65 960,00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65 960,00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Развитие инфраструктуры учреждений по работе с молодежью</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0830600000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4 067 336,23</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3 575 736,23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3 575 736,23</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0830601081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2 476 600,00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2 476 600,00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2 476 600,00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0830601081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2 476 600,00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2 476 600,00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2 476 600,00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0830601082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747 933,03</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747 933,03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747 933,03</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0830601082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747 933,03</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747 933,03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747 933,03</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0830601083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351 203,20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351 203,20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351 203,20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0830601083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351 203,20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351 203,20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351 203,20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0830672300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393 300,00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0830672300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393 300,00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08306S2300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98 300,00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08306S2300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98 300,00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0840000000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112 400,00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112 400,00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112 400,00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Информационно-методическое сопровождение патриотического воспитания граждан</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0840100000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Реализация прочих мероприятий муниципальной программы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0840199990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0840199990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Совершенствование форм и методов работы по патриотическому воспитанию граждан</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0840200000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26 900,00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26 900,00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26 900,00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Реализация прочих мероприятий муниципальной программы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0840299990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26 900,00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26 900,00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26 900,00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0840299990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26 900,00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26 900,00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26 900,00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0840300000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33 100,00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33 100,00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33 100,00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Реализация прочих мероприятий муниципальной программы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0840399990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33 100,00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33 100,00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33 100,00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0840399990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33 100,00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33 100,00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33 100,00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0840400000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40 400,00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40 400,00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40 400,00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Реализация прочих мероприятий муниципальной программы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0840499990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40 400,00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40 400,00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40 400,00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0840499990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40 400,00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40 400,00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40 400,00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0840500000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Реализация прочих мероприятий муниципальной программы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0840599990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0840599990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Информационное обеспечение патриотического воспитания граждан</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0840600000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Реализация прочих мероприятий муниципальной программы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0840699990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0840699990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Другие вопросы в области образования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15 384 581,84</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15 087 781,84</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15 087 781,84</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15 384 581,84</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15 087 781,84</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15 087 781,84</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15 384 581,84</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15 087 781,84</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15 087 781,84</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0860200000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168 300,00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168 300,00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168 300,00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0860270061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126 300,00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126 300,00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126 300,00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0860270061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126 300,00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126 300,00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126 300,00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0860270062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38 100,00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38 100,00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38 100,00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0860270062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38 100,00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38 100,00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38 100,00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0860270063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3 900,00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3 900,00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0860270063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3 900,00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3 900,00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Обеспечение деятельности комитета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0860300000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15 216 281,84</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14 919 481,84</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14 919 481,84</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Расходы на обеспечение функций органов местного самоуправления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0860301000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3 213 851,84</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3 213 851,84</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3 213 851,84</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Фонд оплаты труда государственных (муниципальных) органов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0860301000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2 262 174,99</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2 262 174,99</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2 262 174,99</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0860301000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178 000,00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178 000,00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178 000,00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0860301000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129</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683 176,85</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683 176,85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683 176,85</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товаров, работ, услуг в сфере информационно-коммуникационных технологий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0860301000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55 000,00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55 000,00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0860301000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35 500,00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35 500,00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0860301091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8 218 100,00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8 140 000,00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8 140 000,00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0860301091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8 218 100,00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8 140 000,00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8 140 000,00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0860301092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2 481 900,00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2 458 300,00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2 458 300,00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0860301092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2 481 900,00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2 458 300,00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2 458 300,00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0860301093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321 100,00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171 100,00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171 100,00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0860301093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321 100,00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171 100,00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171 100,00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0860370280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936 230,00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936 230,00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936 230,00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Фонд оплаты труда государственных (муниципальных) органов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0860370280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646 716,67</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646 716,67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646 716,67</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0860370280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89 000,00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89 000,00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89 000,00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0860370280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129</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195 308,43</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195 308,43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195 308,43</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0860370280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5 204,90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5 204,90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5 204,90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0860372300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36 100,00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0860372300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36 100,00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08603S2300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08603S2300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Культура, кинематография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0800</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61 938 173,71</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52 501 673,71</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52 501 673,71</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Культура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59 246 917,00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49 861 717,00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49 861 717,00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0200000000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58 942 817,00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49 861 717,00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49 861 717,00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0210000000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58 942 817,00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49 861 717,00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49 861 717,00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0210100000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580 320,00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580 320,00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580 320,00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библиотек</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0210101030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135 000,00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135 000,00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135 000,00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0210101030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135 000,00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135 000,00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135 000,00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Реализация прочих мероприятий муниципальной программы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0210199990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445 320,00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445 320,00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445 320,00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0210199990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248 320,00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248 320,00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248 320,00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Иные выплаты населению</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0210199990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360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0210199990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187 000,00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187 000,00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187 000,00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0210300000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49 600,00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02103L4670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49 600,00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иные цели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02103L4670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49 600,00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0210400000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58 312 897,00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49 281 397,00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49 281 397,00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0210401021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23 476 469,43</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23 476 469,43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23 476 469,43</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0210401021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23 476 469,43</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23 476 469,43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23 476 469,43</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0210401022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7 089 893,77</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7 089 893,77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7 089 893,77</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0210401022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7 089 893,77</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7 089 893,77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7 089 893,77</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0210401023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2 323 794,93</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2 323 794,93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2 323 794,93</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0210401023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2 323 794,93</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2 323 794,93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2 323 794,93</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библиотек-дрова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0210401030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28 035,00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28 035,00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28 035,00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0210401030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28 035,00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28 035,00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28 035,00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библиотек-заработная плата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0210401031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11 608 653,36</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11 608 653,36</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11 608 653,36</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0210401031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11 608 653,36</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11 608 653,36</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11 608 653,36</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библиотек-начисления на заработную плату</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0210401032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3 505 813,31</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3 505 813,31</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3 505 813,31</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0210401032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3 505 813,31</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3 505 813,31</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3 505 813,31</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библиотек-материальные затраты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0210401033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1 248 737,20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1 248 737,20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1 248 737,20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0210401033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1 248 737,20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1 248 737,20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1 248 737,20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Ремонт учреждений культуры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0210402201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28 900,00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иные цели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0210402201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28 900,00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0210472300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7 202 100,00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0210472300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7 202 100,00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02104S2300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1 800 500,00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02104S2300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1 800 500,00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0900000000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4 100,00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0900200000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4 100,00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0900299903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4 100,00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иные цели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0900299903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4 100,00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Расходы муниципального образования на решение вопросов местного значения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9400000000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300 000,00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9430000000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300 000,00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Рабочая документация по сохранению объектов культурного наследия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9430010270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300 000,00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9430010270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Другие вопросы в области культуры, кинематографии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0804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2 691 256,71</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2 639 956,71</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2 639 956,71</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0200000000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2 691 256,71</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2 639 956,71</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2 639 956,71</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0220000000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2 691 256,71</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2 639 956,71</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2 639 956,71</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0220100000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2 691 256,71</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2 639 956,71</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2 639 956,71</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Расходы на обеспечение функций органов местного самоуправления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0220101000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2 639 956,71</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2 639 956,71</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2 639 956,71</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Фонд оплаты труда государственных (муниципальных) органов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0220101000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1 813 914,52</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1 813 914,52</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1 813 914,52</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0220101000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139 350,00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139 350,00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139 350,00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0220101000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129</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547 802,19</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547 802,19</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547 802,19</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товаров, работ, услуг в сфере информационно-коммуникационных технологий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0220101000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77 600,00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77 600,00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77 600,00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0220101000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61 140,00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61 140,00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61 140,00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Уплата прочих налогов, сборов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0220101000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852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Уплата иных платежей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0220101000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853</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0220172300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41 000,00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0220172300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энергетических ресурсов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0220172300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247</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38 200,00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02201S2300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10 300,00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02201S2300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энергетических ресурсов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02201S2300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247</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9 600,00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Социальная политика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1000</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33 690 458,00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33 690 458,00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33 690 458,00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Пенсионное обеспечение</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1001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2 937 243,00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2 937 243,00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2 937 243,00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1001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9100000000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2 937 243,00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2 937 243,00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2 937 243,00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1001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9190000000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2 937 243,00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2 937 243,00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2 937 243,00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1001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9190010040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2 937 243,00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2 937 243,00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2 937 243,00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Иные пенсии, социальные доплаты к пенсиям</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1001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9190010040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312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2 937 243,00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2 937 243,00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2 937 243,00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Социальное обеспечение населения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1003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1 241 415,00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1 241 415,00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1 241 415,00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1003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0300000000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1 241 415,00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1 241 415,00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1 241 415,00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1003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0300100000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1 241 415,00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1 241 415,00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1 241 415,00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1003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03001L4970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1 241 415,00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1 241 415,00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1 241 415,00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гражданам на приобретение жилья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1003</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03001L4970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322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1 241 415,00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1 241 415,00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1 241 415,00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Охрана семьи и детства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1004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29 511 800,00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29 511 800,00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29 511 800,00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1004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29 511 800,00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29 511 800,00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29 511 800,00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1004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0850000000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9 123 400,00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9 123 400,00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9 123 400,00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1004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0850100000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9 123 400,00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9 123 400,00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9 123 400,00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1004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0850170600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1004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0850170600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313</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1004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08501N0821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9 043 400,00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9 043 400,00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9 043 400,00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1004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08501N0821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412</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9 043 400,00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9 043 400,00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9 043 400,00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1004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20 388 400,00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20 388 400,00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20 388 400,00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1004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0860200000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20 388 400,00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20 388 400,00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20 388 400,00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1004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0860270010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865 400,00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865 400,00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865 400,00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1004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0860270010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313</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865 400,00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865 400,00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865 400,00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1004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0860270066</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45 900,00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45 900,00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45 900,00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1004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0860270066</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321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45 900,00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45 900,00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45 900,00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1004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0860270067</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267 800,00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267 800,00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267 800,00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1004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0860270067</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321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267 800,00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267 800,00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267 800,00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1004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0860270130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19 209 300,00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19 209 300,00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19 209 300,00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1004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0860270130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313</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10 802 500,00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10 802 500,00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10 802 500,00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1004</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0860270130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323</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8 406 800,00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8 406 800,00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8 406 800,00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Физическая культура и спорт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1100</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32 478 518,32</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24 157 918,32</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24 157 918,32</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Физическая культура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32 478 518,32</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24 157 918,32</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24 157 918,32</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0400000000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32 478 518,32</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24 157 918,32</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24 157 918,32</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Развитие физической культуры и массового спорта на территории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0400100000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0400110180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0400110180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Сохранение и развитие инфраструктуры отрасли физической культуры и спорта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0400200000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23 287 671,34</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15 818 871,34</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15 818 871,34</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0400201101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11 477 887,36</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11 477 887,36</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11 477 887,36</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0400201101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11 477 887,36</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11 477 887,36</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11 477 887,36</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0400201102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3 466 321,98</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3 466 321,98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3 466 321,98</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0400201102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3 466 321,98</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3 466 321,98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3 466 321,98</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0400201103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874 662,00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874 662,00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874 662,00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0400201103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874 662,00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874 662,00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874 662,00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0400272300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5 975 000,00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0400272300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5 975 000,00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04002S2300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1 493 800,00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04002S2300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1 493 800,00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Развитие спорта и системы подготовки спортивного резерва на территории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0400300000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9 180 846,98</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8 329 046,98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8 329 046,98</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спортивной школы-заработная плата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0400301041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6 219 990,00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6 219 990,00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6 219 990,00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0400301041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6 219 990,00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6 219 990,00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6 219 990,00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спортивной школы-начисления на заработную плату</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0400301042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1 878 436,98</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1 878 436,98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1 878 436,98</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0400301042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1 878 436,98</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1 878 436,98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1 878 436,98</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спортивной школы-материальные затраты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0400301043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120 620,00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120 620,00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120 620,00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0400301043</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120 620,00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120 620,00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120 620,00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0400310181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0400310181</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0400310182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0400310182</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100 000,00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100 000,00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0400372300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681 400,00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0400372300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681 400,00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04003S2300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170 400,00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04003S2300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170 400,00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Обслуживание государственного и муниципального долга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1300</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1 671 916,87</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1 847 521,48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1 835 284,63</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Обслуживание государственного внутреннего и муниципального долга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1301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1 671 916,87</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1 847 521,48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1 835 284,63</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1301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0500000000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1 671 916,87</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1 847 521,48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1 835 284,63</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1301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0510000000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1 671 916,87</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1 847 521,48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1 835 284,63</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Обеспечение исполнения долговых обязательств муниципального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1301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0510100000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1 671 916,87</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1 847 521,48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1 835 284,63</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Обслуживание муниципального долга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1301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0510110050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1 671 916,87</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1 847 521,48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1 835 284,63</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Обслуживание муниципального долга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1301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0510110050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730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1 671 916,87</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1 847 521,48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1 835 284,63</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1400</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21 312 600,00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16 923 000,00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16 810 400,00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1401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21 312 600,00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16 923 000,00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16 810 400,00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Расходы на осуществление органами местного самоуправления отдельных полномочий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1401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9500000000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21 312 600,00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16 923 000,00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16 810 400,00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1401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9570000000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21 312 600,00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16 923 000,00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16 810 400,00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1401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9570070100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21 312 600,00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16 923 000,00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16 810 400,00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Дотации на выравнивание бюджетной обеспеченности</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1401</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9570070100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511</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21 312 600,00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16 923 000,00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16 810 400,00</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Условно утвержденные расходы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9900</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6 645 544,00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13 701 371,82</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Условно утвержденные расходы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9999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6 645 544,00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13 701 371,82</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Прочие расходы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9999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9900000000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6 645 544,00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13 701 371,82</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Прочие расходы, не отнесенные к муниципальным программам</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9999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9990000000</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6 645 544,00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13 701 371,82</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Условно утвержденные расходы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9999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9990099999</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6 645 544,00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13 701 371,82</w:t>
            </w:r>
          </w:p>
        </w:tc>
      </w:tr>
      <w:tr w:rsidR="002E5B09" w:rsidRPr="002E5B09" w:rsidTr="002E5B09">
        <w:trPr>
          <w:trHeight w:val="20"/>
        </w:trPr>
        <w:tc>
          <w:tcPr>
            <w:tcW w:w="3004"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Условно утвержденные расходы</w:t>
            </w:r>
          </w:p>
        </w:tc>
        <w:tc>
          <w:tcPr>
            <w:tcW w:w="210"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9999</w:t>
            </w:r>
          </w:p>
        </w:tc>
        <w:tc>
          <w:tcPr>
            <w:tcW w:w="34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9990099999</w:t>
            </w:r>
          </w:p>
        </w:tc>
        <w:tc>
          <w:tcPr>
            <w:tcW w:w="22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999</w:t>
            </w:r>
          </w:p>
        </w:tc>
        <w:tc>
          <w:tcPr>
            <w:tcW w:w="41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6 645 544,00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13 701 371,82</w:t>
            </w:r>
          </w:p>
        </w:tc>
      </w:tr>
      <w:tr w:rsidR="002E5B09" w:rsidRPr="002E5B09" w:rsidTr="002E5B09">
        <w:trPr>
          <w:trHeight w:val="20"/>
        </w:trPr>
        <w:tc>
          <w:tcPr>
            <w:tcW w:w="3787" w:type="pct"/>
            <w:gridSpan w:val="4"/>
            <w:tcBorders>
              <w:top w:val="single" w:sz="4" w:space="0" w:color="000000"/>
              <w:left w:val="nil"/>
              <w:bottom w:val="nil"/>
              <w:right w:val="nil"/>
            </w:tcBorders>
            <w:shd w:val="clear" w:color="000000" w:fill="FFFFFF"/>
            <w:noWrap/>
            <w:vAlign w:val="bottom"/>
            <w:hideMark/>
          </w:tcPr>
          <w:p w:rsidR="002E5B09" w:rsidRPr="002E5B09" w:rsidRDefault="002E5B09" w:rsidP="002E5B09">
            <w:pPr>
              <w:jc w:val="right"/>
              <w:rPr>
                <w:rFonts w:ascii="Arial" w:hAnsi="Arial" w:cs="Arial"/>
                <w:b/>
                <w:bCs/>
                <w:color w:val="000000"/>
                <w:sz w:val="12"/>
                <w:szCs w:val="12"/>
              </w:rPr>
            </w:pPr>
            <w:r w:rsidRPr="002E5B09">
              <w:rPr>
                <w:rFonts w:ascii="Arial" w:hAnsi="Arial" w:cs="Arial"/>
                <w:b/>
                <w:bCs/>
                <w:color w:val="000000"/>
                <w:sz w:val="12"/>
                <w:szCs w:val="12"/>
              </w:rPr>
              <w:t xml:space="preserve">Всего расходов:   </w:t>
            </w:r>
          </w:p>
        </w:tc>
        <w:tc>
          <w:tcPr>
            <w:tcW w:w="415" w:type="pct"/>
            <w:tcBorders>
              <w:top w:val="nil"/>
              <w:left w:val="nil"/>
              <w:bottom w:val="nil"/>
              <w:right w:val="nil"/>
            </w:tcBorders>
            <w:shd w:val="clear" w:color="000000" w:fill="FFFFFF"/>
            <w:noWrap/>
            <w:hideMark/>
          </w:tcPr>
          <w:p w:rsidR="002E5B09" w:rsidRPr="002E5B09" w:rsidRDefault="002E5B09" w:rsidP="002E5B09">
            <w:pPr>
              <w:jc w:val="right"/>
              <w:rPr>
                <w:rFonts w:ascii="Arial" w:hAnsi="Arial" w:cs="Arial"/>
                <w:b/>
                <w:bCs/>
                <w:color w:val="000000"/>
                <w:sz w:val="12"/>
                <w:szCs w:val="12"/>
              </w:rPr>
            </w:pPr>
            <w:r w:rsidRPr="002E5B09">
              <w:rPr>
                <w:rFonts w:ascii="Arial" w:hAnsi="Arial" w:cs="Arial"/>
                <w:b/>
                <w:bCs/>
                <w:color w:val="000000"/>
                <w:sz w:val="12"/>
                <w:szCs w:val="12"/>
              </w:rPr>
              <w:t>598 523 651,50</w:t>
            </w:r>
          </w:p>
        </w:tc>
        <w:tc>
          <w:tcPr>
            <w:tcW w:w="389" w:type="pct"/>
            <w:tcBorders>
              <w:top w:val="nil"/>
              <w:left w:val="nil"/>
              <w:bottom w:val="nil"/>
              <w:right w:val="nil"/>
            </w:tcBorders>
            <w:shd w:val="clear" w:color="000000" w:fill="FFFFFF"/>
            <w:noWrap/>
            <w:hideMark/>
          </w:tcPr>
          <w:p w:rsidR="002E5B09" w:rsidRPr="002E5B09" w:rsidRDefault="002E5B09" w:rsidP="002E5B09">
            <w:pPr>
              <w:jc w:val="right"/>
              <w:rPr>
                <w:rFonts w:ascii="Arial" w:hAnsi="Arial" w:cs="Arial"/>
                <w:b/>
                <w:bCs/>
                <w:color w:val="000000"/>
                <w:sz w:val="12"/>
                <w:szCs w:val="12"/>
              </w:rPr>
            </w:pPr>
            <w:r w:rsidRPr="002E5B09">
              <w:rPr>
                <w:rFonts w:ascii="Arial" w:hAnsi="Arial" w:cs="Arial"/>
                <w:b/>
                <w:bCs/>
                <w:color w:val="000000"/>
                <w:sz w:val="12"/>
                <w:szCs w:val="12"/>
              </w:rPr>
              <w:t>516 196 044,54</w:t>
            </w:r>
          </w:p>
        </w:tc>
        <w:tc>
          <w:tcPr>
            <w:tcW w:w="409" w:type="pct"/>
            <w:tcBorders>
              <w:top w:val="nil"/>
              <w:left w:val="nil"/>
              <w:bottom w:val="nil"/>
              <w:right w:val="nil"/>
            </w:tcBorders>
            <w:shd w:val="clear" w:color="000000" w:fill="FFFFFF"/>
            <w:noWrap/>
            <w:hideMark/>
          </w:tcPr>
          <w:p w:rsidR="002E5B09" w:rsidRPr="002E5B09" w:rsidRDefault="002E5B09" w:rsidP="002E5B09">
            <w:pPr>
              <w:jc w:val="right"/>
              <w:rPr>
                <w:rFonts w:ascii="Arial" w:hAnsi="Arial" w:cs="Arial"/>
                <w:b/>
                <w:bCs/>
                <w:color w:val="000000"/>
                <w:sz w:val="12"/>
                <w:szCs w:val="12"/>
              </w:rPr>
            </w:pPr>
            <w:r w:rsidRPr="002E5B09">
              <w:rPr>
                <w:rFonts w:ascii="Arial" w:hAnsi="Arial" w:cs="Arial"/>
                <w:b/>
                <w:bCs/>
                <w:color w:val="000000"/>
                <w:sz w:val="12"/>
                <w:szCs w:val="12"/>
              </w:rPr>
              <w:t>523 186 035,43</w:t>
            </w:r>
          </w:p>
        </w:tc>
      </w:tr>
    </w:tbl>
    <w:p w:rsidR="001475B9" w:rsidRDefault="001475B9" w:rsidP="004C0363">
      <w:pPr>
        <w:shd w:val="clear" w:color="auto" w:fill="FFFFFF"/>
        <w:suppressAutoHyphens/>
        <w:jc w:val="center"/>
        <w:rPr>
          <w:rFonts w:ascii="Arial" w:hAnsi="Arial" w:cs="Arial"/>
          <w:b/>
          <w:sz w:val="8"/>
          <w:szCs w:val="8"/>
        </w:rPr>
      </w:pPr>
    </w:p>
    <w:tbl>
      <w:tblPr>
        <w:tblW w:w="5080" w:type="dxa"/>
        <w:jc w:val="right"/>
        <w:tblLook w:val="04A0" w:firstRow="1" w:lastRow="0" w:firstColumn="1" w:lastColumn="0" w:noHBand="0" w:noVBand="1"/>
      </w:tblPr>
      <w:tblGrid>
        <w:gridCol w:w="5080"/>
      </w:tblGrid>
      <w:tr w:rsidR="002E5B09" w:rsidRPr="009A55A5" w:rsidTr="002E5B09">
        <w:trPr>
          <w:trHeight w:val="220"/>
          <w:jc w:val="right"/>
        </w:trPr>
        <w:tc>
          <w:tcPr>
            <w:tcW w:w="5080" w:type="dxa"/>
            <w:tcBorders>
              <w:top w:val="nil"/>
              <w:left w:val="nil"/>
              <w:bottom w:val="nil"/>
              <w:right w:val="nil"/>
            </w:tcBorders>
            <w:shd w:val="clear" w:color="000000" w:fill="FFFFFF"/>
            <w:noWrap/>
            <w:vAlign w:val="center"/>
            <w:hideMark/>
          </w:tcPr>
          <w:p w:rsidR="002E5B09" w:rsidRPr="009A55A5" w:rsidRDefault="002E5B09" w:rsidP="002E5B09">
            <w:pPr>
              <w:jc w:val="center"/>
              <w:rPr>
                <w:rFonts w:ascii="Arial" w:hAnsi="Arial" w:cs="Arial"/>
                <w:b/>
                <w:bCs/>
                <w:color w:val="000000"/>
                <w:sz w:val="12"/>
                <w:szCs w:val="12"/>
              </w:rPr>
            </w:pPr>
            <w:r>
              <w:rPr>
                <w:rFonts w:ascii="Arial" w:hAnsi="Arial" w:cs="Arial"/>
                <w:b/>
                <w:bCs/>
                <w:color w:val="000000"/>
                <w:sz w:val="12"/>
                <w:szCs w:val="12"/>
              </w:rPr>
              <w:t>Приложение 8</w:t>
            </w:r>
          </w:p>
        </w:tc>
      </w:tr>
      <w:tr w:rsidR="002E5B09" w:rsidRPr="009A55A5" w:rsidTr="002E5B09">
        <w:trPr>
          <w:trHeight w:val="300"/>
          <w:jc w:val="right"/>
        </w:trPr>
        <w:tc>
          <w:tcPr>
            <w:tcW w:w="5080" w:type="dxa"/>
            <w:vMerge w:val="restart"/>
            <w:tcBorders>
              <w:top w:val="nil"/>
              <w:left w:val="nil"/>
              <w:bottom w:val="nil"/>
              <w:right w:val="nil"/>
            </w:tcBorders>
            <w:shd w:val="clear" w:color="000000" w:fill="FFFFFF"/>
            <w:hideMark/>
          </w:tcPr>
          <w:p w:rsidR="002E5B09" w:rsidRPr="009A55A5" w:rsidRDefault="002E5B09" w:rsidP="002E5B09">
            <w:pPr>
              <w:rPr>
                <w:rFonts w:ascii="Arial" w:hAnsi="Arial" w:cs="Arial"/>
                <w:color w:val="000000"/>
                <w:sz w:val="12"/>
                <w:szCs w:val="12"/>
              </w:rPr>
            </w:pPr>
            <w:r w:rsidRPr="009A55A5">
              <w:rPr>
                <w:rFonts w:ascii="Arial" w:hAnsi="Arial" w:cs="Arial"/>
                <w:color w:val="000000"/>
                <w:sz w:val="12"/>
                <w:szCs w:val="12"/>
              </w:rPr>
              <w:t xml:space="preserve"> к  решению Думы Валдайского муниципального района "О бюджете Валдайского муниципального района на 2022 год и на плановый период 2023-2024 годов"(в редакции решения Думы Валдайского</w:t>
            </w:r>
            <w:r>
              <w:rPr>
                <w:rFonts w:ascii="Arial" w:hAnsi="Arial" w:cs="Arial"/>
                <w:color w:val="000000"/>
                <w:sz w:val="12"/>
                <w:szCs w:val="12"/>
              </w:rPr>
              <w:t xml:space="preserve"> муниципального района от 11.01.20200 № 108)</w:t>
            </w:r>
          </w:p>
        </w:tc>
      </w:tr>
      <w:tr w:rsidR="002E5B09" w:rsidRPr="009A55A5" w:rsidTr="002E5B09">
        <w:trPr>
          <w:trHeight w:val="138"/>
          <w:jc w:val="right"/>
        </w:trPr>
        <w:tc>
          <w:tcPr>
            <w:tcW w:w="5080" w:type="dxa"/>
            <w:vMerge/>
            <w:tcBorders>
              <w:top w:val="nil"/>
              <w:left w:val="nil"/>
              <w:bottom w:val="nil"/>
              <w:right w:val="nil"/>
            </w:tcBorders>
            <w:vAlign w:val="center"/>
            <w:hideMark/>
          </w:tcPr>
          <w:p w:rsidR="002E5B09" w:rsidRPr="009A55A5" w:rsidRDefault="002E5B09" w:rsidP="002E5B09">
            <w:pPr>
              <w:rPr>
                <w:rFonts w:ascii="Arial" w:hAnsi="Arial" w:cs="Arial"/>
                <w:color w:val="000000"/>
                <w:sz w:val="12"/>
                <w:szCs w:val="12"/>
              </w:rPr>
            </w:pPr>
          </w:p>
        </w:tc>
      </w:tr>
    </w:tbl>
    <w:p w:rsidR="002E5B09" w:rsidRDefault="002E5B09" w:rsidP="004C0363">
      <w:pPr>
        <w:shd w:val="clear" w:color="auto" w:fill="FFFFFF"/>
        <w:suppressAutoHyphens/>
        <w:jc w:val="center"/>
        <w:rPr>
          <w:rFonts w:ascii="Arial" w:hAnsi="Arial" w:cs="Arial"/>
          <w:b/>
          <w:sz w:val="8"/>
          <w:szCs w:val="8"/>
        </w:rPr>
      </w:pPr>
    </w:p>
    <w:p w:rsidR="002E5B09" w:rsidRPr="002E5B09" w:rsidRDefault="002E5B09" w:rsidP="002E5B09">
      <w:pPr>
        <w:jc w:val="center"/>
        <w:rPr>
          <w:rFonts w:ascii="Arial" w:hAnsi="Arial" w:cs="Arial"/>
          <w:b/>
          <w:bCs/>
          <w:sz w:val="16"/>
          <w:szCs w:val="16"/>
        </w:rPr>
      </w:pPr>
      <w:r w:rsidRPr="002E5B09">
        <w:rPr>
          <w:rFonts w:ascii="Arial" w:hAnsi="Arial" w:cs="Arial"/>
          <w:b/>
          <w:bCs/>
          <w:sz w:val="16"/>
          <w:szCs w:val="16"/>
        </w:rPr>
        <w:t>Распределение бюджетных ассигнований по целевым статьям (муниципальным программам Валдайского муниципального района и непрограммным направлениям деятельности), группам и подгруппам видов расходов классификации расходов бюджета Валдайского муниципального района на 2022 год и на плановый период 2023 и 2024 годы</w:t>
      </w:r>
    </w:p>
    <w:p w:rsidR="002E5B09" w:rsidRPr="002E5B09" w:rsidRDefault="002E5B09" w:rsidP="002E5B09">
      <w:pPr>
        <w:jc w:val="right"/>
        <w:rPr>
          <w:rFonts w:ascii="Arial" w:hAnsi="Arial" w:cs="Arial"/>
          <w:sz w:val="12"/>
          <w:szCs w:val="12"/>
        </w:rPr>
      </w:pPr>
      <w:r w:rsidRPr="002E5B09">
        <w:rPr>
          <w:rFonts w:ascii="Arial" w:hAnsi="Arial" w:cs="Arial"/>
          <w:sz w:val="12"/>
          <w:szCs w:val="12"/>
        </w:rPr>
        <w:t>руб. коп.</w:t>
      </w:r>
    </w:p>
    <w:tbl>
      <w:tblPr>
        <w:tblW w:w="5000" w:type="pct"/>
        <w:tblLook w:val="04A0" w:firstRow="1" w:lastRow="0" w:firstColumn="1" w:lastColumn="0" w:noHBand="0" w:noVBand="1"/>
      </w:tblPr>
      <w:tblGrid>
        <w:gridCol w:w="6435"/>
        <w:gridCol w:w="904"/>
        <w:gridCol w:w="532"/>
        <w:gridCol w:w="530"/>
        <w:gridCol w:w="1051"/>
        <w:gridCol w:w="1051"/>
        <w:gridCol w:w="1051"/>
      </w:tblGrid>
      <w:tr w:rsidR="002E5B09" w:rsidRPr="002E5B09" w:rsidTr="002E5B09">
        <w:trPr>
          <w:trHeight w:val="20"/>
        </w:trPr>
        <w:tc>
          <w:tcPr>
            <w:tcW w:w="299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5B09" w:rsidRPr="002E5B09" w:rsidRDefault="002E5B09" w:rsidP="002E5B09">
            <w:pPr>
              <w:jc w:val="center"/>
              <w:rPr>
                <w:rFonts w:ascii="Arial" w:hAnsi="Arial" w:cs="Arial"/>
                <w:b/>
                <w:bCs/>
                <w:sz w:val="12"/>
                <w:szCs w:val="12"/>
              </w:rPr>
            </w:pPr>
            <w:r w:rsidRPr="002E5B09">
              <w:rPr>
                <w:rFonts w:ascii="Arial" w:hAnsi="Arial" w:cs="Arial"/>
                <w:b/>
                <w:bCs/>
                <w:sz w:val="12"/>
                <w:szCs w:val="12"/>
              </w:rPr>
              <w:t>Наименование</w:t>
            </w:r>
          </w:p>
        </w:tc>
        <w:tc>
          <w:tcPr>
            <w:tcW w:w="3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5B09" w:rsidRPr="002E5B09" w:rsidRDefault="002E5B09" w:rsidP="002E5B09">
            <w:pPr>
              <w:jc w:val="center"/>
              <w:rPr>
                <w:rFonts w:ascii="Arial" w:hAnsi="Arial" w:cs="Arial"/>
                <w:b/>
                <w:bCs/>
                <w:sz w:val="12"/>
                <w:szCs w:val="12"/>
              </w:rPr>
            </w:pPr>
            <w:r w:rsidRPr="002E5B09">
              <w:rPr>
                <w:rFonts w:ascii="Arial" w:hAnsi="Arial" w:cs="Arial"/>
                <w:b/>
                <w:bCs/>
                <w:sz w:val="12"/>
                <w:szCs w:val="12"/>
              </w:rPr>
              <w:t>Ц.ст.</w:t>
            </w:r>
          </w:p>
        </w:tc>
        <w:tc>
          <w:tcPr>
            <w:tcW w:w="21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5B09" w:rsidRPr="002E5B09" w:rsidRDefault="002E5B09" w:rsidP="002E5B09">
            <w:pPr>
              <w:jc w:val="center"/>
              <w:rPr>
                <w:rFonts w:ascii="Arial" w:hAnsi="Arial" w:cs="Arial"/>
                <w:b/>
                <w:bCs/>
                <w:sz w:val="12"/>
                <w:szCs w:val="12"/>
              </w:rPr>
            </w:pPr>
            <w:r w:rsidRPr="002E5B09">
              <w:rPr>
                <w:rFonts w:ascii="Arial" w:hAnsi="Arial" w:cs="Arial"/>
                <w:b/>
                <w:bCs/>
                <w:sz w:val="12"/>
                <w:szCs w:val="12"/>
              </w:rPr>
              <w:t>Разд.</w:t>
            </w:r>
          </w:p>
        </w:tc>
        <w:tc>
          <w:tcPr>
            <w:tcW w:w="19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5B09" w:rsidRPr="002E5B09" w:rsidRDefault="002E5B09" w:rsidP="002E5B09">
            <w:pPr>
              <w:jc w:val="center"/>
              <w:rPr>
                <w:rFonts w:ascii="Arial" w:hAnsi="Arial" w:cs="Arial"/>
                <w:b/>
                <w:bCs/>
                <w:sz w:val="12"/>
                <w:szCs w:val="12"/>
              </w:rPr>
            </w:pPr>
            <w:r w:rsidRPr="002E5B09">
              <w:rPr>
                <w:rFonts w:ascii="Arial" w:hAnsi="Arial" w:cs="Arial"/>
                <w:b/>
                <w:bCs/>
                <w:sz w:val="12"/>
                <w:szCs w:val="12"/>
              </w:rPr>
              <w:t>Расх.</w:t>
            </w:r>
          </w:p>
        </w:tc>
        <w:tc>
          <w:tcPr>
            <w:tcW w:w="1231"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2E5B09" w:rsidRPr="002E5B09" w:rsidRDefault="002E5B09" w:rsidP="002E5B09">
            <w:pPr>
              <w:jc w:val="center"/>
              <w:rPr>
                <w:rFonts w:ascii="Arial" w:hAnsi="Arial" w:cs="Arial"/>
                <w:b/>
                <w:bCs/>
                <w:sz w:val="12"/>
                <w:szCs w:val="12"/>
              </w:rPr>
            </w:pPr>
            <w:r w:rsidRPr="002E5B09">
              <w:rPr>
                <w:rFonts w:ascii="Arial" w:hAnsi="Arial" w:cs="Arial"/>
                <w:b/>
                <w:bCs/>
                <w:sz w:val="12"/>
                <w:szCs w:val="12"/>
              </w:rPr>
              <w:t>Сумма</w:t>
            </w:r>
          </w:p>
        </w:tc>
      </w:tr>
      <w:tr w:rsidR="002E5B09" w:rsidRPr="002E5B09" w:rsidTr="002E5B09">
        <w:trPr>
          <w:trHeight w:val="20"/>
        </w:trPr>
        <w:tc>
          <w:tcPr>
            <w:tcW w:w="2993" w:type="pct"/>
            <w:vMerge/>
            <w:tcBorders>
              <w:top w:val="single" w:sz="4" w:space="0" w:color="auto"/>
              <w:left w:val="single" w:sz="4" w:space="0" w:color="auto"/>
              <w:bottom w:val="single" w:sz="4" w:space="0" w:color="auto"/>
              <w:right w:val="single" w:sz="4" w:space="0" w:color="auto"/>
            </w:tcBorders>
            <w:vAlign w:val="center"/>
            <w:hideMark/>
          </w:tcPr>
          <w:p w:rsidR="002E5B09" w:rsidRPr="002E5B09" w:rsidRDefault="002E5B09" w:rsidP="002E5B09">
            <w:pPr>
              <w:rPr>
                <w:rFonts w:ascii="Arial" w:hAnsi="Arial" w:cs="Arial"/>
                <w:b/>
                <w:bCs/>
                <w:sz w:val="12"/>
                <w:szCs w:val="12"/>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2E5B09" w:rsidRPr="002E5B09" w:rsidRDefault="002E5B09" w:rsidP="002E5B09">
            <w:pPr>
              <w:rPr>
                <w:rFonts w:ascii="Arial" w:hAnsi="Arial" w:cs="Arial"/>
                <w:b/>
                <w:bCs/>
                <w:sz w:val="12"/>
                <w:szCs w:val="12"/>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2E5B09" w:rsidRPr="002E5B09" w:rsidRDefault="002E5B09" w:rsidP="002E5B09">
            <w:pPr>
              <w:rPr>
                <w:rFonts w:ascii="Arial" w:hAnsi="Arial" w:cs="Arial"/>
                <w:b/>
                <w:bCs/>
                <w:sz w:val="12"/>
                <w:szCs w:val="12"/>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2E5B09" w:rsidRPr="002E5B09" w:rsidRDefault="002E5B09" w:rsidP="002E5B09">
            <w:pPr>
              <w:rPr>
                <w:rFonts w:ascii="Arial" w:hAnsi="Arial" w:cs="Arial"/>
                <w:b/>
                <w:bCs/>
                <w:sz w:val="12"/>
                <w:szCs w:val="12"/>
              </w:rPr>
            </w:pPr>
          </w:p>
        </w:tc>
        <w:tc>
          <w:tcPr>
            <w:tcW w:w="435" w:type="pct"/>
            <w:tcBorders>
              <w:top w:val="nil"/>
              <w:left w:val="nil"/>
              <w:bottom w:val="single" w:sz="4" w:space="0" w:color="auto"/>
              <w:right w:val="single" w:sz="4" w:space="0" w:color="auto"/>
            </w:tcBorders>
            <w:shd w:val="clear" w:color="000000" w:fill="FFFFFF"/>
            <w:vAlign w:val="center"/>
            <w:hideMark/>
          </w:tcPr>
          <w:p w:rsidR="002E5B09" w:rsidRPr="002E5B09" w:rsidRDefault="002E5B09" w:rsidP="002E5B09">
            <w:pPr>
              <w:jc w:val="center"/>
              <w:rPr>
                <w:rFonts w:ascii="Arial" w:hAnsi="Arial" w:cs="Arial"/>
                <w:b/>
                <w:bCs/>
                <w:sz w:val="12"/>
                <w:szCs w:val="12"/>
              </w:rPr>
            </w:pPr>
            <w:r w:rsidRPr="002E5B09">
              <w:rPr>
                <w:rFonts w:ascii="Arial" w:hAnsi="Arial" w:cs="Arial"/>
                <w:b/>
                <w:bCs/>
                <w:sz w:val="12"/>
                <w:szCs w:val="12"/>
              </w:rPr>
              <w:t>2022 год</w:t>
            </w:r>
          </w:p>
        </w:tc>
        <w:tc>
          <w:tcPr>
            <w:tcW w:w="409" w:type="pct"/>
            <w:tcBorders>
              <w:top w:val="nil"/>
              <w:left w:val="nil"/>
              <w:bottom w:val="single" w:sz="4" w:space="0" w:color="auto"/>
              <w:right w:val="single" w:sz="4" w:space="0" w:color="auto"/>
            </w:tcBorders>
            <w:shd w:val="clear" w:color="000000" w:fill="FFFFFF"/>
            <w:vAlign w:val="center"/>
            <w:hideMark/>
          </w:tcPr>
          <w:p w:rsidR="002E5B09" w:rsidRPr="002E5B09" w:rsidRDefault="002E5B09" w:rsidP="002E5B09">
            <w:pPr>
              <w:jc w:val="center"/>
              <w:rPr>
                <w:rFonts w:ascii="Arial" w:hAnsi="Arial" w:cs="Arial"/>
                <w:b/>
                <w:bCs/>
                <w:sz w:val="12"/>
                <w:szCs w:val="12"/>
              </w:rPr>
            </w:pPr>
            <w:r w:rsidRPr="002E5B09">
              <w:rPr>
                <w:rFonts w:ascii="Arial" w:hAnsi="Arial" w:cs="Arial"/>
                <w:b/>
                <w:bCs/>
                <w:sz w:val="12"/>
                <w:szCs w:val="12"/>
              </w:rPr>
              <w:t>2023 год</w:t>
            </w:r>
          </w:p>
        </w:tc>
        <w:tc>
          <w:tcPr>
            <w:tcW w:w="387" w:type="pct"/>
            <w:tcBorders>
              <w:top w:val="nil"/>
              <w:left w:val="nil"/>
              <w:bottom w:val="single" w:sz="4" w:space="0" w:color="auto"/>
              <w:right w:val="single" w:sz="4" w:space="0" w:color="auto"/>
            </w:tcBorders>
            <w:shd w:val="clear" w:color="000000" w:fill="FFFFFF"/>
            <w:vAlign w:val="center"/>
            <w:hideMark/>
          </w:tcPr>
          <w:p w:rsidR="002E5B09" w:rsidRPr="002E5B09" w:rsidRDefault="002E5B09" w:rsidP="002E5B09">
            <w:pPr>
              <w:jc w:val="center"/>
              <w:rPr>
                <w:rFonts w:ascii="Arial" w:hAnsi="Arial" w:cs="Arial"/>
                <w:b/>
                <w:bCs/>
                <w:sz w:val="12"/>
                <w:szCs w:val="12"/>
              </w:rPr>
            </w:pPr>
            <w:r w:rsidRPr="002E5B09">
              <w:rPr>
                <w:rFonts w:ascii="Arial" w:hAnsi="Arial" w:cs="Arial"/>
                <w:b/>
                <w:bCs/>
                <w:sz w:val="12"/>
                <w:szCs w:val="12"/>
              </w:rPr>
              <w:t>2024 год</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0200000000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75 076 973,71</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65 155 873,71</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65 155 873,71</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0210000000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72 385 717,00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62 515 917,00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62 515 917,00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0210100000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580 320,00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580 320,00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580 320,00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Обеспечение деятельности библиотек</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0210101030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135 000,00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135 000,00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135 000,00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Культура, кинематография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0210101030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135 000,00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135 000,00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135 000,00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Культура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0210101030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135 000,00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135 000,00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135 000,00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0210101030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135 000,00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135 000,00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135 000,00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Реализация прочих мероприятий муниципальной программы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0210199990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445 320,00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445 320,00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445 320,00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Культура, кинематография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0210199990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445 320,00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445 320,00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445 320,00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Культура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0210199990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445 320,00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445 320,00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445 320,00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0210199990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248 320,00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248 320,00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248 320,00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Иные выплаты населению</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0210199990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360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0210199990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187 000,00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187 000,00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187 000,00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0210200000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7 200,00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7 200,00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7 200,00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0210201010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7 200,00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7 200,00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7 200,00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0210201010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7 200,00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7 200,00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7 200,00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Дополнительное образование детей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0210201010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7 200,00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7 200,00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0210201010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7 200,00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7 200,00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0210300000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49 600,00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02103L4670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49 600,00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Культура, кинематография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02103L4670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49 600,00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Культура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02103L4670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49 600,00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иные цели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02103L4670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49 600,00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0210400000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71 748 597,00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61 928 397,00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61 928 397,00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0210401011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9 658 800,00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9 658 800,00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9 658 800,00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0210401011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9 658 800,00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9 658 800,00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9 658 800,00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Дополнительное образование детей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0210401011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9 658 800,00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9 658 800,00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9 658 800,00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0210401011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9 658 800,00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9 658 800,00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9 658 800,00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0210401012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2 917 000,00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2 917 000,00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2 917 000,00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0210401012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2 917 000,00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2 917 000,00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2 917 000,00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Дополнительное образование детей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0210401012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2 917 000,00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2 917 000,00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2 917 000,00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0210401012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2 917 000,00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2 917 000,00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2 917 000,00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0210401013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71 200,00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71 200,00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71 200,00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0210401013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71 200,00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71 200,00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71 200,00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Дополнительное образование детей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0210401013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71 200,00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71 200,00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71 200,00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0210401013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71 200,00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71 200,00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71 200,00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0210401021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23 476 469,43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23 476 469,43</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23 476 469,43</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Культура, кинематография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0210401021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23 476 469,43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23 476 469,43</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23 476 469,43</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Культура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0210401021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23 476 469,43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23 476 469,43</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23 476 469,43</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0210401021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23 476 469,43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23 476 469,43</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23 476 469,43</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0210401022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7 089 893,77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7 089 893,77</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7 089 893,77</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Культура, кинематография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0210401022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7 089 893,77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7 089 893,77</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7 089 893,77</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Культура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0210401022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7 089 893,77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7 089 893,77</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7 089 893,77</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0210401022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7 089 893,77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7 089 893,77</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7 089 893,77</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0210401023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2 323 794,93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2 323 794,93</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2 323 794,93</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Культура, кинематография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0210401023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2 323 794,93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2 323 794,93</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2 323 794,93</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Культура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0210401023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2 323 794,93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2 323 794,93</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2 323 794,93</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0210401023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2 323 794,93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2 323 794,93</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2 323 794,93</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Обеспечение деятельности библиотек-дрова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0210401030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28 035,00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28 035,00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28 035,00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Культура, кинематография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0210401030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28 035,00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28 035,00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28 035,00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Культура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0210401030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28 035,00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28 035,00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28 035,00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0210401030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28 035,00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28 035,00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28 035,00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Обеспечение деятельности библиотек-заработная плата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0210401031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11 608 653,36</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11 608 653,36</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11 608 653,36</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Культура, кинематография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0210401031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11 608 653,36</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11 608 653,36</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11 608 653,36</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Культура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0210401031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11 608 653,36</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11 608 653,36</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11 608 653,36</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0210401031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11 608 653,36</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11 608 653,36</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11 608 653,36</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Обеспечение деятельности библиотек-начисления на заработную плату</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0210401032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3 505 813,31</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3 505 813,31</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3 505 813,31</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Культура, кинематография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0210401032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3 505 813,31</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3 505 813,31</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3 505 813,31</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Культура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0210401032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3 505 813,31</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3 505 813,31</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3 505 813,31</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0210401032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3 505 813,31</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3 505 813,31</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3 505 813,31</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Обеспечение деятельности библиотек-материальные затраты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0210401033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1 248 737,20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1 248 737,20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1 248 737,20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Культура, кинематография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0210401033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1 248 737,20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1 248 737,20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1 248 737,20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Культура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0210401033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1 248 737,20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1 248 737,20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1 248 737,20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0210401033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1 248 737,20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1 248 737,20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1 248 737,20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Ремонт учреждений культуры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0210402201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28 900,00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Культура, кинематография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0210402201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28 900,00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Культура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0210402201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28 900,00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иные цели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0210402201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28 900,00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0210472300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7 833 100,00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0210472300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631 000,00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Дополнительное образование детей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0210472300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631 000,00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0210472300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631 000,00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Культура, кинематография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0210472300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7 202 100,00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Культура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0210472300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7 202 100,00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0210472300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7 202 100,00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02104S2300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1 958 200,00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02104S2300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157 700,00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Дополнительное образование детей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02104S2300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157 700,00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02104S2300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157 700,00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Культура, кинематография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02104S2300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1 800 500,00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Культура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02104S2300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1 800 500,00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02104S2300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1 800 500,00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0220000000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2 691 256,71</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2 639 956,71</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2 639 956,71</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0220100000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2 691 256,71</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2 639 956,71</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2 639 956,71</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Расходы на обеспечение функций органов местного самоуправления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0220101000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2 639 956,71</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2 639 956,71</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2 639 956,71</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Культура, кинематография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0220101000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2 639 956,71</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2 639 956,71</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2 639 956,71</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вопросы в области культуры, кинематографии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0220101000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2 639 956,71</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2 639 956,71</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2 639 956,71</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Фонд оплаты труда государственных (муниципальных) органов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0220101000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1 813 914,52</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1 813 914,52</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1 813 914,52</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0220101000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139 350,00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139 350,00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139 350,00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0220101000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129</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547 802,19</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547 802,19</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547 802,19</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товаров, работ, услуг в сфере информационно-коммуникационных технологий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0220101000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77 600,00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77 600,00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77 600,00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0220101000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61 140,00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61 140,00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61 140,00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Уплата прочих налогов, сборов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0220101000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852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Уплата иных платежей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0220101000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853</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0220172300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Культура, кинематография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0220172300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вопросы в области культуры, кинематографии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0220172300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0220172300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энергетических ресурсов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0220172300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247</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38 200,00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02201S2300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Культура, кинематография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02201S2300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вопросы в области культуры, кинематографии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02201S2300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02201S2300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энергетических ресурсов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02201S2300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247</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0300000000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1 241 415,00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1 241 415,00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1 241 415,00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0300100000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1 241 415,00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1 241 415,00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1 241 415,00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03001L4970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1 241 415,00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1 241 415,00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1 241 415,00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Социальная политика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03001L4970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1 241 415,00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1 241 415,00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1 241 415,00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Социальное обеспечение населения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03001L4970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1003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1 241 415,00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1 241 415,00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1 241 415,00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гражданам на приобретение жилья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03001L4970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1003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322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1 241 415,00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1 241 415,00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1 241 415,00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0400000000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32 478 518,32</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24 157 918,32</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24 157 918,32</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Развитие физической культуры и массового спорта на территории района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0400100000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0400110180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Физическая культура и спорт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0400110180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Физическая культура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0400110180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0400110180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Сохранение и развитие инфраструктуры отрасли физической культуры и спорта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0400200000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23 287 671,34</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15 818 871,34</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15 818 871,34</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0400201101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11 477 887,36</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11 477 887,36</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11 477 887,36</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Физическая культура и спорт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0400201101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11 477 887,36</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11 477 887,36</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11 477 887,36</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Физическая культура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0400201101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11 477 887,36</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11 477 887,36</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11 477 887,36</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0400201101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11 477 887,36</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11 477 887,36</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11 477 887,36</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0400201102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3 466 321,98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3 466 321,98</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3 466 321,98</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Физическая культура и спорт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0400201102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3 466 321,98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3 466 321,98</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3 466 321,98</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Физическая культура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0400201102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3 466 321,98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3 466 321,98</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3 466 321,98</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0400201102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3 466 321,98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3 466 321,98</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3 466 321,98</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0400201103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874 662,00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874 662,00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874 662,00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Физическая культура и спорт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0400201103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874 662,00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874 662,00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874 662,00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Физическая культура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0400201103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874 662,00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874 662,00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874 662,00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0400201103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874 662,00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874 662,00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874 662,00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0400272300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5 975 000,00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Физическая культура и спорт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0400272300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5 975 000,00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Физическая культура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0400272300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5 975 000,00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0400272300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5 975 000,00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04002S2300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1 493 800,00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Физическая культура и спорт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04002S2300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1 493 800,00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Физическая культура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04002S2300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1 493 800,00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04002S2300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1 493 800,00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Развитие спорта и системы подготовки спортивного резерва на территории района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0400300000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9 180 846,98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8 329 046,98</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8 329 046,98</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Обеспечение деятельности спортивной школы-заработная плата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0400301041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6 219 990,00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6 219 990,00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6 219 990,00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Физическая культура и спорт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0400301041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6 219 990,00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6 219 990,00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6 219 990,00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Физическая культура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0400301041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6 219 990,00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6 219 990,00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6 219 990,00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0400301041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6 219 990,00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6 219 990,00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6 219 990,00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Обеспечение деятельности спортивной школы-начисления на заработную плату</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0400301042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1 878 436,98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1 878 436,98</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1 878 436,98</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Физическая культура и спорт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0400301042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1 878 436,98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1 878 436,98</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1 878 436,98</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Физическая культура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0400301042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1 878 436,98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1 878 436,98</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1 878 436,98</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0400301042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1 878 436,98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1 878 436,98</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1 878 436,98</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Обеспечение деятельности спортивной школы-материальные затраты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0400301043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120 620,00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120 620,00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120 620,00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Физическая культура и спорт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0400301043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120 620,00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120 620,00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120 620,00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Физическая культура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0400301043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120 620,00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120 620,00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120 620,00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0400301043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120 620,00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120 620,00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120 620,00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0400310181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Физическая культура и спорт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0400310181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Физическая культура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0400310181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0400310181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0400310182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Физическая культура и спорт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0400310182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Физическая культура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0400310182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0400310182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0400372300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681 400,00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Физическая культура и спорт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0400372300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681 400,00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Физическая культура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0400372300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681 400,00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0400372300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681 400,00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04003S2300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170 400,00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Физическая культура и спорт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04003S2300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170 400,00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Физическая культура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04003S2300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170 400,00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04003S2300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170 400,00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0500000000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8 333 388,72</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8 508 993,33</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8 496 756,48</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0510000000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8 233 388,72</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8 408 993,33</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8 396 756,48</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Обеспечение исполнения долговых обязательств муниципального района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0510100000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1 671 916,87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1 847 521,48</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1 835 284,63</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Обслуживание муниципального долга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0510110050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1 671 916,87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1 847 521,48</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1 835 284,63</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Обслуживание государственного и муниципального долга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0510110050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1300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1 671 916,87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1 847 521,48</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1 835 284,63</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Обслуживание государственного внутреннего и муниципального долга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0510110050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1301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1 671 916,87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1 847 521,48</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1 835 284,63</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Обслуживание муниципального долга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0510110050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1301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730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1 671 916,87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1 847 521,48</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1 835 284,63</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Обеспечение деятельности комитета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0510500000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6 561 471,85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6 561 471,85</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6 561 471,85</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Расходы на обеспечение функций органов местного самоуправления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0510501000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6 519 341,85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6 519 341,85</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6 519 341,85</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0510501000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6 519 341,85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6 519 341,85</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6 519 341,85</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0510501000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0106</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6 519 341,85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6 519 341,85</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6 519 341,85</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Фонд оплаты труда государственных (муниципальных) органов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0510501000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4 619 851,65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4 619 851,65</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4 619 851,65</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0510501000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356 000,00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356 000,00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356 000,00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0510501000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129</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1 395 195,20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1 395 195,20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1 395 195,20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товаров, работ, услуг в сфере информационно-коммуникационных технологий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0510501000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116 600,00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116 600,00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116 600,00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0510501000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30 695,00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30 695,00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30 695,00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Уплата иных платежей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0510501000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853</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0510570280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42 130,00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42 130,00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42 130,00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0510570280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42 130,00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42 130,00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42 130,00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0510570280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0106</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42 130,00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42 130,00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42 130,00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Фонд оплаты труда государственных (муниципальных) органов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0510570280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30 870,00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30 870,00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30 870,00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0510570280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129</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9 320,00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9 320,00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9 320,00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0510570280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1 940,00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1 940,00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1 940,00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0520000000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100 000,00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100 000,00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Развитие информационной системы управления муниципальными финансами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0520300000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100 000,00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100 000,00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Расходы на обеспечение функций органов местного самоуправления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0520301000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0520301000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0520301000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0106</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товаров, работ, услуг в сфере информационно-коммуникационных технологий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0520301000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0600000000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87 000,00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87 000,00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0600400000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50 000,00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50 000,00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Приобретение оборудования и ПО для защиты информации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0600410520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0600410520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0600410520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товаров, работ, услуг в сфере информационно-коммуникационных технологий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0600410520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0600500000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37 000,00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37 000,00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Приобретение и обслуживание электорнно-вычислительной техники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0600510530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19 100,00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19 100,00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0600510530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19 100,00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19 100,00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0600510530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19 100,00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19 100,00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товаров, работ, услуг в сфере информационно-коммуникационных технологий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0600510530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19 100,00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19 100,00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0600510540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17 900,00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17 900,00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0600510540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17 900,00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17 900,00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0600510540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17 900,00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17 900,00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товаров, работ, услуг в сфере информационно-коммуникационных технологий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0600510540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17 900,00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17 900,00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0700000000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131 700,00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131 700,00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131 700,00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Отлов, эвтаназия и утилизация безнадзорных животных</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0700100000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131 700,00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131 700,00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131 700,00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0700170720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131 700,00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131 700,00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131 700,00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Национальная экономика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0700170720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0400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131 700,00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131 700,00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131 700,00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Сельское хозяйство и рыболовство</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0700170720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0405</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131 700,00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131 700,00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131 700,00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0700170720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0405</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131 700,00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131 700,00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131 700,00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0800000000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345 533 068,07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298 713 568,07</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298 982 668,07</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0810000000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6 980 600,00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6 980 600,00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6 980 600,00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Повышение эффективности и качества услуг в сфере общего образования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0810100000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38 900,00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38 900,00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38 900,00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0810172080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35 000,00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35 000,00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0810172080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35 000,00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35 000,00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Общее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0810172080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35 000,00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35 000,00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0810172080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08101S2080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08101S2080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Общее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08101S2080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08101S2080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Создание условий для получения качественного образования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0810200000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3 520 200,00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3 520 200,00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3 520 200,00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0810270500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1 056 700,00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1 056 700,00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1 056 700,00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0810270500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1 056 700,00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1 056 700,00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1 056 700,00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Общее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0810270500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1 056 700,00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1 056 700,00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1 056 700,00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0810270500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1 056 700,00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1 056 700,00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1 056 700,00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0810270570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236 700,00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236 700,00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236 700,00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0810270570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236 700,00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236 700,00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236 700,00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Общее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0810270570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236 700,00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236 700,00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236 700,00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0810270570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236 700,00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236 700,00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236 700,00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0810272120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1 781 400,00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1 781 400,00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1 781 400,00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0810272120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1 781 400,00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1 781 400,00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1 781 400,00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Общее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0810272120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1 731 800,00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1 731 800,00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1 731 800,00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0810272120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1 731 800,00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1 731 800,00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1 731 800,00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Дополнительное образование детей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0810272120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49 600,00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49 600,00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49 600,00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0810272120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49 600,00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49 600,00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49 600,00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08102S2120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445 400,00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445 400,00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445 400,00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08102S2120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445 400,00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445 400,00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445 400,00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Общее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08102S2120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433 000,00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433 000,00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433 000,00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08102S2120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433 000,00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433 000,00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433 000,00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Дополнительное образование детей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08102S2120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08102S2120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Федеральный проект "Современная школа"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081E100000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3 376 500,00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3 376 500,00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3 376 500,00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081E170020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3 076 500,00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3 076 500,00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3 076 500,00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081E170020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3 076 500,00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3 076 500,00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3 076 500,00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Общее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081E170020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3 076 500,00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3 076 500,00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3 076 500,00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081E170020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3 076 500,00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3 076 500,00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3 076 500,00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081E171370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200 000,00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200 000,00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081E171370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200 000,00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200 000,00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Общее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081E171370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200 000,00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200 000,00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081E171370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200 000,00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200 000,00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081E172330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081E172330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Общее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081E172330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081E172330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Федеральный проект "Цифровая образовательная среда"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081E400000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45 000,00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45 000,00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45 000,00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081E471380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45 000,00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45 000,00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081E471380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45 000,00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45 000,00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Общее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081E471380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45 000,00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45 000,00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081E471380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45 000,00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45 000,00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0820000000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8 649 584,00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8 435 684,00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8 435 684,00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0820100000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5 111 584,00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4 479 684,00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4 479 684,00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0820101071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3 356 900,00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3 356 900,00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3 356 900,00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0820101071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3 356 900,00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3 356 900,00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3 356 900,00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Дополнительное образование детей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0820101071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3 356 900,00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3 356 900,00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3 356 900,00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0820101071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3 356 900,00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3 356 900,00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3 356 900,00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0820101072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1 013 800,00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1 013 800,00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1 013 800,00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0820101072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1 013 800,00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1 013 800,00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1 013 800,00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Дополнительное образование детей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0820101072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1 013 800,00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1 013 800,00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1 013 800,00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0820101072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1 013 800,00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1 013 800,00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1 013 800,00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0820101073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108 984,00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108 984,00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108 984,00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0820101073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108 984,00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108 984,00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108 984,00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Дополнительное образование детей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0820101073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108 984,00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108 984,00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108 984,00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0820101073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108 984,00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108 984,00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108 984,00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0820172300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505 500,00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0820172300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505 500,00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Дополнительное образование детей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0820172300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505 500,00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0820172300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505 500,00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08201S2300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126 400,00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08201S2300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126 400,00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Дополнительное образование детей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08201S2300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126 400,00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08201S2300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126 400,00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0820200000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1 814 000,00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2 232 000,00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2 232 000,00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Организация каникулярного отдыха (оздоровление) детей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0820210120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1 814 000,00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2 232 000,00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2 232 000,00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0820210120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1 814 000,00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2 232 000,00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2 232 000,00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Молодежная политика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0820210120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1 814 000,00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2 232 000,00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2 232 000,00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0820210120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1 814 000,00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2 232 000,00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2 232 000,00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0820300000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45 000,00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45 000,00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45 000,00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Поддержка одаренных детей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0820310130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45 000,00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45 000,00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0820310130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45 000,00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45 000,00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Общее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0820310130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45 000,00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45 000,00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Премии и гранты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0820310130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350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45 000,00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45 000,00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Ведение персонифицированного финансирования дополнительного образования детей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0820400000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1 209 600,00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1 209 600,00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1 209 600,00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Ведение персонифицированного учета по дополнительному образованию</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0820401302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1 209 600,00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1 209 600,00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1 209 600,00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0820401302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1 209 600,00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1 209 600,00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1 209 600,00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Дополнительное образование детей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0820401302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1 209 600,00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1 209 600,00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1 209 600,00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0820401302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1 209 600,00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1 209 600,00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1 209 600,00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Федеральный проект "Успех каждого ребенка"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082E200000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469 400,00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469 400,00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469 400,00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082E272020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469 400,00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469 400,00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469 400,00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082E272020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469 400,00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469 400,00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469 400,00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Дополнительное образование детей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082E272020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469 400,00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469 400,00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469 400,00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082E272020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469 400,00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469 400,00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469 400,00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0830000000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4 517 336,23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4 025 736,23</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4 025 736,23</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0830100000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4 780,00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4 780,00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4 780,00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Реализация прочих мероприятий муниципальной программы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0830199990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4 780,00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4 780,00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4 780,00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0830199990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4 780,00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4 780,00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4 780,00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Молодежная политика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0830199990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4 780,00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4 780,00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4 780,00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0830199990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4 780,00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4 780,00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4 780,00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Поддержка молодой семьи в Валдайском муниципальном районе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0830200000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5 780,00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5 780,00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5 780,00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Реализация прочих мероприятий муниципальной программы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0830299990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5 780,00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5 780,00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5 780,00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0830299990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5 780,00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5 780,00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5 780,00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Молодежная политика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0830299990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5 780,00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5 780,00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5 780,00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0830299990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5 780,00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5 780,00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5 780,00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Поддержка молодежи, оказавшейся в трудной жизненной ситуации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0830300000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6 000,00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6 000,00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6 000,00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Реализация прочих мероприятий муниципальной программы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0830399990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0830399990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6 000,00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6 000,00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6 000,00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Молодежная политика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0830399990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0830399990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0830400000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17 480,00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17 480,00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17 480,00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Реализация прочих мероприятий муниципальной программы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0830499990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17 480,00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17 480,00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17 480,00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0830499990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17 480,00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17 480,00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17 480,00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Молодежная политика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0830499990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17 480,00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17 480,00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17 480,00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0830499990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17 480,00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17 480,00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17 480,00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0830500000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415 960,00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415 960,00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415 960,00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Содержание муниципального ресурсного центра поддержки добровольчества (волонтерства) "БлогоДарю 53" на базе муниципального автономного учреждения Молодежного центра "Юность" им. Н.И. Филина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0830510190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350 000,00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350 000,00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350 000,00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0830510190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350 000,00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350 000,00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350 000,00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Молодежная политика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0830510190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350 000,00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350 000,00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350 000,00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0830510190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Реализация прочих мероприятий муниципальной программы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0830599990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65 960,00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65 960,00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65 960,00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0830599990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65 960,00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65 960,00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65 960,00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Молодежная политика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0830599990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65 960,00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65 960,00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65 960,00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0830599990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65 960,00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65 960,00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65 960,00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Развитие инфраструктуры учреждений по работе с молодежью</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0830600000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4 067 336,23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3 575 736,23</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3 575 736,23</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0830601081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2 476 600,00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2 476 600,00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2 476 600,00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0830601081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2 476 600,00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2 476 600,00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2 476 600,00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Молодежная политика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0830601081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2 476 600,00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2 476 600,00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2 476 600,00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0830601081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2 476 600,00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2 476 600,00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2 476 600,00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0830601082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747 933,03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747 933,03</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747 933,03</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0830601082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747 933,03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747 933,03</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747 933,03</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Молодежная политика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0830601082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747 933,03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747 933,03</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747 933,03</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0830601082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747 933,03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747 933,03</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747 933,03</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0830601083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351 203,20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351 203,20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351 203,20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0830601083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351 203,20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351 203,20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351 203,20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Молодежная политика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0830601083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351 203,20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351 203,20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351 203,20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0830601083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351 203,20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351 203,20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351 203,20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0830672300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393 300,00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0830672300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393 300,00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Молодежная политика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0830672300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393 300,00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0830672300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393 300,00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08306S2300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98 300,00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08306S2300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98 300,00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Молодежная политика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08306S2300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98 300,00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08306S2300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98 300,00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0840000000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112 400,00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112 400,00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112 400,00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Информационно-методическое сопровождение патриотического воспитания граждан</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0840100000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8 000,00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8 000,00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8 000,00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Реализация прочих мероприятий муниципальной программы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0840199990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0840199990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Молодежная политика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0840199990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0840199990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Совершенствование форм и методов работы по патриотическому воспитанию граждан</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0840200000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26 900,00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26 900,00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26 900,00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Реализация прочих мероприятий муниципальной программы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0840299990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26 900,00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26 900,00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26 900,00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0840299990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26 900,00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26 900,00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26 900,00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Молодежная политика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0840299990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26 900,00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26 900,00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26 900,00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0840299990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26 900,00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26 900,00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26 900,00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0840300000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33 100,00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33 100,00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33 100,00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Реализация прочих мероприятий муниципальной программы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0840399990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33 100,00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33 100,00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33 100,00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0840399990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33 100,00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33 100,00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33 100,00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Молодежная политика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0840399990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33 100,00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33 100,00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33 100,00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0840399990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33 100,00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33 100,00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33 100,00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0840400000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40 400,00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40 400,00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40 400,00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Реализация прочих мероприятий муниципальной программы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0840499990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40 400,00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40 400,00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40 400,00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0840499990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40 400,00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40 400,00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40 400,00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Молодежная политика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0840499990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40 400,00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40 400,00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40 400,00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0840499990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40 400,00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40 400,00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40 400,00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0840500000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Реализация прочих мероприятий муниципальной программы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0840599990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0840599990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Молодежная политика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0840599990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0840599990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Информационное обеспечение патриотического воспитания граждан</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0840600000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3 000,00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3 000,00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3 000,00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Реализация прочих мероприятий муниципальной программы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0840699990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0840699990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Молодежная политика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0840699990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0840699990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0707</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0850000000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9 123 400,00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9 123 400,00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9 123 400,00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0850100000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9 123 400,00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9 123 400,00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9 123 400,00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0850170600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Социальная политика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0850170600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Охрана семьи и детства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0850170600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1004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0850170600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1004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313</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08501N0821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9 043 400,00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9 043 400,00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9 043 400,00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Социальная политика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08501N0821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9 043 400,00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9 043 400,00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9 043 400,00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Охрана семьи и детства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08501N0821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1004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9 043 400,00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9 043 400,00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9 043 400,00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08501N0821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1004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412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9 043 400,00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9 043 400,00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9 043 400,00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0860000000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316 149 747,84</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270 035 747,84</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270 304 847,84</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Обеспечение выполнения муниципальных заданий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0860100000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239 349 166,00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196 992 566,00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196 992 566,00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0860101051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25 281 700,00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25 281 700,00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25 281 700,00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0860101051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25 281 700,00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25 281 700,00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25 281 700,00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Дошкольное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0860101051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25 281 700,00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25 281 700,00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25 281 700,00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0860101051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25 281 700,00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25 281 700,00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25 281 700,00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0860101052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7 635 100,00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7 635 100,00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7 635 100,00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0860101052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7 635 100,00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7 635 100,00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7 635 100,00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Дошкольное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0860101052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7 635 100,00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7 635 100,00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7 635 100,00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0860101052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7 635 100,00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7 635 100,00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7 635 100,00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0860101053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266 200,00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266 200,00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266 200,00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0860101053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266 200,00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266 200,00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266 200,00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Дошкольное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0860101053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266 200,00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266 200,00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266 200,00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0860101053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266 200,00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266 200,00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266 200,00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0860101061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11 108 800,00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11 108 800,00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11 108 800,00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0860101061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11 108 800,00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11 108 800,00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11 108 800,00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Общее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0860101061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11 108 800,00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11 108 800,00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11 108 800,00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0860101061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11 108 800,00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11 108 800,00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11 108 800,00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0860101062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3 354 800,00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3 354 800,00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3 354 800,00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0860101062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3 354 800,00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3 354 800,00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3 354 800,00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Общее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0860101062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3 354 800,00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3 354 800,00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3 354 800,00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0860101062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3 354 800,00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3 354 800,00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3 354 800,00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0860101063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7 157 566,00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7 157 566,00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7 157 566,00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0860101063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7 157 566,00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7 157 566,00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7 157 566,00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Общее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0860101063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7 157 566,00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7 157 566,00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7 157 566,00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0860101063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7 157 566,00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7 157 566,00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7 157 566,00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0860170041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108 653 700,00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108 653 700,00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108 653 700,00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0860170041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108 653 700,00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108 653 700,00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108 653 700,00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Дошкольное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0860170041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42 506 000,00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42 506 000,00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42 506 000,00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0860170041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42 506 000,00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42 506 000,00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42 506 000,00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Общее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0860170041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66 147 700,00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66 147 700,00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66 147 700,00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0860170041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66 147 700,00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66 147 700,00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66 147 700,00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0860170042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32 532 800,00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32 532 800,00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32 532 800,00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0860170042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32 532 800,00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32 532 800,00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32 532 800,00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Дошкольное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0860170042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12 836 800,00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12 836 800,00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12 836 800,00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0860170042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12 836 800,00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12 836 800,00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12 836 800,00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Общее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0860170042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19 696 000,00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19 696 000,00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19 696 000,00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0860170042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19 696 000,00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19 696 000,00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19 696 000,00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0860170043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1 001 900,00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1 001 900,00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1 001 900,00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0860170043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1 001 900,00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1 001 900,00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1 001 900,00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Дошкольное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0860170043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471 800,00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471 800,00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471 800,00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0860170043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471 800,00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471 800,00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471 800,00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Общее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0860170043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530 100,00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530 100,00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530 100,00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0860170043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530 100,00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530 100,00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530 100,00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0860172300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33 885 300,00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0860172300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33 885 300,00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Общее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0860172300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33 885 300,00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0860172300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33 885 300,00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08601S2300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8 471 300,00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08601S2300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8 471 300,00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Общее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08601S2300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8 471 300,00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08601S2300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8 471 300,00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0860200000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46 142 200,00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45 759 200,00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45 681 000,00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Питание льготных категорий воспитанников дошкольных образовательных организаций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0860210140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1 374 600,00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1 374 600,00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1 374 600,00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0860210140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1 374 600,00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1 374 600,00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1 374 600,00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Дошкольное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0860210140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1 374 600,00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1 374 600,00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1 374 600,00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0860210140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1 374 600,00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1 374 600,00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1 374 600,00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0860253031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9 999 400,00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9 999 400,00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9 921 200,00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0860253031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9 999 400,00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9 999 400,00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9 921 200,00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Общее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0860253031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9 999 400,00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9 999 400,00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9 921 200,00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0860253031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9 999 400,00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9 999 400,00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9 921 200,00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0860270010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865 400,00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865 400,00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865 400,00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Социальная политика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0860270010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865 400,00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865 400,00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865 400,00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Охрана семьи и детства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0860270010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1004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865 400,00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865 400,00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865 400,00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0860270010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1004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313</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865 400,00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865 400,00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865 400,00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0860270061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126 300,00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126 300,00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126 300,00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0860270061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126 300,00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126 300,00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126 300,00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вопросы в области образования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0860270061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126 300,00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126 300,00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126 300,00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0860270061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126 300,00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126 300,00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126 300,00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0860270062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38 100,00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38 100,00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38 100,00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0860270062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38 100,00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38 100,00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38 100,00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вопросы в области образования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0860270062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38 100,00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38 100,00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38 100,00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0860270062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38 100,00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38 100,00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38 100,00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0860270063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0860270063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вопросы в области образования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0860270063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0860270063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0860270066</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504 900,00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504 900,00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504 900,00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0860270066</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459 000,00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459 000,00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459 000,00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Общее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0860270066</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459 000,00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459 000,00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459 000,00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0860270066</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459 000,00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459 000,00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459 000,00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Социальная политика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0860270066</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45 900,00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45 900,00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45 900,00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Охрана семьи и детства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0860270066</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1004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45 900,00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45 900,00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45 900,00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0860270066</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1004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321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45 900,00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45 900,00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45 900,00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0860270067</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2 655 100,00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2 655 100,00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2 655 100,00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0860270067</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2 387 300,00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2 387 300,00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2 387 300,00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Дошкольное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0860270067</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669 900,00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669 900,00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669 900,00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0860270067</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669 900,00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669 900,00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669 900,00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Общее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0860270067</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1 717 400,00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1 717 400,00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1 717 400,00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0860270067</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1 717 400,00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1 717 400,00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1 717 400,00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Социальная политика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0860270067</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267 800,00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267 800,00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267 800,00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Охрана семьи и детства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0860270067</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1004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267 800,00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267 800,00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267 800,00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0860270067</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1004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321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267 800,00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267 800,00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267 800,00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0860270130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19 209 300,00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19 209 300,00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19 209 300,00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Социальная политика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0860270130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19 209 300,00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19 209 300,00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19 209 300,00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Охрана семьи и детства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0860270130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1004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19 209 300,00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19 209 300,00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19 209 300,00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0860270130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1004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313</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10 802 500,00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10 802 500,00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10 802 500,00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0860270130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1004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323</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8 406 800,00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8 406 800,00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8 406 800,00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0860270630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1 791 000,00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1 791 000,00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1 791 000,00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0860270630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1 791 000,00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1 791 000,00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1 791 000,00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Общее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0860270630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1 791 000,00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1 791 000,00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1 791 000,00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0860270630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1 791 000,00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1 791 000,00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1 791 000,00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0860272380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9 191 200,00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9 191 200,00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9 191 200,00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0860272380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9 191 200,00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9 191 200,00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9 191 200,00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Общее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0860272380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9 191 200,00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9 191 200,00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9 191 200,00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0860272380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9 191 200,00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9 191 200,00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9 191 200,00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08602S2380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383 000,00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08602S2380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383 000,00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Общее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08602S2380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383 000,00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08602S2380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383 000,00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Обеспечение деятельности комитета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0860300000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15 216 281,84</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14 919 481,84</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14 919 481,84</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Расходы на обеспечение функций органов местного самоуправления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0860301000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3 213 851,84</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3 213 851,84</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3 213 851,84</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0860301000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3 213 851,84</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3 213 851,84</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3 213 851,84</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вопросы в области образования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0860301000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3 213 851,84</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3 213 851,84</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3 213 851,84</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Фонд оплаты труда государственных (муниципальных) органов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0860301000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2 262 174,99</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2 262 174,99</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2 262 174,99</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0860301000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178 000,00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178 000,00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178 000,00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0860301000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129</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683 176,85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683 176,85</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683 176,85</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товаров, работ, услуг в сфере информационно-коммуникационных технологий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0860301000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55 000,00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55 000,00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0860301000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35 500,00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35 500,00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0860301091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8 218 100,00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8 140 000,00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8 140 000,00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0860301091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8 218 100,00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8 140 000,00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8 140 000,00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вопросы в области образования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0860301091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8 218 100,00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8 140 000,00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8 140 000,00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0860301091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8 218 100,00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8 140 000,00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8 140 000,00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0860301092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2 481 900,00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2 458 300,00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2 458 300,00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0860301092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2 481 900,00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2 458 300,00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2 458 300,00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вопросы в области образования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0860301092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2 481 900,00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2 458 300,00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2 458 300,00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0860301092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2 481 900,00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2 458 300,00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2 458 300,00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0860301093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321 100,00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171 100,00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171 100,00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0860301093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321 100,00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171 100,00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171 100,00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вопросы в области образования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0860301093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321 100,00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171 100,00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171 100,00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0860301093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321 100,00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171 100,00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171 100,00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0860370280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936 230,00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936 230,00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936 230,00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0860370280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936 230,00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936 230,00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936 230,00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вопросы в области образования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0860370280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936 230,00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936 230,00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936 230,00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Фонд оплаты труда государственных (муниципальных) органов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0860370280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646 716,67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646 716,67</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646 716,67</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0860370280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89 000,00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89 000,00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89 000,00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0860370280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129</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195 308,43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195 308,43</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195 308,43</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0860370280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5 204,90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5 204,90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5 204,90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0860372300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36 100,00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0860372300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36 100,00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вопросы в области образования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0860372300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36 100,00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0860372300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36 100,00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08603S2300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08603S2300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9 000,00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вопросы в области образования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08603S2300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08603S2300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Обеспечение деятельности учреждений, подведомственных комитету образования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0860400000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15 442 100,00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12 364 500,00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12 711 800,00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Содержание квалифицированной охраны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0860401290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2 152 800,00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0860401290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2 152 800,00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Общее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0860401290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2 152 800,00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0860401290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2 152 800,00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Реализация проекта ППМИ "НАШ ВЫБОР"</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0860402300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450 000,00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0860402300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450 000,00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Общее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0860402300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450 000,00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0860402300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450 000,00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08604L3041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12 839 300,00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12 364 500,00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12 711 800,00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08604L3041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12 839 300,00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12 364 500,00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12 711 800,00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Общее 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08604L3041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12 839 300,00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12 364 500,00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12 711 800,00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автономным учреждениям на иные цели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08604L3041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622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12 839 300,00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12 364 500,00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12 711 800,00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0900000000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27 000,00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Профилактика терроризма, экстремизма и других правонарушений в Валдайском районе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0900100000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5 400,00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0900199901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0900199901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0900199901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0900199901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0900199902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0900199902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0900199902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0900199902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0900200000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4 100,00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0900299903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Культура, кинематография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0900299903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Культура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0900299903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иные цели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0900299903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4 100,00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Противодействие коррупции в Валдайском муниципальном районе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0900300000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17 500,00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0900399904</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0900399904</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Профессиональная подготовка, переподготовка и повышение квалификации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0900399904</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0705</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0900399904</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0705</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0900399905</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0900399905</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9 500,00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Профессиональная подготовка, переподготовка и повышение квалификации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0900399905</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0705</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0900399905</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0705</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1100000000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631 000,00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1100100000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631 000,00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Строительство общественных колодцев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1100110311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182 000,00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Жилищно-коммунальное хозяйство</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1100110311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0500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182 000,00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Коммунальное хозяйство</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1100110311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0502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182 000,00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1100110311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414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182 000,00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Ремонт общественных колодцев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1100110312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440 000,00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Жилищно-коммунальное хозяйство</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1100110312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0500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440 000,00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Коммунальное хозяйство</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1100110312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0502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440 000,00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1100110312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440 000,00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1100110320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Жилищно-коммунальное хозяйство</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1100110320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0500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9 000,00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Коммунальное хозяйство</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1100110320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0502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1100110320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1700000000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324 802,00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267 402,00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1700400000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1 500,00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1700410800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1 500,00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1700410800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1 500,00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1700410800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1 500,00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1700410800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1 500,00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1700500000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1700510802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1700510802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1700510802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1700510802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1700600000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31 000,00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31 000,00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Проведение ежегодного конкурса "Лучшее ТОС Валдайского муниципального района"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1700610803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1700610803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1700610803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1700610803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1700610804</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1700610804</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1700610804</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Публичные нормативные выплаты гражданам несоциального характера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1700610804</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330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1700700000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145 349,00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87 949,00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1700710805</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87 949,00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87 949,00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1700710805</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87 949,00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87 949,00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Профессиональная подготовка, переподготовка и повышение квалификации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1700710805</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0705</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87 949,00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87 949,00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1700710805</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0705</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87 949,00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87 949,00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1700710809</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57 400,00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Образование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1700710809</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0700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57 400,00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Профессиональная подготовка, переподготовка и повышение квалификации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1700710809</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0705</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57 400,00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1700710809</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0705</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57 400,00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1700900000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145 953,00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145 953,00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1700910806</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145 953,00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145 953,00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1700910806</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145 953,00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145 953,00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1700910806</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145 953,00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145 953,00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Уплата иных платежей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1700910806</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853</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145 953,00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145 953,00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2100000000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18 632 120,00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14 480 910,00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14 608 630,00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2110000000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18 532 120,00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14 380 910,00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14 508 630,00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2110100000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18 532 120,00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14 380 910,00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14 508 630,00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2110110610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5 000 000,00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5 000 000,00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5 000 000,00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Национальная экономика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2110110610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0400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5 000 000,00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5 000 000,00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5 000 000,00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Дорожное хозяйство (дорожные фонды)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2110110610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5 000 000,00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5 000 000,00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5 000 000,00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2110110610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5 000 000,00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5 000 000,00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5 000 000,00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Ремонт автомобильных дорог общего пользования местного значения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2110110620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886 902,96</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1 056 910,00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1 184 630,00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Национальная экономика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2110110620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0400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886 902,96</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1 056 910,00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1 184 630,00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Дорожное хозяйство (дорожные фонды)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2110110620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886 902,96</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1 056 910,00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1 184 630,00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2110110620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886 902,96</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1 056 910,00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1 184 630,00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2110110630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158 217,04</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Национальная экономика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2110110630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0400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158 217,04</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Дорожное хозяйство (дорожные фонды)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2110110630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158 217,04</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2110110630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243</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158 217,04</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2110171510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12 487 000,00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8 324 000,00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8 324 000,00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Национальная экономика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2110171510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0400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12 487 000,00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8 324 000,00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8 324 000,00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Дорожное хозяйство (дорожные фонды)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2110171510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12 487 000,00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8 324 000,00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8 324 000,00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2110171510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243</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3 006 105,96</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2110171510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9 480 894,04</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8 324 000,00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8 324 000,00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2120000000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100 000,00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100 000,00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2120100000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100 000,00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100 000,00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Приобретение и установка технических средств организации дорожного движения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2120110640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Национальная экономика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2120110640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0400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Дорожное хозяйство (дорожные фонды)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2120110640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2120110640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Паспортизация автомобильных дорог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2120110671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Национальная экономика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2120110671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0400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Дорожное хозяйство (дорожные фонды)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2120110671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2120110671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2600000000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77 118,08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77 118,08</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1"/>
              <w:rPr>
                <w:rFonts w:ascii="Arial" w:hAnsi="Arial" w:cs="Arial"/>
                <w:color w:val="000000"/>
                <w:sz w:val="12"/>
                <w:szCs w:val="12"/>
              </w:rPr>
            </w:pPr>
            <w:r w:rsidRPr="002E5B09">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2600200000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1"/>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77 118,08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77 118,08</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1"/>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2600210171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60 618,08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60 618,08</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Жилищно-коммунальное хозяйство</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2600210171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0500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60 618,08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60 618,08</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Коммунальное хозяйство</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2600210171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0502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60 618,08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60 618,08</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2600210171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60 618,08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60 618,08</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2600210172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16 500,00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16 500,00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Жилищно-коммунальное хозяйство</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2600210172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0500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16 500,00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16 500,00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Коммунальное хозяйство</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2600210172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0502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16 500,00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16 500,00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2600210172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16 500,00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16 500,00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9100000000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51 831 967,14</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45 775 618,85</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45 775 618,85</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Глава муниципального образования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9110000000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2 017 138,47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2 017 138,47</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2 017 138,47</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Расходы на обеспечение функций органов местного самоуправления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9110001000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2 017 138,47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2 017 138,47</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2 017 138,47</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9110001000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2 017 138,47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2 017 138,47</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2 017 138,47</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9110001000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2 017 138,47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2 017 138,47</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2 017 138,47</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Фонд оплаты труда государственных (муниципальных) органов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9110001000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1 527 048,00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1 527 048,00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1 527 048,00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9110001000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44 500,00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44 500,00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44 500,00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9110001000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129</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445 590,47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445 590,47</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445 590,47</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9190000000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49 814 828,67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43 758 480,38</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43 758 480,38</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Расходы на обеспечение функций органов местного самоуправления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9190001000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33 021 611,47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33 021 611,47</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33 021 611,47</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9190001000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33 021 611,47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33 021 611,47</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33 021 611,47</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9190001000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33 021 611,47</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33 021 611,47</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33 021 611,47</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Фонд оплаты труда государственных (муниципальных) органов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22 752 315,24</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22 752 315,24</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22 752 315,24</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1 775 500,00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1 775 500,00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1 775 500,00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129</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6 886 777,23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6 886 777,23</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6 886 777,23</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товаров, работ, услуг в сфере информационно-коммуникационных технологий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506 652,00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506 652,00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506 652,00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Уплата прочих налогов, сборов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852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100 067,00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100 067,00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100 067,00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Уплата иных платежей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853</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9190010021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3 331 317,90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3 331 317,90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3 331 317,90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9190010021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3 331 317,90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3 331 317,90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3 331 317,90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9190010021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3 331 317,90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3 331 317,90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3 331 317,90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9190010021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3 331 317,90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3 331 317,90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3 331 317,90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9190010022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1 006 058,01</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1 006 058,01</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1 006 058,01</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9190010022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1 006 058,01</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1 006 058,01</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1 006 058,01</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9190010022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1 006 058,01</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1 006 058,01</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1 006 058,01</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9190010022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1 006 058,01</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1 006 058,01</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1 006 058,01</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9190010023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531 300,00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531 300,00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531 300,00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9190010023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531 300,00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531 300,00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531 300,00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9190010023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531 300,00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531 300,00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531 300,00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9190010023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531 300,00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531 300,00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531 300,00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9190010025</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785 000,00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785 000,00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785 000,00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9190010025</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785 000,00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785 000,00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785 000,00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9190010025</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785 000,00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785 000,00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785 000,00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9190010025</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785 000,00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785 000,00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785 000,00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Капитальный ремонт кровли здания Администрации Валдайского муниципального района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9190010026</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2 704 248,29</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9190010026</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2 704 248,29</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9190010026</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2 704 248,29</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иные цели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9190010026</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2 704 248,29</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9190010040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2 937 243,00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2 937 243,00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2 937 243,00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Социальная политика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9190010040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2 937 243,00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2 937 243,00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2 937 243,00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Пенсионное обеспечение</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9190010040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1001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2 937 243,00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2 937 243,00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2 937 243,00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Иные пенсии, социальные доплаты к пенсиям</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9190010040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1001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312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2 937 243,00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2 937 243,00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2 937 243,00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9190070280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2 143 950,00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2 143 950,00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2 143 950,00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9190070280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2 143 950,00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2 143 950,00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2 143 950,00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9190070280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2 143 950,00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2 143 950,00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2 143 950,00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Фонд оплаты труда государственных (муниципальных) органов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9190070280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1 598 970,00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1 598 970,00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1 598 970,00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9190070280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129</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482 889,00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482 889,00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482 889,00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товаров, работ, услуг в сфере информационно-коммуникационных технологий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9190070280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9190070280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32 091,00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32 091,00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32 091,00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9190070650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9190070650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9190070650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9190070650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9190072300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2 681 700,00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9190072300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2 681 700,00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9190072300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2 681 700,00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9190072300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2 681 700,00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91900S2300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670 400,00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91900S2300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670 400,00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91900S2300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670 400,00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91900S2300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670 400,00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9200000000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42 000,00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Дума Валдайского муниципального района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9290000000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42 000,00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Расходы на обеспечение функций органов местного самоуправления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9290001000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42 000,00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9290001000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42 000,00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9290001000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42 000,00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9290001000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42 000,00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Резервные фонды исполнительных органов муниципальных образований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9300000000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70 000,00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70 000,00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70 000,00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9390000000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70 000,00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70 000,00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70 000,00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Резервный фонд Валдайского муниципального района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9390010010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70 000,00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70 000,00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70 000,00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9390010010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70 000,00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70 000,00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70 000,00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Резервные фонды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9390010010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70 000,00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Резервные средства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9390010010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870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Расходы муниципального образования на решение вопросов местного значения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9400000000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33 698 269,23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25 214 271,95</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25 214 271,95</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9430000000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33 698 269,23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25 214 271,95</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25 214 271,95</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Расходы на опубликование официальных документов в периодических изданиях</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9430010060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9430010060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9430010060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9430010060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Расходы на мероприятия по землеустройству и землепользованию</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9430010070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272 800,00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272 800,00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272 800,00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Национальная экономика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9430010070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0400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272 800,00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272 800,00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272 800,00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вопросы в области национальной экономики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9430010070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0412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272 800,00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272 800,00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272 800,00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9430010070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0412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272 800,00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272 800,00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272 800,00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9430010090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410 000,00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Национальная экономика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9430010090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0400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410 000,00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вопросы в области национальной экономики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9430010090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0412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410 000,00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9430010090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0412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410 000,00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9430010100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23 303 671,95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23 303 671,95</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23 303 671,95</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Национальная экономика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9430010100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0400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23 303 671,95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23 303 671,95</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23 303 671,95</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Транспорт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9430010100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0408</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23 303 671,95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23 303 671,95</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23 303 671,95</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9430010100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0408</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23 303 671,95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23 303 671,95</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23 303 671,95</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9430010150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1 257 800,00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1 257 800,00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1 257 800,00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Жилищно-коммунальное хозяйство</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9430010150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0500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1 257 800,00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1 257 800,00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1 257 800,00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Жилищное хозяйство</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9430010150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0501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1 257 800,00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1 257 800,00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1 257 800,00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9430010150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1 257 800,00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1 257 800,00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1 257 800,00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9430010160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1 160 171,15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Жилищно-коммунальное хозяйство</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9430010160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0500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1 160 171,15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Жилищное хозяйство</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9430010160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0501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1 160 171,15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9430010160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382 775,15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энергетических ресурсов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9430010160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247</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777 396,00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Рабочая документация по сохранению объектов культурного наследия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9430010270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Культура, кинематография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9430010270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0800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Культура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9430010270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9430010270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0801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9430010350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358 814,24</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9430010350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358 814,24</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9430010350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358 814,24</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9430010350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358 814,24</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Содержание имущества муниципальной казны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9430010360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435 011,89</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9430010360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435 011,89</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9430010360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435 011,89</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9430010360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114 047,61</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энергетических ресурсов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9430010360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247</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320 964,28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Капитальный ремонт муниципальных квартир (за счет платы за наем жилого помещения)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9430010400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300 000,00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300 000,00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Жилищно-коммунальное хозяйство</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9430010400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0500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300 000,00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300 000,00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Жилищное хозяйство</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9430010400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0501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300 000,00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300 000,00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9430010400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243</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230 000,00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230 000,00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230 000,00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9430010400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Денежный вклад в имущество ООО "МПГ"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9430010690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Жилищно-коммунальное хозяйство</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9430010690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0500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Коммунальное хозяйство</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9430010690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0502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Уплата иных платежей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9430010690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0502</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853</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500 000,00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9430075240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5 320 000,00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Охрана окружающей среды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9430075240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0600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5 320 000,00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вопросы в области охраны окружающей среды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9430075240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0605</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5 320 000,00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9430075240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0605</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414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5 320 000,00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Расходы на осуществление органами местного самоуправления отдельных полномочий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9500000000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25 549 790,00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20 911 190,00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20 892 290,00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Расходы на содержание отдела записи актов гражданского состояния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9550000000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1 718 800,00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1 617 700,00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1 680 500,00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9550059300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1 718 800,00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1 617 700,00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1 680 500,00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9550059300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1 718 800,00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1 617 700,00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1 680 500,00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9550059300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1 718 800,00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1 617 700,00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1 680 500,00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Фонд оплаты труда государственных (муниципальных) органов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9550059300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776 323,86</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776 323,86</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776 323,86</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9550059300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89 000,00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89 000,00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89 000,00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9550059300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129</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232 033,81</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200 074,54</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200 074,54</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товаров, работ, услуг в сфере информационно-коммуникационных технологий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9550059300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26 300,00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12 000,00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9550059300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358 275,33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298 697,26</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356 665,17</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энергетических ресурсов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9550059300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0104</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247</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236 867,00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241 604,34</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246 436,43</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9570000000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23 563 790,00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19 203 490,00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19 122 490,00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9570051180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903 700,00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933 000,00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964 600,00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Национальная оборона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9570051180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0200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903 700,00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933 000,00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964 600,00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Мобилизационная и вневойсковая подготовка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9570051180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0203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903 700,00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933 000,00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964 600,00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Субвенции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9570051180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0203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530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903 700,00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933 000,00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964 600,00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9570070100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21 312 600,00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16 923 000,00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16 810 400,00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9570070100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1400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21 312 600,00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16 923 000,00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16 810 400,00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9570070100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1401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21 312 600,00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16 923 000,00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16 810 400,00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Дотации на выравнивание бюджетной обеспеченности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9570070100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1401</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511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21 312 600,00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16 923 000,00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16 810 400,00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9570070280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1 343 490,00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1 343 490,00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1 343 490,00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9570070280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1 343 490,00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1 343 490,00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1 343 490,00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9570070280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1 343 490,00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1 343 490,00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1 343 490,00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Субвенции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9570070280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530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1 343 490,00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1 343 490,00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1 343 490,00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9570070650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9570070650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Другие 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9570070650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Субвенции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9570070650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0113</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530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Расходы на исполнение прочих государственных полномочий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9580000000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83 900,00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83 900,00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83 900,00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9580070710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83 900,00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83 900,00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83 900,00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Национальная экономика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9580070710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0400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83 900,00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83 900,00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83 900,00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Сельское хозяйство и рыболовство</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9580070710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0405</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83 900,00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83 900,00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83 900,00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9580070710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0405</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83 900,00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83 900,00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83 900,00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9590000000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183 300,00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6 100,00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5 400,00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9590051200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183 300,00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6 100,00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9590051200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183 300,00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6 100,00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Судебная система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9590051200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0105</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183 300,00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6 100,00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9590051200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0105</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183 300,00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6 100,00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5 400,00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9600000000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2 043 200,00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2 043 200,00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2 043 200,00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9690000000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2 043 200,00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2 043 200,00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2 043 200,00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9690010031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1 485 700,00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1 485 700,00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1 485 700,00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Национальная безопасность и правоохранительная деятельность</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9690010031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0300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1 485 700,00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1 485 700,00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1 485 700,00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9690010031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0310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1 485 700,00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1 485 700,00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1 485 700,00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9690010031</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0310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1 485 700,00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1 485 700,00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1 485 700,00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9690010032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448 700,00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448 700,00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448 700,00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Национальная безопасность и правоохранительная деятельность</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9690010032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0300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448 700,00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448 700,00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448 700,00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9690010032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0310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448 700,00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448 700,00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448 700,00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9690010032</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0310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448 700,00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448 700,00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448 700,00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9690010033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108 800,00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108 800,00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108 800,00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Национальная безопасность и правоохранительная деятельность</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9690010033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0300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108 800,00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108 800,00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108 800,00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9690010033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0310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108 800,00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108 800,00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108 800,00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9690010033</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0310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611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108 800,00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108 800,00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108 800,00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Расходы на обеспечение деятельности органов финансово-бюджетного надзора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9700000000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2 714 321,23</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2 714 321,23</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2 714 321,23</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Председатель счетной палаты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9710000000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901 636,55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901 636,55</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901 636,55</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Расходы на обеспечение функций органов местного самоуправления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9710001000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901 636,55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901 636,55</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901 636,55</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9710001000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901 636,55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901 636,55</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901 636,55</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9710001000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0106</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901 636,55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901 636,55</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901 636,55</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Фонд оплаты труда государственных (муниципальных) органов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9710001000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658 323,00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658 323,00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658 323,00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9710001000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44 500,00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44 500,00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44 500,00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9710001000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129</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198 813,55</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198 813,55</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198 813,55</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9790000000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1 812 684,68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1 812 684,68</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1 812 684,68</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Расходы на обеспечение функций органов местного самоуправления</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9790001000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1 304 604,68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1 304 604,68</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1 304 604,68</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9790001000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1 304 604,68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1 304 604,68</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1 304 604,68</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9790001000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0106</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1 304 604,68</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1 304 604,68</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1 304 604,68</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Фонд оплаты труда государственных (муниципальных) органов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9790001000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684 098,00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684 098,00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684 098,00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9790001000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89 000,00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89 000,00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89 000,00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9790001000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129</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206 597,59</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206 597,59</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206 597,59</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товаров, работ, услуг в сфере информационно-коммуникационных технологий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9790001000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61 200,00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61 200,00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61 200,00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9790001000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263 709,09</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263 709,09</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263 709,09</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9790002100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508 080,00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508 080,00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508 080,00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Общегосударственные вопросы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9790002100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0100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508 080,00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508 080,00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508 080,00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9790002100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0106</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508 080,00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508 080,00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508 080,00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Фонд оплаты труда государственных (муниципальных) органов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9790002100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121</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327 280,00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327 280,00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327 280,00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9790002100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129</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98 839,00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98 839,00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98 839,00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Закупка товаров, работ, услуг в сфере информационно-коммуникационных технологий</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9790002100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242</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30 000,00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30 000,00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30 000,00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Прочая закупка товаров, работ и услуг</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9790002100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0106</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244</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51 961,00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51 961,00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51 961,00</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rPr>
                <w:rFonts w:ascii="Arial" w:hAnsi="Arial" w:cs="Arial"/>
                <w:color w:val="000000"/>
                <w:sz w:val="12"/>
                <w:szCs w:val="12"/>
              </w:rPr>
            </w:pPr>
            <w:r w:rsidRPr="002E5B09">
              <w:rPr>
                <w:rFonts w:ascii="Arial" w:hAnsi="Arial" w:cs="Arial"/>
                <w:color w:val="000000"/>
                <w:sz w:val="12"/>
                <w:szCs w:val="12"/>
              </w:rPr>
              <w:t>Прочие расходы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9900000000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6 645 544,00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rPr>
                <w:rFonts w:ascii="Arial" w:hAnsi="Arial" w:cs="Arial"/>
                <w:color w:val="000000"/>
                <w:sz w:val="12"/>
                <w:szCs w:val="12"/>
              </w:rPr>
            </w:pPr>
            <w:r w:rsidRPr="002E5B09">
              <w:rPr>
                <w:rFonts w:ascii="Arial" w:hAnsi="Arial" w:cs="Arial"/>
                <w:color w:val="000000"/>
                <w:sz w:val="12"/>
                <w:szCs w:val="12"/>
              </w:rPr>
              <w:t>13 701 371,82</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0"/>
              <w:rPr>
                <w:rFonts w:ascii="Arial" w:hAnsi="Arial" w:cs="Arial"/>
                <w:color w:val="000000"/>
                <w:sz w:val="12"/>
                <w:szCs w:val="12"/>
              </w:rPr>
            </w:pPr>
            <w:r w:rsidRPr="002E5B09">
              <w:rPr>
                <w:rFonts w:ascii="Arial" w:hAnsi="Arial" w:cs="Arial"/>
                <w:color w:val="000000"/>
                <w:sz w:val="12"/>
                <w:szCs w:val="12"/>
              </w:rPr>
              <w:t>Прочие расходы, не отнесенные к муниципальным программам</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9990000000</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0"/>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6 645 544,00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0"/>
              <w:rPr>
                <w:rFonts w:ascii="Arial" w:hAnsi="Arial" w:cs="Arial"/>
                <w:color w:val="000000"/>
                <w:sz w:val="12"/>
                <w:szCs w:val="12"/>
              </w:rPr>
            </w:pPr>
            <w:r w:rsidRPr="002E5B09">
              <w:rPr>
                <w:rFonts w:ascii="Arial" w:hAnsi="Arial" w:cs="Arial"/>
                <w:color w:val="000000"/>
                <w:sz w:val="12"/>
                <w:szCs w:val="12"/>
              </w:rPr>
              <w:t>13 701 371,82</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2"/>
              <w:rPr>
                <w:rFonts w:ascii="Arial" w:hAnsi="Arial" w:cs="Arial"/>
                <w:color w:val="000000"/>
                <w:sz w:val="12"/>
                <w:szCs w:val="12"/>
              </w:rPr>
            </w:pPr>
            <w:r w:rsidRPr="002E5B09">
              <w:rPr>
                <w:rFonts w:ascii="Arial" w:hAnsi="Arial" w:cs="Arial"/>
                <w:color w:val="000000"/>
                <w:sz w:val="12"/>
                <w:szCs w:val="12"/>
              </w:rPr>
              <w:t>Условно утвержденные расходы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9990099999</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2"/>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6 645 544,00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2"/>
              <w:rPr>
                <w:rFonts w:ascii="Arial" w:hAnsi="Arial" w:cs="Arial"/>
                <w:color w:val="000000"/>
                <w:sz w:val="12"/>
                <w:szCs w:val="12"/>
              </w:rPr>
            </w:pPr>
            <w:r w:rsidRPr="002E5B09">
              <w:rPr>
                <w:rFonts w:ascii="Arial" w:hAnsi="Arial" w:cs="Arial"/>
                <w:color w:val="000000"/>
                <w:sz w:val="12"/>
                <w:szCs w:val="12"/>
              </w:rPr>
              <w:t>13 701 371,82</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3"/>
              <w:rPr>
                <w:rFonts w:ascii="Arial" w:hAnsi="Arial" w:cs="Arial"/>
                <w:color w:val="000000"/>
                <w:sz w:val="12"/>
                <w:szCs w:val="12"/>
              </w:rPr>
            </w:pPr>
            <w:r w:rsidRPr="002E5B09">
              <w:rPr>
                <w:rFonts w:ascii="Arial" w:hAnsi="Arial" w:cs="Arial"/>
                <w:color w:val="000000"/>
                <w:sz w:val="12"/>
                <w:szCs w:val="12"/>
              </w:rPr>
              <w:t>Условно утвержденные расходы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9990099999</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9900</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3"/>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6 645 544,00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3"/>
              <w:rPr>
                <w:rFonts w:ascii="Arial" w:hAnsi="Arial" w:cs="Arial"/>
                <w:color w:val="000000"/>
                <w:sz w:val="12"/>
                <w:szCs w:val="12"/>
              </w:rPr>
            </w:pPr>
            <w:r w:rsidRPr="002E5B09">
              <w:rPr>
                <w:rFonts w:ascii="Arial" w:hAnsi="Arial" w:cs="Arial"/>
                <w:color w:val="000000"/>
                <w:sz w:val="12"/>
                <w:szCs w:val="12"/>
              </w:rPr>
              <w:t>13 701 371,82</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4"/>
              <w:rPr>
                <w:rFonts w:ascii="Arial" w:hAnsi="Arial" w:cs="Arial"/>
                <w:color w:val="000000"/>
                <w:sz w:val="12"/>
                <w:szCs w:val="12"/>
              </w:rPr>
            </w:pPr>
            <w:r w:rsidRPr="002E5B09">
              <w:rPr>
                <w:rFonts w:ascii="Arial" w:hAnsi="Arial" w:cs="Arial"/>
                <w:color w:val="000000"/>
                <w:sz w:val="12"/>
                <w:szCs w:val="12"/>
              </w:rPr>
              <w:t>Условно утвержденные расходы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9990099999</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9999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4"/>
              <w:rPr>
                <w:rFonts w:ascii="Arial" w:hAnsi="Arial" w:cs="Arial"/>
                <w:color w:val="000000"/>
                <w:sz w:val="12"/>
                <w:szCs w:val="12"/>
              </w:rPr>
            </w:pPr>
            <w:r w:rsidRPr="002E5B09">
              <w:rPr>
                <w:rFonts w:ascii="Arial" w:hAnsi="Arial" w:cs="Arial"/>
                <w:color w:val="000000"/>
                <w:sz w:val="12"/>
                <w:szCs w:val="12"/>
              </w:rPr>
              <w:t>000</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6 645 544,00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4"/>
              <w:rPr>
                <w:rFonts w:ascii="Arial" w:hAnsi="Arial" w:cs="Arial"/>
                <w:color w:val="000000"/>
                <w:sz w:val="12"/>
                <w:szCs w:val="12"/>
              </w:rPr>
            </w:pPr>
            <w:r w:rsidRPr="002E5B09">
              <w:rPr>
                <w:rFonts w:ascii="Arial" w:hAnsi="Arial" w:cs="Arial"/>
                <w:color w:val="000000"/>
                <w:sz w:val="12"/>
                <w:szCs w:val="12"/>
              </w:rPr>
              <w:t>13 701 371,82</w:t>
            </w:r>
          </w:p>
        </w:tc>
      </w:tr>
      <w:tr w:rsidR="002E5B09" w:rsidRPr="002E5B09" w:rsidTr="002E5B09">
        <w:trPr>
          <w:trHeight w:val="20"/>
        </w:trPr>
        <w:tc>
          <w:tcPr>
            <w:tcW w:w="2993" w:type="pct"/>
            <w:tcBorders>
              <w:top w:val="nil"/>
              <w:left w:val="single" w:sz="4" w:space="0" w:color="000000"/>
              <w:bottom w:val="single" w:sz="4" w:space="0" w:color="000000"/>
              <w:right w:val="single" w:sz="4" w:space="0" w:color="000000"/>
            </w:tcBorders>
            <w:shd w:val="clear" w:color="000000" w:fill="FFFFFF"/>
            <w:vAlign w:val="center"/>
            <w:hideMark/>
          </w:tcPr>
          <w:p w:rsidR="002E5B09" w:rsidRPr="002E5B09" w:rsidRDefault="002E5B09" w:rsidP="002E5B09">
            <w:pPr>
              <w:outlineLvl w:val="5"/>
              <w:rPr>
                <w:rFonts w:ascii="Arial" w:hAnsi="Arial" w:cs="Arial"/>
                <w:color w:val="000000"/>
                <w:sz w:val="12"/>
                <w:szCs w:val="12"/>
              </w:rPr>
            </w:pPr>
            <w:r w:rsidRPr="002E5B09">
              <w:rPr>
                <w:rFonts w:ascii="Arial" w:hAnsi="Arial" w:cs="Arial"/>
                <w:color w:val="000000"/>
                <w:sz w:val="12"/>
                <w:szCs w:val="12"/>
              </w:rPr>
              <w:t>Условно утвержденные расходы</w:t>
            </w:r>
          </w:p>
        </w:tc>
        <w:tc>
          <w:tcPr>
            <w:tcW w:w="361"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9990099999</w:t>
            </w:r>
          </w:p>
        </w:tc>
        <w:tc>
          <w:tcPr>
            <w:tcW w:w="218"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9999</w:t>
            </w:r>
          </w:p>
        </w:tc>
        <w:tc>
          <w:tcPr>
            <w:tcW w:w="196"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center"/>
              <w:outlineLvl w:val="5"/>
              <w:rPr>
                <w:rFonts w:ascii="Arial" w:hAnsi="Arial" w:cs="Arial"/>
                <w:color w:val="000000"/>
                <w:sz w:val="12"/>
                <w:szCs w:val="12"/>
              </w:rPr>
            </w:pPr>
            <w:r w:rsidRPr="002E5B09">
              <w:rPr>
                <w:rFonts w:ascii="Arial" w:hAnsi="Arial" w:cs="Arial"/>
                <w:color w:val="000000"/>
                <w:sz w:val="12"/>
                <w:szCs w:val="12"/>
              </w:rPr>
              <w:t>999</w:t>
            </w:r>
          </w:p>
        </w:tc>
        <w:tc>
          <w:tcPr>
            <w:tcW w:w="435"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0,00</w:t>
            </w:r>
          </w:p>
        </w:tc>
        <w:tc>
          <w:tcPr>
            <w:tcW w:w="409"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6 645 544,00</w:t>
            </w:r>
          </w:p>
        </w:tc>
        <w:tc>
          <w:tcPr>
            <w:tcW w:w="387" w:type="pct"/>
            <w:tcBorders>
              <w:top w:val="nil"/>
              <w:left w:val="nil"/>
              <w:bottom w:val="single" w:sz="4" w:space="0" w:color="000000"/>
              <w:right w:val="single" w:sz="4" w:space="0" w:color="000000"/>
            </w:tcBorders>
            <w:shd w:val="clear" w:color="000000" w:fill="FFFFFF"/>
            <w:noWrap/>
            <w:vAlign w:val="center"/>
            <w:hideMark/>
          </w:tcPr>
          <w:p w:rsidR="002E5B09" w:rsidRPr="002E5B09" w:rsidRDefault="002E5B09" w:rsidP="002E5B09">
            <w:pPr>
              <w:jc w:val="right"/>
              <w:outlineLvl w:val="5"/>
              <w:rPr>
                <w:rFonts w:ascii="Arial" w:hAnsi="Arial" w:cs="Arial"/>
                <w:color w:val="000000"/>
                <w:sz w:val="12"/>
                <w:szCs w:val="12"/>
              </w:rPr>
            </w:pPr>
            <w:r w:rsidRPr="002E5B09">
              <w:rPr>
                <w:rFonts w:ascii="Arial" w:hAnsi="Arial" w:cs="Arial"/>
                <w:color w:val="000000"/>
                <w:sz w:val="12"/>
                <w:szCs w:val="12"/>
              </w:rPr>
              <w:t>13 701 371,82</w:t>
            </w:r>
          </w:p>
        </w:tc>
      </w:tr>
      <w:tr w:rsidR="002E5B09" w:rsidRPr="002E5B09" w:rsidTr="002E5B09">
        <w:trPr>
          <w:trHeight w:val="20"/>
        </w:trPr>
        <w:tc>
          <w:tcPr>
            <w:tcW w:w="3769" w:type="pct"/>
            <w:gridSpan w:val="4"/>
            <w:tcBorders>
              <w:top w:val="single" w:sz="4" w:space="0" w:color="000000"/>
              <w:left w:val="nil"/>
              <w:bottom w:val="nil"/>
              <w:right w:val="nil"/>
            </w:tcBorders>
            <w:shd w:val="clear" w:color="000000" w:fill="FFFFFF"/>
            <w:noWrap/>
            <w:vAlign w:val="bottom"/>
            <w:hideMark/>
          </w:tcPr>
          <w:p w:rsidR="002E5B09" w:rsidRPr="002E5B09" w:rsidRDefault="002E5B09" w:rsidP="002E5B09">
            <w:pPr>
              <w:jc w:val="right"/>
              <w:rPr>
                <w:rFonts w:ascii="Arial" w:hAnsi="Arial" w:cs="Arial"/>
                <w:b/>
                <w:bCs/>
                <w:color w:val="000000"/>
                <w:sz w:val="12"/>
                <w:szCs w:val="12"/>
              </w:rPr>
            </w:pPr>
            <w:r w:rsidRPr="002E5B09">
              <w:rPr>
                <w:rFonts w:ascii="Arial" w:hAnsi="Arial" w:cs="Arial"/>
                <w:b/>
                <w:bCs/>
                <w:color w:val="000000"/>
                <w:sz w:val="12"/>
                <w:szCs w:val="12"/>
              </w:rPr>
              <w:t xml:space="preserve">Всего расходов:   </w:t>
            </w:r>
          </w:p>
        </w:tc>
        <w:tc>
          <w:tcPr>
            <w:tcW w:w="435" w:type="pct"/>
            <w:tcBorders>
              <w:top w:val="nil"/>
              <w:left w:val="nil"/>
              <w:bottom w:val="nil"/>
              <w:right w:val="nil"/>
            </w:tcBorders>
            <w:shd w:val="clear" w:color="000000" w:fill="FFFFFF"/>
            <w:noWrap/>
            <w:hideMark/>
          </w:tcPr>
          <w:p w:rsidR="002E5B09" w:rsidRPr="002E5B09" w:rsidRDefault="002E5B09" w:rsidP="002E5B09">
            <w:pPr>
              <w:jc w:val="right"/>
              <w:rPr>
                <w:rFonts w:ascii="Arial" w:hAnsi="Arial" w:cs="Arial"/>
                <w:b/>
                <w:bCs/>
                <w:color w:val="000000"/>
                <w:sz w:val="12"/>
                <w:szCs w:val="12"/>
              </w:rPr>
            </w:pPr>
            <w:r w:rsidRPr="002E5B09">
              <w:rPr>
                <w:rFonts w:ascii="Arial" w:hAnsi="Arial" w:cs="Arial"/>
                <w:b/>
                <w:bCs/>
                <w:color w:val="000000"/>
                <w:sz w:val="12"/>
                <w:szCs w:val="12"/>
              </w:rPr>
              <w:t>598 523 651,50</w:t>
            </w:r>
          </w:p>
        </w:tc>
        <w:tc>
          <w:tcPr>
            <w:tcW w:w="409" w:type="pct"/>
            <w:tcBorders>
              <w:top w:val="nil"/>
              <w:left w:val="nil"/>
              <w:bottom w:val="nil"/>
              <w:right w:val="nil"/>
            </w:tcBorders>
            <w:shd w:val="clear" w:color="000000" w:fill="FFFFFF"/>
            <w:noWrap/>
            <w:hideMark/>
          </w:tcPr>
          <w:p w:rsidR="002E5B09" w:rsidRPr="002E5B09" w:rsidRDefault="002E5B09" w:rsidP="002E5B09">
            <w:pPr>
              <w:jc w:val="right"/>
              <w:rPr>
                <w:rFonts w:ascii="Arial" w:hAnsi="Arial" w:cs="Arial"/>
                <w:b/>
                <w:bCs/>
                <w:color w:val="000000"/>
                <w:sz w:val="12"/>
                <w:szCs w:val="12"/>
              </w:rPr>
            </w:pPr>
            <w:r w:rsidRPr="002E5B09">
              <w:rPr>
                <w:rFonts w:ascii="Arial" w:hAnsi="Arial" w:cs="Arial"/>
                <w:b/>
                <w:bCs/>
                <w:color w:val="000000"/>
                <w:sz w:val="12"/>
                <w:szCs w:val="12"/>
              </w:rPr>
              <w:t>516 196 044,54</w:t>
            </w:r>
          </w:p>
        </w:tc>
        <w:tc>
          <w:tcPr>
            <w:tcW w:w="387" w:type="pct"/>
            <w:tcBorders>
              <w:top w:val="nil"/>
              <w:left w:val="nil"/>
              <w:bottom w:val="nil"/>
              <w:right w:val="nil"/>
            </w:tcBorders>
            <w:shd w:val="clear" w:color="000000" w:fill="FFFFFF"/>
            <w:noWrap/>
            <w:hideMark/>
          </w:tcPr>
          <w:p w:rsidR="002E5B09" w:rsidRPr="002E5B09" w:rsidRDefault="002E5B09" w:rsidP="002E5B09">
            <w:pPr>
              <w:jc w:val="right"/>
              <w:rPr>
                <w:rFonts w:ascii="Arial" w:hAnsi="Arial" w:cs="Arial"/>
                <w:b/>
                <w:bCs/>
                <w:color w:val="000000"/>
                <w:sz w:val="12"/>
                <w:szCs w:val="12"/>
              </w:rPr>
            </w:pPr>
            <w:r w:rsidRPr="002E5B09">
              <w:rPr>
                <w:rFonts w:ascii="Arial" w:hAnsi="Arial" w:cs="Arial"/>
                <w:b/>
                <w:bCs/>
                <w:color w:val="000000"/>
                <w:sz w:val="12"/>
                <w:szCs w:val="12"/>
              </w:rPr>
              <w:t>523 186 035,43</w:t>
            </w:r>
          </w:p>
        </w:tc>
      </w:tr>
    </w:tbl>
    <w:p w:rsidR="002E5B09" w:rsidRDefault="002E5B09" w:rsidP="004C0363">
      <w:pPr>
        <w:shd w:val="clear" w:color="auto" w:fill="FFFFFF"/>
        <w:suppressAutoHyphens/>
        <w:jc w:val="center"/>
        <w:rPr>
          <w:rFonts w:ascii="Arial" w:hAnsi="Arial" w:cs="Arial"/>
          <w:b/>
          <w:sz w:val="16"/>
          <w:szCs w:val="16"/>
        </w:rPr>
      </w:pPr>
    </w:p>
    <w:p w:rsidR="002E5B09" w:rsidRDefault="002E5B09" w:rsidP="004C0363">
      <w:pPr>
        <w:shd w:val="clear" w:color="auto" w:fill="FFFFFF"/>
        <w:suppressAutoHyphens/>
        <w:jc w:val="center"/>
        <w:rPr>
          <w:rFonts w:ascii="Arial" w:hAnsi="Arial" w:cs="Arial"/>
          <w:b/>
          <w:sz w:val="16"/>
          <w:szCs w:val="16"/>
        </w:rPr>
      </w:pPr>
    </w:p>
    <w:p w:rsidR="002168F0" w:rsidRDefault="002168F0" w:rsidP="004C0363">
      <w:pPr>
        <w:shd w:val="clear" w:color="auto" w:fill="FFFFFF"/>
        <w:suppressAutoHyphens/>
        <w:jc w:val="center"/>
        <w:rPr>
          <w:rFonts w:ascii="Arial" w:hAnsi="Arial" w:cs="Arial"/>
          <w:b/>
          <w:sz w:val="16"/>
          <w:szCs w:val="16"/>
        </w:rPr>
      </w:pPr>
    </w:p>
    <w:p w:rsidR="009331A6" w:rsidRPr="00325815" w:rsidRDefault="009331A6" w:rsidP="009331A6">
      <w:pPr>
        <w:shd w:val="clear" w:color="auto" w:fill="FFFFFF"/>
        <w:suppressAutoHyphens/>
        <w:jc w:val="center"/>
        <w:rPr>
          <w:rFonts w:ascii="Arial" w:hAnsi="Arial" w:cs="Arial"/>
          <w:b/>
          <w:sz w:val="16"/>
          <w:szCs w:val="16"/>
        </w:rPr>
      </w:pPr>
      <w:r w:rsidRPr="00325815">
        <w:rPr>
          <w:rFonts w:ascii="Arial" w:hAnsi="Arial" w:cs="Arial"/>
          <w:b/>
          <w:sz w:val="16"/>
          <w:szCs w:val="16"/>
        </w:rPr>
        <w:t>СОДЕРЖАНИЕ</w:t>
      </w:r>
    </w:p>
    <w:p w:rsidR="009331A6" w:rsidRDefault="009331A6" w:rsidP="009331A6">
      <w:pPr>
        <w:rPr>
          <w:rFonts w:ascii="Arial" w:hAnsi="Arial" w:cs="Arial"/>
          <w:sz w:val="11"/>
          <w:szCs w:val="1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3"/>
        <w:gridCol w:w="1301"/>
      </w:tblGrid>
      <w:tr w:rsidR="007931CB" w:rsidRPr="00DE04B8" w:rsidTr="007931CB">
        <w:trPr>
          <w:trHeight w:val="227"/>
        </w:trPr>
        <w:tc>
          <w:tcPr>
            <w:tcW w:w="4437" w:type="pct"/>
          </w:tcPr>
          <w:p w:rsidR="007931CB" w:rsidRPr="000A1292" w:rsidRDefault="00C83F2E" w:rsidP="000A1292">
            <w:pPr>
              <w:rPr>
                <w:rFonts w:ascii="Arial" w:hAnsi="Arial" w:cs="Arial"/>
                <w:sz w:val="16"/>
                <w:szCs w:val="16"/>
              </w:rPr>
            </w:pPr>
            <w:r w:rsidRPr="000A1292">
              <w:rPr>
                <w:rFonts w:ascii="Arial" w:hAnsi="Arial" w:cs="Arial"/>
                <w:sz w:val="16"/>
                <w:szCs w:val="16"/>
              </w:rPr>
              <w:t xml:space="preserve">Решение Совета депутатов Валдайского городского поселения от </w:t>
            </w:r>
            <w:r w:rsidR="000A1292" w:rsidRPr="000A1292">
              <w:rPr>
                <w:rFonts w:ascii="Arial" w:hAnsi="Arial" w:cs="Arial"/>
                <w:sz w:val="16"/>
                <w:szCs w:val="16"/>
              </w:rPr>
              <w:t>11.01.2022 №</w:t>
            </w:r>
            <w:r w:rsidR="000B357D">
              <w:rPr>
                <w:rFonts w:ascii="Arial" w:hAnsi="Arial" w:cs="Arial"/>
                <w:sz w:val="16"/>
                <w:szCs w:val="16"/>
              </w:rPr>
              <w:t xml:space="preserve"> </w:t>
            </w:r>
            <w:r w:rsidR="000A1292" w:rsidRPr="000A1292">
              <w:rPr>
                <w:rFonts w:ascii="Arial" w:hAnsi="Arial" w:cs="Arial"/>
                <w:sz w:val="16"/>
                <w:szCs w:val="16"/>
              </w:rPr>
              <w:t>81 «О внесении изменений в решение Совета депутатов Валдайского городского поселения от 23.12.2021 №77»</w:t>
            </w:r>
          </w:p>
        </w:tc>
        <w:tc>
          <w:tcPr>
            <w:tcW w:w="563" w:type="pct"/>
            <w:vAlign w:val="center"/>
          </w:tcPr>
          <w:p w:rsidR="007931CB" w:rsidRDefault="000A1292" w:rsidP="007931CB">
            <w:pPr>
              <w:ind w:firstLine="284"/>
              <w:jc w:val="center"/>
              <w:rPr>
                <w:rFonts w:ascii="Arial" w:hAnsi="Arial" w:cs="Arial"/>
                <w:sz w:val="16"/>
                <w:szCs w:val="16"/>
              </w:rPr>
            </w:pPr>
            <w:r>
              <w:rPr>
                <w:rFonts w:ascii="Arial" w:hAnsi="Arial" w:cs="Arial"/>
                <w:sz w:val="16"/>
                <w:szCs w:val="16"/>
              </w:rPr>
              <w:t>1-</w:t>
            </w:r>
            <w:r w:rsidR="000B357D">
              <w:rPr>
                <w:rFonts w:ascii="Arial" w:hAnsi="Arial" w:cs="Arial"/>
                <w:sz w:val="16"/>
                <w:szCs w:val="16"/>
              </w:rPr>
              <w:t>12</w:t>
            </w:r>
          </w:p>
        </w:tc>
      </w:tr>
      <w:tr w:rsidR="000A1292" w:rsidRPr="00DE04B8" w:rsidTr="007931CB">
        <w:trPr>
          <w:trHeight w:val="227"/>
        </w:trPr>
        <w:tc>
          <w:tcPr>
            <w:tcW w:w="4437" w:type="pct"/>
          </w:tcPr>
          <w:p w:rsidR="000A1292" w:rsidRPr="000B357D" w:rsidRDefault="000A1292" w:rsidP="000B357D">
            <w:pPr>
              <w:rPr>
                <w:rFonts w:ascii="Arial" w:hAnsi="Arial" w:cs="Arial"/>
                <w:sz w:val="16"/>
                <w:szCs w:val="16"/>
              </w:rPr>
            </w:pPr>
            <w:r w:rsidRPr="000B357D">
              <w:rPr>
                <w:rFonts w:ascii="Arial" w:hAnsi="Arial" w:cs="Arial"/>
                <w:sz w:val="16"/>
                <w:szCs w:val="16"/>
              </w:rPr>
              <w:t xml:space="preserve">Решение Совета депутатов Валдайского городского поселения от </w:t>
            </w:r>
            <w:r w:rsidR="000B357D" w:rsidRPr="000B357D">
              <w:rPr>
                <w:rFonts w:ascii="Arial" w:hAnsi="Arial" w:cs="Arial"/>
                <w:sz w:val="16"/>
                <w:szCs w:val="16"/>
              </w:rPr>
              <w:t>11.01.2022 № 82 «О передаче муниципального недвижимого имущества в муниципальную собственность Валдайского муниципального района»</w:t>
            </w:r>
          </w:p>
        </w:tc>
        <w:tc>
          <w:tcPr>
            <w:tcW w:w="563" w:type="pct"/>
            <w:vAlign w:val="center"/>
          </w:tcPr>
          <w:p w:rsidR="000A1292" w:rsidRDefault="000B357D" w:rsidP="007931CB">
            <w:pPr>
              <w:ind w:firstLine="284"/>
              <w:jc w:val="center"/>
              <w:rPr>
                <w:rFonts w:ascii="Arial" w:hAnsi="Arial" w:cs="Arial"/>
                <w:sz w:val="16"/>
                <w:szCs w:val="16"/>
              </w:rPr>
            </w:pPr>
            <w:r>
              <w:rPr>
                <w:rFonts w:ascii="Arial" w:hAnsi="Arial" w:cs="Arial"/>
                <w:sz w:val="16"/>
                <w:szCs w:val="16"/>
              </w:rPr>
              <w:t>13</w:t>
            </w:r>
          </w:p>
        </w:tc>
      </w:tr>
      <w:tr w:rsidR="000A1292" w:rsidRPr="00DE04B8" w:rsidTr="007931CB">
        <w:trPr>
          <w:trHeight w:val="227"/>
        </w:trPr>
        <w:tc>
          <w:tcPr>
            <w:tcW w:w="4437" w:type="pct"/>
          </w:tcPr>
          <w:p w:rsidR="000A1292" w:rsidRPr="001E6312" w:rsidRDefault="000A1292" w:rsidP="001E6312">
            <w:pPr>
              <w:rPr>
                <w:rFonts w:ascii="Arial" w:hAnsi="Arial" w:cs="Arial"/>
                <w:sz w:val="16"/>
                <w:szCs w:val="16"/>
              </w:rPr>
            </w:pPr>
            <w:r w:rsidRPr="001E6312">
              <w:rPr>
                <w:rFonts w:ascii="Arial" w:hAnsi="Arial" w:cs="Arial"/>
                <w:sz w:val="16"/>
                <w:szCs w:val="16"/>
              </w:rPr>
              <w:t xml:space="preserve">Решение Совета депутатов Валдайского городского поселения от </w:t>
            </w:r>
            <w:r w:rsidR="000B357D" w:rsidRPr="001E6312">
              <w:rPr>
                <w:rFonts w:ascii="Arial" w:hAnsi="Arial" w:cs="Arial"/>
                <w:sz w:val="16"/>
                <w:szCs w:val="16"/>
              </w:rPr>
              <w:t>11.01.2022 № 8</w:t>
            </w:r>
            <w:r w:rsidR="001E6312" w:rsidRPr="001E6312">
              <w:rPr>
                <w:rFonts w:ascii="Arial" w:hAnsi="Arial" w:cs="Arial"/>
                <w:sz w:val="16"/>
                <w:szCs w:val="16"/>
              </w:rPr>
              <w:t>3 «О передаче муниципального недвижимого имущества в муниципальную собственность Валдайского муниципального района»</w:t>
            </w:r>
          </w:p>
        </w:tc>
        <w:tc>
          <w:tcPr>
            <w:tcW w:w="563" w:type="pct"/>
            <w:vAlign w:val="center"/>
          </w:tcPr>
          <w:p w:rsidR="000A1292" w:rsidRDefault="001E6312" w:rsidP="007931CB">
            <w:pPr>
              <w:ind w:firstLine="284"/>
              <w:jc w:val="center"/>
              <w:rPr>
                <w:rFonts w:ascii="Arial" w:hAnsi="Arial" w:cs="Arial"/>
                <w:sz w:val="16"/>
                <w:szCs w:val="16"/>
              </w:rPr>
            </w:pPr>
            <w:r>
              <w:rPr>
                <w:rFonts w:ascii="Arial" w:hAnsi="Arial" w:cs="Arial"/>
                <w:sz w:val="16"/>
                <w:szCs w:val="16"/>
              </w:rPr>
              <w:t>13</w:t>
            </w:r>
          </w:p>
        </w:tc>
      </w:tr>
      <w:tr w:rsidR="000B357D" w:rsidRPr="00DE04B8" w:rsidTr="007931CB">
        <w:trPr>
          <w:trHeight w:val="227"/>
        </w:trPr>
        <w:tc>
          <w:tcPr>
            <w:tcW w:w="4437" w:type="pct"/>
          </w:tcPr>
          <w:p w:rsidR="000B357D" w:rsidRPr="006A54A1" w:rsidRDefault="005A32CD" w:rsidP="006A54A1">
            <w:pPr>
              <w:rPr>
                <w:rFonts w:ascii="Arial" w:hAnsi="Arial" w:cs="Arial"/>
                <w:sz w:val="14"/>
              </w:rPr>
            </w:pPr>
            <w:r w:rsidRPr="006A54A1">
              <w:rPr>
                <w:rFonts w:ascii="Arial" w:hAnsi="Arial" w:cs="Arial"/>
                <w:color w:val="000000"/>
                <w:sz w:val="16"/>
                <w:szCs w:val="16"/>
              </w:rPr>
              <w:t>Решение Думы Валдайского муниципального района от</w:t>
            </w:r>
            <w:r w:rsidR="006A54A1">
              <w:rPr>
                <w:rFonts w:ascii="Arial" w:hAnsi="Arial" w:cs="Arial"/>
                <w:color w:val="000000"/>
                <w:sz w:val="16"/>
                <w:szCs w:val="16"/>
              </w:rPr>
              <w:t xml:space="preserve"> </w:t>
            </w:r>
            <w:r w:rsidRPr="006A54A1">
              <w:rPr>
                <w:rFonts w:ascii="Arial" w:hAnsi="Arial" w:cs="Arial"/>
                <w:color w:val="000000"/>
                <w:sz w:val="16"/>
                <w:szCs w:val="16"/>
              </w:rPr>
              <w:t xml:space="preserve">11.01.2021 </w:t>
            </w:r>
            <w:r w:rsidR="006A54A1">
              <w:rPr>
                <w:rFonts w:ascii="Arial" w:hAnsi="Arial" w:cs="Arial"/>
                <w:color w:val="000000"/>
                <w:sz w:val="16"/>
                <w:szCs w:val="16"/>
              </w:rPr>
              <w:t xml:space="preserve">№ 107 </w:t>
            </w:r>
            <w:r w:rsidRPr="006A54A1">
              <w:rPr>
                <w:rFonts w:ascii="Arial" w:hAnsi="Arial" w:cs="Arial"/>
                <w:color w:val="000000"/>
                <w:sz w:val="16"/>
                <w:szCs w:val="16"/>
              </w:rPr>
              <w:t>«</w:t>
            </w:r>
            <w:r w:rsidR="006A54A1" w:rsidRPr="006A54A1">
              <w:rPr>
                <w:rFonts w:ascii="Arial" w:hAnsi="Arial" w:cs="Arial"/>
                <w:sz w:val="16"/>
                <w:szCs w:val="16"/>
              </w:rPr>
              <w:t>Об утверждении проекта изменений и дополнений в Устав Валдайского муниципального района»</w:t>
            </w:r>
          </w:p>
        </w:tc>
        <w:tc>
          <w:tcPr>
            <w:tcW w:w="563" w:type="pct"/>
            <w:vAlign w:val="center"/>
          </w:tcPr>
          <w:p w:rsidR="000B357D" w:rsidRDefault="006A54A1" w:rsidP="007931CB">
            <w:pPr>
              <w:ind w:firstLine="284"/>
              <w:jc w:val="center"/>
              <w:rPr>
                <w:rFonts w:ascii="Arial" w:hAnsi="Arial" w:cs="Arial"/>
                <w:sz w:val="16"/>
                <w:szCs w:val="16"/>
              </w:rPr>
            </w:pPr>
            <w:r>
              <w:rPr>
                <w:rFonts w:ascii="Arial" w:hAnsi="Arial" w:cs="Arial"/>
                <w:sz w:val="16"/>
                <w:szCs w:val="16"/>
              </w:rPr>
              <w:t>13</w:t>
            </w:r>
            <w:r w:rsidR="00DB584C">
              <w:rPr>
                <w:rFonts w:ascii="Arial" w:hAnsi="Arial" w:cs="Arial"/>
                <w:sz w:val="16"/>
                <w:szCs w:val="16"/>
              </w:rPr>
              <w:t>-14</w:t>
            </w:r>
          </w:p>
        </w:tc>
      </w:tr>
      <w:tr w:rsidR="006A54A1" w:rsidRPr="00DE04B8" w:rsidTr="007931CB">
        <w:trPr>
          <w:trHeight w:val="227"/>
        </w:trPr>
        <w:tc>
          <w:tcPr>
            <w:tcW w:w="4437" w:type="pct"/>
          </w:tcPr>
          <w:p w:rsidR="006A54A1" w:rsidRPr="005106E0" w:rsidRDefault="006A54A1" w:rsidP="005106E0">
            <w:pPr>
              <w:rPr>
                <w:sz w:val="14"/>
              </w:rPr>
            </w:pPr>
            <w:r w:rsidRPr="005106E0">
              <w:rPr>
                <w:rFonts w:ascii="Arial" w:hAnsi="Arial" w:cs="Arial"/>
                <w:color w:val="000000"/>
                <w:sz w:val="16"/>
                <w:szCs w:val="16"/>
              </w:rPr>
              <w:t>Решение Думы Валдайского муниципального района от 11.01.2021 № 10</w:t>
            </w:r>
            <w:r w:rsidR="005106E0" w:rsidRPr="005106E0">
              <w:rPr>
                <w:rFonts w:ascii="Arial" w:hAnsi="Arial" w:cs="Arial"/>
                <w:color w:val="000000"/>
                <w:sz w:val="16"/>
                <w:szCs w:val="16"/>
              </w:rPr>
              <w:t>8 «</w:t>
            </w:r>
            <w:r w:rsidR="005106E0" w:rsidRPr="005106E0">
              <w:rPr>
                <w:rFonts w:ascii="Arial" w:hAnsi="Arial" w:cs="Arial"/>
                <w:sz w:val="16"/>
                <w:szCs w:val="16"/>
              </w:rPr>
              <w:t>О внесении изменений в решение Думы Валдайского муниципального района от 24.12.2021 № 100»</w:t>
            </w:r>
          </w:p>
        </w:tc>
        <w:tc>
          <w:tcPr>
            <w:tcW w:w="563" w:type="pct"/>
            <w:vAlign w:val="center"/>
          </w:tcPr>
          <w:p w:rsidR="006A54A1" w:rsidRDefault="00DB584C" w:rsidP="007931CB">
            <w:pPr>
              <w:ind w:firstLine="284"/>
              <w:jc w:val="center"/>
              <w:rPr>
                <w:rFonts w:ascii="Arial" w:hAnsi="Arial" w:cs="Arial"/>
                <w:sz w:val="16"/>
                <w:szCs w:val="16"/>
              </w:rPr>
            </w:pPr>
            <w:r>
              <w:rPr>
                <w:rFonts w:ascii="Arial" w:hAnsi="Arial" w:cs="Arial"/>
                <w:sz w:val="16"/>
                <w:szCs w:val="16"/>
              </w:rPr>
              <w:t>14-50</w:t>
            </w:r>
          </w:p>
        </w:tc>
      </w:tr>
    </w:tbl>
    <w:p w:rsidR="006D4AA8" w:rsidRDefault="006D4AA8" w:rsidP="006D4AA8">
      <w:pPr>
        <w:rPr>
          <w:rFonts w:ascii="Arial" w:hAnsi="Arial" w:cs="Arial"/>
          <w:sz w:val="16"/>
          <w:szCs w:val="16"/>
        </w:rPr>
      </w:pPr>
    </w:p>
    <w:p w:rsidR="002168F0" w:rsidRDefault="002168F0" w:rsidP="006D4AA8">
      <w:pPr>
        <w:rPr>
          <w:rFonts w:ascii="Arial" w:hAnsi="Arial" w:cs="Arial"/>
          <w:sz w:val="16"/>
          <w:szCs w:val="16"/>
        </w:rPr>
      </w:pPr>
    </w:p>
    <w:p w:rsidR="002168F0" w:rsidRDefault="002168F0" w:rsidP="006D4AA8">
      <w:pPr>
        <w:rPr>
          <w:rFonts w:ascii="Arial" w:hAnsi="Arial" w:cs="Arial"/>
          <w:sz w:val="16"/>
          <w:szCs w:val="16"/>
        </w:rPr>
      </w:pPr>
    </w:p>
    <w:p w:rsidR="002168F0" w:rsidRDefault="002168F0" w:rsidP="006D4AA8">
      <w:pPr>
        <w:rPr>
          <w:rFonts w:ascii="Arial" w:hAnsi="Arial" w:cs="Arial"/>
          <w:sz w:val="16"/>
          <w:szCs w:val="16"/>
        </w:rPr>
      </w:pPr>
    </w:p>
    <w:p w:rsidR="002168F0" w:rsidRDefault="002168F0" w:rsidP="006D4AA8">
      <w:pPr>
        <w:rPr>
          <w:rFonts w:ascii="Arial" w:hAnsi="Arial" w:cs="Arial"/>
          <w:sz w:val="16"/>
          <w:szCs w:val="16"/>
        </w:rPr>
      </w:pPr>
    </w:p>
    <w:p w:rsidR="002168F0" w:rsidRDefault="002168F0" w:rsidP="006D4AA8">
      <w:pPr>
        <w:rPr>
          <w:rFonts w:ascii="Arial" w:hAnsi="Arial" w:cs="Arial"/>
          <w:sz w:val="16"/>
          <w:szCs w:val="16"/>
        </w:rPr>
      </w:pPr>
    </w:p>
    <w:p w:rsidR="002168F0" w:rsidRDefault="002168F0" w:rsidP="006D4AA8">
      <w:pPr>
        <w:rPr>
          <w:rFonts w:ascii="Arial" w:hAnsi="Arial" w:cs="Arial"/>
          <w:sz w:val="16"/>
          <w:szCs w:val="16"/>
        </w:rPr>
      </w:pPr>
    </w:p>
    <w:p w:rsidR="002168F0" w:rsidRDefault="002168F0" w:rsidP="006D4AA8">
      <w:pPr>
        <w:rPr>
          <w:rFonts w:ascii="Arial" w:hAnsi="Arial" w:cs="Arial"/>
          <w:sz w:val="16"/>
          <w:szCs w:val="16"/>
        </w:rPr>
      </w:pPr>
    </w:p>
    <w:p w:rsidR="002168F0" w:rsidRDefault="002168F0" w:rsidP="006D4AA8">
      <w:pPr>
        <w:rPr>
          <w:rFonts w:ascii="Arial" w:hAnsi="Arial" w:cs="Arial"/>
          <w:sz w:val="16"/>
          <w:szCs w:val="16"/>
        </w:rPr>
      </w:pPr>
    </w:p>
    <w:p w:rsidR="002168F0" w:rsidRDefault="002168F0" w:rsidP="006D4AA8">
      <w:pPr>
        <w:rPr>
          <w:rFonts w:ascii="Arial" w:hAnsi="Arial" w:cs="Arial"/>
          <w:sz w:val="16"/>
          <w:szCs w:val="16"/>
        </w:rPr>
      </w:pPr>
    </w:p>
    <w:p w:rsidR="002168F0" w:rsidRDefault="002168F0" w:rsidP="006D4AA8">
      <w:pPr>
        <w:rPr>
          <w:rFonts w:ascii="Arial" w:hAnsi="Arial" w:cs="Arial"/>
          <w:sz w:val="16"/>
          <w:szCs w:val="16"/>
        </w:rPr>
      </w:pPr>
    </w:p>
    <w:p w:rsidR="002168F0" w:rsidRDefault="002168F0" w:rsidP="006D4AA8">
      <w:pPr>
        <w:rPr>
          <w:rFonts w:ascii="Arial" w:hAnsi="Arial" w:cs="Arial"/>
          <w:sz w:val="16"/>
          <w:szCs w:val="16"/>
        </w:rPr>
      </w:pPr>
    </w:p>
    <w:p w:rsidR="002168F0" w:rsidRDefault="002168F0" w:rsidP="006D4AA8">
      <w:pPr>
        <w:rPr>
          <w:rFonts w:ascii="Arial" w:hAnsi="Arial" w:cs="Arial"/>
          <w:sz w:val="16"/>
          <w:szCs w:val="16"/>
        </w:rPr>
      </w:pPr>
    </w:p>
    <w:p w:rsidR="00F968F6" w:rsidRDefault="00F968F6" w:rsidP="006D4AA8">
      <w:pPr>
        <w:rPr>
          <w:rFonts w:ascii="Arial" w:hAnsi="Arial" w:cs="Arial"/>
          <w:sz w:val="16"/>
          <w:szCs w:val="16"/>
        </w:rPr>
      </w:pPr>
    </w:p>
    <w:p w:rsidR="00F968F6" w:rsidRDefault="00F968F6" w:rsidP="006D4AA8">
      <w:pPr>
        <w:rPr>
          <w:rFonts w:ascii="Arial" w:hAnsi="Arial" w:cs="Arial"/>
          <w:sz w:val="16"/>
          <w:szCs w:val="16"/>
        </w:rPr>
      </w:pPr>
    </w:p>
    <w:p w:rsidR="00F968F6" w:rsidRDefault="00F968F6" w:rsidP="006D4AA8">
      <w:pPr>
        <w:rPr>
          <w:rFonts w:ascii="Arial" w:hAnsi="Arial" w:cs="Arial"/>
          <w:sz w:val="16"/>
          <w:szCs w:val="16"/>
        </w:rPr>
      </w:pPr>
    </w:p>
    <w:p w:rsidR="00F968F6" w:rsidRDefault="00F968F6" w:rsidP="006D4AA8">
      <w:pPr>
        <w:rPr>
          <w:rFonts w:ascii="Arial" w:hAnsi="Arial" w:cs="Arial"/>
          <w:sz w:val="16"/>
          <w:szCs w:val="16"/>
        </w:rPr>
      </w:pPr>
    </w:p>
    <w:p w:rsidR="00F968F6" w:rsidRDefault="00F968F6" w:rsidP="006D4AA8">
      <w:pPr>
        <w:rPr>
          <w:rFonts w:ascii="Arial" w:hAnsi="Arial" w:cs="Arial"/>
          <w:sz w:val="16"/>
          <w:szCs w:val="16"/>
        </w:rPr>
      </w:pPr>
    </w:p>
    <w:p w:rsidR="00F968F6" w:rsidRDefault="00F968F6" w:rsidP="006D4AA8">
      <w:pPr>
        <w:rPr>
          <w:rFonts w:ascii="Arial" w:hAnsi="Arial" w:cs="Arial"/>
          <w:sz w:val="16"/>
          <w:szCs w:val="16"/>
        </w:rPr>
      </w:pPr>
    </w:p>
    <w:p w:rsidR="002168F0" w:rsidRDefault="002168F0" w:rsidP="006D4AA8">
      <w:pPr>
        <w:rPr>
          <w:rFonts w:ascii="Arial" w:hAnsi="Arial" w:cs="Arial"/>
          <w:sz w:val="16"/>
          <w:szCs w:val="16"/>
        </w:rPr>
      </w:pPr>
    </w:p>
    <w:p w:rsidR="00F968F6" w:rsidRDefault="00F968F6" w:rsidP="006D4AA8">
      <w:pPr>
        <w:rPr>
          <w:rFonts w:ascii="Arial" w:hAnsi="Arial" w:cs="Arial"/>
          <w:sz w:val="16"/>
          <w:szCs w:val="16"/>
        </w:rPr>
      </w:pPr>
    </w:p>
    <w:p w:rsidR="00F968F6" w:rsidRDefault="00F968F6" w:rsidP="006D4AA8">
      <w:pPr>
        <w:rPr>
          <w:rFonts w:ascii="Arial" w:hAnsi="Arial" w:cs="Arial"/>
          <w:sz w:val="16"/>
          <w:szCs w:val="16"/>
        </w:rPr>
      </w:pPr>
    </w:p>
    <w:p w:rsidR="00F968F6" w:rsidRDefault="00F968F6" w:rsidP="006D4AA8">
      <w:pPr>
        <w:rPr>
          <w:rFonts w:ascii="Arial" w:hAnsi="Arial" w:cs="Arial"/>
          <w:sz w:val="16"/>
          <w:szCs w:val="16"/>
        </w:rPr>
      </w:pPr>
    </w:p>
    <w:p w:rsidR="00F968F6" w:rsidRDefault="00F968F6" w:rsidP="006D4AA8">
      <w:pPr>
        <w:rPr>
          <w:rFonts w:ascii="Arial" w:hAnsi="Arial" w:cs="Arial"/>
          <w:sz w:val="16"/>
          <w:szCs w:val="16"/>
        </w:rPr>
      </w:pPr>
    </w:p>
    <w:p w:rsidR="00F968F6" w:rsidRDefault="00F968F6" w:rsidP="006D4AA8">
      <w:pPr>
        <w:rPr>
          <w:rFonts w:ascii="Arial" w:hAnsi="Arial" w:cs="Arial"/>
          <w:sz w:val="16"/>
          <w:szCs w:val="16"/>
        </w:rPr>
      </w:pPr>
    </w:p>
    <w:p w:rsidR="00F968F6" w:rsidRDefault="00F968F6" w:rsidP="006D4AA8">
      <w:pPr>
        <w:rPr>
          <w:rFonts w:ascii="Arial" w:hAnsi="Arial" w:cs="Arial"/>
          <w:sz w:val="16"/>
          <w:szCs w:val="16"/>
        </w:rPr>
      </w:pPr>
    </w:p>
    <w:p w:rsidR="00F968F6" w:rsidRDefault="00F968F6" w:rsidP="006D4AA8">
      <w:pPr>
        <w:rPr>
          <w:rFonts w:ascii="Arial" w:hAnsi="Arial" w:cs="Arial"/>
          <w:sz w:val="16"/>
          <w:szCs w:val="16"/>
        </w:rPr>
      </w:pPr>
    </w:p>
    <w:p w:rsidR="00F968F6" w:rsidRDefault="00F968F6" w:rsidP="006D4AA8">
      <w:pPr>
        <w:rPr>
          <w:rFonts w:ascii="Arial" w:hAnsi="Arial" w:cs="Arial"/>
          <w:sz w:val="16"/>
          <w:szCs w:val="16"/>
        </w:rPr>
      </w:pPr>
    </w:p>
    <w:p w:rsidR="00F968F6" w:rsidRDefault="00F968F6" w:rsidP="006D4AA8">
      <w:pPr>
        <w:rPr>
          <w:rFonts w:ascii="Arial" w:hAnsi="Arial" w:cs="Arial"/>
          <w:sz w:val="16"/>
          <w:szCs w:val="16"/>
        </w:rPr>
      </w:pPr>
    </w:p>
    <w:p w:rsidR="00F968F6" w:rsidRDefault="00F968F6" w:rsidP="006D4AA8">
      <w:pPr>
        <w:rPr>
          <w:rFonts w:ascii="Arial" w:hAnsi="Arial" w:cs="Arial"/>
          <w:sz w:val="16"/>
          <w:szCs w:val="16"/>
        </w:rPr>
      </w:pPr>
    </w:p>
    <w:p w:rsidR="00F968F6" w:rsidRDefault="00F968F6" w:rsidP="006D4AA8">
      <w:pPr>
        <w:rPr>
          <w:rFonts w:ascii="Arial" w:hAnsi="Arial" w:cs="Arial"/>
          <w:sz w:val="16"/>
          <w:szCs w:val="16"/>
        </w:rPr>
      </w:pPr>
    </w:p>
    <w:p w:rsidR="00F968F6" w:rsidRDefault="00F968F6" w:rsidP="006D4AA8">
      <w:pPr>
        <w:rPr>
          <w:rFonts w:ascii="Arial" w:hAnsi="Arial" w:cs="Arial"/>
          <w:sz w:val="16"/>
          <w:szCs w:val="16"/>
        </w:rPr>
      </w:pPr>
    </w:p>
    <w:p w:rsidR="00FF7F29" w:rsidRPr="000F642D"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________________________________________________________________________</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«Валдайский Вестник». </w:t>
      </w:r>
      <w:r w:rsidRPr="00907EB1">
        <w:rPr>
          <w:rFonts w:ascii="Arial" w:hAnsi="Arial" w:cs="Arial"/>
          <w:sz w:val="12"/>
          <w:szCs w:val="12"/>
        </w:rPr>
        <w:t>Бюллетень №</w:t>
      </w:r>
      <w:r w:rsidR="00812FE0">
        <w:rPr>
          <w:rFonts w:ascii="Arial" w:hAnsi="Arial" w:cs="Arial"/>
          <w:sz w:val="12"/>
          <w:szCs w:val="12"/>
        </w:rPr>
        <w:t xml:space="preserve">1 </w:t>
      </w:r>
      <w:r w:rsidRPr="00907EB1">
        <w:rPr>
          <w:rFonts w:ascii="Arial" w:hAnsi="Arial" w:cs="Arial"/>
          <w:sz w:val="12"/>
          <w:szCs w:val="12"/>
        </w:rPr>
        <w:t>(</w:t>
      </w:r>
      <w:r w:rsidR="001F0644" w:rsidRPr="00907EB1">
        <w:rPr>
          <w:rFonts w:ascii="Arial" w:hAnsi="Arial" w:cs="Arial"/>
          <w:sz w:val="12"/>
          <w:szCs w:val="12"/>
        </w:rPr>
        <w:t>4</w:t>
      </w:r>
      <w:r w:rsidR="006D4AA8">
        <w:rPr>
          <w:rFonts w:ascii="Arial" w:hAnsi="Arial" w:cs="Arial"/>
          <w:sz w:val="12"/>
          <w:szCs w:val="12"/>
        </w:rPr>
        <w:t>80</w:t>
      </w:r>
      <w:r w:rsidRPr="00907EB1">
        <w:rPr>
          <w:rFonts w:ascii="Arial" w:hAnsi="Arial" w:cs="Arial"/>
          <w:sz w:val="12"/>
          <w:szCs w:val="12"/>
        </w:rPr>
        <w:t>) от</w:t>
      </w:r>
      <w:r w:rsidR="006D4AA8">
        <w:rPr>
          <w:rFonts w:ascii="Arial" w:hAnsi="Arial" w:cs="Arial"/>
          <w:sz w:val="12"/>
          <w:szCs w:val="12"/>
        </w:rPr>
        <w:t xml:space="preserve"> 12.01.2022</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Учредитель: ДумаВалдайского муниципального района</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Утвержден решением Думы Валдайскогомуниципального района от 27.03.2014 № 289</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Главный редактор: Глава Валдайского муниципального района Ю.В. Стадэ, телефон: 2-25-16</w:t>
      </w:r>
    </w:p>
    <w:p w:rsidR="00FF7F29" w:rsidRPr="007B73DD" w:rsidRDefault="00FF7F29" w:rsidP="00FF7F29">
      <w:pPr>
        <w:jc w:val="center"/>
        <w:rPr>
          <w:rFonts w:ascii="Arial" w:hAnsi="Arial" w:cs="Arial"/>
          <w:sz w:val="12"/>
          <w:szCs w:val="12"/>
        </w:rPr>
      </w:pPr>
      <w:r w:rsidRPr="007B73DD">
        <w:rPr>
          <w:rFonts w:ascii="Arial" w:hAnsi="Arial" w:cs="Arial"/>
          <w:sz w:val="12"/>
          <w:szCs w:val="12"/>
        </w:rPr>
        <w:t>Адрес редакции: Новгородская обл., Валдайский район, г.Валдай, пр.Комсомольский, д.19/21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Отпечатано в МБУ «Администрат</w:t>
      </w:r>
      <w:r w:rsidR="00945DED">
        <w:rPr>
          <w:rFonts w:ascii="Arial" w:hAnsi="Arial" w:cs="Arial"/>
          <w:sz w:val="12"/>
          <w:szCs w:val="12"/>
        </w:rPr>
        <w:t xml:space="preserve">ивно-хозяйственное управление» </w:t>
      </w:r>
      <w:r w:rsidRPr="007B73DD">
        <w:rPr>
          <w:rFonts w:ascii="Arial" w:hAnsi="Arial" w:cs="Arial"/>
          <w:sz w:val="12"/>
          <w:szCs w:val="12"/>
        </w:rPr>
        <w:t>Новгородская обл., Валдайский район,</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7B73DD">
        <w:rPr>
          <w:rFonts w:ascii="Arial" w:hAnsi="Arial" w:cs="Arial"/>
          <w:sz w:val="12"/>
          <w:szCs w:val="12"/>
        </w:rPr>
        <w:t>Выходит по пятницам.</w:t>
      </w:r>
      <w:r w:rsidR="00E21881">
        <w:rPr>
          <w:rFonts w:ascii="Arial" w:hAnsi="Arial" w:cs="Arial"/>
          <w:sz w:val="12"/>
          <w:szCs w:val="12"/>
        </w:rPr>
        <w:t xml:space="preserve"> Объем</w:t>
      </w:r>
      <w:r w:rsidR="006D4AA8">
        <w:rPr>
          <w:rFonts w:ascii="Arial" w:hAnsi="Arial" w:cs="Arial"/>
          <w:sz w:val="12"/>
          <w:szCs w:val="12"/>
        </w:rPr>
        <w:t xml:space="preserve"> </w:t>
      </w:r>
      <w:r w:rsidR="00F968F6">
        <w:rPr>
          <w:rFonts w:ascii="Arial" w:hAnsi="Arial" w:cs="Arial"/>
          <w:color w:val="000000" w:themeColor="text1"/>
          <w:sz w:val="12"/>
          <w:szCs w:val="12"/>
        </w:rPr>
        <w:t xml:space="preserve">50 </w:t>
      </w:r>
      <w:r w:rsidRPr="007B73DD">
        <w:rPr>
          <w:rFonts w:ascii="Arial" w:hAnsi="Arial" w:cs="Arial"/>
          <w:sz w:val="12"/>
          <w:szCs w:val="12"/>
        </w:rPr>
        <w:t>п.л. Тираж 30 экз. Распространяется бесплатно.</w:t>
      </w:r>
    </w:p>
    <w:sectPr w:rsidR="00FF7F29" w:rsidRPr="0054045C" w:rsidSect="00925F88">
      <w:headerReference w:type="even" r:id="rId10"/>
      <w:headerReference w:type="default" r:id="rId11"/>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B20" w:rsidRDefault="00825B20">
      <w:r>
        <w:separator/>
      </w:r>
    </w:p>
  </w:endnote>
  <w:endnote w:type="continuationSeparator" w:id="0">
    <w:p w:rsidR="00825B20" w:rsidRDefault="00825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B20" w:rsidRDefault="00825B20">
      <w:r>
        <w:separator/>
      </w:r>
    </w:p>
  </w:footnote>
  <w:footnote w:type="continuationSeparator" w:id="0">
    <w:p w:rsidR="00825B20" w:rsidRDefault="00825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8F0" w:rsidRPr="00C14209" w:rsidRDefault="002168F0"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62159">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8F0" w:rsidRPr="008F785E" w:rsidRDefault="002168F0"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F62159">
      <w:rPr>
        <w:noProof/>
        <w:sz w:val="12"/>
        <w:szCs w:val="12"/>
      </w:rPr>
      <w:t>3</w:t>
    </w:r>
    <w:r w:rsidRPr="008F785E">
      <w:rPr>
        <w:sz w:val="12"/>
        <w:szCs w:val="12"/>
      </w:rPr>
      <w:fldChar w:fldCharType="end"/>
    </w:r>
  </w:p>
  <w:p w:rsidR="002168F0" w:rsidRDefault="002168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D4E5F58"/>
    <w:lvl w:ilvl="0">
      <w:numFmt w:val="bullet"/>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0501D4E"/>
    <w:multiLevelType w:val="hybridMultilevel"/>
    <w:tmpl w:val="5BD0A700"/>
    <w:lvl w:ilvl="0" w:tplc="EFD8DE22">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4"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A434EC"/>
    <w:multiLevelType w:val="hybridMultilevel"/>
    <w:tmpl w:val="874E32A4"/>
    <w:lvl w:ilvl="0" w:tplc="B980ED5C">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15:restartNumberingAfterBreak="0">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8" w15:restartNumberingAfterBreak="0">
    <w:nsid w:val="0D6922EC"/>
    <w:multiLevelType w:val="hybridMultilevel"/>
    <w:tmpl w:val="E62CCDEC"/>
    <w:lvl w:ilvl="0" w:tplc="342E10D4">
      <w:start w:val="1"/>
      <w:numFmt w:val="decimal"/>
      <w:lvlText w:val="4. %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0025DEC"/>
    <w:multiLevelType w:val="hybridMultilevel"/>
    <w:tmpl w:val="C00621FC"/>
    <w:lvl w:ilvl="0" w:tplc="C1CE6DD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6124A1"/>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9D17A5A"/>
    <w:multiLevelType w:val="hybridMultilevel"/>
    <w:tmpl w:val="E8FCA71C"/>
    <w:lvl w:ilvl="0" w:tplc="3000FA1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09633BE"/>
    <w:multiLevelType w:val="hybridMultilevel"/>
    <w:tmpl w:val="7444F2B6"/>
    <w:lvl w:ilvl="0" w:tplc="2FC065D8">
      <w:start w:val="1"/>
      <w:numFmt w:val="decimal"/>
      <w:lvlText w:val="4.%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6B465E0"/>
    <w:multiLevelType w:val="hybridMultilevel"/>
    <w:tmpl w:val="B5A610D6"/>
    <w:lvl w:ilvl="0" w:tplc="5F68929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32"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D5C02A6"/>
    <w:multiLevelType w:val="hybridMultilevel"/>
    <w:tmpl w:val="3146C71C"/>
    <w:lvl w:ilvl="0" w:tplc="5536617C">
      <w:start w:val="1"/>
      <w:numFmt w:val="decimal"/>
      <w:lvlText w:val="2.%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8713914"/>
    <w:multiLevelType w:val="hybridMultilevel"/>
    <w:tmpl w:val="6C348DA2"/>
    <w:lvl w:ilvl="0" w:tplc="AC163212">
      <w:start w:val="1"/>
      <w:numFmt w:val="decimal"/>
      <w:lvlText w:val="2.%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5D9A259B"/>
    <w:multiLevelType w:val="hybridMultilevel"/>
    <w:tmpl w:val="6FB2A180"/>
    <w:lvl w:ilvl="0" w:tplc="23363FFE">
      <w:start w:val="1"/>
      <w:numFmt w:val="upperRoman"/>
      <w:lvlText w:val="%1."/>
      <w:lvlJc w:val="left"/>
      <w:pPr>
        <w:ind w:left="199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1"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816FA2"/>
    <w:multiLevelType w:val="hybridMultilevel"/>
    <w:tmpl w:val="528E983E"/>
    <w:lvl w:ilvl="0" w:tplc="09B4BE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15:restartNumberingAfterBreak="0">
    <w:nsid w:val="6CA37BF0"/>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DB4530E"/>
    <w:multiLevelType w:val="hybridMultilevel"/>
    <w:tmpl w:val="7E32C530"/>
    <w:lvl w:ilvl="0" w:tplc="D1BE104C">
      <w:start w:val="1"/>
      <w:numFmt w:val="upperRoman"/>
      <w:lvlText w:val="%1."/>
      <w:lvlJc w:val="left"/>
      <w:pPr>
        <w:ind w:left="8517"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ED36762"/>
    <w:multiLevelType w:val="hybridMultilevel"/>
    <w:tmpl w:val="CAE0AFD2"/>
    <w:lvl w:ilvl="0" w:tplc="4E3A8698">
      <w:start w:val="1"/>
      <w:numFmt w:val="decimal"/>
      <w:lvlText w:val="4.%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3A49F7"/>
    <w:multiLevelType w:val="hybridMultilevel"/>
    <w:tmpl w:val="46C439BA"/>
    <w:lvl w:ilvl="0" w:tplc="CB6C8D1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47"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15:restartNumberingAfterBreak="0">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29"/>
  </w:num>
  <w:num w:numId="2">
    <w:abstractNumId w:val="23"/>
  </w:num>
  <w:num w:numId="3">
    <w:abstractNumId w:val="32"/>
  </w:num>
  <w:num w:numId="4">
    <w:abstractNumId w:val="40"/>
  </w:num>
  <w:num w:numId="5">
    <w:abstractNumId w:val="19"/>
  </w:num>
  <w:num w:numId="6">
    <w:abstractNumId w:val="17"/>
  </w:num>
  <w:num w:numId="7">
    <w:abstractNumId w:val="48"/>
  </w:num>
  <w:num w:numId="8">
    <w:abstractNumId w:val="35"/>
  </w:num>
  <w:num w:numId="9">
    <w:abstractNumId w:val="25"/>
  </w:num>
  <w:num w:numId="10">
    <w:abstractNumId w:val="15"/>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2"/>
  </w:num>
  <w:num w:numId="18">
    <w:abstractNumId w:val="33"/>
  </w:num>
  <w:num w:numId="19">
    <w:abstractNumId w:val="47"/>
  </w:num>
  <w:num w:numId="20">
    <w:abstractNumId w:val="14"/>
  </w:num>
  <w:num w:numId="21">
    <w:abstractNumId w:val="37"/>
  </w:num>
  <w:num w:numId="22">
    <w:abstractNumId w:val="36"/>
  </w:num>
  <w:num w:numId="23">
    <w:abstractNumId w:val="30"/>
  </w:num>
  <w:num w:numId="24">
    <w:abstractNumId w:val="21"/>
  </w:num>
  <w:num w:numId="25">
    <w:abstractNumId w:val="27"/>
  </w:num>
  <w:num w:numId="26">
    <w:abstractNumId w:val="18"/>
  </w:num>
  <w:num w:numId="27">
    <w:abstractNumId w:val="43"/>
  </w:num>
  <w:num w:numId="28">
    <w:abstractNumId w:val="34"/>
  </w:num>
  <w:num w:numId="29">
    <w:abstractNumId w:val="20"/>
  </w:num>
  <w:num w:numId="30">
    <w:abstractNumId w:val="45"/>
  </w:num>
  <w:num w:numId="31">
    <w:abstractNumId w:val="46"/>
  </w:num>
  <w:num w:numId="32">
    <w:abstractNumId w:val="31"/>
  </w:num>
  <w:num w:numId="33">
    <w:abstractNumId w:val="13"/>
  </w:num>
  <w:num w:numId="34">
    <w:abstractNumId w:val="44"/>
  </w:num>
  <w:num w:numId="3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6">
    <w:abstractNumId w:val="16"/>
  </w:num>
  <w:num w:numId="37">
    <w:abstractNumId w:val="42"/>
  </w:num>
  <w:num w:numId="38">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E74"/>
    <w:rsid w:val="00010050"/>
    <w:rsid w:val="000110B7"/>
    <w:rsid w:val="000114DC"/>
    <w:rsid w:val="000117C9"/>
    <w:rsid w:val="00011E35"/>
    <w:rsid w:val="00012343"/>
    <w:rsid w:val="00012793"/>
    <w:rsid w:val="000128F5"/>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F9B"/>
    <w:rsid w:val="00026A7C"/>
    <w:rsid w:val="00026B5A"/>
    <w:rsid w:val="00027E01"/>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4196"/>
    <w:rsid w:val="000546BF"/>
    <w:rsid w:val="00054DCC"/>
    <w:rsid w:val="00055897"/>
    <w:rsid w:val="000561D6"/>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A53"/>
    <w:rsid w:val="00091E5F"/>
    <w:rsid w:val="000921A6"/>
    <w:rsid w:val="00092A9A"/>
    <w:rsid w:val="00093244"/>
    <w:rsid w:val="00094D0A"/>
    <w:rsid w:val="0009593C"/>
    <w:rsid w:val="00095A98"/>
    <w:rsid w:val="0009614E"/>
    <w:rsid w:val="00096551"/>
    <w:rsid w:val="00096D15"/>
    <w:rsid w:val="000970AA"/>
    <w:rsid w:val="00097DF5"/>
    <w:rsid w:val="000A1292"/>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B06D2"/>
    <w:rsid w:val="000B0BC6"/>
    <w:rsid w:val="000B187D"/>
    <w:rsid w:val="000B30FC"/>
    <w:rsid w:val="000B357D"/>
    <w:rsid w:val="000B3B4C"/>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F0A"/>
    <w:rsid w:val="000D4839"/>
    <w:rsid w:val="000D5017"/>
    <w:rsid w:val="000D501D"/>
    <w:rsid w:val="000D51AC"/>
    <w:rsid w:val="000D5509"/>
    <w:rsid w:val="000D5663"/>
    <w:rsid w:val="000D6B68"/>
    <w:rsid w:val="000D7C5C"/>
    <w:rsid w:val="000E07DF"/>
    <w:rsid w:val="000E0F31"/>
    <w:rsid w:val="000E1168"/>
    <w:rsid w:val="000E1C14"/>
    <w:rsid w:val="000E1E9B"/>
    <w:rsid w:val="000E285B"/>
    <w:rsid w:val="000E2A32"/>
    <w:rsid w:val="000E2D2F"/>
    <w:rsid w:val="000E2DC5"/>
    <w:rsid w:val="000E2E11"/>
    <w:rsid w:val="000E403F"/>
    <w:rsid w:val="000E4095"/>
    <w:rsid w:val="000E553F"/>
    <w:rsid w:val="000E6D81"/>
    <w:rsid w:val="000E7D74"/>
    <w:rsid w:val="000F079E"/>
    <w:rsid w:val="000F09C6"/>
    <w:rsid w:val="000F0B6A"/>
    <w:rsid w:val="000F0B79"/>
    <w:rsid w:val="000F0D15"/>
    <w:rsid w:val="000F0D4B"/>
    <w:rsid w:val="000F0E77"/>
    <w:rsid w:val="000F1965"/>
    <w:rsid w:val="000F20F5"/>
    <w:rsid w:val="000F2167"/>
    <w:rsid w:val="000F2AF1"/>
    <w:rsid w:val="000F2DF9"/>
    <w:rsid w:val="000F2FEC"/>
    <w:rsid w:val="000F4143"/>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7092"/>
    <w:rsid w:val="0010716D"/>
    <w:rsid w:val="00107BBD"/>
    <w:rsid w:val="001109B0"/>
    <w:rsid w:val="0011219D"/>
    <w:rsid w:val="00112343"/>
    <w:rsid w:val="00112651"/>
    <w:rsid w:val="001127F5"/>
    <w:rsid w:val="001129A5"/>
    <w:rsid w:val="00112DCC"/>
    <w:rsid w:val="001142EC"/>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EF5"/>
    <w:rsid w:val="001475B9"/>
    <w:rsid w:val="00147A88"/>
    <w:rsid w:val="00147E15"/>
    <w:rsid w:val="001525F9"/>
    <w:rsid w:val="00152EDB"/>
    <w:rsid w:val="00153244"/>
    <w:rsid w:val="001537F9"/>
    <w:rsid w:val="00153982"/>
    <w:rsid w:val="00153E15"/>
    <w:rsid w:val="00153E24"/>
    <w:rsid w:val="00155227"/>
    <w:rsid w:val="001556E2"/>
    <w:rsid w:val="00155A2E"/>
    <w:rsid w:val="00156128"/>
    <w:rsid w:val="0015682D"/>
    <w:rsid w:val="001574D5"/>
    <w:rsid w:val="00157A65"/>
    <w:rsid w:val="00157B2F"/>
    <w:rsid w:val="00160194"/>
    <w:rsid w:val="00163465"/>
    <w:rsid w:val="001638EA"/>
    <w:rsid w:val="00164D4F"/>
    <w:rsid w:val="00165324"/>
    <w:rsid w:val="001657EE"/>
    <w:rsid w:val="001669E6"/>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6E4"/>
    <w:rsid w:val="00195FCD"/>
    <w:rsid w:val="00196C00"/>
    <w:rsid w:val="001A0817"/>
    <w:rsid w:val="001A0A85"/>
    <w:rsid w:val="001A1747"/>
    <w:rsid w:val="001A20B1"/>
    <w:rsid w:val="001A26EF"/>
    <w:rsid w:val="001A2D47"/>
    <w:rsid w:val="001A3634"/>
    <w:rsid w:val="001A3920"/>
    <w:rsid w:val="001A39C4"/>
    <w:rsid w:val="001A3FB4"/>
    <w:rsid w:val="001A402B"/>
    <w:rsid w:val="001A43CE"/>
    <w:rsid w:val="001A53C1"/>
    <w:rsid w:val="001A5737"/>
    <w:rsid w:val="001A5BEA"/>
    <w:rsid w:val="001A672B"/>
    <w:rsid w:val="001A6B8F"/>
    <w:rsid w:val="001A7F06"/>
    <w:rsid w:val="001B00CA"/>
    <w:rsid w:val="001B02C7"/>
    <w:rsid w:val="001B0871"/>
    <w:rsid w:val="001B22BF"/>
    <w:rsid w:val="001B2D56"/>
    <w:rsid w:val="001B38D9"/>
    <w:rsid w:val="001B4B12"/>
    <w:rsid w:val="001B4C1C"/>
    <w:rsid w:val="001B4D59"/>
    <w:rsid w:val="001B4DE2"/>
    <w:rsid w:val="001B584D"/>
    <w:rsid w:val="001B59BA"/>
    <w:rsid w:val="001B6794"/>
    <w:rsid w:val="001B7D1E"/>
    <w:rsid w:val="001C0711"/>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D0810"/>
    <w:rsid w:val="001D0D23"/>
    <w:rsid w:val="001D1AE7"/>
    <w:rsid w:val="001D21CB"/>
    <w:rsid w:val="001D2690"/>
    <w:rsid w:val="001D26AE"/>
    <w:rsid w:val="001D26DD"/>
    <w:rsid w:val="001D27A7"/>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312"/>
    <w:rsid w:val="001E6579"/>
    <w:rsid w:val="001E6586"/>
    <w:rsid w:val="001E6A6D"/>
    <w:rsid w:val="001E762E"/>
    <w:rsid w:val="001E7707"/>
    <w:rsid w:val="001E7BF6"/>
    <w:rsid w:val="001F0019"/>
    <w:rsid w:val="001F0644"/>
    <w:rsid w:val="001F53BF"/>
    <w:rsid w:val="001F5D23"/>
    <w:rsid w:val="001F5E7A"/>
    <w:rsid w:val="001F653A"/>
    <w:rsid w:val="001F6687"/>
    <w:rsid w:val="001F6C14"/>
    <w:rsid w:val="00200171"/>
    <w:rsid w:val="002018C4"/>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91D"/>
    <w:rsid w:val="00214A56"/>
    <w:rsid w:val="00215EA4"/>
    <w:rsid w:val="0021607C"/>
    <w:rsid w:val="002160C3"/>
    <w:rsid w:val="002168F0"/>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B0"/>
    <w:rsid w:val="00236F9C"/>
    <w:rsid w:val="0023702E"/>
    <w:rsid w:val="00237168"/>
    <w:rsid w:val="002374F4"/>
    <w:rsid w:val="0023754D"/>
    <w:rsid w:val="0023759A"/>
    <w:rsid w:val="00240842"/>
    <w:rsid w:val="002410CC"/>
    <w:rsid w:val="00241E60"/>
    <w:rsid w:val="002425C9"/>
    <w:rsid w:val="00242641"/>
    <w:rsid w:val="002437C1"/>
    <w:rsid w:val="002437EE"/>
    <w:rsid w:val="00243F79"/>
    <w:rsid w:val="0024430C"/>
    <w:rsid w:val="0024475E"/>
    <w:rsid w:val="00244D07"/>
    <w:rsid w:val="00245782"/>
    <w:rsid w:val="00246714"/>
    <w:rsid w:val="002467F5"/>
    <w:rsid w:val="00251105"/>
    <w:rsid w:val="00251DF6"/>
    <w:rsid w:val="00252626"/>
    <w:rsid w:val="002533A5"/>
    <w:rsid w:val="002539F7"/>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223D"/>
    <w:rsid w:val="00262E84"/>
    <w:rsid w:val="002631C1"/>
    <w:rsid w:val="00263989"/>
    <w:rsid w:val="0026454B"/>
    <w:rsid w:val="00265AEA"/>
    <w:rsid w:val="002663C9"/>
    <w:rsid w:val="0026652A"/>
    <w:rsid w:val="00266862"/>
    <w:rsid w:val="00270205"/>
    <w:rsid w:val="0027047C"/>
    <w:rsid w:val="00270979"/>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6058"/>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DC6"/>
    <w:rsid w:val="002C7F55"/>
    <w:rsid w:val="002D024B"/>
    <w:rsid w:val="002D0C1F"/>
    <w:rsid w:val="002D1222"/>
    <w:rsid w:val="002D15DC"/>
    <w:rsid w:val="002D1EFA"/>
    <w:rsid w:val="002D30ED"/>
    <w:rsid w:val="002D3F36"/>
    <w:rsid w:val="002D4992"/>
    <w:rsid w:val="002D5BC4"/>
    <w:rsid w:val="002D6F46"/>
    <w:rsid w:val="002D7224"/>
    <w:rsid w:val="002D77C3"/>
    <w:rsid w:val="002D7F41"/>
    <w:rsid w:val="002E0041"/>
    <w:rsid w:val="002E0337"/>
    <w:rsid w:val="002E1315"/>
    <w:rsid w:val="002E173A"/>
    <w:rsid w:val="002E1AB0"/>
    <w:rsid w:val="002E1FEB"/>
    <w:rsid w:val="002E2E72"/>
    <w:rsid w:val="002E3130"/>
    <w:rsid w:val="002E3561"/>
    <w:rsid w:val="002E38B0"/>
    <w:rsid w:val="002E5B09"/>
    <w:rsid w:val="002E7C53"/>
    <w:rsid w:val="002F08FE"/>
    <w:rsid w:val="002F0A68"/>
    <w:rsid w:val="002F19B2"/>
    <w:rsid w:val="002F1E7B"/>
    <w:rsid w:val="002F20FA"/>
    <w:rsid w:val="002F274E"/>
    <w:rsid w:val="002F29CB"/>
    <w:rsid w:val="002F2B72"/>
    <w:rsid w:val="002F2D2C"/>
    <w:rsid w:val="002F617F"/>
    <w:rsid w:val="002F6512"/>
    <w:rsid w:val="002F69D3"/>
    <w:rsid w:val="002F6C92"/>
    <w:rsid w:val="002F6CDA"/>
    <w:rsid w:val="002F6FFA"/>
    <w:rsid w:val="002F7508"/>
    <w:rsid w:val="002F7923"/>
    <w:rsid w:val="002F7C19"/>
    <w:rsid w:val="002F7DB5"/>
    <w:rsid w:val="00300441"/>
    <w:rsid w:val="003007C7"/>
    <w:rsid w:val="003009F5"/>
    <w:rsid w:val="00300F3E"/>
    <w:rsid w:val="003016AF"/>
    <w:rsid w:val="003021F8"/>
    <w:rsid w:val="00302C51"/>
    <w:rsid w:val="00303738"/>
    <w:rsid w:val="00304362"/>
    <w:rsid w:val="0030438D"/>
    <w:rsid w:val="00304658"/>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C3C"/>
    <w:rsid w:val="00330D30"/>
    <w:rsid w:val="00330D6B"/>
    <w:rsid w:val="00330D81"/>
    <w:rsid w:val="00330E2F"/>
    <w:rsid w:val="00331551"/>
    <w:rsid w:val="00331A02"/>
    <w:rsid w:val="00331CC2"/>
    <w:rsid w:val="0033225E"/>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CFE"/>
    <w:rsid w:val="003420EA"/>
    <w:rsid w:val="00342746"/>
    <w:rsid w:val="00342783"/>
    <w:rsid w:val="003428B3"/>
    <w:rsid w:val="00342906"/>
    <w:rsid w:val="00342C68"/>
    <w:rsid w:val="00343253"/>
    <w:rsid w:val="003435FC"/>
    <w:rsid w:val="0034396B"/>
    <w:rsid w:val="00343C91"/>
    <w:rsid w:val="003440F9"/>
    <w:rsid w:val="0034450C"/>
    <w:rsid w:val="0034571F"/>
    <w:rsid w:val="003457F0"/>
    <w:rsid w:val="00345A2C"/>
    <w:rsid w:val="003473DF"/>
    <w:rsid w:val="0034774B"/>
    <w:rsid w:val="00350C30"/>
    <w:rsid w:val="003510DD"/>
    <w:rsid w:val="00351774"/>
    <w:rsid w:val="00352054"/>
    <w:rsid w:val="003527FE"/>
    <w:rsid w:val="00352D6A"/>
    <w:rsid w:val="00352F64"/>
    <w:rsid w:val="00353EDF"/>
    <w:rsid w:val="0035403F"/>
    <w:rsid w:val="0035514F"/>
    <w:rsid w:val="00355902"/>
    <w:rsid w:val="00356CDC"/>
    <w:rsid w:val="00360314"/>
    <w:rsid w:val="00360ABA"/>
    <w:rsid w:val="00360ACA"/>
    <w:rsid w:val="00360CE5"/>
    <w:rsid w:val="0036177E"/>
    <w:rsid w:val="00362093"/>
    <w:rsid w:val="003620A6"/>
    <w:rsid w:val="003621F9"/>
    <w:rsid w:val="00363899"/>
    <w:rsid w:val="00363D92"/>
    <w:rsid w:val="00363EB6"/>
    <w:rsid w:val="00363F75"/>
    <w:rsid w:val="003648FE"/>
    <w:rsid w:val="00365CCB"/>
    <w:rsid w:val="00366533"/>
    <w:rsid w:val="00366E9A"/>
    <w:rsid w:val="003674D4"/>
    <w:rsid w:val="0036798D"/>
    <w:rsid w:val="003706E4"/>
    <w:rsid w:val="0037124F"/>
    <w:rsid w:val="00371A70"/>
    <w:rsid w:val="00371B60"/>
    <w:rsid w:val="00372006"/>
    <w:rsid w:val="00373A3F"/>
    <w:rsid w:val="00373D7F"/>
    <w:rsid w:val="00374612"/>
    <w:rsid w:val="00374786"/>
    <w:rsid w:val="00374EC6"/>
    <w:rsid w:val="00374F8C"/>
    <w:rsid w:val="0037556A"/>
    <w:rsid w:val="00375986"/>
    <w:rsid w:val="00375C66"/>
    <w:rsid w:val="00375DA1"/>
    <w:rsid w:val="00375E6F"/>
    <w:rsid w:val="00376E7A"/>
    <w:rsid w:val="00377249"/>
    <w:rsid w:val="003778D5"/>
    <w:rsid w:val="00377EC3"/>
    <w:rsid w:val="00382223"/>
    <w:rsid w:val="003823CC"/>
    <w:rsid w:val="00382565"/>
    <w:rsid w:val="0038341B"/>
    <w:rsid w:val="00384209"/>
    <w:rsid w:val="0038476E"/>
    <w:rsid w:val="003848A6"/>
    <w:rsid w:val="00384B0D"/>
    <w:rsid w:val="00385EED"/>
    <w:rsid w:val="0038604E"/>
    <w:rsid w:val="003873D8"/>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E1C"/>
    <w:rsid w:val="003A31EC"/>
    <w:rsid w:val="003A4204"/>
    <w:rsid w:val="003A4A11"/>
    <w:rsid w:val="003A4E93"/>
    <w:rsid w:val="003A52C8"/>
    <w:rsid w:val="003A63C5"/>
    <w:rsid w:val="003B00F4"/>
    <w:rsid w:val="003B0BFD"/>
    <w:rsid w:val="003B1037"/>
    <w:rsid w:val="003B2F97"/>
    <w:rsid w:val="003B3636"/>
    <w:rsid w:val="003B3A8C"/>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B76"/>
    <w:rsid w:val="00403DC0"/>
    <w:rsid w:val="004050A5"/>
    <w:rsid w:val="00405646"/>
    <w:rsid w:val="00405EB0"/>
    <w:rsid w:val="00405FBB"/>
    <w:rsid w:val="00406E74"/>
    <w:rsid w:val="00407310"/>
    <w:rsid w:val="004073D7"/>
    <w:rsid w:val="00410543"/>
    <w:rsid w:val="0041067B"/>
    <w:rsid w:val="004109F5"/>
    <w:rsid w:val="00410B18"/>
    <w:rsid w:val="004115BA"/>
    <w:rsid w:val="00411BB0"/>
    <w:rsid w:val="00412094"/>
    <w:rsid w:val="00412406"/>
    <w:rsid w:val="00412C06"/>
    <w:rsid w:val="00413178"/>
    <w:rsid w:val="004138D2"/>
    <w:rsid w:val="00413FE3"/>
    <w:rsid w:val="00414217"/>
    <w:rsid w:val="00414AD2"/>
    <w:rsid w:val="00414B7C"/>
    <w:rsid w:val="00414D1A"/>
    <w:rsid w:val="00414DFB"/>
    <w:rsid w:val="00415A00"/>
    <w:rsid w:val="004161F5"/>
    <w:rsid w:val="0041698B"/>
    <w:rsid w:val="0041715A"/>
    <w:rsid w:val="004177BF"/>
    <w:rsid w:val="00421162"/>
    <w:rsid w:val="004214ED"/>
    <w:rsid w:val="00421A73"/>
    <w:rsid w:val="00421DE6"/>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376"/>
    <w:rsid w:val="0043172F"/>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64B1"/>
    <w:rsid w:val="00446D0B"/>
    <w:rsid w:val="00447B6D"/>
    <w:rsid w:val="00447C0B"/>
    <w:rsid w:val="00450A7F"/>
    <w:rsid w:val="00451BED"/>
    <w:rsid w:val="00452F26"/>
    <w:rsid w:val="0045356C"/>
    <w:rsid w:val="00453B46"/>
    <w:rsid w:val="00454702"/>
    <w:rsid w:val="00454DFE"/>
    <w:rsid w:val="0045504C"/>
    <w:rsid w:val="00455A24"/>
    <w:rsid w:val="00455E12"/>
    <w:rsid w:val="0045611D"/>
    <w:rsid w:val="004566D1"/>
    <w:rsid w:val="00456A7E"/>
    <w:rsid w:val="00456C3A"/>
    <w:rsid w:val="00457B90"/>
    <w:rsid w:val="00457FD5"/>
    <w:rsid w:val="0046105B"/>
    <w:rsid w:val="004614C8"/>
    <w:rsid w:val="004615AB"/>
    <w:rsid w:val="00461AD0"/>
    <w:rsid w:val="00461BF8"/>
    <w:rsid w:val="00461E78"/>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EE7"/>
    <w:rsid w:val="004741AC"/>
    <w:rsid w:val="004745A8"/>
    <w:rsid w:val="00474654"/>
    <w:rsid w:val="00474B3A"/>
    <w:rsid w:val="00475B54"/>
    <w:rsid w:val="00475D09"/>
    <w:rsid w:val="00476F00"/>
    <w:rsid w:val="00477153"/>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2484"/>
    <w:rsid w:val="0049261F"/>
    <w:rsid w:val="00494300"/>
    <w:rsid w:val="00494D83"/>
    <w:rsid w:val="00494D90"/>
    <w:rsid w:val="00494EAD"/>
    <w:rsid w:val="00495522"/>
    <w:rsid w:val="00495DEE"/>
    <w:rsid w:val="00496185"/>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E1"/>
    <w:rsid w:val="004B0E65"/>
    <w:rsid w:val="004B2743"/>
    <w:rsid w:val="004B2781"/>
    <w:rsid w:val="004B2C1B"/>
    <w:rsid w:val="004B38A8"/>
    <w:rsid w:val="004B53C9"/>
    <w:rsid w:val="004B5B67"/>
    <w:rsid w:val="004B772F"/>
    <w:rsid w:val="004B7B5E"/>
    <w:rsid w:val="004B7F2C"/>
    <w:rsid w:val="004C02E7"/>
    <w:rsid w:val="004C0363"/>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404"/>
    <w:rsid w:val="004E2B6B"/>
    <w:rsid w:val="004E2BA3"/>
    <w:rsid w:val="004E2D68"/>
    <w:rsid w:val="004E374D"/>
    <w:rsid w:val="004E41F6"/>
    <w:rsid w:val="004E42F1"/>
    <w:rsid w:val="004E4601"/>
    <w:rsid w:val="004E4689"/>
    <w:rsid w:val="004E4725"/>
    <w:rsid w:val="004E48C7"/>
    <w:rsid w:val="004E4D41"/>
    <w:rsid w:val="004E6489"/>
    <w:rsid w:val="004E6CC7"/>
    <w:rsid w:val="004E70F6"/>
    <w:rsid w:val="004E725F"/>
    <w:rsid w:val="004E73D2"/>
    <w:rsid w:val="004E74C1"/>
    <w:rsid w:val="004E7795"/>
    <w:rsid w:val="004E7DA3"/>
    <w:rsid w:val="004E7F0B"/>
    <w:rsid w:val="004F04F3"/>
    <w:rsid w:val="004F1BCA"/>
    <w:rsid w:val="004F1F39"/>
    <w:rsid w:val="004F241D"/>
    <w:rsid w:val="004F2CE1"/>
    <w:rsid w:val="004F31AA"/>
    <w:rsid w:val="004F3979"/>
    <w:rsid w:val="004F4797"/>
    <w:rsid w:val="004F47D5"/>
    <w:rsid w:val="004F47DB"/>
    <w:rsid w:val="004F4BCF"/>
    <w:rsid w:val="004F6095"/>
    <w:rsid w:val="004F615C"/>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06E0"/>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20419"/>
    <w:rsid w:val="00520754"/>
    <w:rsid w:val="00520939"/>
    <w:rsid w:val="00521689"/>
    <w:rsid w:val="00521B22"/>
    <w:rsid w:val="00522542"/>
    <w:rsid w:val="005226D6"/>
    <w:rsid w:val="005229C0"/>
    <w:rsid w:val="005231B8"/>
    <w:rsid w:val="00525108"/>
    <w:rsid w:val="00525C4F"/>
    <w:rsid w:val="005262F1"/>
    <w:rsid w:val="005268D4"/>
    <w:rsid w:val="005271FB"/>
    <w:rsid w:val="00527864"/>
    <w:rsid w:val="00530A07"/>
    <w:rsid w:val="00530B1A"/>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1A73"/>
    <w:rsid w:val="00552DA1"/>
    <w:rsid w:val="00553937"/>
    <w:rsid w:val="005548AC"/>
    <w:rsid w:val="00554F02"/>
    <w:rsid w:val="00555137"/>
    <w:rsid w:val="00555442"/>
    <w:rsid w:val="0055548F"/>
    <w:rsid w:val="005557F3"/>
    <w:rsid w:val="00555D76"/>
    <w:rsid w:val="00556110"/>
    <w:rsid w:val="0055731C"/>
    <w:rsid w:val="00557874"/>
    <w:rsid w:val="00560A20"/>
    <w:rsid w:val="00562170"/>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4503"/>
    <w:rsid w:val="00574B1B"/>
    <w:rsid w:val="00575362"/>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55F5"/>
    <w:rsid w:val="00585895"/>
    <w:rsid w:val="0058678B"/>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2CD"/>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C04D6"/>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F56"/>
    <w:rsid w:val="005C7A22"/>
    <w:rsid w:val="005D02C6"/>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3DDC"/>
    <w:rsid w:val="005E5076"/>
    <w:rsid w:val="005E518D"/>
    <w:rsid w:val="005E5980"/>
    <w:rsid w:val="005E6705"/>
    <w:rsid w:val="005E79B0"/>
    <w:rsid w:val="005F04F6"/>
    <w:rsid w:val="005F12EE"/>
    <w:rsid w:val="005F1E21"/>
    <w:rsid w:val="005F2269"/>
    <w:rsid w:val="005F31C8"/>
    <w:rsid w:val="005F3744"/>
    <w:rsid w:val="005F3E33"/>
    <w:rsid w:val="005F4293"/>
    <w:rsid w:val="005F57E6"/>
    <w:rsid w:val="005F743D"/>
    <w:rsid w:val="00600450"/>
    <w:rsid w:val="0060085D"/>
    <w:rsid w:val="0060090C"/>
    <w:rsid w:val="0060168C"/>
    <w:rsid w:val="006017BB"/>
    <w:rsid w:val="00602582"/>
    <w:rsid w:val="006043A9"/>
    <w:rsid w:val="006048D0"/>
    <w:rsid w:val="00604C39"/>
    <w:rsid w:val="006053FC"/>
    <w:rsid w:val="00605789"/>
    <w:rsid w:val="0060581A"/>
    <w:rsid w:val="00605A80"/>
    <w:rsid w:val="00605E5F"/>
    <w:rsid w:val="00606467"/>
    <w:rsid w:val="00606DE5"/>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5734"/>
    <w:rsid w:val="00615A0B"/>
    <w:rsid w:val="00615BE4"/>
    <w:rsid w:val="006161C8"/>
    <w:rsid w:val="00616823"/>
    <w:rsid w:val="00616C8F"/>
    <w:rsid w:val="00616F5B"/>
    <w:rsid w:val="0061702A"/>
    <w:rsid w:val="00620419"/>
    <w:rsid w:val="006204B2"/>
    <w:rsid w:val="00621335"/>
    <w:rsid w:val="006217C0"/>
    <w:rsid w:val="0062194C"/>
    <w:rsid w:val="00623063"/>
    <w:rsid w:val="006232DC"/>
    <w:rsid w:val="00623390"/>
    <w:rsid w:val="006248C8"/>
    <w:rsid w:val="00624C8F"/>
    <w:rsid w:val="00627597"/>
    <w:rsid w:val="0062796C"/>
    <w:rsid w:val="00627B78"/>
    <w:rsid w:val="00627CC3"/>
    <w:rsid w:val="00630B5D"/>
    <w:rsid w:val="00630DE8"/>
    <w:rsid w:val="00631055"/>
    <w:rsid w:val="0063157B"/>
    <w:rsid w:val="00631758"/>
    <w:rsid w:val="00632ECC"/>
    <w:rsid w:val="0063321C"/>
    <w:rsid w:val="0063358A"/>
    <w:rsid w:val="00634854"/>
    <w:rsid w:val="00636877"/>
    <w:rsid w:val="00636DD1"/>
    <w:rsid w:val="00640F02"/>
    <w:rsid w:val="00641878"/>
    <w:rsid w:val="00641FC1"/>
    <w:rsid w:val="006427A5"/>
    <w:rsid w:val="00642DD5"/>
    <w:rsid w:val="00644915"/>
    <w:rsid w:val="006449F1"/>
    <w:rsid w:val="0064546A"/>
    <w:rsid w:val="00645AAA"/>
    <w:rsid w:val="00645C4A"/>
    <w:rsid w:val="00645F2F"/>
    <w:rsid w:val="00646A9E"/>
    <w:rsid w:val="00646E94"/>
    <w:rsid w:val="0064764C"/>
    <w:rsid w:val="00647E77"/>
    <w:rsid w:val="0065066A"/>
    <w:rsid w:val="00651DFC"/>
    <w:rsid w:val="00652C98"/>
    <w:rsid w:val="00653516"/>
    <w:rsid w:val="00653EC9"/>
    <w:rsid w:val="00654923"/>
    <w:rsid w:val="00654B1D"/>
    <w:rsid w:val="00655031"/>
    <w:rsid w:val="0065569D"/>
    <w:rsid w:val="0065597E"/>
    <w:rsid w:val="00655BE3"/>
    <w:rsid w:val="00656EC0"/>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3622"/>
    <w:rsid w:val="00673689"/>
    <w:rsid w:val="0067386A"/>
    <w:rsid w:val="0067411F"/>
    <w:rsid w:val="006741BB"/>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683B"/>
    <w:rsid w:val="00687341"/>
    <w:rsid w:val="00687715"/>
    <w:rsid w:val="006878AB"/>
    <w:rsid w:val="00687E88"/>
    <w:rsid w:val="00690E8C"/>
    <w:rsid w:val="00691A78"/>
    <w:rsid w:val="00692222"/>
    <w:rsid w:val="006926CD"/>
    <w:rsid w:val="006927AF"/>
    <w:rsid w:val="00692878"/>
    <w:rsid w:val="00693236"/>
    <w:rsid w:val="006949A1"/>
    <w:rsid w:val="006952BA"/>
    <w:rsid w:val="00695DA5"/>
    <w:rsid w:val="006974C3"/>
    <w:rsid w:val="006979E1"/>
    <w:rsid w:val="006A107D"/>
    <w:rsid w:val="006A10C5"/>
    <w:rsid w:val="006A11A4"/>
    <w:rsid w:val="006A125E"/>
    <w:rsid w:val="006A15FE"/>
    <w:rsid w:val="006A36BC"/>
    <w:rsid w:val="006A3A2C"/>
    <w:rsid w:val="006A46F7"/>
    <w:rsid w:val="006A4CA5"/>
    <w:rsid w:val="006A54A1"/>
    <w:rsid w:val="006A5513"/>
    <w:rsid w:val="006A5520"/>
    <w:rsid w:val="006A5713"/>
    <w:rsid w:val="006A6341"/>
    <w:rsid w:val="006A6C4F"/>
    <w:rsid w:val="006A7A3C"/>
    <w:rsid w:val="006B013F"/>
    <w:rsid w:val="006B01FF"/>
    <w:rsid w:val="006B1023"/>
    <w:rsid w:val="006B10C3"/>
    <w:rsid w:val="006B18DB"/>
    <w:rsid w:val="006B1DF8"/>
    <w:rsid w:val="006B22F0"/>
    <w:rsid w:val="006B233D"/>
    <w:rsid w:val="006B2596"/>
    <w:rsid w:val="006B29D7"/>
    <w:rsid w:val="006B2D02"/>
    <w:rsid w:val="006B31A9"/>
    <w:rsid w:val="006B330E"/>
    <w:rsid w:val="006B4A3C"/>
    <w:rsid w:val="006B7161"/>
    <w:rsid w:val="006B75F8"/>
    <w:rsid w:val="006C0497"/>
    <w:rsid w:val="006C09D1"/>
    <w:rsid w:val="006C0AA4"/>
    <w:rsid w:val="006C0FD1"/>
    <w:rsid w:val="006C1125"/>
    <w:rsid w:val="006C1371"/>
    <w:rsid w:val="006C17E4"/>
    <w:rsid w:val="006C1B17"/>
    <w:rsid w:val="006C2D1A"/>
    <w:rsid w:val="006C2F59"/>
    <w:rsid w:val="006C331A"/>
    <w:rsid w:val="006C3533"/>
    <w:rsid w:val="006C3822"/>
    <w:rsid w:val="006C44D6"/>
    <w:rsid w:val="006C44F3"/>
    <w:rsid w:val="006C4A9B"/>
    <w:rsid w:val="006C4D8C"/>
    <w:rsid w:val="006C6594"/>
    <w:rsid w:val="006C7275"/>
    <w:rsid w:val="006C7CDF"/>
    <w:rsid w:val="006C7DA4"/>
    <w:rsid w:val="006D07E7"/>
    <w:rsid w:val="006D08C3"/>
    <w:rsid w:val="006D0DC3"/>
    <w:rsid w:val="006D0EE4"/>
    <w:rsid w:val="006D1AFB"/>
    <w:rsid w:val="006D1EB9"/>
    <w:rsid w:val="006D21D1"/>
    <w:rsid w:val="006D2B18"/>
    <w:rsid w:val="006D2F2C"/>
    <w:rsid w:val="006D3078"/>
    <w:rsid w:val="006D370D"/>
    <w:rsid w:val="006D4800"/>
    <w:rsid w:val="006D4AA8"/>
    <w:rsid w:val="006D559B"/>
    <w:rsid w:val="006D5945"/>
    <w:rsid w:val="006D5D3E"/>
    <w:rsid w:val="006D5ED6"/>
    <w:rsid w:val="006D64CA"/>
    <w:rsid w:val="006D6581"/>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AAC"/>
    <w:rsid w:val="00707C7A"/>
    <w:rsid w:val="00710135"/>
    <w:rsid w:val="00710538"/>
    <w:rsid w:val="00710B3B"/>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DA9"/>
    <w:rsid w:val="00717350"/>
    <w:rsid w:val="00717A1A"/>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30BA"/>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37AA"/>
    <w:rsid w:val="007538E2"/>
    <w:rsid w:val="00754954"/>
    <w:rsid w:val="00754D59"/>
    <w:rsid w:val="007555C3"/>
    <w:rsid w:val="00755A97"/>
    <w:rsid w:val="007564DF"/>
    <w:rsid w:val="007564EB"/>
    <w:rsid w:val="007569B4"/>
    <w:rsid w:val="00760C10"/>
    <w:rsid w:val="007610FE"/>
    <w:rsid w:val="00761517"/>
    <w:rsid w:val="007615A4"/>
    <w:rsid w:val="00761874"/>
    <w:rsid w:val="00761AA1"/>
    <w:rsid w:val="00763813"/>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5D"/>
    <w:rsid w:val="00773E7E"/>
    <w:rsid w:val="00774E75"/>
    <w:rsid w:val="0077541D"/>
    <w:rsid w:val="00775F9D"/>
    <w:rsid w:val="0077680B"/>
    <w:rsid w:val="00777FA8"/>
    <w:rsid w:val="007800AF"/>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B97"/>
    <w:rsid w:val="00786FEC"/>
    <w:rsid w:val="007876EE"/>
    <w:rsid w:val="00787761"/>
    <w:rsid w:val="00790304"/>
    <w:rsid w:val="0079049F"/>
    <w:rsid w:val="00790EB8"/>
    <w:rsid w:val="00791D11"/>
    <w:rsid w:val="00792024"/>
    <w:rsid w:val="00792184"/>
    <w:rsid w:val="0079238A"/>
    <w:rsid w:val="007925DA"/>
    <w:rsid w:val="007930AE"/>
    <w:rsid w:val="007931CB"/>
    <w:rsid w:val="00793989"/>
    <w:rsid w:val="007948AC"/>
    <w:rsid w:val="00794952"/>
    <w:rsid w:val="0079568D"/>
    <w:rsid w:val="00795A39"/>
    <w:rsid w:val="00795C15"/>
    <w:rsid w:val="00796D67"/>
    <w:rsid w:val="00797811"/>
    <w:rsid w:val="00797EC2"/>
    <w:rsid w:val="007A0C4C"/>
    <w:rsid w:val="007A0FC1"/>
    <w:rsid w:val="007A1278"/>
    <w:rsid w:val="007A2CA1"/>
    <w:rsid w:val="007A34AE"/>
    <w:rsid w:val="007A34D9"/>
    <w:rsid w:val="007A36A7"/>
    <w:rsid w:val="007A5756"/>
    <w:rsid w:val="007A6302"/>
    <w:rsid w:val="007A6BD2"/>
    <w:rsid w:val="007A775D"/>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301"/>
    <w:rsid w:val="007B6523"/>
    <w:rsid w:val="007B73DD"/>
    <w:rsid w:val="007B7E2B"/>
    <w:rsid w:val="007C0588"/>
    <w:rsid w:val="007C07B7"/>
    <w:rsid w:val="007C0943"/>
    <w:rsid w:val="007C126E"/>
    <w:rsid w:val="007C1F0B"/>
    <w:rsid w:val="007C2034"/>
    <w:rsid w:val="007C30B0"/>
    <w:rsid w:val="007C3A8E"/>
    <w:rsid w:val="007C3F5B"/>
    <w:rsid w:val="007C525D"/>
    <w:rsid w:val="007C64D0"/>
    <w:rsid w:val="007C6F09"/>
    <w:rsid w:val="007C72B1"/>
    <w:rsid w:val="007C74A7"/>
    <w:rsid w:val="007D0B57"/>
    <w:rsid w:val="007D15DE"/>
    <w:rsid w:val="007D1C4D"/>
    <w:rsid w:val="007D1F2A"/>
    <w:rsid w:val="007D24CD"/>
    <w:rsid w:val="007D253E"/>
    <w:rsid w:val="007D2861"/>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1A5C"/>
    <w:rsid w:val="007F1EF3"/>
    <w:rsid w:val="007F1FBE"/>
    <w:rsid w:val="007F342F"/>
    <w:rsid w:val="007F3794"/>
    <w:rsid w:val="007F3866"/>
    <w:rsid w:val="007F3BE1"/>
    <w:rsid w:val="007F4577"/>
    <w:rsid w:val="007F6DBA"/>
    <w:rsid w:val="007F737A"/>
    <w:rsid w:val="007F7581"/>
    <w:rsid w:val="00800F5B"/>
    <w:rsid w:val="0080128A"/>
    <w:rsid w:val="0080169C"/>
    <w:rsid w:val="00801755"/>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53E"/>
    <w:rsid w:val="008075F1"/>
    <w:rsid w:val="008078F2"/>
    <w:rsid w:val="00807A3B"/>
    <w:rsid w:val="008102E5"/>
    <w:rsid w:val="008104A6"/>
    <w:rsid w:val="00810826"/>
    <w:rsid w:val="00810FC6"/>
    <w:rsid w:val="00811174"/>
    <w:rsid w:val="00811231"/>
    <w:rsid w:val="00811643"/>
    <w:rsid w:val="00812136"/>
    <w:rsid w:val="008124DF"/>
    <w:rsid w:val="00812C1A"/>
    <w:rsid w:val="00812FE0"/>
    <w:rsid w:val="00813677"/>
    <w:rsid w:val="008149AD"/>
    <w:rsid w:val="0081536F"/>
    <w:rsid w:val="00815752"/>
    <w:rsid w:val="008161EB"/>
    <w:rsid w:val="00816595"/>
    <w:rsid w:val="00816780"/>
    <w:rsid w:val="00816F75"/>
    <w:rsid w:val="00816FB0"/>
    <w:rsid w:val="00817047"/>
    <w:rsid w:val="00817154"/>
    <w:rsid w:val="00817695"/>
    <w:rsid w:val="0081772E"/>
    <w:rsid w:val="00817F0C"/>
    <w:rsid w:val="00821666"/>
    <w:rsid w:val="008222D5"/>
    <w:rsid w:val="00823D81"/>
    <w:rsid w:val="00825092"/>
    <w:rsid w:val="008252F0"/>
    <w:rsid w:val="008257D3"/>
    <w:rsid w:val="00825B20"/>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CEA"/>
    <w:rsid w:val="0084511C"/>
    <w:rsid w:val="008464D4"/>
    <w:rsid w:val="008466DF"/>
    <w:rsid w:val="008468C0"/>
    <w:rsid w:val="00847AB3"/>
    <w:rsid w:val="00847C5E"/>
    <w:rsid w:val="00850C9C"/>
    <w:rsid w:val="00851A7F"/>
    <w:rsid w:val="008531C4"/>
    <w:rsid w:val="0085391A"/>
    <w:rsid w:val="00853BA3"/>
    <w:rsid w:val="0085459E"/>
    <w:rsid w:val="00854919"/>
    <w:rsid w:val="008549E7"/>
    <w:rsid w:val="00856A85"/>
    <w:rsid w:val="00857264"/>
    <w:rsid w:val="00860603"/>
    <w:rsid w:val="008609A0"/>
    <w:rsid w:val="00861510"/>
    <w:rsid w:val="00861611"/>
    <w:rsid w:val="00861B23"/>
    <w:rsid w:val="008623C1"/>
    <w:rsid w:val="00862E51"/>
    <w:rsid w:val="00863EAA"/>
    <w:rsid w:val="00864090"/>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822"/>
    <w:rsid w:val="00897840"/>
    <w:rsid w:val="00897D0C"/>
    <w:rsid w:val="008A0F8A"/>
    <w:rsid w:val="008A1472"/>
    <w:rsid w:val="008A2017"/>
    <w:rsid w:val="008A2569"/>
    <w:rsid w:val="008A2B7E"/>
    <w:rsid w:val="008A2BA7"/>
    <w:rsid w:val="008A3DE6"/>
    <w:rsid w:val="008A435C"/>
    <w:rsid w:val="008A4FC5"/>
    <w:rsid w:val="008A5615"/>
    <w:rsid w:val="008A562A"/>
    <w:rsid w:val="008A7E00"/>
    <w:rsid w:val="008B006F"/>
    <w:rsid w:val="008B0344"/>
    <w:rsid w:val="008B0B66"/>
    <w:rsid w:val="008B0E4C"/>
    <w:rsid w:val="008B0FC3"/>
    <w:rsid w:val="008B18AC"/>
    <w:rsid w:val="008B1D6F"/>
    <w:rsid w:val="008B29B1"/>
    <w:rsid w:val="008B2B2B"/>
    <w:rsid w:val="008B2ED9"/>
    <w:rsid w:val="008B3843"/>
    <w:rsid w:val="008B489D"/>
    <w:rsid w:val="008B5371"/>
    <w:rsid w:val="008B6013"/>
    <w:rsid w:val="008B6C72"/>
    <w:rsid w:val="008B6C98"/>
    <w:rsid w:val="008B6E28"/>
    <w:rsid w:val="008B7ED7"/>
    <w:rsid w:val="008C0556"/>
    <w:rsid w:val="008C08F1"/>
    <w:rsid w:val="008C0907"/>
    <w:rsid w:val="008C091A"/>
    <w:rsid w:val="008C1FA8"/>
    <w:rsid w:val="008C21F4"/>
    <w:rsid w:val="008C2CAE"/>
    <w:rsid w:val="008C3A08"/>
    <w:rsid w:val="008C6791"/>
    <w:rsid w:val="008C6CED"/>
    <w:rsid w:val="008C710A"/>
    <w:rsid w:val="008C757A"/>
    <w:rsid w:val="008C795C"/>
    <w:rsid w:val="008D0424"/>
    <w:rsid w:val="008D0B91"/>
    <w:rsid w:val="008D0CD0"/>
    <w:rsid w:val="008D0F7A"/>
    <w:rsid w:val="008D13D2"/>
    <w:rsid w:val="008D1BBA"/>
    <w:rsid w:val="008D1D89"/>
    <w:rsid w:val="008D29F1"/>
    <w:rsid w:val="008D31EB"/>
    <w:rsid w:val="008D3AA7"/>
    <w:rsid w:val="008D3E99"/>
    <w:rsid w:val="008D45AE"/>
    <w:rsid w:val="008D4D2E"/>
    <w:rsid w:val="008D5847"/>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361"/>
    <w:rsid w:val="008E4508"/>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7A5"/>
    <w:rsid w:val="008F6B6B"/>
    <w:rsid w:val="008F7298"/>
    <w:rsid w:val="008F7782"/>
    <w:rsid w:val="008F785E"/>
    <w:rsid w:val="009002F3"/>
    <w:rsid w:val="00900DAE"/>
    <w:rsid w:val="009011CE"/>
    <w:rsid w:val="00901946"/>
    <w:rsid w:val="00901ABF"/>
    <w:rsid w:val="00901AF5"/>
    <w:rsid w:val="00902663"/>
    <w:rsid w:val="0090352A"/>
    <w:rsid w:val="00903A16"/>
    <w:rsid w:val="00904E4C"/>
    <w:rsid w:val="0090564A"/>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CDD"/>
    <w:rsid w:val="00914D42"/>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3DF"/>
    <w:rsid w:val="009238F0"/>
    <w:rsid w:val="00923A11"/>
    <w:rsid w:val="00924BD6"/>
    <w:rsid w:val="00924D60"/>
    <w:rsid w:val="0092530E"/>
    <w:rsid w:val="00925910"/>
    <w:rsid w:val="00925F88"/>
    <w:rsid w:val="009261FC"/>
    <w:rsid w:val="00926354"/>
    <w:rsid w:val="009267DF"/>
    <w:rsid w:val="00927114"/>
    <w:rsid w:val="0092793A"/>
    <w:rsid w:val="0093010A"/>
    <w:rsid w:val="00932A74"/>
    <w:rsid w:val="009331A6"/>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CA6"/>
    <w:rsid w:val="00942945"/>
    <w:rsid w:val="0094430B"/>
    <w:rsid w:val="00944BC6"/>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F9D"/>
    <w:rsid w:val="00960863"/>
    <w:rsid w:val="009614DA"/>
    <w:rsid w:val="00961535"/>
    <w:rsid w:val="00961E2D"/>
    <w:rsid w:val="009620FA"/>
    <w:rsid w:val="009629BC"/>
    <w:rsid w:val="009635BE"/>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2700"/>
    <w:rsid w:val="0099270A"/>
    <w:rsid w:val="00992A40"/>
    <w:rsid w:val="00993994"/>
    <w:rsid w:val="0099421E"/>
    <w:rsid w:val="009946A2"/>
    <w:rsid w:val="00995F92"/>
    <w:rsid w:val="00996249"/>
    <w:rsid w:val="009965D7"/>
    <w:rsid w:val="00997070"/>
    <w:rsid w:val="00997735"/>
    <w:rsid w:val="009A0025"/>
    <w:rsid w:val="009A02F0"/>
    <w:rsid w:val="009A045B"/>
    <w:rsid w:val="009A0630"/>
    <w:rsid w:val="009A13D8"/>
    <w:rsid w:val="009A1649"/>
    <w:rsid w:val="009A1DC2"/>
    <w:rsid w:val="009A2656"/>
    <w:rsid w:val="009A2891"/>
    <w:rsid w:val="009A2BBB"/>
    <w:rsid w:val="009A4652"/>
    <w:rsid w:val="009A52A6"/>
    <w:rsid w:val="009A55A5"/>
    <w:rsid w:val="009A5B06"/>
    <w:rsid w:val="009A64A4"/>
    <w:rsid w:val="009A7A21"/>
    <w:rsid w:val="009A7C8D"/>
    <w:rsid w:val="009B0A7A"/>
    <w:rsid w:val="009B0FA6"/>
    <w:rsid w:val="009B1C9E"/>
    <w:rsid w:val="009B1D4A"/>
    <w:rsid w:val="009B1E1E"/>
    <w:rsid w:val="009B34FE"/>
    <w:rsid w:val="009B3B02"/>
    <w:rsid w:val="009B3C0A"/>
    <w:rsid w:val="009B3C23"/>
    <w:rsid w:val="009B40EC"/>
    <w:rsid w:val="009B4CE9"/>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20B5"/>
    <w:rsid w:val="009C2D61"/>
    <w:rsid w:val="009C365F"/>
    <w:rsid w:val="009C4086"/>
    <w:rsid w:val="009C510D"/>
    <w:rsid w:val="009C5E1B"/>
    <w:rsid w:val="009C6B5C"/>
    <w:rsid w:val="009C6EED"/>
    <w:rsid w:val="009C6FBE"/>
    <w:rsid w:val="009D0F75"/>
    <w:rsid w:val="009D2C47"/>
    <w:rsid w:val="009D3416"/>
    <w:rsid w:val="009D3CE8"/>
    <w:rsid w:val="009D40C7"/>
    <w:rsid w:val="009D4188"/>
    <w:rsid w:val="009D41FF"/>
    <w:rsid w:val="009D4BA1"/>
    <w:rsid w:val="009D4BF6"/>
    <w:rsid w:val="009D4D33"/>
    <w:rsid w:val="009D6345"/>
    <w:rsid w:val="009D6D4C"/>
    <w:rsid w:val="009E053F"/>
    <w:rsid w:val="009E11F4"/>
    <w:rsid w:val="009E154B"/>
    <w:rsid w:val="009E170D"/>
    <w:rsid w:val="009E1775"/>
    <w:rsid w:val="009E1A01"/>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E11"/>
    <w:rsid w:val="009E76A4"/>
    <w:rsid w:val="009E7F4E"/>
    <w:rsid w:val="009F01AB"/>
    <w:rsid w:val="009F025F"/>
    <w:rsid w:val="009F086B"/>
    <w:rsid w:val="009F0D19"/>
    <w:rsid w:val="009F1261"/>
    <w:rsid w:val="009F16A9"/>
    <w:rsid w:val="009F2F6B"/>
    <w:rsid w:val="009F357E"/>
    <w:rsid w:val="009F3FBF"/>
    <w:rsid w:val="009F41F5"/>
    <w:rsid w:val="009F442E"/>
    <w:rsid w:val="009F544A"/>
    <w:rsid w:val="009F64BC"/>
    <w:rsid w:val="009F790E"/>
    <w:rsid w:val="00A00011"/>
    <w:rsid w:val="00A0052E"/>
    <w:rsid w:val="00A00632"/>
    <w:rsid w:val="00A016F3"/>
    <w:rsid w:val="00A0172A"/>
    <w:rsid w:val="00A017EA"/>
    <w:rsid w:val="00A02288"/>
    <w:rsid w:val="00A03520"/>
    <w:rsid w:val="00A04CC1"/>
    <w:rsid w:val="00A0668F"/>
    <w:rsid w:val="00A06749"/>
    <w:rsid w:val="00A0678F"/>
    <w:rsid w:val="00A07F08"/>
    <w:rsid w:val="00A102EA"/>
    <w:rsid w:val="00A108CE"/>
    <w:rsid w:val="00A10BAA"/>
    <w:rsid w:val="00A1155C"/>
    <w:rsid w:val="00A11E16"/>
    <w:rsid w:val="00A1212A"/>
    <w:rsid w:val="00A12FC3"/>
    <w:rsid w:val="00A1471C"/>
    <w:rsid w:val="00A147A5"/>
    <w:rsid w:val="00A14E9C"/>
    <w:rsid w:val="00A15B31"/>
    <w:rsid w:val="00A16248"/>
    <w:rsid w:val="00A1778F"/>
    <w:rsid w:val="00A2004E"/>
    <w:rsid w:val="00A2053E"/>
    <w:rsid w:val="00A20848"/>
    <w:rsid w:val="00A21596"/>
    <w:rsid w:val="00A21CD2"/>
    <w:rsid w:val="00A22406"/>
    <w:rsid w:val="00A22EC6"/>
    <w:rsid w:val="00A230AF"/>
    <w:rsid w:val="00A230DE"/>
    <w:rsid w:val="00A23509"/>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D4"/>
    <w:rsid w:val="00A47C54"/>
    <w:rsid w:val="00A47D1E"/>
    <w:rsid w:val="00A47E31"/>
    <w:rsid w:val="00A506D9"/>
    <w:rsid w:val="00A50D23"/>
    <w:rsid w:val="00A51BBF"/>
    <w:rsid w:val="00A521B6"/>
    <w:rsid w:val="00A524CC"/>
    <w:rsid w:val="00A53188"/>
    <w:rsid w:val="00A53E83"/>
    <w:rsid w:val="00A5401B"/>
    <w:rsid w:val="00A5455D"/>
    <w:rsid w:val="00A54852"/>
    <w:rsid w:val="00A55F8C"/>
    <w:rsid w:val="00A565E1"/>
    <w:rsid w:val="00A56657"/>
    <w:rsid w:val="00A57294"/>
    <w:rsid w:val="00A57637"/>
    <w:rsid w:val="00A579DE"/>
    <w:rsid w:val="00A607F6"/>
    <w:rsid w:val="00A608E6"/>
    <w:rsid w:val="00A60D46"/>
    <w:rsid w:val="00A61A0A"/>
    <w:rsid w:val="00A6255A"/>
    <w:rsid w:val="00A62761"/>
    <w:rsid w:val="00A628A5"/>
    <w:rsid w:val="00A634F0"/>
    <w:rsid w:val="00A63E55"/>
    <w:rsid w:val="00A6405B"/>
    <w:rsid w:val="00A64381"/>
    <w:rsid w:val="00A64438"/>
    <w:rsid w:val="00A64A76"/>
    <w:rsid w:val="00A64D30"/>
    <w:rsid w:val="00A650F7"/>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8DF"/>
    <w:rsid w:val="00A73AE0"/>
    <w:rsid w:val="00A740A8"/>
    <w:rsid w:val="00A74643"/>
    <w:rsid w:val="00A74B4C"/>
    <w:rsid w:val="00A7647E"/>
    <w:rsid w:val="00A76F2E"/>
    <w:rsid w:val="00A771B6"/>
    <w:rsid w:val="00A77701"/>
    <w:rsid w:val="00A77F35"/>
    <w:rsid w:val="00A80AF4"/>
    <w:rsid w:val="00A80C2F"/>
    <w:rsid w:val="00A80DDF"/>
    <w:rsid w:val="00A81153"/>
    <w:rsid w:val="00A83468"/>
    <w:rsid w:val="00A834E7"/>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5E1"/>
    <w:rsid w:val="00AA37B3"/>
    <w:rsid w:val="00AA38E9"/>
    <w:rsid w:val="00AA3969"/>
    <w:rsid w:val="00AA3B7D"/>
    <w:rsid w:val="00AA4655"/>
    <w:rsid w:val="00AA478D"/>
    <w:rsid w:val="00AA4EB3"/>
    <w:rsid w:val="00AA5225"/>
    <w:rsid w:val="00AA5DC2"/>
    <w:rsid w:val="00AA63ED"/>
    <w:rsid w:val="00AA645A"/>
    <w:rsid w:val="00AA6861"/>
    <w:rsid w:val="00AA6E7F"/>
    <w:rsid w:val="00AA6F5E"/>
    <w:rsid w:val="00AA7499"/>
    <w:rsid w:val="00AA778B"/>
    <w:rsid w:val="00AB07B3"/>
    <w:rsid w:val="00AB0D45"/>
    <w:rsid w:val="00AB0E07"/>
    <w:rsid w:val="00AB1162"/>
    <w:rsid w:val="00AB19FD"/>
    <w:rsid w:val="00AB2051"/>
    <w:rsid w:val="00AB371E"/>
    <w:rsid w:val="00AB3DF5"/>
    <w:rsid w:val="00AB421D"/>
    <w:rsid w:val="00AB43C1"/>
    <w:rsid w:val="00AB5C9E"/>
    <w:rsid w:val="00AB7913"/>
    <w:rsid w:val="00AB7DEA"/>
    <w:rsid w:val="00AC0704"/>
    <w:rsid w:val="00AC1213"/>
    <w:rsid w:val="00AC1266"/>
    <w:rsid w:val="00AC1699"/>
    <w:rsid w:val="00AC1B1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629D"/>
    <w:rsid w:val="00AE6517"/>
    <w:rsid w:val="00AE65CC"/>
    <w:rsid w:val="00AE6FD2"/>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E91"/>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32EA"/>
    <w:rsid w:val="00B23932"/>
    <w:rsid w:val="00B23B2D"/>
    <w:rsid w:val="00B24BEB"/>
    <w:rsid w:val="00B250E4"/>
    <w:rsid w:val="00B256F5"/>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1EC0"/>
    <w:rsid w:val="00B424D6"/>
    <w:rsid w:val="00B42E4D"/>
    <w:rsid w:val="00B433E2"/>
    <w:rsid w:val="00B44053"/>
    <w:rsid w:val="00B4407F"/>
    <w:rsid w:val="00B44B68"/>
    <w:rsid w:val="00B454A0"/>
    <w:rsid w:val="00B45C56"/>
    <w:rsid w:val="00B45F85"/>
    <w:rsid w:val="00B468C4"/>
    <w:rsid w:val="00B470CA"/>
    <w:rsid w:val="00B4727B"/>
    <w:rsid w:val="00B473E1"/>
    <w:rsid w:val="00B47724"/>
    <w:rsid w:val="00B50040"/>
    <w:rsid w:val="00B50979"/>
    <w:rsid w:val="00B51006"/>
    <w:rsid w:val="00B51B2B"/>
    <w:rsid w:val="00B5219A"/>
    <w:rsid w:val="00B52293"/>
    <w:rsid w:val="00B529FA"/>
    <w:rsid w:val="00B53A06"/>
    <w:rsid w:val="00B53DC7"/>
    <w:rsid w:val="00B54089"/>
    <w:rsid w:val="00B558C4"/>
    <w:rsid w:val="00B568C6"/>
    <w:rsid w:val="00B573D9"/>
    <w:rsid w:val="00B600AD"/>
    <w:rsid w:val="00B60C60"/>
    <w:rsid w:val="00B61357"/>
    <w:rsid w:val="00B624E3"/>
    <w:rsid w:val="00B626BC"/>
    <w:rsid w:val="00B62770"/>
    <w:rsid w:val="00B629F9"/>
    <w:rsid w:val="00B62AD4"/>
    <w:rsid w:val="00B63B67"/>
    <w:rsid w:val="00B6480B"/>
    <w:rsid w:val="00B6516D"/>
    <w:rsid w:val="00B65E15"/>
    <w:rsid w:val="00B65E39"/>
    <w:rsid w:val="00B65F96"/>
    <w:rsid w:val="00B662B0"/>
    <w:rsid w:val="00B66527"/>
    <w:rsid w:val="00B67425"/>
    <w:rsid w:val="00B70534"/>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4ADC"/>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ABF"/>
    <w:rsid w:val="00BB149D"/>
    <w:rsid w:val="00BB1554"/>
    <w:rsid w:val="00BB1754"/>
    <w:rsid w:val="00BB17C2"/>
    <w:rsid w:val="00BB1BA4"/>
    <w:rsid w:val="00BB216A"/>
    <w:rsid w:val="00BB265F"/>
    <w:rsid w:val="00BB2862"/>
    <w:rsid w:val="00BB2E71"/>
    <w:rsid w:val="00BB3524"/>
    <w:rsid w:val="00BB3649"/>
    <w:rsid w:val="00BB3F0C"/>
    <w:rsid w:val="00BB41FA"/>
    <w:rsid w:val="00BB441E"/>
    <w:rsid w:val="00BB4CE9"/>
    <w:rsid w:val="00BB5089"/>
    <w:rsid w:val="00BB5208"/>
    <w:rsid w:val="00BB55B9"/>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66EB"/>
    <w:rsid w:val="00BD711D"/>
    <w:rsid w:val="00BD7A29"/>
    <w:rsid w:val="00BD7B6D"/>
    <w:rsid w:val="00BD7D89"/>
    <w:rsid w:val="00BE0329"/>
    <w:rsid w:val="00BE0774"/>
    <w:rsid w:val="00BE12FC"/>
    <w:rsid w:val="00BE15D7"/>
    <w:rsid w:val="00BE36BB"/>
    <w:rsid w:val="00BE38CA"/>
    <w:rsid w:val="00BE3B1C"/>
    <w:rsid w:val="00BE3B8A"/>
    <w:rsid w:val="00BE51F3"/>
    <w:rsid w:val="00BE5833"/>
    <w:rsid w:val="00BE5A81"/>
    <w:rsid w:val="00BE70CB"/>
    <w:rsid w:val="00BE7655"/>
    <w:rsid w:val="00BE76AA"/>
    <w:rsid w:val="00BF118C"/>
    <w:rsid w:val="00BF184E"/>
    <w:rsid w:val="00BF1BD2"/>
    <w:rsid w:val="00BF1E92"/>
    <w:rsid w:val="00BF25E7"/>
    <w:rsid w:val="00BF274D"/>
    <w:rsid w:val="00BF2BD7"/>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CE3"/>
    <w:rsid w:val="00C10CE3"/>
    <w:rsid w:val="00C11908"/>
    <w:rsid w:val="00C11BB6"/>
    <w:rsid w:val="00C11C37"/>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46AF"/>
    <w:rsid w:val="00C5545C"/>
    <w:rsid w:val="00C55892"/>
    <w:rsid w:val="00C55DD4"/>
    <w:rsid w:val="00C56B37"/>
    <w:rsid w:val="00C579D6"/>
    <w:rsid w:val="00C60107"/>
    <w:rsid w:val="00C60290"/>
    <w:rsid w:val="00C6063F"/>
    <w:rsid w:val="00C60ADC"/>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23AD"/>
    <w:rsid w:val="00C839D9"/>
    <w:rsid w:val="00C83A68"/>
    <w:rsid w:val="00C83F2E"/>
    <w:rsid w:val="00C844F3"/>
    <w:rsid w:val="00C84A42"/>
    <w:rsid w:val="00C85016"/>
    <w:rsid w:val="00C85272"/>
    <w:rsid w:val="00C856F0"/>
    <w:rsid w:val="00C861EB"/>
    <w:rsid w:val="00C86B6D"/>
    <w:rsid w:val="00C87240"/>
    <w:rsid w:val="00C90E94"/>
    <w:rsid w:val="00C922EC"/>
    <w:rsid w:val="00C92384"/>
    <w:rsid w:val="00C925D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2509"/>
    <w:rsid w:val="00CB25A3"/>
    <w:rsid w:val="00CB2AC6"/>
    <w:rsid w:val="00CB3954"/>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C81"/>
    <w:rsid w:val="00D05310"/>
    <w:rsid w:val="00D0581D"/>
    <w:rsid w:val="00D06374"/>
    <w:rsid w:val="00D066E9"/>
    <w:rsid w:val="00D06DAE"/>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5CCD"/>
    <w:rsid w:val="00D3624C"/>
    <w:rsid w:val="00D36602"/>
    <w:rsid w:val="00D367C5"/>
    <w:rsid w:val="00D36A88"/>
    <w:rsid w:val="00D36C90"/>
    <w:rsid w:val="00D371D8"/>
    <w:rsid w:val="00D37683"/>
    <w:rsid w:val="00D403BF"/>
    <w:rsid w:val="00D40794"/>
    <w:rsid w:val="00D41CC1"/>
    <w:rsid w:val="00D4204B"/>
    <w:rsid w:val="00D434B1"/>
    <w:rsid w:val="00D43885"/>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217C"/>
    <w:rsid w:val="00D52935"/>
    <w:rsid w:val="00D52B37"/>
    <w:rsid w:val="00D52D6B"/>
    <w:rsid w:val="00D53528"/>
    <w:rsid w:val="00D53D7D"/>
    <w:rsid w:val="00D53F8A"/>
    <w:rsid w:val="00D54E3C"/>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260E"/>
    <w:rsid w:val="00D626B5"/>
    <w:rsid w:val="00D62A8A"/>
    <w:rsid w:val="00D63722"/>
    <w:rsid w:val="00D63978"/>
    <w:rsid w:val="00D63BB4"/>
    <w:rsid w:val="00D6594B"/>
    <w:rsid w:val="00D65E7B"/>
    <w:rsid w:val="00D67BD2"/>
    <w:rsid w:val="00D71EAD"/>
    <w:rsid w:val="00D72507"/>
    <w:rsid w:val="00D72556"/>
    <w:rsid w:val="00D7397B"/>
    <w:rsid w:val="00D7412A"/>
    <w:rsid w:val="00D75074"/>
    <w:rsid w:val="00D75A22"/>
    <w:rsid w:val="00D76665"/>
    <w:rsid w:val="00D76947"/>
    <w:rsid w:val="00D77568"/>
    <w:rsid w:val="00D77620"/>
    <w:rsid w:val="00D77779"/>
    <w:rsid w:val="00D77F69"/>
    <w:rsid w:val="00D818A6"/>
    <w:rsid w:val="00D82400"/>
    <w:rsid w:val="00D8259A"/>
    <w:rsid w:val="00D82682"/>
    <w:rsid w:val="00D83BC5"/>
    <w:rsid w:val="00D849B8"/>
    <w:rsid w:val="00D84A41"/>
    <w:rsid w:val="00D8536B"/>
    <w:rsid w:val="00D85BF7"/>
    <w:rsid w:val="00D86529"/>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F93"/>
    <w:rsid w:val="00D954AC"/>
    <w:rsid w:val="00D95AF1"/>
    <w:rsid w:val="00D95DE1"/>
    <w:rsid w:val="00D9642F"/>
    <w:rsid w:val="00D96632"/>
    <w:rsid w:val="00D9674A"/>
    <w:rsid w:val="00D96B5C"/>
    <w:rsid w:val="00D97676"/>
    <w:rsid w:val="00D976BB"/>
    <w:rsid w:val="00D97EA2"/>
    <w:rsid w:val="00DA05B1"/>
    <w:rsid w:val="00DA0940"/>
    <w:rsid w:val="00DA0A8F"/>
    <w:rsid w:val="00DA0BC5"/>
    <w:rsid w:val="00DA18AE"/>
    <w:rsid w:val="00DA202E"/>
    <w:rsid w:val="00DA20D9"/>
    <w:rsid w:val="00DA231C"/>
    <w:rsid w:val="00DA2343"/>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B11"/>
    <w:rsid w:val="00DB4097"/>
    <w:rsid w:val="00DB535D"/>
    <w:rsid w:val="00DB54A2"/>
    <w:rsid w:val="00DB55EF"/>
    <w:rsid w:val="00DB584C"/>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DFA"/>
    <w:rsid w:val="00DC5266"/>
    <w:rsid w:val="00DC5974"/>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E003B"/>
    <w:rsid w:val="00DE04B8"/>
    <w:rsid w:val="00DE28F8"/>
    <w:rsid w:val="00DE29E3"/>
    <w:rsid w:val="00DE2EF8"/>
    <w:rsid w:val="00DE2F3E"/>
    <w:rsid w:val="00DE3221"/>
    <w:rsid w:val="00DE3623"/>
    <w:rsid w:val="00DE45EA"/>
    <w:rsid w:val="00DE48A1"/>
    <w:rsid w:val="00DE54B1"/>
    <w:rsid w:val="00DE559F"/>
    <w:rsid w:val="00DE5C16"/>
    <w:rsid w:val="00DE6BB9"/>
    <w:rsid w:val="00DE6C87"/>
    <w:rsid w:val="00DE6F59"/>
    <w:rsid w:val="00DE7454"/>
    <w:rsid w:val="00DE7511"/>
    <w:rsid w:val="00DE7994"/>
    <w:rsid w:val="00DF0C79"/>
    <w:rsid w:val="00DF202C"/>
    <w:rsid w:val="00DF310A"/>
    <w:rsid w:val="00DF31C2"/>
    <w:rsid w:val="00DF3B93"/>
    <w:rsid w:val="00DF3E44"/>
    <w:rsid w:val="00DF4527"/>
    <w:rsid w:val="00DF537D"/>
    <w:rsid w:val="00DF5757"/>
    <w:rsid w:val="00DF5C04"/>
    <w:rsid w:val="00DF5D9C"/>
    <w:rsid w:val="00DF5FF5"/>
    <w:rsid w:val="00DF6529"/>
    <w:rsid w:val="00DF7605"/>
    <w:rsid w:val="00DF7913"/>
    <w:rsid w:val="00DF7C97"/>
    <w:rsid w:val="00E000E4"/>
    <w:rsid w:val="00E004DF"/>
    <w:rsid w:val="00E00A7D"/>
    <w:rsid w:val="00E0194A"/>
    <w:rsid w:val="00E01BB2"/>
    <w:rsid w:val="00E022F1"/>
    <w:rsid w:val="00E02529"/>
    <w:rsid w:val="00E026DB"/>
    <w:rsid w:val="00E02CD3"/>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5D4"/>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52AE"/>
    <w:rsid w:val="00E456BE"/>
    <w:rsid w:val="00E46254"/>
    <w:rsid w:val="00E46496"/>
    <w:rsid w:val="00E469AD"/>
    <w:rsid w:val="00E47FB2"/>
    <w:rsid w:val="00E5057A"/>
    <w:rsid w:val="00E50B59"/>
    <w:rsid w:val="00E512C2"/>
    <w:rsid w:val="00E5170D"/>
    <w:rsid w:val="00E51A14"/>
    <w:rsid w:val="00E52693"/>
    <w:rsid w:val="00E52A6A"/>
    <w:rsid w:val="00E531A1"/>
    <w:rsid w:val="00E53225"/>
    <w:rsid w:val="00E53F4C"/>
    <w:rsid w:val="00E5482F"/>
    <w:rsid w:val="00E54B28"/>
    <w:rsid w:val="00E56153"/>
    <w:rsid w:val="00E5655D"/>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382C"/>
    <w:rsid w:val="00E747C0"/>
    <w:rsid w:val="00E74E53"/>
    <w:rsid w:val="00E752A6"/>
    <w:rsid w:val="00E75A8C"/>
    <w:rsid w:val="00E75B20"/>
    <w:rsid w:val="00E75E5A"/>
    <w:rsid w:val="00E7690F"/>
    <w:rsid w:val="00E76CAC"/>
    <w:rsid w:val="00E76EF2"/>
    <w:rsid w:val="00E76F9B"/>
    <w:rsid w:val="00E82640"/>
    <w:rsid w:val="00E82D68"/>
    <w:rsid w:val="00E83973"/>
    <w:rsid w:val="00E8430F"/>
    <w:rsid w:val="00E84A68"/>
    <w:rsid w:val="00E84A8B"/>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6981"/>
    <w:rsid w:val="00EA7058"/>
    <w:rsid w:val="00EA7A4D"/>
    <w:rsid w:val="00EA7A7E"/>
    <w:rsid w:val="00EB176C"/>
    <w:rsid w:val="00EB347B"/>
    <w:rsid w:val="00EB3C37"/>
    <w:rsid w:val="00EB4B45"/>
    <w:rsid w:val="00EB5596"/>
    <w:rsid w:val="00EB5E2C"/>
    <w:rsid w:val="00EB6112"/>
    <w:rsid w:val="00EB65A6"/>
    <w:rsid w:val="00EB6707"/>
    <w:rsid w:val="00EB6C5D"/>
    <w:rsid w:val="00EB6FB2"/>
    <w:rsid w:val="00EB778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C02"/>
    <w:rsid w:val="00ED0D7F"/>
    <w:rsid w:val="00ED0E18"/>
    <w:rsid w:val="00ED11C0"/>
    <w:rsid w:val="00ED1892"/>
    <w:rsid w:val="00ED28F5"/>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FF9"/>
    <w:rsid w:val="00EE43E6"/>
    <w:rsid w:val="00EE4A0B"/>
    <w:rsid w:val="00EE4A70"/>
    <w:rsid w:val="00EE555F"/>
    <w:rsid w:val="00EE5628"/>
    <w:rsid w:val="00EE589E"/>
    <w:rsid w:val="00EE5A8C"/>
    <w:rsid w:val="00EE5CC5"/>
    <w:rsid w:val="00EE5D18"/>
    <w:rsid w:val="00EE669F"/>
    <w:rsid w:val="00EE66B1"/>
    <w:rsid w:val="00EE6E80"/>
    <w:rsid w:val="00EE7E4D"/>
    <w:rsid w:val="00EF1C62"/>
    <w:rsid w:val="00EF231B"/>
    <w:rsid w:val="00EF257D"/>
    <w:rsid w:val="00EF2E99"/>
    <w:rsid w:val="00EF35D2"/>
    <w:rsid w:val="00EF7102"/>
    <w:rsid w:val="00EF72F5"/>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B9F"/>
    <w:rsid w:val="00F101FE"/>
    <w:rsid w:val="00F1024E"/>
    <w:rsid w:val="00F1043D"/>
    <w:rsid w:val="00F10B6B"/>
    <w:rsid w:val="00F10F9B"/>
    <w:rsid w:val="00F129D8"/>
    <w:rsid w:val="00F12EAC"/>
    <w:rsid w:val="00F143B3"/>
    <w:rsid w:val="00F159E4"/>
    <w:rsid w:val="00F16B76"/>
    <w:rsid w:val="00F2046B"/>
    <w:rsid w:val="00F20907"/>
    <w:rsid w:val="00F21550"/>
    <w:rsid w:val="00F21967"/>
    <w:rsid w:val="00F21D7A"/>
    <w:rsid w:val="00F22B9A"/>
    <w:rsid w:val="00F24038"/>
    <w:rsid w:val="00F24321"/>
    <w:rsid w:val="00F2458C"/>
    <w:rsid w:val="00F254FE"/>
    <w:rsid w:val="00F263A2"/>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53BD"/>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CF2"/>
    <w:rsid w:val="00F62159"/>
    <w:rsid w:val="00F62DB4"/>
    <w:rsid w:val="00F63AF6"/>
    <w:rsid w:val="00F63D0A"/>
    <w:rsid w:val="00F64131"/>
    <w:rsid w:val="00F6426A"/>
    <w:rsid w:val="00F64FB5"/>
    <w:rsid w:val="00F65193"/>
    <w:rsid w:val="00F65FFE"/>
    <w:rsid w:val="00F66550"/>
    <w:rsid w:val="00F66FE1"/>
    <w:rsid w:val="00F704D0"/>
    <w:rsid w:val="00F706F4"/>
    <w:rsid w:val="00F70E6B"/>
    <w:rsid w:val="00F7132E"/>
    <w:rsid w:val="00F71692"/>
    <w:rsid w:val="00F717F4"/>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78D3"/>
    <w:rsid w:val="00F802EA"/>
    <w:rsid w:val="00F80DDE"/>
    <w:rsid w:val="00F82BA3"/>
    <w:rsid w:val="00F82E87"/>
    <w:rsid w:val="00F83007"/>
    <w:rsid w:val="00F83377"/>
    <w:rsid w:val="00F833CA"/>
    <w:rsid w:val="00F84E6D"/>
    <w:rsid w:val="00F8555F"/>
    <w:rsid w:val="00F85773"/>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D8F"/>
    <w:rsid w:val="00F94E28"/>
    <w:rsid w:val="00F94EA0"/>
    <w:rsid w:val="00F951EB"/>
    <w:rsid w:val="00F95C1D"/>
    <w:rsid w:val="00F962EF"/>
    <w:rsid w:val="00F963B0"/>
    <w:rsid w:val="00F968F6"/>
    <w:rsid w:val="00F96D16"/>
    <w:rsid w:val="00F9781D"/>
    <w:rsid w:val="00FA0076"/>
    <w:rsid w:val="00FA04CB"/>
    <w:rsid w:val="00FA0FA6"/>
    <w:rsid w:val="00FA128B"/>
    <w:rsid w:val="00FA1701"/>
    <w:rsid w:val="00FA2062"/>
    <w:rsid w:val="00FA209A"/>
    <w:rsid w:val="00FA2A3C"/>
    <w:rsid w:val="00FA2AC8"/>
    <w:rsid w:val="00FA31EB"/>
    <w:rsid w:val="00FA344B"/>
    <w:rsid w:val="00FA34A6"/>
    <w:rsid w:val="00FA3AFF"/>
    <w:rsid w:val="00FA3F1B"/>
    <w:rsid w:val="00FA4974"/>
    <w:rsid w:val="00FA530F"/>
    <w:rsid w:val="00FA53F2"/>
    <w:rsid w:val="00FA668C"/>
    <w:rsid w:val="00FA668F"/>
    <w:rsid w:val="00FA6CA9"/>
    <w:rsid w:val="00FA6EE4"/>
    <w:rsid w:val="00FA76F3"/>
    <w:rsid w:val="00FB0C47"/>
    <w:rsid w:val="00FB1B73"/>
    <w:rsid w:val="00FB1C50"/>
    <w:rsid w:val="00FB2ACD"/>
    <w:rsid w:val="00FB369E"/>
    <w:rsid w:val="00FB3724"/>
    <w:rsid w:val="00FB3CF8"/>
    <w:rsid w:val="00FB46E4"/>
    <w:rsid w:val="00FB4FFA"/>
    <w:rsid w:val="00FB5BBC"/>
    <w:rsid w:val="00FB5EC5"/>
    <w:rsid w:val="00FB5FC8"/>
    <w:rsid w:val="00FB6463"/>
    <w:rsid w:val="00FB72D9"/>
    <w:rsid w:val="00FC0EDC"/>
    <w:rsid w:val="00FC1BA5"/>
    <w:rsid w:val="00FC1D68"/>
    <w:rsid w:val="00FC1DD9"/>
    <w:rsid w:val="00FC2C4A"/>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D09BD"/>
    <w:rsid w:val="00FD156F"/>
    <w:rsid w:val="00FD1D68"/>
    <w:rsid w:val="00FD2A11"/>
    <w:rsid w:val="00FD2CE6"/>
    <w:rsid w:val="00FD2E33"/>
    <w:rsid w:val="00FD3B15"/>
    <w:rsid w:val="00FD4031"/>
    <w:rsid w:val="00FD4268"/>
    <w:rsid w:val="00FD4708"/>
    <w:rsid w:val="00FD4A5F"/>
    <w:rsid w:val="00FD5059"/>
    <w:rsid w:val="00FD5F38"/>
    <w:rsid w:val="00FD5F3A"/>
    <w:rsid w:val="00FD6621"/>
    <w:rsid w:val="00FD6BBA"/>
    <w:rsid w:val="00FD6F47"/>
    <w:rsid w:val="00FE03B1"/>
    <w:rsid w:val="00FE20DB"/>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16DA"/>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D61FC7-9776-4239-A765-53CB8918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39"/>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3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qFormat/>
    <w:rsid w:val="00751307"/>
    <w:pPr>
      <w:jc w:val="center"/>
    </w:pPr>
    <w:rPr>
      <w:rFonts w:ascii="Bookman Old Style" w:hAnsi="Bookman Old Style"/>
      <w:sz w:val="20"/>
      <w:szCs w:val="20"/>
    </w:rPr>
  </w:style>
  <w:style w:type="character" w:customStyle="1" w:styleId="afffffff">
    <w:name w:val="+таб Знак"/>
    <w:basedOn w:val="a1"/>
    <w:link w:val="affffffe"/>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4"/>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2">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List Paragraph"/>
    <w:basedOn w:val="a0"/>
    <w:rsid w:val="00E9273A"/>
    <w:pPr>
      <w:spacing w:line="276" w:lineRule="auto"/>
      <w:ind w:left="720" w:firstLine="709"/>
      <w:contextualSpacing/>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3751035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82338651">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7354541">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192691817">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5574758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66936571">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88726476">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8762035">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0769950">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0577377">
      <w:bodyDiv w:val="1"/>
      <w:marLeft w:val="0"/>
      <w:marRight w:val="0"/>
      <w:marTop w:val="0"/>
      <w:marBottom w:val="0"/>
      <w:divBdr>
        <w:top w:val="none" w:sz="0" w:space="0" w:color="auto"/>
        <w:left w:val="none" w:sz="0" w:space="0" w:color="auto"/>
        <w:bottom w:val="none" w:sz="0" w:space="0" w:color="auto"/>
        <w:right w:val="none" w:sz="0" w:space="0" w:color="auto"/>
      </w:divBdr>
    </w:div>
    <w:div w:id="572392050">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599483368">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087245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16744354">
      <w:bodyDiv w:val="1"/>
      <w:marLeft w:val="0"/>
      <w:marRight w:val="0"/>
      <w:marTop w:val="0"/>
      <w:marBottom w:val="0"/>
      <w:divBdr>
        <w:top w:val="none" w:sz="0" w:space="0" w:color="auto"/>
        <w:left w:val="none" w:sz="0" w:space="0" w:color="auto"/>
        <w:bottom w:val="none" w:sz="0" w:space="0" w:color="auto"/>
        <w:right w:val="none" w:sz="0" w:space="0" w:color="auto"/>
      </w:divBdr>
    </w:div>
    <w:div w:id="926840239">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2514286">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1484779">
      <w:bodyDiv w:val="1"/>
      <w:marLeft w:val="0"/>
      <w:marRight w:val="0"/>
      <w:marTop w:val="0"/>
      <w:marBottom w:val="0"/>
      <w:divBdr>
        <w:top w:val="none" w:sz="0" w:space="0" w:color="auto"/>
        <w:left w:val="none" w:sz="0" w:space="0" w:color="auto"/>
        <w:bottom w:val="none" w:sz="0" w:space="0" w:color="auto"/>
        <w:right w:val="none" w:sz="0" w:space="0" w:color="auto"/>
      </w:divBdr>
    </w:div>
    <w:div w:id="1175337059">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0098283">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04795261">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6972982">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321060">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0248573">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7184060">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390499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683ED685E38CF19C7C50CD7D1194525B172A3AD729CA6F3061DAC10AA669DD1Y2u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A1E5E-7337-4F5D-A5DA-031A523A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76516</Words>
  <Characters>436143</Characters>
  <Application>Microsoft Office Word</Application>
  <DocSecurity>0</DocSecurity>
  <Lines>3634</Lines>
  <Paragraphs>1023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511636</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8</cp:revision>
  <cp:lastPrinted>2014-03-25T12:41:00Z</cp:lastPrinted>
  <dcterms:created xsi:type="dcterms:W3CDTF">2022-01-12T11:19:00Z</dcterms:created>
  <dcterms:modified xsi:type="dcterms:W3CDTF">2022-01-12T12:25:00Z</dcterms:modified>
</cp:coreProperties>
</file>