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E5D" w:rsidRPr="004D2919" w:rsidRDefault="00FF5F09" w:rsidP="00C60549">
      <w:pPr>
        <w:ind w:right="-44"/>
        <w:jc w:val="center"/>
        <w:rPr>
          <w:rFonts w:ascii="Arial" w:hAnsi="Arial" w:cs="Arial"/>
          <w:color w:val="000000"/>
          <w:sz w:val="16"/>
          <w:szCs w:val="16"/>
        </w:rPr>
      </w:pPr>
      <w:r>
        <w:rPr>
          <w:noProof/>
        </w:rPr>
        <w:pict>
          <v:shapetype id="_x0000_t202" coordsize="21600,21600" o:spt="202" path="m,l,21600r21600,l21600,xe">
            <v:stroke joinstyle="miter"/>
            <v:path gradientshapeok="t" o:connecttype="rect"/>
          </v:shapetype>
          <v:shape id="Text Box 5" o:spid="_x0000_s1027" type="#_x0000_t202" style="position:absolute;left:0;text-align:left;margin-left:-1.55pt;margin-top:20pt;width:246pt;height:153.2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3ftQ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" filled="f" stroked="f">
            <v:textbox style="mso-next-textbox:#Text Box 5">
              <w:txbxContent>
                <w:p w:rsidR="00180864" w:rsidRDefault="00180864" w:rsidP="00F3034B">
                  <w:pPr>
                    <w:rPr>
                      <w:rFonts w:ascii="Arial" w:hAnsi="Arial"/>
                      <w:b/>
                      <w:sz w:val="12"/>
                      <w:szCs w:val="12"/>
                    </w:rPr>
                  </w:pPr>
                </w:p>
                <w:p w:rsidR="00180864" w:rsidRDefault="00180864">
                  <w:pPr>
                    <w:rPr>
                      <w:b/>
                      <w:sz w:val="28"/>
                      <w:szCs w:val="28"/>
                    </w:rPr>
                  </w:pPr>
                </w:p>
                <w:p w:rsidR="00180864" w:rsidRDefault="00180864">
                  <w:pPr>
                    <w:rPr>
                      <w:b/>
                      <w:sz w:val="28"/>
                      <w:szCs w:val="28"/>
                    </w:rPr>
                  </w:pPr>
                </w:p>
                <w:p w:rsidR="00180864" w:rsidRDefault="00180864">
                  <w:pPr>
                    <w:rPr>
                      <w:b/>
                      <w:sz w:val="28"/>
                      <w:szCs w:val="28"/>
                    </w:rPr>
                  </w:pPr>
                </w:p>
                <w:p w:rsidR="00180864" w:rsidRDefault="00180864">
                  <w:pPr>
                    <w:rPr>
                      <w:b/>
                      <w:sz w:val="28"/>
                      <w:szCs w:val="28"/>
                    </w:rPr>
                  </w:pPr>
                </w:p>
                <w:p w:rsidR="00180864" w:rsidRDefault="00180864">
                  <w:pPr>
                    <w:rPr>
                      <w:b/>
                      <w:sz w:val="28"/>
                      <w:szCs w:val="28"/>
                    </w:rPr>
                  </w:pPr>
                </w:p>
                <w:p w:rsidR="00180864" w:rsidRDefault="00180864">
                  <w:pPr>
                    <w:rPr>
                      <w:b/>
                      <w:sz w:val="28"/>
                      <w:szCs w:val="28"/>
                    </w:rPr>
                  </w:pPr>
                </w:p>
                <w:p w:rsidR="00180864" w:rsidRDefault="00180864">
                  <w:pPr>
                    <w:rPr>
                      <w:b/>
                      <w:sz w:val="28"/>
                      <w:szCs w:val="28"/>
                    </w:rPr>
                  </w:pPr>
                </w:p>
                <w:p w:rsidR="00180864" w:rsidRPr="00C60549" w:rsidRDefault="006F2342">
                  <w:pPr>
                    <w:rPr>
                      <w:b/>
                      <w:sz w:val="28"/>
                      <w:szCs w:val="28"/>
                    </w:rPr>
                  </w:pPr>
                  <w:r>
                    <w:rPr>
                      <w:b/>
                      <w:sz w:val="28"/>
                      <w:szCs w:val="28"/>
                    </w:rPr>
                    <w:t xml:space="preserve">          </w:t>
                  </w:r>
                  <w:r w:rsidRPr="00C60549">
                    <w:rPr>
                      <w:b/>
                      <w:sz w:val="28"/>
                      <w:szCs w:val="28"/>
                    </w:rPr>
                    <w:t>12</w:t>
                  </w:r>
                  <w:r w:rsidR="00180864" w:rsidRPr="00C60549">
                    <w:rPr>
                      <w:b/>
                      <w:sz w:val="28"/>
                      <w:szCs w:val="28"/>
                    </w:rPr>
                    <w:t xml:space="preserve"> (</w:t>
                  </w:r>
                  <w:r w:rsidRPr="00C60549">
                    <w:rPr>
                      <w:b/>
                      <w:sz w:val="28"/>
                      <w:szCs w:val="28"/>
                    </w:rPr>
                    <w:t>296</w:t>
                  </w:r>
                  <w:r w:rsidR="00180864" w:rsidRPr="00C60549">
                    <w:rPr>
                      <w:b/>
                      <w:sz w:val="28"/>
                      <w:szCs w:val="28"/>
                    </w:rPr>
                    <w:t xml:space="preserve">) от </w:t>
                  </w:r>
                  <w:r w:rsidRPr="00C60549">
                    <w:rPr>
                      <w:b/>
                      <w:sz w:val="28"/>
                      <w:szCs w:val="28"/>
                    </w:rPr>
                    <w:t>22 марта</w:t>
                  </w:r>
                  <w:r w:rsidR="00180864" w:rsidRPr="00C60549">
                    <w:rPr>
                      <w:b/>
                      <w:sz w:val="28"/>
                      <w:szCs w:val="28"/>
                    </w:rPr>
                    <w:t xml:space="preserve"> 2019 г</w:t>
                  </w:r>
                  <w:r w:rsidR="00180864" w:rsidRPr="00C60549">
                    <w:rPr>
                      <w:b/>
                      <w:sz w:val="28"/>
                      <w:szCs w:val="28"/>
                    </w:rPr>
                    <w:t>о</w:t>
                  </w:r>
                  <w:r w:rsidR="00180864" w:rsidRPr="00C60549">
                    <w:rPr>
                      <w:b/>
                      <w:sz w:val="28"/>
                      <w:szCs w:val="28"/>
                    </w:rPr>
                    <w:t>да</w:t>
                  </w:r>
                </w:p>
              </w:txbxContent>
            </v:textbox>
          </v:shape>
        </w:pict>
      </w:r>
      <w:r w:rsidR="00C60549">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7120255" cy="2181225"/>
                    </a:xfrm>
                    <a:prstGeom prst="rect">
                      <a:avLst/>
                    </a:prstGeom>
                    <a:noFill/>
                    <a:ln w="9525">
                      <a:noFill/>
                      <a:miter lim="800000"/>
                      <a:headEnd/>
                      <a:tailEnd/>
                    </a:ln>
                  </pic:spPr>
                </pic:pic>
              </a:graphicData>
            </a:graphic>
          </wp:anchor>
        </w:drawing>
      </w:r>
      <w:r w:rsidR="00660E5D" w:rsidRPr="004D2919">
        <w:rPr>
          <w:rFonts w:ascii="Arial" w:hAnsi="Arial" w:cs="Arial"/>
          <w:color w:val="000000"/>
          <w:sz w:val="16"/>
          <w:szCs w:val="16"/>
        </w:rPr>
        <w:t>АДМИНИСТРАЦИЯ ВАЛДАЙСКОГО МУНИЦИПАЛЬНОГО РАЙОНА</w:t>
      </w:r>
    </w:p>
    <w:p w:rsidR="00660E5D" w:rsidRPr="004D2919" w:rsidRDefault="00660E5D" w:rsidP="00660E5D">
      <w:pPr>
        <w:pStyle w:val="3"/>
        <w:rPr>
          <w:rFonts w:ascii="Arial" w:hAnsi="Arial" w:cs="Arial"/>
          <w:sz w:val="16"/>
          <w:szCs w:val="16"/>
        </w:rPr>
      </w:pPr>
      <w:r w:rsidRPr="004D2919">
        <w:rPr>
          <w:rFonts w:ascii="Arial" w:hAnsi="Arial" w:cs="Arial"/>
          <w:sz w:val="16"/>
          <w:szCs w:val="16"/>
        </w:rPr>
        <w:t>П О С Т А Н О В Л Е Н И Е</w:t>
      </w:r>
    </w:p>
    <w:p w:rsidR="00660E5D" w:rsidRPr="004D2919" w:rsidRDefault="00660E5D" w:rsidP="00660E5D">
      <w:pPr>
        <w:jc w:val="center"/>
        <w:rPr>
          <w:rFonts w:ascii="Arial" w:hAnsi="Arial" w:cs="Arial"/>
          <w:color w:val="000000"/>
          <w:sz w:val="16"/>
          <w:szCs w:val="16"/>
        </w:rPr>
      </w:pPr>
      <w:r w:rsidRPr="004D2919">
        <w:rPr>
          <w:rFonts w:ascii="Arial" w:hAnsi="Arial" w:cs="Arial"/>
          <w:color w:val="000000"/>
          <w:sz w:val="16"/>
          <w:szCs w:val="16"/>
        </w:rPr>
        <w:t>19.03.2019 № 425</w:t>
      </w:r>
    </w:p>
    <w:p w:rsidR="00660E5D" w:rsidRPr="004D2919" w:rsidRDefault="00660E5D" w:rsidP="00660E5D">
      <w:pPr>
        <w:shd w:val="clear" w:color="auto" w:fill="FFFFFF"/>
        <w:tabs>
          <w:tab w:val="left" w:pos="9356"/>
        </w:tabs>
        <w:ind w:right="-2"/>
        <w:jc w:val="center"/>
        <w:rPr>
          <w:rFonts w:ascii="Arial" w:hAnsi="Arial" w:cs="Arial"/>
          <w:b/>
          <w:spacing w:val="-1"/>
          <w:sz w:val="16"/>
          <w:szCs w:val="16"/>
        </w:rPr>
      </w:pPr>
      <w:r w:rsidRPr="004D2919">
        <w:rPr>
          <w:rFonts w:ascii="Arial" w:hAnsi="Arial" w:cs="Arial"/>
          <w:b/>
          <w:sz w:val="16"/>
          <w:szCs w:val="16"/>
        </w:rPr>
        <w:t xml:space="preserve">О внесении изменений в муниципальную программу </w:t>
      </w:r>
      <w:r w:rsidRPr="004D2919">
        <w:rPr>
          <w:rFonts w:ascii="Arial" w:hAnsi="Arial" w:cs="Arial"/>
          <w:b/>
          <w:spacing w:val="-1"/>
          <w:sz w:val="16"/>
          <w:szCs w:val="16"/>
        </w:rPr>
        <w:t xml:space="preserve">«Транспортное обеспечение органов </w:t>
      </w:r>
    </w:p>
    <w:p w:rsidR="00660E5D" w:rsidRPr="004D2919" w:rsidRDefault="00660E5D" w:rsidP="00660E5D">
      <w:pPr>
        <w:shd w:val="clear" w:color="auto" w:fill="FFFFFF"/>
        <w:tabs>
          <w:tab w:val="left" w:pos="9356"/>
        </w:tabs>
        <w:ind w:right="-2"/>
        <w:jc w:val="center"/>
        <w:rPr>
          <w:rFonts w:ascii="Arial" w:hAnsi="Arial" w:cs="Arial"/>
          <w:b/>
          <w:spacing w:val="-1"/>
          <w:sz w:val="16"/>
          <w:szCs w:val="16"/>
        </w:rPr>
      </w:pPr>
      <w:r w:rsidRPr="004D2919">
        <w:rPr>
          <w:rFonts w:ascii="Arial" w:hAnsi="Arial" w:cs="Arial"/>
          <w:b/>
          <w:spacing w:val="-1"/>
          <w:sz w:val="16"/>
          <w:szCs w:val="16"/>
        </w:rPr>
        <w:t xml:space="preserve">местного самоуправления </w:t>
      </w:r>
      <w:r w:rsidRPr="004D2919">
        <w:rPr>
          <w:rFonts w:ascii="Arial" w:hAnsi="Arial" w:cs="Arial"/>
          <w:b/>
          <w:sz w:val="16"/>
          <w:szCs w:val="16"/>
        </w:rPr>
        <w:t>на 2019 год»</w:t>
      </w:r>
    </w:p>
    <w:p w:rsidR="00660E5D" w:rsidRPr="004D2919" w:rsidRDefault="00660E5D" w:rsidP="00660E5D">
      <w:pPr>
        <w:ind w:firstLine="142"/>
        <w:jc w:val="both"/>
        <w:rPr>
          <w:rFonts w:ascii="Arial" w:hAnsi="Arial" w:cs="Arial"/>
          <w:b/>
          <w:sz w:val="16"/>
          <w:szCs w:val="16"/>
        </w:rPr>
      </w:pPr>
      <w:r w:rsidRPr="004D2919">
        <w:rPr>
          <w:rFonts w:ascii="Arial" w:hAnsi="Arial" w:cs="Arial"/>
          <w:spacing w:val="-1"/>
          <w:sz w:val="16"/>
          <w:szCs w:val="16"/>
        </w:rPr>
        <w:t xml:space="preserve">Администрация Валдайского муниципального района </w:t>
      </w:r>
      <w:r w:rsidRPr="004D2919">
        <w:rPr>
          <w:rFonts w:ascii="Arial" w:hAnsi="Arial" w:cs="Arial"/>
          <w:b/>
          <w:sz w:val="16"/>
          <w:szCs w:val="16"/>
        </w:rPr>
        <w:t>ПОСТАНО</w:t>
      </w:r>
      <w:r w:rsidRPr="004D2919">
        <w:rPr>
          <w:rFonts w:ascii="Arial" w:hAnsi="Arial" w:cs="Arial"/>
          <w:b/>
          <w:sz w:val="16"/>
          <w:szCs w:val="16"/>
        </w:rPr>
        <w:t>В</w:t>
      </w:r>
      <w:r w:rsidRPr="004D2919">
        <w:rPr>
          <w:rFonts w:ascii="Arial" w:hAnsi="Arial" w:cs="Arial"/>
          <w:b/>
          <w:sz w:val="16"/>
          <w:szCs w:val="16"/>
        </w:rPr>
        <w:t>ЛЯЕТ:</w:t>
      </w:r>
    </w:p>
    <w:p w:rsidR="00660E5D" w:rsidRPr="004D2919" w:rsidRDefault="00660E5D" w:rsidP="00660E5D">
      <w:pPr>
        <w:widowControl w:val="0"/>
        <w:shd w:val="clear" w:color="auto" w:fill="FFFFFF"/>
        <w:tabs>
          <w:tab w:val="left" w:pos="1094"/>
        </w:tabs>
        <w:autoSpaceDE w:val="0"/>
        <w:autoSpaceDN w:val="0"/>
        <w:adjustRightInd w:val="0"/>
        <w:ind w:right="24" w:firstLine="142"/>
        <w:jc w:val="both"/>
        <w:rPr>
          <w:rFonts w:ascii="Arial" w:hAnsi="Arial" w:cs="Arial"/>
          <w:sz w:val="16"/>
          <w:szCs w:val="16"/>
        </w:rPr>
      </w:pPr>
      <w:r w:rsidRPr="004D2919">
        <w:rPr>
          <w:rFonts w:ascii="Arial" w:hAnsi="Arial" w:cs="Arial"/>
          <w:spacing w:val="-1"/>
          <w:sz w:val="16"/>
          <w:szCs w:val="16"/>
        </w:rPr>
        <w:t>1.</w:t>
      </w:r>
      <w:r w:rsidRPr="004D2919">
        <w:rPr>
          <w:rFonts w:ascii="Arial" w:hAnsi="Arial" w:cs="Arial"/>
          <w:sz w:val="16"/>
          <w:szCs w:val="16"/>
        </w:rPr>
        <w:t xml:space="preserve"> Внести изменения в муниципальную программу</w:t>
      </w:r>
      <w:r w:rsidRPr="004D2919">
        <w:rPr>
          <w:rFonts w:ascii="Arial" w:hAnsi="Arial" w:cs="Arial"/>
          <w:spacing w:val="-1"/>
          <w:sz w:val="16"/>
          <w:szCs w:val="16"/>
        </w:rPr>
        <w:t xml:space="preserve"> «Транспортное обеспечение органов местного самоуправления </w:t>
      </w:r>
      <w:r w:rsidRPr="004D2919">
        <w:rPr>
          <w:rFonts w:ascii="Arial" w:hAnsi="Arial" w:cs="Arial"/>
          <w:sz w:val="16"/>
          <w:szCs w:val="16"/>
        </w:rPr>
        <w:t>на 2019 год», утвержденную п</w:t>
      </w:r>
      <w:r w:rsidRPr="004D2919">
        <w:rPr>
          <w:rFonts w:ascii="Arial" w:hAnsi="Arial" w:cs="Arial"/>
          <w:sz w:val="16"/>
          <w:szCs w:val="16"/>
        </w:rPr>
        <w:t>о</w:t>
      </w:r>
      <w:r w:rsidRPr="004D2919">
        <w:rPr>
          <w:rFonts w:ascii="Arial" w:hAnsi="Arial" w:cs="Arial"/>
          <w:sz w:val="16"/>
          <w:szCs w:val="16"/>
        </w:rPr>
        <w:t>становлением Администрации Валдайского муниципального района от 30.11.2018 № 1908, изложив строки 2.2, 2.4 мероприятий муниципальной пр</w:t>
      </w:r>
      <w:r w:rsidRPr="004D2919">
        <w:rPr>
          <w:rFonts w:ascii="Arial" w:hAnsi="Arial" w:cs="Arial"/>
          <w:sz w:val="16"/>
          <w:szCs w:val="16"/>
        </w:rPr>
        <w:t>о</w:t>
      </w:r>
      <w:r w:rsidRPr="004D2919">
        <w:rPr>
          <w:rFonts w:ascii="Arial" w:hAnsi="Arial" w:cs="Arial"/>
          <w:sz w:val="16"/>
          <w:szCs w:val="16"/>
        </w:rPr>
        <w:t xml:space="preserve">граммы в редакции: </w:t>
      </w:r>
    </w:p>
    <w:tbl>
      <w:tblPr>
        <w:tblW w:w="1149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01"/>
        <w:gridCol w:w="1851"/>
        <w:gridCol w:w="1701"/>
        <w:gridCol w:w="851"/>
        <w:gridCol w:w="2410"/>
        <w:gridCol w:w="2560"/>
        <w:gridCol w:w="1425"/>
      </w:tblGrid>
      <w:tr w:rsidR="00660E5D" w:rsidRPr="004D2919" w:rsidTr="00660E5D">
        <w:trPr>
          <w:trHeight w:val="20"/>
        </w:trPr>
        <w:tc>
          <w:tcPr>
            <w:tcW w:w="701" w:type="dxa"/>
            <w:vMerge w:val="restart"/>
            <w:tcBorders>
              <w:top w:val="single" w:sz="4" w:space="0" w:color="auto"/>
              <w:left w:val="single" w:sz="4" w:space="0" w:color="auto"/>
              <w:bottom w:val="single" w:sz="4" w:space="0" w:color="auto"/>
              <w:right w:val="single" w:sz="4" w:space="0" w:color="auto"/>
            </w:tcBorders>
            <w:vAlign w:val="center"/>
            <w:hideMark/>
          </w:tcPr>
          <w:p w:rsidR="00660E5D" w:rsidRPr="004D2919" w:rsidRDefault="00660E5D" w:rsidP="00627597">
            <w:pPr>
              <w:jc w:val="center"/>
              <w:rPr>
                <w:rFonts w:ascii="Arial" w:hAnsi="Arial" w:cs="Arial"/>
                <w:b/>
                <w:sz w:val="16"/>
                <w:szCs w:val="16"/>
              </w:rPr>
            </w:pPr>
            <w:r w:rsidRPr="004D2919">
              <w:rPr>
                <w:rFonts w:ascii="Arial" w:hAnsi="Arial" w:cs="Arial"/>
                <w:b/>
                <w:sz w:val="16"/>
                <w:szCs w:val="16"/>
              </w:rPr>
              <w:t>№ п/п</w:t>
            </w:r>
          </w:p>
        </w:tc>
        <w:tc>
          <w:tcPr>
            <w:tcW w:w="1851" w:type="dxa"/>
            <w:vMerge w:val="restart"/>
            <w:tcBorders>
              <w:top w:val="single" w:sz="4" w:space="0" w:color="auto"/>
              <w:left w:val="single" w:sz="4" w:space="0" w:color="auto"/>
              <w:bottom w:val="single" w:sz="4" w:space="0" w:color="auto"/>
              <w:right w:val="single" w:sz="4" w:space="0" w:color="auto"/>
            </w:tcBorders>
            <w:vAlign w:val="center"/>
            <w:hideMark/>
          </w:tcPr>
          <w:p w:rsidR="00660E5D" w:rsidRPr="004D2919" w:rsidRDefault="00660E5D" w:rsidP="00627597">
            <w:pPr>
              <w:jc w:val="center"/>
              <w:rPr>
                <w:rFonts w:ascii="Arial" w:hAnsi="Arial" w:cs="Arial"/>
                <w:b/>
                <w:sz w:val="16"/>
                <w:szCs w:val="16"/>
              </w:rPr>
            </w:pPr>
            <w:r w:rsidRPr="004D2919">
              <w:rPr>
                <w:rFonts w:ascii="Arial" w:hAnsi="Arial" w:cs="Arial"/>
                <w:b/>
                <w:sz w:val="16"/>
                <w:szCs w:val="16"/>
              </w:rPr>
              <w:t>Наименование мер</w:t>
            </w:r>
            <w:r w:rsidRPr="004D2919">
              <w:rPr>
                <w:rFonts w:ascii="Arial" w:hAnsi="Arial" w:cs="Arial"/>
                <w:b/>
                <w:sz w:val="16"/>
                <w:szCs w:val="16"/>
              </w:rPr>
              <w:t>о</w:t>
            </w:r>
            <w:r w:rsidRPr="004D2919">
              <w:rPr>
                <w:rFonts w:ascii="Arial" w:hAnsi="Arial" w:cs="Arial"/>
                <w:b/>
                <w:sz w:val="16"/>
                <w:szCs w:val="16"/>
              </w:rPr>
              <w:t>приятия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660E5D" w:rsidRPr="004D2919" w:rsidRDefault="00660E5D" w:rsidP="00627597">
            <w:pPr>
              <w:jc w:val="center"/>
              <w:rPr>
                <w:rFonts w:ascii="Arial" w:hAnsi="Arial" w:cs="Arial"/>
                <w:b/>
                <w:sz w:val="16"/>
                <w:szCs w:val="16"/>
              </w:rPr>
            </w:pPr>
            <w:r w:rsidRPr="004D2919">
              <w:rPr>
                <w:rFonts w:ascii="Arial" w:hAnsi="Arial" w:cs="Arial"/>
                <w:b/>
                <w:sz w:val="16"/>
                <w:szCs w:val="16"/>
              </w:rPr>
              <w:t>Исполн</w:t>
            </w:r>
            <w:r w:rsidRPr="004D2919">
              <w:rPr>
                <w:rFonts w:ascii="Arial" w:hAnsi="Arial" w:cs="Arial"/>
                <w:b/>
                <w:sz w:val="16"/>
                <w:szCs w:val="16"/>
              </w:rPr>
              <w:t>и</w:t>
            </w:r>
            <w:r w:rsidRPr="004D2919">
              <w:rPr>
                <w:rFonts w:ascii="Arial" w:hAnsi="Arial" w:cs="Arial"/>
                <w:b/>
                <w:sz w:val="16"/>
                <w:szCs w:val="16"/>
              </w:rPr>
              <w:t>тель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660E5D" w:rsidRPr="004D2919" w:rsidRDefault="00660E5D" w:rsidP="00627597">
            <w:pPr>
              <w:jc w:val="center"/>
              <w:rPr>
                <w:rFonts w:ascii="Arial" w:hAnsi="Arial" w:cs="Arial"/>
                <w:b/>
                <w:sz w:val="16"/>
                <w:szCs w:val="16"/>
              </w:rPr>
            </w:pPr>
            <w:r w:rsidRPr="004D2919">
              <w:rPr>
                <w:rFonts w:ascii="Arial" w:hAnsi="Arial" w:cs="Arial"/>
                <w:b/>
                <w:sz w:val="16"/>
                <w:szCs w:val="16"/>
              </w:rPr>
              <w:t>Срок реализ</w:t>
            </w:r>
            <w:r w:rsidRPr="004D2919">
              <w:rPr>
                <w:rFonts w:ascii="Arial" w:hAnsi="Arial" w:cs="Arial"/>
                <w:b/>
                <w:sz w:val="16"/>
                <w:szCs w:val="16"/>
              </w:rPr>
              <w:t>а</w:t>
            </w:r>
            <w:r w:rsidRPr="004D2919">
              <w:rPr>
                <w:rFonts w:ascii="Arial" w:hAnsi="Arial" w:cs="Arial"/>
                <w:b/>
                <w:sz w:val="16"/>
                <w:szCs w:val="16"/>
              </w:rPr>
              <w:t>ции</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660E5D" w:rsidRPr="004D2919" w:rsidRDefault="00660E5D" w:rsidP="00627597">
            <w:pPr>
              <w:jc w:val="center"/>
              <w:rPr>
                <w:rFonts w:ascii="Arial" w:hAnsi="Arial" w:cs="Arial"/>
                <w:b/>
                <w:sz w:val="16"/>
                <w:szCs w:val="16"/>
              </w:rPr>
            </w:pPr>
            <w:r w:rsidRPr="004D2919">
              <w:rPr>
                <w:rFonts w:ascii="Arial" w:hAnsi="Arial" w:cs="Arial"/>
                <w:b/>
                <w:sz w:val="16"/>
                <w:szCs w:val="16"/>
              </w:rPr>
              <w:t>Целевой показ</w:t>
            </w:r>
            <w:r w:rsidRPr="004D2919">
              <w:rPr>
                <w:rFonts w:ascii="Arial" w:hAnsi="Arial" w:cs="Arial"/>
                <w:b/>
                <w:sz w:val="16"/>
                <w:szCs w:val="16"/>
              </w:rPr>
              <w:t>а</w:t>
            </w:r>
            <w:r w:rsidRPr="004D2919">
              <w:rPr>
                <w:rFonts w:ascii="Arial" w:hAnsi="Arial" w:cs="Arial"/>
                <w:b/>
                <w:sz w:val="16"/>
                <w:szCs w:val="16"/>
              </w:rPr>
              <w:t>тель (номер целевого показателя из па</w:t>
            </w:r>
            <w:r w:rsidRPr="004D2919">
              <w:rPr>
                <w:rFonts w:ascii="Arial" w:hAnsi="Arial" w:cs="Arial"/>
                <w:b/>
                <w:sz w:val="16"/>
                <w:szCs w:val="16"/>
              </w:rPr>
              <w:t>с</w:t>
            </w:r>
            <w:r w:rsidRPr="004D2919">
              <w:rPr>
                <w:rFonts w:ascii="Arial" w:hAnsi="Arial" w:cs="Arial"/>
                <w:b/>
                <w:sz w:val="16"/>
                <w:szCs w:val="16"/>
              </w:rPr>
              <w:t>порта муниципальной пр</w:t>
            </w:r>
            <w:r w:rsidRPr="004D2919">
              <w:rPr>
                <w:rFonts w:ascii="Arial" w:hAnsi="Arial" w:cs="Arial"/>
                <w:b/>
                <w:sz w:val="16"/>
                <w:szCs w:val="16"/>
              </w:rPr>
              <w:t>о</w:t>
            </w:r>
            <w:r w:rsidRPr="004D2919">
              <w:rPr>
                <w:rFonts w:ascii="Arial" w:hAnsi="Arial" w:cs="Arial"/>
                <w:b/>
                <w:sz w:val="16"/>
                <w:szCs w:val="16"/>
              </w:rPr>
              <w:t>гра</w:t>
            </w:r>
            <w:r w:rsidRPr="004D2919">
              <w:rPr>
                <w:rFonts w:ascii="Arial" w:hAnsi="Arial" w:cs="Arial"/>
                <w:b/>
                <w:sz w:val="16"/>
                <w:szCs w:val="16"/>
              </w:rPr>
              <w:t>м</w:t>
            </w:r>
            <w:r w:rsidRPr="004D2919">
              <w:rPr>
                <w:rFonts w:ascii="Arial" w:hAnsi="Arial" w:cs="Arial"/>
                <w:b/>
                <w:sz w:val="16"/>
                <w:szCs w:val="16"/>
              </w:rPr>
              <w:t>мы)</w:t>
            </w:r>
          </w:p>
        </w:tc>
        <w:tc>
          <w:tcPr>
            <w:tcW w:w="2560" w:type="dxa"/>
            <w:vMerge w:val="restart"/>
            <w:tcBorders>
              <w:top w:val="single" w:sz="4" w:space="0" w:color="auto"/>
              <w:left w:val="single" w:sz="4" w:space="0" w:color="auto"/>
              <w:bottom w:val="single" w:sz="4" w:space="0" w:color="auto"/>
              <w:right w:val="single" w:sz="4" w:space="0" w:color="auto"/>
            </w:tcBorders>
            <w:vAlign w:val="center"/>
            <w:hideMark/>
          </w:tcPr>
          <w:p w:rsidR="00660E5D" w:rsidRPr="004D2919" w:rsidRDefault="00660E5D" w:rsidP="00627597">
            <w:pPr>
              <w:jc w:val="center"/>
              <w:rPr>
                <w:rFonts w:ascii="Arial" w:hAnsi="Arial" w:cs="Arial"/>
                <w:b/>
                <w:sz w:val="16"/>
                <w:szCs w:val="16"/>
              </w:rPr>
            </w:pPr>
            <w:r w:rsidRPr="004D2919">
              <w:rPr>
                <w:rFonts w:ascii="Arial" w:hAnsi="Arial" w:cs="Arial"/>
                <w:b/>
                <w:sz w:val="16"/>
                <w:szCs w:val="16"/>
              </w:rPr>
              <w:t>Источник</w:t>
            </w:r>
            <w:r w:rsidRPr="004D2919">
              <w:rPr>
                <w:rFonts w:ascii="Arial" w:hAnsi="Arial" w:cs="Arial"/>
                <w:b/>
                <w:sz w:val="16"/>
                <w:szCs w:val="16"/>
              </w:rPr>
              <w:br/>
              <w:t>финанс</w:t>
            </w:r>
            <w:r w:rsidRPr="004D2919">
              <w:rPr>
                <w:rFonts w:ascii="Arial" w:hAnsi="Arial" w:cs="Arial"/>
                <w:b/>
                <w:sz w:val="16"/>
                <w:szCs w:val="16"/>
              </w:rPr>
              <w:t>и</w:t>
            </w:r>
            <w:r w:rsidRPr="004D2919">
              <w:rPr>
                <w:rFonts w:ascii="Arial" w:hAnsi="Arial" w:cs="Arial"/>
                <w:b/>
                <w:sz w:val="16"/>
                <w:szCs w:val="16"/>
              </w:rPr>
              <w:t>рования</w:t>
            </w:r>
          </w:p>
        </w:tc>
        <w:tc>
          <w:tcPr>
            <w:tcW w:w="1425" w:type="dxa"/>
            <w:tcBorders>
              <w:top w:val="single" w:sz="4" w:space="0" w:color="auto"/>
              <w:left w:val="single" w:sz="4" w:space="0" w:color="auto"/>
              <w:bottom w:val="single" w:sz="4" w:space="0" w:color="auto"/>
              <w:right w:val="single" w:sz="4" w:space="0" w:color="auto"/>
            </w:tcBorders>
            <w:vAlign w:val="center"/>
            <w:hideMark/>
          </w:tcPr>
          <w:p w:rsidR="00660E5D" w:rsidRPr="004D2919" w:rsidRDefault="00660E5D" w:rsidP="00627597">
            <w:pPr>
              <w:jc w:val="center"/>
              <w:rPr>
                <w:rFonts w:ascii="Arial" w:hAnsi="Arial" w:cs="Arial"/>
                <w:b/>
                <w:sz w:val="16"/>
                <w:szCs w:val="16"/>
              </w:rPr>
            </w:pPr>
            <w:r w:rsidRPr="004D2919">
              <w:rPr>
                <w:rFonts w:ascii="Arial" w:hAnsi="Arial" w:cs="Arial"/>
                <w:b/>
                <w:sz w:val="16"/>
                <w:szCs w:val="16"/>
              </w:rPr>
              <w:t>Объем фина</w:t>
            </w:r>
            <w:r w:rsidRPr="004D2919">
              <w:rPr>
                <w:rFonts w:ascii="Arial" w:hAnsi="Arial" w:cs="Arial"/>
                <w:b/>
                <w:sz w:val="16"/>
                <w:szCs w:val="16"/>
              </w:rPr>
              <w:t>н</w:t>
            </w:r>
            <w:r w:rsidRPr="004D2919">
              <w:rPr>
                <w:rFonts w:ascii="Arial" w:hAnsi="Arial" w:cs="Arial"/>
                <w:b/>
                <w:sz w:val="16"/>
                <w:szCs w:val="16"/>
              </w:rPr>
              <w:t>сирования по годам (тыс. руб.)</w:t>
            </w:r>
          </w:p>
        </w:tc>
      </w:tr>
      <w:tr w:rsidR="00660E5D" w:rsidRPr="004D2919" w:rsidTr="00660E5D">
        <w:trPr>
          <w:trHeight w:val="20"/>
        </w:trPr>
        <w:tc>
          <w:tcPr>
            <w:tcW w:w="701" w:type="dxa"/>
            <w:vMerge/>
            <w:tcBorders>
              <w:top w:val="single" w:sz="4" w:space="0" w:color="auto"/>
              <w:left w:val="single" w:sz="4" w:space="0" w:color="auto"/>
              <w:bottom w:val="single" w:sz="4" w:space="0" w:color="auto"/>
              <w:right w:val="single" w:sz="4" w:space="0" w:color="auto"/>
            </w:tcBorders>
            <w:vAlign w:val="center"/>
            <w:hideMark/>
          </w:tcPr>
          <w:p w:rsidR="00660E5D" w:rsidRPr="004D2919" w:rsidRDefault="00660E5D" w:rsidP="00627597">
            <w:pPr>
              <w:rPr>
                <w:rFonts w:ascii="Arial" w:hAnsi="Arial" w:cs="Arial"/>
                <w:b/>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660E5D" w:rsidRPr="004D2919" w:rsidRDefault="00660E5D" w:rsidP="00627597">
            <w:pPr>
              <w:rPr>
                <w:rFonts w:ascii="Arial" w:hAnsi="Arial" w:cs="Arial"/>
                <w:b/>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60E5D" w:rsidRPr="004D2919" w:rsidRDefault="00660E5D" w:rsidP="00627597">
            <w:pPr>
              <w:rPr>
                <w:rFonts w:ascii="Arial" w:hAnsi="Arial" w:cs="Arial"/>
                <w:b/>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60E5D" w:rsidRPr="004D2919" w:rsidRDefault="00660E5D" w:rsidP="00627597">
            <w:pPr>
              <w:rPr>
                <w:rFonts w:ascii="Arial" w:hAnsi="Arial" w:cs="Arial"/>
                <w:b/>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60E5D" w:rsidRPr="004D2919" w:rsidRDefault="00660E5D" w:rsidP="00627597">
            <w:pPr>
              <w:rPr>
                <w:rFonts w:ascii="Arial" w:hAnsi="Arial" w:cs="Arial"/>
                <w:b/>
                <w:sz w:val="16"/>
                <w:szCs w:val="16"/>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rsidR="00660E5D" w:rsidRPr="004D2919" w:rsidRDefault="00660E5D" w:rsidP="00627597">
            <w:pPr>
              <w:rPr>
                <w:rFonts w:ascii="Arial" w:hAnsi="Arial" w:cs="Arial"/>
                <w:b/>
                <w:sz w:val="16"/>
                <w:szCs w:val="16"/>
              </w:rPr>
            </w:pPr>
          </w:p>
        </w:tc>
        <w:tc>
          <w:tcPr>
            <w:tcW w:w="1425" w:type="dxa"/>
            <w:tcBorders>
              <w:top w:val="single" w:sz="4" w:space="0" w:color="auto"/>
              <w:left w:val="single" w:sz="4" w:space="0" w:color="auto"/>
              <w:bottom w:val="single" w:sz="4" w:space="0" w:color="auto"/>
              <w:right w:val="single" w:sz="4" w:space="0" w:color="auto"/>
            </w:tcBorders>
            <w:vAlign w:val="center"/>
            <w:hideMark/>
          </w:tcPr>
          <w:p w:rsidR="00660E5D" w:rsidRPr="004D2919" w:rsidRDefault="00660E5D" w:rsidP="00627597">
            <w:pPr>
              <w:jc w:val="center"/>
              <w:rPr>
                <w:rFonts w:ascii="Arial" w:hAnsi="Arial" w:cs="Arial"/>
                <w:b/>
                <w:sz w:val="16"/>
                <w:szCs w:val="16"/>
              </w:rPr>
            </w:pPr>
            <w:r w:rsidRPr="004D2919">
              <w:rPr>
                <w:rFonts w:ascii="Arial" w:hAnsi="Arial" w:cs="Arial"/>
                <w:b/>
                <w:sz w:val="16"/>
                <w:szCs w:val="16"/>
              </w:rPr>
              <w:t>2019</w:t>
            </w:r>
          </w:p>
        </w:tc>
      </w:tr>
      <w:tr w:rsidR="00660E5D" w:rsidRPr="004D2919" w:rsidTr="00660E5D">
        <w:trPr>
          <w:trHeight w:val="20"/>
        </w:trPr>
        <w:tc>
          <w:tcPr>
            <w:tcW w:w="701" w:type="dxa"/>
            <w:tcBorders>
              <w:top w:val="single" w:sz="4" w:space="0" w:color="auto"/>
              <w:left w:val="single" w:sz="4" w:space="0" w:color="auto"/>
              <w:bottom w:val="single" w:sz="4" w:space="0" w:color="auto"/>
              <w:right w:val="single" w:sz="4" w:space="0" w:color="auto"/>
            </w:tcBorders>
            <w:vAlign w:val="center"/>
            <w:hideMark/>
          </w:tcPr>
          <w:p w:rsidR="00660E5D" w:rsidRPr="004D2919" w:rsidRDefault="00660E5D" w:rsidP="00627597">
            <w:pPr>
              <w:jc w:val="center"/>
              <w:rPr>
                <w:rFonts w:ascii="Arial" w:hAnsi="Arial" w:cs="Arial"/>
                <w:sz w:val="16"/>
                <w:szCs w:val="16"/>
              </w:rPr>
            </w:pPr>
            <w:r w:rsidRPr="004D2919">
              <w:rPr>
                <w:rFonts w:ascii="Arial" w:hAnsi="Arial" w:cs="Arial"/>
                <w:sz w:val="16"/>
                <w:szCs w:val="16"/>
              </w:rPr>
              <w:t>«2.2.</w:t>
            </w:r>
          </w:p>
        </w:tc>
        <w:tc>
          <w:tcPr>
            <w:tcW w:w="1851" w:type="dxa"/>
            <w:tcBorders>
              <w:top w:val="single" w:sz="4" w:space="0" w:color="auto"/>
              <w:left w:val="single" w:sz="4" w:space="0" w:color="auto"/>
              <w:bottom w:val="single" w:sz="4" w:space="0" w:color="auto"/>
              <w:right w:val="single" w:sz="4" w:space="0" w:color="auto"/>
            </w:tcBorders>
            <w:hideMark/>
          </w:tcPr>
          <w:p w:rsidR="00660E5D" w:rsidRPr="004D2919" w:rsidRDefault="00660E5D" w:rsidP="00627597">
            <w:pPr>
              <w:rPr>
                <w:rFonts w:ascii="Arial" w:hAnsi="Arial" w:cs="Arial"/>
                <w:sz w:val="16"/>
                <w:szCs w:val="16"/>
              </w:rPr>
            </w:pPr>
            <w:r w:rsidRPr="004D2919">
              <w:rPr>
                <w:rFonts w:ascii="Arial" w:hAnsi="Arial" w:cs="Arial"/>
                <w:sz w:val="16"/>
                <w:szCs w:val="16"/>
              </w:rPr>
              <w:t>Осуществление заку</w:t>
            </w:r>
            <w:r w:rsidRPr="004D2919">
              <w:rPr>
                <w:rFonts w:ascii="Arial" w:hAnsi="Arial" w:cs="Arial"/>
                <w:sz w:val="16"/>
                <w:szCs w:val="16"/>
              </w:rPr>
              <w:t>п</w:t>
            </w:r>
            <w:r w:rsidRPr="004D2919">
              <w:rPr>
                <w:rFonts w:ascii="Arial" w:hAnsi="Arial" w:cs="Arial"/>
                <w:sz w:val="16"/>
                <w:szCs w:val="16"/>
              </w:rPr>
              <w:t>ки нового автом</w:t>
            </w:r>
            <w:r w:rsidRPr="004D2919">
              <w:rPr>
                <w:rFonts w:ascii="Arial" w:hAnsi="Arial" w:cs="Arial"/>
                <w:sz w:val="16"/>
                <w:szCs w:val="16"/>
              </w:rPr>
              <w:t>о</w:t>
            </w:r>
            <w:r w:rsidRPr="004D2919">
              <w:rPr>
                <w:rFonts w:ascii="Arial" w:hAnsi="Arial" w:cs="Arial"/>
                <w:sz w:val="16"/>
                <w:szCs w:val="16"/>
              </w:rPr>
              <w:t>биля через электро</w:t>
            </w:r>
            <w:r w:rsidRPr="004D2919">
              <w:rPr>
                <w:rFonts w:ascii="Arial" w:hAnsi="Arial" w:cs="Arial"/>
                <w:sz w:val="16"/>
                <w:szCs w:val="16"/>
              </w:rPr>
              <w:t>н</w:t>
            </w:r>
            <w:r w:rsidRPr="004D2919">
              <w:rPr>
                <w:rFonts w:ascii="Arial" w:hAnsi="Arial" w:cs="Arial"/>
                <w:sz w:val="16"/>
                <w:szCs w:val="16"/>
              </w:rPr>
              <w:t>ный аукц</w:t>
            </w:r>
            <w:r w:rsidRPr="004D2919">
              <w:rPr>
                <w:rFonts w:ascii="Arial" w:hAnsi="Arial" w:cs="Arial"/>
                <w:sz w:val="16"/>
                <w:szCs w:val="16"/>
              </w:rPr>
              <w:t>и</w:t>
            </w:r>
            <w:r w:rsidRPr="004D2919">
              <w:rPr>
                <w:rFonts w:ascii="Arial" w:hAnsi="Arial" w:cs="Arial"/>
                <w:sz w:val="16"/>
                <w:szCs w:val="16"/>
              </w:rPr>
              <w:t>он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0E5D" w:rsidRPr="004D2919" w:rsidRDefault="00660E5D" w:rsidP="00627597">
            <w:pPr>
              <w:jc w:val="center"/>
              <w:rPr>
                <w:rFonts w:ascii="Arial" w:hAnsi="Arial" w:cs="Arial"/>
                <w:sz w:val="16"/>
                <w:szCs w:val="16"/>
              </w:rPr>
            </w:pPr>
            <w:r w:rsidRPr="004D2919">
              <w:rPr>
                <w:rFonts w:ascii="Arial" w:hAnsi="Arial" w:cs="Arial"/>
                <w:sz w:val="16"/>
                <w:szCs w:val="16"/>
              </w:rPr>
              <w:t>Администрация Ва</w:t>
            </w:r>
            <w:r w:rsidRPr="004D2919">
              <w:rPr>
                <w:rFonts w:ascii="Arial" w:hAnsi="Arial" w:cs="Arial"/>
                <w:sz w:val="16"/>
                <w:szCs w:val="16"/>
              </w:rPr>
              <w:t>л</w:t>
            </w:r>
            <w:r w:rsidRPr="004D2919">
              <w:rPr>
                <w:rFonts w:ascii="Arial" w:hAnsi="Arial" w:cs="Arial"/>
                <w:sz w:val="16"/>
                <w:szCs w:val="16"/>
              </w:rPr>
              <w:t>дайского муниц</w:t>
            </w:r>
            <w:r w:rsidRPr="004D2919">
              <w:rPr>
                <w:rFonts w:ascii="Arial" w:hAnsi="Arial" w:cs="Arial"/>
                <w:sz w:val="16"/>
                <w:szCs w:val="16"/>
              </w:rPr>
              <w:t>и</w:t>
            </w:r>
            <w:r w:rsidRPr="004D2919">
              <w:rPr>
                <w:rFonts w:ascii="Arial" w:hAnsi="Arial" w:cs="Arial"/>
                <w:sz w:val="16"/>
                <w:szCs w:val="16"/>
              </w:rPr>
              <w:t>пального ра</w:t>
            </w:r>
            <w:r w:rsidRPr="004D2919">
              <w:rPr>
                <w:rFonts w:ascii="Arial" w:hAnsi="Arial" w:cs="Arial"/>
                <w:sz w:val="16"/>
                <w:szCs w:val="16"/>
              </w:rPr>
              <w:t>й</w:t>
            </w:r>
            <w:r w:rsidRPr="004D2919">
              <w:rPr>
                <w:rFonts w:ascii="Arial" w:hAnsi="Arial" w:cs="Arial"/>
                <w:sz w:val="16"/>
                <w:szCs w:val="16"/>
              </w:rPr>
              <w:t>она</w:t>
            </w:r>
          </w:p>
        </w:tc>
        <w:tc>
          <w:tcPr>
            <w:tcW w:w="851" w:type="dxa"/>
            <w:tcBorders>
              <w:top w:val="single" w:sz="4" w:space="0" w:color="auto"/>
              <w:left w:val="single" w:sz="4" w:space="0" w:color="auto"/>
              <w:bottom w:val="single" w:sz="4" w:space="0" w:color="auto"/>
              <w:right w:val="single" w:sz="4" w:space="0" w:color="auto"/>
            </w:tcBorders>
            <w:vAlign w:val="center"/>
            <w:hideMark/>
          </w:tcPr>
          <w:p w:rsidR="00660E5D" w:rsidRPr="004D2919" w:rsidRDefault="00660E5D" w:rsidP="00627597">
            <w:pPr>
              <w:jc w:val="center"/>
              <w:rPr>
                <w:rFonts w:ascii="Arial" w:hAnsi="Arial" w:cs="Arial"/>
                <w:sz w:val="16"/>
                <w:szCs w:val="16"/>
              </w:rPr>
            </w:pPr>
            <w:r w:rsidRPr="004D2919">
              <w:rPr>
                <w:rFonts w:ascii="Arial" w:hAnsi="Arial" w:cs="Arial"/>
                <w:sz w:val="16"/>
                <w:szCs w:val="16"/>
              </w:rPr>
              <w:t>2019 год</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0E5D" w:rsidRPr="004D2919" w:rsidRDefault="00660E5D" w:rsidP="00627597">
            <w:pPr>
              <w:jc w:val="center"/>
              <w:rPr>
                <w:rFonts w:ascii="Arial" w:hAnsi="Arial" w:cs="Arial"/>
                <w:sz w:val="16"/>
                <w:szCs w:val="16"/>
              </w:rPr>
            </w:pPr>
            <w:r w:rsidRPr="004D2919">
              <w:rPr>
                <w:rFonts w:ascii="Arial" w:hAnsi="Arial" w:cs="Arial"/>
                <w:sz w:val="16"/>
                <w:szCs w:val="16"/>
              </w:rPr>
              <w:t>2.1.1</w:t>
            </w:r>
          </w:p>
        </w:tc>
        <w:tc>
          <w:tcPr>
            <w:tcW w:w="2560" w:type="dxa"/>
            <w:tcBorders>
              <w:top w:val="single" w:sz="4" w:space="0" w:color="auto"/>
              <w:left w:val="single" w:sz="4" w:space="0" w:color="auto"/>
              <w:bottom w:val="single" w:sz="4" w:space="0" w:color="auto"/>
              <w:right w:val="single" w:sz="4" w:space="0" w:color="auto"/>
            </w:tcBorders>
            <w:vAlign w:val="center"/>
          </w:tcPr>
          <w:p w:rsidR="00660E5D" w:rsidRPr="004D2919" w:rsidRDefault="00660E5D" w:rsidP="00627597">
            <w:pPr>
              <w:jc w:val="center"/>
              <w:rPr>
                <w:rFonts w:ascii="Arial" w:hAnsi="Arial" w:cs="Arial"/>
                <w:sz w:val="16"/>
                <w:szCs w:val="16"/>
              </w:rPr>
            </w:pPr>
            <w:r w:rsidRPr="004D2919">
              <w:rPr>
                <w:rFonts w:ascii="Arial" w:hAnsi="Arial" w:cs="Arial"/>
                <w:sz w:val="16"/>
                <w:szCs w:val="16"/>
              </w:rPr>
              <w:t>бюджет Валдайского муниц</w:t>
            </w:r>
            <w:r w:rsidRPr="004D2919">
              <w:rPr>
                <w:rFonts w:ascii="Arial" w:hAnsi="Arial" w:cs="Arial"/>
                <w:sz w:val="16"/>
                <w:szCs w:val="16"/>
              </w:rPr>
              <w:t>и</w:t>
            </w:r>
            <w:r w:rsidRPr="004D2919">
              <w:rPr>
                <w:rFonts w:ascii="Arial" w:hAnsi="Arial" w:cs="Arial"/>
                <w:sz w:val="16"/>
                <w:szCs w:val="16"/>
              </w:rPr>
              <w:t>пальн</w:t>
            </w:r>
            <w:r w:rsidRPr="004D2919">
              <w:rPr>
                <w:rFonts w:ascii="Arial" w:hAnsi="Arial" w:cs="Arial"/>
                <w:sz w:val="16"/>
                <w:szCs w:val="16"/>
              </w:rPr>
              <w:t>о</w:t>
            </w:r>
            <w:r w:rsidRPr="004D2919">
              <w:rPr>
                <w:rFonts w:ascii="Arial" w:hAnsi="Arial" w:cs="Arial"/>
                <w:sz w:val="16"/>
                <w:szCs w:val="16"/>
              </w:rPr>
              <w:t>го района</w:t>
            </w:r>
          </w:p>
        </w:tc>
        <w:tc>
          <w:tcPr>
            <w:tcW w:w="1425" w:type="dxa"/>
            <w:tcBorders>
              <w:top w:val="single" w:sz="4" w:space="0" w:color="auto"/>
              <w:left w:val="single" w:sz="4" w:space="0" w:color="auto"/>
              <w:bottom w:val="single" w:sz="4" w:space="0" w:color="auto"/>
              <w:right w:val="single" w:sz="4" w:space="0" w:color="auto"/>
            </w:tcBorders>
            <w:vAlign w:val="center"/>
            <w:hideMark/>
          </w:tcPr>
          <w:p w:rsidR="00660E5D" w:rsidRPr="004D2919" w:rsidRDefault="00660E5D" w:rsidP="00627597">
            <w:pPr>
              <w:jc w:val="center"/>
              <w:rPr>
                <w:rFonts w:ascii="Arial" w:hAnsi="Arial" w:cs="Arial"/>
                <w:sz w:val="16"/>
                <w:szCs w:val="16"/>
              </w:rPr>
            </w:pPr>
            <w:r w:rsidRPr="004D2919">
              <w:rPr>
                <w:rFonts w:ascii="Arial" w:hAnsi="Arial" w:cs="Arial"/>
                <w:sz w:val="16"/>
                <w:szCs w:val="16"/>
              </w:rPr>
              <w:t>715,4</w:t>
            </w:r>
          </w:p>
        </w:tc>
      </w:tr>
      <w:tr w:rsidR="00660E5D" w:rsidRPr="004D2919" w:rsidTr="00660E5D">
        <w:trPr>
          <w:trHeight w:val="20"/>
        </w:trPr>
        <w:tc>
          <w:tcPr>
            <w:tcW w:w="701" w:type="dxa"/>
            <w:vMerge w:val="restart"/>
            <w:tcBorders>
              <w:top w:val="single" w:sz="4" w:space="0" w:color="auto"/>
              <w:left w:val="single" w:sz="4" w:space="0" w:color="auto"/>
              <w:bottom w:val="single" w:sz="4" w:space="0" w:color="auto"/>
              <w:right w:val="single" w:sz="4" w:space="0" w:color="auto"/>
            </w:tcBorders>
            <w:hideMark/>
          </w:tcPr>
          <w:p w:rsidR="00660E5D" w:rsidRPr="004D2919" w:rsidRDefault="00660E5D" w:rsidP="00627597">
            <w:pPr>
              <w:jc w:val="center"/>
              <w:rPr>
                <w:rFonts w:ascii="Arial" w:hAnsi="Arial" w:cs="Arial"/>
                <w:b/>
                <w:sz w:val="16"/>
                <w:szCs w:val="16"/>
              </w:rPr>
            </w:pPr>
            <w:r w:rsidRPr="004D2919">
              <w:rPr>
                <w:rFonts w:ascii="Arial" w:hAnsi="Arial" w:cs="Arial"/>
                <w:sz w:val="16"/>
                <w:szCs w:val="16"/>
              </w:rPr>
              <w:t>2.4.</w:t>
            </w:r>
          </w:p>
        </w:tc>
        <w:tc>
          <w:tcPr>
            <w:tcW w:w="1851" w:type="dxa"/>
            <w:vMerge w:val="restart"/>
            <w:tcBorders>
              <w:top w:val="single" w:sz="4" w:space="0" w:color="auto"/>
              <w:left w:val="single" w:sz="4" w:space="0" w:color="auto"/>
              <w:bottom w:val="single" w:sz="4" w:space="0" w:color="auto"/>
              <w:right w:val="single" w:sz="4" w:space="0" w:color="auto"/>
            </w:tcBorders>
            <w:hideMark/>
          </w:tcPr>
          <w:p w:rsidR="00660E5D" w:rsidRPr="004D2919" w:rsidRDefault="00660E5D" w:rsidP="00627597">
            <w:pPr>
              <w:rPr>
                <w:rFonts w:ascii="Arial" w:hAnsi="Arial" w:cs="Arial"/>
                <w:b/>
                <w:sz w:val="16"/>
                <w:szCs w:val="16"/>
              </w:rPr>
            </w:pPr>
            <w:r w:rsidRPr="004D2919">
              <w:rPr>
                <w:rFonts w:ascii="Arial" w:hAnsi="Arial" w:cs="Arial"/>
                <w:sz w:val="16"/>
                <w:szCs w:val="16"/>
              </w:rPr>
              <w:t>Проведение меропри</w:t>
            </w:r>
            <w:r w:rsidRPr="004D2919">
              <w:rPr>
                <w:rFonts w:ascii="Arial" w:hAnsi="Arial" w:cs="Arial"/>
                <w:sz w:val="16"/>
                <w:szCs w:val="16"/>
              </w:rPr>
              <w:t>я</w:t>
            </w:r>
            <w:r w:rsidRPr="004D2919">
              <w:rPr>
                <w:rFonts w:ascii="Arial" w:hAnsi="Arial" w:cs="Arial"/>
                <w:sz w:val="16"/>
                <w:szCs w:val="16"/>
              </w:rPr>
              <w:t>тий по содерж</w:t>
            </w:r>
            <w:r w:rsidRPr="004D2919">
              <w:rPr>
                <w:rFonts w:ascii="Arial" w:hAnsi="Arial" w:cs="Arial"/>
                <w:sz w:val="16"/>
                <w:szCs w:val="16"/>
              </w:rPr>
              <w:t>а</w:t>
            </w:r>
            <w:r w:rsidRPr="004D2919">
              <w:rPr>
                <w:rFonts w:ascii="Arial" w:hAnsi="Arial" w:cs="Arial"/>
                <w:sz w:val="16"/>
                <w:szCs w:val="16"/>
              </w:rPr>
              <w:t>нию новых автомоб</w:t>
            </w:r>
            <w:r w:rsidRPr="004D2919">
              <w:rPr>
                <w:rFonts w:ascii="Arial" w:hAnsi="Arial" w:cs="Arial"/>
                <w:sz w:val="16"/>
                <w:szCs w:val="16"/>
              </w:rPr>
              <w:t>и</w:t>
            </w:r>
            <w:r w:rsidRPr="004D2919">
              <w:rPr>
                <w:rFonts w:ascii="Arial" w:hAnsi="Arial" w:cs="Arial"/>
                <w:sz w:val="16"/>
                <w:szCs w:val="16"/>
              </w:rPr>
              <w:t>лей</w:t>
            </w:r>
          </w:p>
        </w:tc>
        <w:tc>
          <w:tcPr>
            <w:tcW w:w="1701" w:type="dxa"/>
            <w:tcBorders>
              <w:top w:val="single" w:sz="4" w:space="0" w:color="auto"/>
              <w:left w:val="single" w:sz="4" w:space="0" w:color="auto"/>
              <w:bottom w:val="single" w:sz="4" w:space="0" w:color="auto"/>
              <w:right w:val="single" w:sz="4" w:space="0" w:color="auto"/>
            </w:tcBorders>
            <w:hideMark/>
          </w:tcPr>
          <w:p w:rsidR="00660E5D" w:rsidRPr="004D2919" w:rsidRDefault="00660E5D" w:rsidP="00627597">
            <w:pPr>
              <w:jc w:val="center"/>
              <w:rPr>
                <w:rFonts w:ascii="Arial" w:hAnsi="Arial" w:cs="Arial"/>
                <w:sz w:val="16"/>
                <w:szCs w:val="16"/>
              </w:rPr>
            </w:pPr>
            <w:r w:rsidRPr="004D2919">
              <w:rPr>
                <w:rFonts w:ascii="Arial" w:hAnsi="Arial" w:cs="Arial"/>
                <w:sz w:val="16"/>
                <w:szCs w:val="16"/>
              </w:rPr>
              <w:t>МБУ «АХУ»</w:t>
            </w:r>
          </w:p>
        </w:tc>
        <w:tc>
          <w:tcPr>
            <w:tcW w:w="851" w:type="dxa"/>
            <w:tcBorders>
              <w:top w:val="single" w:sz="4" w:space="0" w:color="auto"/>
              <w:left w:val="single" w:sz="4" w:space="0" w:color="auto"/>
              <w:bottom w:val="single" w:sz="4" w:space="0" w:color="auto"/>
              <w:right w:val="single" w:sz="4" w:space="0" w:color="auto"/>
            </w:tcBorders>
            <w:hideMark/>
          </w:tcPr>
          <w:p w:rsidR="00660E5D" w:rsidRPr="004D2919" w:rsidRDefault="00660E5D" w:rsidP="00627597">
            <w:pPr>
              <w:jc w:val="center"/>
              <w:rPr>
                <w:rFonts w:ascii="Arial" w:hAnsi="Arial" w:cs="Arial"/>
                <w:sz w:val="16"/>
                <w:szCs w:val="16"/>
              </w:rPr>
            </w:pPr>
            <w:r w:rsidRPr="004D2919">
              <w:rPr>
                <w:rFonts w:ascii="Arial" w:hAnsi="Arial" w:cs="Arial"/>
                <w:sz w:val="16"/>
                <w:szCs w:val="16"/>
              </w:rPr>
              <w:t>2019 год</w:t>
            </w:r>
          </w:p>
        </w:tc>
        <w:tc>
          <w:tcPr>
            <w:tcW w:w="2410" w:type="dxa"/>
            <w:tcBorders>
              <w:top w:val="single" w:sz="4" w:space="0" w:color="auto"/>
              <w:left w:val="single" w:sz="4" w:space="0" w:color="auto"/>
              <w:bottom w:val="single" w:sz="4" w:space="0" w:color="auto"/>
              <w:right w:val="single" w:sz="4" w:space="0" w:color="auto"/>
            </w:tcBorders>
            <w:hideMark/>
          </w:tcPr>
          <w:p w:rsidR="00660E5D" w:rsidRPr="004D2919" w:rsidRDefault="00660E5D" w:rsidP="00627597">
            <w:pPr>
              <w:jc w:val="center"/>
              <w:rPr>
                <w:rFonts w:ascii="Arial" w:hAnsi="Arial" w:cs="Arial"/>
                <w:sz w:val="16"/>
                <w:szCs w:val="16"/>
              </w:rPr>
            </w:pPr>
            <w:r w:rsidRPr="004D2919">
              <w:rPr>
                <w:rFonts w:ascii="Arial" w:hAnsi="Arial" w:cs="Arial"/>
                <w:sz w:val="16"/>
                <w:szCs w:val="16"/>
              </w:rPr>
              <w:t>2.1.1</w:t>
            </w:r>
          </w:p>
        </w:tc>
        <w:tc>
          <w:tcPr>
            <w:tcW w:w="2560" w:type="dxa"/>
            <w:tcBorders>
              <w:top w:val="single" w:sz="4" w:space="0" w:color="auto"/>
              <w:left w:val="single" w:sz="4" w:space="0" w:color="auto"/>
              <w:bottom w:val="single" w:sz="4" w:space="0" w:color="auto"/>
              <w:right w:val="single" w:sz="4" w:space="0" w:color="auto"/>
            </w:tcBorders>
            <w:hideMark/>
          </w:tcPr>
          <w:p w:rsidR="00660E5D" w:rsidRPr="004D2919" w:rsidRDefault="00660E5D" w:rsidP="00627597">
            <w:pPr>
              <w:jc w:val="center"/>
              <w:rPr>
                <w:rFonts w:ascii="Arial" w:hAnsi="Arial" w:cs="Arial"/>
                <w:sz w:val="16"/>
                <w:szCs w:val="16"/>
              </w:rPr>
            </w:pPr>
            <w:r w:rsidRPr="004D2919">
              <w:rPr>
                <w:rFonts w:ascii="Arial" w:hAnsi="Arial" w:cs="Arial"/>
                <w:sz w:val="16"/>
                <w:szCs w:val="16"/>
              </w:rPr>
              <w:t>бюджет Валдайского муниц</w:t>
            </w:r>
            <w:r w:rsidRPr="004D2919">
              <w:rPr>
                <w:rFonts w:ascii="Arial" w:hAnsi="Arial" w:cs="Arial"/>
                <w:sz w:val="16"/>
                <w:szCs w:val="16"/>
              </w:rPr>
              <w:t>и</w:t>
            </w:r>
            <w:r w:rsidRPr="004D2919">
              <w:rPr>
                <w:rFonts w:ascii="Arial" w:hAnsi="Arial" w:cs="Arial"/>
                <w:sz w:val="16"/>
                <w:szCs w:val="16"/>
              </w:rPr>
              <w:t>пальн</w:t>
            </w:r>
            <w:r w:rsidRPr="004D2919">
              <w:rPr>
                <w:rFonts w:ascii="Arial" w:hAnsi="Arial" w:cs="Arial"/>
                <w:sz w:val="16"/>
                <w:szCs w:val="16"/>
              </w:rPr>
              <w:t>о</w:t>
            </w:r>
            <w:r w:rsidRPr="004D2919">
              <w:rPr>
                <w:rFonts w:ascii="Arial" w:hAnsi="Arial" w:cs="Arial"/>
                <w:sz w:val="16"/>
                <w:szCs w:val="16"/>
              </w:rPr>
              <w:t>го района</w:t>
            </w:r>
          </w:p>
        </w:tc>
        <w:tc>
          <w:tcPr>
            <w:tcW w:w="1425" w:type="dxa"/>
            <w:tcBorders>
              <w:top w:val="single" w:sz="4" w:space="0" w:color="auto"/>
              <w:left w:val="single" w:sz="4" w:space="0" w:color="auto"/>
              <w:bottom w:val="single" w:sz="4" w:space="0" w:color="auto"/>
              <w:right w:val="single" w:sz="4" w:space="0" w:color="auto"/>
            </w:tcBorders>
            <w:vAlign w:val="center"/>
          </w:tcPr>
          <w:p w:rsidR="00660E5D" w:rsidRPr="004D2919" w:rsidRDefault="00660E5D" w:rsidP="00627597">
            <w:pPr>
              <w:jc w:val="center"/>
              <w:rPr>
                <w:rFonts w:ascii="Arial" w:hAnsi="Arial" w:cs="Arial"/>
                <w:sz w:val="16"/>
                <w:szCs w:val="16"/>
              </w:rPr>
            </w:pPr>
            <w:r w:rsidRPr="004D2919">
              <w:rPr>
                <w:rFonts w:ascii="Arial" w:hAnsi="Arial" w:cs="Arial"/>
                <w:sz w:val="16"/>
                <w:szCs w:val="16"/>
              </w:rPr>
              <w:t>43,39791</w:t>
            </w:r>
          </w:p>
        </w:tc>
      </w:tr>
      <w:tr w:rsidR="00660E5D" w:rsidRPr="004D2919" w:rsidTr="00660E5D">
        <w:trPr>
          <w:trHeight w:val="20"/>
        </w:trPr>
        <w:tc>
          <w:tcPr>
            <w:tcW w:w="701" w:type="dxa"/>
            <w:vMerge/>
            <w:tcBorders>
              <w:top w:val="single" w:sz="4" w:space="0" w:color="auto"/>
              <w:left w:val="single" w:sz="4" w:space="0" w:color="auto"/>
              <w:bottom w:val="single" w:sz="4" w:space="0" w:color="auto"/>
              <w:right w:val="single" w:sz="4" w:space="0" w:color="auto"/>
            </w:tcBorders>
            <w:vAlign w:val="center"/>
            <w:hideMark/>
          </w:tcPr>
          <w:p w:rsidR="00660E5D" w:rsidRPr="004D2919" w:rsidRDefault="00660E5D" w:rsidP="00627597">
            <w:pPr>
              <w:rPr>
                <w:rFonts w:ascii="Arial" w:hAnsi="Arial" w:cs="Arial"/>
                <w:b/>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660E5D" w:rsidRPr="004D2919" w:rsidRDefault="00660E5D" w:rsidP="00627597">
            <w:pPr>
              <w:rPr>
                <w:rFonts w:ascii="Arial" w:hAnsi="Arial" w:cs="Arial"/>
                <w:b/>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660E5D" w:rsidRPr="004D2919" w:rsidRDefault="00660E5D" w:rsidP="00627597">
            <w:pPr>
              <w:jc w:val="center"/>
              <w:rPr>
                <w:rFonts w:ascii="Arial" w:hAnsi="Arial" w:cs="Arial"/>
                <w:sz w:val="16"/>
                <w:szCs w:val="16"/>
              </w:rPr>
            </w:pPr>
            <w:r w:rsidRPr="004D2919">
              <w:rPr>
                <w:rFonts w:ascii="Arial" w:hAnsi="Arial" w:cs="Arial"/>
                <w:sz w:val="16"/>
                <w:szCs w:val="16"/>
              </w:rPr>
              <w:t>Администрация Ва</w:t>
            </w:r>
            <w:r w:rsidRPr="004D2919">
              <w:rPr>
                <w:rFonts w:ascii="Arial" w:hAnsi="Arial" w:cs="Arial"/>
                <w:sz w:val="16"/>
                <w:szCs w:val="16"/>
              </w:rPr>
              <w:t>л</w:t>
            </w:r>
            <w:r w:rsidRPr="004D2919">
              <w:rPr>
                <w:rFonts w:ascii="Arial" w:hAnsi="Arial" w:cs="Arial"/>
                <w:sz w:val="16"/>
                <w:szCs w:val="16"/>
              </w:rPr>
              <w:t>дайского муниц</w:t>
            </w:r>
            <w:r w:rsidRPr="004D2919">
              <w:rPr>
                <w:rFonts w:ascii="Arial" w:hAnsi="Arial" w:cs="Arial"/>
                <w:sz w:val="16"/>
                <w:szCs w:val="16"/>
              </w:rPr>
              <w:t>и</w:t>
            </w:r>
            <w:r w:rsidRPr="004D2919">
              <w:rPr>
                <w:rFonts w:ascii="Arial" w:hAnsi="Arial" w:cs="Arial"/>
                <w:sz w:val="16"/>
                <w:szCs w:val="16"/>
              </w:rPr>
              <w:t>пального ра</w:t>
            </w:r>
            <w:r w:rsidRPr="004D2919">
              <w:rPr>
                <w:rFonts w:ascii="Arial" w:hAnsi="Arial" w:cs="Arial"/>
                <w:sz w:val="16"/>
                <w:szCs w:val="16"/>
              </w:rPr>
              <w:t>й</w:t>
            </w:r>
            <w:r w:rsidRPr="004D2919">
              <w:rPr>
                <w:rFonts w:ascii="Arial" w:hAnsi="Arial" w:cs="Arial"/>
                <w:sz w:val="16"/>
                <w:szCs w:val="16"/>
              </w:rPr>
              <w:t>она</w:t>
            </w:r>
          </w:p>
        </w:tc>
        <w:tc>
          <w:tcPr>
            <w:tcW w:w="851" w:type="dxa"/>
            <w:tcBorders>
              <w:top w:val="single" w:sz="4" w:space="0" w:color="auto"/>
              <w:left w:val="single" w:sz="4" w:space="0" w:color="auto"/>
              <w:bottom w:val="single" w:sz="4" w:space="0" w:color="auto"/>
              <w:right w:val="single" w:sz="4" w:space="0" w:color="auto"/>
            </w:tcBorders>
            <w:hideMark/>
          </w:tcPr>
          <w:p w:rsidR="00660E5D" w:rsidRPr="004D2919" w:rsidRDefault="00660E5D" w:rsidP="00627597">
            <w:pPr>
              <w:jc w:val="center"/>
              <w:rPr>
                <w:rFonts w:ascii="Arial" w:hAnsi="Arial" w:cs="Arial"/>
                <w:sz w:val="16"/>
                <w:szCs w:val="16"/>
              </w:rPr>
            </w:pPr>
            <w:r w:rsidRPr="004D2919">
              <w:rPr>
                <w:rFonts w:ascii="Arial" w:hAnsi="Arial" w:cs="Arial"/>
                <w:sz w:val="16"/>
                <w:szCs w:val="16"/>
              </w:rPr>
              <w:t>2019 год</w:t>
            </w:r>
          </w:p>
        </w:tc>
        <w:tc>
          <w:tcPr>
            <w:tcW w:w="2410" w:type="dxa"/>
            <w:tcBorders>
              <w:top w:val="single" w:sz="4" w:space="0" w:color="auto"/>
              <w:left w:val="single" w:sz="4" w:space="0" w:color="auto"/>
              <w:bottom w:val="single" w:sz="4" w:space="0" w:color="auto"/>
              <w:right w:val="single" w:sz="4" w:space="0" w:color="auto"/>
            </w:tcBorders>
            <w:hideMark/>
          </w:tcPr>
          <w:p w:rsidR="00660E5D" w:rsidRPr="004D2919" w:rsidRDefault="00660E5D" w:rsidP="00627597">
            <w:pPr>
              <w:jc w:val="center"/>
              <w:rPr>
                <w:rFonts w:ascii="Arial" w:hAnsi="Arial" w:cs="Arial"/>
                <w:sz w:val="16"/>
                <w:szCs w:val="16"/>
              </w:rPr>
            </w:pPr>
            <w:r w:rsidRPr="004D2919">
              <w:rPr>
                <w:rFonts w:ascii="Arial" w:hAnsi="Arial" w:cs="Arial"/>
                <w:sz w:val="16"/>
                <w:szCs w:val="16"/>
              </w:rPr>
              <w:t>2.1.1</w:t>
            </w:r>
          </w:p>
        </w:tc>
        <w:tc>
          <w:tcPr>
            <w:tcW w:w="2560" w:type="dxa"/>
            <w:tcBorders>
              <w:top w:val="single" w:sz="4" w:space="0" w:color="auto"/>
              <w:left w:val="single" w:sz="4" w:space="0" w:color="auto"/>
              <w:bottom w:val="single" w:sz="4" w:space="0" w:color="auto"/>
              <w:right w:val="single" w:sz="4" w:space="0" w:color="auto"/>
            </w:tcBorders>
            <w:hideMark/>
          </w:tcPr>
          <w:p w:rsidR="00660E5D" w:rsidRPr="004D2919" w:rsidRDefault="00660E5D" w:rsidP="00627597">
            <w:pPr>
              <w:jc w:val="center"/>
              <w:rPr>
                <w:rFonts w:ascii="Arial" w:hAnsi="Arial" w:cs="Arial"/>
                <w:sz w:val="16"/>
                <w:szCs w:val="16"/>
              </w:rPr>
            </w:pPr>
            <w:r w:rsidRPr="004D2919">
              <w:rPr>
                <w:rFonts w:ascii="Arial" w:hAnsi="Arial" w:cs="Arial"/>
                <w:sz w:val="16"/>
                <w:szCs w:val="16"/>
              </w:rPr>
              <w:t>бюджет Валдайского городск</w:t>
            </w:r>
            <w:r w:rsidRPr="004D2919">
              <w:rPr>
                <w:rFonts w:ascii="Arial" w:hAnsi="Arial" w:cs="Arial"/>
                <w:sz w:val="16"/>
                <w:szCs w:val="16"/>
              </w:rPr>
              <w:t>о</w:t>
            </w:r>
            <w:r w:rsidRPr="004D2919">
              <w:rPr>
                <w:rFonts w:ascii="Arial" w:hAnsi="Arial" w:cs="Arial"/>
                <w:sz w:val="16"/>
                <w:szCs w:val="16"/>
              </w:rPr>
              <w:t>го посел</w:t>
            </w:r>
            <w:r w:rsidRPr="004D2919">
              <w:rPr>
                <w:rFonts w:ascii="Arial" w:hAnsi="Arial" w:cs="Arial"/>
                <w:sz w:val="16"/>
                <w:szCs w:val="16"/>
              </w:rPr>
              <w:t>е</w:t>
            </w:r>
            <w:r w:rsidRPr="004D2919">
              <w:rPr>
                <w:rFonts w:ascii="Arial" w:hAnsi="Arial" w:cs="Arial"/>
                <w:sz w:val="16"/>
                <w:szCs w:val="16"/>
              </w:rPr>
              <w:t>ния</w:t>
            </w:r>
          </w:p>
        </w:tc>
        <w:tc>
          <w:tcPr>
            <w:tcW w:w="1425" w:type="dxa"/>
            <w:tcBorders>
              <w:top w:val="single" w:sz="4" w:space="0" w:color="auto"/>
              <w:left w:val="single" w:sz="4" w:space="0" w:color="auto"/>
              <w:bottom w:val="single" w:sz="4" w:space="0" w:color="auto"/>
              <w:right w:val="single" w:sz="4" w:space="0" w:color="auto"/>
            </w:tcBorders>
            <w:vAlign w:val="center"/>
            <w:hideMark/>
          </w:tcPr>
          <w:p w:rsidR="00660E5D" w:rsidRPr="004D2919" w:rsidRDefault="00660E5D" w:rsidP="00627597">
            <w:pPr>
              <w:jc w:val="center"/>
              <w:rPr>
                <w:rFonts w:ascii="Arial" w:hAnsi="Arial" w:cs="Arial"/>
                <w:sz w:val="16"/>
                <w:szCs w:val="16"/>
              </w:rPr>
            </w:pPr>
            <w:r w:rsidRPr="004D2919">
              <w:rPr>
                <w:rFonts w:ascii="Arial" w:hAnsi="Arial" w:cs="Arial"/>
                <w:sz w:val="16"/>
                <w:szCs w:val="16"/>
              </w:rPr>
              <w:t>45,61422</w:t>
            </w:r>
          </w:p>
        </w:tc>
      </w:tr>
    </w:tbl>
    <w:p w:rsidR="00660E5D" w:rsidRPr="004D2919" w:rsidRDefault="00660E5D" w:rsidP="00660E5D">
      <w:pPr>
        <w:widowControl w:val="0"/>
        <w:shd w:val="clear" w:color="auto" w:fill="FFFFFF"/>
        <w:tabs>
          <w:tab w:val="left" w:pos="1094"/>
        </w:tabs>
        <w:autoSpaceDE w:val="0"/>
        <w:autoSpaceDN w:val="0"/>
        <w:adjustRightInd w:val="0"/>
        <w:ind w:right="34" w:firstLine="709"/>
        <w:jc w:val="right"/>
        <w:rPr>
          <w:rFonts w:ascii="Arial" w:hAnsi="Arial" w:cs="Arial"/>
          <w:sz w:val="16"/>
          <w:szCs w:val="16"/>
        </w:rPr>
      </w:pPr>
      <w:r w:rsidRPr="004D2919">
        <w:rPr>
          <w:rFonts w:ascii="Arial" w:hAnsi="Arial" w:cs="Arial"/>
          <w:sz w:val="16"/>
          <w:szCs w:val="16"/>
        </w:rPr>
        <w:t>».</w:t>
      </w:r>
    </w:p>
    <w:p w:rsidR="00660E5D" w:rsidRPr="004D2919" w:rsidRDefault="00660E5D" w:rsidP="00660E5D">
      <w:pPr>
        <w:widowControl w:val="0"/>
        <w:shd w:val="clear" w:color="auto" w:fill="FFFFFF"/>
        <w:tabs>
          <w:tab w:val="left" w:pos="1094"/>
        </w:tabs>
        <w:autoSpaceDE w:val="0"/>
        <w:autoSpaceDN w:val="0"/>
        <w:adjustRightInd w:val="0"/>
        <w:ind w:right="34" w:firstLine="142"/>
        <w:jc w:val="both"/>
        <w:rPr>
          <w:rFonts w:ascii="Arial" w:hAnsi="Arial" w:cs="Arial"/>
          <w:sz w:val="16"/>
          <w:szCs w:val="16"/>
        </w:rPr>
      </w:pPr>
      <w:r w:rsidRPr="004D291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w:t>
      </w:r>
      <w:r w:rsidRPr="004D2919">
        <w:rPr>
          <w:rFonts w:ascii="Arial" w:hAnsi="Arial" w:cs="Arial"/>
          <w:spacing w:val="-1"/>
          <w:sz w:val="16"/>
          <w:szCs w:val="16"/>
        </w:rPr>
        <w:t xml:space="preserve"> Валдайского муниц</w:t>
      </w:r>
      <w:r w:rsidRPr="004D2919">
        <w:rPr>
          <w:rFonts w:ascii="Arial" w:hAnsi="Arial" w:cs="Arial"/>
          <w:spacing w:val="-1"/>
          <w:sz w:val="16"/>
          <w:szCs w:val="16"/>
        </w:rPr>
        <w:t>и</w:t>
      </w:r>
      <w:r w:rsidRPr="004D2919">
        <w:rPr>
          <w:rFonts w:ascii="Arial" w:hAnsi="Arial" w:cs="Arial"/>
          <w:spacing w:val="-1"/>
          <w:sz w:val="16"/>
          <w:szCs w:val="16"/>
        </w:rPr>
        <w:t xml:space="preserve">пального района </w:t>
      </w:r>
      <w:r w:rsidRPr="004D2919">
        <w:rPr>
          <w:rFonts w:ascii="Arial" w:hAnsi="Arial" w:cs="Arial"/>
          <w:sz w:val="16"/>
          <w:szCs w:val="16"/>
        </w:rPr>
        <w:t>в сети «И</w:t>
      </w:r>
      <w:r w:rsidRPr="004D2919">
        <w:rPr>
          <w:rFonts w:ascii="Arial" w:hAnsi="Arial" w:cs="Arial"/>
          <w:sz w:val="16"/>
          <w:szCs w:val="16"/>
        </w:rPr>
        <w:t>н</w:t>
      </w:r>
      <w:r w:rsidRPr="004D2919">
        <w:rPr>
          <w:rFonts w:ascii="Arial" w:hAnsi="Arial" w:cs="Arial"/>
          <w:sz w:val="16"/>
          <w:szCs w:val="16"/>
        </w:rPr>
        <w:t>тернет».</w:t>
      </w:r>
    </w:p>
    <w:p w:rsidR="00660E5D" w:rsidRPr="004D2919" w:rsidRDefault="00660E5D" w:rsidP="00660E5D">
      <w:pPr>
        <w:ind w:left="709" w:hanging="709"/>
        <w:rPr>
          <w:rFonts w:ascii="Arial" w:hAnsi="Arial" w:cs="Arial"/>
          <w:b/>
          <w:sz w:val="16"/>
          <w:szCs w:val="16"/>
        </w:rPr>
      </w:pPr>
      <w:r w:rsidRPr="004D2919">
        <w:rPr>
          <w:rFonts w:ascii="Arial" w:hAnsi="Arial" w:cs="Arial"/>
          <w:b/>
          <w:sz w:val="16"/>
          <w:szCs w:val="16"/>
        </w:rPr>
        <w:t>Первый заместитель Главы</w:t>
      </w:r>
      <w:r>
        <w:rPr>
          <w:rFonts w:ascii="Arial" w:hAnsi="Arial" w:cs="Arial"/>
          <w:b/>
          <w:sz w:val="16"/>
          <w:szCs w:val="16"/>
        </w:rPr>
        <w:t xml:space="preserve"> </w:t>
      </w:r>
      <w:r w:rsidRPr="004D2919">
        <w:rPr>
          <w:rFonts w:ascii="Arial" w:hAnsi="Arial" w:cs="Arial"/>
          <w:b/>
          <w:sz w:val="16"/>
          <w:szCs w:val="16"/>
        </w:rPr>
        <w:t>администрации муниципального</w:t>
      </w:r>
      <w:r>
        <w:rPr>
          <w:rFonts w:ascii="Arial" w:hAnsi="Arial" w:cs="Arial"/>
          <w:b/>
          <w:sz w:val="16"/>
          <w:szCs w:val="16"/>
        </w:rPr>
        <w:t xml:space="preserve"> </w:t>
      </w:r>
      <w:r w:rsidRPr="004D2919">
        <w:rPr>
          <w:rFonts w:ascii="Arial" w:hAnsi="Arial" w:cs="Arial"/>
          <w:b/>
          <w:sz w:val="16"/>
          <w:szCs w:val="16"/>
        </w:rPr>
        <w:t>района</w:t>
      </w:r>
      <w:r w:rsidRPr="004D2919">
        <w:rPr>
          <w:rFonts w:ascii="Arial" w:hAnsi="Arial" w:cs="Arial"/>
          <w:b/>
          <w:sz w:val="16"/>
          <w:szCs w:val="16"/>
        </w:rPr>
        <w:tab/>
      </w:r>
      <w:r w:rsidRPr="004D2919">
        <w:rPr>
          <w:rFonts w:ascii="Arial" w:hAnsi="Arial" w:cs="Arial"/>
          <w:b/>
          <w:sz w:val="16"/>
          <w:szCs w:val="16"/>
        </w:rPr>
        <w:tab/>
        <w:t xml:space="preserve">         О.Я.Рудина </w:t>
      </w:r>
    </w:p>
    <w:p w:rsidR="0023469F" w:rsidRDefault="0023469F" w:rsidP="00E87F79">
      <w:pPr>
        <w:shd w:val="clear" w:color="auto" w:fill="FFFFFF"/>
        <w:suppressAutoHyphens/>
        <w:spacing w:line="240" w:lineRule="exact"/>
        <w:jc w:val="center"/>
        <w:rPr>
          <w:rFonts w:ascii="Arial" w:hAnsi="Arial" w:cs="Arial"/>
          <w:b/>
          <w:sz w:val="16"/>
          <w:szCs w:val="16"/>
        </w:rPr>
      </w:pPr>
    </w:p>
    <w:p w:rsidR="002D0C1F" w:rsidRPr="000C1F8B" w:rsidRDefault="002D0C1F" w:rsidP="002D0C1F">
      <w:pPr>
        <w:pStyle w:val="2"/>
        <w:rPr>
          <w:rFonts w:ascii="Arial" w:hAnsi="Arial" w:cs="Arial"/>
          <w:color w:val="000000"/>
          <w:sz w:val="16"/>
          <w:szCs w:val="16"/>
        </w:rPr>
      </w:pPr>
      <w:r w:rsidRPr="000C1F8B">
        <w:rPr>
          <w:rFonts w:ascii="Arial" w:hAnsi="Arial" w:cs="Arial"/>
          <w:color w:val="000000"/>
          <w:sz w:val="16"/>
          <w:szCs w:val="16"/>
        </w:rPr>
        <w:t>АДМИНИСТРАЦИЯ ВАЛДАЙСКОГО МУНИЦИПАЛЬНОГО РАЙОНА</w:t>
      </w:r>
    </w:p>
    <w:p w:rsidR="002D0C1F" w:rsidRPr="000C1F8B" w:rsidRDefault="002D0C1F" w:rsidP="002D0C1F">
      <w:pPr>
        <w:pStyle w:val="3"/>
        <w:rPr>
          <w:rFonts w:ascii="Arial" w:hAnsi="Arial" w:cs="Arial"/>
          <w:sz w:val="16"/>
          <w:szCs w:val="16"/>
        </w:rPr>
      </w:pPr>
      <w:r w:rsidRPr="000C1F8B">
        <w:rPr>
          <w:rFonts w:ascii="Arial" w:hAnsi="Arial" w:cs="Arial"/>
          <w:sz w:val="16"/>
          <w:szCs w:val="16"/>
        </w:rPr>
        <w:t>П О С Т А Н О В Л Е Н И Е</w:t>
      </w:r>
    </w:p>
    <w:p w:rsidR="002D0C1F" w:rsidRPr="000C1F8B" w:rsidRDefault="002D0C1F" w:rsidP="002D0C1F">
      <w:pPr>
        <w:jc w:val="center"/>
        <w:rPr>
          <w:rFonts w:ascii="Arial" w:hAnsi="Arial" w:cs="Arial"/>
          <w:color w:val="000000"/>
          <w:sz w:val="16"/>
          <w:szCs w:val="16"/>
        </w:rPr>
      </w:pPr>
      <w:r w:rsidRPr="000C1F8B">
        <w:rPr>
          <w:rFonts w:ascii="Arial" w:hAnsi="Arial" w:cs="Arial"/>
          <w:color w:val="000000"/>
          <w:sz w:val="16"/>
          <w:szCs w:val="16"/>
        </w:rPr>
        <w:t>19.03.2019 № 428</w:t>
      </w:r>
    </w:p>
    <w:p w:rsidR="002D0C1F" w:rsidRPr="000C1F8B" w:rsidRDefault="002D0C1F" w:rsidP="002D0C1F">
      <w:pPr>
        <w:jc w:val="center"/>
        <w:rPr>
          <w:rFonts w:ascii="Arial" w:hAnsi="Arial" w:cs="Arial"/>
          <w:b/>
          <w:sz w:val="16"/>
          <w:szCs w:val="16"/>
        </w:rPr>
      </w:pPr>
      <w:r w:rsidRPr="000C1F8B">
        <w:rPr>
          <w:rFonts w:ascii="Arial" w:hAnsi="Arial" w:cs="Arial"/>
          <w:b/>
          <w:sz w:val="16"/>
          <w:szCs w:val="16"/>
        </w:rPr>
        <w:t xml:space="preserve">О временном ограничении в весенний период 2019 года движения транспортных средств по автомобильным дорогам </w:t>
      </w:r>
    </w:p>
    <w:p w:rsidR="002D0C1F" w:rsidRPr="000C1F8B" w:rsidRDefault="002D0C1F" w:rsidP="002D0C1F">
      <w:pPr>
        <w:jc w:val="center"/>
        <w:rPr>
          <w:rFonts w:ascii="Arial" w:hAnsi="Arial" w:cs="Arial"/>
          <w:b/>
          <w:sz w:val="16"/>
          <w:szCs w:val="16"/>
        </w:rPr>
      </w:pPr>
      <w:r w:rsidRPr="000C1F8B">
        <w:rPr>
          <w:rFonts w:ascii="Arial" w:hAnsi="Arial" w:cs="Arial"/>
          <w:b/>
          <w:sz w:val="16"/>
          <w:szCs w:val="16"/>
        </w:rPr>
        <w:t xml:space="preserve">общего пользования местного значения, расположенным в границах Валдайского городского поселения, </w:t>
      </w:r>
    </w:p>
    <w:p w:rsidR="002D0C1F" w:rsidRPr="000C1F8B" w:rsidRDefault="002D0C1F" w:rsidP="002D0C1F">
      <w:pPr>
        <w:jc w:val="center"/>
        <w:rPr>
          <w:rFonts w:ascii="Arial" w:hAnsi="Arial" w:cs="Arial"/>
          <w:b/>
          <w:sz w:val="16"/>
          <w:szCs w:val="16"/>
        </w:rPr>
      </w:pPr>
      <w:r w:rsidRPr="000C1F8B">
        <w:rPr>
          <w:rFonts w:ascii="Arial" w:hAnsi="Arial" w:cs="Arial"/>
          <w:b/>
          <w:sz w:val="16"/>
          <w:szCs w:val="16"/>
        </w:rPr>
        <w:t>Валдайского муниципал</w:t>
      </w:r>
      <w:r w:rsidRPr="000C1F8B">
        <w:rPr>
          <w:rFonts w:ascii="Arial" w:hAnsi="Arial" w:cs="Arial"/>
          <w:b/>
          <w:sz w:val="16"/>
          <w:szCs w:val="16"/>
        </w:rPr>
        <w:t>ь</w:t>
      </w:r>
      <w:r w:rsidRPr="000C1F8B">
        <w:rPr>
          <w:rFonts w:ascii="Arial" w:hAnsi="Arial" w:cs="Arial"/>
          <w:b/>
          <w:sz w:val="16"/>
          <w:szCs w:val="16"/>
        </w:rPr>
        <w:t>ного района</w:t>
      </w:r>
    </w:p>
    <w:p w:rsidR="002D0C1F" w:rsidRPr="000C1F8B" w:rsidRDefault="002D0C1F" w:rsidP="002D0C1F">
      <w:pPr>
        <w:ind w:firstLine="142"/>
        <w:jc w:val="both"/>
        <w:rPr>
          <w:rFonts w:ascii="Arial" w:hAnsi="Arial" w:cs="Arial"/>
          <w:sz w:val="16"/>
          <w:szCs w:val="16"/>
        </w:rPr>
      </w:pPr>
      <w:r w:rsidRPr="000C1F8B">
        <w:rPr>
          <w:rFonts w:ascii="Arial" w:hAnsi="Arial" w:cs="Arial"/>
          <w:sz w:val="16"/>
          <w:szCs w:val="16"/>
        </w:rPr>
        <w:t>В соответствии со статьей 30 Федерального закона от 8 ноября 2007 года № 257-ФЗ «Об автомобильных дорогах и о дорожной деятельности в Ро</w:t>
      </w:r>
      <w:r w:rsidRPr="000C1F8B">
        <w:rPr>
          <w:rFonts w:ascii="Arial" w:hAnsi="Arial" w:cs="Arial"/>
          <w:sz w:val="16"/>
          <w:szCs w:val="16"/>
        </w:rPr>
        <w:t>с</w:t>
      </w:r>
      <w:r w:rsidRPr="000C1F8B">
        <w:rPr>
          <w:rFonts w:ascii="Arial" w:hAnsi="Arial" w:cs="Arial"/>
          <w:sz w:val="16"/>
          <w:szCs w:val="16"/>
        </w:rPr>
        <w:t>сийской Федерации и о внесении изменений в отдельные законодательные акты Российской Федерации», постановлением Администрации Новгоро</w:t>
      </w:r>
      <w:r w:rsidRPr="000C1F8B">
        <w:rPr>
          <w:rFonts w:ascii="Arial" w:hAnsi="Arial" w:cs="Arial"/>
          <w:sz w:val="16"/>
          <w:szCs w:val="16"/>
        </w:rPr>
        <w:t>д</w:t>
      </w:r>
      <w:r w:rsidRPr="000C1F8B">
        <w:rPr>
          <w:rFonts w:ascii="Arial" w:hAnsi="Arial" w:cs="Arial"/>
          <w:sz w:val="16"/>
          <w:szCs w:val="16"/>
        </w:rPr>
        <w:t>ской области от 11.03.2012 № 112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и местного значения», с целью обеспечения сохранности авт</w:t>
      </w:r>
      <w:r w:rsidRPr="000C1F8B">
        <w:rPr>
          <w:rFonts w:ascii="Arial" w:hAnsi="Arial" w:cs="Arial"/>
          <w:sz w:val="16"/>
          <w:szCs w:val="16"/>
        </w:rPr>
        <w:t>о</w:t>
      </w:r>
      <w:r w:rsidRPr="000C1F8B">
        <w:rPr>
          <w:rFonts w:ascii="Arial" w:hAnsi="Arial" w:cs="Arial"/>
          <w:sz w:val="16"/>
          <w:szCs w:val="16"/>
        </w:rPr>
        <w:t>мобильных дорог общего пользования местного значения, расположенных в границах Валдайского городского поселения, Валдайского муниципал</w:t>
      </w:r>
      <w:r w:rsidRPr="000C1F8B">
        <w:rPr>
          <w:rFonts w:ascii="Arial" w:hAnsi="Arial" w:cs="Arial"/>
          <w:sz w:val="16"/>
          <w:szCs w:val="16"/>
        </w:rPr>
        <w:t>ь</w:t>
      </w:r>
      <w:r w:rsidRPr="000C1F8B">
        <w:rPr>
          <w:rFonts w:ascii="Arial" w:hAnsi="Arial" w:cs="Arial"/>
          <w:sz w:val="16"/>
          <w:szCs w:val="16"/>
        </w:rPr>
        <w:t>ного района, в связи со снижением несущей способности конструктивных элементов автомобильных дорог в весенний период времени, вызванной их переувлажн</w:t>
      </w:r>
      <w:r w:rsidRPr="000C1F8B">
        <w:rPr>
          <w:rFonts w:ascii="Arial" w:hAnsi="Arial" w:cs="Arial"/>
          <w:sz w:val="16"/>
          <w:szCs w:val="16"/>
        </w:rPr>
        <w:t>е</w:t>
      </w:r>
      <w:r w:rsidRPr="000C1F8B">
        <w:rPr>
          <w:rFonts w:ascii="Arial" w:hAnsi="Arial" w:cs="Arial"/>
          <w:sz w:val="16"/>
          <w:szCs w:val="16"/>
        </w:rPr>
        <w:t xml:space="preserve">нием, Администрация Валдайского муниципального района </w:t>
      </w:r>
      <w:r w:rsidRPr="000C1F8B">
        <w:rPr>
          <w:rFonts w:ascii="Arial" w:hAnsi="Arial" w:cs="Arial"/>
          <w:b/>
          <w:sz w:val="16"/>
          <w:szCs w:val="16"/>
        </w:rPr>
        <w:t>ПОСТАНО</w:t>
      </w:r>
      <w:r w:rsidRPr="000C1F8B">
        <w:rPr>
          <w:rFonts w:ascii="Arial" w:hAnsi="Arial" w:cs="Arial"/>
          <w:b/>
          <w:sz w:val="16"/>
          <w:szCs w:val="16"/>
        </w:rPr>
        <w:t>В</w:t>
      </w:r>
      <w:r w:rsidRPr="000C1F8B">
        <w:rPr>
          <w:rFonts w:ascii="Arial" w:hAnsi="Arial" w:cs="Arial"/>
          <w:b/>
          <w:sz w:val="16"/>
          <w:szCs w:val="16"/>
        </w:rPr>
        <w:t>ЛЯЕТ:</w:t>
      </w:r>
    </w:p>
    <w:p w:rsidR="002D0C1F" w:rsidRPr="000C1F8B" w:rsidRDefault="002D0C1F" w:rsidP="002D0C1F">
      <w:pPr>
        <w:pStyle w:val="a7"/>
        <w:ind w:firstLine="142"/>
        <w:rPr>
          <w:rFonts w:ascii="Arial" w:hAnsi="Arial" w:cs="Arial"/>
          <w:sz w:val="16"/>
          <w:szCs w:val="16"/>
        </w:rPr>
      </w:pPr>
      <w:r w:rsidRPr="000C1F8B">
        <w:rPr>
          <w:rFonts w:ascii="Arial" w:hAnsi="Arial" w:cs="Arial"/>
          <w:sz w:val="16"/>
          <w:szCs w:val="16"/>
        </w:rPr>
        <w:t>1. Ввести с 08 апреля 2019 года  по 07 мая 2019 года временное ограничение движения транспортных средств по автомобильным дорогам общего пользования местного значения, расположенных в границах Валдайского м</w:t>
      </w:r>
      <w:r w:rsidRPr="000C1F8B">
        <w:rPr>
          <w:rFonts w:ascii="Arial" w:hAnsi="Arial" w:cs="Arial"/>
          <w:sz w:val="16"/>
          <w:szCs w:val="16"/>
        </w:rPr>
        <w:t>у</w:t>
      </w:r>
      <w:r w:rsidRPr="000C1F8B">
        <w:rPr>
          <w:rFonts w:ascii="Arial" w:hAnsi="Arial" w:cs="Arial"/>
          <w:sz w:val="16"/>
          <w:szCs w:val="16"/>
        </w:rPr>
        <w:t>ниципального района:</w:t>
      </w:r>
    </w:p>
    <w:p w:rsidR="002D0C1F" w:rsidRPr="000C1F8B" w:rsidRDefault="002D0C1F" w:rsidP="002D0C1F">
      <w:pPr>
        <w:pStyle w:val="a7"/>
        <w:ind w:firstLine="142"/>
        <w:rPr>
          <w:rFonts w:ascii="Arial" w:hAnsi="Arial" w:cs="Arial"/>
          <w:sz w:val="16"/>
          <w:szCs w:val="16"/>
        </w:rPr>
      </w:pPr>
      <w:r w:rsidRPr="000C1F8B">
        <w:rPr>
          <w:rFonts w:ascii="Arial" w:hAnsi="Arial" w:cs="Arial"/>
          <w:sz w:val="16"/>
          <w:szCs w:val="16"/>
        </w:rPr>
        <w:t>с осевыми нагрузками свыше 5 тонн на автомобильных дорогах (участках автомобильных дорог) с асфальтоб</w:t>
      </w:r>
      <w:r w:rsidRPr="000C1F8B">
        <w:rPr>
          <w:rFonts w:ascii="Arial" w:hAnsi="Arial" w:cs="Arial"/>
          <w:sz w:val="16"/>
          <w:szCs w:val="16"/>
        </w:rPr>
        <w:t>е</w:t>
      </w:r>
      <w:r w:rsidRPr="000C1F8B">
        <w:rPr>
          <w:rFonts w:ascii="Arial" w:hAnsi="Arial" w:cs="Arial"/>
          <w:sz w:val="16"/>
          <w:szCs w:val="16"/>
        </w:rPr>
        <w:t xml:space="preserve">тонным покрытием; </w:t>
      </w:r>
    </w:p>
    <w:p w:rsidR="002D0C1F" w:rsidRPr="000C1F8B" w:rsidRDefault="002D0C1F" w:rsidP="002D0C1F">
      <w:pPr>
        <w:pStyle w:val="a7"/>
        <w:ind w:firstLine="142"/>
        <w:rPr>
          <w:rFonts w:ascii="Arial" w:hAnsi="Arial" w:cs="Arial"/>
          <w:sz w:val="16"/>
          <w:szCs w:val="16"/>
        </w:rPr>
      </w:pPr>
      <w:r w:rsidRPr="000C1F8B">
        <w:rPr>
          <w:rFonts w:ascii="Arial" w:hAnsi="Arial" w:cs="Arial"/>
          <w:sz w:val="16"/>
          <w:szCs w:val="16"/>
        </w:rPr>
        <w:t>с осевыми нагрузками свыше 4,5 тонн на грунтовых автомобильных дорогах, дорогах с гравийным и (или) щеб</w:t>
      </w:r>
      <w:r w:rsidRPr="000C1F8B">
        <w:rPr>
          <w:rFonts w:ascii="Arial" w:hAnsi="Arial" w:cs="Arial"/>
          <w:sz w:val="16"/>
          <w:szCs w:val="16"/>
        </w:rPr>
        <w:t>е</w:t>
      </w:r>
      <w:r w:rsidRPr="000C1F8B">
        <w:rPr>
          <w:rFonts w:ascii="Arial" w:hAnsi="Arial" w:cs="Arial"/>
          <w:sz w:val="16"/>
          <w:szCs w:val="16"/>
        </w:rPr>
        <w:t>ночным покрытием.</w:t>
      </w:r>
    </w:p>
    <w:p w:rsidR="002D0C1F" w:rsidRPr="000C1F8B" w:rsidRDefault="002D0C1F" w:rsidP="002D0C1F">
      <w:pPr>
        <w:ind w:firstLine="142"/>
        <w:jc w:val="both"/>
        <w:rPr>
          <w:rFonts w:ascii="Arial" w:hAnsi="Arial" w:cs="Arial"/>
          <w:sz w:val="16"/>
          <w:szCs w:val="16"/>
        </w:rPr>
      </w:pPr>
      <w:r w:rsidRPr="000C1F8B">
        <w:rPr>
          <w:rFonts w:ascii="Arial" w:hAnsi="Arial" w:cs="Arial"/>
          <w:sz w:val="16"/>
          <w:szCs w:val="16"/>
        </w:rPr>
        <w:t>2. Временное ограничение движения транспортных средств по автомобильным дорогам общего пользования местного значения, распол</w:t>
      </w:r>
      <w:r w:rsidRPr="000C1F8B">
        <w:rPr>
          <w:rFonts w:ascii="Arial" w:hAnsi="Arial" w:cs="Arial"/>
          <w:sz w:val="16"/>
          <w:szCs w:val="16"/>
        </w:rPr>
        <w:t>о</w:t>
      </w:r>
      <w:r w:rsidRPr="000C1F8B">
        <w:rPr>
          <w:rFonts w:ascii="Arial" w:hAnsi="Arial" w:cs="Arial"/>
          <w:sz w:val="16"/>
          <w:szCs w:val="16"/>
        </w:rPr>
        <w:t>женных в границах Валдайского муниципального района, в весенний период не ра</w:t>
      </w:r>
      <w:r w:rsidRPr="000C1F8B">
        <w:rPr>
          <w:rFonts w:ascii="Arial" w:hAnsi="Arial" w:cs="Arial"/>
          <w:sz w:val="16"/>
          <w:szCs w:val="16"/>
        </w:rPr>
        <w:t>с</w:t>
      </w:r>
      <w:r w:rsidRPr="000C1F8B">
        <w:rPr>
          <w:rFonts w:ascii="Arial" w:hAnsi="Arial" w:cs="Arial"/>
          <w:sz w:val="16"/>
          <w:szCs w:val="16"/>
        </w:rPr>
        <w:t>пространяется:</w:t>
      </w:r>
    </w:p>
    <w:p w:rsidR="002D0C1F" w:rsidRPr="000C1F8B" w:rsidRDefault="002D0C1F" w:rsidP="002D0C1F">
      <w:pPr>
        <w:autoSpaceDE w:val="0"/>
        <w:autoSpaceDN w:val="0"/>
        <w:adjustRightInd w:val="0"/>
        <w:ind w:firstLine="142"/>
        <w:jc w:val="both"/>
        <w:rPr>
          <w:rFonts w:ascii="Arial" w:hAnsi="Arial" w:cs="Arial"/>
          <w:sz w:val="16"/>
          <w:szCs w:val="16"/>
        </w:rPr>
      </w:pPr>
      <w:r w:rsidRPr="000C1F8B">
        <w:rPr>
          <w:rFonts w:ascii="Arial" w:hAnsi="Arial" w:cs="Arial"/>
          <w:sz w:val="16"/>
          <w:szCs w:val="16"/>
        </w:rPr>
        <w:t>на международные перевозки грузов;</w:t>
      </w:r>
    </w:p>
    <w:p w:rsidR="002D0C1F" w:rsidRPr="000C1F8B" w:rsidRDefault="002D0C1F" w:rsidP="002D0C1F">
      <w:pPr>
        <w:autoSpaceDE w:val="0"/>
        <w:autoSpaceDN w:val="0"/>
        <w:adjustRightInd w:val="0"/>
        <w:ind w:firstLine="142"/>
        <w:jc w:val="both"/>
        <w:rPr>
          <w:rFonts w:ascii="Arial" w:hAnsi="Arial" w:cs="Arial"/>
          <w:sz w:val="16"/>
          <w:szCs w:val="16"/>
        </w:rPr>
      </w:pPr>
      <w:r w:rsidRPr="000C1F8B">
        <w:rPr>
          <w:rFonts w:ascii="Arial" w:hAnsi="Arial" w:cs="Arial"/>
          <w:sz w:val="16"/>
          <w:szCs w:val="16"/>
        </w:rPr>
        <w:t>на пассажирские перевозки автобусами, в том числе междун</w:t>
      </w:r>
      <w:r w:rsidRPr="000C1F8B">
        <w:rPr>
          <w:rFonts w:ascii="Arial" w:hAnsi="Arial" w:cs="Arial"/>
          <w:sz w:val="16"/>
          <w:szCs w:val="16"/>
        </w:rPr>
        <w:t>а</w:t>
      </w:r>
      <w:r w:rsidRPr="000C1F8B">
        <w:rPr>
          <w:rFonts w:ascii="Arial" w:hAnsi="Arial" w:cs="Arial"/>
          <w:sz w:val="16"/>
          <w:szCs w:val="16"/>
        </w:rPr>
        <w:t>родные;</w:t>
      </w:r>
    </w:p>
    <w:p w:rsidR="002D0C1F" w:rsidRPr="000C1F8B" w:rsidRDefault="002D0C1F" w:rsidP="002D0C1F">
      <w:pPr>
        <w:autoSpaceDE w:val="0"/>
        <w:autoSpaceDN w:val="0"/>
        <w:adjustRightInd w:val="0"/>
        <w:ind w:firstLine="142"/>
        <w:jc w:val="both"/>
        <w:rPr>
          <w:rFonts w:ascii="Arial" w:hAnsi="Arial" w:cs="Arial"/>
          <w:sz w:val="16"/>
          <w:szCs w:val="16"/>
        </w:rPr>
      </w:pPr>
      <w:r w:rsidRPr="000C1F8B">
        <w:rPr>
          <w:rFonts w:ascii="Arial" w:hAnsi="Arial" w:cs="Arial"/>
          <w:sz w:val="16"/>
          <w:szCs w:val="16"/>
        </w:rPr>
        <w:t>на перевозки продуктов питания, животных, лекарственных препаратов, горюче-смазочных материалов, семенного фонда, кормов для животных, удобрений, почты и почтовых грузов;</w:t>
      </w:r>
    </w:p>
    <w:p w:rsidR="002D0C1F" w:rsidRPr="000C1F8B" w:rsidRDefault="002D0C1F" w:rsidP="002D0C1F">
      <w:pPr>
        <w:autoSpaceDE w:val="0"/>
        <w:autoSpaceDN w:val="0"/>
        <w:adjustRightInd w:val="0"/>
        <w:ind w:firstLine="142"/>
        <w:jc w:val="both"/>
        <w:rPr>
          <w:rFonts w:ascii="Arial" w:hAnsi="Arial" w:cs="Arial"/>
          <w:sz w:val="16"/>
          <w:szCs w:val="16"/>
        </w:rPr>
      </w:pPr>
      <w:r w:rsidRPr="000C1F8B">
        <w:rPr>
          <w:rFonts w:ascii="Arial" w:hAnsi="Arial" w:cs="Arial"/>
          <w:sz w:val="16"/>
          <w:szCs w:val="16"/>
        </w:rPr>
        <w:t>на перевозку грузов, необходимых для предотвращения и (или) ликвидации последствий стихийных бедствий или иных чрезвычайных происшес</w:t>
      </w:r>
      <w:r w:rsidRPr="000C1F8B">
        <w:rPr>
          <w:rFonts w:ascii="Arial" w:hAnsi="Arial" w:cs="Arial"/>
          <w:sz w:val="16"/>
          <w:szCs w:val="16"/>
        </w:rPr>
        <w:t>т</w:t>
      </w:r>
      <w:r w:rsidRPr="000C1F8B">
        <w:rPr>
          <w:rFonts w:ascii="Arial" w:hAnsi="Arial" w:cs="Arial"/>
          <w:sz w:val="16"/>
          <w:szCs w:val="16"/>
        </w:rPr>
        <w:t>вий;</w:t>
      </w:r>
    </w:p>
    <w:p w:rsidR="002D0C1F" w:rsidRPr="000C1F8B" w:rsidRDefault="002D0C1F" w:rsidP="002D0C1F">
      <w:pPr>
        <w:autoSpaceDE w:val="0"/>
        <w:autoSpaceDN w:val="0"/>
        <w:adjustRightInd w:val="0"/>
        <w:ind w:firstLine="142"/>
        <w:jc w:val="both"/>
        <w:rPr>
          <w:rFonts w:ascii="Arial" w:hAnsi="Arial" w:cs="Arial"/>
          <w:sz w:val="16"/>
          <w:szCs w:val="16"/>
        </w:rPr>
      </w:pPr>
      <w:r w:rsidRPr="000C1F8B">
        <w:rPr>
          <w:rFonts w:ascii="Arial" w:hAnsi="Arial" w:cs="Arial"/>
          <w:sz w:val="16"/>
          <w:szCs w:val="16"/>
        </w:rPr>
        <w:t>на транспортировку дорожно-строительной техники и дорожно-эксплуатационной техники и материалов, применяемых при проведении ав</w:t>
      </w:r>
      <w:r w:rsidRPr="000C1F8B">
        <w:rPr>
          <w:rFonts w:ascii="Arial" w:hAnsi="Arial" w:cs="Arial"/>
          <w:sz w:val="16"/>
          <w:szCs w:val="16"/>
        </w:rPr>
        <w:t>а</w:t>
      </w:r>
      <w:r w:rsidRPr="000C1F8B">
        <w:rPr>
          <w:rFonts w:ascii="Arial" w:hAnsi="Arial" w:cs="Arial"/>
          <w:sz w:val="16"/>
          <w:szCs w:val="16"/>
        </w:rPr>
        <w:t>рийно-восстановительных, ремонтных и строительных работ на автомобильных дорогах реги</w:t>
      </w:r>
      <w:r w:rsidRPr="000C1F8B">
        <w:rPr>
          <w:rFonts w:ascii="Arial" w:hAnsi="Arial" w:cs="Arial"/>
          <w:sz w:val="16"/>
          <w:szCs w:val="16"/>
        </w:rPr>
        <w:t>о</w:t>
      </w:r>
      <w:r w:rsidRPr="000C1F8B">
        <w:rPr>
          <w:rFonts w:ascii="Arial" w:hAnsi="Arial" w:cs="Arial"/>
          <w:sz w:val="16"/>
          <w:szCs w:val="16"/>
        </w:rPr>
        <w:t>нального или межмуниципального и местного значения, в том числе на автомобильных дорогах регионального или межмуниципального и местного значения, задействованных при строительстве объектов фед</w:t>
      </w:r>
      <w:r w:rsidRPr="000C1F8B">
        <w:rPr>
          <w:rFonts w:ascii="Arial" w:hAnsi="Arial" w:cs="Arial"/>
          <w:sz w:val="16"/>
          <w:szCs w:val="16"/>
        </w:rPr>
        <w:t>е</w:t>
      </w:r>
      <w:r w:rsidRPr="000C1F8B">
        <w:rPr>
          <w:rFonts w:ascii="Arial" w:hAnsi="Arial" w:cs="Arial"/>
          <w:sz w:val="16"/>
          <w:szCs w:val="16"/>
        </w:rPr>
        <w:t>рального значения;</w:t>
      </w:r>
    </w:p>
    <w:p w:rsidR="002D0C1F" w:rsidRPr="000C1F8B" w:rsidRDefault="002D0C1F" w:rsidP="002D0C1F">
      <w:pPr>
        <w:autoSpaceDE w:val="0"/>
        <w:autoSpaceDN w:val="0"/>
        <w:adjustRightInd w:val="0"/>
        <w:ind w:firstLine="142"/>
        <w:jc w:val="both"/>
        <w:rPr>
          <w:rFonts w:ascii="Arial" w:hAnsi="Arial" w:cs="Arial"/>
          <w:sz w:val="16"/>
          <w:szCs w:val="16"/>
        </w:rPr>
      </w:pPr>
      <w:r w:rsidRPr="000C1F8B">
        <w:rPr>
          <w:rFonts w:ascii="Arial" w:hAnsi="Arial" w:cs="Arial"/>
          <w:sz w:val="16"/>
          <w:szCs w:val="16"/>
        </w:rPr>
        <w:t>на транспортные средства Министерства обороны Российской Федер</w:t>
      </w:r>
      <w:r w:rsidRPr="000C1F8B">
        <w:rPr>
          <w:rFonts w:ascii="Arial" w:hAnsi="Arial" w:cs="Arial"/>
          <w:sz w:val="16"/>
          <w:szCs w:val="16"/>
        </w:rPr>
        <w:t>а</w:t>
      </w:r>
      <w:r w:rsidRPr="000C1F8B">
        <w:rPr>
          <w:rFonts w:ascii="Arial" w:hAnsi="Arial" w:cs="Arial"/>
          <w:sz w:val="16"/>
          <w:szCs w:val="16"/>
        </w:rPr>
        <w:t>ции;</w:t>
      </w:r>
    </w:p>
    <w:p w:rsidR="002D0C1F" w:rsidRPr="000C1F8B" w:rsidRDefault="002D0C1F" w:rsidP="002D0C1F">
      <w:pPr>
        <w:autoSpaceDE w:val="0"/>
        <w:autoSpaceDN w:val="0"/>
        <w:adjustRightInd w:val="0"/>
        <w:ind w:firstLine="142"/>
        <w:jc w:val="both"/>
        <w:rPr>
          <w:rFonts w:ascii="Arial" w:hAnsi="Arial" w:cs="Arial"/>
          <w:sz w:val="16"/>
          <w:szCs w:val="16"/>
        </w:rPr>
      </w:pPr>
      <w:r w:rsidRPr="000C1F8B">
        <w:rPr>
          <w:rFonts w:ascii="Arial" w:hAnsi="Arial" w:cs="Arial"/>
          <w:sz w:val="16"/>
          <w:szCs w:val="16"/>
        </w:rPr>
        <w:t>на транспортные средства, осуществляющие вывоз твердых б</w:t>
      </w:r>
      <w:r w:rsidRPr="000C1F8B">
        <w:rPr>
          <w:rFonts w:ascii="Arial" w:hAnsi="Arial" w:cs="Arial"/>
          <w:sz w:val="16"/>
          <w:szCs w:val="16"/>
        </w:rPr>
        <w:t>ы</w:t>
      </w:r>
      <w:r w:rsidRPr="000C1F8B">
        <w:rPr>
          <w:rFonts w:ascii="Arial" w:hAnsi="Arial" w:cs="Arial"/>
          <w:sz w:val="16"/>
          <w:szCs w:val="16"/>
        </w:rPr>
        <w:t>товых отходов.</w:t>
      </w:r>
    </w:p>
    <w:p w:rsidR="002D0C1F" w:rsidRPr="000C1F8B" w:rsidRDefault="002D0C1F" w:rsidP="002D0C1F">
      <w:pPr>
        <w:pStyle w:val="ConsPlusNormal"/>
        <w:ind w:firstLine="142"/>
        <w:jc w:val="both"/>
        <w:rPr>
          <w:sz w:val="16"/>
          <w:szCs w:val="16"/>
        </w:rPr>
      </w:pPr>
      <w:r w:rsidRPr="000C1F8B">
        <w:rPr>
          <w:sz w:val="16"/>
          <w:szCs w:val="16"/>
        </w:rPr>
        <w:t>3. Комитету жилищно-коммунального и дорожного хозяйства Администрации Валдайского муниципального ра</w:t>
      </w:r>
      <w:r w:rsidRPr="000C1F8B">
        <w:rPr>
          <w:sz w:val="16"/>
          <w:szCs w:val="16"/>
        </w:rPr>
        <w:t>й</w:t>
      </w:r>
      <w:r w:rsidRPr="000C1F8B">
        <w:rPr>
          <w:sz w:val="16"/>
          <w:szCs w:val="16"/>
        </w:rPr>
        <w:t>она:</w:t>
      </w:r>
    </w:p>
    <w:p w:rsidR="002D0C1F" w:rsidRPr="000C1F8B" w:rsidRDefault="002D0C1F" w:rsidP="002D0C1F">
      <w:pPr>
        <w:ind w:firstLine="142"/>
        <w:jc w:val="both"/>
        <w:rPr>
          <w:rFonts w:ascii="Arial" w:hAnsi="Arial" w:cs="Arial"/>
          <w:sz w:val="16"/>
          <w:szCs w:val="16"/>
        </w:rPr>
      </w:pPr>
      <w:r w:rsidRPr="000C1F8B">
        <w:rPr>
          <w:rFonts w:ascii="Arial" w:hAnsi="Arial" w:cs="Arial"/>
          <w:sz w:val="16"/>
          <w:szCs w:val="16"/>
        </w:rPr>
        <w:t xml:space="preserve">3.1. Обеспечить </w:t>
      </w:r>
      <w:r w:rsidRPr="000C1F8B">
        <w:rPr>
          <w:rFonts w:ascii="Arial" w:hAnsi="Arial" w:cs="Arial"/>
          <w:color w:val="000000"/>
          <w:sz w:val="16"/>
          <w:szCs w:val="16"/>
        </w:rPr>
        <w:t>установку временных дорожных знаков, ограничивающих движение транспортных средств с осевыми нагрузками, прев</w:t>
      </w:r>
      <w:r w:rsidRPr="000C1F8B">
        <w:rPr>
          <w:rFonts w:ascii="Arial" w:hAnsi="Arial" w:cs="Arial"/>
          <w:color w:val="000000"/>
          <w:sz w:val="16"/>
          <w:szCs w:val="16"/>
        </w:rPr>
        <w:t>ы</w:t>
      </w:r>
      <w:r w:rsidRPr="000C1F8B">
        <w:rPr>
          <w:rFonts w:ascii="Arial" w:hAnsi="Arial" w:cs="Arial"/>
          <w:color w:val="000000"/>
          <w:sz w:val="16"/>
          <w:szCs w:val="16"/>
        </w:rPr>
        <w:t>шающими допустимые, на период ограничения движения транспортных</w:t>
      </w:r>
      <w:r w:rsidRPr="000C1F8B">
        <w:rPr>
          <w:rFonts w:ascii="Arial" w:hAnsi="Arial" w:cs="Arial"/>
          <w:sz w:val="16"/>
          <w:szCs w:val="16"/>
        </w:rPr>
        <w:t xml:space="preserve"> средств на автомобильных дорогах </w:t>
      </w:r>
      <w:r w:rsidRPr="000C1F8B">
        <w:rPr>
          <w:rFonts w:ascii="Arial" w:hAnsi="Arial" w:cs="Arial"/>
          <w:color w:val="000000"/>
          <w:sz w:val="16"/>
          <w:szCs w:val="16"/>
        </w:rPr>
        <w:t>общего пользования местного значения</w:t>
      </w:r>
      <w:r w:rsidRPr="000C1F8B">
        <w:rPr>
          <w:rFonts w:ascii="Arial" w:hAnsi="Arial" w:cs="Arial"/>
          <w:sz w:val="16"/>
          <w:szCs w:val="16"/>
        </w:rPr>
        <w:t>, распол</w:t>
      </w:r>
      <w:r w:rsidRPr="000C1F8B">
        <w:rPr>
          <w:rFonts w:ascii="Arial" w:hAnsi="Arial" w:cs="Arial"/>
          <w:sz w:val="16"/>
          <w:szCs w:val="16"/>
        </w:rPr>
        <w:t>о</w:t>
      </w:r>
      <w:r w:rsidRPr="000C1F8B">
        <w:rPr>
          <w:rFonts w:ascii="Arial" w:hAnsi="Arial" w:cs="Arial"/>
          <w:sz w:val="16"/>
          <w:szCs w:val="16"/>
        </w:rPr>
        <w:t>женных в границах Валдайского городского поселения,  Валдайского мун</w:t>
      </w:r>
      <w:r w:rsidRPr="000C1F8B">
        <w:rPr>
          <w:rFonts w:ascii="Arial" w:hAnsi="Arial" w:cs="Arial"/>
          <w:sz w:val="16"/>
          <w:szCs w:val="16"/>
        </w:rPr>
        <w:t>и</w:t>
      </w:r>
      <w:r w:rsidRPr="000C1F8B">
        <w:rPr>
          <w:rFonts w:ascii="Arial" w:hAnsi="Arial" w:cs="Arial"/>
          <w:sz w:val="16"/>
          <w:szCs w:val="16"/>
        </w:rPr>
        <w:t>ципального района.</w:t>
      </w:r>
    </w:p>
    <w:p w:rsidR="002D0C1F" w:rsidRPr="000C1F8B" w:rsidRDefault="002D0C1F" w:rsidP="002D0C1F">
      <w:pPr>
        <w:ind w:firstLine="142"/>
        <w:jc w:val="both"/>
        <w:rPr>
          <w:rFonts w:ascii="Arial" w:hAnsi="Arial" w:cs="Arial"/>
          <w:color w:val="000000"/>
          <w:sz w:val="16"/>
          <w:szCs w:val="16"/>
        </w:rPr>
      </w:pPr>
      <w:r w:rsidRPr="000C1F8B">
        <w:rPr>
          <w:rFonts w:ascii="Arial" w:hAnsi="Arial" w:cs="Arial"/>
          <w:sz w:val="16"/>
          <w:szCs w:val="16"/>
        </w:rPr>
        <w:t>3.2. Обеспечить информирование ОГИБДД ОМВД России по Валдайскому району о местах установки на автомобильных дорогах общего пользов</w:t>
      </w:r>
      <w:r w:rsidRPr="000C1F8B">
        <w:rPr>
          <w:rFonts w:ascii="Arial" w:hAnsi="Arial" w:cs="Arial"/>
          <w:sz w:val="16"/>
          <w:szCs w:val="16"/>
        </w:rPr>
        <w:t>а</w:t>
      </w:r>
      <w:r w:rsidRPr="000C1F8B">
        <w:rPr>
          <w:rFonts w:ascii="Arial" w:hAnsi="Arial" w:cs="Arial"/>
          <w:sz w:val="16"/>
          <w:szCs w:val="16"/>
        </w:rPr>
        <w:t xml:space="preserve">ния местного значения временных дорожных знаков, </w:t>
      </w:r>
      <w:r w:rsidRPr="000C1F8B">
        <w:rPr>
          <w:rFonts w:ascii="Arial" w:hAnsi="Arial" w:cs="Arial"/>
          <w:color w:val="000000"/>
          <w:sz w:val="16"/>
          <w:szCs w:val="16"/>
        </w:rPr>
        <w:t>ограничивающих движение транспортных средств с осевыми нагру</w:t>
      </w:r>
      <w:r w:rsidRPr="000C1F8B">
        <w:rPr>
          <w:rFonts w:ascii="Arial" w:hAnsi="Arial" w:cs="Arial"/>
          <w:color w:val="000000"/>
          <w:sz w:val="16"/>
          <w:szCs w:val="16"/>
        </w:rPr>
        <w:t>з</w:t>
      </w:r>
      <w:r w:rsidRPr="000C1F8B">
        <w:rPr>
          <w:rFonts w:ascii="Arial" w:hAnsi="Arial" w:cs="Arial"/>
          <w:color w:val="000000"/>
          <w:sz w:val="16"/>
          <w:szCs w:val="16"/>
        </w:rPr>
        <w:t>ками.</w:t>
      </w:r>
    </w:p>
    <w:p w:rsidR="002D0C1F" w:rsidRPr="000C1F8B" w:rsidRDefault="002D0C1F" w:rsidP="002D0C1F">
      <w:pPr>
        <w:ind w:firstLine="142"/>
        <w:jc w:val="both"/>
        <w:rPr>
          <w:rFonts w:ascii="Arial" w:hAnsi="Arial" w:cs="Arial"/>
          <w:sz w:val="16"/>
          <w:szCs w:val="16"/>
        </w:rPr>
      </w:pPr>
      <w:r w:rsidRPr="000C1F8B">
        <w:rPr>
          <w:rFonts w:ascii="Arial" w:hAnsi="Arial" w:cs="Arial"/>
          <w:color w:val="000000"/>
          <w:sz w:val="16"/>
          <w:szCs w:val="16"/>
        </w:rPr>
        <w:t>4. Рекомендовать ООО «Дорожно-строительная компания Валдай», в обслуживании которого находятся автомобильные дороги регионального и межмуниципального значения Новгородской области, обеспечить установку временных дорожных знаков, ограничивающих движение тран</w:t>
      </w:r>
      <w:r w:rsidRPr="000C1F8B">
        <w:rPr>
          <w:rFonts w:ascii="Arial" w:hAnsi="Arial" w:cs="Arial"/>
          <w:color w:val="000000"/>
          <w:sz w:val="16"/>
          <w:szCs w:val="16"/>
        </w:rPr>
        <w:t>с</w:t>
      </w:r>
      <w:r w:rsidRPr="000C1F8B">
        <w:rPr>
          <w:rFonts w:ascii="Arial" w:hAnsi="Arial" w:cs="Arial"/>
          <w:color w:val="000000"/>
          <w:sz w:val="16"/>
          <w:szCs w:val="16"/>
        </w:rPr>
        <w:t>портных средств с осевыми нагрузками, превыша</w:t>
      </w:r>
      <w:r w:rsidRPr="000C1F8B">
        <w:rPr>
          <w:rFonts w:ascii="Arial" w:hAnsi="Arial" w:cs="Arial"/>
          <w:color w:val="000000"/>
          <w:sz w:val="16"/>
          <w:szCs w:val="16"/>
        </w:rPr>
        <w:t>ю</w:t>
      </w:r>
      <w:r w:rsidRPr="000C1F8B">
        <w:rPr>
          <w:rFonts w:ascii="Arial" w:hAnsi="Arial" w:cs="Arial"/>
          <w:color w:val="000000"/>
          <w:sz w:val="16"/>
          <w:szCs w:val="16"/>
        </w:rPr>
        <w:t>щими допустимые, на период ограничения движения транспортных</w:t>
      </w:r>
      <w:r w:rsidRPr="000C1F8B">
        <w:rPr>
          <w:rFonts w:ascii="Arial" w:hAnsi="Arial" w:cs="Arial"/>
          <w:sz w:val="16"/>
          <w:szCs w:val="16"/>
        </w:rPr>
        <w:t xml:space="preserve"> средств по автомобильным дорогам</w:t>
      </w:r>
      <w:r w:rsidRPr="000C1F8B">
        <w:rPr>
          <w:rFonts w:ascii="Arial" w:hAnsi="Arial" w:cs="Arial"/>
          <w:color w:val="000000"/>
          <w:sz w:val="16"/>
          <w:szCs w:val="16"/>
        </w:rPr>
        <w:t xml:space="preserve"> общего пользования регионального и межмуниципального значения, находящимся в оперативном управлении ГОКУ «Новгородавтодор»</w:t>
      </w:r>
      <w:r w:rsidRPr="000C1F8B">
        <w:rPr>
          <w:rFonts w:ascii="Arial" w:hAnsi="Arial" w:cs="Arial"/>
          <w:sz w:val="16"/>
          <w:szCs w:val="16"/>
        </w:rPr>
        <w:t>, распол</w:t>
      </w:r>
      <w:r w:rsidRPr="000C1F8B">
        <w:rPr>
          <w:rFonts w:ascii="Arial" w:hAnsi="Arial" w:cs="Arial"/>
          <w:sz w:val="16"/>
          <w:szCs w:val="16"/>
        </w:rPr>
        <w:t>о</w:t>
      </w:r>
      <w:r w:rsidRPr="000C1F8B">
        <w:rPr>
          <w:rFonts w:ascii="Arial" w:hAnsi="Arial" w:cs="Arial"/>
          <w:sz w:val="16"/>
          <w:szCs w:val="16"/>
        </w:rPr>
        <w:t>женным на территории  Валдайского муниципального района, пересекающихся с автомобил</w:t>
      </w:r>
      <w:r w:rsidRPr="000C1F8B">
        <w:rPr>
          <w:rFonts w:ascii="Arial" w:hAnsi="Arial" w:cs="Arial"/>
          <w:sz w:val="16"/>
          <w:szCs w:val="16"/>
        </w:rPr>
        <w:t>ь</w:t>
      </w:r>
      <w:r w:rsidRPr="000C1F8B">
        <w:rPr>
          <w:rFonts w:ascii="Arial" w:hAnsi="Arial" w:cs="Arial"/>
          <w:sz w:val="16"/>
          <w:szCs w:val="16"/>
        </w:rPr>
        <w:t>ными дорогами местного значения.</w:t>
      </w:r>
    </w:p>
    <w:p w:rsidR="002D0C1F" w:rsidRPr="000C1F8B" w:rsidRDefault="002D0C1F" w:rsidP="002D0C1F">
      <w:pPr>
        <w:ind w:firstLine="142"/>
        <w:jc w:val="both"/>
        <w:rPr>
          <w:rFonts w:ascii="Arial" w:hAnsi="Arial" w:cs="Arial"/>
          <w:sz w:val="16"/>
          <w:szCs w:val="16"/>
        </w:rPr>
      </w:pPr>
      <w:r w:rsidRPr="000C1F8B">
        <w:rPr>
          <w:rFonts w:ascii="Arial" w:hAnsi="Arial" w:cs="Arial"/>
          <w:sz w:val="16"/>
          <w:szCs w:val="16"/>
        </w:rPr>
        <w:lastRenderedPageBreak/>
        <w:t>5. Рекомендовать ОГИБДД ОМВД России по Валдайскому району на период временного ограничения движения транспортных средств по автом</w:t>
      </w:r>
      <w:r w:rsidRPr="000C1F8B">
        <w:rPr>
          <w:rFonts w:ascii="Arial" w:hAnsi="Arial" w:cs="Arial"/>
          <w:sz w:val="16"/>
          <w:szCs w:val="16"/>
        </w:rPr>
        <w:t>о</w:t>
      </w:r>
      <w:r w:rsidRPr="000C1F8B">
        <w:rPr>
          <w:rFonts w:ascii="Arial" w:hAnsi="Arial" w:cs="Arial"/>
          <w:sz w:val="16"/>
          <w:szCs w:val="16"/>
        </w:rPr>
        <w:t>бильным дорогам общего пользования местного значения, расположенным на территории Валдайского муниципального района, усилить ко</w:t>
      </w:r>
      <w:r w:rsidRPr="000C1F8B">
        <w:rPr>
          <w:rFonts w:ascii="Arial" w:hAnsi="Arial" w:cs="Arial"/>
          <w:sz w:val="16"/>
          <w:szCs w:val="16"/>
        </w:rPr>
        <w:t>н</w:t>
      </w:r>
      <w:r w:rsidRPr="000C1F8B">
        <w:rPr>
          <w:rFonts w:ascii="Arial" w:hAnsi="Arial" w:cs="Arial"/>
          <w:sz w:val="16"/>
          <w:szCs w:val="16"/>
        </w:rPr>
        <w:t>троль за выполнением требований дорожных знаков, ограничивающих движение транспортных средств с осевыми нагрузками, превышающими д</w:t>
      </w:r>
      <w:r w:rsidRPr="000C1F8B">
        <w:rPr>
          <w:rFonts w:ascii="Arial" w:hAnsi="Arial" w:cs="Arial"/>
          <w:sz w:val="16"/>
          <w:szCs w:val="16"/>
        </w:rPr>
        <w:t>о</w:t>
      </w:r>
      <w:r w:rsidRPr="000C1F8B">
        <w:rPr>
          <w:rFonts w:ascii="Arial" w:hAnsi="Arial" w:cs="Arial"/>
          <w:sz w:val="16"/>
          <w:szCs w:val="16"/>
        </w:rPr>
        <w:t>пустимые.</w:t>
      </w:r>
    </w:p>
    <w:p w:rsidR="002D0C1F" w:rsidRPr="000C1F8B" w:rsidRDefault="002D0C1F" w:rsidP="002D0C1F">
      <w:pPr>
        <w:ind w:firstLine="142"/>
        <w:jc w:val="both"/>
        <w:rPr>
          <w:rFonts w:ascii="Arial" w:hAnsi="Arial" w:cs="Arial"/>
          <w:sz w:val="16"/>
          <w:szCs w:val="16"/>
        </w:rPr>
      </w:pPr>
      <w:r w:rsidRPr="000C1F8B">
        <w:rPr>
          <w:rFonts w:ascii="Arial" w:hAnsi="Arial" w:cs="Arial"/>
          <w:sz w:val="16"/>
          <w:szCs w:val="16"/>
        </w:rPr>
        <w:t>6. Определить, что</w:t>
      </w:r>
      <w:r w:rsidRPr="000C1F8B">
        <w:rPr>
          <w:rFonts w:ascii="Arial" w:hAnsi="Arial" w:cs="Arial"/>
          <w:b/>
          <w:sz w:val="16"/>
          <w:szCs w:val="16"/>
        </w:rPr>
        <w:t xml:space="preserve">  м</w:t>
      </w:r>
      <w:r w:rsidRPr="000C1F8B">
        <w:rPr>
          <w:rFonts w:ascii="Arial" w:hAnsi="Arial" w:cs="Arial"/>
          <w:sz w:val="16"/>
          <w:szCs w:val="16"/>
        </w:rPr>
        <w:t>аршрутом объезда автомобильных дорог общего пользования местного значения, расположенных в границах Валдайского г</w:t>
      </w:r>
      <w:r w:rsidRPr="000C1F8B">
        <w:rPr>
          <w:rFonts w:ascii="Arial" w:hAnsi="Arial" w:cs="Arial"/>
          <w:sz w:val="16"/>
          <w:szCs w:val="16"/>
        </w:rPr>
        <w:t>о</w:t>
      </w:r>
      <w:r w:rsidRPr="000C1F8B">
        <w:rPr>
          <w:rFonts w:ascii="Arial" w:hAnsi="Arial" w:cs="Arial"/>
          <w:sz w:val="16"/>
          <w:szCs w:val="16"/>
        </w:rPr>
        <w:t xml:space="preserve">родского поселения, Валдайского муниципального района, в период ограничения движения транспортных средств </w:t>
      </w:r>
      <w:r w:rsidRPr="000C1F8B">
        <w:rPr>
          <w:rFonts w:ascii="Arial" w:hAnsi="Arial" w:cs="Arial"/>
          <w:color w:val="000000"/>
          <w:sz w:val="16"/>
          <w:szCs w:val="16"/>
        </w:rPr>
        <w:t xml:space="preserve"> с осевыми нагрузками, прев</w:t>
      </w:r>
      <w:r w:rsidRPr="000C1F8B">
        <w:rPr>
          <w:rFonts w:ascii="Arial" w:hAnsi="Arial" w:cs="Arial"/>
          <w:color w:val="000000"/>
          <w:sz w:val="16"/>
          <w:szCs w:val="16"/>
        </w:rPr>
        <w:t>ы</w:t>
      </w:r>
      <w:r w:rsidRPr="000C1F8B">
        <w:rPr>
          <w:rFonts w:ascii="Arial" w:hAnsi="Arial" w:cs="Arial"/>
          <w:color w:val="000000"/>
          <w:sz w:val="16"/>
          <w:szCs w:val="16"/>
        </w:rPr>
        <w:t xml:space="preserve">шающими допустимые, </w:t>
      </w:r>
      <w:r w:rsidRPr="000C1F8B">
        <w:rPr>
          <w:rFonts w:ascii="Arial" w:hAnsi="Arial" w:cs="Arial"/>
          <w:sz w:val="16"/>
          <w:szCs w:val="16"/>
        </w:rPr>
        <w:t xml:space="preserve"> является автомобильная дорога общего пользования федерального значения М-10 «Ро</w:t>
      </w:r>
      <w:r w:rsidRPr="000C1F8B">
        <w:rPr>
          <w:rFonts w:ascii="Arial" w:hAnsi="Arial" w:cs="Arial"/>
          <w:sz w:val="16"/>
          <w:szCs w:val="16"/>
        </w:rPr>
        <w:t>с</w:t>
      </w:r>
      <w:r w:rsidRPr="000C1F8B">
        <w:rPr>
          <w:rFonts w:ascii="Arial" w:hAnsi="Arial" w:cs="Arial"/>
          <w:sz w:val="16"/>
          <w:szCs w:val="16"/>
        </w:rPr>
        <w:t>сия».</w:t>
      </w:r>
    </w:p>
    <w:p w:rsidR="002D0C1F" w:rsidRPr="000C1F8B" w:rsidRDefault="002D0C1F" w:rsidP="002D0C1F">
      <w:pPr>
        <w:ind w:firstLine="142"/>
        <w:jc w:val="both"/>
        <w:rPr>
          <w:rFonts w:ascii="Arial" w:hAnsi="Arial" w:cs="Arial"/>
          <w:sz w:val="16"/>
          <w:szCs w:val="16"/>
        </w:rPr>
      </w:pPr>
      <w:r w:rsidRPr="000C1F8B">
        <w:rPr>
          <w:rFonts w:ascii="Arial" w:hAnsi="Arial" w:cs="Arial"/>
          <w:color w:val="000000"/>
          <w:sz w:val="16"/>
          <w:szCs w:val="16"/>
        </w:rPr>
        <w:t>7. Опубликовать постановление в бюллетене «Валдайский Вестник» и разместить на официальном сайте Администрации Валдайского муниципал</w:t>
      </w:r>
      <w:r w:rsidRPr="000C1F8B">
        <w:rPr>
          <w:rFonts w:ascii="Arial" w:hAnsi="Arial" w:cs="Arial"/>
          <w:color w:val="000000"/>
          <w:sz w:val="16"/>
          <w:szCs w:val="16"/>
        </w:rPr>
        <w:t>ь</w:t>
      </w:r>
      <w:r w:rsidRPr="000C1F8B">
        <w:rPr>
          <w:rFonts w:ascii="Arial" w:hAnsi="Arial" w:cs="Arial"/>
          <w:color w:val="000000"/>
          <w:sz w:val="16"/>
          <w:szCs w:val="16"/>
        </w:rPr>
        <w:t>ного района в сети «Интернет»</w:t>
      </w:r>
      <w:r w:rsidRPr="000C1F8B">
        <w:rPr>
          <w:rFonts w:ascii="Arial" w:hAnsi="Arial" w:cs="Arial"/>
          <w:sz w:val="16"/>
          <w:szCs w:val="16"/>
        </w:rPr>
        <w:t>.</w:t>
      </w:r>
    </w:p>
    <w:p w:rsidR="002D0C1F" w:rsidRPr="000C1F8B" w:rsidRDefault="002D0C1F" w:rsidP="002D0C1F">
      <w:pPr>
        <w:ind w:left="709" w:hanging="709"/>
        <w:rPr>
          <w:rFonts w:ascii="Arial" w:hAnsi="Arial" w:cs="Arial"/>
          <w:b/>
          <w:sz w:val="16"/>
          <w:szCs w:val="16"/>
        </w:rPr>
      </w:pPr>
      <w:r w:rsidRPr="000C1F8B">
        <w:rPr>
          <w:rFonts w:ascii="Arial" w:hAnsi="Arial" w:cs="Arial"/>
          <w:b/>
          <w:sz w:val="16"/>
          <w:szCs w:val="16"/>
        </w:rPr>
        <w:t>Первый заместитель Главы</w:t>
      </w:r>
      <w:r>
        <w:rPr>
          <w:rFonts w:ascii="Arial" w:hAnsi="Arial" w:cs="Arial"/>
          <w:b/>
          <w:sz w:val="16"/>
          <w:szCs w:val="16"/>
        </w:rPr>
        <w:t xml:space="preserve"> </w:t>
      </w:r>
      <w:r w:rsidRPr="000C1F8B">
        <w:rPr>
          <w:rFonts w:ascii="Arial" w:hAnsi="Arial" w:cs="Arial"/>
          <w:b/>
          <w:sz w:val="16"/>
          <w:szCs w:val="16"/>
        </w:rPr>
        <w:t>администрации муниципального</w:t>
      </w:r>
      <w:r>
        <w:rPr>
          <w:rFonts w:ascii="Arial" w:hAnsi="Arial" w:cs="Arial"/>
          <w:b/>
          <w:sz w:val="16"/>
          <w:szCs w:val="16"/>
        </w:rPr>
        <w:t xml:space="preserve"> </w:t>
      </w:r>
      <w:r w:rsidRPr="000C1F8B">
        <w:rPr>
          <w:rFonts w:ascii="Arial" w:hAnsi="Arial" w:cs="Arial"/>
          <w:b/>
          <w:sz w:val="16"/>
          <w:szCs w:val="16"/>
        </w:rPr>
        <w:t>района</w:t>
      </w:r>
      <w:r w:rsidRPr="000C1F8B">
        <w:rPr>
          <w:rFonts w:ascii="Arial" w:hAnsi="Arial" w:cs="Arial"/>
          <w:b/>
          <w:sz w:val="16"/>
          <w:szCs w:val="16"/>
        </w:rPr>
        <w:tab/>
        <w:t xml:space="preserve">         О.Я.Рудина </w:t>
      </w:r>
    </w:p>
    <w:p w:rsidR="002D0C1F" w:rsidRDefault="002D0C1F" w:rsidP="00E87F79">
      <w:pPr>
        <w:shd w:val="clear" w:color="auto" w:fill="FFFFFF"/>
        <w:suppressAutoHyphens/>
        <w:spacing w:line="240" w:lineRule="exact"/>
        <w:jc w:val="center"/>
        <w:rPr>
          <w:rFonts w:ascii="Arial" w:hAnsi="Arial" w:cs="Arial"/>
          <w:b/>
          <w:sz w:val="16"/>
          <w:szCs w:val="16"/>
        </w:rPr>
      </w:pPr>
    </w:p>
    <w:p w:rsidR="00C22914" w:rsidRDefault="00C22914" w:rsidP="00E87F79">
      <w:pPr>
        <w:shd w:val="clear" w:color="auto" w:fill="FFFFFF"/>
        <w:suppressAutoHyphens/>
        <w:spacing w:line="240" w:lineRule="exact"/>
        <w:jc w:val="center"/>
        <w:rPr>
          <w:rFonts w:ascii="Arial" w:hAnsi="Arial" w:cs="Arial"/>
          <w:b/>
          <w:sz w:val="16"/>
          <w:szCs w:val="16"/>
        </w:rPr>
      </w:pPr>
    </w:p>
    <w:p w:rsidR="00AE4B09" w:rsidRPr="00EC320E" w:rsidRDefault="00AE4B09" w:rsidP="00AE4B09">
      <w:pPr>
        <w:jc w:val="right"/>
        <w:rPr>
          <w:rFonts w:ascii="Arial" w:hAnsi="Arial" w:cs="Arial"/>
          <w:b/>
          <w:color w:val="000000"/>
          <w:sz w:val="16"/>
          <w:szCs w:val="16"/>
        </w:rPr>
      </w:pPr>
      <w:r w:rsidRPr="00EC320E">
        <w:rPr>
          <w:rFonts w:ascii="Arial" w:hAnsi="Arial" w:cs="Arial"/>
          <w:b/>
          <w:color w:val="000000"/>
          <w:sz w:val="16"/>
          <w:szCs w:val="16"/>
        </w:rPr>
        <w:t>ПРОЕКТ</w:t>
      </w:r>
    </w:p>
    <w:p w:rsidR="00AE4B09" w:rsidRPr="00AE4B09" w:rsidRDefault="00AE4B09" w:rsidP="00AE4B09">
      <w:pPr>
        <w:jc w:val="center"/>
        <w:rPr>
          <w:rFonts w:ascii="Arial" w:hAnsi="Arial" w:cs="Arial"/>
          <w:b/>
          <w:sz w:val="16"/>
          <w:szCs w:val="16"/>
        </w:rPr>
      </w:pPr>
      <w:r w:rsidRPr="00AE4B09">
        <w:rPr>
          <w:rFonts w:ascii="Arial" w:hAnsi="Arial" w:cs="Arial"/>
          <w:b/>
          <w:color w:val="000000"/>
          <w:sz w:val="16"/>
          <w:szCs w:val="16"/>
        </w:rPr>
        <w:t>Российская  Федерация</w:t>
      </w:r>
    </w:p>
    <w:p w:rsidR="00AE4B09" w:rsidRPr="00AE4B09" w:rsidRDefault="00AE4B09" w:rsidP="00AE4B09">
      <w:pPr>
        <w:pStyle w:val="1"/>
        <w:rPr>
          <w:rFonts w:ascii="Arial" w:hAnsi="Arial" w:cs="Arial"/>
          <w:sz w:val="16"/>
          <w:szCs w:val="16"/>
        </w:rPr>
      </w:pPr>
      <w:r w:rsidRPr="00AE4B09">
        <w:rPr>
          <w:rFonts w:ascii="Arial" w:hAnsi="Arial" w:cs="Arial"/>
          <w:sz w:val="16"/>
          <w:szCs w:val="16"/>
        </w:rPr>
        <w:t>Новгородская область</w:t>
      </w:r>
    </w:p>
    <w:p w:rsidR="00AE4B09" w:rsidRPr="00EC320E" w:rsidRDefault="00AE4B09" w:rsidP="00AE4B09">
      <w:pPr>
        <w:jc w:val="center"/>
        <w:rPr>
          <w:rFonts w:ascii="Arial" w:hAnsi="Arial" w:cs="Arial"/>
          <w:b/>
          <w:sz w:val="16"/>
          <w:szCs w:val="16"/>
        </w:rPr>
      </w:pPr>
      <w:r w:rsidRPr="00EC320E">
        <w:rPr>
          <w:rFonts w:ascii="Arial" w:hAnsi="Arial" w:cs="Arial"/>
          <w:b/>
          <w:sz w:val="16"/>
          <w:szCs w:val="16"/>
        </w:rPr>
        <w:t>ДУМА ВАЛДАЙСКОГО МУНИЦИПАЛЬНОГО РАЙОНА</w:t>
      </w:r>
    </w:p>
    <w:p w:rsidR="00AE4B09" w:rsidRPr="00EC320E" w:rsidRDefault="00AE4B09" w:rsidP="00AE4B09">
      <w:pPr>
        <w:pStyle w:val="2"/>
        <w:rPr>
          <w:rFonts w:ascii="Arial" w:hAnsi="Arial" w:cs="Arial"/>
          <w:sz w:val="16"/>
          <w:szCs w:val="16"/>
        </w:rPr>
      </w:pPr>
      <w:r w:rsidRPr="00EC320E">
        <w:rPr>
          <w:rFonts w:ascii="Arial" w:hAnsi="Arial" w:cs="Arial"/>
          <w:b/>
          <w:color w:val="000000"/>
          <w:sz w:val="16"/>
          <w:szCs w:val="16"/>
        </w:rPr>
        <w:t>Р Е Ш Е Н И Е</w:t>
      </w:r>
    </w:p>
    <w:p w:rsidR="00AE4B09" w:rsidRPr="00EC320E" w:rsidRDefault="00AE4B09" w:rsidP="00AE4B09">
      <w:pPr>
        <w:jc w:val="center"/>
        <w:rPr>
          <w:rFonts w:ascii="Arial" w:hAnsi="Arial" w:cs="Arial"/>
          <w:sz w:val="16"/>
          <w:szCs w:val="16"/>
        </w:rPr>
      </w:pPr>
      <w:r w:rsidRPr="00EC320E">
        <w:rPr>
          <w:rFonts w:ascii="Arial" w:hAnsi="Arial" w:cs="Arial"/>
          <w:b/>
          <w:sz w:val="16"/>
          <w:szCs w:val="16"/>
        </w:rPr>
        <w:t>О внесении изменений в Устав Валдайского муниципального района</w:t>
      </w:r>
    </w:p>
    <w:p w:rsidR="00AE4B09" w:rsidRPr="00EC320E" w:rsidRDefault="00AE4B09" w:rsidP="00AE4B09">
      <w:pPr>
        <w:ind w:firstLine="142"/>
        <w:jc w:val="both"/>
        <w:rPr>
          <w:rFonts w:ascii="Arial" w:hAnsi="Arial" w:cs="Arial"/>
          <w:sz w:val="16"/>
          <w:szCs w:val="16"/>
        </w:rPr>
      </w:pPr>
      <w:r w:rsidRPr="00EC320E">
        <w:rPr>
          <w:rFonts w:ascii="Arial" w:hAnsi="Arial" w:cs="Arial"/>
          <w:b/>
          <w:color w:val="000000"/>
          <w:sz w:val="16"/>
          <w:szCs w:val="16"/>
        </w:rPr>
        <w:t>Принято Думой муниципального района «      » __________ 2019 г</w:t>
      </w:r>
      <w:r w:rsidRPr="00EC320E">
        <w:rPr>
          <w:rFonts w:ascii="Arial" w:hAnsi="Arial" w:cs="Arial"/>
          <w:b/>
          <w:color w:val="000000"/>
          <w:sz w:val="16"/>
          <w:szCs w:val="16"/>
        </w:rPr>
        <w:t>о</w:t>
      </w:r>
      <w:r w:rsidRPr="00EC320E">
        <w:rPr>
          <w:rFonts w:ascii="Arial" w:hAnsi="Arial" w:cs="Arial"/>
          <w:b/>
          <w:color w:val="000000"/>
          <w:sz w:val="16"/>
          <w:szCs w:val="16"/>
        </w:rPr>
        <w:t>да.</w:t>
      </w:r>
    </w:p>
    <w:p w:rsidR="00AE4B09" w:rsidRPr="00EC320E" w:rsidRDefault="00AE4B09" w:rsidP="00AE4B09">
      <w:pPr>
        <w:pStyle w:val="ConsPlusNormal"/>
        <w:ind w:firstLine="142"/>
        <w:jc w:val="both"/>
        <w:rPr>
          <w:sz w:val="16"/>
          <w:szCs w:val="16"/>
        </w:rPr>
      </w:pPr>
      <w:r w:rsidRPr="00EC320E">
        <w:rPr>
          <w:sz w:val="16"/>
          <w:szCs w:val="16"/>
        </w:rPr>
        <w:t>В целях приведения Устава Валдайского муниципального района в соответствие с действующим законодательством, руководствуясь Фед</w:t>
      </w:r>
      <w:r w:rsidRPr="00EC320E">
        <w:rPr>
          <w:sz w:val="16"/>
          <w:szCs w:val="16"/>
        </w:rPr>
        <w:t>е</w:t>
      </w:r>
      <w:r w:rsidRPr="00EC320E">
        <w:rPr>
          <w:sz w:val="16"/>
          <w:szCs w:val="16"/>
        </w:rPr>
        <w:t>ральным законом от 06 октября 2003 года №131-ФЗ «Об общих принципах организации местного самоуправления в Российской Федерации», статьей 63 Уст</w:t>
      </w:r>
      <w:r w:rsidRPr="00EC320E">
        <w:rPr>
          <w:sz w:val="16"/>
          <w:szCs w:val="16"/>
        </w:rPr>
        <w:t>а</w:t>
      </w:r>
      <w:r w:rsidRPr="00EC320E">
        <w:rPr>
          <w:sz w:val="16"/>
          <w:szCs w:val="16"/>
        </w:rPr>
        <w:t xml:space="preserve">ва Валдайского муниципального района, Дума Валдайского муниципального района </w:t>
      </w:r>
      <w:r w:rsidRPr="00EC320E">
        <w:rPr>
          <w:b/>
          <w:sz w:val="16"/>
          <w:szCs w:val="16"/>
        </w:rPr>
        <w:t>РЕШИЛА:</w:t>
      </w:r>
    </w:p>
    <w:p w:rsidR="00AE4B09" w:rsidRPr="00AE4B09" w:rsidRDefault="00AE4B09" w:rsidP="00AE4B09">
      <w:pPr>
        <w:autoSpaceDE w:val="0"/>
        <w:autoSpaceDN w:val="0"/>
        <w:adjustRightInd w:val="0"/>
        <w:ind w:firstLine="142"/>
        <w:jc w:val="both"/>
        <w:rPr>
          <w:rFonts w:ascii="Arial" w:hAnsi="Arial" w:cs="Arial"/>
          <w:bCs/>
          <w:sz w:val="16"/>
          <w:szCs w:val="16"/>
        </w:rPr>
      </w:pPr>
      <w:r w:rsidRPr="00EC320E">
        <w:rPr>
          <w:rFonts w:ascii="Arial" w:hAnsi="Arial" w:cs="Arial"/>
          <w:sz w:val="16"/>
          <w:szCs w:val="16"/>
        </w:rPr>
        <w:t>1. Внести изменения в Устав Валдайского муниципального района (далее - Устав), утвержденный решением Думы Валдайского муниципального района от 14.12.2005 №18 «Об утверждении Устава Валдайского муниц</w:t>
      </w:r>
      <w:r w:rsidRPr="00EC320E">
        <w:rPr>
          <w:rFonts w:ascii="Arial" w:hAnsi="Arial" w:cs="Arial"/>
          <w:sz w:val="16"/>
          <w:szCs w:val="16"/>
        </w:rPr>
        <w:t>и</w:t>
      </w:r>
      <w:r w:rsidRPr="00EC320E">
        <w:rPr>
          <w:rFonts w:ascii="Arial" w:hAnsi="Arial" w:cs="Arial"/>
          <w:sz w:val="16"/>
          <w:szCs w:val="16"/>
        </w:rPr>
        <w:t xml:space="preserve">пального района», дополнив пункт 6.2 части 1 статьи 5 Устава </w:t>
      </w:r>
      <w:r w:rsidRPr="00AE4B09">
        <w:rPr>
          <w:rFonts w:ascii="Arial" w:hAnsi="Arial" w:cs="Arial"/>
          <w:bCs/>
          <w:sz w:val="16"/>
          <w:szCs w:val="16"/>
        </w:rPr>
        <w:t>после слова «прав» словами «коре</w:t>
      </w:r>
      <w:r w:rsidRPr="00AE4B09">
        <w:rPr>
          <w:rFonts w:ascii="Arial" w:hAnsi="Arial" w:cs="Arial"/>
          <w:bCs/>
          <w:sz w:val="16"/>
          <w:szCs w:val="16"/>
        </w:rPr>
        <w:t>н</w:t>
      </w:r>
      <w:r w:rsidRPr="00AE4B09">
        <w:rPr>
          <w:rFonts w:ascii="Arial" w:hAnsi="Arial" w:cs="Arial"/>
          <w:bCs/>
          <w:sz w:val="16"/>
          <w:szCs w:val="16"/>
        </w:rPr>
        <w:t>ных малочисленных народов и других».</w:t>
      </w:r>
    </w:p>
    <w:p w:rsidR="00AE4B09" w:rsidRPr="00EC320E" w:rsidRDefault="00AE4B09" w:rsidP="00AE4B09">
      <w:pPr>
        <w:ind w:firstLine="142"/>
        <w:jc w:val="both"/>
        <w:rPr>
          <w:rFonts w:ascii="Arial" w:hAnsi="Arial" w:cs="Arial"/>
          <w:color w:val="000000"/>
          <w:sz w:val="16"/>
          <w:szCs w:val="16"/>
        </w:rPr>
      </w:pPr>
      <w:r w:rsidRPr="00EC320E">
        <w:rPr>
          <w:rFonts w:ascii="Arial" w:hAnsi="Arial" w:cs="Arial"/>
          <w:sz w:val="16"/>
          <w:szCs w:val="16"/>
        </w:rPr>
        <w:t>2. Направить изменения в Устав Валдайского муниципального района на государственную регистрацию в Управление Министерства юстиции Ро</w:t>
      </w:r>
      <w:r w:rsidRPr="00EC320E">
        <w:rPr>
          <w:rFonts w:ascii="Arial" w:hAnsi="Arial" w:cs="Arial"/>
          <w:sz w:val="16"/>
          <w:szCs w:val="16"/>
        </w:rPr>
        <w:t>с</w:t>
      </w:r>
      <w:r w:rsidRPr="00EC320E">
        <w:rPr>
          <w:rFonts w:ascii="Arial" w:hAnsi="Arial" w:cs="Arial"/>
          <w:sz w:val="16"/>
          <w:szCs w:val="16"/>
        </w:rPr>
        <w:t>сийской Ф</w:t>
      </w:r>
      <w:r w:rsidRPr="00EC320E">
        <w:rPr>
          <w:rFonts w:ascii="Arial" w:hAnsi="Arial" w:cs="Arial"/>
          <w:sz w:val="16"/>
          <w:szCs w:val="16"/>
        </w:rPr>
        <w:t>е</w:t>
      </w:r>
      <w:r w:rsidRPr="00EC320E">
        <w:rPr>
          <w:rFonts w:ascii="Arial" w:hAnsi="Arial" w:cs="Arial"/>
          <w:sz w:val="16"/>
          <w:szCs w:val="16"/>
        </w:rPr>
        <w:t>дерации по Новгородской области.</w:t>
      </w:r>
    </w:p>
    <w:p w:rsidR="00AE4B09" w:rsidRPr="00EC320E" w:rsidRDefault="00AE4B09" w:rsidP="00AE4B09">
      <w:pPr>
        <w:ind w:firstLine="142"/>
        <w:jc w:val="both"/>
        <w:rPr>
          <w:rFonts w:ascii="Arial" w:hAnsi="Arial" w:cs="Arial"/>
          <w:sz w:val="16"/>
          <w:szCs w:val="16"/>
        </w:rPr>
      </w:pPr>
      <w:r w:rsidRPr="00EC320E">
        <w:rPr>
          <w:rFonts w:ascii="Arial" w:hAnsi="Arial" w:cs="Arial"/>
          <w:color w:val="000000"/>
          <w:sz w:val="16"/>
          <w:szCs w:val="16"/>
        </w:rPr>
        <w:t xml:space="preserve">3. </w:t>
      </w:r>
      <w:r w:rsidRPr="00EC320E">
        <w:rPr>
          <w:rFonts w:ascii="Arial" w:hAnsi="Arial" w:cs="Arial"/>
          <w:sz w:val="16"/>
          <w:szCs w:val="16"/>
        </w:rPr>
        <w:t>Изменения в Устав Валдайского муниципального района вступают в силу после их государственной регистрации и официального опублик</w:t>
      </w:r>
      <w:r w:rsidRPr="00EC320E">
        <w:rPr>
          <w:rFonts w:ascii="Arial" w:hAnsi="Arial" w:cs="Arial"/>
          <w:sz w:val="16"/>
          <w:szCs w:val="16"/>
        </w:rPr>
        <w:t>о</w:t>
      </w:r>
      <w:r w:rsidRPr="00EC320E">
        <w:rPr>
          <w:rFonts w:ascii="Arial" w:hAnsi="Arial" w:cs="Arial"/>
          <w:sz w:val="16"/>
          <w:szCs w:val="16"/>
        </w:rPr>
        <w:t>вания в бюллетене «Валдайский Вестник».</w:t>
      </w:r>
    </w:p>
    <w:p w:rsidR="00AE4B09" w:rsidRPr="00EC320E" w:rsidRDefault="00AE4B09" w:rsidP="00AE4B09">
      <w:pPr>
        <w:ind w:firstLine="142"/>
        <w:jc w:val="both"/>
        <w:rPr>
          <w:rFonts w:ascii="Arial" w:hAnsi="Arial" w:cs="Arial"/>
          <w:color w:val="000000"/>
          <w:sz w:val="16"/>
          <w:szCs w:val="16"/>
        </w:rPr>
      </w:pPr>
      <w:r w:rsidRPr="00EC320E">
        <w:rPr>
          <w:rFonts w:ascii="Arial" w:hAnsi="Arial" w:cs="Arial"/>
          <w:sz w:val="16"/>
          <w:szCs w:val="16"/>
        </w:rPr>
        <w:t>4. Опубликовать решение в бюллетене «Валдайский Вестник» и разместить на официальном сайте Администрации Валдайского муниципальн</w:t>
      </w:r>
      <w:r w:rsidRPr="00EC320E">
        <w:rPr>
          <w:rFonts w:ascii="Arial" w:hAnsi="Arial" w:cs="Arial"/>
          <w:sz w:val="16"/>
          <w:szCs w:val="16"/>
        </w:rPr>
        <w:t>о</w:t>
      </w:r>
      <w:r w:rsidRPr="00EC320E">
        <w:rPr>
          <w:rFonts w:ascii="Arial" w:hAnsi="Arial" w:cs="Arial"/>
          <w:sz w:val="16"/>
          <w:szCs w:val="16"/>
        </w:rPr>
        <w:t>го района.</w:t>
      </w:r>
    </w:p>
    <w:p w:rsidR="00AE4B09" w:rsidRDefault="00AE4B09" w:rsidP="00E87F79">
      <w:pPr>
        <w:shd w:val="clear" w:color="auto" w:fill="FFFFFF"/>
        <w:suppressAutoHyphens/>
        <w:spacing w:line="240" w:lineRule="exact"/>
        <w:jc w:val="center"/>
        <w:rPr>
          <w:rFonts w:ascii="Arial" w:hAnsi="Arial" w:cs="Arial"/>
          <w:b/>
          <w:sz w:val="16"/>
          <w:szCs w:val="16"/>
        </w:rPr>
      </w:pPr>
    </w:p>
    <w:p w:rsidR="00AE4B09" w:rsidRDefault="00AE4B09" w:rsidP="00E87F79">
      <w:pPr>
        <w:shd w:val="clear" w:color="auto" w:fill="FFFFFF"/>
        <w:suppressAutoHyphens/>
        <w:spacing w:line="240" w:lineRule="exact"/>
        <w:jc w:val="center"/>
        <w:rPr>
          <w:rFonts w:ascii="Arial" w:hAnsi="Arial" w:cs="Arial"/>
          <w:b/>
          <w:sz w:val="16"/>
          <w:szCs w:val="16"/>
        </w:rPr>
      </w:pPr>
    </w:p>
    <w:p w:rsidR="00AE4B09" w:rsidRDefault="00AE4B09" w:rsidP="00E87F79">
      <w:pPr>
        <w:shd w:val="clear" w:color="auto" w:fill="FFFFFF"/>
        <w:suppressAutoHyphens/>
        <w:spacing w:line="240" w:lineRule="exact"/>
        <w:jc w:val="center"/>
        <w:rPr>
          <w:rFonts w:ascii="Arial" w:hAnsi="Arial" w:cs="Arial"/>
          <w:b/>
          <w:sz w:val="16"/>
          <w:szCs w:val="16"/>
        </w:rPr>
      </w:pPr>
    </w:p>
    <w:p w:rsidR="00AE4B09" w:rsidRDefault="00AE4B09"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394669" w:rsidRPr="0010166B">
        <w:tc>
          <w:tcPr>
            <w:tcW w:w="10933" w:type="dxa"/>
          </w:tcPr>
          <w:p w:rsidR="00394669" w:rsidRPr="00660E5D" w:rsidRDefault="00660E5D" w:rsidP="00660E5D">
            <w:pPr>
              <w:shd w:val="clear" w:color="auto" w:fill="FFFFFF"/>
              <w:tabs>
                <w:tab w:val="left" w:pos="9356"/>
              </w:tabs>
              <w:ind w:right="-2"/>
              <w:jc w:val="both"/>
              <w:rPr>
                <w:rFonts w:ascii="Arial" w:hAnsi="Arial" w:cs="Arial"/>
                <w:sz w:val="16"/>
                <w:szCs w:val="16"/>
              </w:rPr>
            </w:pPr>
            <w:r w:rsidRPr="00660E5D">
              <w:rPr>
                <w:rFonts w:ascii="Arial" w:hAnsi="Arial" w:cs="Arial"/>
                <w:sz w:val="16"/>
                <w:szCs w:val="16"/>
              </w:rPr>
              <w:t>Постановление Администрации Валдайского муниципального района от 19.03.2019 № 425 «О внесении изменений в муниципальную пр</w:t>
            </w:r>
            <w:r w:rsidRPr="00660E5D">
              <w:rPr>
                <w:rFonts w:ascii="Arial" w:hAnsi="Arial" w:cs="Arial"/>
                <w:sz w:val="16"/>
                <w:szCs w:val="16"/>
              </w:rPr>
              <w:t>о</w:t>
            </w:r>
            <w:r w:rsidRPr="00660E5D">
              <w:rPr>
                <w:rFonts w:ascii="Arial" w:hAnsi="Arial" w:cs="Arial"/>
                <w:sz w:val="16"/>
                <w:szCs w:val="16"/>
              </w:rPr>
              <w:t xml:space="preserve">грамму </w:t>
            </w:r>
            <w:r w:rsidRPr="00660E5D">
              <w:rPr>
                <w:rFonts w:ascii="Arial" w:hAnsi="Arial" w:cs="Arial"/>
                <w:spacing w:val="-1"/>
                <w:sz w:val="16"/>
                <w:szCs w:val="16"/>
              </w:rPr>
              <w:t xml:space="preserve">«Транспортное обеспечение органов местного самоуправления </w:t>
            </w:r>
            <w:r w:rsidRPr="00660E5D">
              <w:rPr>
                <w:rFonts w:ascii="Arial" w:hAnsi="Arial" w:cs="Arial"/>
                <w:sz w:val="16"/>
                <w:szCs w:val="16"/>
              </w:rPr>
              <w:t>на 2019 год»</w:t>
            </w:r>
            <w:r>
              <w:rPr>
                <w:rFonts w:ascii="Arial" w:hAnsi="Arial" w:cs="Arial"/>
                <w:sz w:val="16"/>
                <w:szCs w:val="16"/>
              </w:rPr>
              <w:t>…………………………………………………………………..</w:t>
            </w:r>
          </w:p>
        </w:tc>
        <w:tc>
          <w:tcPr>
            <w:tcW w:w="709" w:type="dxa"/>
          </w:tcPr>
          <w:p w:rsidR="00394669" w:rsidRPr="00660E5D" w:rsidRDefault="00660E5D" w:rsidP="00286EDD">
            <w:pPr>
              <w:jc w:val="center"/>
              <w:rPr>
                <w:rFonts w:ascii="Arial" w:hAnsi="Arial" w:cs="Arial"/>
                <w:sz w:val="16"/>
                <w:szCs w:val="16"/>
              </w:rPr>
            </w:pPr>
            <w:r>
              <w:rPr>
                <w:rFonts w:ascii="Arial" w:hAnsi="Arial" w:cs="Arial"/>
                <w:sz w:val="16"/>
                <w:szCs w:val="16"/>
              </w:rPr>
              <w:t>1</w:t>
            </w:r>
          </w:p>
        </w:tc>
      </w:tr>
      <w:tr w:rsidR="00394669" w:rsidRPr="0010166B">
        <w:tc>
          <w:tcPr>
            <w:tcW w:w="10933" w:type="dxa"/>
          </w:tcPr>
          <w:p w:rsidR="00394669" w:rsidRPr="00660E5D" w:rsidRDefault="00CC761D" w:rsidP="00E07B53">
            <w:pPr>
              <w:jc w:val="both"/>
              <w:rPr>
                <w:rFonts w:ascii="Arial" w:hAnsi="Arial" w:cs="Arial"/>
                <w:sz w:val="16"/>
                <w:szCs w:val="16"/>
              </w:rPr>
            </w:pPr>
            <w:r w:rsidRPr="00E07B53">
              <w:rPr>
                <w:rFonts w:ascii="Arial" w:hAnsi="Arial" w:cs="Arial"/>
                <w:sz w:val="16"/>
                <w:szCs w:val="16"/>
              </w:rPr>
              <w:t>Постановление Администрации Валдайского муниципального района от 19.03.2019 № 42</w:t>
            </w:r>
            <w:r w:rsidR="00E07B53" w:rsidRPr="00E07B53">
              <w:rPr>
                <w:rFonts w:ascii="Arial" w:hAnsi="Arial" w:cs="Arial"/>
                <w:sz w:val="16"/>
                <w:szCs w:val="16"/>
              </w:rPr>
              <w:t>8 «О временном ограничении в весенний период 2019 года движения транспортных средств по автомобильным дорогам общего пользования местного значения, расположенным в границах Валдайского городского поселения, Валдайского муниципал</w:t>
            </w:r>
            <w:r w:rsidR="00E07B53" w:rsidRPr="00E07B53">
              <w:rPr>
                <w:rFonts w:ascii="Arial" w:hAnsi="Arial" w:cs="Arial"/>
                <w:sz w:val="16"/>
                <w:szCs w:val="16"/>
              </w:rPr>
              <w:t>ь</w:t>
            </w:r>
            <w:r w:rsidR="00E07B53" w:rsidRPr="00E07B53">
              <w:rPr>
                <w:rFonts w:ascii="Arial" w:hAnsi="Arial" w:cs="Arial"/>
                <w:sz w:val="16"/>
                <w:szCs w:val="16"/>
              </w:rPr>
              <w:t>ного района»</w:t>
            </w:r>
            <w:r w:rsidR="00E07B53">
              <w:rPr>
                <w:rFonts w:ascii="Arial" w:hAnsi="Arial" w:cs="Arial"/>
                <w:sz w:val="16"/>
                <w:szCs w:val="16"/>
              </w:rPr>
              <w:t>………………………………………………………………………………</w:t>
            </w:r>
          </w:p>
        </w:tc>
        <w:tc>
          <w:tcPr>
            <w:tcW w:w="709" w:type="dxa"/>
          </w:tcPr>
          <w:p w:rsidR="00394669" w:rsidRPr="00660E5D" w:rsidRDefault="00E07B53" w:rsidP="00286EDD">
            <w:pPr>
              <w:jc w:val="center"/>
              <w:rPr>
                <w:rFonts w:ascii="Arial" w:hAnsi="Arial" w:cs="Arial"/>
                <w:sz w:val="16"/>
                <w:szCs w:val="16"/>
              </w:rPr>
            </w:pPr>
            <w:r>
              <w:rPr>
                <w:rFonts w:ascii="Arial" w:hAnsi="Arial" w:cs="Arial"/>
                <w:sz w:val="16"/>
                <w:szCs w:val="16"/>
              </w:rPr>
              <w:t>1-2</w:t>
            </w:r>
          </w:p>
        </w:tc>
      </w:tr>
      <w:tr w:rsidR="00AE4B09" w:rsidRPr="0010166B">
        <w:tc>
          <w:tcPr>
            <w:tcW w:w="10933" w:type="dxa"/>
          </w:tcPr>
          <w:p w:rsidR="00AE4B09" w:rsidRPr="00AE4B09" w:rsidRDefault="00AE4B09" w:rsidP="00AE4B09">
            <w:pPr>
              <w:jc w:val="both"/>
              <w:rPr>
                <w:rFonts w:ascii="Arial" w:hAnsi="Arial" w:cs="Arial"/>
                <w:sz w:val="16"/>
                <w:szCs w:val="16"/>
              </w:rPr>
            </w:pPr>
            <w:r w:rsidRPr="00AE4B09">
              <w:rPr>
                <w:rFonts w:ascii="Arial" w:hAnsi="Arial" w:cs="Arial"/>
                <w:sz w:val="16"/>
                <w:szCs w:val="16"/>
              </w:rPr>
              <w:t>Проект решения Думы Валдайского муниципального района «О внесении изменений в Устав Валдайского муниципального района»</w:t>
            </w:r>
            <w:r>
              <w:rPr>
                <w:rFonts w:ascii="Arial" w:hAnsi="Arial" w:cs="Arial"/>
                <w:sz w:val="16"/>
                <w:szCs w:val="16"/>
              </w:rPr>
              <w:t>………</w:t>
            </w:r>
          </w:p>
        </w:tc>
        <w:tc>
          <w:tcPr>
            <w:tcW w:w="709" w:type="dxa"/>
          </w:tcPr>
          <w:p w:rsidR="00AE4B09" w:rsidRDefault="00AE4B09" w:rsidP="00286EDD">
            <w:pPr>
              <w:jc w:val="center"/>
              <w:rPr>
                <w:rFonts w:ascii="Arial" w:hAnsi="Arial" w:cs="Arial"/>
                <w:sz w:val="16"/>
                <w:szCs w:val="16"/>
              </w:rPr>
            </w:pPr>
            <w:r>
              <w:rPr>
                <w:rFonts w:ascii="Arial" w:hAnsi="Arial" w:cs="Arial"/>
                <w:sz w:val="16"/>
                <w:szCs w:val="16"/>
              </w:rPr>
              <w:t>2</w:t>
            </w:r>
          </w:p>
        </w:tc>
      </w:tr>
    </w:tbl>
    <w:p w:rsidR="009548E6" w:rsidRPr="003F0448"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6F2342">
        <w:rPr>
          <w:rFonts w:ascii="Arial" w:hAnsi="Arial" w:cs="Arial"/>
          <w:sz w:val="12"/>
          <w:szCs w:val="12"/>
        </w:rPr>
        <w:t>12</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6F2342">
        <w:rPr>
          <w:rFonts w:ascii="Arial" w:hAnsi="Arial" w:cs="Arial"/>
          <w:sz w:val="12"/>
          <w:szCs w:val="12"/>
        </w:rPr>
        <w:t>96</w:t>
      </w:r>
      <w:r w:rsidRPr="006F48AD">
        <w:rPr>
          <w:rFonts w:ascii="Arial" w:hAnsi="Arial" w:cs="Arial"/>
          <w:sz w:val="12"/>
          <w:szCs w:val="12"/>
        </w:rPr>
        <w:t>) от</w:t>
      </w:r>
      <w:r w:rsidR="00B81B39">
        <w:rPr>
          <w:rFonts w:ascii="Arial" w:hAnsi="Arial" w:cs="Arial"/>
          <w:sz w:val="12"/>
          <w:szCs w:val="12"/>
        </w:rPr>
        <w:t xml:space="preserve"> </w:t>
      </w:r>
      <w:r w:rsidR="00587213">
        <w:rPr>
          <w:rFonts w:ascii="Arial" w:hAnsi="Arial" w:cs="Arial"/>
          <w:sz w:val="12"/>
          <w:szCs w:val="12"/>
        </w:rPr>
        <w:t>22</w:t>
      </w:r>
      <w:r w:rsidR="000A4C60">
        <w:rPr>
          <w:rFonts w:ascii="Arial" w:hAnsi="Arial" w:cs="Arial"/>
          <w:sz w:val="12"/>
          <w:szCs w:val="12"/>
        </w:rPr>
        <w:t>.</w:t>
      </w:r>
      <w:r w:rsidR="006F2342">
        <w:rPr>
          <w:rFonts w:ascii="Arial" w:hAnsi="Arial" w:cs="Arial"/>
          <w:sz w:val="12"/>
          <w:szCs w:val="12"/>
        </w:rPr>
        <w:t>03</w:t>
      </w:r>
      <w:r w:rsidR="00F551FB">
        <w:rPr>
          <w:rFonts w:ascii="Arial" w:hAnsi="Arial" w:cs="Arial"/>
          <w:sz w:val="12"/>
          <w:szCs w:val="12"/>
        </w:rPr>
        <w:t>.</w:t>
      </w:r>
      <w:r w:rsidRPr="006F48AD">
        <w:rPr>
          <w:rFonts w:ascii="Arial" w:hAnsi="Arial" w:cs="Arial"/>
          <w:sz w:val="12"/>
          <w:szCs w:val="12"/>
        </w:rPr>
        <w:t>201</w:t>
      </w:r>
      <w:r w:rsidR="00823D81">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AE4B09">
        <w:rPr>
          <w:rFonts w:ascii="Arial" w:hAnsi="Arial" w:cs="Arial"/>
          <w:sz w:val="12"/>
          <w:szCs w:val="12"/>
        </w:rPr>
        <w:t>2</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9"/>
      <w:headerReference w:type="default" r:id="rId10"/>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707" w:rsidRDefault="00747707">
      <w:r>
        <w:separator/>
      </w:r>
    </w:p>
  </w:endnote>
  <w:endnote w:type="continuationSeparator" w:id="0">
    <w:p w:rsidR="00747707" w:rsidRDefault="007477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707" w:rsidRDefault="00747707">
      <w:r>
        <w:separator/>
      </w:r>
    </w:p>
  </w:footnote>
  <w:footnote w:type="continuationSeparator" w:id="0">
    <w:p w:rsidR="00747707" w:rsidRDefault="00747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864" w:rsidRPr="00E65CCB" w:rsidRDefault="00180864">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C60549">
      <w:rPr>
        <w:noProof/>
        <w:sz w:val="12"/>
        <w:szCs w:val="12"/>
      </w:rPr>
      <w:t>2</w:t>
    </w:r>
    <w:r w:rsidRPr="00E65CCB">
      <w:rPr>
        <w:sz w:val="12"/>
        <w:szCs w:val="12"/>
      </w:rPr>
      <w:fldChar w:fldCharType="end"/>
    </w:r>
  </w:p>
  <w:p w:rsidR="00180864" w:rsidRDefault="00180864" w:rsidP="00E65CCB">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864" w:rsidRPr="008F785E" w:rsidRDefault="00180864"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6F2342">
      <w:rPr>
        <w:noProof/>
        <w:sz w:val="12"/>
        <w:szCs w:val="12"/>
      </w:rPr>
      <w:t>5</w:t>
    </w:r>
    <w:r w:rsidRPr="008F785E">
      <w:rPr>
        <w:sz w:val="12"/>
        <w:szCs w:val="12"/>
      </w:rPr>
      <w:fldChar w:fldCharType="end"/>
    </w:r>
  </w:p>
  <w:p w:rsidR="00180864" w:rsidRDefault="0018086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5">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6">
    <w:nsid w:val="00000010"/>
    <w:multiLevelType w:val="singleLevel"/>
    <w:tmpl w:val="F26E0AAE"/>
    <w:lvl w:ilvl="0">
      <w:start w:val="1"/>
      <w:numFmt w:val="decimal"/>
      <w:lvlText w:val="1.2.%1"/>
      <w:lvlJc w:val="left"/>
      <w:pPr>
        <w:tabs>
          <w:tab w:val="num" w:pos="-298"/>
        </w:tabs>
        <w:ind w:left="502" w:hanging="360"/>
      </w:pPr>
      <w:rPr>
        <w:rFonts w:eastAsia="Times New Roman"/>
        <w:i w:val="0"/>
        <w:iCs/>
        <w:color w:val="auto"/>
        <w:sz w:val="14"/>
        <w:szCs w:val="14"/>
      </w:rPr>
    </w:lvl>
  </w:abstractNum>
  <w:abstractNum w:abstractNumId="7">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55801E7"/>
    <w:multiLevelType w:val="multilevel"/>
    <w:tmpl w:val="6FF6CAB8"/>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
    <w:nsid w:val="165E5AE8"/>
    <w:multiLevelType w:val="multilevel"/>
    <w:tmpl w:val="51823E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E5B2FEB"/>
    <w:multiLevelType w:val="multilevel"/>
    <w:tmpl w:val="69D2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7785463"/>
    <w:multiLevelType w:val="hybridMultilevel"/>
    <w:tmpl w:val="0A1E69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82719BC"/>
    <w:multiLevelType w:val="multilevel"/>
    <w:tmpl w:val="D3F64290"/>
    <w:lvl w:ilvl="0">
      <w:start w:val="5"/>
      <w:numFmt w:val="decimal"/>
      <w:lvlText w:val="%1"/>
      <w:lvlJc w:val="left"/>
      <w:pPr>
        <w:ind w:left="645" w:hanging="645"/>
      </w:pPr>
      <w:rPr>
        <w:rFonts w:hint="default"/>
      </w:rPr>
    </w:lvl>
    <w:lvl w:ilvl="1">
      <w:start w:val="4"/>
      <w:numFmt w:val="decimal"/>
      <w:lvlText w:val="%1.%2"/>
      <w:lvlJc w:val="left"/>
      <w:pPr>
        <w:ind w:left="739" w:hanging="645"/>
      </w:pPr>
      <w:rPr>
        <w:rFonts w:hint="default"/>
      </w:rPr>
    </w:lvl>
    <w:lvl w:ilvl="2">
      <w:start w:val="4"/>
      <w:numFmt w:val="decimal"/>
      <w:lvlText w:val="%1.%2.%3"/>
      <w:lvlJc w:val="left"/>
      <w:pPr>
        <w:ind w:left="908" w:hanging="720"/>
      </w:pPr>
      <w:rPr>
        <w:rFonts w:hint="default"/>
      </w:rPr>
    </w:lvl>
    <w:lvl w:ilvl="3">
      <w:start w:val="6"/>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17">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11E77E7"/>
    <w:multiLevelType w:val="multilevel"/>
    <w:tmpl w:val="765C0124"/>
    <w:lvl w:ilvl="0">
      <w:start w:val="5"/>
      <w:numFmt w:val="decimal"/>
      <w:lvlText w:val="%1"/>
      <w:lvlJc w:val="left"/>
      <w:pPr>
        <w:ind w:left="480" w:hanging="480"/>
      </w:pPr>
      <w:rPr>
        <w:rFonts w:eastAsia="Times New Roman" w:hint="default"/>
      </w:rPr>
    </w:lvl>
    <w:lvl w:ilvl="1">
      <w:start w:val="4"/>
      <w:numFmt w:val="decimal"/>
      <w:lvlText w:val="%1.%2"/>
      <w:lvlJc w:val="left"/>
      <w:pPr>
        <w:ind w:left="763" w:hanging="480"/>
      </w:pPr>
      <w:rPr>
        <w:rFonts w:eastAsia="Times New Roman" w:hint="default"/>
      </w:rPr>
    </w:lvl>
    <w:lvl w:ilvl="2">
      <w:start w:val="2"/>
      <w:numFmt w:val="decimal"/>
      <w:lvlText w:val="%1.%2.%3"/>
      <w:lvlJc w:val="left"/>
      <w:pPr>
        <w:ind w:left="1286" w:hanging="720"/>
      </w:pPr>
      <w:rPr>
        <w:rFonts w:eastAsia="Times New Roman" w:hint="default"/>
      </w:rPr>
    </w:lvl>
    <w:lvl w:ilvl="3">
      <w:start w:val="1"/>
      <w:numFmt w:val="decimal"/>
      <w:lvlText w:val="%1.%2.%3.%4"/>
      <w:lvlJc w:val="left"/>
      <w:pPr>
        <w:ind w:left="1569" w:hanging="72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3704" w:hanging="1440"/>
      </w:pPr>
      <w:rPr>
        <w:rFonts w:eastAsia="Times New Roman" w:hint="default"/>
      </w:rPr>
    </w:lvl>
  </w:abstractNum>
  <w:abstractNum w:abstractNumId="20">
    <w:nsid w:val="39D25A7A"/>
    <w:multiLevelType w:val="hybridMultilevel"/>
    <w:tmpl w:val="9A924E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0DD1CB1"/>
    <w:multiLevelType w:val="hybridMultilevel"/>
    <w:tmpl w:val="0694C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1644CA9"/>
    <w:multiLevelType w:val="hybridMultilevel"/>
    <w:tmpl w:val="C9F65EE8"/>
    <w:lvl w:ilvl="0" w:tplc="4760A4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1A3584F"/>
    <w:multiLevelType w:val="hybridMultilevel"/>
    <w:tmpl w:val="173A5600"/>
    <w:lvl w:ilvl="0" w:tplc="FFFFFFFF">
      <w:start w:val="3"/>
      <w:numFmt w:val="decimal"/>
      <w:lvlText w:val="14.%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427D75BF"/>
    <w:multiLevelType w:val="multilevel"/>
    <w:tmpl w:val="1C207B9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040421"/>
    <w:multiLevelType w:val="hybridMultilevel"/>
    <w:tmpl w:val="1316A814"/>
    <w:lvl w:ilvl="0" w:tplc="A5762FE0">
      <w:start w:val="1"/>
      <w:numFmt w:val="decimal"/>
      <w:lvlText w:val="%1)"/>
      <w:lvlJc w:val="left"/>
      <w:pPr>
        <w:ind w:left="2232"/>
      </w:pPr>
      <w:rPr>
        <w:rFonts w:ascii="Times New Roman" w:eastAsia="Times New Roman" w:hAnsi="Times New Roman"/>
        <w:b w:val="0"/>
        <w:bCs w:val="0"/>
        <w:i w:val="0"/>
        <w:iCs w:val="0"/>
        <w:strike w:val="0"/>
        <w:dstrike w:val="0"/>
        <w:color w:val="000000"/>
        <w:sz w:val="14"/>
        <w:szCs w:val="14"/>
        <w:u w:val="none"/>
        <w:vertAlign w:val="baseline"/>
      </w:rPr>
    </w:lvl>
    <w:lvl w:ilvl="1" w:tplc="A232CEBE">
      <w:start w:val="1"/>
      <w:numFmt w:val="lowerLetter"/>
      <w:lvlText w:val="%2"/>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2" w:tplc="07C6A936">
      <w:start w:val="1"/>
      <w:numFmt w:val="lowerRoman"/>
      <w:lvlText w:val="%3"/>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3" w:tplc="F1305D4C">
      <w:start w:val="1"/>
      <w:numFmt w:val="decimal"/>
      <w:lvlText w:val="%4"/>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4" w:tplc="C82CF938">
      <w:start w:val="1"/>
      <w:numFmt w:val="lowerLetter"/>
      <w:lvlText w:val="%5"/>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5" w:tplc="A21A3752">
      <w:start w:val="1"/>
      <w:numFmt w:val="lowerRoman"/>
      <w:lvlText w:val="%6"/>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6" w:tplc="8E060122">
      <w:start w:val="1"/>
      <w:numFmt w:val="decimal"/>
      <w:lvlText w:val="%7"/>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lvl w:ilvl="7" w:tplc="D1ECCF98">
      <w:start w:val="1"/>
      <w:numFmt w:val="lowerLetter"/>
      <w:lvlText w:val="%8"/>
      <w:lvlJc w:val="left"/>
      <w:pPr>
        <w:ind w:left="5760"/>
      </w:pPr>
      <w:rPr>
        <w:rFonts w:ascii="Times New Roman" w:eastAsia="Times New Roman" w:hAnsi="Times New Roman"/>
        <w:b w:val="0"/>
        <w:bCs w:val="0"/>
        <w:i w:val="0"/>
        <w:iCs w:val="0"/>
        <w:strike w:val="0"/>
        <w:dstrike w:val="0"/>
        <w:color w:val="000000"/>
        <w:sz w:val="24"/>
        <w:szCs w:val="24"/>
        <w:u w:val="none"/>
        <w:vertAlign w:val="baseline"/>
      </w:rPr>
    </w:lvl>
    <w:lvl w:ilvl="8" w:tplc="9CE20998">
      <w:start w:val="1"/>
      <w:numFmt w:val="lowerRoman"/>
      <w:lvlText w:val="%9"/>
      <w:lvlJc w:val="left"/>
      <w:pPr>
        <w:ind w:left="64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7">
    <w:nsid w:val="5B970766"/>
    <w:multiLevelType w:val="multilevel"/>
    <w:tmpl w:val="0E2AE5A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09D369C"/>
    <w:multiLevelType w:val="multilevel"/>
    <w:tmpl w:val="106A04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7FB58D3"/>
    <w:multiLevelType w:val="multilevel"/>
    <w:tmpl w:val="B63A7D9C"/>
    <w:lvl w:ilvl="0">
      <w:start w:val="5"/>
      <w:numFmt w:val="decimal"/>
      <w:lvlText w:val="%1."/>
      <w:lvlJc w:val="left"/>
      <w:pPr>
        <w:ind w:left="705" w:hanging="705"/>
      </w:pPr>
      <w:rPr>
        <w:rFonts w:hint="default"/>
      </w:rPr>
    </w:lvl>
    <w:lvl w:ilvl="1">
      <w:start w:val="2"/>
      <w:numFmt w:val="decimal"/>
      <w:lvlText w:val="%1.%2."/>
      <w:lvlJc w:val="left"/>
      <w:pPr>
        <w:ind w:left="894" w:hanging="705"/>
      </w:pPr>
      <w:rPr>
        <w:rFonts w:hint="default"/>
      </w:rPr>
    </w:lvl>
    <w:lvl w:ilvl="2">
      <w:start w:val="1"/>
      <w:numFmt w:val="decimal"/>
      <w:lvlText w:val="%1.%2.%3."/>
      <w:lvlJc w:val="left"/>
      <w:pPr>
        <w:ind w:left="1098" w:hanging="720"/>
      </w:pPr>
      <w:rPr>
        <w:rFonts w:hint="default"/>
      </w:rPr>
    </w:lvl>
    <w:lvl w:ilvl="3">
      <w:start w:val="9"/>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2">
    <w:nsid w:val="7AF3009A"/>
    <w:multiLevelType w:val="hybridMultilevel"/>
    <w:tmpl w:val="7E923106"/>
    <w:lvl w:ilvl="0" w:tplc="04190011">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3"/>
  </w:num>
  <w:num w:numId="3">
    <w:abstractNumId w:val="6"/>
  </w:num>
  <w:num w:numId="4">
    <w:abstractNumId w:val="8"/>
  </w:num>
  <w:num w:numId="5">
    <w:abstractNumId w:val="31"/>
  </w:num>
  <w:num w:numId="6">
    <w:abstractNumId w:val="4"/>
  </w:num>
  <w:num w:numId="7">
    <w:abstractNumId w:val="32"/>
  </w:num>
  <w:num w:numId="8">
    <w:abstractNumId w:val="19"/>
  </w:num>
  <w:num w:numId="9">
    <w:abstractNumId w:val="10"/>
  </w:num>
  <w:num w:numId="10">
    <w:abstractNumId w:val="3"/>
  </w:num>
  <w:num w:numId="11">
    <w:abstractNumId w:val="7"/>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6"/>
  </w:num>
  <w:num w:numId="15">
    <w:abstractNumId w:val="14"/>
  </w:num>
  <w:num w:numId="16">
    <w:abstractNumId w:val="9"/>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2"/>
  </w:num>
  <w:num w:numId="31">
    <w:abstractNumId w:val="2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D2145"/>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297D"/>
    <w:rsid w:val="00102CD0"/>
    <w:rsid w:val="00102FBC"/>
    <w:rsid w:val="00104720"/>
    <w:rsid w:val="00105358"/>
    <w:rsid w:val="0010581F"/>
    <w:rsid w:val="00107092"/>
    <w:rsid w:val="00112343"/>
    <w:rsid w:val="001129A5"/>
    <w:rsid w:val="00112DCC"/>
    <w:rsid w:val="00115FD6"/>
    <w:rsid w:val="001164D5"/>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E09"/>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641A"/>
    <w:rsid w:val="00296C6E"/>
    <w:rsid w:val="002A0909"/>
    <w:rsid w:val="002A264A"/>
    <w:rsid w:val="002A3E3B"/>
    <w:rsid w:val="002A6209"/>
    <w:rsid w:val="002B0F56"/>
    <w:rsid w:val="002B1357"/>
    <w:rsid w:val="002B16D1"/>
    <w:rsid w:val="002B4764"/>
    <w:rsid w:val="002B6058"/>
    <w:rsid w:val="002B7282"/>
    <w:rsid w:val="002C1899"/>
    <w:rsid w:val="002C1B5D"/>
    <w:rsid w:val="002C23C1"/>
    <w:rsid w:val="002C28BC"/>
    <w:rsid w:val="002C2C7E"/>
    <w:rsid w:val="002C4C49"/>
    <w:rsid w:val="002C652A"/>
    <w:rsid w:val="002C66AC"/>
    <w:rsid w:val="002C6EE8"/>
    <w:rsid w:val="002D0C1F"/>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3A3F"/>
    <w:rsid w:val="00375986"/>
    <w:rsid w:val="00375C66"/>
    <w:rsid w:val="00375DA1"/>
    <w:rsid w:val="00375E6F"/>
    <w:rsid w:val="00376E7A"/>
    <w:rsid w:val="00377EC3"/>
    <w:rsid w:val="003823CC"/>
    <w:rsid w:val="00382565"/>
    <w:rsid w:val="0038341B"/>
    <w:rsid w:val="0038476E"/>
    <w:rsid w:val="003873D8"/>
    <w:rsid w:val="003912EA"/>
    <w:rsid w:val="00394669"/>
    <w:rsid w:val="00395935"/>
    <w:rsid w:val="00395CE3"/>
    <w:rsid w:val="00395F6A"/>
    <w:rsid w:val="003960AE"/>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4A44"/>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7E95"/>
    <w:rsid w:val="004901EB"/>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B66"/>
    <w:rsid w:val="004C6E16"/>
    <w:rsid w:val="004C75BB"/>
    <w:rsid w:val="004C7BBE"/>
    <w:rsid w:val="004D0E0B"/>
    <w:rsid w:val="004D3A13"/>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1F39"/>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ADF"/>
    <w:rsid w:val="00550439"/>
    <w:rsid w:val="00551893"/>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213"/>
    <w:rsid w:val="0058780A"/>
    <w:rsid w:val="005900E6"/>
    <w:rsid w:val="00592E06"/>
    <w:rsid w:val="005940C1"/>
    <w:rsid w:val="00596169"/>
    <w:rsid w:val="00597430"/>
    <w:rsid w:val="005979BB"/>
    <w:rsid w:val="005A34FA"/>
    <w:rsid w:val="005A38E0"/>
    <w:rsid w:val="005A440D"/>
    <w:rsid w:val="005A4CBE"/>
    <w:rsid w:val="005A5BFB"/>
    <w:rsid w:val="005B11AB"/>
    <w:rsid w:val="005B2C1C"/>
    <w:rsid w:val="005B61BD"/>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157B"/>
    <w:rsid w:val="00632ECC"/>
    <w:rsid w:val="0063321C"/>
    <w:rsid w:val="0063358A"/>
    <w:rsid w:val="00634854"/>
    <w:rsid w:val="00636877"/>
    <w:rsid w:val="00641FC1"/>
    <w:rsid w:val="00645AAA"/>
    <w:rsid w:val="00646E94"/>
    <w:rsid w:val="00647E77"/>
    <w:rsid w:val="00653516"/>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3156"/>
    <w:rsid w:val="00683AA5"/>
    <w:rsid w:val="0068683B"/>
    <w:rsid w:val="00687715"/>
    <w:rsid w:val="006949A1"/>
    <w:rsid w:val="006952BA"/>
    <w:rsid w:val="006A107D"/>
    <w:rsid w:val="006A3A2C"/>
    <w:rsid w:val="006A4CA5"/>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5ED6"/>
    <w:rsid w:val="006D64CA"/>
    <w:rsid w:val="006D7B6E"/>
    <w:rsid w:val="006E0F11"/>
    <w:rsid w:val="006E0FB9"/>
    <w:rsid w:val="006E2612"/>
    <w:rsid w:val="006E4A8E"/>
    <w:rsid w:val="006E4FBC"/>
    <w:rsid w:val="006E5A07"/>
    <w:rsid w:val="006E5D7F"/>
    <w:rsid w:val="006E7123"/>
    <w:rsid w:val="006F0C40"/>
    <w:rsid w:val="006F0C7E"/>
    <w:rsid w:val="006F2342"/>
    <w:rsid w:val="006F2576"/>
    <w:rsid w:val="006F2F67"/>
    <w:rsid w:val="006F48AD"/>
    <w:rsid w:val="006F5A19"/>
    <w:rsid w:val="006F68F5"/>
    <w:rsid w:val="007014BD"/>
    <w:rsid w:val="007034F1"/>
    <w:rsid w:val="0070352B"/>
    <w:rsid w:val="00703BE4"/>
    <w:rsid w:val="00704028"/>
    <w:rsid w:val="00704CED"/>
    <w:rsid w:val="00705D03"/>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EEC"/>
    <w:rsid w:val="007319A0"/>
    <w:rsid w:val="0073414C"/>
    <w:rsid w:val="0073446F"/>
    <w:rsid w:val="00735E8E"/>
    <w:rsid w:val="00737366"/>
    <w:rsid w:val="007376E0"/>
    <w:rsid w:val="00737864"/>
    <w:rsid w:val="007400F7"/>
    <w:rsid w:val="007418BF"/>
    <w:rsid w:val="00742226"/>
    <w:rsid w:val="0074665A"/>
    <w:rsid w:val="0074668B"/>
    <w:rsid w:val="00747128"/>
    <w:rsid w:val="00747707"/>
    <w:rsid w:val="00751816"/>
    <w:rsid w:val="007525C3"/>
    <w:rsid w:val="007537AA"/>
    <w:rsid w:val="007538E2"/>
    <w:rsid w:val="00755A97"/>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649D"/>
    <w:rsid w:val="007D6AED"/>
    <w:rsid w:val="007D6E6F"/>
    <w:rsid w:val="007D7448"/>
    <w:rsid w:val="007D7AB4"/>
    <w:rsid w:val="007E2A44"/>
    <w:rsid w:val="007E2CDA"/>
    <w:rsid w:val="007E3970"/>
    <w:rsid w:val="007E4659"/>
    <w:rsid w:val="007E4D40"/>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6CA5"/>
    <w:rsid w:val="00897198"/>
    <w:rsid w:val="00897840"/>
    <w:rsid w:val="008A1472"/>
    <w:rsid w:val="008A2569"/>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16B4"/>
    <w:rsid w:val="0099270A"/>
    <w:rsid w:val="00992A40"/>
    <w:rsid w:val="00995F92"/>
    <w:rsid w:val="00997070"/>
    <w:rsid w:val="00997735"/>
    <w:rsid w:val="009A0630"/>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108CE"/>
    <w:rsid w:val="00A10BAA"/>
    <w:rsid w:val="00A1471C"/>
    <w:rsid w:val="00A2053E"/>
    <w:rsid w:val="00A21CD2"/>
    <w:rsid w:val="00A22406"/>
    <w:rsid w:val="00A22EC6"/>
    <w:rsid w:val="00A230DE"/>
    <w:rsid w:val="00A25D29"/>
    <w:rsid w:val="00A271C9"/>
    <w:rsid w:val="00A272EC"/>
    <w:rsid w:val="00A27ACB"/>
    <w:rsid w:val="00A27BD0"/>
    <w:rsid w:val="00A304E9"/>
    <w:rsid w:val="00A30E64"/>
    <w:rsid w:val="00A330F5"/>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D1E"/>
    <w:rsid w:val="00A506D9"/>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3767"/>
    <w:rsid w:val="00A8672C"/>
    <w:rsid w:val="00A87B00"/>
    <w:rsid w:val="00A87DBE"/>
    <w:rsid w:val="00A90D51"/>
    <w:rsid w:val="00A910F7"/>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0435"/>
    <w:rsid w:val="00B21FE3"/>
    <w:rsid w:val="00B232EA"/>
    <w:rsid w:val="00B23B2D"/>
    <w:rsid w:val="00B250E4"/>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0CA"/>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6081"/>
    <w:rsid w:val="00BC6E74"/>
    <w:rsid w:val="00BC7830"/>
    <w:rsid w:val="00BC7CBB"/>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914"/>
    <w:rsid w:val="00C22A65"/>
    <w:rsid w:val="00C25217"/>
    <w:rsid w:val="00C26A89"/>
    <w:rsid w:val="00C32E2A"/>
    <w:rsid w:val="00C33F7C"/>
    <w:rsid w:val="00C352F0"/>
    <w:rsid w:val="00C36BC7"/>
    <w:rsid w:val="00C374B9"/>
    <w:rsid w:val="00C41052"/>
    <w:rsid w:val="00C41383"/>
    <w:rsid w:val="00C45B4D"/>
    <w:rsid w:val="00C5060A"/>
    <w:rsid w:val="00C50C7D"/>
    <w:rsid w:val="00C5142B"/>
    <w:rsid w:val="00C51D87"/>
    <w:rsid w:val="00C525CC"/>
    <w:rsid w:val="00C5545C"/>
    <w:rsid w:val="00C579D6"/>
    <w:rsid w:val="00C60107"/>
    <w:rsid w:val="00C60549"/>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5016"/>
    <w:rsid w:val="00C86B6D"/>
    <w:rsid w:val="00C87240"/>
    <w:rsid w:val="00C922EC"/>
    <w:rsid w:val="00C9264D"/>
    <w:rsid w:val="00C94CAE"/>
    <w:rsid w:val="00C94DF6"/>
    <w:rsid w:val="00CA0A5F"/>
    <w:rsid w:val="00CA1236"/>
    <w:rsid w:val="00CA12CF"/>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61D"/>
    <w:rsid w:val="00CD0FBE"/>
    <w:rsid w:val="00CD3CF7"/>
    <w:rsid w:val="00CD4D45"/>
    <w:rsid w:val="00CD6180"/>
    <w:rsid w:val="00CE03ED"/>
    <w:rsid w:val="00CE3ADA"/>
    <w:rsid w:val="00CE4079"/>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518DF"/>
    <w:rsid w:val="00D51D9D"/>
    <w:rsid w:val="00D52935"/>
    <w:rsid w:val="00D53528"/>
    <w:rsid w:val="00D55865"/>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5753"/>
    <w:rsid w:val="00DE003B"/>
    <w:rsid w:val="00DE2EF8"/>
    <w:rsid w:val="00DE3623"/>
    <w:rsid w:val="00DE6C87"/>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07B53"/>
    <w:rsid w:val="00E10F9A"/>
    <w:rsid w:val="00E12EB3"/>
    <w:rsid w:val="00E13421"/>
    <w:rsid w:val="00E13ADE"/>
    <w:rsid w:val="00E15D7B"/>
    <w:rsid w:val="00E16A9A"/>
    <w:rsid w:val="00E1731B"/>
    <w:rsid w:val="00E1738D"/>
    <w:rsid w:val="00E2185C"/>
    <w:rsid w:val="00E240E0"/>
    <w:rsid w:val="00E25A95"/>
    <w:rsid w:val="00E25D71"/>
    <w:rsid w:val="00E30B8B"/>
    <w:rsid w:val="00E30FBC"/>
    <w:rsid w:val="00E349F4"/>
    <w:rsid w:val="00E35FD9"/>
    <w:rsid w:val="00E36357"/>
    <w:rsid w:val="00E36811"/>
    <w:rsid w:val="00E404F3"/>
    <w:rsid w:val="00E40715"/>
    <w:rsid w:val="00E40A85"/>
    <w:rsid w:val="00E42CD9"/>
    <w:rsid w:val="00E46254"/>
    <w:rsid w:val="00E46496"/>
    <w:rsid w:val="00E47FB2"/>
    <w:rsid w:val="00E512C2"/>
    <w:rsid w:val="00E51A14"/>
    <w:rsid w:val="00E52693"/>
    <w:rsid w:val="00E53225"/>
    <w:rsid w:val="00E5482F"/>
    <w:rsid w:val="00E54B28"/>
    <w:rsid w:val="00E60686"/>
    <w:rsid w:val="00E61C05"/>
    <w:rsid w:val="00E63D99"/>
    <w:rsid w:val="00E63F06"/>
    <w:rsid w:val="00E63FFE"/>
    <w:rsid w:val="00E640B5"/>
    <w:rsid w:val="00E65CCB"/>
    <w:rsid w:val="00E661CC"/>
    <w:rsid w:val="00E66225"/>
    <w:rsid w:val="00E674A1"/>
    <w:rsid w:val="00E71175"/>
    <w:rsid w:val="00E75A8C"/>
    <w:rsid w:val="00E75E5A"/>
    <w:rsid w:val="00E76EF2"/>
    <w:rsid w:val="00E82640"/>
    <w:rsid w:val="00E83973"/>
    <w:rsid w:val="00E8757D"/>
    <w:rsid w:val="00E87F79"/>
    <w:rsid w:val="00E90032"/>
    <w:rsid w:val="00E918EA"/>
    <w:rsid w:val="00E932C3"/>
    <w:rsid w:val="00E94BA6"/>
    <w:rsid w:val="00E96DB1"/>
    <w:rsid w:val="00E96FDE"/>
    <w:rsid w:val="00E9729D"/>
    <w:rsid w:val="00EA1420"/>
    <w:rsid w:val="00EA468C"/>
    <w:rsid w:val="00EA6981"/>
    <w:rsid w:val="00EB5E2C"/>
    <w:rsid w:val="00EB65A6"/>
    <w:rsid w:val="00EC069C"/>
    <w:rsid w:val="00EC426A"/>
    <w:rsid w:val="00EC54C1"/>
    <w:rsid w:val="00EC7704"/>
    <w:rsid w:val="00ED0D7F"/>
    <w:rsid w:val="00ED1892"/>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1979"/>
    <w:rsid w:val="00F3302B"/>
    <w:rsid w:val="00F34AA1"/>
    <w:rsid w:val="00F35322"/>
    <w:rsid w:val="00F35779"/>
    <w:rsid w:val="00F369D0"/>
    <w:rsid w:val="00F37CC4"/>
    <w:rsid w:val="00F404EE"/>
    <w:rsid w:val="00F40CC6"/>
    <w:rsid w:val="00F429E0"/>
    <w:rsid w:val="00F42B45"/>
    <w:rsid w:val="00F42CED"/>
    <w:rsid w:val="00F444F7"/>
    <w:rsid w:val="00F462B6"/>
    <w:rsid w:val="00F47767"/>
    <w:rsid w:val="00F503B7"/>
    <w:rsid w:val="00F50634"/>
    <w:rsid w:val="00F532D9"/>
    <w:rsid w:val="00F551FB"/>
    <w:rsid w:val="00F55AD6"/>
    <w:rsid w:val="00F55FAE"/>
    <w:rsid w:val="00F56CB2"/>
    <w:rsid w:val="00F5730F"/>
    <w:rsid w:val="00F60069"/>
    <w:rsid w:val="00F6031C"/>
    <w:rsid w:val="00F6044B"/>
    <w:rsid w:val="00F60932"/>
    <w:rsid w:val="00F60D17"/>
    <w:rsid w:val="00F613A2"/>
    <w:rsid w:val="00F63AF6"/>
    <w:rsid w:val="00F63D0A"/>
    <w:rsid w:val="00F64131"/>
    <w:rsid w:val="00F6426A"/>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3AFF"/>
    <w:rsid w:val="00FA76F3"/>
    <w:rsid w:val="00FB369E"/>
    <w:rsid w:val="00FB3CF8"/>
    <w:rsid w:val="00FB5FC8"/>
    <w:rsid w:val="00FB72D9"/>
    <w:rsid w:val="00FC1BA5"/>
    <w:rsid w:val="00FC2FBD"/>
    <w:rsid w:val="00FC3187"/>
    <w:rsid w:val="00FC34A1"/>
    <w:rsid w:val="00FC449B"/>
    <w:rsid w:val="00FC4DF3"/>
    <w:rsid w:val="00FC537E"/>
    <w:rsid w:val="00FC643F"/>
    <w:rsid w:val="00FC7B22"/>
    <w:rsid w:val="00FC7CD2"/>
    <w:rsid w:val="00FC7D77"/>
    <w:rsid w:val="00FD2A11"/>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footer" w:uiPriority="99"/>
    <w:lsdException w:name="caption" w:uiPriority="99" w:qFormat="1"/>
    <w:lsdException w:name="annotation reference" w:uiPriority="99"/>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uiPriority w:val="99"/>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uiPriority w:val="99"/>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uiPriority w:val="99"/>
    <w:qFormat/>
    <w:rsid w:val="00952D7E"/>
    <w:rPr>
      <w:sz w:val="28"/>
      <w:szCs w:val="20"/>
    </w:rPr>
  </w:style>
  <w:style w:type="paragraph" w:styleId="affd">
    <w:name w:val="Subtitle"/>
    <w:basedOn w:val="a"/>
    <w:link w:val="1a"/>
    <w:uiPriority w:val="99"/>
    <w:qFormat/>
    <w:rsid w:val="00952D7E"/>
    <w:pPr>
      <w:jc w:val="center"/>
    </w:pPr>
    <w:rPr>
      <w:szCs w:val="20"/>
    </w:rPr>
  </w:style>
  <w:style w:type="character" w:customStyle="1" w:styleId="1a">
    <w:name w:val="Подзаголовок Знак1"/>
    <w:basedOn w:val="a0"/>
    <w:link w:val="affd"/>
    <w:uiPriority w:val="99"/>
    <w:rsid w:val="00C70C57"/>
    <w:rPr>
      <w:rFonts w:ascii="Times New Roman" w:eastAsia="Times New Roman" w:hAnsi="Times New Roman"/>
      <w:sz w:val="24"/>
    </w:rPr>
  </w:style>
  <w:style w:type="paragraph" w:styleId="affe">
    <w:name w:val="Plain Text"/>
    <w:basedOn w:val="a"/>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uiPriority w:val="99"/>
    <w:rsid w:val="00952D7E"/>
    <w:rPr>
      <w:sz w:val="27"/>
      <w:szCs w:val="27"/>
      <w:shd w:val="clear" w:color="auto" w:fill="FFFFFF"/>
      <w:lang w:bidi="ar-SA"/>
    </w:rPr>
  </w:style>
  <w:style w:type="paragraph" w:customStyle="1" w:styleId="1b">
    <w:name w:val="Основной текст1"/>
    <w:basedOn w:val="a"/>
    <w:link w:val="afff2"/>
    <w:uiPriority w:val="99"/>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0"/>
    <w:link w:val="afff3"/>
    <w:rsid w:val="00C70C57"/>
    <w:rPr>
      <w:rFonts w:ascii="Tahoma" w:eastAsia="Times New Roman" w:hAnsi="Tahoma" w:cs="Tahoma"/>
      <w:shd w:val="clear" w:color="auto" w:fill="000080"/>
    </w:rPr>
  </w:style>
  <w:style w:type="paragraph" w:customStyle="1" w:styleId="afff5">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uiPriority w:val="99"/>
    <w:locked/>
    <w:rsid w:val="006248C8"/>
    <w:rPr>
      <w:rFonts w:cs="Times New Roman"/>
      <w:sz w:val="24"/>
      <w:szCs w:val="24"/>
    </w:rPr>
  </w:style>
  <w:style w:type="paragraph" w:customStyle="1" w:styleId="afff8">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e">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
    <w:link w:val="affff0"/>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
    <w:link w:val="affff2"/>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
    <w:link w:val="affff7"/>
    <w:rsid w:val="002363B0"/>
    <w:rPr>
      <w:sz w:val="20"/>
      <w:szCs w:val="20"/>
      <w:lang/>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
    <w:next w:val="a"/>
    <w:rsid w:val="00B9536F"/>
    <w:pPr>
      <w:jc w:val="center"/>
    </w:pPr>
    <w:rPr>
      <w:b/>
      <w:bCs/>
      <w:sz w:val="22"/>
      <w:szCs w:val="20"/>
      <w:lang w:eastAsia="zh-CN"/>
    </w:rPr>
  </w:style>
  <w:style w:type="paragraph" w:customStyle="1" w:styleId="affffc">
    <w:name w:val="Таблица_Текст слева + полужирный"/>
    <w:basedOn w:val="affffa"/>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d">
    <w:name w:val="Body Text First Indent"/>
    <w:basedOn w:val="a7"/>
    <w:link w:val="affffe"/>
    <w:rsid w:val="00DC0E3B"/>
    <w:pPr>
      <w:spacing w:after="120"/>
      <w:ind w:firstLine="210"/>
    </w:pPr>
    <w:rPr>
      <w:sz w:val="24"/>
      <w:szCs w:val="24"/>
      <w:lang w:val="ru-RU" w:eastAsia="ru-RU"/>
    </w:rPr>
  </w:style>
  <w:style w:type="character" w:customStyle="1" w:styleId="affffe">
    <w:name w:val="Красная строка Знак"/>
    <w:basedOn w:val="a8"/>
    <w:link w:val="affffd"/>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
    <w:link w:val="afffff"/>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2">
    <w:name w:val="annotation reference"/>
    <w:basedOn w:val="a0"/>
    <w:uiPriority w:val="99"/>
    <w:unhideWhenUsed/>
    <w:rsid w:val="00704028"/>
    <w:rPr>
      <w:sz w:val="16"/>
      <w:szCs w:val="16"/>
    </w:rPr>
  </w:style>
  <w:style w:type="paragraph" w:customStyle="1" w:styleId="afffff3">
    <w:name w:val="Адресат"/>
    <w:basedOn w:val="a"/>
    <w:rsid w:val="00C70C57"/>
    <w:pPr>
      <w:suppressAutoHyphens/>
      <w:spacing w:line="240" w:lineRule="exact"/>
    </w:pPr>
    <w:rPr>
      <w:sz w:val="28"/>
      <w:szCs w:val="20"/>
    </w:rPr>
  </w:style>
  <w:style w:type="paragraph" w:customStyle="1" w:styleId="afffff4">
    <w:name w:val="Заголовок к тексту"/>
    <w:basedOn w:val="a"/>
    <w:next w:val="a7"/>
    <w:rsid w:val="00C70C57"/>
    <w:pPr>
      <w:suppressAutoHyphens/>
      <w:spacing w:after="480" w:line="240" w:lineRule="exact"/>
    </w:pPr>
    <w:rPr>
      <w:sz w:val="28"/>
      <w:szCs w:val="20"/>
    </w:rPr>
  </w:style>
  <w:style w:type="paragraph" w:customStyle="1" w:styleId="afffff5">
    <w:name w:val="Исполнитель"/>
    <w:basedOn w:val="a7"/>
    <w:rsid w:val="00C70C57"/>
    <w:pPr>
      <w:suppressAutoHyphens/>
      <w:spacing w:line="240" w:lineRule="exact"/>
    </w:pPr>
    <w:rPr>
      <w:sz w:val="20"/>
    </w:rPr>
  </w:style>
  <w:style w:type="paragraph" w:styleId="afffff6">
    <w:name w:val="Signature"/>
    <w:basedOn w:val="a"/>
    <w:next w:val="a7"/>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0"/>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9">
    <w:name w:val="Приложение"/>
    <w:basedOn w:val="a7"/>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
    <w:rsid w:val="00C70C57"/>
    <w:pPr>
      <w:spacing w:line="240" w:lineRule="exact"/>
      <w:jc w:val="center"/>
    </w:pPr>
    <w:rPr>
      <w:sz w:val="28"/>
      <w:szCs w:val="20"/>
      <w:lang w:val="en-US"/>
    </w:rPr>
  </w:style>
  <w:style w:type="paragraph" w:customStyle="1" w:styleId="afffffb">
    <w:name w:val="Основной"/>
    <w:basedOn w:val="a"/>
    <w:link w:val="afffffc"/>
    <w:qFormat/>
    <w:rsid w:val="00C70C57"/>
    <w:pPr>
      <w:ind w:firstLine="567"/>
      <w:jc w:val="both"/>
    </w:pPr>
    <w:rPr>
      <w:rFonts w:ascii="Arial" w:hAnsi="Arial" w:cs="Arial"/>
      <w:sz w:val="16"/>
      <w:szCs w:val="16"/>
    </w:rPr>
  </w:style>
  <w:style w:type="character" w:customStyle="1" w:styleId="afffffc">
    <w:name w:val="Основной Знак"/>
    <w:basedOn w:val="a0"/>
    <w:link w:val="afffffb"/>
    <w:rsid w:val="00C70C57"/>
    <w:rPr>
      <w:rFonts w:ascii="Arial" w:eastAsia="Times New Roman" w:hAnsi="Arial" w:cs="Arial"/>
      <w:sz w:val="16"/>
      <w:szCs w:val="16"/>
    </w:rPr>
  </w:style>
  <w:style w:type="character" w:customStyle="1" w:styleId="afffffd">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e">
    <w:name w:val="Тема примечания Знак"/>
    <w:basedOn w:val="afffffd"/>
    <w:link w:val="affffff"/>
    <w:rsid w:val="00C70C57"/>
    <w:rPr>
      <w:b/>
      <w:bCs/>
    </w:rPr>
  </w:style>
  <w:style w:type="paragraph" w:styleId="affffff">
    <w:name w:val="annotation subject"/>
    <w:basedOn w:val="af5"/>
    <w:next w:val="af5"/>
    <w:link w:val="afffffe"/>
    <w:unhideWhenUsed/>
    <w:rsid w:val="00C70C57"/>
    <w:rPr>
      <w:rFonts w:ascii="Calibri" w:eastAsia="Calibri" w:hAnsi="Calibri"/>
      <w:b/>
      <w:bCs/>
      <w:szCs w:val="24"/>
    </w:rPr>
  </w:style>
  <w:style w:type="character" w:customStyle="1" w:styleId="1f6">
    <w:name w:val="Тема примечания Знак1"/>
    <w:basedOn w:val="26"/>
    <w:link w:val="affffff"/>
    <w:rsid w:val="00C70C57"/>
  </w:style>
  <w:style w:type="character" w:styleId="HTML1">
    <w:name w:val="HTML Cite"/>
    <w:basedOn w:val="a0"/>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2">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3">
    <w:name w:val="Название объекта2"/>
    <w:basedOn w:val="a"/>
    <w:uiPriority w:val="99"/>
    <w:rsid w:val="00C70C57"/>
    <w:pPr>
      <w:suppressLineNumbers/>
      <w:spacing w:before="120" w:after="120"/>
    </w:pPr>
    <w:rPr>
      <w:i/>
      <w:iCs/>
      <w:lang w:eastAsia="zh-CN"/>
    </w:rPr>
  </w:style>
  <w:style w:type="paragraph" w:customStyle="1" w:styleId="2f4">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uiPriority w:val="99"/>
    <w:rsid w:val="00C70C57"/>
    <w:pPr>
      <w:keepNext/>
      <w:keepLines/>
      <w:widowControl w:val="0"/>
      <w:suppressLineNumbers/>
      <w:suppressAutoHyphens/>
      <w:spacing w:after="60"/>
      <w:ind w:left="432" w:hanging="432"/>
    </w:pPr>
    <w:rPr>
      <w:b/>
      <w:bCs/>
      <w:sz w:val="28"/>
      <w:szCs w:val="28"/>
      <w:lang w:eastAsia="zh-CN"/>
    </w:rPr>
  </w:style>
  <w:style w:type="paragraph" w:styleId="2f5">
    <w:name w:val="List Number 2"/>
    <w:basedOn w:val="a"/>
    <w:uiPriority w:val="99"/>
    <w:rsid w:val="00C70C57"/>
    <w:pPr>
      <w:ind w:left="432" w:hanging="432"/>
    </w:pPr>
    <w:rPr>
      <w:lang w:eastAsia="zh-CN"/>
    </w:rPr>
  </w:style>
  <w:style w:type="paragraph" w:customStyle="1" w:styleId="2f6">
    <w:name w:val="Стиль2"/>
    <w:basedOn w:val="2f5"/>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5">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7">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7">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DCDB2-AE4D-412D-AF4C-C9F5E9B5A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1431</Words>
  <Characters>8161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2014-03-25T12:41:00Z</cp:lastPrinted>
  <dcterms:created xsi:type="dcterms:W3CDTF">2019-03-25T05:14:00Z</dcterms:created>
  <dcterms:modified xsi:type="dcterms:W3CDTF">2019-03-25T05:14:00Z</dcterms:modified>
</cp:coreProperties>
</file>