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E216AF"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863" w:rsidRDefault="00960863" w:rsidP="00F3034B">
                            <w:pPr>
                              <w:rPr>
                                <w:rFonts w:ascii="Arial" w:hAnsi="Arial"/>
                                <w:b/>
                                <w:sz w:val="12"/>
                                <w:szCs w:val="12"/>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Pr="007E55DE" w:rsidRDefault="00960863">
                            <w:pPr>
                              <w:rPr>
                                <w:b/>
                              </w:rPr>
                            </w:pPr>
                            <w:r>
                              <w:rPr>
                                <w:b/>
                                <w:sz w:val="28"/>
                                <w:szCs w:val="28"/>
                              </w:rPr>
                              <w:t xml:space="preserve">          14</w:t>
                            </w:r>
                            <w:r w:rsidRPr="007E55DE">
                              <w:rPr>
                                <w:b/>
                              </w:rPr>
                              <w:t xml:space="preserve"> (</w:t>
                            </w:r>
                            <w:r>
                              <w:rPr>
                                <w:b/>
                              </w:rPr>
                              <w:t>430</w:t>
                            </w:r>
                            <w:r w:rsidRPr="007E55DE">
                              <w:rPr>
                                <w:b/>
                              </w:rPr>
                              <w:t xml:space="preserve">) от </w:t>
                            </w:r>
                            <w:bookmarkStart w:id="0" w:name="_GoBack"/>
                            <w:bookmarkEnd w:id="0"/>
                            <w:r>
                              <w:rPr>
                                <w:b/>
                              </w:rPr>
                              <w:t xml:space="preserve">26 марта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960863" w:rsidRDefault="00960863" w:rsidP="00F3034B">
                      <w:pPr>
                        <w:rPr>
                          <w:rFonts w:ascii="Arial" w:hAnsi="Arial"/>
                          <w:b/>
                          <w:sz w:val="12"/>
                          <w:szCs w:val="12"/>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Default="00960863">
                      <w:pPr>
                        <w:rPr>
                          <w:b/>
                          <w:sz w:val="28"/>
                          <w:szCs w:val="28"/>
                        </w:rPr>
                      </w:pPr>
                    </w:p>
                    <w:p w:rsidR="00960863" w:rsidRPr="007E55DE" w:rsidRDefault="00960863">
                      <w:pPr>
                        <w:rPr>
                          <w:b/>
                        </w:rPr>
                      </w:pPr>
                      <w:r>
                        <w:rPr>
                          <w:b/>
                          <w:sz w:val="28"/>
                          <w:szCs w:val="28"/>
                        </w:rPr>
                        <w:t xml:space="preserve">          14</w:t>
                      </w:r>
                      <w:r w:rsidRPr="007E55DE">
                        <w:rPr>
                          <w:b/>
                        </w:rPr>
                        <w:t xml:space="preserve"> (</w:t>
                      </w:r>
                      <w:r>
                        <w:rPr>
                          <w:b/>
                        </w:rPr>
                        <w:t>430</w:t>
                      </w:r>
                      <w:r w:rsidRPr="007E55DE">
                        <w:rPr>
                          <w:b/>
                        </w:rPr>
                        <w:t xml:space="preserve">) от </w:t>
                      </w:r>
                      <w:bookmarkStart w:id="1" w:name="_GoBack"/>
                      <w:bookmarkEnd w:id="1"/>
                      <w:r>
                        <w:rPr>
                          <w:b/>
                        </w:rPr>
                        <w:t xml:space="preserve">26 марта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839" w:rsidRDefault="000D4839" w:rsidP="00893B5D">
      <w:pPr>
        <w:jc w:val="center"/>
        <w:rPr>
          <w:rFonts w:ascii="Arial" w:hAnsi="Arial" w:cs="Arial"/>
          <w:b/>
          <w:sz w:val="16"/>
          <w:szCs w:val="16"/>
        </w:rPr>
      </w:pPr>
    </w:p>
    <w:p w:rsidR="000D4839" w:rsidRDefault="000D4839" w:rsidP="00893B5D">
      <w:pPr>
        <w:jc w:val="center"/>
        <w:rPr>
          <w:rFonts w:ascii="Arial" w:hAnsi="Arial" w:cs="Arial"/>
          <w:b/>
          <w:sz w:val="16"/>
          <w:szCs w:val="16"/>
        </w:rPr>
      </w:pPr>
      <w:r>
        <w:rPr>
          <w:rFonts w:ascii="Arial" w:hAnsi="Arial" w:cs="Arial"/>
          <w:b/>
          <w:sz w:val="16"/>
          <w:szCs w:val="16"/>
        </w:rPr>
        <w:t>ИНФОРМАЦИОННЫЕ ОБЬЯВЛЕНИЯ</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w:t>
      </w:r>
      <w:r w:rsidRPr="00473E76">
        <w:rPr>
          <w:rFonts w:ascii="Arial" w:hAnsi="Arial" w:cs="Arial"/>
          <w:sz w:val="16"/>
          <w:szCs w:val="16"/>
        </w:rPr>
        <w:t>ч</w:t>
      </w:r>
      <w:r w:rsidRPr="00473E76">
        <w:rPr>
          <w:rFonts w:ascii="Arial" w:hAnsi="Arial" w:cs="Arial"/>
          <w:sz w:val="16"/>
          <w:szCs w:val="16"/>
        </w:rPr>
        <w:t>ного подсобного хозяйства, из земель населённых пунктов, расположенных:</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Новгородская область, Валдайский муниципальный район, Короцкое сельское поселение, д.Короцко, площадью 1927 кв.м. (ориентир: данный з</w:t>
      </w:r>
      <w:r w:rsidRPr="00473E76">
        <w:rPr>
          <w:rFonts w:ascii="Arial" w:hAnsi="Arial" w:cs="Arial"/>
          <w:sz w:val="16"/>
          <w:szCs w:val="16"/>
        </w:rPr>
        <w:t>е</w:t>
      </w:r>
      <w:r w:rsidRPr="00473E76">
        <w:rPr>
          <w:rFonts w:ascii="Arial" w:hAnsi="Arial" w:cs="Arial"/>
          <w:sz w:val="16"/>
          <w:szCs w:val="16"/>
        </w:rPr>
        <w:t>мельный участок расположен на расстоянии ориентировочно 15 м в юго-восточном направлении от земельного участка с кадастровым номером 53:03:0646001:29); Новгородская область, Валдайский муниципальный район, Короцкое сельское поселение, д.Короцко, площадью 1200 кв.м. (орие</w:t>
      </w:r>
      <w:r w:rsidRPr="00473E76">
        <w:rPr>
          <w:rFonts w:ascii="Arial" w:hAnsi="Arial" w:cs="Arial"/>
          <w:sz w:val="16"/>
          <w:szCs w:val="16"/>
        </w:rPr>
        <w:t>н</w:t>
      </w:r>
      <w:r w:rsidRPr="00473E76">
        <w:rPr>
          <w:rFonts w:ascii="Arial" w:hAnsi="Arial" w:cs="Arial"/>
          <w:sz w:val="16"/>
          <w:szCs w:val="16"/>
        </w:rPr>
        <w:t>тир: данный з</w:t>
      </w:r>
      <w:r w:rsidRPr="00473E76">
        <w:rPr>
          <w:rFonts w:ascii="Arial" w:hAnsi="Arial" w:cs="Arial"/>
          <w:sz w:val="16"/>
          <w:szCs w:val="16"/>
        </w:rPr>
        <w:t>е</w:t>
      </w:r>
      <w:r w:rsidRPr="00473E76">
        <w:rPr>
          <w:rFonts w:ascii="Arial" w:hAnsi="Arial" w:cs="Arial"/>
          <w:sz w:val="16"/>
          <w:szCs w:val="16"/>
        </w:rPr>
        <w:t>мельный участок расположен на расстоянии ориентировочно 15 м в южном направлении от земельного участка с кадастровым номером 53:03:0646001:29); Новгородская область, Валдайский муниципальный район, Короцкое сельское поселение, д.Короцко, площадью 1946 кв.м. (орие</w:t>
      </w:r>
      <w:r w:rsidRPr="00473E76">
        <w:rPr>
          <w:rFonts w:ascii="Arial" w:hAnsi="Arial" w:cs="Arial"/>
          <w:sz w:val="16"/>
          <w:szCs w:val="16"/>
        </w:rPr>
        <w:t>н</w:t>
      </w:r>
      <w:r w:rsidRPr="00473E76">
        <w:rPr>
          <w:rFonts w:ascii="Arial" w:hAnsi="Arial" w:cs="Arial"/>
          <w:sz w:val="16"/>
          <w:szCs w:val="16"/>
        </w:rPr>
        <w:t>тир: данный з</w:t>
      </w:r>
      <w:r w:rsidRPr="00473E76">
        <w:rPr>
          <w:rFonts w:ascii="Arial" w:hAnsi="Arial" w:cs="Arial"/>
          <w:sz w:val="16"/>
          <w:szCs w:val="16"/>
        </w:rPr>
        <w:t>е</w:t>
      </w:r>
      <w:r w:rsidRPr="00473E76">
        <w:rPr>
          <w:rFonts w:ascii="Arial" w:hAnsi="Arial" w:cs="Arial"/>
          <w:sz w:val="16"/>
          <w:szCs w:val="16"/>
        </w:rPr>
        <w:t>мельный участок расположен на расстоянии ориентировочно 60 м в юго-восточном направлении от земельного участка с кадастровым номером 53:03:0646001:29); Новгородская область, Валдайский муниципальный район, Короцкое сельское поселение, д.Короцко, площадью 1897 кв.м. (ориентир: данный земельный участок расположен на расстоянии ориентировочно 30 м в юго-восточном направлении от земельного участка с кадас</w:t>
      </w:r>
      <w:r w:rsidRPr="00473E76">
        <w:rPr>
          <w:rFonts w:ascii="Arial" w:hAnsi="Arial" w:cs="Arial"/>
          <w:sz w:val="16"/>
          <w:szCs w:val="16"/>
        </w:rPr>
        <w:t>т</w:t>
      </w:r>
      <w:r w:rsidRPr="00473E76">
        <w:rPr>
          <w:rFonts w:ascii="Arial" w:hAnsi="Arial" w:cs="Arial"/>
          <w:sz w:val="16"/>
          <w:szCs w:val="16"/>
        </w:rPr>
        <w:t>ровым номером 53:03:0646001:29); Новгородская область, Валдайский муниципальный район, Короцкое сельское поселение, д.Короцко, площадью 1440 кв.м. (ориентир: данный земельный участок расположен на расстоянии ориентировочно 120 м в юго-восточном направлении от земельного учас</w:t>
      </w:r>
      <w:r w:rsidRPr="00473E76">
        <w:rPr>
          <w:rFonts w:ascii="Arial" w:hAnsi="Arial" w:cs="Arial"/>
          <w:sz w:val="16"/>
          <w:szCs w:val="16"/>
        </w:rPr>
        <w:t>т</w:t>
      </w:r>
      <w:r w:rsidRPr="00473E76">
        <w:rPr>
          <w:rFonts w:ascii="Arial" w:hAnsi="Arial" w:cs="Arial"/>
          <w:sz w:val="16"/>
          <w:szCs w:val="16"/>
        </w:rPr>
        <w:t>ка с кадастровым номером 53:03:0646001:29); Новгородская область, Валдайский муниципальный район, Костковское сельское поселение, д.Ватцы, для индивидуального жилищного строительства площадью 989 кв.м, (ориентир: данный земельный участок примыкает с восточной и юго-восточной</w:t>
      </w:r>
      <w:r>
        <w:rPr>
          <w:rFonts w:ascii="Arial" w:hAnsi="Arial" w:cs="Arial"/>
          <w:sz w:val="16"/>
          <w:szCs w:val="16"/>
        </w:rPr>
        <w:t xml:space="preserve"> </w:t>
      </w:r>
      <w:r w:rsidRPr="00473E76">
        <w:rPr>
          <w:rFonts w:ascii="Arial" w:hAnsi="Arial" w:cs="Arial"/>
          <w:sz w:val="16"/>
          <w:szCs w:val="16"/>
        </w:rPr>
        <w:t>стороны к земельному участку с кадастровыми номерами 53:03:0931001:389);Новгородская область, Валдайский муниципальный район, Ва</w:t>
      </w:r>
      <w:r w:rsidRPr="00473E76">
        <w:rPr>
          <w:rFonts w:ascii="Arial" w:hAnsi="Arial" w:cs="Arial"/>
          <w:sz w:val="16"/>
          <w:szCs w:val="16"/>
        </w:rPr>
        <w:t>л</w:t>
      </w:r>
      <w:r w:rsidRPr="00473E76">
        <w:rPr>
          <w:rFonts w:ascii="Arial" w:hAnsi="Arial" w:cs="Arial"/>
          <w:sz w:val="16"/>
          <w:szCs w:val="16"/>
        </w:rPr>
        <w:t xml:space="preserve">дайское </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городское поселение, г.Валдай, ул.Ленина, площадью 499 кв.м., (ориентир: данный земельный участок примыкает с западной и юго-западной ст</w:t>
      </w:r>
      <w:r w:rsidRPr="00473E76">
        <w:rPr>
          <w:rFonts w:ascii="Arial" w:hAnsi="Arial" w:cs="Arial"/>
          <w:sz w:val="16"/>
          <w:szCs w:val="16"/>
        </w:rPr>
        <w:t>о</w:t>
      </w:r>
      <w:r w:rsidRPr="00473E76">
        <w:rPr>
          <w:rFonts w:ascii="Arial" w:hAnsi="Arial" w:cs="Arial"/>
          <w:sz w:val="16"/>
          <w:szCs w:val="16"/>
        </w:rPr>
        <w:t>роны к земельному участку с кадастровым номером 53:03:0102010:23).</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473E76">
        <w:rPr>
          <w:rFonts w:ascii="Arial" w:hAnsi="Arial" w:cs="Arial"/>
          <w:sz w:val="16"/>
          <w:szCs w:val="16"/>
        </w:rPr>
        <w:t>а</w:t>
      </w:r>
      <w:r w:rsidRPr="00473E76">
        <w:rPr>
          <w:rFonts w:ascii="Arial" w:hAnsi="Arial" w:cs="Arial"/>
          <w:sz w:val="16"/>
          <w:szCs w:val="16"/>
        </w:rPr>
        <w:t>ключения д</w:t>
      </w:r>
      <w:r w:rsidRPr="00473E76">
        <w:rPr>
          <w:rFonts w:ascii="Arial" w:hAnsi="Arial" w:cs="Arial"/>
          <w:sz w:val="16"/>
          <w:szCs w:val="16"/>
        </w:rPr>
        <w:t>о</w:t>
      </w:r>
      <w:r w:rsidRPr="00473E76">
        <w:rPr>
          <w:rFonts w:ascii="Arial" w:hAnsi="Arial" w:cs="Arial"/>
          <w:sz w:val="16"/>
          <w:szCs w:val="16"/>
        </w:rPr>
        <w:t>говора аренды данных земельных участков.</w:t>
      </w:r>
    </w:p>
    <w:p w:rsidR="000D4839" w:rsidRPr="00473E76" w:rsidRDefault="000D4839" w:rsidP="000D4839">
      <w:pPr>
        <w:ind w:firstLine="284"/>
        <w:jc w:val="both"/>
        <w:rPr>
          <w:rStyle w:val="apple-style-span"/>
          <w:rFonts w:ascii="Arial" w:hAnsi="Arial" w:cs="Arial"/>
          <w:sz w:val="16"/>
          <w:szCs w:val="16"/>
        </w:rPr>
      </w:pPr>
      <w:r w:rsidRPr="00473E76">
        <w:rPr>
          <w:rFonts w:ascii="Arial" w:hAnsi="Arial" w:cs="Arial"/>
          <w:sz w:val="16"/>
          <w:szCs w:val="16"/>
        </w:rPr>
        <w:t>Заявления принимаются в течение тридцати дней со дня опубликования данного сообщения (по 26.04.2021 включител</w:t>
      </w:r>
      <w:r w:rsidRPr="00473E76">
        <w:rPr>
          <w:rFonts w:ascii="Arial" w:hAnsi="Arial" w:cs="Arial"/>
          <w:sz w:val="16"/>
          <w:szCs w:val="16"/>
        </w:rPr>
        <w:t>ь</w:t>
      </w:r>
      <w:r w:rsidRPr="00473E76">
        <w:rPr>
          <w:rFonts w:ascii="Arial" w:hAnsi="Arial" w:cs="Arial"/>
          <w:sz w:val="16"/>
          <w:szCs w:val="16"/>
        </w:rPr>
        <w:t>но).</w:t>
      </w:r>
    </w:p>
    <w:p w:rsidR="000D4839" w:rsidRPr="00473E76" w:rsidRDefault="000D4839" w:rsidP="000D4839">
      <w:pPr>
        <w:ind w:firstLine="284"/>
        <w:jc w:val="both"/>
        <w:rPr>
          <w:rFonts w:ascii="Arial" w:hAnsi="Arial" w:cs="Arial"/>
          <w:sz w:val="16"/>
          <w:szCs w:val="16"/>
        </w:rPr>
      </w:pPr>
      <w:r w:rsidRPr="00473E7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473E76">
        <w:rPr>
          <w:rStyle w:val="apple-style-span"/>
          <w:rFonts w:ascii="Arial" w:hAnsi="Arial" w:cs="Arial"/>
          <w:color w:val="252525"/>
          <w:sz w:val="16"/>
          <w:szCs w:val="16"/>
          <w:shd w:val="clear" w:color="auto" w:fill="FFFFFF"/>
        </w:rPr>
        <w:t>у</w:t>
      </w:r>
      <w:r w:rsidRPr="00473E76">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w:t>
      </w:r>
      <w:r w:rsidRPr="00473E76">
        <w:rPr>
          <w:rStyle w:val="apple-style-span"/>
          <w:rFonts w:ascii="Arial" w:hAnsi="Arial" w:cs="Arial"/>
          <w:color w:val="252525"/>
          <w:sz w:val="16"/>
          <w:szCs w:val="16"/>
          <w:shd w:val="clear" w:color="auto" w:fill="FFFFFF"/>
        </w:rPr>
        <w:t>й</w:t>
      </w:r>
      <w:r w:rsidRPr="00473E76">
        <w:rPr>
          <w:rStyle w:val="apple-style-span"/>
          <w:rFonts w:ascii="Arial" w:hAnsi="Arial" w:cs="Arial"/>
          <w:color w:val="252525"/>
          <w:sz w:val="16"/>
          <w:szCs w:val="16"/>
          <w:shd w:val="clear" w:color="auto" w:fill="FFFFFF"/>
        </w:rPr>
        <w:t>она по адресу: Новгородская область, г.Валдай, пр.Комсомольский, д.19/21, каб.305.</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473E76">
        <w:rPr>
          <w:rFonts w:ascii="Arial" w:hAnsi="Arial" w:cs="Arial"/>
          <w:sz w:val="16"/>
          <w:szCs w:val="16"/>
        </w:rPr>
        <w:t>е</w:t>
      </w:r>
      <w:r w:rsidRPr="00473E76">
        <w:rPr>
          <w:rFonts w:ascii="Arial" w:hAnsi="Arial" w:cs="Arial"/>
          <w:sz w:val="16"/>
          <w:szCs w:val="16"/>
        </w:rPr>
        <w:t>ством А</w:t>
      </w:r>
      <w:r w:rsidRPr="00473E76">
        <w:rPr>
          <w:rFonts w:ascii="Arial" w:hAnsi="Arial" w:cs="Arial"/>
          <w:sz w:val="16"/>
          <w:szCs w:val="16"/>
        </w:rPr>
        <w:t>д</w:t>
      </w:r>
      <w:r w:rsidRPr="00473E76">
        <w:rPr>
          <w:rFonts w:ascii="Arial" w:hAnsi="Arial" w:cs="Arial"/>
          <w:sz w:val="16"/>
          <w:szCs w:val="16"/>
        </w:rPr>
        <w:t>министрации муниципального района (каб.409), с 8.00 до 17.00 (перерыв на обед с 12.00 до 13.00) в рабочие дни.</w:t>
      </w:r>
    </w:p>
    <w:p w:rsidR="000D4839" w:rsidRPr="00473E76" w:rsidRDefault="000D4839" w:rsidP="000D4839">
      <w:pPr>
        <w:ind w:firstLine="284"/>
        <w:jc w:val="both"/>
        <w:rPr>
          <w:rFonts w:ascii="Arial" w:hAnsi="Arial" w:cs="Arial"/>
          <w:sz w:val="16"/>
          <w:szCs w:val="16"/>
        </w:rPr>
      </w:pPr>
      <w:r w:rsidRPr="00473E76">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473E76">
        <w:rPr>
          <w:rFonts w:ascii="Arial" w:hAnsi="Arial" w:cs="Arial"/>
          <w:sz w:val="16"/>
          <w:szCs w:val="16"/>
        </w:rPr>
        <w:t>р</w:t>
      </w:r>
      <w:r w:rsidRPr="00473E76">
        <w:rPr>
          <w:rFonts w:ascii="Arial" w:hAnsi="Arial" w:cs="Arial"/>
          <w:sz w:val="16"/>
          <w:szCs w:val="16"/>
        </w:rPr>
        <w:t>гах.».</w:t>
      </w:r>
    </w:p>
    <w:p w:rsidR="000D4839" w:rsidRDefault="000D4839" w:rsidP="000D4839">
      <w:pPr>
        <w:jc w:val="center"/>
        <w:rPr>
          <w:rFonts w:ascii="Arial" w:hAnsi="Arial" w:cs="Arial"/>
          <w:b/>
          <w:sz w:val="16"/>
          <w:szCs w:val="16"/>
        </w:rPr>
      </w:pPr>
      <w:r>
        <w:rPr>
          <w:rFonts w:ascii="Arial" w:hAnsi="Arial" w:cs="Arial"/>
          <w:b/>
          <w:sz w:val="16"/>
          <w:szCs w:val="16"/>
        </w:rPr>
        <w:t>ИНФОРМАЦИОННЫЕ ОБЬЯВЛЕНИЯ</w:t>
      </w:r>
    </w:p>
    <w:p w:rsidR="000D4839" w:rsidRPr="006C5B06" w:rsidRDefault="000D4839" w:rsidP="000D4839">
      <w:pPr>
        <w:ind w:firstLine="284"/>
        <w:jc w:val="both"/>
        <w:rPr>
          <w:rFonts w:ascii="Arial" w:hAnsi="Arial" w:cs="Arial"/>
          <w:sz w:val="16"/>
          <w:szCs w:val="16"/>
        </w:rPr>
      </w:pPr>
      <w:r>
        <w:rPr>
          <w:rFonts w:ascii="Arial" w:hAnsi="Arial" w:cs="Arial"/>
          <w:sz w:val="16"/>
          <w:szCs w:val="16"/>
        </w:rPr>
        <w:t>«</w:t>
      </w:r>
      <w:r w:rsidRPr="006C5B06">
        <w:rPr>
          <w:rFonts w:ascii="Arial" w:hAnsi="Arial" w:cs="Arial"/>
          <w:sz w:val="16"/>
          <w:szCs w:val="16"/>
        </w:rPr>
        <w:t>Администрация Валдайского муниципального района сообщает:</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о приёме заявлений о предоставлении в собственность земельных участков, из земель населённых пунктов, расположе</w:t>
      </w:r>
      <w:r w:rsidRPr="006C5B06">
        <w:rPr>
          <w:rFonts w:ascii="Arial" w:hAnsi="Arial" w:cs="Arial"/>
          <w:sz w:val="16"/>
          <w:szCs w:val="16"/>
        </w:rPr>
        <w:t>н</w:t>
      </w:r>
      <w:r w:rsidRPr="006C5B06">
        <w:rPr>
          <w:rFonts w:ascii="Arial" w:hAnsi="Arial" w:cs="Arial"/>
          <w:sz w:val="16"/>
          <w:szCs w:val="16"/>
        </w:rPr>
        <w:t>ных:</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Новгородская область, Валдайский район, г.Валдай, Валдайское городское поселение, ул.Алексея Маресьева, площадью 1499 кв.м., (ориентир: данный земельный участок расположен на расстоянии ориентировочно 25 м в восточном направлении от земельного участка с кадастровым номером 53:03:0101028:203);</w:t>
      </w:r>
      <w:r>
        <w:rPr>
          <w:rFonts w:ascii="Arial" w:hAnsi="Arial" w:cs="Arial"/>
          <w:sz w:val="16"/>
          <w:szCs w:val="16"/>
        </w:rPr>
        <w:t xml:space="preserve"> </w:t>
      </w:r>
      <w:r w:rsidRPr="006C5B06">
        <w:rPr>
          <w:rFonts w:ascii="Arial" w:hAnsi="Arial" w:cs="Arial"/>
          <w:sz w:val="16"/>
          <w:szCs w:val="16"/>
        </w:rPr>
        <w:t>Новгородская область, Валдайский район, Валдайское городское поселение, г.Валдай, пр.Васильева, площадью 1500 кв.м., (орие</w:t>
      </w:r>
      <w:r w:rsidRPr="006C5B06">
        <w:rPr>
          <w:rFonts w:ascii="Arial" w:hAnsi="Arial" w:cs="Arial"/>
          <w:sz w:val="16"/>
          <w:szCs w:val="16"/>
        </w:rPr>
        <w:t>н</w:t>
      </w:r>
      <w:r w:rsidRPr="006C5B06">
        <w:rPr>
          <w:rFonts w:ascii="Arial" w:hAnsi="Arial" w:cs="Arial"/>
          <w:sz w:val="16"/>
          <w:szCs w:val="16"/>
        </w:rPr>
        <w:t>тир: данный земельный у</w:t>
      </w:r>
      <w:r>
        <w:rPr>
          <w:rFonts w:ascii="Arial" w:hAnsi="Arial" w:cs="Arial"/>
          <w:sz w:val="16"/>
          <w:szCs w:val="16"/>
        </w:rPr>
        <w:t xml:space="preserve">часток примыкает с юго-западной </w:t>
      </w:r>
      <w:r w:rsidRPr="006C5B06">
        <w:rPr>
          <w:rFonts w:ascii="Arial" w:hAnsi="Arial" w:cs="Arial"/>
          <w:sz w:val="16"/>
          <w:szCs w:val="16"/>
        </w:rPr>
        <w:t>стороны к земельным участкам с кадастровыми номерами 53:03:0103002:54, 53:03:0103002:9, с северо-западной стороны к земельному участку с кадастровым номером 53:03:0103002:17).</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6C5B06">
        <w:rPr>
          <w:rFonts w:ascii="Arial" w:hAnsi="Arial" w:cs="Arial"/>
          <w:sz w:val="16"/>
          <w:szCs w:val="16"/>
        </w:rPr>
        <w:t>е</w:t>
      </w:r>
      <w:r w:rsidRPr="006C5B06">
        <w:rPr>
          <w:rFonts w:ascii="Arial" w:hAnsi="Arial" w:cs="Arial"/>
          <w:sz w:val="16"/>
          <w:szCs w:val="16"/>
        </w:rPr>
        <w:t>мельных участков.</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 xml:space="preserve">Заявления принимаются в течение тридцати дней со дня опубликования данного сообщения (по 26.04.2021г. включительно). </w:t>
      </w:r>
    </w:p>
    <w:p w:rsidR="000D4839" w:rsidRPr="006C5B06" w:rsidRDefault="000D4839" w:rsidP="000D4839">
      <w:pPr>
        <w:ind w:firstLine="284"/>
        <w:jc w:val="both"/>
        <w:rPr>
          <w:rFonts w:ascii="Arial" w:hAnsi="Arial" w:cs="Arial"/>
          <w:color w:val="252525"/>
          <w:sz w:val="16"/>
          <w:szCs w:val="16"/>
          <w:shd w:val="clear" w:color="auto" w:fill="FFFFFF"/>
        </w:rPr>
      </w:pPr>
      <w:r w:rsidRPr="006C5B0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C5B06">
        <w:rPr>
          <w:rStyle w:val="apple-style-span"/>
          <w:rFonts w:ascii="Arial" w:hAnsi="Arial" w:cs="Arial"/>
          <w:color w:val="252525"/>
          <w:sz w:val="16"/>
          <w:szCs w:val="16"/>
          <w:shd w:val="clear" w:color="auto" w:fill="FFFFFF"/>
        </w:rPr>
        <w:t>у</w:t>
      </w:r>
      <w:r w:rsidRPr="006C5B06">
        <w:rPr>
          <w:rStyle w:val="apple-style-span"/>
          <w:rFonts w:ascii="Arial" w:hAnsi="Arial" w:cs="Arial"/>
          <w:color w:val="252525"/>
          <w:sz w:val="16"/>
          <w:szCs w:val="16"/>
          <w:shd w:val="clear" w:color="auto" w:fill="FFFFFF"/>
        </w:rPr>
        <w:t>ниципаль</w:t>
      </w:r>
      <w:r>
        <w:rPr>
          <w:rStyle w:val="apple-style-span"/>
          <w:rFonts w:ascii="Arial" w:hAnsi="Arial" w:cs="Arial"/>
          <w:color w:val="252525"/>
          <w:sz w:val="16"/>
          <w:szCs w:val="16"/>
          <w:shd w:val="clear" w:color="auto" w:fill="FFFFFF"/>
        </w:rPr>
        <w:t xml:space="preserve">ных услуг по адресу: Новгородская область, </w:t>
      </w:r>
      <w:r w:rsidRPr="006C5B06">
        <w:rPr>
          <w:rStyle w:val="apple-style-span"/>
          <w:rFonts w:ascii="Arial" w:hAnsi="Arial" w:cs="Arial"/>
          <w:color w:val="252525"/>
          <w:sz w:val="16"/>
          <w:szCs w:val="16"/>
          <w:shd w:val="clear" w:color="auto" w:fill="FFFFFF"/>
        </w:rPr>
        <w:t>г.Валдай, ул.Гагарина, д.12/2, Администрацию Валдайского муниципального района по адр</w:t>
      </w:r>
      <w:r w:rsidRPr="006C5B06">
        <w:rPr>
          <w:rStyle w:val="apple-style-span"/>
          <w:rFonts w:ascii="Arial" w:hAnsi="Arial" w:cs="Arial"/>
          <w:color w:val="252525"/>
          <w:sz w:val="16"/>
          <w:szCs w:val="16"/>
          <w:shd w:val="clear" w:color="auto" w:fill="FFFFFF"/>
        </w:rPr>
        <w:t>е</w:t>
      </w:r>
      <w:r w:rsidRPr="006C5B06">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6C5B06">
        <w:rPr>
          <w:rStyle w:val="apple-style-span"/>
          <w:rFonts w:ascii="Arial" w:hAnsi="Arial" w:cs="Arial"/>
          <w:sz w:val="16"/>
          <w:szCs w:val="16"/>
          <w:shd w:val="clear" w:color="auto" w:fill="FFFFFF"/>
        </w:rPr>
        <w:t xml:space="preserve">тел.: </w:t>
      </w:r>
      <w:r w:rsidRPr="006C5B06">
        <w:rPr>
          <w:rStyle w:val="apple-style-span"/>
          <w:rFonts w:ascii="Arial" w:hAnsi="Arial" w:cs="Arial"/>
          <w:color w:val="252525"/>
          <w:sz w:val="16"/>
          <w:szCs w:val="16"/>
          <w:shd w:val="clear" w:color="auto" w:fill="FFFFFF"/>
        </w:rPr>
        <w:t>8 (816-66) 46-318.</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6C5B06">
        <w:rPr>
          <w:rFonts w:ascii="Arial" w:hAnsi="Arial" w:cs="Arial"/>
          <w:sz w:val="16"/>
          <w:szCs w:val="16"/>
        </w:rPr>
        <w:t>е</w:t>
      </w:r>
      <w:r w:rsidRPr="006C5B06">
        <w:rPr>
          <w:rFonts w:ascii="Arial" w:hAnsi="Arial" w:cs="Arial"/>
          <w:sz w:val="16"/>
          <w:szCs w:val="16"/>
        </w:rPr>
        <w:t>ством Администрации муниципального района (каб.409), с 8.00 до 17.00 (пер</w:t>
      </w:r>
      <w:r w:rsidRPr="006C5B06">
        <w:rPr>
          <w:rFonts w:ascii="Arial" w:hAnsi="Arial" w:cs="Arial"/>
          <w:sz w:val="16"/>
          <w:szCs w:val="16"/>
        </w:rPr>
        <w:t>е</w:t>
      </w:r>
      <w:r w:rsidRPr="006C5B06">
        <w:rPr>
          <w:rFonts w:ascii="Arial" w:hAnsi="Arial" w:cs="Arial"/>
          <w:sz w:val="16"/>
          <w:szCs w:val="16"/>
        </w:rPr>
        <w:t>рыв на обед с 12.00 до 13.00) в рабочие дни.</w:t>
      </w:r>
    </w:p>
    <w:p w:rsidR="000D4839" w:rsidRPr="006C5B06" w:rsidRDefault="000D4839" w:rsidP="000D4839">
      <w:pPr>
        <w:ind w:firstLine="284"/>
        <w:jc w:val="both"/>
        <w:rPr>
          <w:rFonts w:ascii="Arial" w:hAnsi="Arial" w:cs="Arial"/>
          <w:sz w:val="16"/>
          <w:szCs w:val="16"/>
        </w:rPr>
      </w:pPr>
      <w:r w:rsidRPr="006C5B06">
        <w:rPr>
          <w:rFonts w:ascii="Arial" w:hAnsi="Arial" w:cs="Arial"/>
          <w:sz w:val="16"/>
          <w:szCs w:val="16"/>
        </w:rPr>
        <w:t>При поступлении двух или более заявлений земельные участки предоставл</w:t>
      </w:r>
      <w:r w:rsidRPr="006C5B06">
        <w:rPr>
          <w:rFonts w:ascii="Arial" w:hAnsi="Arial" w:cs="Arial"/>
          <w:sz w:val="16"/>
          <w:szCs w:val="16"/>
        </w:rPr>
        <w:t>я</w:t>
      </w:r>
      <w:r w:rsidRPr="006C5B06">
        <w:rPr>
          <w:rFonts w:ascii="Arial" w:hAnsi="Arial" w:cs="Arial"/>
          <w:sz w:val="16"/>
          <w:szCs w:val="16"/>
        </w:rPr>
        <w:t>ются на торгах».</w:t>
      </w:r>
    </w:p>
    <w:p w:rsidR="000D4839" w:rsidRDefault="000D4839" w:rsidP="000D4839">
      <w:pPr>
        <w:rPr>
          <w:rFonts w:ascii="Arial" w:hAnsi="Arial" w:cs="Arial"/>
          <w:b/>
          <w:sz w:val="16"/>
          <w:szCs w:val="16"/>
        </w:rPr>
      </w:pPr>
    </w:p>
    <w:p w:rsidR="006B1DF8" w:rsidRPr="00FF6CCB" w:rsidRDefault="006B1DF8" w:rsidP="006B1DF8">
      <w:pPr>
        <w:jc w:val="center"/>
        <w:rPr>
          <w:rFonts w:ascii="Arial" w:hAnsi="Arial" w:cs="Arial"/>
          <w:b/>
          <w:sz w:val="16"/>
          <w:szCs w:val="16"/>
        </w:rPr>
      </w:pPr>
      <w:r w:rsidRPr="00FF6CCB">
        <w:rPr>
          <w:rFonts w:ascii="Arial" w:hAnsi="Arial" w:cs="Arial"/>
          <w:b/>
          <w:sz w:val="16"/>
          <w:szCs w:val="16"/>
        </w:rPr>
        <w:t>ДУМА ВАЛДАЙСКОГО МУНИЦИПАЛЬНОГО РАЙОНА</w:t>
      </w:r>
    </w:p>
    <w:p w:rsidR="006B1DF8" w:rsidRPr="00FF6CCB" w:rsidRDefault="006B1DF8" w:rsidP="006B1DF8">
      <w:pPr>
        <w:pStyle w:val="2"/>
        <w:rPr>
          <w:rFonts w:ascii="Arial" w:hAnsi="Arial" w:cs="Arial"/>
          <w:b/>
          <w:color w:val="000000"/>
          <w:sz w:val="16"/>
          <w:szCs w:val="16"/>
        </w:rPr>
      </w:pPr>
      <w:r w:rsidRPr="00FF6CCB">
        <w:rPr>
          <w:rFonts w:ascii="Arial" w:hAnsi="Arial" w:cs="Arial"/>
          <w:b/>
          <w:color w:val="000000"/>
          <w:sz w:val="16"/>
          <w:szCs w:val="16"/>
        </w:rPr>
        <w:t>Р Е Ш Е Н И Е</w:t>
      </w:r>
    </w:p>
    <w:p w:rsidR="006B1DF8" w:rsidRPr="00FF6CCB" w:rsidRDefault="006B1DF8" w:rsidP="006B1DF8">
      <w:pPr>
        <w:jc w:val="center"/>
        <w:rPr>
          <w:rFonts w:ascii="Arial" w:hAnsi="Arial" w:cs="Arial"/>
          <w:b/>
          <w:sz w:val="16"/>
          <w:szCs w:val="16"/>
        </w:rPr>
      </w:pPr>
      <w:r w:rsidRPr="00FF6CCB">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FF6CCB">
        <w:rPr>
          <w:rFonts w:ascii="Arial" w:hAnsi="Arial" w:cs="Arial"/>
          <w:b/>
          <w:sz w:val="16"/>
          <w:szCs w:val="16"/>
        </w:rPr>
        <w:t xml:space="preserve">муниципального района от 25.12.2020 № 26 </w:t>
      </w:r>
    </w:p>
    <w:p w:rsidR="006B1DF8" w:rsidRPr="00FF6CCB" w:rsidRDefault="006B1DF8" w:rsidP="006B1DF8">
      <w:pPr>
        <w:ind w:firstLine="284"/>
        <w:jc w:val="both"/>
        <w:rPr>
          <w:rFonts w:ascii="Arial" w:hAnsi="Arial" w:cs="Arial"/>
          <w:b/>
          <w:sz w:val="16"/>
          <w:szCs w:val="16"/>
        </w:rPr>
      </w:pPr>
      <w:r w:rsidRPr="00FF6CCB">
        <w:rPr>
          <w:rFonts w:ascii="Arial" w:hAnsi="Arial" w:cs="Arial"/>
          <w:b/>
          <w:sz w:val="16"/>
          <w:szCs w:val="16"/>
        </w:rPr>
        <w:t>Принято Думой</w:t>
      </w:r>
      <w:r>
        <w:rPr>
          <w:rFonts w:ascii="Arial" w:hAnsi="Arial" w:cs="Arial"/>
          <w:b/>
          <w:sz w:val="16"/>
          <w:szCs w:val="16"/>
        </w:rPr>
        <w:t xml:space="preserve"> </w:t>
      </w:r>
      <w:r w:rsidRPr="00FF6CCB">
        <w:rPr>
          <w:rFonts w:ascii="Arial" w:hAnsi="Arial" w:cs="Arial"/>
          <w:b/>
          <w:sz w:val="16"/>
          <w:szCs w:val="16"/>
        </w:rPr>
        <w:t>муниципального района 25 марта 2021 года.</w:t>
      </w:r>
    </w:p>
    <w:p w:rsidR="006B1DF8" w:rsidRPr="00FF6CCB" w:rsidRDefault="006B1DF8" w:rsidP="006B1DF8">
      <w:pPr>
        <w:ind w:firstLine="284"/>
        <w:jc w:val="both"/>
        <w:rPr>
          <w:rFonts w:ascii="Arial" w:hAnsi="Arial" w:cs="Arial"/>
          <w:b/>
          <w:sz w:val="16"/>
          <w:szCs w:val="16"/>
        </w:rPr>
      </w:pPr>
      <w:r w:rsidRPr="00FF6CCB">
        <w:rPr>
          <w:rFonts w:ascii="Arial" w:hAnsi="Arial" w:cs="Arial"/>
          <w:sz w:val="16"/>
          <w:szCs w:val="16"/>
        </w:rPr>
        <w:t xml:space="preserve">Дума Валдайского муниципального района </w:t>
      </w:r>
      <w:r w:rsidRPr="00FF6CCB">
        <w:rPr>
          <w:rFonts w:ascii="Arial" w:hAnsi="Arial" w:cs="Arial"/>
          <w:b/>
          <w:sz w:val="16"/>
          <w:szCs w:val="16"/>
        </w:rPr>
        <w:t>РЕШИЛА:</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1. Внести в решение Думы Валдайского муниципального района от 25.12.2020 № 26 «О бюджете Валдайского муниципального района на 2021 год и на плановый период 2022-2023 годов» следующие изменения:</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1.1. Изложить пункт 1 в редакции:</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«Утвердить основные характеристики бюджета Валдайского муниц</w:t>
      </w:r>
      <w:r w:rsidRPr="00FF6CCB">
        <w:rPr>
          <w:rFonts w:ascii="Arial" w:hAnsi="Arial" w:cs="Arial"/>
          <w:sz w:val="16"/>
          <w:szCs w:val="16"/>
        </w:rPr>
        <w:t>и</w:t>
      </w:r>
      <w:r w:rsidRPr="00FF6CCB">
        <w:rPr>
          <w:rFonts w:ascii="Arial" w:hAnsi="Arial" w:cs="Arial"/>
          <w:sz w:val="16"/>
          <w:szCs w:val="16"/>
        </w:rPr>
        <w:t>пального района на 2021 год:</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прогнозируемый общий объем доходов бюджета Валдайского муниципального района в сумме 570 миллионов 609 тысяч 219 рублей 57 коп</w:t>
      </w:r>
      <w:r w:rsidRPr="00FF6CCB">
        <w:rPr>
          <w:rFonts w:ascii="Arial" w:hAnsi="Arial" w:cs="Arial"/>
          <w:sz w:val="16"/>
          <w:szCs w:val="16"/>
        </w:rPr>
        <w:t>е</w:t>
      </w:r>
      <w:r w:rsidRPr="00FF6CCB">
        <w:rPr>
          <w:rFonts w:ascii="Arial" w:hAnsi="Arial" w:cs="Arial"/>
          <w:sz w:val="16"/>
          <w:szCs w:val="16"/>
        </w:rPr>
        <w:t>ек;</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общий объем расходов бюджета Валдайского муниципального района в сумме 581 миллион 471 тысяча 463 рубля 91 копейка;</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прогнозируемый дефицит бюджета Валдайского муниципального района в сумме 10 миллионов 862 тысячи 244 рубля 34 копейки».</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1.2. Изложить пункт 11 в редакции:</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2021 год в сумме 311 миллионов 298 тысяч 59 рублей 57 копеек, на 2022 год в сумме 218 миллионов 39 тысяч 602 рубля 73 копейки, на 2023 год в сумме 220 ми</w:t>
      </w:r>
      <w:r w:rsidRPr="00FF6CCB">
        <w:rPr>
          <w:rFonts w:ascii="Arial" w:hAnsi="Arial" w:cs="Arial"/>
          <w:sz w:val="16"/>
          <w:szCs w:val="16"/>
        </w:rPr>
        <w:t>л</w:t>
      </w:r>
      <w:r w:rsidRPr="00FF6CCB">
        <w:rPr>
          <w:rFonts w:ascii="Arial" w:hAnsi="Arial" w:cs="Arial"/>
          <w:sz w:val="16"/>
          <w:szCs w:val="16"/>
        </w:rPr>
        <w:t>лионов 676 тысяч 77 рублей 39 копеек».</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1.3. Текст абзаца 5 пункта 12 изложить в редакции:</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«Утвердить объём бюджетных ассигнований дорожного фонда Валдайского муниципального района на 2021 год в сумме 18 миллионов 366 тысяч 357 рублей 46 копеек, на 2022 год в сумме 14 миллионов 71 тысяча 210 рублей, на 2023 год в сумме 14 миллионов 176 тысяч 250 рублей».</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1.4. Изложить приложения 1,2,8,9,10 в редакции.</w:t>
      </w:r>
    </w:p>
    <w:p w:rsidR="006B1DF8" w:rsidRPr="00FF6CCB" w:rsidRDefault="006B1DF8" w:rsidP="006B1DF8">
      <w:pPr>
        <w:ind w:firstLine="284"/>
        <w:jc w:val="both"/>
        <w:rPr>
          <w:rFonts w:ascii="Arial" w:hAnsi="Arial" w:cs="Arial"/>
          <w:sz w:val="16"/>
          <w:szCs w:val="16"/>
        </w:rPr>
      </w:pPr>
      <w:r w:rsidRPr="00FF6CC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FF6CCB">
        <w:rPr>
          <w:rFonts w:ascii="Arial" w:hAnsi="Arial" w:cs="Arial"/>
          <w:sz w:val="16"/>
          <w:szCs w:val="16"/>
        </w:rPr>
        <w:t>й</w:t>
      </w:r>
      <w:r w:rsidRPr="00FF6CCB">
        <w:rPr>
          <w:rFonts w:ascii="Arial" w:hAnsi="Arial" w:cs="Arial"/>
          <w:sz w:val="16"/>
          <w:szCs w:val="16"/>
        </w:rPr>
        <w:t>она в сети «Интернет».</w:t>
      </w:r>
    </w:p>
    <w:p w:rsidR="006B1DF8" w:rsidRPr="00FF6CCB" w:rsidRDefault="006B1DF8" w:rsidP="006B1DF8">
      <w:pPr>
        <w:ind w:firstLine="709"/>
        <w:jc w:val="both"/>
        <w:rPr>
          <w:rFonts w:ascii="Arial" w:hAnsi="Arial" w:cs="Arial"/>
          <w:sz w:val="16"/>
          <w:szCs w:val="16"/>
        </w:rPr>
      </w:pPr>
    </w:p>
    <w:tbl>
      <w:tblPr>
        <w:tblW w:w="0" w:type="auto"/>
        <w:tblLook w:val="01E0" w:firstRow="1" w:lastRow="1" w:firstColumn="1" w:lastColumn="1" w:noHBand="0" w:noVBand="0"/>
      </w:tblPr>
      <w:tblGrid>
        <w:gridCol w:w="4785"/>
        <w:gridCol w:w="6380"/>
      </w:tblGrid>
      <w:tr w:rsidR="006B1DF8" w:rsidRPr="00FF6CCB" w:rsidTr="006B1DF8">
        <w:tc>
          <w:tcPr>
            <w:tcW w:w="4785" w:type="dxa"/>
          </w:tcPr>
          <w:p w:rsidR="006B1DF8" w:rsidRPr="00FF6CCB" w:rsidRDefault="006B1DF8" w:rsidP="00611F48">
            <w:pPr>
              <w:spacing w:line="240" w:lineRule="exact"/>
              <w:jc w:val="both"/>
              <w:rPr>
                <w:rFonts w:ascii="Arial" w:hAnsi="Arial" w:cs="Arial"/>
                <w:b/>
                <w:color w:val="000000"/>
                <w:sz w:val="16"/>
                <w:szCs w:val="16"/>
              </w:rPr>
            </w:pPr>
            <w:r w:rsidRPr="00FF6CCB">
              <w:rPr>
                <w:rFonts w:ascii="Arial" w:hAnsi="Arial" w:cs="Arial"/>
                <w:b/>
                <w:color w:val="000000"/>
                <w:sz w:val="16"/>
                <w:szCs w:val="16"/>
              </w:rPr>
              <w:lastRenderedPageBreak/>
              <w:t>Глава муниципального</w:t>
            </w:r>
            <w:r>
              <w:rPr>
                <w:rFonts w:ascii="Arial" w:hAnsi="Arial" w:cs="Arial"/>
                <w:b/>
                <w:color w:val="000000"/>
                <w:sz w:val="16"/>
                <w:szCs w:val="16"/>
              </w:rPr>
              <w:t xml:space="preserve"> </w:t>
            </w:r>
            <w:r w:rsidRPr="00FF6CCB">
              <w:rPr>
                <w:rFonts w:ascii="Arial" w:hAnsi="Arial" w:cs="Arial"/>
                <w:b/>
                <w:color w:val="000000"/>
                <w:sz w:val="16"/>
                <w:szCs w:val="16"/>
              </w:rPr>
              <w:t>района</w:t>
            </w:r>
            <w:r>
              <w:rPr>
                <w:rFonts w:ascii="Arial" w:hAnsi="Arial" w:cs="Arial"/>
                <w:b/>
                <w:color w:val="000000"/>
                <w:sz w:val="16"/>
                <w:szCs w:val="16"/>
              </w:rPr>
              <w:t xml:space="preserve"> </w:t>
            </w:r>
            <w:r w:rsidRPr="00FF6CCB">
              <w:rPr>
                <w:rFonts w:ascii="Arial" w:hAnsi="Arial" w:cs="Arial"/>
                <w:b/>
                <w:color w:val="000000"/>
                <w:sz w:val="16"/>
                <w:szCs w:val="16"/>
              </w:rPr>
              <w:t>Ю.В.Стадэ</w:t>
            </w:r>
          </w:p>
          <w:p w:rsidR="006B1DF8" w:rsidRPr="00FF6CCB" w:rsidRDefault="006B1DF8" w:rsidP="00611F48">
            <w:pPr>
              <w:jc w:val="both"/>
              <w:rPr>
                <w:rFonts w:ascii="Arial" w:hAnsi="Arial" w:cs="Arial"/>
                <w:color w:val="000000"/>
                <w:sz w:val="16"/>
                <w:szCs w:val="16"/>
              </w:rPr>
            </w:pPr>
            <w:r w:rsidRPr="00FF6CCB">
              <w:rPr>
                <w:rFonts w:ascii="Arial" w:hAnsi="Arial" w:cs="Arial"/>
                <w:color w:val="000000"/>
                <w:sz w:val="16"/>
                <w:szCs w:val="16"/>
              </w:rPr>
              <w:t>«25» марта</w:t>
            </w:r>
            <w:r w:rsidRPr="00FF6CCB">
              <w:rPr>
                <w:rFonts w:ascii="Arial" w:hAnsi="Arial" w:cs="Arial"/>
                <w:b/>
                <w:color w:val="000000"/>
                <w:sz w:val="16"/>
                <w:szCs w:val="16"/>
              </w:rPr>
              <w:t xml:space="preserve"> </w:t>
            </w:r>
            <w:r w:rsidRPr="00FF6CCB">
              <w:rPr>
                <w:rFonts w:ascii="Arial" w:hAnsi="Arial" w:cs="Arial"/>
                <w:color w:val="000000"/>
                <w:sz w:val="16"/>
                <w:szCs w:val="16"/>
              </w:rPr>
              <w:t>2021 года № 47</w:t>
            </w:r>
          </w:p>
        </w:tc>
        <w:tc>
          <w:tcPr>
            <w:tcW w:w="6380" w:type="dxa"/>
          </w:tcPr>
          <w:p w:rsidR="006B1DF8" w:rsidRPr="00FF6CCB" w:rsidRDefault="006B1DF8" w:rsidP="006B1DF8">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F6CCB">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FF6CCB">
              <w:rPr>
                <w:rFonts w:ascii="Arial" w:hAnsi="Arial" w:cs="Arial"/>
                <w:b/>
                <w:color w:val="000000"/>
                <w:sz w:val="16"/>
                <w:szCs w:val="16"/>
              </w:rPr>
              <w:t>В.П.Литвиненко</w:t>
            </w:r>
          </w:p>
          <w:p w:rsidR="006B1DF8" w:rsidRPr="00FF6CCB" w:rsidRDefault="006B1DF8" w:rsidP="00611F48">
            <w:pPr>
              <w:spacing w:line="240" w:lineRule="exact"/>
              <w:jc w:val="both"/>
              <w:rPr>
                <w:rFonts w:ascii="Arial" w:hAnsi="Arial" w:cs="Arial"/>
                <w:color w:val="000000"/>
                <w:sz w:val="16"/>
                <w:szCs w:val="16"/>
              </w:rPr>
            </w:pPr>
          </w:p>
        </w:tc>
      </w:tr>
    </w:tbl>
    <w:p w:rsidR="006B1DF8" w:rsidRPr="00611F48" w:rsidRDefault="006B1DF8" w:rsidP="006B1DF8">
      <w:pPr>
        <w:jc w:val="center"/>
        <w:rPr>
          <w:rFonts w:ascii="Arial" w:hAnsi="Arial" w:cs="Arial"/>
          <w:sz w:val="16"/>
          <w:szCs w:val="16"/>
        </w:rPr>
      </w:pP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Приложение 1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к решению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муниципального района от 25.12.2020 №26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«О бюджете Валдайского муниципального района </w:t>
      </w:r>
    </w:p>
    <w:p w:rsidR="00611F48" w:rsidRDefault="00611F48" w:rsidP="00611F48">
      <w:pPr>
        <w:ind w:left="6804"/>
        <w:jc w:val="center"/>
        <w:rPr>
          <w:rFonts w:ascii="Arial" w:hAnsi="Arial" w:cs="Arial"/>
          <w:sz w:val="16"/>
          <w:szCs w:val="16"/>
        </w:rPr>
      </w:pPr>
      <w:r w:rsidRPr="00611F48">
        <w:rPr>
          <w:rFonts w:ascii="Arial" w:hAnsi="Arial" w:cs="Arial"/>
          <w:sz w:val="16"/>
          <w:szCs w:val="16"/>
        </w:rPr>
        <w:t>на 2021 год</w:t>
      </w:r>
      <w:r>
        <w:rPr>
          <w:rFonts w:ascii="Arial" w:hAnsi="Arial" w:cs="Arial"/>
          <w:sz w:val="16"/>
          <w:szCs w:val="16"/>
        </w:rPr>
        <w:t xml:space="preserve"> </w:t>
      </w:r>
      <w:r w:rsidRPr="00611F48">
        <w:rPr>
          <w:rFonts w:ascii="Arial" w:hAnsi="Arial" w:cs="Arial"/>
          <w:sz w:val="16"/>
          <w:szCs w:val="16"/>
        </w:rPr>
        <w:t xml:space="preserve"> и на плановый период 2022 и 2023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годов» (в редакции решения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мун</w:t>
      </w:r>
      <w:r w:rsidRPr="00611F48">
        <w:rPr>
          <w:rFonts w:ascii="Arial" w:hAnsi="Arial" w:cs="Arial"/>
          <w:sz w:val="16"/>
          <w:szCs w:val="16"/>
        </w:rPr>
        <w:t>и</w:t>
      </w:r>
      <w:r>
        <w:rPr>
          <w:rFonts w:ascii="Arial" w:hAnsi="Arial" w:cs="Arial"/>
          <w:sz w:val="16"/>
          <w:szCs w:val="16"/>
        </w:rPr>
        <w:t xml:space="preserve">ципального </w:t>
      </w:r>
      <w:r w:rsidRPr="00611F48">
        <w:rPr>
          <w:rFonts w:ascii="Arial" w:hAnsi="Arial" w:cs="Arial"/>
          <w:sz w:val="16"/>
          <w:szCs w:val="16"/>
        </w:rPr>
        <w:t>района</w:t>
      </w:r>
      <w:r>
        <w:rPr>
          <w:rFonts w:ascii="Arial" w:hAnsi="Arial" w:cs="Arial"/>
          <w:sz w:val="16"/>
          <w:szCs w:val="16"/>
        </w:rPr>
        <w:t xml:space="preserve"> </w:t>
      </w:r>
      <w:r w:rsidRPr="00611F48">
        <w:rPr>
          <w:rFonts w:ascii="Arial" w:hAnsi="Arial" w:cs="Arial"/>
          <w:sz w:val="16"/>
          <w:szCs w:val="16"/>
        </w:rPr>
        <w:t>от 25.03.2021 №47 )</w:t>
      </w:r>
    </w:p>
    <w:p w:rsidR="00611F48" w:rsidRPr="00611F48" w:rsidRDefault="00611F48" w:rsidP="00611F48">
      <w:pPr>
        <w:jc w:val="center"/>
        <w:rPr>
          <w:rFonts w:ascii="Arial" w:hAnsi="Arial" w:cs="Arial"/>
          <w:b/>
          <w:sz w:val="16"/>
          <w:szCs w:val="16"/>
        </w:rPr>
      </w:pPr>
      <w:r w:rsidRPr="00611F48">
        <w:rPr>
          <w:rFonts w:ascii="Arial" w:hAnsi="Arial" w:cs="Arial"/>
          <w:b/>
          <w:sz w:val="16"/>
          <w:szCs w:val="16"/>
        </w:rPr>
        <w:t>Прогнозируемые поступления доходов в бюджет муниципального района на 2021 год и на плановый период 2022 - 2023 годов</w:t>
      </w:r>
    </w:p>
    <w:tbl>
      <w:tblPr>
        <w:tblW w:w="10935" w:type="dxa"/>
        <w:tblInd w:w="97" w:type="dxa"/>
        <w:tblLook w:val="04A0" w:firstRow="1" w:lastRow="0" w:firstColumn="1" w:lastColumn="0" w:noHBand="0" w:noVBand="1"/>
      </w:tblPr>
      <w:tblGrid>
        <w:gridCol w:w="2138"/>
        <w:gridCol w:w="5244"/>
        <w:gridCol w:w="1169"/>
        <w:gridCol w:w="1192"/>
        <w:gridCol w:w="1192"/>
      </w:tblGrid>
      <w:tr w:rsidR="00611F48" w:rsidRPr="00611F48" w:rsidTr="00611F48">
        <w:trPr>
          <w:trHeight w:val="20"/>
        </w:trPr>
        <w:tc>
          <w:tcPr>
            <w:tcW w:w="2138" w:type="dxa"/>
            <w:tcBorders>
              <w:top w:val="single" w:sz="4" w:space="0" w:color="auto"/>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Код бюджетной классификации Ро</w:t>
            </w:r>
            <w:r w:rsidRPr="00611F48">
              <w:rPr>
                <w:rFonts w:ascii="Arial" w:hAnsi="Arial" w:cs="Arial"/>
                <w:color w:val="000000"/>
                <w:sz w:val="12"/>
                <w:szCs w:val="12"/>
              </w:rPr>
              <w:t>с</w:t>
            </w:r>
            <w:r w:rsidRPr="00611F48">
              <w:rPr>
                <w:rFonts w:ascii="Arial" w:hAnsi="Arial" w:cs="Arial"/>
                <w:color w:val="000000"/>
                <w:sz w:val="12"/>
                <w:szCs w:val="12"/>
              </w:rPr>
              <w:t>сийской Федерации</w:t>
            </w:r>
          </w:p>
        </w:tc>
        <w:tc>
          <w:tcPr>
            <w:tcW w:w="5244"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Наименование доходов</w:t>
            </w:r>
          </w:p>
        </w:tc>
        <w:tc>
          <w:tcPr>
            <w:tcW w:w="1169"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2021 год (ру</w:t>
            </w:r>
            <w:r w:rsidRPr="00611F48">
              <w:rPr>
                <w:rFonts w:ascii="Arial" w:hAnsi="Arial" w:cs="Arial"/>
                <w:color w:val="000000"/>
                <w:sz w:val="12"/>
                <w:szCs w:val="12"/>
              </w:rPr>
              <w:t>б</w:t>
            </w:r>
            <w:r w:rsidRPr="00611F48">
              <w:rPr>
                <w:rFonts w:ascii="Arial" w:hAnsi="Arial" w:cs="Arial"/>
                <w:color w:val="000000"/>
                <w:sz w:val="12"/>
                <w:szCs w:val="12"/>
              </w:rPr>
              <w:t>лей)</w:t>
            </w:r>
          </w:p>
        </w:tc>
        <w:tc>
          <w:tcPr>
            <w:tcW w:w="1192"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2022 год (ру</w:t>
            </w:r>
            <w:r w:rsidRPr="00611F48">
              <w:rPr>
                <w:rFonts w:ascii="Arial" w:hAnsi="Arial" w:cs="Arial"/>
                <w:color w:val="000000"/>
                <w:sz w:val="12"/>
                <w:szCs w:val="12"/>
              </w:rPr>
              <w:t>б</w:t>
            </w:r>
            <w:r w:rsidRPr="00611F48">
              <w:rPr>
                <w:rFonts w:ascii="Arial" w:hAnsi="Arial" w:cs="Arial"/>
                <w:color w:val="000000"/>
                <w:sz w:val="12"/>
                <w:szCs w:val="12"/>
              </w:rPr>
              <w:t>лей)</w:t>
            </w:r>
          </w:p>
        </w:tc>
        <w:tc>
          <w:tcPr>
            <w:tcW w:w="1192"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2023 год (ру</w:t>
            </w:r>
            <w:r w:rsidRPr="00611F48">
              <w:rPr>
                <w:rFonts w:ascii="Arial" w:hAnsi="Arial" w:cs="Arial"/>
                <w:color w:val="000000"/>
                <w:sz w:val="12"/>
                <w:szCs w:val="12"/>
              </w:rPr>
              <w:t>б</w:t>
            </w:r>
            <w:r w:rsidRPr="00611F48">
              <w:rPr>
                <w:rFonts w:ascii="Arial" w:hAnsi="Arial" w:cs="Arial"/>
                <w:color w:val="000000"/>
                <w:sz w:val="12"/>
                <w:szCs w:val="12"/>
              </w:rPr>
              <w:t>лей)</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4</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5</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ВСЕГО</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570 609 219,57</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485 239 812,73</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487 963 527,39</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000 1 00 00000 00 0000 000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НАЛОГОВЫЕ И НЕНАЛОГОВЫЕ ДОХОДЫ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259 311 160,00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267 200 210,00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267 287 450,00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182 1 01 02000 01 0000 110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НАЛОГИ НА ПРИБЫЛЬ, ДОХОДЫ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198 784 200,00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206 102 700,00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204 745 700,00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182 1 01 02000 01 0000 110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 на доходы физических лиц</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198 784 200,00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206 102 700,00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204 745 700,00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182 1 01 02010 01 0000 110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611F48">
              <w:rPr>
                <w:rFonts w:ascii="Arial" w:hAnsi="Arial" w:cs="Arial"/>
                <w:color w:val="000000"/>
                <w:sz w:val="12"/>
                <w:szCs w:val="12"/>
              </w:rPr>
              <w:t>с</w:t>
            </w:r>
            <w:r w:rsidRPr="00611F48">
              <w:rPr>
                <w:rFonts w:ascii="Arial" w:hAnsi="Arial" w:cs="Arial"/>
                <w:color w:val="000000"/>
                <w:sz w:val="12"/>
                <w:szCs w:val="12"/>
              </w:rPr>
              <w:t>сийской Федер</w:t>
            </w:r>
            <w:r w:rsidRPr="00611F48">
              <w:rPr>
                <w:rFonts w:ascii="Arial" w:hAnsi="Arial" w:cs="Arial"/>
                <w:color w:val="000000"/>
                <w:sz w:val="12"/>
                <w:szCs w:val="12"/>
              </w:rPr>
              <w:t>а</w:t>
            </w:r>
            <w:r w:rsidRPr="00611F48">
              <w:rPr>
                <w:rFonts w:ascii="Arial" w:hAnsi="Arial" w:cs="Arial"/>
                <w:color w:val="000000"/>
                <w:sz w:val="12"/>
                <w:szCs w:val="12"/>
              </w:rPr>
              <w:t>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196 418 600,00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203 650 100,00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202 309 200,00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182 1 01 02020 01 0000 110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Налог на доходы физических лиц с доходов, полученных от осуществления деятельн</w:t>
            </w:r>
            <w:r w:rsidRPr="00611F48">
              <w:rPr>
                <w:rFonts w:ascii="Arial" w:hAnsi="Arial" w:cs="Arial"/>
                <w:color w:val="000000"/>
                <w:sz w:val="12"/>
                <w:szCs w:val="12"/>
              </w:rPr>
              <w:t>о</w:t>
            </w:r>
            <w:r w:rsidRPr="00611F48">
              <w:rPr>
                <w:rFonts w:ascii="Arial" w:hAnsi="Arial" w:cs="Arial"/>
                <w:color w:val="000000"/>
                <w:sz w:val="12"/>
                <w:szCs w:val="12"/>
              </w:rPr>
              <w:t>сти физическими лицами, зарегистрированными в качестве индивидуальных предпр</w:t>
            </w:r>
            <w:r w:rsidRPr="00611F48">
              <w:rPr>
                <w:rFonts w:ascii="Arial" w:hAnsi="Arial" w:cs="Arial"/>
                <w:color w:val="000000"/>
                <w:sz w:val="12"/>
                <w:szCs w:val="12"/>
              </w:rPr>
              <w:t>и</w:t>
            </w:r>
            <w:r w:rsidRPr="00611F48">
              <w:rPr>
                <w:rFonts w:ascii="Arial" w:hAnsi="Arial" w:cs="Arial"/>
                <w:color w:val="000000"/>
                <w:sz w:val="12"/>
                <w:szCs w:val="12"/>
              </w:rPr>
              <w:t>нимателей, нотариусов, занимающихся частной практикой, адвокатов, учредивших адвокатские кабин</w:t>
            </w:r>
            <w:r w:rsidRPr="00611F48">
              <w:rPr>
                <w:rFonts w:ascii="Arial" w:hAnsi="Arial" w:cs="Arial"/>
                <w:color w:val="000000"/>
                <w:sz w:val="12"/>
                <w:szCs w:val="12"/>
              </w:rPr>
              <w:t>е</w:t>
            </w:r>
            <w:r w:rsidRPr="00611F48">
              <w:rPr>
                <w:rFonts w:ascii="Arial" w:hAnsi="Arial" w:cs="Arial"/>
                <w:color w:val="000000"/>
                <w:sz w:val="12"/>
                <w:szCs w:val="12"/>
              </w:rPr>
              <w:t>ты, и других лиц, занимающихся частной практикой в соответствии со статьей 227 Налогового кодекса Российской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675 800,00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700 800,00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696 200,00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182 1 01 02030 01 0000 110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Налог на доходы физических лиц с доходов, полученных физическими лицами в соо</w:t>
            </w:r>
            <w:r w:rsidRPr="00611F48">
              <w:rPr>
                <w:rFonts w:ascii="Arial" w:hAnsi="Arial" w:cs="Arial"/>
                <w:color w:val="000000"/>
                <w:sz w:val="12"/>
                <w:szCs w:val="12"/>
              </w:rPr>
              <w:t>т</w:t>
            </w:r>
            <w:r w:rsidRPr="00611F48">
              <w:rPr>
                <w:rFonts w:ascii="Arial" w:hAnsi="Arial" w:cs="Arial"/>
                <w:color w:val="000000"/>
                <w:sz w:val="12"/>
                <w:szCs w:val="12"/>
              </w:rPr>
              <w:t>ветствии со статьей 228 Налогового Кодекса Ро</w:t>
            </w:r>
            <w:r w:rsidRPr="00611F48">
              <w:rPr>
                <w:rFonts w:ascii="Arial" w:hAnsi="Arial" w:cs="Arial"/>
                <w:color w:val="000000"/>
                <w:sz w:val="12"/>
                <w:szCs w:val="12"/>
              </w:rPr>
              <w:t>с</w:t>
            </w:r>
            <w:r w:rsidRPr="00611F48">
              <w:rPr>
                <w:rFonts w:ascii="Arial" w:hAnsi="Arial" w:cs="Arial"/>
                <w:color w:val="000000"/>
                <w:sz w:val="12"/>
                <w:szCs w:val="12"/>
              </w:rPr>
              <w:t>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1 212 600,00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1 257 200,00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1 248 900,00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182 1 01 02040 01 0000 110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Налог на доходы физических лиц в виде фиксированных авансовых платежей с дох</w:t>
            </w:r>
            <w:r w:rsidRPr="00611F48">
              <w:rPr>
                <w:rFonts w:ascii="Arial" w:hAnsi="Arial" w:cs="Arial"/>
                <w:color w:val="000000"/>
                <w:sz w:val="12"/>
                <w:szCs w:val="12"/>
              </w:rPr>
              <w:t>о</w:t>
            </w:r>
            <w:r w:rsidRPr="00611F48">
              <w:rPr>
                <w:rFonts w:ascii="Arial" w:hAnsi="Arial" w:cs="Arial"/>
                <w:color w:val="000000"/>
                <w:sz w:val="12"/>
                <w:szCs w:val="12"/>
              </w:rPr>
              <w:t>дов, полученных физическими лицами, являющимися иностранными гражданами, ос</w:t>
            </w:r>
            <w:r w:rsidRPr="00611F48">
              <w:rPr>
                <w:rFonts w:ascii="Arial" w:hAnsi="Arial" w:cs="Arial"/>
                <w:color w:val="000000"/>
                <w:sz w:val="12"/>
                <w:szCs w:val="12"/>
              </w:rPr>
              <w:t>у</w:t>
            </w:r>
            <w:r w:rsidRPr="00611F48">
              <w:rPr>
                <w:rFonts w:ascii="Arial" w:hAnsi="Arial" w:cs="Arial"/>
                <w:color w:val="000000"/>
                <w:sz w:val="12"/>
                <w:szCs w:val="12"/>
              </w:rPr>
              <w:t>ществляющими трудовую деятельность по найму у физических лиц на основании пате</w:t>
            </w:r>
            <w:r w:rsidRPr="00611F48">
              <w:rPr>
                <w:rFonts w:ascii="Arial" w:hAnsi="Arial" w:cs="Arial"/>
                <w:color w:val="000000"/>
                <w:sz w:val="12"/>
                <w:szCs w:val="12"/>
              </w:rPr>
              <w:t>н</w:t>
            </w:r>
            <w:r w:rsidRPr="00611F48">
              <w:rPr>
                <w:rFonts w:ascii="Arial" w:hAnsi="Arial" w:cs="Arial"/>
                <w:color w:val="000000"/>
                <w:sz w:val="12"/>
                <w:szCs w:val="12"/>
              </w:rPr>
              <w:t>та в соответс</w:t>
            </w:r>
            <w:r w:rsidRPr="00611F48">
              <w:rPr>
                <w:rFonts w:ascii="Arial" w:hAnsi="Arial" w:cs="Arial"/>
                <w:color w:val="000000"/>
                <w:sz w:val="12"/>
                <w:szCs w:val="12"/>
              </w:rPr>
              <w:t>т</w:t>
            </w:r>
            <w:r w:rsidRPr="00611F48">
              <w:rPr>
                <w:rFonts w:ascii="Arial" w:hAnsi="Arial" w:cs="Arial"/>
                <w:color w:val="000000"/>
                <w:sz w:val="12"/>
                <w:szCs w:val="12"/>
              </w:rPr>
              <w:t>вии со статьей 227.1 Налогового кодекса Российской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477 200,00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494 600,00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491 400,00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100 1 03 00000 00 0000 000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НАЛОГИ НА ТОВАРЫ (РАБОТЫ, УСЛУГИ), РЕАЛИЗУЕМЫЕ НА ТЕРРИТОРИИ РО</w:t>
            </w:r>
            <w:r w:rsidRPr="00611F48">
              <w:rPr>
                <w:rFonts w:ascii="Arial" w:hAnsi="Arial" w:cs="Arial"/>
                <w:b/>
                <w:bCs/>
                <w:color w:val="000000"/>
                <w:sz w:val="12"/>
                <w:szCs w:val="12"/>
              </w:rPr>
              <w:t>С</w:t>
            </w:r>
            <w:r w:rsidRPr="00611F48">
              <w:rPr>
                <w:rFonts w:ascii="Arial" w:hAnsi="Arial" w:cs="Arial"/>
                <w:b/>
                <w:bCs/>
                <w:color w:val="000000"/>
                <w:sz w:val="12"/>
                <w:szCs w:val="12"/>
              </w:rPr>
              <w:t>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5 763 660,00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6 025 210,00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6 130 250,00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100 1 03 02231 01 0000 110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sz w:val="12"/>
                <w:szCs w:val="12"/>
              </w:rPr>
            </w:pPr>
            <w:r w:rsidRPr="00611F4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sidRPr="00611F48">
              <w:rPr>
                <w:rFonts w:ascii="Arial" w:hAnsi="Arial" w:cs="Arial"/>
                <w:sz w:val="12"/>
                <w:szCs w:val="12"/>
              </w:rPr>
              <w:t>а</w:t>
            </w:r>
            <w:r w:rsidRPr="00611F48">
              <w:rPr>
                <w:rFonts w:ascii="Arial" w:hAnsi="Arial" w:cs="Arial"/>
                <w:sz w:val="12"/>
                <w:szCs w:val="12"/>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611F48">
              <w:rPr>
                <w:rFonts w:ascii="Arial" w:hAnsi="Arial" w:cs="Arial"/>
                <w:sz w:val="12"/>
                <w:szCs w:val="12"/>
              </w:rPr>
              <w:t>е</w:t>
            </w:r>
            <w:r w:rsidRPr="00611F48">
              <w:rPr>
                <w:rFonts w:ascii="Arial" w:hAnsi="Arial" w:cs="Arial"/>
                <w:sz w:val="12"/>
                <w:szCs w:val="12"/>
              </w:rPr>
              <w:t>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2 646 470,00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2 769 900,00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2 838 200,00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100 1 03 02241 01 0000 110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sz w:val="12"/>
                <w:szCs w:val="12"/>
              </w:rPr>
            </w:pPr>
            <w:r w:rsidRPr="00611F4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w:t>
            </w:r>
            <w:r w:rsidRPr="00611F48">
              <w:rPr>
                <w:rFonts w:ascii="Arial" w:hAnsi="Arial" w:cs="Arial"/>
                <w:sz w:val="12"/>
                <w:szCs w:val="12"/>
              </w:rPr>
              <w:t>и</w:t>
            </w:r>
            <w:r w:rsidRPr="00611F48">
              <w:rPr>
                <w:rFonts w:ascii="Arial" w:hAnsi="Arial" w:cs="Arial"/>
                <w:sz w:val="12"/>
                <w:szCs w:val="12"/>
              </w:rPr>
              <w:t>рованных нормативов отчислений в местные бюджеты (по нормативам, установленным Федеральным законом о федеральном бюджете в целях формиров</w:t>
            </w:r>
            <w:r w:rsidRPr="00611F48">
              <w:rPr>
                <w:rFonts w:ascii="Arial" w:hAnsi="Arial" w:cs="Arial"/>
                <w:sz w:val="12"/>
                <w:szCs w:val="12"/>
              </w:rPr>
              <w:t>а</w:t>
            </w:r>
            <w:r w:rsidRPr="00611F48">
              <w:rPr>
                <w:rFonts w:ascii="Arial" w:hAnsi="Arial" w:cs="Arial"/>
                <w:sz w:val="12"/>
                <w:szCs w:val="12"/>
              </w:rPr>
              <w:t>ния дорожных фондов субъектов Российской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15 080,00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15 630,00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15 850,00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100 1 03 02251 01 0000 110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sz w:val="12"/>
                <w:szCs w:val="12"/>
              </w:rPr>
            </w:pPr>
            <w:r w:rsidRPr="00611F4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611F48">
              <w:rPr>
                <w:rFonts w:ascii="Arial" w:hAnsi="Arial" w:cs="Arial"/>
                <w:sz w:val="12"/>
                <w:szCs w:val="12"/>
              </w:rPr>
              <w:t>е</w:t>
            </w:r>
            <w:r w:rsidRPr="00611F48">
              <w:rPr>
                <w:rFonts w:ascii="Arial" w:hAnsi="Arial" w:cs="Arial"/>
                <w:sz w:val="12"/>
                <w:szCs w:val="12"/>
              </w:rPr>
              <w:t>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3 481 270,00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3 634 250,00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3 711 930,00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100 1 03 02261 01 0000 110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sz w:val="12"/>
                <w:szCs w:val="12"/>
              </w:rPr>
            </w:pPr>
            <w:r w:rsidRPr="00611F48">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w:t>
            </w:r>
            <w:r w:rsidRPr="00611F48">
              <w:rPr>
                <w:rFonts w:ascii="Arial" w:hAnsi="Arial" w:cs="Arial"/>
                <w:sz w:val="12"/>
                <w:szCs w:val="12"/>
              </w:rPr>
              <w:t>а</w:t>
            </w:r>
            <w:r w:rsidRPr="00611F48">
              <w:rPr>
                <w:rFonts w:ascii="Arial" w:hAnsi="Arial" w:cs="Arial"/>
                <w:sz w:val="12"/>
                <w:szCs w:val="12"/>
              </w:rPr>
              <w:t>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611F48">
              <w:rPr>
                <w:rFonts w:ascii="Arial" w:hAnsi="Arial" w:cs="Arial"/>
                <w:sz w:val="12"/>
                <w:szCs w:val="12"/>
              </w:rPr>
              <w:t>е</w:t>
            </w:r>
            <w:r w:rsidRPr="00611F48">
              <w:rPr>
                <w:rFonts w:ascii="Arial" w:hAnsi="Arial" w:cs="Arial"/>
                <w:sz w:val="12"/>
                <w:szCs w:val="12"/>
              </w:rPr>
              <w:t>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-379 160,00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-394 570,00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-435 730,00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182 1 05 00000 00 0000 000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НАЛОГИ НА СОВОКУПНЫЙ ДОХОД</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32 857 100,00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32 864 700,00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34 430 400,00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182 1 05 01000 00 0000 110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 взимаемый в связи с применением упрощенной системы налогообложения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30 664 200,00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32 620 700,00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34 179 600,00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182 1 05 01011 01 0000 110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bookmarkStart w:id="2" w:name="RANGE!B26"/>
            <w:r w:rsidRPr="00611F48">
              <w:rPr>
                <w:rFonts w:ascii="Arial" w:hAnsi="Arial" w:cs="Arial"/>
                <w:color w:val="000000"/>
                <w:sz w:val="12"/>
                <w:szCs w:val="12"/>
              </w:rPr>
              <w:t>Налог, взимаемый с налогоплательщиков, выбравших в качестве объекта налогообл</w:t>
            </w:r>
            <w:r w:rsidRPr="00611F48">
              <w:rPr>
                <w:rFonts w:ascii="Arial" w:hAnsi="Arial" w:cs="Arial"/>
                <w:color w:val="000000"/>
                <w:sz w:val="12"/>
                <w:szCs w:val="12"/>
              </w:rPr>
              <w:t>о</w:t>
            </w:r>
            <w:r w:rsidRPr="00611F48">
              <w:rPr>
                <w:rFonts w:ascii="Arial" w:hAnsi="Arial" w:cs="Arial"/>
                <w:color w:val="000000"/>
                <w:sz w:val="12"/>
                <w:szCs w:val="12"/>
              </w:rPr>
              <w:t>жения доходы</w:t>
            </w:r>
            <w:bookmarkEnd w:id="2"/>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15 332 100,00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16 310 350,00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17 089 800,00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182 1 05 01021 01 0000 110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bookmarkStart w:id="3" w:name="RANGE!B27"/>
            <w:r w:rsidRPr="00611F48">
              <w:rPr>
                <w:rFonts w:ascii="Arial" w:hAnsi="Arial" w:cs="Arial"/>
                <w:color w:val="000000"/>
                <w:sz w:val="12"/>
                <w:szCs w:val="12"/>
              </w:rPr>
              <w:t>Налог, взимаемый с налогоплательщиков, выбравших в качестве объекта налогообл</w:t>
            </w:r>
            <w:r w:rsidRPr="00611F48">
              <w:rPr>
                <w:rFonts w:ascii="Arial" w:hAnsi="Arial" w:cs="Arial"/>
                <w:color w:val="000000"/>
                <w:sz w:val="12"/>
                <w:szCs w:val="12"/>
              </w:rPr>
              <w:t>о</w:t>
            </w:r>
            <w:r w:rsidRPr="00611F48">
              <w:rPr>
                <w:rFonts w:ascii="Arial" w:hAnsi="Arial" w:cs="Arial"/>
                <w:color w:val="000000"/>
                <w:sz w:val="12"/>
                <w:szCs w:val="12"/>
              </w:rPr>
              <w:t>жения доходы, уменьшенные на величину расходов (в том числе минимальный налог, зачисляемый в бюджеты субъе</w:t>
            </w:r>
            <w:r w:rsidRPr="00611F48">
              <w:rPr>
                <w:rFonts w:ascii="Arial" w:hAnsi="Arial" w:cs="Arial"/>
                <w:color w:val="000000"/>
                <w:sz w:val="12"/>
                <w:szCs w:val="12"/>
              </w:rPr>
              <w:t>к</w:t>
            </w:r>
            <w:r w:rsidRPr="00611F48">
              <w:rPr>
                <w:rFonts w:ascii="Arial" w:hAnsi="Arial" w:cs="Arial"/>
                <w:color w:val="000000"/>
                <w:sz w:val="12"/>
                <w:szCs w:val="12"/>
              </w:rPr>
              <w:t>тов Российской Федерации)</w:t>
            </w:r>
            <w:bookmarkEnd w:id="3"/>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15 332 100,00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16 310 350,00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17 089 800,00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182 1 05 02000 02 0000 110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Единый налог на вмененный доход для отдельных видов де</w:t>
            </w:r>
            <w:r w:rsidRPr="00611F48">
              <w:rPr>
                <w:rFonts w:ascii="Arial" w:hAnsi="Arial" w:cs="Arial"/>
                <w:b/>
                <w:bCs/>
                <w:color w:val="000000"/>
                <w:sz w:val="12"/>
                <w:szCs w:val="12"/>
              </w:rPr>
              <w:t>я</w:t>
            </w:r>
            <w:r w:rsidRPr="00611F48">
              <w:rPr>
                <w:rFonts w:ascii="Arial" w:hAnsi="Arial" w:cs="Arial"/>
                <w:b/>
                <w:bCs/>
                <w:color w:val="000000"/>
                <w:sz w:val="12"/>
                <w:szCs w:val="12"/>
              </w:rPr>
              <w:t>тельности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1 960 000,00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182 1 05 02010 02 0000 110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Единый налог на вмененный доход для отдельных видов деятельности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1 960 000,00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182 1 05 02020 02 0000 110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Единый налог на вмененный доход для отдельных видов деятельности (за налоговые пери</w:t>
            </w:r>
            <w:r w:rsidRPr="00611F48">
              <w:rPr>
                <w:rFonts w:ascii="Arial" w:hAnsi="Arial" w:cs="Arial"/>
                <w:color w:val="000000"/>
                <w:sz w:val="12"/>
                <w:szCs w:val="12"/>
              </w:rPr>
              <w:t>о</w:t>
            </w:r>
            <w:r w:rsidRPr="00611F48">
              <w:rPr>
                <w:rFonts w:ascii="Arial" w:hAnsi="Arial" w:cs="Arial"/>
                <w:color w:val="000000"/>
                <w:sz w:val="12"/>
                <w:szCs w:val="12"/>
              </w:rPr>
              <w:t>ды, истекшие до 1января 2011 года)</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182 1 05 03000 01 0000 110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Единый сельскохозяйственный налог</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29 900,00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31 800,00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182 1 05 03010 01 0000 110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Единый сельскохозяйственный налог</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29 900,00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31 800,00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182 1 05 04000 02 0000 110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Налог, взимаемый в связи с применением патентной системы налогообложения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211 000,00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219 000,00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182 1 05 04020 02 0000 110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Налог, взимаемый в связи с применением патентной системы налогообложения, зачи</w:t>
            </w:r>
            <w:r w:rsidRPr="00611F48">
              <w:rPr>
                <w:rFonts w:ascii="Arial" w:hAnsi="Arial" w:cs="Arial"/>
                <w:color w:val="000000"/>
                <w:sz w:val="12"/>
                <w:szCs w:val="12"/>
              </w:rPr>
              <w:t>с</w:t>
            </w:r>
            <w:r w:rsidRPr="00611F48">
              <w:rPr>
                <w:rFonts w:ascii="Arial" w:hAnsi="Arial" w:cs="Arial"/>
                <w:color w:val="000000"/>
                <w:sz w:val="12"/>
                <w:szCs w:val="12"/>
              </w:rPr>
              <w:t>ля</w:t>
            </w:r>
            <w:r w:rsidRPr="00611F48">
              <w:rPr>
                <w:rFonts w:ascii="Arial" w:hAnsi="Arial" w:cs="Arial"/>
                <w:color w:val="000000"/>
                <w:sz w:val="12"/>
                <w:szCs w:val="12"/>
              </w:rPr>
              <w:t>е</w:t>
            </w:r>
            <w:r w:rsidRPr="00611F48">
              <w:rPr>
                <w:rFonts w:ascii="Arial" w:hAnsi="Arial" w:cs="Arial"/>
                <w:color w:val="000000"/>
                <w:sz w:val="12"/>
                <w:szCs w:val="12"/>
              </w:rPr>
              <w:t>мый в бюджеты муниципальных районов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211 000,00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219 000,00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182 1 08 03000 01 0000 110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Государственная пошлина по делам, рассматриваемым в судах общей юрисди</w:t>
            </w:r>
            <w:r w:rsidRPr="00611F48">
              <w:rPr>
                <w:rFonts w:ascii="Arial" w:hAnsi="Arial" w:cs="Arial"/>
                <w:b/>
                <w:bCs/>
                <w:color w:val="000000"/>
                <w:sz w:val="12"/>
                <w:szCs w:val="12"/>
              </w:rPr>
              <w:t>к</w:t>
            </w:r>
            <w:r w:rsidRPr="00611F48">
              <w:rPr>
                <w:rFonts w:ascii="Arial" w:hAnsi="Arial" w:cs="Arial"/>
                <w:b/>
                <w:bCs/>
                <w:color w:val="000000"/>
                <w:sz w:val="12"/>
                <w:szCs w:val="12"/>
              </w:rPr>
              <w:t>ции, мировыми судьями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3 863 000,00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3 927 000,00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3 993 000,00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182 1 08 03010 01 0000 110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Государственная пошлина по делам, рассматриваемым в судах общей юрисдикции, миров</w:t>
            </w:r>
            <w:r w:rsidRPr="00611F48">
              <w:rPr>
                <w:rFonts w:ascii="Arial" w:hAnsi="Arial" w:cs="Arial"/>
                <w:color w:val="000000"/>
                <w:sz w:val="12"/>
                <w:szCs w:val="12"/>
              </w:rPr>
              <w:t>ы</w:t>
            </w:r>
            <w:r w:rsidRPr="00611F48">
              <w:rPr>
                <w:rFonts w:ascii="Arial" w:hAnsi="Arial" w:cs="Arial"/>
                <w:color w:val="000000"/>
                <w:sz w:val="12"/>
                <w:szCs w:val="12"/>
              </w:rPr>
              <w:t>ми судьями (за исключением Верховного Суда Российской Федерации)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3 863 000,00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3 927 000,00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3 993 000,00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900 1 11 00000 00 0000 000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ОТ ИСПОЛЬЗОВАНИЯ ИМУЩЕСТВА, НАХОДЯЩЕГОСЯ В ГОСУДАРС</w:t>
            </w:r>
            <w:r w:rsidRPr="00611F48">
              <w:rPr>
                <w:rFonts w:ascii="Arial" w:hAnsi="Arial" w:cs="Arial"/>
                <w:b/>
                <w:bCs/>
                <w:color w:val="000000"/>
                <w:sz w:val="12"/>
                <w:szCs w:val="12"/>
              </w:rPr>
              <w:t>Т</w:t>
            </w:r>
            <w:r w:rsidRPr="00611F48">
              <w:rPr>
                <w:rFonts w:ascii="Arial" w:hAnsi="Arial" w:cs="Arial"/>
                <w:b/>
                <w:bCs/>
                <w:color w:val="000000"/>
                <w:sz w:val="12"/>
                <w:szCs w:val="12"/>
              </w:rPr>
              <w:t>ВЕННОЙ И МУНИЦИПАЛЬНОЙ СОБСТВЕННОСТИ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11 910 000,00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11 700 000,00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11 700 000,00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900 1 11 05000 00 0000 120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w:t>
            </w:r>
            <w:r w:rsidRPr="00611F48">
              <w:rPr>
                <w:rFonts w:ascii="Arial" w:hAnsi="Arial" w:cs="Arial"/>
                <w:b/>
                <w:bCs/>
                <w:color w:val="000000"/>
                <w:sz w:val="12"/>
                <w:szCs w:val="12"/>
              </w:rPr>
              <w:t>т</w:t>
            </w:r>
            <w:r w:rsidRPr="00611F48">
              <w:rPr>
                <w:rFonts w:ascii="Arial" w:hAnsi="Arial" w:cs="Arial"/>
                <w:b/>
                <w:bCs/>
                <w:color w:val="000000"/>
                <w:sz w:val="12"/>
                <w:szCs w:val="12"/>
              </w:rPr>
              <w:t>венных и м</w:t>
            </w:r>
            <w:r w:rsidRPr="00611F48">
              <w:rPr>
                <w:rFonts w:ascii="Arial" w:hAnsi="Arial" w:cs="Arial"/>
                <w:b/>
                <w:bCs/>
                <w:color w:val="000000"/>
                <w:sz w:val="12"/>
                <w:szCs w:val="12"/>
              </w:rPr>
              <w:t>у</w:t>
            </w:r>
            <w:r w:rsidRPr="00611F48">
              <w:rPr>
                <w:rFonts w:ascii="Arial" w:hAnsi="Arial" w:cs="Arial"/>
                <w:b/>
                <w:bCs/>
                <w:color w:val="000000"/>
                <w:sz w:val="12"/>
                <w:szCs w:val="12"/>
              </w:rPr>
              <w:t>ниципальных унитарных предприятий, в том числе казенных)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11 610 000,00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11 400 000,00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11 400 000,00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900 1 11 05013 05 0000 120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w:t>
            </w:r>
            <w:r w:rsidRPr="00611F48">
              <w:rPr>
                <w:rFonts w:ascii="Arial" w:hAnsi="Arial" w:cs="Arial"/>
                <w:color w:val="000000"/>
                <w:sz w:val="12"/>
                <w:szCs w:val="12"/>
              </w:rPr>
              <w:t>а</w:t>
            </w:r>
            <w:r w:rsidRPr="00611F48">
              <w:rPr>
                <w:rFonts w:ascii="Arial" w:hAnsi="Arial" w:cs="Arial"/>
                <w:color w:val="000000"/>
                <w:sz w:val="12"/>
                <w:szCs w:val="12"/>
              </w:rPr>
              <w:t>жи права на заключение договоров аренды указанных земельных участков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5 250 000,00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5 100 000,00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5 100 000,00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900 1 11 05013 13 0000 120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611F48">
              <w:rPr>
                <w:rFonts w:ascii="Arial" w:hAnsi="Arial" w:cs="Arial"/>
                <w:color w:val="000000"/>
                <w:sz w:val="12"/>
                <w:szCs w:val="12"/>
              </w:rPr>
              <w:t>д</w:t>
            </w:r>
            <w:r w:rsidRPr="00611F48">
              <w:rPr>
                <w:rFonts w:ascii="Arial" w:hAnsi="Arial" w:cs="Arial"/>
                <w:color w:val="000000"/>
                <w:sz w:val="12"/>
                <w:szCs w:val="12"/>
              </w:rPr>
              <w:t>ских поселений, а также средства от продажи права на заключение договоров аренды указанных земел</w:t>
            </w:r>
            <w:r w:rsidRPr="00611F48">
              <w:rPr>
                <w:rFonts w:ascii="Arial" w:hAnsi="Arial" w:cs="Arial"/>
                <w:color w:val="000000"/>
                <w:sz w:val="12"/>
                <w:szCs w:val="12"/>
              </w:rPr>
              <w:t>ь</w:t>
            </w:r>
            <w:r w:rsidRPr="00611F48">
              <w:rPr>
                <w:rFonts w:ascii="Arial" w:hAnsi="Arial" w:cs="Arial"/>
                <w:color w:val="000000"/>
                <w:sz w:val="12"/>
                <w:szCs w:val="12"/>
              </w:rPr>
              <w:t>ных участков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3 460 000,00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3 200 000,00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3 200 000,00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900 1 11 05075 05 0000 120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сдачи в аренду имущества, составляющего казну муниц</w:t>
            </w:r>
            <w:r w:rsidRPr="00611F48">
              <w:rPr>
                <w:rFonts w:ascii="Arial" w:hAnsi="Arial" w:cs="Arial"/>
                <w:color w:val="000000"/>
                <w:sz w:val="12"/>
                <w:szCs w:val="12"/>
              </w:rPr>
              <w:t>и</w:t>
            </w:r>
            <w:r w:rsidRPr="00611F48">
              <w:rPr>
                <w:rFonts w:ascii="Arial" w:hAnsi="Arial" w:cs="Arial"/>
                <w:color w:val="000000"/>
                <w:sz w:val="12"/>
                <w:szCs w:val="12"/>
              </w:rPr>
              <w:t>пальных районов (за исключением земельных участков)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2 900 000,00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3 100 000,00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3 100 000,00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900 1 11 07000 00 0000 120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Платежи от государственных и муниципальных унитарных пре</w:t>
            </w:r>
            <w:r w:rsidRPr="00611F48">
              <w:rPr>
                <w:rFonts w:ascii="Arial" w:hAnsi="Arial" w:cs="Arial"/>
                <w:b/>
                <w:bCs/>
                <w:color w:val="000000"/>
                <w:sz w:val="12"/>
                <w:szCs w:val="12"/>
              </w:rPr>
              <w:t>д</w:t>
            </w:r>
            <w:r w:rsidRPr="00611F48">
              <w:rPr>
                <w:rFonts w:ascii="Arial" w:hAnsi="Arial" w:cs="Arial"/>
                <w:b/>
                <w:bCs/>
                <w:color w:val="000000"/>
                <w:sz w:val="12"/>
                <w:szCs w:val="12"/>
              </w:rPr>
              <w:t>приятий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900 1 11 07015 05 0000 120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sidRPr="00611F48">
              <w:rPr>
                <w:rFonts w:ascii="Arial" w:hAnsi="Arial" w:cs="Arial"/>
                <w:color w:val="000000"/>
                <w:sz w:val="12"/>
                <w:szCs w:val="12"/>
              </w:rPr>
              <w:t>и</w:t>
            </w:r>
            <w:r w:rsidRPr="00611F48">
              <w:rPr>
                <w:rFonts w:ascii="Arial" w:hAnsi="Arial" w:cs="Arial"/>
                <w:color w:val="000000"/>
                <w:sz w:val="12"/>
                <w:szCs w:val="12"/>
              </w:rPr>
              <w:t>пальными районами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900 1 11 09000 00 0000 120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Прочие доходы от использования имущества и прав, находящихся в государс</w:t>
            </w:r>
            <w:r w:rsidRPr="00611F48">
              <w:rPr>
                <w:rFonts w:ascii="Arial" w:hAnsi="Arial" w:cs="Arial"/>
                <w:b/>
                <w:bCs/>
                <w:color w:val="000000"/>
                <w:sz w:val="12"/>
                <w:szCs w:val="12"/>
              </w:rPr>
              <w:t>т</w:t>
            </w:r>
            <w:r w:rsidRPr="00611F48">
              <w:rPr>
                <w:rFonts w:ascii="Arial" w:hAnsi="Arial" w:cs="Arial"/>
                <w:b/>
                <w:bCs/>
                <w:color w:val="000000"/>
                <w:sz w:val="12"/>
                <w:szCs w:val="12"/>
              </w:rPr>
              <w:t>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611F48">
              <w:rPr>
                <w:rFonts w:ascii="Arial" w:hAnsi="Arial" w:cs="Arial"/>
                <w:b/>
                <w:bCs/>
                <w:color w:val="000000"/>
                <w:sz w:val="12"/>
                <w:szCs w:val="12"/>
              </w:rPr>
              <w:t>д</w:t>
            </w:r>
            <w:r w:rsidRPr="00611F48">
              <w:rPr>
                <w:rFonts w:ascii="Arial" w:hAnsi="Arial" w:cs="Arial"/>
                <w:b/>
                <w:bCs/>
                <w:color w:val="000000"/>
                <w:sz w:val="12"/>
                <w:szCs w:val="12"/>
              </w:rPr>
              <w:t>приятий, в том числе казенных)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900 1 11 09045 05 0000 120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w:t>
            </w:r>
            <w:r w:rsidRPr="00611F48">
              <w:rPr>
                <w:rFonts w:ascii="Arial" w:hAnsi="Arial" w:cs="Arial"/>
                <w:color w:val="000000"/>
                <w:sz w:val="12"/>
                <w:szCs w:val="12"/>
              </w:rPr>
              <w:t>н</w:t>
            </w:r>
            <w:r w:rsidRPr="00611F48">
              <w:rPr>
                <w:rFonts w:ascii="Arial" w:hAnsi="Arial" w:cs="Arial"/>
                <w:color w:val="000000"/>
                <w:sz w:val="12"/>
                <w:szCs w:val="12"/>
              </w:rPr>
              <w:t>ных)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048 1 12 00000 00 0000 000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ПЛАТЕЖИ ПРИ ПОЛЬЗОВАНИИ ПРИРОДНЫМИ РЕСУРСАМИ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690 700,00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718 300,00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747 100,00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048 1 12 01000 01 0000 120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Плата за негативное воздействие на окружающую среду</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690 700,00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718 300,00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747 100,00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048 1 12 01010 01 0000 120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Плата за выбросы загрязняющих веществ в атмосферный воздух стационарными об</w:t>
            </w:r>
            <w:r w:rsidRPr="00611F48">
              <w:rPr>
                <w:rFonts w:ascii="Arial" w:hAnsi="Arial" w:cs="Arial"/>
                <w:color w:val="000000"/>
                <w:sz w:val="12"/>
                <w:szCs w:val="12"/>
              </w:rPr>
              <w:t>ъ</w:t>
            </w:r>
            <w:r w:rsidRPr="00611F48">
              <w:rPr>
                <w:rFonts w:ascii="Arial" w:hAnsi="Arial" w:cs="Arial"/>
                <w:color w:val="000000"/>
                <w:sz w:val="12"/>
                <w:szCs w:val="12"/>
              </w:rPr>
              <w:t>ектами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275 800,00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286 700,00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298 300,00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048 1 12 01030 01 00001 20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Плата за сбросы загрязняющих веществ в водные объекты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339 000,00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352 600,00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366 700,00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lastRenderedPageBreak/>
              <w:t>048 1 12 01041 01 0000 120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Плата за размещение отходов производства</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75 900,00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79 000,00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82 100,00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048 1 12 01042 01 0000 120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Плата за размещение твердых коммунальных отходов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900 114 00000 00 0000 000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ОТ ПРОДАЖИ МАТЕРИАЛЬНЫХ И НЕМАТЕРИАЛЬНЫХ АКТИВОВ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3 680 400,00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3 900 000,00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3 640 000,00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900 1 14 02000 00 0000 000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от реализации имущества, находящегося в государственной и муниц</w:t>
            </w:r>
            <w:r w:rsidRPr="00611F48">
              <w:rPr>
                <w:rFonts w:ascii="Arial" w:hAnsi="Arial" w:cs="Arial"/>
                <w:b/>
                <w:bCs/>
                <w:color w:val="000000"/>
                <w:sz w:val="12"/>
                <w:szCs w:val="12"/>
              </w:rPr>
              <w:t>и</w:t>
            </w:r>
            <w:r w:rsidRPr="00611F48">
              <w:rPr>
                <w:rFonts w:ascii="Arial" w:hAnsi="Arial" w:cs="Arial"/>
                <w:b/>
                <w:bCs/>
                <w:color w:val="000000"/>
                <w:sz w:val="12"/>
                <w:szCs w:val="12"/>
              </w:rPr>
              <w:t>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sidRPr="00611F48">
              <w:rPr>
                <w:rFonts w:ascii="Arial" w:hAnsi="Arial" w:cs="Arial"/>
                <w:b/>
                <w:bCs/>
                <w:color w:val="000000"/>
                <w:sz w:val="12"/>
                <w:szCs w:val="12"/>
              </w:rPr>
              <w:t>д</w:t>
            </w:r>
            <w:r w:rsidRPr="00611F48">
              <w:rPr>
                <w:rFonts w:ascii="Arial" w:hAnsi="Arial" w:cs="Arial"/>
                <w:b/>
                <w:bCs/>
                <w:color w:val="000000"/>
                <w:sz w:val="12"/>
                <w:szCs w:val="12"/>
              </w:rPr>
              <w:t>приятий, в том числе казенных)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370 000,00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540 000,00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900 1 14 02053 05 0000 410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w:t>
            </w:r>
            <w:r w:rsidRPr="00611F48">
              <w:rPr>
                <w:rFonts w:ascii="Arial" w:hAnsi="Arial" w:cs="Arial"/>
                <w:color w:val="000000"/>
                <w:sz w:val="12"/>
                <w:szCs w:val="12"/>
              </w:rPr>
              <w:t>ж</w:t>
            </w:r>
            <w:r w:rsidRPr="00611F48">
              <w:rPr>
                <w:rFonts w:ascii="Arial" w:hAnsi="Arial" w:cs="Arial"/>
                <w:color w:val="000000"/>
                <w:sz w:val="12"/>
                <w:szCs w:val="12"/>
              </w:rPr>
              <w:t>дений, а также имущества муниципальных унитарных предприятий, в том числе казе</w:t>
            </w:r>
            <w:r w:rsidRPr="00611F48">
              <w:rPr>
                <w:rFonts w:ascii="Arial" w:hAnsi="Arial" w:cs="Arial"/>
                <w:color w:val="000000"/>
                <w:sz w:val="12"/>
                <w:szCs w:val="12"/>
              </w:rPr>
              <w:t>н</w:t>
            </w:r>
            <w:r w:rsidRPr="00611F48">
              <w:rPr>
                <w:rFonts w:ascii="Arial" w:hAnsi="Arial" w:cs="Arial"/>
                <w:color w:val="000000"/>
                <w:sz w:val="12"/>
                <w:szCs w:val="12"/>
              </w:rPr>
              <w:t>ных), в части реализации основных средств по указанному имуществу</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370 000,00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540 000,00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900 1 14 06000 00 0000 430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Доходы от продажи земельных участков, находящихся в государственной и м</w:t>
            </w:r>
            <w:r w:rsidRPr="00611F48">
              <w:rPr>
                <w:rFonts w:ascii="Arial" w:hAnsi="Arial" w:cs="Arial"/>
                <w:b/>
                <w:bCs/>
                <w:color w:val="000000"/>
                <w:sz w:val="12"/>
                <w:szCs w:val="12"/>
              </w:rPr>
              <w:t>у</w:t>
            </w:r>
            <w:r w:rsidRPr="00611F48">
              <w:rPr>
                <w:rFonts w:ascii="Arial" w:hAnsi="Arial" w:cs="Arial"/>
                <w:b/>
                <w:bCs/>
                <w:color w:val="000000"/>
                <w:sz w:val="12"/>
                <w:szCs w:val="12"/>
              </w:rPr>
              <w:t>ниц</w:t>
            </w:r>
            <w:r w:rsidRPr="00611F48">
              <w:rPr>
                <w:rFonts w:ascii="Arial" w:hAnsi="Arial" w:cs="Arial"/>
                <w:b/>
                <w:bCs/>
                <w:color w:val="000000"/>
                <w:sz w:val="12"/>
                <w:szCs w:val="12"/>
              </w:rPr>
              <w:t>и</w:t>
            </w:r>
            <w:r w:rsidRPr="00611F48">
              <w:rPr>
                <w:rFonts w:ascii="Arial" w:hAnsi="Arial" w:cs="Arial"/>
                <w:b/>
                <w:bCs/>
                <w:color w:val="000000"/>
                <w:sz w:val="12"/>
                <w:szCs w:val="12"/>
              </w:rPr>
              <w:t>пальной собственности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3 310 400,00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3 100 000,00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3 100 000,00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900 1 14 06025 05 0000 430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продажи земельных участков, находящихся в собственн</w:t>
            </w:r>
            <w:r w:rsidRPr="00611F48">
              <w:rPr>
                <w:rFonts w:ascii="Arial" w:hAnsi="Arial" w:cs="Arial"/>
                <w:color w:val="000000"/>
                <w:sz w:val="12"/>
                <w:szCs w:val="12"/>
              </w:rPr>
              <w:t>о</w:t>
            </w:r>
            <w:r w:rsidRPr="00611F48">
              <w:rPr>
                <w:rFonts w:ascii="Arial" w:hAnsi="Arial" w:cs="Arial"/>
                <w:color w:val="000000"/>
                <w:sz w:val="12"/>
                <w:szCs w:val="12"/>
              </w:rPr>
              <w:t>сти муниципальных районов (за исключением земельных участков муниципальных бюджетных и автономных учреждений)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10 400,00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900 1 14 06013 05 0000 430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611F48">
              <w:rPr>
                <w:rFonts w:ascii="Arial" w:hAnsi="Arial" w:cs="Arial"/>
                <w:color w:val="000000"/>
                <w:sz w:val="12"/>
                <w:szCs w:val="12"/>
              </w:rPr>
              <w:t>й</w:t>
            </w:r>
            <w:r w:rsidRPr="00611F48">
              <w:rPr>
                <w:rFonts w:ascii="Arial" w:hAnsi="Arial" w:cs="Arial"/>
                <w:color w:val="000000"/>
                <w:sz w:val="12"/>
                <w:szCs w:val="12"/>
              </w:rPr>
              <w:t>онов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2 200 000,00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2 100 000,00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2 100 000,00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900 1 14 06013 13 0000 430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w:t>
            </w:r>
            <w:r w:rsidRPr="00611F48">
              <w:rPr>
                <w:rFonts w:ascii="Arial" w:hAnsi="Arial" w:cs="Arial"/>
                <w:color w:val="000000"/>
                <w:sz w:val="12"/>
                <w:szCs w:val="12"/>
              </w:rPr>
              <w:t>и</w:t>
            </w:r>
            <w:r w:rsidRPr="00611F48">
              <w:rPr>
                <w:rFonts w:ascii="Arial" w:hAnsi="Arial" w:cs="Arial"/>
                <w:color w:val="000000"/>
                <w:sz w:val="12"/>
                <w:szCs w:val="12"/>
              </w:rPr>
              <w:t>цах городских поселений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1 100 000,00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1 000 000,00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1 000 000,00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000 1 16 00000 00 0000 000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ШТРАФЫ, САНКЦИИ, ВОЗМЕЩЕНИЕ УЩЕРБА</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1 762 100,00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1 962 300,00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1 901 000,00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917 1 16 01053 01 0000 140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w:t>
            </w:r>
            <w:r w:rsidRPr="00611F48">
              <w:rPr>
                <w:rFonts w:ascii="Arial" w:hAnsi="Arial" w:cs="Arial"/>
                <w:color w:val="000000"/>
                <w:sz w:val="12"/>
                <w:szCs w:val="12"/>
              </w:rPr>
              <w:t>ю</w:t>
            </w:r>
            <w:r w:rsidRPr="00611F48">
              <w:rPr>
                <w:rFonts w:ascii="Arial" w:hAnsi="Arial" w:cs="Arial"/>
                <w:color w:val="000000"/>
                <w:sz w:val="12"/>
                <w:szCs w:val="12"/>
              </w:rPr>
              <w:t>щие на права граждан, налагаемые мировыми судьями, комиссиями по делам несове</w:t>
            </w:r>
            <w:r w:rsidRPr="00611F48">
              <w:rPr>
                <w:rFonts w:ascii="Arial" w:hAnsi="Arial" w:cs="Arial"/>
                <w:color w:val="000000"/>
                <w:sz w:val="12"/>
                <w:szCs w:val="12"/>
              </w:rPr>
              <w:t>р</w:t>
            </w:r>
            <w:r w:rsidRPr="00611F48">
              <w:rPr>
                <w:rFonts w:ascii="Arial" w:hAnsi="Arial" w:cs="Arial"/>
                <w:color w:val="000000"/>
                <w:sz w:val="12"/>
                <w:szCs w:val="12"/>
              </w:rPr>
              <w:t>шенн</w:t>
            </w:r>
            <w:r w:rsidRPr="00611F48">
              <w:rPr>
                <w:rFonts w:ascii="Arial" w:hAnsi="Arial" w:cs="Arial"/>
                <w:color w:val="000000"/>
                <w:sz w:val="12"/>
                <w:szCs w:val="12"/>
              </w:rPr>
              <w:t>о</w:t>
            </w:r>
            <w:r w:rsidRPr="00611F48">
              <w:rPr>
                <w:rFonts w:ascii="Arial" w:hAnsi="Arial" w:cs="Arial"/>
                <w:color w:val="000000"/>
                <w:sz w:val="12"/>
                <w:szCs w:val="12"/>
              </w:rPr>
              <w:t>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23 400,00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21 100,00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19 000,00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917 1 16 01063 01 0000 140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w:t>
            </w:r>
            <w:r w:rsidRPr="00611F48">
              <w:rPr>
                <w:rFonts w:ascii="Arial" w:hAnsi="Arial" w:cs="Arial"/>
                <w:color w:val="000000"/>
                <w:sz w:val="12"/>
                <w:szCs w:val="12"/>
              </w:rPr>
              <w:t>ю</w:t>
            </w:r>
            <w:r w:rsidRPr="00611F48">
              <w:rPr>
                <w:rFonts w:ascii="Arial" w:hAnsi="Arial" w:cs="Arial"/>
                <w:color w:val="000000"/>
                <w:sz w:val="12"/>
                <w:szCs w:val="12"/>
              </w:rPr>
              <w:t>щие на здоровье, санитарно-эпидемиологическое благополучие населения и общес</w:t>
            </w:r>
            <w:r w:rsidRPr="00611F48">
              <w:rPr>
                <w:rFonts w:ascii="Arial" w:hAnsi="Arial" w:cs="Arial"/>
                <w:color w:val="000000"/>
                <w:sz w:val="12"/>
                <w:szCs w:val="12"/>
              </w:rPr>
              <w:t>т</w:t>
            </w:r>
            <w:r w:rsidRPr="00611F48">
              <w:rPr>
                <w:rFonts w:ascii="Arial" w:hAnsi="Arial" w:cs="Arial"/>
                <w:color w:val="000000"/>
                <w:sz w:val="12"/>
                <w:szCs w:val="12"/>
              </w:rPr>
              <w:t>венную нравственность, налагаемые мировыми судьями, комиссиями по делам нес</w:t>
            </w:r>
            <w:r w:rsidRPr="00611F48">
              <w:rPr>
                <w:rFonts w:ascii="Arial" w:hAnsi="Arial" w:cs="Arial"/>
                <w:color w:val="000000"/>
                <w:sz w:val="12"/>
                <w:szCs w:val="12"/>
              </w:rPr>
              <w:t>о</w:t>
            </w:r>
            <w:r w:rsidRPr="00611F48">
              <w:rPr>
                <w:rFonts w:ascii="Arial" w:hAnsi="Arial" w:cs="Arial"/>
                <w:color w:val="000000"/>
                <w:sz w:val="12"/>
                <w:szCs w:val="12"/>
              </w:rPr>
              <w:t>вершеннолетних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66 600,00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59 900,00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53 900,00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917 1 16 01073 01 0000 140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w:t>
            </w:r>
            <w:r w:rsidRPr="00611F48">
              <w:rPr>
                <w:rFonts w:ascii="Arial" w:hAnsi="Arial" w:cs="Arial"/>
                <w:color w:val="000000"/>
                <w:sz w:val="12"/>
                <w:szCs w:val="12"/>
              </w:rPr>
              <w:t>р</w:t>
            </w:r>
            <w:r w:rsidRPr="00611F48">
              <w:rPr>
                <w:rFonts w:ascii="Arial" w:hAnsi="Arial" w:cs="Arial"/>
                <w:color w:val="000000"/>
                <w:sz w:val="12"/>
                <w:szCs w:val="12"/>
              </w:rPr>
              <w:t>шенноле</w:t>
            </w:r>
            <w:r w:rsidRPr="00611F48">
              <w:rPr>
                <w:rFonts w:ascii="Arial" w:hAnsi="Arial" w:cs="Arial"/>
                <w:color w:val="000000"/>
                <w:sz w:val="12"/>
                <w:szCs w:val="12"/>
              </w:rPr>
              <w:t>т</w:t>
            </w:r>
            <w:r w:rsidRPr="00611F48">
              <w:rPr>
                <w:rFonts w:ascii="Arial" w:hAnsi="Arial" w:cs="Arial"/>
                <w:color w:val="000000"/>
                <w:sz w:val="12"/>
                <w:szCs w:val="12"/>
              </w:rPr>
              <w:t>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917 1 16 01133 01 0000 140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w:t>
            </w:r>
            <w:r w:rsidRPr="00611F48">
              <w:rPr>
                <w:rFonts w:ascii="Arial" w:hAnsi="Arial" w:cs="Arial"/>
                <w:color w:val="000000"/>
                <w:sz w:val="12"/>
                <w:szCs w:val="12"/>
              </w:rPr>
              <w:t>о</w:t>
            </w:r>
            <w:r w:rsidRPr="00611F48">
              <w:rPr>
                <w:rFonts w:ascii="Arial" w:hAnsi="Arial" w:cs="Arial"/>
                <w:color w:val="000000"/>
                <w:sz w:val="12"/>
                <w:szCs w:val="12"/>
              </w:rPr>
              <w:t>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13 500,00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12 200,00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10 900,00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917 1 16 01143 01 0000 140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w:t>
            </w:r>
            <w:r w:rsidRPr="00611F48">
              <w:rPr>
                <w:rFonts w:ascii="Arial" w:hAnsi="Arial" w:cs="Arial"/>
                <w:color w:val="000000"/>
                <w:sz w:val="12"/>
                <w:szCs w:val="12"/>
              </w:rPr>
              <w:t>и</w:t>
            </w:r>
            <w:r w:rsidRPr="00611F48">
              <w:rPr>
                <w:rFonts w:ascii="Arial" w:hAnsi="Arial" w:cs="Arial"/>
                <w:color w:val="000000"/>
                <w:sz w:val="12"/>
                <w:szCs w:val="12"/>
              </w:rPr>
              <w:t>заций, нал</w:t>
            </w:r>
            <w:r w:rsidRPr="00611F48">
              <w:rPr>
                <w:rFonts w:ascii="Arial" w:hAnsi="Arial" w:cs="Arial"/>
                <w:color w:val="000000"/>
                <w:sz w:val="12"/>
                <w:szCs w:val="12"/>
              </w:rPr>
              <w:t>а</w:t>
            </w:r>
            <w:r w:rsidRPr="00611F48">
              <w:rPr>
                <w:rFonts w:ascii="Arial" w:hAnsi="Arial" w:cs="Arial"/>
                <w:color w:val="000000"/>
                <w:sz w:val="12"/>
                <w:szCs w:val="12"/>
              </w:rPr>
              <w:t>гаемые мировыми судьями, комиссиями по делам несовершеннолетних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2 700,00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2 400,00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2 200,00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917 1 16 01153 01 0000 140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w:t>
            </w:r>
            <w:r w:rsidRPr="00611F48">
              <w:rPr>
                <w:rFonts w:ascii="Arial" w:hAnsi="Arial" w:cs="Arial"/>
                <w:color w:val="000000"/>
                <w:sz w:val="12"/>
                <w:szCs w:val="12"/>
              </w:rPr>
              <w:t>и</w:t>
            </w:r>
            <w:r w:rsidRPr="00611F48">
              <w:rPr>
                <w:rFonts w:ascii="Arial" w:hAnsi="Arial" w:cs="Arial"/>
                <w:color w:val="000000"/>
                <w:sz w:val="12"/>
                <w:szCs w:val="12"/>
              </w:rPr>
              <w:t>ем штрафов, указанных в пункте 6 статьи 46 Бюджетного кодекса Российской Федер</w:t>
            </w:r>
            <w:r w:rsidRPr="00611F48">
              <w:rPr>
                <w:rFonts w:ascii="Arial" w:hAnsi="Arial" w:cs="Arial"/>
                <w:color w:val="000000"/>
                <w:sz w:val="12"/>
                <w:szCs w:val="12"/>
              </w:rPr>
              <w:t>а</w:t>
            </w:r>
            <w:r w:rsidRPr="00611F48">
              <w:rPr>
                <w:rFonts w:ascii="Arial" w:hAnsi="Arial" w:cs="Arial"/>
                <w:color w:val="000000"/>
                <w:sz w:val="12"/>
                <w:szCs w:val="12"/>
              </w:rPr>
              <w:t>ции), налагаемые мировыми судьями, комиссиями по делам несовершенн</w:t>
            </w:r>
            <w:r w:rsidRPr="00611F48">
              <w:rPr>
                <w:rFonts w:ascii="Arial" w:hAnsi="Arial" w:cs="Arial"/>
                <w:color w:val="000000"/>
                <w:sz w:val="12"/>
                <w:szCs w:val="12"/>
              </w:rPr>
              <w:t>о</w:t>
            </w:r>
            <w:r w:rsidRPr="00611F48">
              <w:rPr>
                <w:rFonts w:ascii="Arial" w:hAnsi="Arial" w:cs="Arial"/>
                <w:color w:val="000000"/>
                <w:sz w:val="12"/>
                <w:szCs w:val="12"/>
              </w:rPr>
              <w:t>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43 700,00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39 300,00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35 400,00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917 1 16 01193 01 0000 140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w:t>
            </w:r>
            <w:r w:rsidRPr="00611F48">
              <w:rPr>
                <w:rFonts w:ascii="Arial" w:hAnsi="Arial" w:cs="Arial"/>
                <w:color w:val="000000"/>
                <w:sz w:val="12"/>
                <w:szCs w:val="12"/>
              </w:rPr>
              <w:t>р</w:t>
            </w:r>
            <w:r w:rsidRPr="00611F48">
              <w:rPr>
                <w:rFonts w:ascii="Arial" w:hAnsi="Arial" w:cs="Arial"/>
                <w:color w:val="000000"/>
                <w:sz w:val="12"/>
                <w:szCs w:val="12"/>
              </w:rPr>
              <w:t>шенн</w:t>
            </w:r>
            <w:r w:rsidRPr="00611F48">
              <w:rPr>
                <w:rFonts w:ascii="Arial" w:hAnsi="Arial" w:cs="Arial"/>
                <w:color w:val="000000"/>
                <w:sz w:val="12"/>
                <w:szCs w:val="12"/>
              </w:rPr>
              <w:t>о</w:t>
            </w:r>
            <w:r w:rsidRPr="00611F48">
              <w:rPr>
                <w:rFonts w:ascii="Arial" w:hAnsi="Arial" w:cs="Arial"/>
                <w:color w:val="000000"/>
                <w:sz w:val="12"/>
                <w:szCs w:val="12"/>
              </w:rPr>
              <w:t>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61 200,00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55 000,00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49 600,00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917 1 16 01203 01 0000 140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w:t>
            </w:r>
            <w:r w:rsidRPr="00611F48">
              <w:rPr>
                <w:rFonts w:ascii="Arial" w:hAnsi="Arial" w:cs="Arial"/>
                <w:color w:val="000000"/>
                <w:sz w:val="12"/>
                <w:szCs w:val="12"/>
              </w:rPr>
              <w:t>я</w:t>
            </w:r>
            <w:r w:rsidRPr="00611F48">
              <w:rPr>
                <w:rFonts w:ascii="Arial" w:hAnsi="Arial" w:cs="Arial"/>
                <w:color w:val="000000"/>
                <w:sz w:val="12"/>
                <w:szCs w:val="12"/>
              </w:rPr>
              <w:t>гающие на общественный порядок и общественную безопасность, налагаемые миров</w:t>
            </w:r>
            <w:r w:rsidRPr="00611F48">
              <w:rPr>
                <w:rFonts w:ascii="Arial" w:hAnsi="Arial" w:cs="Arial"/>
                <w:color w:val="000000"/>
                <w:sz w:val="12"/>
                <w:szCs w:val="12"/>
              </w:rPr>
              <w:t>ы</w:t>
            </w:r>
            <w:r w:rsidRPr="00611F48">
              <w:rPr>
                <w:rFonts w:ascii="Arial" w:hAnsi="Arial" w:cs="Arial"/>
                <w:color w:val="000000"/>
                <w:sz w:val="12"/>
                <w:szCs w:val="12"/>
              </w:rPr>
              <w:t>ми судьями, комиссиями по делам несовершеннолетних и защите их прав</w:t>
            </w:r>
          </w:p>
        </w:tc>
        <w:tc>
          <w:tcPr>
            <w:tcW w:w="1169"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25 200,00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22 700,00</w:t>
            </w:r>
          </w:p>
        </w:tc>
        <w:tc>
          <w:tcPr>
            <w:tcW w:w="1192"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20 400,00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188 1 16 10123 01 0000 140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денежных взысканий (штрафов), поступающие в счет погашения задолже</w:t>
            </w:r>
            <w:r w:rsidRPr="00611F48">
              <w:rPr>
                <w:rFonts w:ascii="Arial" w:hAnsi="Arial" w:cs="Arial"/>
                <w:color w:val="000000"/>
                <w:sz w:val="12"/>
                <w:szCs w:val="12"/>
              </w:rPr>
              <w:t>н</w:t>
            </w:r>
            <w:r w:rsidRPr="00611F48">
              <w:rPr>
                <w:rFonts w:ascii="Arial" w:hAnsi="Arial" w:cs="Arial"/>
                <w:color w:val="000000"/>
                <w:sz w:val="12"/>
                <w:szCs w:val="12"/>
              </w:rPr>
              <w:t>ности, образовавшейся до 1 января 2020 года, подлежащие зачислению в бюджет муниципального образования по норм</w:t>
            </w:r>
            <w:r w:rsidRPr="00611F48">
              <w:rPr>
                <w:rFonts w:ascii="Arial" w:hAnsi="Arial" w:cs="Arial"/>
                <w:color w:val="000000"/>
                <w:sz w:val="12"/>
                <w:szCs w:val="12"/>
              </w:rPr>
              <w:t>а</w:t>
            </w:r>
            <w:r w:rsidRPr="00611F48">
              <w:rPr>
                <w:rFonts w:ascii="Arial" w:hAnsi="Arial" w:cs="Arial"/>
                <w:color w:val="000000"/>
                <w:sz w:val="12"/>
                <w:szCs w:val="12"/>
              </w:rPr>
              <w:t>тивам, действовавшим в 2019 году</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1 133 000,00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1 178 000,00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1 225 000,00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846 1 16 10123 01 0000 140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Доходы от денежных взысканий (штрафов), поступающие в счет погашения задолже</w:t>
            </w:r>
            <w:r w:rsidRPr="00611F48">
              <w:rPr>
                <w:rFonts w:ascii="Arial" w:hAnsi="Arial" w:cs="Arial"/>
                <w:color w:val="000000"/>
                <w:sz w:val="12"/>
                <w:szCs w:val="12"/>
              </w:rPr>
              <w:t>н</w:t>
            </w:r>
            <w:r w:rsidRPr="00611F48">
              <w:rPr>
                <w:rFonts w:ascii="Arial" w:hAnsi="Arial" w:cs="Arial"/>
                <w:color w:val="000000"/>
                <w:sz w:val="12"/>
                <w:szCs w:val="12"/>
              </w:rPr>
              <w:t>ности, образовавшейся до 1 января 2020 года, подлежащие зачислению в бюджет муниципального образования по норм</w:t>
            </w:r>
            <w:r w:rsidRPr="00611F48">
              <w:rPr>
                <w:rFonts w:ascii="Arial" w:hAnsi="Arial" w:cs="Arial"/>
                <w:color w:val="000000"/>
                <w:sz w:val="12"/>
                <w:szCs w:val="12"/>
              </w:rPr>
              <w:t>а</w:t>
            </w:r>
            <w:r w:rsidRPr="00611F48">
              <w:rPr>
                <w:rFonts w:ascii="Arial" w:hAnsi="Arial" w:cs="Arial"/>
                <w:color w:val="000000"/>
                <w:sz w:val="12"/>
                <w:szCs w:val="12"/>
              </w:rPr>
              <w:t>тивам, действовавшим в 2019 году</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5 600,00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846 1 16 11050 01 0000 140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611F48">
              <w:rPr>
                <w:rFonts w:ascii="Arial" w:hAnsi="Arial" w:cs="Arial"/>
                <w:color w:val="000000"/>
                <w:sz w:val="12"/>
                <w:szCs w:val="12"/>
              </w:rPr>
              <w:t>ю</w:t>
            </w:r>
            <w:r w:rsidRPr="00611F48">
              <w:rPr>
                <w:rFonts w:ascii="Arial" w:hAnsi="Arial" w:cs="Arial"/>
                <w:color w:val="000000"/>
                <w:sz w:val="12"/>
                <w:szCs w:val="12"/>
              </w:rPr>
              <w:t>щей среде (за исключением вреда, причиненного окружающей среде на особо охраня</w:t>
            </w:r>
            <w:r w:rsidRPr="00611F48">
              <w:rPr>
                <w:rFonts w:ascii="Arial" w:hAnsi="Arial" w:cs="Arial"/>
                <w:color w:val="000000"/>
                <w:sz w:val="12"/>
                <w:szCs w:val="12"/>
              </w:rPr>
              <w:t>е</w:t>
            </w:r>
            <w:r w:rsidRPr="00611F48">
              <w:rPr>
                <w:rFonts w:ascii="Arial" w:hAnsi="Arial" w:cs="Arial"/>
                <w:color w:val="000000"/>
                <w:sz w:val="12"/>
                <w:szCs w:val="12"/>
              </w:rPr>
              <w:t>мых природных территориях), подлежащие зачислению в бюджет муниципального образования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66 300,00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66 300,00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66 300,00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878 1 16 11050 01 0000 140</w:t>
            </w:r>
          </w:p>
        </w:tc>
        <w:tc>
          <w:tcPr>
            <w:tcW w:w="5244" w:type="dxa"/>
            <w:tcBorders>
              <w:top w:val="nil"/>
              <w:left w:val="nil"/>
              <w:bottom w:val="single" w:sz="4" w:space="0" w:color="auto"/>
              <w:right w:val="single" w:sz="4" w:space="0" w:color="auto"/>
            </w:tcBorders>
            <w:shd w:val="clear" w:color="auto" w:fill="auto"/>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w:t>
            </w:r>
            <w:r w:rsidRPr="00611F48">
              <w:rPr>
                <w:rFonts w:ascii="Arial" w:hAnsi="Arial" w:cs="Arial"/>
                <w:color w:val="000000"/>
                <w:sz w:val="12"/>
                <w:szCs w:val="12"/>
              </w:rPr>
              <w:t>ю</w:t>
            </w:r>
            <w:r w:rsidRPr="00611F48">
              <w:rPr>
                <w:rFonts w:ascii="Arial" w:hAnsi="Arial" w:cs="Arial"/>
                <w:color w:val="000000"/>
                <w:sz w:val="12"/>
                <w:szCs w:val="12"/>
              </w:rPr>
              <w:t>щей среде (за исключением вреда, причиненного окружающей среде на особо охраня</w:t>
            </w:r>
            <w:r w:rsidRPr="00611F48">
              <w:rPr>
                <w:rFonts w:ascii="Arial" w:hAnsi="Arial" w:cs="Arial"/>
                <w:color w:val="000000"/>
                <w:sz w:val="12"/>
                <w:szCs w:val="12"/>
              </w:rPr>
              <w:t>е</w:t>
            </w:r>
            <w:r w:rsidRPr="00611F48">
              <w:rPr>
                <w:rFonts w:ascii="Arial" w:hAnsi="Arial" w:cs="Arial"/>
                <w:color w:val="000000"/>
                <w:sz w:val="12"/>
                <w:szCs w:val="12"/>
              </w:rPr>
              <w:t>мых природных территориях), подлежащие зачислению в бюджет муниципального образования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320 000,00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499 000,00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412 000,00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892 2 00 00000 00 0000 000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Безвозмездные поступления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311 298 059,57</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218 039 602,73</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220 676 077,39</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892 2 02 10000 00 0000 150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Дотации бюджетам субъектов Российской Федерации и муниципальных образ</w:t>
            </w:r>
            <w:r w:rsidRPr="00611F48">
              <w:rPr>
                <w:rFonts w:ascii="Arial" w:hAnsi="Arial" w:cs="Arial"/>
                <w:b/>
                <w:bCs/>
                <w:color w:val="000000"/>
                <w:sz w:val="12"/>
                <w:szCs w:val="12"/>
              </w:rPr>
              <w:t>о</w:t>
            </w:r>
            <w:r w:rsidRPr="00611F48">
              <w:rPr>
                <w:rFonts w:ascii="Arial" w:hAnsi="Arial" w:cs="Arial"/>
                <w:b/>
                <w:bCs/>
                <w:color w:val="000000"/>
                <w:sz w:val="12"/>
                <w:szCs w:val="12"/>
              </w:rPr>
              <w:t>ваний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1 088 600,00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1 459 500,00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892 2 02 15001 05 0000 150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Дотация на выравнивание бюджетной обеспеченности муниципальных районов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1 088 600,00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1 459 500,00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892 2 02 20000 00 0000 150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Субсидии бюджетам субъектов Российской Федерации и муниципальных образ</w:t>
            </w:r>
            <w:r w:rsidRPr="00611F48">
              <w:rPr>
                <w:rFonts w:ascii="Arial" w:hAnsi="Arial" w:cs="Arial"/>
                <w:b/>
                <w:bCs/>
                <w:color w:val="000000"/>
                <w:sz w:val="12"/>
                <w:szCs w:val="12"/>
              </w:rPr>
              <w:t>о</w:t>
            </w:r>
            <w:r w:rsidRPr="00611F48">
              <w:rPr>
                <w:rFonts w:ascii="Arial" w:hAnsi="Arial" w:cs="Arial"/>
                <w:b/>
                <w:bCs/>
                <w:color w:val="000000"/>
                <w:sz w:val="12"/>
                <w:szCs w:val="12"/>
              </w:rPr>
              <w:t>ваний (межбюджетные субсидии)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84 056 896,57</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12 057 519,73</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14 799 394,39</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892 2 02 25304 05 0000 150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организацию бесплатного горячего пит</w:t>
            </w:r>
            <w:r w:rsidRPr="00611F48">
              <w:rPr>
                <w:rFonts w:ascii="Arial" w:hAnsi="Arial" w:cs="Arial"/>
                <w:color w:val="000000"/>
                <w:sz w:val="12"/>
                <w:szCs w:val="12"/>
              </w:rPr>
              <w:t>а</w:t>
            </w:r>
            <w:r w:rsidRPr="00611F48">
              <w:rPr>
                <w:rFonts w:ascii="Arial" w:hAnsi="Arial" w:cs="Arial"/>
                <w:color w:val="000000"/>
                <w:sz w:val="12"/>
                <w:szCs w:val="12"/>
              </w:rPr>
              <w:t>ния обучающихся, получающих начальное общее образование в муниципальных обр</w:t>
            </w:r>
            <w:r w:rsidRPr="00611F48">
              <w:rPr>
                <w:rFonts w:ascii="Arial" w:hAnsi="Arial" w:cs="Arial"/>
                <w:color w:val="000000"/>
                <w:sz w:val="12"/>
                <w:szCs w:val="12"/>
              </w:rPr>
              <w:t>а</w:t>
            </w:r>
            <w:r w:rsidRPr="00611F48">
              <w:rPr>
                <w:rFonts w:ascii="Arial" w:hAnsi="Arial" w:cs="Arial"/>
                <w:color w:val="000000"/>
                <w:sz w:val="12"/>
                <w:szCs w:val="12"/>
              </w:rPr>
              <w:t>зовател</w:t>
            </w:r>
            <w:r w:rsidRPr="00611F48">
              <w:rPr>
                <w:rFonts w:ascii="Arial" w:hAnsi="Arial" w:cs="Arial"/>
                <w:color w:val="000000"/>
                <w:sz w:val="12"/>
                <w:szCs w:val="12"/>
              </w:rPr>
              <w:t>ь</w:t>
            </w:r>
            <w:r w:rsidRPr="00611F48">
              <w:rPr>
                <w:rFonts w:ascii="Arial" w:hAnsi="Arial" w:cs="Arial"/>
                <w:color w:val="000000"/>
                <w:sz w:val="12"/>
                <w:szCs w:val="12"/>
              </w:rPr>
              <w:t>ных организациях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11 773 100,00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892 2 02 25412 05 0000 150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реализацию практик поддержки и разв</w:t>
            </w:r>
            <w:r w:rsidRPr="00611F48">
              <w:rPr>
                <w:rFonts w:ascii="Arial" w:hAnsi="Arial" w:cs="Arial"/>
                <w:color w:val="000000"/>
                <w:sz w:val="12"/>
                <w:szCs w:val="12"/>
              </w:rPr>
              <w:t>и</w:t>
            </w:r>
            <w:r w:rsidRPr="00611F48">
              <w:rPr>
                <w:rFonts w:ascii="Arial" w:hAnsi="Arial" w:cs="Arial"/>
                <w:color w:val="000000"/>
                <w:sz w:val="12"/>
                <w:szCs w:val="12"/>
              </w:rPr>
              <w:t>тия волонтёрства по итогам проведения Всеросси</w:t>
            </w:r>
            <w:r w:rsidRPr="00611F48">
              <w:rPr>
                <w:rFonts w:ascii="Arial" w:hAnsi="Arial" w:cs="Arial"/>
                <w:color w:val="000000"/>
                <w:sz w:val="12"/>
                <w:szCs w:val="12"/>
              </w:rPr>
              <w:t>й</w:t>
            </w:r>
            <w:r w:rsidRPr="00611F48">
              <w:rPr>
                <w:rFonts w:ascii="Arial" w:hAnsi="Arial" w:cs="Arial"/>
                <w:color w:val="000000"/>
                <w:sz w:val="12"/>
                <w:szCs w:val="12"/>
              </w:rPr>
              <w:t>ского конкурса лучших региональных практик поддержки волонтёрства "Регион добрых дел"</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602 800,00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892 2 02 25467 05 0000 150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w:t>
            </w:r>
            <w:r w:rsidRPr="00611F48">
              <w:rPr>
                <w:rFonts w:ascii="Arial" w:hAnsi="Arial" w:cs="Arial"/>
                <w:color w:val="000000"/>
                <w:sz w:val="12"/>
                <w:szCs w:val="12"/>
              </w:rPr>
              <w:t>в</w:t>
            </w:r>
            <w:r w:rsidRPr="00611F48">
              <w:rPr>
                <w:rFonts w:ascii="Arial" w:hAnsi="Arial" w:cs="Arial"/>
                <w:color w:val="000000"/>
                <w:sz w:val="12"/>
                <w:szCs w:val="12"/>
              </w:rPr>
              <w:t>ления муниципальных районов области, реализующим полномочия в сфере культуры, в населённых пунктах с числом жителей до 50 тыс. человек</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1 244 960,00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1 122 730,00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1 122 730,00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892 2 02 25497 05 0000 150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софинансирование расходных обяз</w:t>
            </w:r>
            <w:r w:rsidRPr="00611F48">
              <w:rPr>
                <w:rFonts w:ascii="Arial" w:hAnsi="Arial" w:cs="Arial"/>
                <w:color w:val="000000"/>
                <w:sz w:val="12"/>
                <w:szCs w:val="12"/>
              </w:rPr>
              <w:t>а</w:t>
            </w:r>
            <w:r w:rsidRPr="00611F48">
              <w:rPr>
                <w:rFonts w:ascii="Arial" w:hAnsi="Arial" w:cs="Arial"/>
                <w:color w:val="000000"/>
                <w:sz w:val="12"/>
                <w:szCs w:val="12"/>
              </w:rPr>
              <w:t>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w:t>
            </w:r>
            <w:r w:rsidRPr="00611F48">
              <w:rPr>
                <w:rFonts w:ascii="Arial" w:hAnsi="Arial" w:cs="Arial"/>
                <w:color w:val="000000"/>
                <w:sz w:val="12"/>
                <w:szCs w:val="12"/>
              </w:rPr>
              <w:t>и</w:t>
            </w:r>
            <w:r w:rsidRPr="00611F48">
              <w:rPr>
                <w:rFonts w:ascii="Arial" w:hAnsi="Arial" w:cs="Arial"/>
                <w:color w:val="000000"/>
                <w:sz w:val="12"/>
                <w:szCs w:val="12"/>
              </w:rPr>
              <w:t>дуального жили</w:t>
            </w:r>
            <w:r w:rsidRPr="00611F48">
              <w:rPr>
                <w:rFonts w:ascii="Arial" w:hAnsi="Arial" w:cs="Arial"/>
                <w:color w:val="000000"/>
                <w:sz w:val="12"/>
                <w:szCs w:val="12"/>
              </w:rPr>
              <w:t>щ</w:t>
            </w:r>
            <w:r w:rsidRPr="00611F48">
              <w:rPr>
                <w:rFonts w:ascii="Arial" w:hAnsi="Arial" w:cs="Arial"/>
                <w:color w:val="000000"/>
                <w:sz w:val="12"/>
                <w:szCs w:val="12"/>
              </w:rPr>
              <w:t>ного строительства</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1 020 686,57</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1 039 889,73</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1 034 074,39</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892 2 02 25519 05 0000 150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поддержку отрасли культуры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12 654 250,00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2 747 690,00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892 2 02 29999 05 7151 150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формирование муниц</w:t>
            </w:r>
            <w:r w:rsidRPr="00611F48">
              <w:rPr>
                <w:rFonts w:ascii="Arial" w:hAnsi="Arial" w:cs="Arial"/>
                <w:color w:val="000000"/>
                <w:sz w:val="12"/>
                <w:szCs w:val="12"/>
              </w:rPr>
              <w:t>и</w:t>
            </w:r>
            <w:r w:rsidRPr="00611F48">
              <w:rPr>
                <w:rFonts w:ascii="Arial" w:hAnsi="Arial" w:cs="Arial"/>
                <w:color w:val="000000"/>
                <w:sz w:val="12"/>
                <w:szCs w:val="12"/>
              </w:rPr>
              <w:t>пальных дорожных фондов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12 069 000,00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8 046 000,00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8 046 000,00</w:t>
            </w:r>
          </w:p>
        </w:tc>
      </w:tr>
      <w:tr w:rsidR="00611F48" w:rsidRPr="00611F48" w:rsidTr="00611F48">
        <w:trPr>
          <w:trHeight w:val="20"/>
        </w:trPr>
        <w:tc>
          <w:tcPr>
            <w:tcW w:w="2138" w:type="dxa"/>
            <w:tcBorders>
              <w:top w:val="nil"/>
              <w:left w:val="single" w:sz="4" w:space="0" w:color="auto"/>
              <w:bottom w:val="nil"/>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892 2 02 29999 05 7208 150</w:t>
            </w:r>
          </w:p>
        </w:tc>
        <w:tc>
          <w:tcPr>
            <w:tcW w:w="5244" w:type="dxa"/>
            <w:tcBorders>
              <w:top w:val="nil"/>
              <w:left w:val="nil"/>
              <w:bottom w:val="nil"/>
              <w:right w:val="nil"/>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w:t>
            </w:r>
            <w:r w:rsidRPr="00611F48">
              <w:rPr>
                <w:rFonts w:ascii="Arial" w:hAnsi="Arial" w:cs="Arial"/>
                <w:color w:val="000000"/>
                <w:sz w:val="12"/>
                <w:szCs w:val="12"/>
              </w:rPr>
              <w:t>и</w:t>
            </w:r>
            <w:r w:rsidRPr="00611F48">
              <w:rPr>
                <w:rFonts w:ascii="Arial" w:hAnsi="Arial" w:cs="Arial"/>
                <w:color w:val="000000"/>
                <w:sz w:val="12"/>
                <w:szCs w:val="12"/>
              </w:rPr>
              <w:t>кации</w:t>
            </w:r>
          </w:p>
        </w:tc>
        <w:tc>
          <w:tcPr>
            <w:tcW w:w="1169" w:type="dxa"/>
            <w:tcBorders>
              <w:top w:val="nil"/>
              <w:left w:val="single" w:sz="4" w:space="0" w:color="auto"/>
              <w:bottom w:val="nil"/>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31 200,00</w:t>
            </w:r>
          </w:p>
        </w:tc>
        <w:tc>
          <w:tcPr>
            <w:tcW w:w="1192" w:type="dxa"/>
            <w:tcBorders>
              <w:top w:val="nil"/>
              <w:left w:val="nil"/>
              <w:bottom w:val="nil"/>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31 200,00</w:t>
            </w:r>
          </w:p>
        </w:tc>
        <w:tc>
          <w:tcPr>
            <w:tcW w:w="1192" w:type="dxa"/>
            <w:tcBorders>
              <w:top w:val="nil"/>
              <w:left w:val="nil"/>
              <w:bottom w:val="nil"/>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31 200,00</w:t>
            </w:r>
          </w:p>
        </w:tc>
      </w:tr>
      <w:tr w:rsidR="00611F48" w:rsidRPr="00611F48" w:rsidTr="00611F48">
        <w:trPr>
          <w:trHeight w:val="20"/>
        </w:trPr>
        <w:tc>
          <w:tcPr>
            <w:tcW w:w="2138" w:type="dxa"/>
            <w:tcBorders>
              <w:top w:val="single" w:sz="4" w:space="0" w:color="auto"/>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892 2 02 29999 05 7212 150</w:t>
            </w:r>
          </w:p>
        </w:tc>
        <w:tc>
          <w:tcPr>
            <w:tcW w:w="5244"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w:t>
            </w:r>
            <w:r w:rsidRPr="00611F48">
              <w:rPr>
                <w:rFonts w:ascii="Arial" w:hAnsi="Arial" w:cs="Arial"/>
                <w:color w:val="000000"/>
                <w:sz w:val="12"/>
                <w:szCs w:val="12"/>
              </w:rPr>
              <w:t>а</w:t>
            </w:r>
            <w:r w:rsidRPr="00611F48">
              <w:rPr>
                <w:rFonts w:ascii="Arial" w:hAnsi="Arial" w:cs="Arial"/>
                <w:color w:val="000000"/>
                <w:sz w:val="12"/>
                <w:szCs w:val="12"/>
              </w:rPr>
              <w:t>низаций дополнительного образования детей</w:t>
            </w:r>
          </w:p>
        </w:tc>
        <w:tc>
          <w:tcPr>
            <w:tcW w:w="1169"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1 817 700,00</w:t>
            </w:r>
          </w:p>
        </w:tc>
        <w:tc>
          <w:tcPr>
            <w:tcW w:w="1192"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1 817 700,00</w:t>
            </w:r>
          </w:p>
        </w:tc>
        <w:tc>
          <w:tcPr>
            <w:tcW w:w="1192"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1 817 700,00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892 2 02 29999 05 7230 150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Субсидия бюджету муниципального района на софинансирование расходов муниц</w:t>
            </w:r>
            <w:r w:rsidRPr="00611F48">
              <w:rPr>
                <w:rFonts w:ascii="Arial" w:hAnsi="Arial" w:cs="Arial"/>
                <w:color w:val="000000"/>
                <w:sz w:val="12"/>
                <w:szCs w:val="12"/>
              </w:rPr>
              <w:t>и</w:t>
            </w:r>
            <w:r w:rsidRPr="00611F48">
              <w:rPr>
                <w:rFonts w:ascii="Arial" w:hAnsi="Arial" w:cs="Arial"/>
                <w:color w:val="000000"/>
                <w:sz w:val="12"/>
                <w:szCs w:val="12"/>
              </w:rPr>
              <w:t>пальных казенных, бюджетных и автономных учреждений по приобретению коммунал</w:t>
            </w:r>
            <w:r w:rsidRPr="00611F48">
              <w:rPr>
                <w:rFonts w:ascii="Arial" w:hAnsi="Arial" w:cs="Arial"/>
                <w:color w:val="000000"/>
                <w:sz w:val="12"/>
                <w:szCs w:val="12"/>
              </w:rPr>
              <w:t>ь</w:t>
            </w:r>
            <w:r w:rsidRPr="00611F48">
              <w:rPr>
                <w:rFonts w:ascii="Arial" w:hAnsi="Arial" w:cs="Arial"/>
                <w:color w:val="000000"/>
                <w:sz w:val="12"/>
                <w:szCs w:val="12"/>
              </w:rPr>
              <w:t>ных услуг</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42 843 200,00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892 2 02 30000 00 0000 150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Субвенции бюджетам субъектов Российской Федерации и муниципальных обр</w:t>
            </w:r>
            <w:r w:rsidRPr="00611F48">
              <w:rPr>
                <w:rFonts w:ascii="Arial" w:hAnsi="Arial" w:cs="Arial"/>
                <w:b/>
                <w:bCs/>
                <w:color w:val="000000"/>
                <w:sz w:val="12"/>
                <w:szCs w:val="12"/>
              </w:rPr>
              <w:t>а</w:t>
            </w:r>
            <w:r w:rsidRPr="00611F48">
              <w:rPr>
                <w:rFonts w:ascii="Arial" w:hAnsi="Arial" w:cs="Arial"/>
                <w:b/>
                <w:bCs/>
                <w:color w:val="000000"/>
                <w:sz w:val="12"/>
                <w:szCs w:val="12"/>
              </w:rPr>
              <w:t>зов</w:t>
            </w:r>
            <w:r w:rsidRPr="00611F48">
              <w:rPr>
                <w:rFonts w:ascii="Arial" w:hAnsi="Arial" w:cs="Arial"/>
                <w:b/>
                <w:bCs/>
                <w:color w:val="000000"/>
                <w:sz w:val="12"/>
                <w:szCs w:val="12"/>
              </w:rPr>
              <w:t>а</w:t>
            </w:r>
            <w:r w:rsidRPr="00611F48">
              <w:rPr>
                <w:rFonts w:ascii="Arial" w:hAnsi="Arial" w:cs="Arial"/>
                <w:b/>
                <w:bCs/>
                <w:color w:val="000000"/>
                <w:sz w:val="12"/>
                <w:szCs w:val="12"/>
              </w:rPr>
              <w:t>ний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225 845 910,00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204 053 630,00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203 577 330,00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892 2 02 30021 05 0000 150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ежемесячное денежное вознаграждение за классное руководство в мун</w:t>
            </w:r>
            <w:r w:rsidRPr="00611F48">
              <w:rPr>
                <w:rFonts w:ascii="Arial" w:hAnsi="Arial" w:cs="Arial"/>
                <w:color w:val="000000"/>
                <w:sz w:val="12"/>
                <w:szCs w:val="12"/>
              </w:rPr>
              <w:t>и</w:t>
            </w:r>
            <w:r w:rsidRPr="00611F48">
              <w:rPr>
                <w:rFonts w:ascii="Arial" w:hAnsi="Arial" w:cs="Arial"/>
                <w:color w:val="000000"/>
                <w:sz w:val="12"/>
                <w:szCs w:val="12"/>
              </w:rPr>
              <w:t>ципальных образовательных организациях, реализующих общеобразовательные пр</w:t>
            </w:r>
            <w:r w:rsidRPr="00611F48">
              <w:rPr>
                <w:rFonts w:ascii="Arial" w:hAnsi="Arial" w:cs="Arial"/>
                <w:color w:val="000000"/>
                <w:sz w:val="12"/>
                <w:szCs w:val="12"/>
              </w:rPr>
              <w:t>о</w:t>
            </w:r>
            <w:r w:rsidRPr="00611F48">
              <w:rPr>
                <w:rFonts w:ascii="Arial" w:hAnsi="Arial" w:cs="Arial"/>
                <w:color w:val="000000"/>
                <w:sz w:val="12"/>
                <w:szCs w:val="12"/>
              </w:rPr>
              <w:t>граммы начального общего, осно</w:t>
            </w:r>
            <w:r w:rsidRPr="00611F48">
              <w:rPr>
                <w:rFonts w:ascii="Arial" w:hAnsi="Arial" w:cs="Arial"/>
                <w:color w:val="000000"/>
                <w:sz w:val="12"/>
                <w:szCs w:val="12"/>
              </w:rPr>
              <w:t>в</w:t>
            </w:r>
            <w:r w:rsidRPr="00611F48">
              <w:rPr>
                <w:rFonts w:ascii="Arial" w:hAnsi="Arial" w:cs="Arial"/>
                <w:color w:val="000000"/>
                <w:sz w:val="12"/>
                <w:szCs w:val="12"/>
              </w:rPr>
              <w:t>ного общего и среднего общего образования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1 765 100,00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1 765 100,00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1 765 100,00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892 2 02 30024 05 7002 150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w:t>
            </w:r>
            <w:r w:rsidRPr="00611F48">
              <w:rPr>
                <w:rFonts w:ascii="Arial" w:hAnsi="Arial" w:cs="Arial"/>
                <w:color w:val="000000"/>
                <w:sz w:val="12"/>
                <w:szCs w:val="12"/>
              </w:rPr>
              <w:t>и</w:t>
            </w:r>
            <w:r w:rsidRPr="00611F48">
              <w:rPr>
                <w:rFonts w:ascii="Arial" w:hAnsi="Arial" w:cs="Arial"/>
                <w:color w:val="000000"/>
                <w:sz w:val="12"/>
                <w:szCs w:val="12"/>
              </w:rPr>
              <w:t>пальных орг</w:t>
            </w:r>
            <w:r w:rsidRPr="00611F48">
              <w:rPr>
                <w:rFonts w:ascii="Arial" w:hAnsi="Arial" w:cs="Arial"/>
                <w:color w:val="000000"/>
                <w:sz w:val="12"/>
                <w:szCs w:val="12"/>
              </w:rPr>
              <w:t>а</w:t>
            </w:r>
            <w:r w:rsidRPr="00611F48">
              <w:rPr>
                <w:rFonts w:ascii="Arial" w:hAnsi="Arial" w:cs="Arial"/>
                <w:color w:val="000000"/>
                <w:sz w:val="12"/>
                <w:szCs w:val="12"/>
              </w:rPr>
              <w:t>низациях области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2 686 000,00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2 686 000,00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2 686 000,00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lastRenderedPageBreak/>
              <w:t>892 2 02 30024 05 7004 150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w:t>
            </w:r>
            <w:r w:rsidRPr="00611F48">
              <w:rPr>
                <w:rFonts w:ascii="Arial" w:hAnsi="Arial" w:cs="Arial"/>
                <w:color w:val="000000"/>
                <w:sz w:val="12"/>
                <w:szCs w:val="12"/>
              </w:rPr>
              <w:t>о</w:t>
            </w:r>
            <w:r w:rsidRPr="00611F48">
              <w:rPr>
                <w:rFonts w:ascii="Arial" w:hAnsi="Arial" w:cs="Arial"/>
                <w:color w:val="000000"/>
                <w:sz w:val="12"/>
                <w:szCs w:val="12"/>
              </w:rPr>
              <w:t>го общего, основного общего, среднего общего образования в муниципальных общео</w:t>
            </w:r>
            <w:r w:rsidRPr="00611F48">
              <w:rPr>
                <w:rFonts w:ascii="Arial" w:hAnsi="Arial" w:cs="Arial"/>
                <w:color w:val="000000"/>
                <w:sz w:val="12"/>
                <w:szCs w:val="12"/>
              </w:rPr>
              <w:t>б</w:t>
            </w:r>
            <w:r w:rsidRPr="00611F48">
              <w:rPr>
                <w:rFonts w:ascii="Arial" w:hAnsi="Arial" w:cs="Arial"/>
                <w:color w:val="000000"/>
                <w:sz w:val="12"/>
                <w:szCs w:val="12"/>
              </w:rPr>
              <w:t>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w:t>
            </w:r>
            <w:r w:rsidRPr="00611F48">
              <w:rPr>
                <w:rFonts w:ascii="Arial" w:hAnsi="Arial" w:cs="Arial"/>
                <w:color w:val="000000"/>
                <w:sz w:val="12"/>
                <w:szCs w:val="12"/>
              </w:rPr>
              <w:t>о</w:t>
            </w:r>
            <w:r w:rsidRPr="00611F48">
              <w:rPr>
                <w:rFonts w:ascii="Arial" w:hAnsi="Arial" w:cs="Arial"/>
                <w:color w:val="000000"/>
                <w:sz w:val="12"/>
                <w:szCs w:val="12"/>
              </w:rPr>
              <w:t>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w:t>
            </w:r>
            <w:r w:rsidRPr="00611F48">
              <w:rPr>
                <w:rFonts w:ascii="Arial" w:hAnsi="Arial" w:cs="Arial"/>
                <w:color w:val="000000"/>
                <w:sz w:val="12"/>
                <w:szCs w:val="12"/>
              </w:rPr>
              <w:t>а</w:t>
            </w:r>
            <w:r w:rsidRPr="00611F48">
              <w:rPr>
                <w:rFonts w:ascii="Arial" w:hAnsi="Arial" w:cs="Arial"/>
                <w:color w:val="000000"/>
                <w:sz w:val="12"/>
                <w:szCs w:val="12"/>
              </w:rPr>
              <w:t>зовательных технологий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143 939 100,00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143 939 100,00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143 939 100,00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892 2 02 30024 05 7006 150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w:t>
            </w:r>
            <w:r w:rsidRPr="00611F48">
              <w:rPr>
                <w:rFonts w:ascii="Arial" w:hAnsi="Arial" w:cs="Arial"/>
                <w:color w:val="000000"/>
                <w:sz w:val="12"/>
                <w:szCs w:val="12"/>
              </w:rPr>
              <w:t>о</w:t>
            </w:r>
            <w:r w:rsidRPr="00611F48">
              <w:rPr>
                <w:rFonts w:ascii="Arial" w:hAnsi="Arial" w:cs="Arial"/>
                <w:color w:val="000000"/>
                <w:sz w:val="12"/>
                <w:szCs w:val="12"/>
              </w:rPr>
              <w:t>вательных организаций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10 919 100,00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10 919 100,00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10 919 100,00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892 2 02 30024 05 7010 150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государственных полномочий по расчёту и предоставл</w:t>
            </w:r>
            <w:r w:rsidRPr="00611F48">
              <w:rPr>
                <w:rFonts w:ascii="Arial" w:hAnsi="Arial" w:cs="Arial"/>
                <w:color w:val="000000"/>
                <w:sz w:val="12"/>
                <w:szCs w:val="12"/>
              </w:rPr>
              <w:t>е</w:t>
            </w:r>
            <w:r w:rsidRPr="00611F48">
              <w:rPr>
                <w:rFonts w:ascii="Arial" w:hAnsi="Arial" w:cs="Arial"/>
                <w:color w:val="000000"/>
                <w:sz w:val="12"/>
                <w:szCs w:val="12"/>
              </w:rPr>
              <w:t>нию дотаций на выравнивание бюджетной обеспеченн</w:t>
            </w:r>
            <w:r w:rsidRPr="00611F48">
              <w:rPr>
                <w:rFonts w:ascii="Arial" w:hAnsi="Arial" w:cs="Arial"/>
                <w:color w:val="000000"/>
                <w:sz w:val="12"/>
                <w:szCs w:val="12"/>
              </w:rPr>
              <w:t>о</w:t>
            </w:r>
            <w:r w:rsidRPr="00611F48">
              <w:rPr>
                <w:rFonts w:ascii="Arial" w:hAnsi="Arial" w:cs="Arial"/>
                <w:color w:val="000000"/>
                <w:sz w:val="12"/>
                <w:szCs w:val="12"/>
              </w:rPr>
              <w:t>сти поселений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21 454 900,00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17 002 700,00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16 797 700,00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892 2 02 30024 05 7028 150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содержание штатных единиц, осуществляющих переданные отдельные гос</w:t>
            </w:r>
            <w:r w:rsidRPr="00611F48">
              <w:rPr>
                <w:rFonts w:ascii="Arial" w:hAnsi="Arial" w:cs="Arial"/>
                <w:color w:val="000000"/>
                <w:sz w:val="12"/>
                <w:szCs w:val="12"/>
              </w:rPr>
              <w:t>у</w:t>
            </w:r>
            <w:r w:rsidRPr="00611F48">
              <w:rPr>
                <w:rFonts w:ascii="Arial" w:hAnsi="Arial" w:cs="Arial"/>
                <w:color w:val="000000"/>
                <w:sz w:val="12"/>
                <w:szCs w:val="12"/>
              </w:rPr>
              <w:t>дарственные полномочия области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4 465 800,00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4 465 800,00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4 465 800,00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892 2 02 30024 05 7050 150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обеспечение муниципальных организаций, осуществляющих образов</w:t>
            </w:r>
            <w:r w:rsidRPr="00611F48">
              <w:rPr>
                <w:rFonts w:ascii="Arial" w:hAnsi="Arial" w:cs="Arial"/>
                <w:color w:val="000000"/>
                <w:sz w:val="12"/>
                <w:szCs w:val="12"/>
              </w:rPr>
              <w:t>а</w:t>
            </w:r>
            <w:r w:rsidRPr="00611F48">
              <w:rPr>
                <w:rFonts w:ascii="Arial" w:hAnsi="Arial" w:cs="Arial"/>
                <w:color w:val="000000"/>
                <w:sz w:val="12"/>
                <w:szCs w:val="12"/>
              </w:rPr>
              <w:t>тельную деятельность по образовательным пр</w:t>
            </w:r>
            <w:r w:rsidRPr="00611F48">
              <w:rPr>
                <w:rFonts w:ascii="Arial" w:hAnsi="Arial" w:cs="Arial"/>
                <w:color w:val="000000"/>
                <w:sz w:val="12"/>
                <w:szCs w:val="12"/>
              </w:rPr>
              <w:t>о</w:t>
            </w:r>
            <w:r w:rsidRPr="00611F48">
              <w:rPr>
                <w:rFonts w:ascii="Arial" w:hAnsi="Arial" w:cs="Arial"/>
                <w:color w:val="000000"/>
                <w:sz w:val="12"/>
                <w:szCs w:val="12"/>
              </w:rPr>
              <w:t>граммам начального общего, основного общего и среднего общего образования, учебниками и учебными пособиями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1 086 200,00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1 086 200,00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1 086 200,00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892 2 02 30024 05 7057 150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w:t>
            </w:r>
            <w:r w:rsidRPr="00611F48">
              <w:rPr>
                <w:rFonts w:ascii="Arial" w:hAnsi="Arial" w:cs="Arial"/>
                <w:color w:val="000000"/>
                <w:sz w:val="12"/>
                <w:szCs w:val="12"/>
              </w:rPr>
              <w:t>ь</w:t>
            </w:r>
            <w:r w:rsidRPr="00611F48">
              <w:rPr>
                <w:rFonts w:ascii="Arial" w:hAnsi="Arial" w:cs="Arial"/>
                <w:color w:val="000000"/>
                <w:sz w:val="12"/>
                <w:szCs w:val="12"/>
              </w:rPr>
              <w:t>ность по образовательным программам начального общего, основного общего и средн</w:t>
            </w:r>
            <w:r w:rsidRPr="00611F48">
              <w:rPr>
                <w:rFonts w:ascii="Arial" w:hAnsi="Arial" w:cs="Arial"/>
                <w:color w:val="000000"/>
                <w:sz w:val="12"/>
                <w:szCs w:val="12"/>
              </w:rPr>
              <w:t>е</w:t>
            </w:r>
            <w:r w:rsidRPr="00611F48">
              <w:rPr>
                <w:rFonts w:ascii="Arial" w:hAnsi="Arial" w:cs="Arial"/>
                <w:color w:val="000000"/>
                <w:sz w:val="12"/>
                <w:szCs w:val="12"/>
              </w:rPr>
              <w:t>го общего образования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236 700,00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236 700,00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236 700,00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892 2 02 30024 05 7060 150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единовременную выплату лицам из числа детей - сирот и детей, оста</w:t>
            </w:r>
            <w:r w:rsidRPr="00611F48">
              <w:rPr>
                <w:rFonts w:ascii="Arial" w:hAnsi="Arial" w:cs="Arial"/>
                <w:color w:val="000000"/>
                <w:sz w:val="12"/>
                <w:szCs w:val="12"/>
              </w:rPr>
              <w:t>в</w:t>
            </w:r>
            <w:r w:rsidRPr="00611F48">
              <w:rPr>
                <w:rFonts w:ascii="Arial" w:hAnsi="Arial" w:cs="Arial"/>
                <w:color w:val="000000"/>
                <w:sz w:val="12"/>
                <w:szCs w:val="12"/>
              </w:rPr>
              <w:t>шихся без попечения родителей, на ремонт находящихся в их собственности жилых помещений, расположенных на террит</w:t>
            </w:r>
            <w:r w:rsidRPr="00611F48">
              <w:rPr>
                <w:rFonts w:ascii="Arial" w:hAnsi="Arial" w:cs="Arial"/>
                <w:color w:val="000000"/>
                <w:sz w:val="12"/>
                <w:szCs w:val="12"/>
              </w:rPr>
              <w:t>о</w:t>
            </w:r>
            <w:r w:rsidRPr="00611F48">
              <w:rPr>
                <w:rFonts w:ascii="Arial" w:hAnsi="Arial" w:cs="Arial"/>
                <w:color w:val="000000"/>
                <w:sz w:val="12"/>
                <w:szCs w:val="12"/>
              </w:rPr>
              <w:t>рии Новгородской области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115 500,00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115 500,00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115 500,00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892 2 02 30024 05 7065 150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w:t>
            </w:r>
            <w:r w:rsidRPr="00611F48">
              <w:rPr>
                <w:rFonts w:ascii="Arial" w:hAnsi="Arial" w:cs="Arial"/>
                <w:color w:val="000000"/>
                <w:sz w:val="12"/>
                <w:szCs w:val="12"/>
              </w:rPr>
              <w:t>у</w:t>
            </w:r>
            <w:r w:rsidRPr="00611F48">
              <w:rPr>
                <w:rFonts w:ascii="Arial" w:hAnsi="Arial" w:cs="Arial"/>
                <w:color w:val="000000"/>
                <w:sz w:val="12"/>
                <w:szCs w:val="12"/>
              </w:rPr>
              <w:t>смотренных соответствующими статьями областного закона "Об административных правонарушен</w:t>
            </w:r>
            <w:r w:rsidRPr="00611F48">
              <w:rPr>
                <w:rFonts w:ascii="Arial" w:hAnsi="Arial" w:cs="Arial"/>
                <w:color w:val="000000"/>
                <w:sz w:val="12"/>
                <w:szCs w:val="12"/>
              </w:rPr>
              <w:t>и</w:t>
            </w:r>
            <w:r w:rsidRPr="00611F48">
              <w:rPr>
                <w:rFonts w:ascii="Arial" w:hAnsi="Arial" w:cs="Arial"/>
                <w:color w:val="000000"/>
                <w:sz w:val="12"/>
                <w:szCs w:val="12"/>
              </w:rPr>
              <w:t>ях"</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892 2 02 30024 05 7071 150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w:t>
            </w:r>
            <w:r w:rsidRPr="00611F48">
              <w:rPr>
                <w:rFonts w:ascii="Arial" w:hAnsi="Arial" w:cs="Arial"/>
                <w:color w:val="000000"/>
                <w:sz w:val="12"/>
                <w:szCs w:val="12"/>
              </w:rPr>
              <w:t>с</w:t>
            </w:r>
            <w:r w:rsidRPr="00611F48">
              <w:rPr>
                <w:rFonts w:ascii="Arial" w:hAnsi="Arial" w:cs="Arial"/>
                <w:color w:val="000000"/>
                <w:sz w:val="12"/>
                <w:szCs w:val="12"/>
              </w:rPr>
              <w:t>ти в соответствие с ветеринарно - санитарными правилами сбора, утилизации и уничт</w:t>
            </w:r>
            <w:r w:rsidRPr="00611F48">
              <w:rPr>
                <w:rFonts w:ascii="Arial" w:hAnsi="Arial" w:cs="Arial"/>
                <w:color w:val="000000"/>
                <w:sz w:val="12"/>
                <w:szCs w:val="12"/>
              </w:rPr>
              <w:t>о</w:t>
            </w:r>
            <w:r w:rsidRPr="00611F48">
              <w:rPr>
                <w:rFonts w:ascii="Arial" w:hAnsi="Arial" w:cs="Arial"/>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w:t>
            </w:r>
            <w:r w:rsidRPr="00611F48">
              <w:rPr>
                <w:rFonts w:ascii="Arial" w:hAnsi="Arial" w:cs="Arial"/>
                <w:color w:val="000000"/>
                <w:sz w:val="12"/>
                <w:szCs w:val="12"/>
              </w:rPr>
              <w:t>о</w:t>
            </w:r>
            <w:r w:rsidRPr="00611F48">
              <w:rPr>
                <w:rFonts w:ascii="Arial" w:hAnsi="Arial" w:cs="Arial"/>
                <w:color w:val="000000"/>
                <w:sz w:val="12"/>
                <w:szCs w:val="12"/>
              </w:rPr>
              <w:t>дов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94 000,00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94 000,00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94 000,00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892 2 02 30024 05 7072 150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w:t>
            </w:r>
            <w:r w:rsidRPr="00611F48">
              <w:rPr>
                <w:rFonts w:ascii="Arial" w:hAnsi="Arial" w:cs="Arial"/>
                <w:color w:val="000000"/>
                <w:sz w:val="12"/>
                <w:szCs w:val="12"/>
              </w:rPr>
              <w:t>а</w:t>
            </w:r>
            <w:r w:rsidRPr="00611F48">
              <w:rPr>
                <w:rFonts w:ascii="Arial" w:hAnsi="Arial" w:cs="Arial"/>
                <w:color w:val="000000"/>
                <w:sz w:val="12"/>
                <w:szCs w:val="12"/>
              </w:rPr>
              <w:t>дельцев</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130 300,00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130 300,00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130 300,00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892 2 02 30027 05 0000 150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содержание ребёнка в семье опекуна и приёмной семье, а также возн</w:t>
            </w:r>
            <w:r w:rsidRPr="00611F48">
              <w:rPr>
                <w:rFonts w:ascii="Arial" w:hAnsi="Arial" w:cs="Arial"/>
                <w:color w:val="000000"/>
                <w:sz w:val="12"/>
                <w:szCs w:val="12"/>
              </w:rPr>
              <w:t>а</w:t>
            </w:r>
            <w:r w:rsidRPr="00611F48">
              <w:rPr>
                <w:rFonts w:ascii="Arial" w:hAnsi="Arial" w:cs="Arial"/>
                <w:color w:val="000000"/>
                <w:sz w:val="12"/>
                <w:szCs w:val="12"/>
              </w:rPr>
              <w:t>гражд</w:t>
            </w:r>
            <w:r w:rsidRPr="00611F48">
              <w:rPr>
                <w:rFonts w:ascii="Arial" w:hAnsi="Arial" w:cs="Arial"/>
                <w:color w:val="000000"/>
                <w:sz w:val="12"/>
                <w:szCs w:val="12"/>
              </w:rPr>
              <w:t>е</w:t>
            </w:r>
            <w:r w:rsidRPr="00611F48">
              <w:rPr>
                <w:rFonts w:ascii="Arial" w:hAnsi="Arial" w:cs="Arial"/>
                <w:color w:val="000000"/>
                <w:sz w:val="12"/>
                <w:szCs w:val="12"/>
              </w:rPr>
              <w:t>ние, причитающееся приёмному родителю</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17 248 800,00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892 2 02 30029 05 0000 150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w:t>
            </w:r>
            <w:r w:rsidRPr="00611F48">
              <w:rPr>
                <w:rFonts w:ascii="Arial" w:hAnsi="Arial" w:cs="Arial"/>
                <w:color w:val="000000"/>
                <w:sz w:val="12"/>
                <w:szCs w:val="12"/>
              </w:rPr>
              <w:t>и</w:t>
            </w:r>
            <w:r w:rsidRPr="00611F48">
              <w:rPr>
                <w:rFonts w:ascii="Arial" w:hAnsi="Arial" w:cs="Arial"/>
                <w:color w:val="000000"/>
                <w:sz w:val="12"/>
                <w:szCs w:val="12"/>
              </w:rPr>
              <w:t>зующие образовательную пр</w:t>
            </w:r>
            <w:r w:rsidRPr="00611F48">
              <w:rPr>
                <w:rFonts w:ascii="Arial" w:hAnsi="Arial" w:cs="Arial"/>
                <w:color w:val="000000"/>
                <w:sz w:val="12"/>
                <w:szCs w:val="12"/>
              </w:rPr>
              <w:t>о</w:t>
            </w:r>
            <w:r w:rsidRPr="00611F48">
              <w:rPr>
                <w:rFonts w:ascii="Arial" w:hAnsi="Arial" w:cs="Arial"/>
                <w:color w:val="000000"/>
                <w:sz w:val="12"/>
                <w:szCs w:val="12"/>
              </w:rPr>
              <w:t>грамму дошкольного образования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673 800,00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673 800,00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673 800,00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892 2 02 35082 05 0000 150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w:t>
            </w:r>
            <w:r w:rsidRPr="00611F48">
              <w:rPr>
                <w:rFonts w:ascii="Arial" w:hAnsi="Arial" w:cs="Arial"/>
                <w:color w:val="000000"/>
                <w:sz w:val="12"/>
                <w:szCs w:val="12"/>
              </w:rPr>
              <w:t>е</w:t>
            </w:r>
            <w:r w:rsidRPr="00611F48">
              <w:rPr>
                <w:rFonts w:ascii="Arial" w:hAnsi="Arial" w:cs="Arial"/>
                <w:color w:val="000000"/>
                <w:sz w:val="12"/>
                <w:szCs w:val="12"/>
              </w:rPr>
              <w:t>лей</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7 960 510,00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8 015 030,00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8 015 030,00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892 2 02 35118 05 0000 150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для предоставления бюджетам поселений на осуществление государстве</w:t>
            </w:r>
            <w:r w:rsidRPr="00611F48">
              <w:rPr>
                <w:rFonts w:ascii="Arial" w:hAnsi="Arial" w:cs="Arial"/>
                <w:color w:val="000000"/>
                <w:sz w:val="12"/>
                <w:szCs w:val="12"/>
              </w:rPr>
              <w:t>н</w:t>
            </w:r>
            <w:r w:rsidRPr="00611F48">
              <w:rPr>
                <w:rFonts w:ascii="Arial" w:hAnsi="Arial" w:cs="Arial"/>
                <w:color w:val="000000"/>
                <w:sz w:val="12"/>
                <w:szCs w:val="12"/>
              </w:rPr>
              <w:t>ных полномочий по первичному воинскому учёту на территориях, где отсутствуют вое</w:t>
            </w:r>
            <w:r w:rsidRPr="00611F48">
              <w:rPr>
                <w:rFonts w:ascii="Arial" w:hAnsi="Arial" w:cs="Arial"/>
                <w:color w:val="000000"/>
                <w:sz w:val="12"/>
                <w:szCs w:val="12"/>
              </w:rPr>
              <w:t>н</w:t>
            </w:r>
            <w:r w:rsidRPr="00611F48">
              <w:rPr>
                <w:rFonts w:ascii="Arial" w:hAnsi="Arial" w:cs="Arial"/>
                <w:color w:val="000000"/>
                <w:sz w:val="12"/>
                <w:szCs w:val="12"/>
              </w:rPr>
              <w:t>ные коми</w:t>
            </w:r>
            <w:r w:rsidRPr="00611F48">
              <w:rPr>
                <w:rFonts w:ascii="Arial" w:hAnsi="Arial" w:cs="Arial"/>
                <w:color w:val="000000"/>
                <w:sz w:val="12"/>
                <w:szCs w:val="12"/>
              </w:rPr>
              <w:t>с</w:t>
            </w:r>
            <w:r w:rsidRPr="00611F48">
              <w:rPr>
                <w:rFonts w:ascii="Arial" w:hAnsi="Arial" w:cs="Arial"/>
                <w:color w:val="000000"/>
                <w:sz w:val="12"/>
                <w:szCs w:val="12"/>
              </w:rPr>
              <w:t>сариаты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929 100,00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938 500,00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974 600,00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892 2 02 35120 05 0000 150</w:t>
            </w:r>
          </w:p>
        </w:tc>
        <w:tc>
          <w:tcPr>
            <w:tcW w:w="5244" w:type="dxa"/>
            <w:tcBorders>
              <w:top w:val="nil"/>
              <w:left w:val="nil"/>
              <w:bottom w:val="nil"/>
              <w:right w:val="nil"/>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государственных полномочий по составлению (измен</w:t>
            </w:r>
            <w:r w:rsidRPr="00611F48">
              <w:rPr>
                <w:rFonts w:ascii="Arial" w:hAnsi="Arial" w:cs="Arial"/>
                <w:color w:val="000000"/>
                <w:sz w:val="12"/>
                <w:szCs w:val="12"/>
              </w:rPr>
              <w:t>е</w:t>
            </w:r>
            <w:r w:rsidRPr="00611F48">
              <w:rPr>
                <w:rFonts w:ascii="Arial" w:hAnsi="Arial" w:cs="Arial"/>
                <w:color w:val="000000"/>
                <w:sz w:val="12"/>
                <w:szCs w:val="12"/>
              </w:rPr>
              <w:t>нию, дополнению) списков кандидатов в присяжные заседатели федеральных судов общей юри</w:t>
            </w:r>
            <w:r w:rsidRPr="00611F48">
              <w:rPr>
                <w:rFonts w:ascii="Arial" w:hAnsi="Arial" w:cs="Arial"/>
                <w:color w:val="000000"/>
                <w:sz w:val="12"/>
                <w:szCs w:val="12"/>
              </w:rPr>
              <w:t>с</w:t>
            </w:r>
            <w:r w:rsidRPr="00611F48">
              <w:rPr>
                <w:rFonts w:ascii="Arial" w:hAnsi="Arial" w:cs="Arial"/>
                <w:color w:val="000000"/>
                <w:sz w:val="12"/>
                <w:szCs w:val="12"/>
              </w:rPr>
              <w:t>дикции в Российской Федерации</w:t>
            </w:r>
          </w:p>
        </w:tc>
        <w:tc>
          <w:tcPr>
            <w:tcW w:w="1169"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41 900,00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256 200,00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16 800,00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892 2 02 35303 05 0000 150</w:t>
            </w:r>
          </w:p>
        </w:tc>
        <w:tc>
          <w:tcPr>
            <w:tcW w:w="5244" w:type="dxa"/>
            <w:tcBorders>
              <w:top w:val="single" w:sz="4" w:space="0" w:color="auto"/>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ежемесячное денежное вознаграждение за классное руководство педаг</w:t>
            </w:r>
            <w:r w:rsidRPr="00611F48">
              <w:rPr>
                <w:rFonts w:ascii="Arial" w:hAnsi="Arial" w:cs="Arial"/>
                <w:color w:val="000000"/>
                <w:sz w:val="12"/>
                <w:szCs w:val="12"/>
              </w:rPr>
              <w:t>о</w:t>
            </w:r>
            <w:r w:rsidRPr="00611F48">
              <w:rPr>
                <w:rFonts w:ascii="Arial" w:hAnsi="Arial" w:cs="Arial"/>
                <w:color w:val="000000"/>
                <w:sz w:val="12"/>
                <w:szCs w:val="12"/>
              </w:rPr>
              <w:t>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w:t>
            </w:r>
            <w:r w:rsidRPr="00611F48">
              <w:rPr>
                <w:rFonts w:ascii="Arial" w:hAnsi="Arial" w:cs="Arial"/>
                <w:color w:val="000000"/>
                <w:sz w:val="12"/>
                <w:szCs w:val="12"/>
              </w:rPr>
              <w:t>е</w:t>
            </w:r>
            <w:r w:rsidRPr="00611F48">
              <w:rPr>
                <w:rFonts w:ascii="Arial" w:hAnsi="Arial" w:cs="Arial"/>
                <w:color w:val="000000"/>
                <w:sz w:val="12"/>
                <w:szCs w:val="12"/>
              </w:rPr>
              <w:t>рального бю</w:t>
            </w:r>
            <w:r w:rsidRPr="00611F48">
              <w:rPr>
                <w:rFonts w:ascii="Arial" w:hAnsi="Arial" w:cs="Arial"/>
                <w:color w:val="000000"/>
                <w:sz w:val="12"/>
                <w:szCs w:val="12"/>
              </w:rPr>
              <w:t>д</w:t>
            </w:r>
            <w:r w:rsidRPr="00611F48">
              <w:rPr>
                <w:rFonts w:ascii="Arial" w:hAnsi="Arial" w:cs="Arial"/>
                <w:color w:val="000000"/>
                <w:sz w:val="12"/>
                <w:szCs w:val="12"/>
              </w:rPr>
              <w:t>жета)</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10 077 500,00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10 077 500,00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10 077 500,00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892 2 02 35469 05 0000 150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государственныхполномочий по подготовке и пр</w:t>
            </w:r>
            <w:r w:rsidRPr="00611F48">
              <w:rPr>
                <w:rFonts w:ascii="Arial" w:hAnsi="Arial" w:cs="Arial"/>
                <w:color w:val="000000"/>
                <w:sz w:val="12"/>
                <w:szCs w:val="12"/>
              </w:rPr>
              <w:t>о</w:t>
            </w:r>
            <w:r w:rsidRPr="00611F48">
              <w:rPr>
                <w:rFonts w:ascii="Arial" w:hAnsi="Arial" w:cs="Arial"/>
                <w:color w:val="000000"/>
                <w:sz w:val="12"/>
                <w:szCs w:val="12"/>
              </w:rPr>
              <w:t>ведению Всероссийской переписи населения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390 000,00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892 2 02 35930 05 0000 150</w:t>
            </w:r>
          </w:p>
        </w:tc>
        <w:tc>
          <w:tcPr>
            <w:tcW w:w="5244" w:type="dxa"/>
            <w:tcBorders>
              <w:top w:val="nil"/>
              <w:left w:val="nil"/>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Субвенция на осуществление отдельных государственных полномочий в сфере гос</w:t>
            </w:r>
            <w:r w:rsidRPr="00611F48">
              <w:rPr>
                <w:rFonts w:ascii="Arial" w:hAnsi="Arial" w:cs="Arial"/>
                <w:color w:val="000000"/>
                <w:sz w:val="12"/>
                <w:szCs w:val="12"/>
              </w:rPr>
              <w:t>у</w:t>
            </w:r>
            <w:r w:rsidRPr="00611F48">
              <w:rPr>
                <w:rFonts w:ascii="Arial" w:hAnsi="Arial" w:cs="Arial"/>
                <w:color w:val="000000"/>
                <w:sz w:val="12"/>
                <w:szCs w:val="12"/>
              </w:rPr>
              <w:t>дарственной регистрации актов гражданского с</w:t>
            </w:r>
            <w:r w:rsidRPr="00611F48">
              <w:rPr>
                <w:rFonts w:ascii="Arial" w:hAnsi="Arial" w:cs="Arial"/>
                <w:color w:val="000000"/>
                <w:sz w:val="12"/>
                <w:szCs w:val="12"/>
              </w:rPr>
              <w:t>о</w:t>
            </w:r>
            <w:r w:rsidRPr="00611F48">
              <w:rPr>
                <w:rFonts w:ascii="Arial" w:hAnsi="Arial" w:cs="Arial"/>
                <w:color w:val="000000"/>
                <w:sz w:val="12"/>
                <w:szCs w:val="12"/>
              </w:rPr>
              <w:t>стояния</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1 625 600,00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1 646 100,00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1 578 100,00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892 2 02 40000 00 0000 150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Иные межбюджетные трансферты</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1 309 253,00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839 853,00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b/>
                <w:bCs/>
                <w:color w:val="000000"/>
                <w:sz w:val="12"/>
                <w:szCs w:val="12"/>
              </w:rPr>
            </w:pPr>
            <w:r w:rsidRPr="00611F48">
              <w:rPr>
                <w:rFonts w:ascii="Arial" w:hAnsi="Arial" w:cs="Arial"/>
                <w:b/>
                <w:bCs/>
                <w:color w:val="000000"/>
                <w:sz w:val="12"/>
                <w:szCs w:val="12"/>
              </w:rPr>
              <w:t>839 853,00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892 2 02 40014 05 0000 150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w:t>
            </w:r>
            <w:r w:rsidRPr="00611F48">
              <w:rPr>
                <w:rFonts w:ascii="Arial" w:hAnsi="Arial" w:cs="Arial"/>
                <w:color w:val="000000"/>
                <w:sz w:val="12"/>
                <w:szCs w:val="12"/>
              </w:rPr>
              <w:t>т</w:t>
            </w:r>
            <w:r w:rsidRPr="00611F48">
              <w:rPr>
                <w:rFonts w:ascii="Arial" w:hAnsi="Arial" w:cs="Arial"/>
                <w:color w:val="000000"/>
                <w:sz w:val="12"/>
                <w:szCs w:val="12"/>
              </w:rPr>
              <w:t>ного значения в соответствии с заключёнными соглашениями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839 853,00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839 853,00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839 853,00</w:t>
            </w:r>
          </w:p>
        </w:tc>
      </w:tr>
      <w:tr w:rsidR="00611F48" w:rsidRPr="00611F48" w:rsidTr="00611F48">
        <w:trPr>
          <w:trHeight w:val="20"/>
        </w:trPr>
        <w:tc>
          <w:tcPr>
            <w:tcW w:w="2138" w:type="dxa"/>
            <w:tcBorders>
              <w:top w:val="nil"/>
              <w:left w:val="single" w:sz="4" w:space="0" w:color="auto"/>
              <w:bottom w:val="single" w:sz="4" w:space="0" w:color="auto"/>
              <w:right w:val="single" w:sz="4" w:space="0" w:color="auto"/>
            </w:tcBorders>
            <w:shd w:val="clear" w:color="000000" w:fill="FFFFFF"/>
            <w:noWrap/>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892 2 02 49999 05 7202 150</w:t>
            </w:r>
          </w:p>
        </w:tc>
        <w:tc>
          <w:tcPr>
            <w:tcW w:w="5244"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w:t>
            </w:r>
            <w:r w:rsidRPr="00611F48">
              <w:rPr>
                <w:rFonts w:ascii="Arial" w:hAnsi="Arial" w:cs="Arial"/>
                <w:color w:val="000000"/>
                <w:sz w:val="12"/>
                <w:szCs w:val="12"/>
              </w:rPr>
              <w:t>и</w:t>
            </w:r>
            <w:r w:rsidRPr="00611F48">
              <w:rPr>
                <w:rFonts w:ascii="Arial" w:hAnsi="Arial" w:cs="Arial"/>
                <w:color w:val="000000"/>
                <w:sz w:val="12"/>
                <w:szCs w:val="12"/>
              </w:rPr>
              <w:t>пальных организациях области</w:t>
            </w:r>
          </w:p>
        </w:tc>
        <w:tc>
          <w:tcPr>
            <w:tcW w:w="1169"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469 400,00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c>
          <w:tcPr>
            <w:tcW w:w="1192" w:type="dxa"/>
            <w:tcBorders>
              <w:top w:val="nil"/>
              <w:left w:val="nil"/>
              <w:bottom w:val="single" w:sz="4" w:space="0" w:color="auto"/>
              <w:right w:val="single" w:sz="4" w:space="0" w:color="auto"/>
            </w:tcBorders>
            <w:shd w:val="clear" w:color="000000" w:fill="FFFFFF"/>
            <w:hideMark/>
          </w:tcPr>
          <w:p w:rsidR="00611F48" w:rsidRPr="00611F48" w:rsidRDefault="00611F48" w:rsidP="00611F48">
            <w:pPr>
              <w:jc w:val="center"/>
              <w:rPr>
                <w:rFonts w:ascii="Arial" w:hAnsi="Arial" w:cs="Arial"/>
                <w:color w:val="000000"/>
                <w:sz w:val="12"/>
                <w:szCs w:val="12"/>
              </w:rPr>
            </w:pPr>
            <w:r w:rsidRPr="00611F48">
              <w:rPr>
                <w:rFonts w:ascii="Arial" w:hAnsi="Arial" w:cs="Arial"/>
                <w:color w:val="000000"/>
                <w:sz w:val="12"/>
                <w:szCs w:val="12"/>
              </w:rPr>
              <w:t>0,00</w:t>
            </w:r>
          </w:p>
        </w:tc>
      </w:tr>
    </w:tbl>
    <w:p w:rsidR="00611F48" w:rsidRPr="00611F48" w:rsidRDefault="00611F48" w:rsidP="006B1DF8">
      <w:pPr>
        <w:jc w:val="center"/>
        <w:rPr>
          <w:rFonts w:ascii="Arial" w:hAnsi="Arial" w:cs="Arial"/>
          <w:sz w:val="16"/>
          <w:szCs w:val="16"/>
        </w:rPr>
      </w:pPr>
    </w:p>
    <w:p w:rsidR="00611F48" w:rsidRPr="00611F48" w:rsidRDefault="00611F48" w:rsidP="00611F48">
      <w:pPr>
        <w:ind w:left="6804"/>
        <w:jc w:val="center"/>
        <w:rPr>
          <w:rFonts w:ascii="Arial" w:hAnsi="Arial" w:cs="Arial"/>
          <w:sz w:val="16"/>
          <w:szCs w:val="16"/>
        </w:rPr>
      </w:pPr>
      <w:r>
        <w:rPr>
          <w:rFonts w:ascii="Arial" w:hAnsi="Arial" w:cs="Arial"/>
          <w:sz w:val="16"/>
          <w:szCs w:val="16"/>
        </w:rPr>
        <w:t>Приложение 2</w:t>
      </w:r>
      <w:r w:rsidRPr="00611F48">
        <w:rPr>
          <w:rFonts w:ascii="Arial" w:hAnsi="Arial" w:cs="Arial"/>
          <w:sz w:val="16"/>
          <w:szCs w:val="16"/>
        </w:rPr>
        <w:t xml:space="preserve">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к решению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муниципального района от 25.12.2020 №26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«О бюджете Валдайского муниципального района </w:t>
      </w:r>
    </w:p>
    <w:p w:rsidR="00611F48" w:rsidRDefault="00611F48" w:rsidP="00611F48">
      <w:pPr>
        <w:ind w:left="6804"/>
        <w:jc w:val="center"/>
        <w:rPr>
          <w:rFonts w:ascii="Arial" w:hAnsi="Arial" w:cs="Arial"/>
          <w:sz w:val="16"/>
          <w:szCs w:val="16"/>
        </w:rPr>
      </w:pPr>
      <w:r w:rsidRPr="00611F48">
        <w:rPr>
          <w:rFonts w:ascii="Arial" w:hAnsi="Arial" w:cs="Arial"/>
          <w:sz w:val="16"/>
          <w:szCs w:val="16"/>
        </w:rPr>
        <w:t>на 2021 год</w:t>
      </w:r>
      <w:r>
        <w:rPr>
          <w:rFonts w:ascii="Arial" w:hAnsi="Arial" w:cs="Arial"/>
          <w:sz w:val="16"/>
          <w:szCs w:val="16"/>
        </w:rPr>
        <w:t xml:space="preserve"> </w:t>
      </w:r>
      <w:r w:rsidRPr="00611F48">
        <w:rPr>
          <w:rFonts w:ascii="Arial" w:hAnsi="Arial" w:cs="Arial"/>
          <w:sz w:val="16"/>
          <w:szCs w:val="16"/>
        </w:rPr>
        <w:t xml:space="preserve"> и на плановый период 2022 и 2023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годов» (в редакции решения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мун</w:t>
      </w:r>
      <w:r w:rsidRPr="00611F48">
        <w:rPr>
          <w:rFonts w:ascii="Arial" w:hAnsi="Arial" w:cs="Arial"/>
          <w:sz w:val="16"/>
          <w:szCs w:val="16"/>
        </w:rPr>
        <w:t>и</w:t>
      </w:r>
      <w:r>
        <w:rPr>
          <w:rFonts w:ascii="Arial" w:hAnsi="Arial" w:cs="Arial"/>
          <w:sz w:val="16"/>
          <w:szCs w:val="16"/>
        </w:rPr>
        <w:t xml:space="preserve">ципального </w:t>
      </w:r>
      <w:r w:rsidRPr="00611F48">
        <w:rPr>
          <w:rFonts w:ascii="Arial" w:hAnsi="Arial" w:cs="Arial"/>
          <w:sz w:val="16"/>
          <w:szCs w:val="16"/>
        </w:rPr>
        <w:t>района</w:t>
      </w:r>
      <w:r>
        <w:rPr>
          <w:rFonts w:ascii="Arial" w:hAnsi="Arial" w:cs="Arial"/>
          <w:sz w:val="16"/>
          <w:szCs w:val="16"/>
        </w:rPr>
        <w:t xml:space="preserve"> </w:t>
      </w:r>
      <w:r w:rsidRPr="00611F48">
        <w:rPr>
          <w:rFonts w:ascii="Arial" w:hAnsi="Arial" w:cs="Arial"/>
          <w:sz w:val="16"/>
          <w:szCs w:val="16"/>
        </w:rPr>
        <w:t>от 25.03.2021 №47 )</w:t>
      </w:r>
    </w:p>
    <w:p w:rsidR="00527864" w:rsidRPr="00312704" w:rsidRDefault="00527864" w:rsidP="00527864">
      <w:pPr>
        <w:pStyle w:val="23"/>
        <w:spacing w:after="0" w:line="240" w:lineRule="auto"/>
        <w:jc w:val="center"/>
        <w:rPr>
          <w:rFonts w:ascii="Arial" w:hAnsi="Arial" w:cs="Arial"/>
          <w:b/>
          <w:sz w:val="16"/>
          <w:szCs w:val="16"/>
        </w:rPr>
      </w:pPr>
      <w:r w:rsidRPr="00312704">
        <w:rPr>
          <w:rFonts w:ascii="Arial" w:hAnsi="Arial" w:cs="Arial"/>
          <w:b/>
          <w:sz w:val="16"/>
          <w:szCs w:val="16"/>
        </w:rPr>
        <w:t>Источники финансирования дефицита бюдж</w:t>
      </w:r>
      <w:r w:rsidRPr="00312704">
        <w:rPr>
          <w:rFonts w:ascii="Arial" w:hAnsi="Arial" w:cs="Arial"/>
          <w:b/>
          <w:sz w:val="16"/>
          <w:szCs w:val="16"/>
        </w:rPr>
        <w:t>е</w:t>
      </w:r>
      <w:r w:rsidRPr="00312704">
        <w:rPr>
          <w:rFonts w:ascii="Arial" w:hAnsi="Arial" w:cs="Arial"/>
          <w:b/>
          <w:sz w:val="16"/>
          <w:szCs w:val="16"/>
        </w:rPr>
        <w:t>та муниципального района на 2021 год и на плановый период 2022 и 2023 годов</w:t>
      </w:r>
    </w:p>
    <w:tbl>
      <w:tblPr>
        <w:tblW w:w="11045" w:type="dxa"/>
        <w:tblInd w:w="122" w:type="dxa"/>
        <w:tblLayout w:type="fixed"/>
        <w:tblLook w:val="0000" w:firstRow="0" w:lastRow="0" w:firstColumn="0" w:lastColumn="0" w:noHBand="0" w:noVBand="0"/>
      </w:tblPr>
      <w:tblGrid>
        <w:gridCol w:w="1971"/>
        <w:gridCol w:w="3829"/>
        <w:gridCol w:w="1843"/>
        <w:gridCol w:w="1559"/>
        <w:gridCol w:w="1843"/>
      </w:tblGrid>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Код группы, по</w:t>
            </w:r>
            <w:r w:rsidRPr="00527864">
              <w:rPr>
                <w:rFonts w:ascii="Arial" w:hAnsi="Arial" w:cs="Arial"/>
                <w:b/>
                <w:sz w:val="12"/>
                <w:szCs w:val="12"/>
              </w:rPr>
              <w:t>д</w:t>
            </w:r>
            <w:r w:rsidRPr="00527864">
              <w:rPr>
                <w:rFonts w:ascii="Arial" w:hAnsi="Arial" w:cs="Arial"/>
                <w:b/>
                <w:sz w:val="12"/>
                <w:szCs w:val="12"/>
              </w:rPr>
              <w:t>группы, статьи и вида и</w:t>
            </w:r>
            <w:r w:rsidRPr="00527864">
              <w:rPr>
                <w:rFonts w:ascii="Arial" w:hAnsi="Arial" w:cs="Arial"/>
                <w:b/>
                <w:sz w:val="12"/>
                <w:szCs w:val="12"/>
              </w:rPr>
              <w:t>с</w:t>
            </w:r>
            <w:r w:rsidRPr="00527864">
              <w:rPr>
                <w:rFonts w:ascii="Arial" w:hAnsi="Arial" w:cs="Arial"/>
                <w:b/>
                <w:sz w:val="12"/>
                <w:szCs w:val="12"/>
              </w:rPr>
              <w:t>точников</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Наименование источника внутреннего финансирования д</w:t>
            </w:r>
            <w:r w:rsidRPr="00527864">
              <w:rPr>
                <w:rFonts w:ascii="Arial" w:hAnsi="Arial" w:cs="Arial"/>
                <w:b/>
                <w:sz w:val="12"/>
                <w:szCs w:val="12"/>
              </w:rPr>
              <w:t>е</w:t>
            </w:r>
            <w:r w:rsidRPr="00527864">
              <w:rPr>
                <w:rFonts w:ascii="Arial" w:hAnsi="Arial" w:cs="Arial"/>
                <w:b/>
                <w:sz w:val="12"/>
                <w:szCs w:val="12"/>
              </w:rPr>
              <w:t>фицита бюджета</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ind w:left="-250" w:firstLine="250"/>
              <w:jc w:val="center"/>
              <w:rPr>
                <w:rFonts w:ascii="Arial" w:hAnsi="Arial" w:cs="Arial"/>
                <w:b/>
                <w:sz w:val="12"/>
                <w:szCs w:val="12"/>
              </w:rPr>
            </w:pPr>
            <w:r w:rsidRPr="00527864">
              <w:rPr>
                <w:rFonts w:ascii="Arial" w:hAnsi="Arial" w:cs="Arial"/>
                <w:b/>
                <w:sz w:val="12"/>
                <w:szCs w:val="12"/>
              </w:rPr>
              <w:t>2021 год</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2022 год</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2023 год</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000 01 00 00 00 00 0000 000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Источники внутреннего финансирования дефицитов бю</w:t>
            </w:r>
            <w:r w:rsidRPr="00527864">
              <w:rPr>
                <w:rFonts w:ascii="Arial" w:hAnsi="Arial" w:cs="Arial"/>
                <w:b/>
                <w:sz w:val="12"/>
                <w:szCs w:val="12"/>
              </w:rPr>
              <w:t>д</w:t>
            </w:r>
            <w:r w:rsidRPr="00527864">
              <w:rPr>
                <w:rFonts w:ascii="Arial" w:hAnsi="Arial" w:cs="Arial"/>
                <w:b/>
                <w:sz w:val="12"/>
                <w:szCs w:val="12"/>
              </w:rPr>
              <w:t>жетов</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10862244,34</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ind w:left="-108" w:firstLine="108"/>
              <w:jc w:val="center"/>
              <w:rPr>
                <w:rFonts w:ascii="Arial" w:hAnsi="Arial" w:cs="Arial"/>
                <w:b/>
                <w:sz w:val="12"/>
                <w:szCs w:val="12"/>
              </w:rPr>
            </w:pPr>
            <w:r w:rsidRPr="00527864">
              <w:rPr>
                <w:rFonts w:ascii="Arial" w:hAnsi="Arial" w:cs="Arial"/>
                <w:b/>
                <w:sz w:val="12"/>
                <w:szCs w:val="12"/>
              </w:rPr>
              <w:t>-11640883,84</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ind w:left="-108" w:firstLine="108"/>
              <w:jc w:val="center"/>
              <w:rPr>
                <w:rFonts w:ascii="Arial" w:hAnsi="Arial" w:cs="Arial"/>
                <w:b/>
                <w:sz w:val="12"/>
                <w:szCs w:val="12"/>
              </w:rPr>
            </w:pPr>
            <w:r w:rsidRPr="00527864">
              <w:rPr>
                <w:rFonts w:ascii="Arial" w:hAnsi="Arial" w:cs="Arial"/>
                <w:b/>
                <w:sz w:val="12"/>
                <w:szCs w:val="12"/>
              </w:rPr>
              <w:t>-5276567,80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000 01 02 00 00 00 0000 000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Кредиты кредитных организаций в валюте Российской Фед</w:t>
            </w:r>
            <w:r w:rsidRPr="00527864">
              <w:rPr>
                <w:rFonts w:ascii="Arial" w:hAnsi="Arial" w:cs="Arial"/>
                <w:b/>
                <w:sz w:val="12"/>
                <w:szCs w:val="12"/>
              </w:rPr>
              <w:t>е</w:t>
            </w:r>
            <w:r w:rsidRPr="00527864">
              <w:rPr>
                <w:rFonts w:ascii="Arial" w:hAnsi="Arial" w:cs="Arial"/>
                <w:b/>
                <w:sz w:val="12"/>
                <w:szCs w:val="12"/>
              </w:rPr>
              <w:t>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000 01 02 00 00 00 0000 700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Привлечение кредитов от кредитных орган</w:t>
            </w:r>
            <w:r w:rsidRPr="00527864">
              <w:rPr>
                <w:rFonts w:ascii="Arial" w:hAnsi="Arial" w:cs="Arial"/>
                <w:sz w:val="12"/>
                <w:szCs w:val="12"/>
              </w:rPr>
              <w:t>и</w:t>
            </w:r>
            <w:r w:rsidRPr="00527864">
              <w:rPr>
                <w:rFonts w:ascii="Arial" w:hAnsi="Arial" w:cs="Arial"/>
                <w:sz w:val="12"/>
                <w:szCs w:val="12"/>
              </w:rPr>
              <w:t>заций в валюте Российской Фед</w:t>
            </w:r>
            <w:r w:rsidRPr="00527864">
              <w:rPr>
                <w:rFonts w:ascii="Arial" w:hAnsi="Arial" w:cs="Arial"/>
                <w:sz w:val="12"/>
                <w:szCs w:val="12"/>
              </w:rPr>
              <w:t>е</w:t>
            </w:r>
            <w:r w:rsidRPr="00527864">
              <w:rPr>
                <w:rFonts w:ascii="Arial" w:hAnsi="Arial" w:cs="Arial"/>
                <w:sz w:val="12"/>
                <w:szCs w:val="12"/>
              </w:rPr>
              <w:t>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000 01 02 00 00 05 0000 710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Привлечение кредитов от кредитных организаций бюджетами муниципальных районов в валюте Российской Фед</w:t>
            </w:r>
            <w:r w:rsidRPr="00527864">
              <w:rPr>
                <w:rFonts w:ascii="Arial" w:hAnsi="Arial" w:cs="Arial"/>
                <w:sz w:val="12"/>
                <w:szCs w:val="12"/>
              </w:rPr>
              <w:t>е</w:t>
            </w:r>
            <w:r w:rsidRPr="00527864">
              <w:rPr>
                <w:rFonts w:ascii="Arial" w:hAnsi="Arial" w:cs="Arial"/>
                <w:sz w:val="12"/>
                <w:szCs w:val="12"/>
              </w:rPr>
              <w:t>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000 01 02 00 00 00 000 800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Погашение кредитов, предоставленных кредитными организ</w:t>
            </w:r>
            <w:r w:rsidRPr="00527864">
              <w:rPr>
                <w:rFonts w:ascii="Arial" w:hAnsi="Arial" w:cs="Arial"/>
                <w:sz w:val="12"/>
                <w:szCs w:val="12"/>
              </w:rPr>
              <w:t>а</w:t>
            </w:r>
            <w:r w:rsidRPr="00527864">
              <w:rPr>
                <w:rFonts w:ascii="Arial" w:hAnsi="Arial" w:cs="Arial"/>
                <w:sz w:val="12"/>
                <w:szCs w:val="12"/>
              </w:rPr>
              <w:t>циями в валюте Российской Федер</w:t>
            </w:r>
            <w:r w:rsidRPr="00527864">
              <w:rPr>
                <w:rFonts w:ascii="Arial" w:hAnsi="Arial" w:cs="Arial"/>
                <w:sz w:val="12"/>
                <w:szCs w:val="12"/>
              </w:rPr>
              <w:t>а</w:t>
            </w:r>
            <w:r w:rsidRPr="00527864">
              <w:rPr>
                <w:rFonts w:ascii="Arial" w:hAnsi="Arial" w:cs="Arial"/>
                <w:sz w:val="12"/>
                <w:szCs w:val="12"/>
              </w:rPr>
              <w:t>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000 01 02 00 00 05 0000 810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Погашение бюджетами муниципальных ра</w:t>
            </w:r>
            <w:r w:rsidRPr="00527864">
              <w:rPr>
                <w:rFonts w:ascii="Arial" w:hAnsi="Arial" w:cs="Arial"/>
                <w:sz w:val="12"/>
                <w:szCs w:val="12"/>
              </w:rPr>
              <w:t>й</w:t>
            </w:r>
            <w:r w:rsidRPr="00527864">
              <w:rPr>
                <w:rFonts w:ascii="Arial" w:hAnsi="Arial" w:cs="Arial"/>
                <w:sz w:val="12"/>
                <w:szCs w:val="12"/>
              </w:rPr>
              <w:t>онов кредитов от кредитных организаций в валюте Российской Фед</w:t>
            </w:r>
            <w:r w:rsidRPr="00527864">
              <w:rPr>
                <w:rFonts w:ascii="Arial" w:hAnsi="Arial" w:cs="Arial"/>
                <w:sz w:val="12"/>
                <w:szCs w:val="12"/>
              </w:rPr>
              <w:t>е</w:t>
            </w:r>
            <w:r w:rsidRPr="00527864">
              <w:rPr>
                <w:rFonts w:ascii="Arial" w:hAnsi="Arial" w:cs="Arial"/>
                <w:sz w:val="12"/>
                <w:szCs w:val="12"/>
              </w:rPr>
              <w:t>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-19621000,00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000 01 03 00 00 00 0000 000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Бюджетные кредиты от других бюджетов бю</w:t>
            </w:r>
            <w:r w:rsidRPr="00527864">
              <w:rPr>
                <w:rFonts w:ascii="Arial" w:hAnsi="Arial" w:cs="Arial"/>
                <w:b/>
                <w:sz w:val="12"/>
                <w:szCs w:val="12"/>
              </w:rPr>
              <w:t>д</w:t>
            </w:r>
            <w:r w:rsidRPr="00527864">
              <w:rPr>
                <w:rFonts w:ascii="Arial" w:hAnsi="Arial" w:cs="Arial"/>
                <w:b/>
                <w:sz w:val="12"/>
                <w:szCs w:val="12"/>
              </w:rPr>
              <w:t>жетной системы Российской Фед</w:t>
            </w:r>
            <w:r w:rsidRPr="00527864">
              <w:rPr>
                <w:rFonts w:ascii="Arial" w:hAnsi="Arial" w:cs="Arial"/>
                <w:b/>
                <w:sz w:val="12"/>
                <w:szCs w:val="12"/>
              </w:rPr>
              <w:t>е</w:t>
            </w:r>
            <w:r w:rsidRPr="00527864">
              <w:rPr>
                <w:rFonts w:ascii="Arial" w:hAnsi="Arial" w:cs="Arial"/>
                <w:b/>
                <w:sz w:val="12"/>
                <w:szCs w:val="12"/>
              </w:rPr>
              <w:t>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-4069300,00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000 01 03 01 00 00 0000 700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Привлечение бюджетных кредитов от других бюджетов бю</w:t>
            </w:r>
            <w:r w:rsidRPr="00527864">
              <w:rPr>
                <w:rFonts w:ascii="Arial" w:hAnsi="Arial" w:cs="Arial"/>
                <w:sz w:val="12"/>
                <w:szCs w:val="12"/>
              </w:rPr>
              <w:t>д</w:t>
            </w:r>
            <w:r w:rsidRPr="00527864">
              <w:rPr>
                <w:rFonts w:ascii="Arial" w:hAnsi="Arial" w:cs="Arial"/>
                <w:sz w:val="12"/>
                <w:szCs w:val="12"/>
              </w:rPr>
              <w:t>жетной системы Российской Фед</w:t>
            </w:r>
            <w:r w:rsidRPr="00527864">
              <w:rPr>
                <w:rFonts w:ascii="Arial" w:hAnsi="Arial" w:cs="Arial"/>
                <w:sz w:val="12"/>
                <w:szCs w:val="12"/>
              </w:rPr>
              <w:t>е</w:t>
            </w:r>
            <w:r w:rsidRPr="00527864">
              <w:rPr>
                <w:rFonts w:ascii="Arial" w:hAnsi="Arial" w:cs="Arial"/>
                <w:sz w:val="12"/>
                <w:szCs w:val="12"/>
              </w:rPr>
              <w:t>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000 01 03 01 00 05 0000 710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Привлечение кредитов от других бюджетов бюджетной сист</w:t>
            </w:r>
            <w:r w:rsidRPr="00527864">
              <w:rPr>
                <w:rFonts w:ascii="Arial" w:hAnsi="Arial" w:cs="Arial"/>
                <w:sz w:val="12"/>
                <w:szCs w:val="12"/>
              </w:rPr>
              <w:t>е</w:t>
            </w:r>
            <w:r w:rsidRPr="00527864">
              <w:rPr>
                <w:rFonts w:ascii="Arial" w:hAnsi="Arial" w:cs="Arial"/>
                <w:sz w:val="12"/>
                <w:szCs w:val="12"/>
              </w:rPr>
              <w:t>мы Российской Федерации бюджет</w:t>
            </w:r>
            <w:r w:rsidRPr="00527864">
              <w:rPr>
                <w:rFonts w:ascii="Arial" w:hAnsi="Arial" w:cs="Arial"/>
                <w:sz w:val="12"/>
                <w:szCs w:val="12"/>
              </w:rPr>
              <w:t>а</w:t>
            </w:r>
            <w:r w:rsidRPr="00527864">
              <w:rPr>
                <w:rFonts w:ascii="Arial" w:hAnsi="Arial" w:cs="Arial"/>
                <w:sz w:val="12"/>
                <w:szCs w:val="12"/>
              </w:rPr>
              <w:t>ми муниципальных районов в валюте Российской Ф</w:t>
            </w:r>
            <w:r w:rsidRPr="00527864">
              <w:rPr>
                <w:rFonts w:ascii="Arial" w:hAnsi="Arial" w:cs="Arial"/>
                <w:sz w:val="12"/>
                <w:szCs w:val="12"/>
              </w:rPr>
              <w:t>е</w:t>
            </w:r>
            <w:r w:rsidRPr="00527864">
              <w:rPr>
                <w:rFonts w:ascii="Arial" w:hAnsi="Arial" w:cs="Arial"/>
                <w:sz w:val="12"/>
                <w:szCs w:val="12"/>
              </w:rPr>
              <w:t>дерации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000 01 03 01 00 00 0000 800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Погашение бюджетных кредитов, полученных от других бюдж</w:t>
            </w:r>
            <w:r w:rsidRPr="00527864">
              <w:rPr>
                <w:rFonts w:ascii="Arial" w:hAnsi="Arial" w:cs="Arial"/>
                <w:sz w:val="12"/>
                <w:szCs w:val="12"/>
              </w:rPr>
              <w:t>е</w:t>
            </w:r>
            <w:r w:rsidRPr="00527864">
              <w:rPr>
                <w:rFonts w:ascii="Arial" w:hAnsi="Arial" w:cs="Arial"/>
                <w:sz w:val="12"/>
                <w:szCs w:val="12"/>
              </w:rPr>
              <w:t>тов бюджетной системы Российской Федерации в валюте Российской Федер</w:t>
            </w:r>
            <w:r w:rsidRPr="00527864">
              <w:rPr>
                <w:rFonts w:ascii="Arial" w:hAnsi="Arial" w:cs="Arial"/>
                <w:sz w:val="12"/>
                <w:szCs w:val="12"/>
              </w:rPr>
              <w:t>а</w:t>
            </w:r>
            <w:r w:rsidRPr="00527864">
              <w:rPr>
                <w:rFonts w:ascii="Arial" w:hAnsi="Arial" w:cs="Arial"/>
                <w:sz w:val="12"/>
                <w:szCs w:val="12"/>
              </w:rPr>
              <w:t>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-4069300,00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000 01 03 01 00 05 0000 810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Погашение бюджетами муниципальных ра</w:t>
            </w:r>
            <w:r w:rsidRPr="00527864">
              <w:rPr>
                <w:rFonts w:ascii="Arial" w:hAnsi="Arial" w:cs="Arial"/>
                <w:sz w:val="12"/>
                <w:szCs w:val="12"/>
              </w:rPr>
              <w:t>й</w:t>
            </w:r>
            <w:r w:rsidRPr="00527864">
              <w:rPr>
                <w:rFonts w:ascii="Arial" w:hAnsi="Arial" w:cs="Arial"/>
                <w:sz w:val="12"/>
                <w:szCs w:val="12"/>
              </w:rPr>
              <w:t>онов  кредитов от других бюджетов бюдже</w:t>
            </w:r>
            <w:r w:rsidRPr="00527864">
              <w:rPr>
                <w:rFonts w:ascii="Arial" w:hAnsi="Arial" w:cs="Arial"/>
                <w:sz w:val="12"/>
                <w:szCs w:val="12"/>
              </w:rPr>
              <w:t>т</w:t>
            </w:r>
            <w:r w:rsidRPr="00527864">
              <w:rPr>
                <w:rFonts w:ascii="Arial" w:hAnsi="Arial" w:cs="Arial"/>
                <w:sz w:val="12"/>
                <w:szCs w:val="12"/>
              </w:rPr>
              <w:t>ной системы Российской Федерации в валюте Российской Федер</w:t>
            </w:r>
            <w:r w:rsidRPr="00527864">
              <w:rPr>
                <w:rFonts w:ascii="Arial" w:hAnsi="Arial" w:cs="Arial"/>
                <w:sz w:val="12"/>
                <w:szCs w:val="12"/>
              </w:rPr>
              <w:t>а</w:t>
            </w:r>
            <w:r w:rsidRPr="00527864">
              <w:rPr>
                <w:rFonts w:ascii="Arial" w:hAnsi="Arial" w:cs="Arial"/>
                <w:sz w:val="12"/>
                <w:szCs w:val="12"/>
              </w:rPr>
              <w:t>ции</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-4069300,00</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sz w:val="12"/>
                <w:szCs w:val="12"/>
              </w:rPr>
            </w:pPr>
            <w:r w:rsidRPr="00527864">
              <w:rPr>
                <w:rFonts w:ascii="Arial" w:hAnsi="Arial" w:cs="Arial"/>
                <w:sz w:val="12"/>
                <w:szCs w:val="12"/>
              </w:rPr>
              <w:t>0,00</w:t>
            </w:r>
          </w:p>
        </w:tc>
      </w:tr>
      <w:tr w:rsidR="00527864" w:rsidRPr="00527864" w:rsidTr="00527864">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lastRenderedPageBreak/>
              <w:t>892 01 05 00 00 00 0000 000</w:t>
            </w:r>
          </w:p>
        </w:tc>
        <w:tc>
          <w:tcPr>
            <w:tcW w:w="382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Изменение остатков средств на счетах по учёту средств бю</w:t>
            </w:r>
            <w:r w:rsidRPr="00527864">
              <w:rPr>
                <w:rFonts w:ascii="Arial" w:hAnsi="Arial" w:cs="Arial"/>
                <w:b/>
                <w:sz w:val="12"/>
                <w:szCs w:val="12"/>
              </w:rPr>
              <w:t>д</w:t>
            </w:r>
            <w:r w:rsidRPr="00527864">
              <w:rPr>
                <w:rFonts w:ascii="Arial" w:hAnsi="Arial" w:cs="Arial"/>
                <w:b/>
                <w:sz w:val="12"/>
                <w:szCs w:val="12"/>
              </w:rPr>
              <w:t>жета</w:t>
            </w: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18420144,34</w:t>
            </w:r>
          </w:p>
        </w:tc>
        <w:tc>
          <w:tcPr>
            <w:tcW w:w="1559"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527864" w:rsidRPr="00527864" w:rsidRDefault="00527864" w:rsidP="00527864">
            <w:pPr>
              <w:jc w:val="center"/>
              <w:rPr>
                <w:rFonts w:ascii="Arial" w:hAnsi="Arial" w:cs="Arial"/>
                <w:b/>
                <w:sz w:val="12"/>
                <w:szCs w:val="12"/>
              </w:rPr>
            </w:pPr>
          </w:p>
        </w:tc>
      </w:tr>
      <w:tr w:rsidR="00527864" w:rsidRPr="00527864" w:rsidTr="005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892 01 06 05 00 00 0000 000</w:t>
            </w:r>
          </w:p>
        </w:tc>
        <w:tc>
          <w:tcPr>
            <w:tcW w:w="3829" w:type="dxa"/>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Бюджетные кредиты, пр</w:t>
            </w:r>
            <w:r w:rsidRPr="00527864">
              <w:rPr>
                <w:rFonts w:ascii="Arial" w:hAnsi="Arial" w:cs="Arial"/>
                <w:b/>
                <w:sz w:val="12"/>
                <w:szCs w:val="12"/>
              </w:rPr>
              <w:t>е</w:t>
            </w:r>
            <w:r w:rsidRPr="00527864">
              <w:rPr>
                <w:rFonts w:ascii="Arial" w:hAnsi="Arial" w:cs="Arial"/>
                <w:b/>
                <w:sz w:val="12"/>
                <w:szCs w:val="12"/>
              </w:rPr>
              <w:t>доставленные внутри страны в валюте Российской Фед</w:t>
            </w:r>
            <w:r w:rsidRPr="00527864">
              <w:rPr>
                <w:rFonts w:ascii="Arial" w:hAnsi="Arial" w:cs="Arial"/>
                <w:b/>
                <w:sz w:val="12"/>
                <w:szCs w:val="12"/>
              </w:rPr>
              <w:t>е</w:t>
            </w:r>
            <w:r w:rsidRPr="00527864">
              <w:rPr>
                <w:rFonts w:ascii="Arial" w:hAnsi="Arial" w:cs="Arial"/>
                <w:b/>
                <w:sz w:val="12"/>
                <w:szCs w:val="12"/>
              </w:rPr>
              <w:t>рации</w:t>
            </w:r>
          </w:p>
        </w:tc>
        <w:tc>
          <w:tcPr>
            <w:tcW w:w="1843" w:type="dxa"/>
          </w:tcPr>
          <w:p w:rsidR="00527864" w:rsidRPr="00527864" w:rsidRDefault="00527864" w:rsidP="00527864">
            <w:pPr>
              <w:jc w:val="center"/>
              <w:rPr>
                <w:rFonts w:ascii="Arial" w:hAnsi="Arial" w:cs="Arial"/>
                <w:b/>
                <w:sz w:val="12"/>
                <w:szCs w:val="12"/>
              </w:rPr>
            </w:pPr>
          </w:p>
        </w:tc>
        <w:tc>
          <w:tcPr>
            <w:tcW w:w="1559" w:type="dxa"/>
          </w:tcPr>
          <w:p w:rsidR="00527864" w:rsidRPr="00527864" w:rsidRDefault="00527864" w:rsidP="00527864">
            <w:pPr>
              <w:jc w:val="center"/>
              <w:rPr>
                <w:rFonts w:ascii="Arial" w:hAnsi="Arial" w:cs="Arial"/>
                <w:b/>
                <w:sz w:val="12"/>
                <w:szCs w:val="12"/>
              </w:rPr>
            </w:pPr>
          </w:p>
        </w:tc>
        <w:tc>
          <w:tcPr>
            <w:tcW w:w="1843" w:type="dxa"/>
          </w:tcPr>
          <w:p w:rsidR="00527864" w:rsidRPr="00527864" w:rsidRDefault="00527864" w:rsidP="00527864">
            <w:pPr>
              <w:jc w:val="center"/>
              <w:rPr>
                <w:rFonts w:ascii="Arial" w:hAnsi="Arial" w:cs="Arial"/>
                <w:b/>
                <w:sz w:val="12"/>
                <w:szCs w:val="12"/>
              </w:rPr>
            </w:pPr>
          </w:p>
        </w:tc>
      </w:tr>
      <w:tr w:rsidR="00527864" w:rsidRPr="00527864" w:rsidTr="005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892 01 06 05 00 00 0000 600</w:t>
            </w:r>
          </w:p>
        </w:tc>
        <w:tc>
          <w:tcPr>
            <w:tcW w:w="3829" w:type="dxa"/>
          </w:tcPr>
          <w:p w:rsidR="00527864" w:rsidRPr="00527864" w:rsidRDefault="00527864" w:rsidP="00527864">
            <w:pPr>
              <w:jc w:val="center"/>
              <w:rPr>
                <w:rFonts w:ascii="Arial" w:hAnsi="Arial" w:cs="Arial"/>
                <w:b/>
                <w:sz w:val="12"/>
                <w:szCs w:val="12"/>
              </w:rPr>
            </w:pPr>
            <w:r w:rsidRPr="00527864">
              <w:rPr>
                <w:rFonts w:ascii="Arial" w:hAnsi="Arial" w:cs="Arial"/>
                <w:b/>
                <w:sz w:val="12"/>
                <w:szCs w:val="12"/>
              </w:rPr>
              <w:t>Возврат бюджетных кредитов, предоставле</w:t>
            </w:r>
            <w:r w:rsidRPr="00527864">
              <w:rPr>
                <w:rFonts w:ascii="Arial" w:hAnsi="Arial" w:cs="Arial"/>
                <w:b/>
                <w:sz w:val="12"/>
                <w:szCs w:val="12"/>
              </w:rPr>
              <w:t>н</w:t>
            </w:r>
            <w:r w:rsidRPr="00527864">
              <w:rPr>
                <w:rFonts w:ascii="Arial" w:hAnsi="Arial" w:cs="Arial"/>
                <w:b/>
                <w:sz w:val="12"/>
                <w:szCs w:val="12"/>
              </w:rPr>
              <w:t>ных внутри страны в валюте Российской Федер</w:t>
            </w:r>
            <w:r w:rsidRPr="00527864">
              <w:rPr>
                <w:rFonts w:ascii="Arial" w:hAnsi="Arial" w:cs="Arial"/>
                <w:b/>
                <w:sz w:val="12"/>
                <w:szCs w:val="12"/>
              </w:rPr>
              <w:t>а</w:t>
            </w:r>
            <w:r w:rsidRPr="00527864">
              <w:rPr>
                <w:rFonts w:ascii="Arial" w:hAnsi="Arial" w:cs="Arial"/>
                <w:b/>
                <w:sz w:val="12"/>
                <w:szCs w:val="12"/>
              </w:rPr>
              <w:t>ции</w:t>
            </w:r>
          </w:p>
        </w:tc>
        <w:tc>
          <w:tcPr>
            <w:tcW w:w="1843" w:type="dxa"/>
          </w:tcPr>
          <w:p w:rsidR="00527864" w:rsidRPr="00527864" w:rsidRDefault="00527864" w:rsidP="00527864">
            <w:pPr>
              <w:jc w:val="center"/>
              <w:rPr>
                <w:rFonts w:ascii="Arial" w:hAnsi="Arial" w:cs="Arial"/>
                <w:b/>
                <w:sz w:val="12"/>
                <w:szCs w:val="12"/>
              </w:rPr>
            </w:pPr>
          </w:p>
        </w:tc>
        <w:tc>
          <w:tcPr>
            <w:tcW w:w="1559" w:type="dxa"/>
          </w:tcPr>
          <w:p w:rsidR="00527864" w:rsidRPr="00527864" w:rsidRDefault="00527864" w:rsidP="00527864">
            <w:pPr>
              <w:jc w:val="center"/>
              <w:rPr>
                <w:rFonts w:ascii="Arial" w:hAnsi="Arial" w:cs="Arial"/>
                <w:b/>
                <w:sz w:val="12"/>
                <w:szCs w:val="12"/>
              </w:rPr>
            </w:pPr>
          </w:p>
        </w:tc>
        <w:tc>
          <w:tcPr>
            <w:tcW w:w="1843" w:type="dxa"/>
          </w:tcPr>
          <w:p w:rsidR="00527864" w:rsidRPr="00527864" w:rsidRDefault="00527864" w:rsidP="00527864">
            <w:pPr>
              <w:jc w:val="center"/>
              <w:rPr>
                <w:rFonts w:ascii="Arial" w:hAnsi="Arial" w:cs="Arial"/>
                <w:b/>
                <w:sz w:val="12"/>
                <w:szCs w:val="12"/>
              </w:rPr>
            </w:pPr>
          </w:p>
        </w:tc>
      </w:tr>
      <w:tr w:rsidR="00527864" w:rsidRPr="00527864" w:rsidTr="00527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527864" w:rsidRPr="00527864" w:rsidRDefault="00527864" w:rsidP="00527864">
            <w:pPr>
              <w:jc w:val="center"/>
              <w:rPr>
                <w:rFonts w:ascii="Arial" w:hAnsi="Arial" w:cs="Arial"/>
                <w:sz w:val="12"/>
                <w:szCs w:val="12"/>
              </w:rPr>
            </w:pPr>
            <w:r w:rsidRPr="00527864">
              <w:rPr>
                <w:rFonts w:ascii="Arial" w:hAnsi="Arial" w:cs="Arial"/>
                <w:sz w:val="12"/>
                <w:szCs w:val="12"/>
              </w:rPr>
              <w:t>892 01 06 05 01 05 0000 640</w:t>
            </w:r>
          </w:p>
        </w:tc>
        <w:tc>
          <w:tcPr>
            <w:tcW w:w="3829" w:type="dxa"/>
          </w:tcPr>
          <w:p w:rsidR="00527864" w:rsidRPr="00527864" w:rsidRDefault="00527864" w:rsidP="00527864">
            <w:pPr>
              <w:jc w:val="center"/>
              <w:rPr>
                <w:rFonts w:ascii="Arial" w:hAnsi="Arial" w:cs="Arial"/>
                <w:sz w:val="12"/>
                <w:szCs w:val="12"/>
              </w:rPr>
            </w:pPr>
            <w:r w:rsidRPr="00527864">
              <w:rPr>
                <w:rFonts w:ascii="Arial" w:hAnsi="Arial" w:cs="Arial"/>
                <w:sz w:val="12"/>
                <w:szCs w:val="12"/>
              </w:rPr>
              <w:t>Возврат бюджетных кредитов, предоставленных юридич</w:t>
            </w:r>
            <w:r w:rsidRPr="00527864">
              <w:rPr>
                <w:rFonts w:ascii="Arial" w:hAnsi="Arial" w:cs="Arial"/>
                <w:sz w:val="12"/>
                <w:szCs w:val="12"/>
              </w:rPr>
              <w:t>е</w:t>
            </w:r>
            <w:r w:rsidRPr="00527864">
              <w:rPr>
                <w:rFonts w:ascii="Arial" w:hAnsi="Arial" w:cs="Arial"/>
                <w:sz w:val="12"/>
                <w:szCs w:val="12"/>
              </w:rPr>
              <w:t>ским лицам из бюджетов муниципальных районов в валюте Росси</w:t>
            </w:r>
            <w:r w:rsidRPr="00527864">
              <w:rPr>
                <w:rFonts w:ascii="Arial" w:hAnsi="Arial" w:cs="Arial"/>
                <w:sz w:val="12"/>
                <w:szCs w:val="12"/>
              </w:rPr>
              <w:t>й</w:t>
            </w:r>
            <w:r w:rsidRPr="00527864">
              <w:rPr>
                <w:rFonts w:ascii="Arial" w:hAnsi="Arial" w:cs="Arial"/>
                <w:sz w:val="12"/>
                <w:szCs w:val="12"/>
              </w:rPr>
              <w:t>ской Федерации</w:t>
            </w:r>
          </w:p>
        </w:tc>
        <w:tc>
          <w:tcPr>
            <w:tcW w:w="1843" w:type="dxa"/>
          </w:tcPr>
          <w:p w:rsidR="00527864" w:rsidRPr="00527864" w:rsidRDefault="00527864" w:rsidP="00527864">
            <w:pPr>
              <w:jc w:val="center"/>
              <w:rPr>
                <w:rFonts w:ascii="Arial" w:hAnsi="Arial" w:cs="Arial"/>
                <w:sz w:val="12"/>
                <w:szCs w:val="12"/>
              </w:rPr>
            </w:pPr>
          </w:p>
        </w:tc>
        <w:tc>
          <w:tcPr>
            <w:tcW w:w="1559" w:type="dxa"/>
          </w:tcPr>
          <w:p w:rsidR="00527864" w:rsidRPr="00527864" w:rsidRDefault="00527864" w:rsidP="00527864">
            <w:pPr>
              <w:jc w:val="center"/>
              <w:rPr>
                <w:rFonts w:ascii="Arial" w:hAnsi="Arial" w:cs="Arial"/>
                <w:sz w:val="12"/>
                <w:szCs w:val="12"/>
              </w:rPr>
            </w:pPr>
          </w:p>
        </w:tc>
        <w:tc>
          <w:tcPr>
            <w:tcW w:w="1843" w:type="dxa"/>
          </w:tcPr>
          <w:p w:rsidR="00527864" w:rsidRPr="00527864" w:rsidRDefault="00527864" w:rsidP="00527864">
            <w:pPr>
              <w:jc w:val="center"/>
              <w:rPr>
                <w:rFonts w:ascii="Arial" w:hAnsi="Arial" w:cs="Arial"/>
                <w:sz w:val="12"/>
                <w:szCs w:val="12"/>
              </w:rPr>
            </w:pPr>
          </w:p>
        </w:tc>
      </w:tr>
    </w:tbl>
    <w:p w:rsidR="00611F48" w:rsidRPr="00611F48" w:rsidRDefault="00611F48" w:rsidP="006B1DF8">
      <w:pPr>
        <w:jc w:val="center"/>
        <w:rPr>
          <w:rFonts w:ascii="Arial" w:hAnsi="Arial" w:cs="Arial"/>
          <w:sz w:val="16"/>
          <w:szCs w:val="16"/>
        </w:rPr>
      </w:pPr>
    </w:p>
    <w:p w:rsidR="00611F48" w:rsidRPr="00611F48" w:rsidRDefault="00611F48" w:rsidP="00611F48">
      <w:pPr>
        <w:ind w:left="6804"/>
        <w:jc w:val="center"/>
        <w:rPr>
          <w:rFonts w:ascii="Arial" w:hAnsi="Arial" w:cs="Arial"/>
          <w:sz w:val="16"/>
          <w:szCs w:val="16"/>
        </w:rPr>
      </w:pPr>
      <w:r>
        <w:rPr>
          <w:rFonts w:ascii="Arial" w:hAnsi="Arial" w:cs="Arial"/>
          <w:sz w:val="16"/>
          <w:szCs w:val="16"/>
        </w:rPr>
        <w:t>Приложение 8</w:t>
      </w:r>
      <w:r w:rsidRPr="00611F48">
        <w:rPr>
          <w:rFonts w:ascii="Arial" w:hAnsi="Arial" w:cs="Arial"/>
          <w:sz w:val="16"/>
          <w:szCs w:val="16"/>
        </w:rPr>
        <w:t xml:space="preserve">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к решению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муниципального района от 25.12.2020 №26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«О бюджете Валдайского муниципального района </w:t>
      </w:r>
    </w:p>
    <w:p w:rsidR="00611F48" w:rsidRDefault="00611F48" w:rsidP="00611F48">
      <w:pPr>
        <w:ind w:left="6804"/>
        <w:jc w:val="center"/>
        <w:rPr>
          <w:rFonts w:ascii="Arial" w:hAnsi="Arial" w:cs="Arial"/>
          <w:sz w:val="16"/>
          <w:szCs w:val="16"/>
        </w:rPr>
      </w:pPr>
      <w:r w:rsidRPr="00611F48">
        <w:rPr>
          <w:rFonts w:ascii="Arial" w:hAnsi="Arial" w:cs="Arial"/>
          <w:sz w:val="16"/>
          <w:szCs w:val="16"/>
        </w:rPr>
        <w:t>на 2021 год</w:t>
      </w:r>
      <w:r>
        <w:rPr>
          <w:rFonts w:ascii="Arial" w:hAnsi="Arial" w:cs="Arial"/>
          <w:sz w:val="16"/>
          <w:szCs w:val="16"/>
        </w:rPr>
        <w:t xml:space="preserve"> </w:t>
      </w:r>
      <w:r w:rsidRPr="00611F48">
        <w:rPr>
          <w:rFonts w:ascii="Arial" w:hAnsi="Arial" w:cs="Arial"/>
          <w:sz w:val="16"/>
          <w:szCs w:val="16"/>
        </w:rPr>
        <w:t xml:space="preserve"> и на плановый период 2022 и 2023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годов» (в редакции решения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мун</w:t>
      </w:r>
      <w:r w:rsidRPr="00611F48">
        <w:rPr>
          <w:rFonts w:ascii="Arial" w:hAnsi="Arial" w:cs="Arial"/>
          <w:sz w:val="16"/>
          <w:szCs w:val="16"/>
        </w:rPr>
        <w:t>и</w:t>
      </w:r>
      <w:r>
        <w:rPr>
          <w:rFonts w:ascii="Arial" w:hAnsi="Arial" w:cs="Arial"/>
          <w:sz w:val="16"/>
          <w:szCs w:val="16"/>
        </w:rPr>
        <w:t xml:space="preserve">ципального </w:t>
      </w:r>
      <w:r w:rsidRPr="00611F48">
        <w:rPr>
          <w:rFonts w:ascii="Arial" w:hAnsi="Arial" w:cs="Arial"/>
          <w:sz w:val="16"/>
          <w:szCs w:val="16"/>
        </w:rPr>
        <w:t>района</w:t>
      </w:r>
      <w:r>
        <w:rPr>
          <w:rFonts w:ascii="Arial" w:hAnsi="Arial" w:cs="Arial"/>
          <w:sz w:val="16"/>
          <w:szCs w:val="16"/>
        </w:rPr>
        <w:t xml:space="preserve"> </w:t>
      </w:r>
      <w:r w:rsidRPr="00611F48">
        <w:rPr>
          <w:rFonts w:ascii="Arial" w:hAnsi="Arial" w:cs="Arial"/>
          <w:sz w:val="16"/>
          <w:szCs w:val="16"/>
        </w:rPr>
        <w:t>от 25.03.2021 №47 )</w:t>
      </w:r>
    </w:p>
    <w:p w:rsidR="00611F48" w:rsidRPr="00527864" w:rsidRDefault="00527864" w:rsidP="006B1DF8">
      <w:pPr>
        <w:jc w:val="center"/>
        <w:rPr>
          <w:rFonts w:ascii="Arial" w:hAnsi="Arial" w:cs="Arial"/>
          <w:b/>
          <w:sz w:val="16"/>
          <w:szCs w:val="16"/>
        </w:rPr>
      </w:pPr>
      <w:r w:rsidRPr="00527864">
        <w:rPr>
          <w:rFonts w:ascii="Arial" w:hAnsi="Arial" w:cs="Arial"/>
          <w:b/>
          <w:sz w:val="16"/>
          <w:szCs w:val="16"/>
        </w:rPr>
        <w:t>Ведомственная структура расходов бюджета на 2021 год и на плановый период 2022 и 2023 годы</w:t>
      </w:r>
    </w:p>
    <w:tbl>
      <w:tblPr>
        <w:tblW w:w="11369" w:type="dxa"/>
        <w:tblInd w:w="97" w:type="dxa"/>
        <w:tblLook w:val="04A0" w:firstRow="1" w:lastRow="0" w:firstColumn="1" w:lastColumn="0" w:noHBand="0" w:noVBand="1"/>
      </w:tblPr>
      <w:tblGrid>
        <w:gridCol w:w="4264"/>
        <w:gridCol w:w="567"/>
        <w:gridCol w:w="283"/>
        <w:gridCol w:w="853"/>
        <w:gridCol w:w="1134"/>
        <w:gridCol w:w="530"/>
        <w:gridCol w:w="1601"/>
        <w:gridCol w:w="6"/>
        <w:gridCol w:w="992"/>
        <w:gridCol w:w="1139"/>
      </w:tblGrid>
      <w:tr w:rsidR="00527864" w:rsidRPr="00960863" w:rsidTr="00527864">
        <w:trPr>
          <w:trHeight w:val="20"/>
        </w:trPr>
        <w:tc>
          <w:tcPr>
            <w:tcW w:w="42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Наименование</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Вед.</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Разд.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Ц.ст.</w:t>
            </w:r>
          </w:p>
        </w:tc>
        <w:tc>
          <w:tcPr>
            <w:tcW w:w="5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Расх.</w:t>
            </w:r>
          </w:p>
        </w:tc>
        <w:tc>
          <w:tcPr>
            <w:tcW w:w="3738" w:type="dxa"/>
            <w:gridSpan w:val="4"/>
            <w:tcBorders>
              <w:top w:val="single" w:sz="4" w:space="0" w:color="auto"/>
              <w:left w:val="nil"/>
              <w:bottom w:val="single" w:sz="4" w:space="0" w:color="auto"/>
              <w:right w:val="single" w:sz="4" w:space="0" w:color="auto"/>
            </w:tcBorders>
            <w:shd w:val="clear" w:color="000000" w:fill="FFFFFF"/>
            <w:noWrap/>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Сумма</w:t>
            </w:r>
          </w:p>
        </w:tc>
      </w:tr>
      <w:tr w:rsidR="00527864" w:rsidRPr="00960863" w:rsidTr="00527864">
        <w:trPr>
          <w:trHeight w:val="20"/>
        </w:trPr>
        <w:tc>
          <w:tcPr>
            <w:tcW w:w="4264" w:type="dxa"/>
            <w:vMerge/>
            <w:tcBorders>
              <w:top w:val="single" w:sz="4" w:space="0" w:color="auto"/>
              <w:left w:val="single" w:sz="4" w:space="0" w:color="auto"/>
              <w:bottom w:val="single" w:sz="4" w:space="0" w:color="000000"/>
              <w:right w:val="single" w:sz="4" w:space="0" w:color="auto"/>
            </w:tcBorders>
            <w:hideMark/>
          </w:tcPr>
          <w:p w:rsidR="00527864" w:rsidRPr="00960863" w:rsidRDefault="00527864" w:rsidP="00960863">
            <w:pPr>
              <w:jc w:val="center"/>
              <w:rPr>
                <w:rFonts w:ascii="Arial" w:hAnsi="Arial" w:cs="Arial"/>
                <w:b/>
                <w:bCs/>
                <w:sz w:val="12"/>
                <w:szCs w:val="12"/>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527864" w:rsidRPr="00960863" w:rsidRDefault="00527864" w:rsidP="00960863">
            <w:pPr>
              <w:jc w:val="center"/>
              <w:rPr>
                <w:rFonts w:ascii="Arial" w:hAnsi="Arial" w:cs="Arial"/>
                <w:b/>
                <w:bCs/>
                <w:sz w:val="12"/>
                <w:szCs w:val="12"/>
              </w:rPr>
            </w:pPr>
          </w:p>
        </w:tc>
        <w:tc>
          <w:tcPr>
            <w:tcW w:w="853" w:type="dxa"/>
            <w:vMerge/>
            <w:tcBorders>
              <w:top w:val="single" w:sz="4" w:space="0" w:color="auto"/>
              <w:left w:val="single" w:sz="4" w:space="0" w:color="auto"/>
              <w:bottom w:val="single" w:sz="4" w:space="0" w:color="auto"/>
              <w:right w:val="single" w:sz="4" w:space="0" w:color="auto"/>
            </w:tcBorders>
            <w:hideMark/>
          </w:tcPr>
          <w:p w:rsidR="00527864" w:rsidRPr="00960863" w:rsidRDefault="00527864" w:rsidP="00960863">
            <w:pPr>
              <w:jc w:val="center"/>
              <w:rPr>
                <w:rFonts w:ascii="Arial" w:hAnsi="Arial" w:cs="Arial"/>
                <w:b/>
                <w:bCs/>
                <w:sz w:val="12"/>
                <w:szCs w:val="12"/>
              </w:rPr>
            </w:pPr>
          </w:p>
        </w:tc>
        <w:tc>
          <w:tcPr>
            <w:tcW w:w="1134" w:type="dxa"/>
            <w:vMerge/>
            <w:tcBorders>
              <w:top w:val="single" w:sz="4" w:space="0" w:color="auto"/>
              <w:left w:val="single" w:sz="4" w:space="0" w:color="auto"/>
              <w:bottom w:val="single" w:sz="4" w:space="0" w:color="auto"/>
              <w:right w:val="single" w:sz="4" w:space="0" w:color="auto"/>
            </w:tcBorders>
            <w:hideMark/>
          </w:tcPr>
          <w:p w:rsidR="00527864" w:rsidRPr="00960863" w:rsidRDefault="00527864" w:rsidP="00960863">
            <w:pPr>
              <w:jc w:val="center"/>
              <w:rPr>
                <w:rFonts w:ascii="Arial" w:hAnsi="Arial" w:cs="Arial"/>
                <w:b/>
                <w:bCs/>
                <w:sz w:val="12"/>
                <w:szCs w:val="12"/>
              </w:rPr>
            </w:pPr>
          </w:p>
        </w:tc>
        <w:tc>
          <w:tcPr>
            <w:tcW w:w="530" w:type="dxa"/>
            <w:vMerge/>
            <w:tcBorders>
              <w:top w:val="single" w:sz="4" w:space="0" w:color="auto"/>
              <w:left w:val="single" w:sz="4" w:space="0" w:color="auto"/>
              <w:bottom w:val="single" w:sz="4" w:space="0" w:color="auto"/>
              <w:right w:val="single" w:sz="4" w:space="0" w:color="auto"/>
            </w:tcBorders>
            <w:hideMark/>
          </w:tcPr>
          <w:p w:rsidR="00527864" w:rsidRPr="00960863" w:rsidRDefault="00527864" w:rsidP="00960863">
            <w:pPr>
              <w:jc w:val="center"/>
              <w:rPr>
                <w:rFonts w:ascii="Arial" w:hAnsi="Arial" w:cs="Arial"/>
                <w:b/>
                <w:bCs/>
                <w:sz w:val="12"/>
                <w:szCs w:val="12"/>
              </w:rPr>
            </w:pPr>
          </w:p>
        </w:tc>
        <w:tc>
          <w:tcPr>
            <w:tcW w:w="1607" w:type="dxa"/>
            <w:gridSpan w:val="2"/>
            <w:tcBorders>
              <w:top w:val="nil"/>
              <w:left w:val="nil"/>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2021 год</w:t>
            </w:r>
          </w:p>
        </w:tc>
        <w:tc>
          <w:tcPr>
            <w:tcW w:w="992" w:type="dxa"/>
            <w:tcBorders>
              <w:top w:val="nil"/>
              <w:left w:val="nil"/>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2022 год</w:t>
            </w:r>
          </w:p>
        </w:tc>
        <w:tc>
          <w:tcPr>
            <w:tcW w:w="1139" w:type="dxa"/>
            <w:tcBorders>
              <w:top w:val="nil"/>
              <w:left w:val="nil"/>
              <w:bottom w:val="single" w:sz="4" w:space="0" w:color="auto"/>
              <w:right w:val="single" w:sz="4" w:space="0" w:color="auto"/>
            </w:tcBorders>
            <w:shd w:val="clear" w:color="000000" w:fill="FFFFFF"/>
            <w:hideMark/>
          </w:tcPr>
          <w:p w:rsidR="00527864" w:rsidRPr="00960863" w:rsidRDefault="00527864" w:rsidP="00960863">
            <w:pPr>
              <w:jc w:val="center"/>
              <w:rPr>
                <w:rFonts w:ascii="Arial" w:hAnsi="Arial" w:cs="Arial"/>
                <w:b/>
                <w:bCs/>
                <w:sz w:val="12"/>
                <w:szCs w:val="12"/>
              </w:rPr>
            </w:pPr>
            <w:r w:rsidRPr="00960863">
              <w:rPr>
                <w:rFonts w:ascii="Arial" w:hAnsi="Arial" w:cs="Arial"/>
                <w:b/>
                <w:bCs/>
                <w:sz w:val="12"/>
                <w:szCs w:val="12"/>
              </w:rPr>
              <w:t>2023 год</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муниципальное казенное учреждение Комитет культуры и туризма Админ</w:t>
            </w:r>
            <w:r w:rsidRPr="00960863">
              <w:rPr>
                <w:rFonts w:ascii="Arial" w:hAnsi="Arial" w:cs="Arial"/>
                <w:color w:val="000000"/>
                <w:sz w:val="12"/>
                <w:szCs w:val="12"/>
              </w:rPr>
              <w:t>и</w:t>
            </w:r>
            <w:r w:rsidRPr="00960863">
              <w:rPr>
                <w:rFonts w:ascii="Arial" w:hAnsi="Arial" w:cs="Arial"/>
                <w:color w:val="000000"/>
                <w:sz w:val="12"/>
                <w:szCs w:val="12"/>
              </w:rPr>
              <w:t>страции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84 655 081,73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65 065 882,59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67 845 077,09</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0700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12 014 600,00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12 014 600,00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12 014 600,00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12 014 600,00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"Развитие культуры в Валдайском муниципал</w:t>
            </w:r>
            <w:r w:rsidRPr="00960863">
              <w:rPr>
                <w:rFonts w:ascii="Arial" w:hAnsi="Arial" w:cs="Arial"/>
                <w:color w:val="000000"/>
                <w:sz w:val="12"/>
                <w:szCs w:val="12"/>
              </w:rPr>
              <w:t>ь</w:t>
            </w:r>
            <w:r w:rsidRPr="00960863">
              <w:rPr>
                <w:rFonts w:ascii="Arial" w:hAnsi="Arial" w:cs="Arial"/>
                <w:color w:val="000000"/>
                <w:sz w:val="12"/>
                <w:szCs w:val="12"/>
              </w:rPr>
              <w:t>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0200000000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12 014 600,00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12 014 600,00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Подпрограмма "Культура Валдайского района"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района "Развитие культуры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0210000000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12 014 600,00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12 014 600,00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w:t>
            </w:r>
            <w:r w:rsidRPr="00960863">
              <w:rPr>
                <w:rFonts w:ascii="Arial" w:hAnsi="Arial" w:cs="Arial"/>
                <w:color w:val="000000"/>
                <w:sz w:val="12"/>
                <w:szCs w:val="12"/>
              </w:rPr>
              <w:t>е</w:t>
            </w:r>
            <w:r w:rsidRPr="00960863">
              <w:rPr>
                <w:rFonts w:ascii="Arial" w:hAnsi="Arial" w:cs="Arial"/>
                <w:color w:val="000000"/>
                <w:sz w:val="12"/>
                <w:szCs w:val="12"/>
              </w:rPr>
              <w:t>стижности и привлекательности профессии работн</w:t>
            </w:r>
            <w:r w:rsidRPr="00960863">
              <w:rPr>
                <w:rFonts w:ascii="Arial" w:hAnsi="Arial" w:cs="Arial"/>
                <w:color w:val="000000"/>
                <w:sz w:val="12"/>
                <w:szCs w:val="12"/>
              </w:rPr>
              <w:t>и</w:t>
            </w:r>
            <w:r w:rsidRPr="00960863">
              <w:rPr>
                <w:rFonts w:ascii="Arial" w:hAnsi="Arial" w:cs="Arial"/>
                <w:color w:val="000000"/>
                <w:sz w:val="12"/>
                <w:szCs w:val="12"/>
              </w:rPr>
              <w:t>ка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w:t>
            </w:r>
            <w:r w:rsidRPr="00960863">
              <w:rPr>
                <w:rFonts w:ascii="Arial" w:hAnsi="Arial" w:cs="Arial"/>
                <w:color w:val="000000"/>
                <w:sz w:val="12"/>
                <w:szCs w:val="12"/>
              </w:rPr>
              <w:t>а</w:t>
            </w:r>
            <w:r w:rsidRPr="00960863">
              <w:rPr>
                <w:rFonts w:ascii="Arial" w:hAnsi="Arial" w:cs="Arial"/>
                <w:color w:val="000000"/>
                <w:sz w:val="12"/>
                <w:szCs w:val="12"/>
              </w:rPr>
              <w:t>ния детей в сфере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0210201010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0210201010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Оказание муниципальных услуг (работ), выполняемых муниципальн</w:t>
            </w:r>
            <w:r w:rsidRPr="00960863">
              <w:rPr>
                <w:rFonts w:ascii="Arial" w:hAnsi="Arial" w:cs="Arial"/>
                <w:color w:val="000000"/>
                <w:sz w:val="12"/>
                <w:szCs w:val="12"/>
              </w:rPr>
              <w:t>ы</w:t>
            </w:r>
            <w:r w:rsidRPr="00960863">
              <w:rPr>
                <w:rFonts w:ascii="Arial" w:hAnsi="Arial" w:cs="Arial"/>
                <w:color w:val="000000"/>
                <w:sz w:val="12"/>
                <w:szCs w:val="12"/>
              </w:rPr>
              <w:t>ми учреждениями культуры и учреждением дополнительного образ</w:t>
            </w:r>
            <w:r w:rsidRPr="00960863">
              <w:rPr>
                <w:rFonts w:ascii="Arial" w:hAnsi="Arial" w:cs="Arial"/>
                <w:color w:val="000000"/>
                <w:sz w:val="12"/>
                <w:szCs w:val="12"/>
              </w:rPr>
              <w:t>о</w:t>
            </w:r>
            <w:r w:rsidRPr="00960863">
              <w:rPr>
                <w:rFonts w:ascii="Arial" w:hAnsi="Arial" w:cs="Arial"/>
                <w:color w:val="000000"/>
                <w:sz w:val="12"/>
                <w:szCs w:val="12"/>
              </w:rPr>
              <w:t>вания детей в сфере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12 603 400,00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12 007 400,00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12 007 400,00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w:t>
            </w:r>
            <w:r w:rsidRPr="00960863">
              <w:rPr>
                <w:rFonts w:ascii="Arial" w:hAnsi="Arial" w:cs="Arial"/>
                <w:color w:val="000000"/>
                <w:sz w:val="12"/>
                <w:szCs w:val="12"/>
              </w:rPr>
              <w:t>а</w:t>
            </w:r>
            <w:r w:rsidRPr="00960863">
              <w:rPr>
                <w:rFonts w:ascii="Arial" w:hAnsi="Arial" w:cs="Arial"/>
                <w:color w:val="000000"/>
                <w:sz w:val="12"/>
                <w:szCs w:val="12"/>
              </w:rPr>
              <w:t>ния детей в сфере культуры-заработная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0210401011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0210401011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9 206 900,00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9 206 900,00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w:t>
            </w:r>
            <w:r w:rsidRPr="00960863">
              <w:rPr>
                <w:rFonts w:ascii="Arial" w:hAnsi="Arial" w:cs="Arial"/>
                <w:color w:val="000000"/>
                <w:sz w:val="12"/>
                <w:szCs w:val="12"/>
              </w:rPr>
              <w:t>а</w:t>
            </w:r>
            <w:r w:rsidRPr="00960863">
              <w:rPr>
                <w:rFonts w:ascii="Arial" w:hAnsi="Arial" w:cs="Arial"/>
                <w:color w:val="000000"/>
                <w:sz w:val="12"/>
                <w:szCs w:val="12"/>
              </w:rPr>
              <w:t>ния детей в сфере культуры-начисления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0210401012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0210401012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2 780 500,00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2 780 500,00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w:t>
            </w:r>
            <w:r w:rsidRPr="00960863">
              <w:rPr>
                <w:rFonts w:ascii="Arial" w:hAnsi="Arial" w:cs="Arial"/>
                <w:color w:val="000000"/>
                <w:sz w:val="12"/>
                <w:szCs w:val="12"/>
              </w:rPr>
              <w:t>а</w:t>
            </w:r>
            <w:r w:rsidRPr="00960863">
              <w:rPr>
                <w:rFonts w:ascii="Arial" w:hAnsi="Arial" w:cs="Arial"/>
                <w:color w:val="000000"/>
                <w:sz w:val="12"/>
                <w:szCs w:val="12"/>
              </w:rPr>
              <w:t>ния детей в сфере культуры-материальные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0210401013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0210401013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19 962,00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19 962,00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w:t>
            </w:r>
            <w:r w:rsidRPr="00960863">
              <w:rPr>
                <w:rFonts w:ascii="Arial" w:hAnsi="Arial" w:cs="Arial"/>
                <w:color w:val="000000"/>
                <w:sz w:val="12"/>
                <w:szCs w:val="12"/>
              </w:rPr>
              <w:t>а</w:t>
            </w:r>
            <w:r w:rsidRPr="00960863">
              <w:rPr>
                <w:rFonts w:ascii="Arial" w:hAnsi="Arial" w:cs="Arial"/>
                <w:color w:val="000000"/>
                <w:sz w:val="12"/>
                <w:szCs w:val="12"/>
              </w:rPr>
              <w:t>ния детей в сфере культуры-налоги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0210401014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0210401014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38,00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38,00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960863">
              <w:rPr>
                <w:rFonts w:ascii="Arial" w:hAnsi="Arial" w:cs="Arial"/>
                <w:color w:val="000000"/>
                <w:sz w:val="12"/>
                <w:szCs w:val="12"/>
              </w:rPr>
              <w:t>е</w:t>
            </w:r>
            <w:r w:rsidRPr="00960863">
              <w:rPr>
                <w:rFonts w:ascii="Arial" w:hAnsi="Arial" w:cs="Arial"/>
                <w:color w:val="000000"/>
                <w:sz w:val="12"/>
                <w:szCs w:val="12"/>
              </w:rPr>
              <w:t>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w:t>
            </w:r>
            <w:r w:rsidRPr="00960863">
              <w:rPr>
                <w:rFonts w:ascii="Arial" w:hAnsi="Arial" w:cs="Arial"/>
                <w:color w:val="000000"/>
                <w:sz w:val="12"/>
                <w:szCs w:val="12"/>
              </w:rPr>
              <w:t>ь</w:t>
            </w:r>
            <w:r w:rsidRPr="00960863">
              <w:rPr>
                <w:rFonts w:ascii="Arial" w:hAnsi="Arial" w:cs="Arial"/>
                <w:color w:val="000000"/>
                <w:sz w:val="12"/>
                <w:szCs w:val="12"/>
              </w:rPr>
              <w:t>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Федеральный проект "Культурная среда"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021A100000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960863">
              <w:rPr>
                <w:rFonts w:ascii="Arial" w:hAnsi="Arial" w:cs="Arial"/>
                <w:color w:val="000000"/>
                <w:sz w:val="12"/>
                <w:szCs w:val="12"/>
              </w:rPr>
              <w:t>е</w:t>
            </w:r>
            <w:r w:rsidRPr="00960863">
              <w:rPr>
                <w:rFonts w:ascii="Arial" w:hAnsi="Arial" w:cs="Arial"/>
                <w:color w:val="000000"/>
                <w:sz w:val="12"/>
                <w:szCs w:val="12"/>
              </w:rPr>
              <w:t>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021A155191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021A155191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0800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64 430 248,33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53 051 282,59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55 830 477,09</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Культура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61 684 132,00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50 407 366,26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53 186 560,76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"Развитие культуры в Валдайском муниципал</w:t>
            </w:r>
            <w:r w:rsidRPr="00960863">
              <w:rPr>
                <w:rFonts w:ascii="Arial" w:hAnsi="Arial" w:cs="Arial"/>
                <w:color w:val="000000"/>
                <w:sz w:val="12"/>
                <w:szCs w:val="12"/>
              </w:rPr>
              <w:t>ь</w:t>
            </w:r>
            <w:r w:rsidRPr="00960863">
              <w:rPr>
                <w:rFonts w:ascii="Arial" w:hAnsi="Arial" w:cs="Arial"/>
                <w:color w:val="000000"/>
                <w:sz w:val="12"/>
                <w:szCs w:val="12"/>
              </w:rPr>
              <w:t>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0200000000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61 680 032,00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50 403 266,26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53 186 560,76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Подпрограмма "Культура Валдайского района"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района "Развитие культуры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0210000000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61 680 032,00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50 403 266,26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53 186 560,76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960863">
              <w:rPr>
                <w:rFonts w:ascii="Arial" w:hAnsi="Arial" w:cs="Arial"/>
                <w:color w:val="000000"/>
                <w:sz w:val="12"/>
                <w:szCs w:val="12"/>
              </w:rPr>
              <w:t>а</w:t>
            </w:r>
            <w:r w:rsidRPr="00960863">
              <w:rPr>
                <w:rFonts w:ascii="Arial" w:hAnsi="Arial" w:cs="Arial"/>
                <w:color w:val="000000"/>
                <w:sz w:val="12"/>
                <w:szCs w:val="12"/>
              </w:rPr>
              <w:t>лизации творческих способностей каждой личности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322 000,00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322 000,00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322 000,00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0210101030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0210101030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135 000,00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187 000,00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187 000,00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187 000,00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Укрепление и модернизация материально-технической базы учрежд</w:t>
            </w:r>
            <w:r w:rsidRPr="00960863">
              <w:rPr>
                <w:rFonts w:ascii="Arial" w:hAnsi="Arial" w:cs="Arial"/>
                <w:color w:val="000000"/>
                <w:sz w:val="12"/>
                <w:szCs w:val="12"/>
              </w:rPr>
              <w:t>е</w:t>
            </w:r>
            <w:r w:rsidRPr="00960863">
              <w:rPr>
                <w:rFonts w:ascii="Arial" w:hAnsi="Arial" w:cs="Arial"/>
                <w:color w:val="000000"/>
                <w:sz w:val="12"/>
                <w:szCs w:val="12"/>
              </w:rPr>
              <w:t>ний культуры и дополн</w:t>
            </w:r>
            <w:r w:rsidRPr="00960863">
              <w:rPr>
                <w:rFonts w:ascii="Arial" w:hAnsi="Arial" w:cs="Arial"/>
                <w:color w:val="000000"/>
                <w:sz w:val="12"/>
                <w:szCs w:val="12"/>
              </w:rPr>
              <w:t>и</w:t>
            </w:r>
            <w:r w:rsidRPr="00960863">
              <w:rPr>
                <w:rFonts w:ascii="Arial" w:hAnsi="Arial" w:cs="Arial"/>
                <w:color w:val="000000"/>
                <w:sz w:val="12"/>
                <w:szCs w:val="12"/>
              </w:rPr>
              <w:t>тельного образования детей в сфере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1 178 866,50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1 178 866,50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w:t>
            </w:r>
            <w:r w:rsidRPr="00960863">
              <w:rPr>
                <w:rFonts w:ascii="Arial" w:hAnsi="Arial" w:cs="Arial"/>
                <w:color w:val="000000"/>
                <w:sz w:val="12"/>
                <w:szCs w:val="12"/>
              </w:rPr>
              <w:t>у</w:t>
            </w:r>
            <w:r w:rsidRPr="00960863">
              <w:rPr>
                <w:rFonts w:ascii="Arial" w:hAnsi="Arial" w:cs="Arial"/>
                <w:color w:val="000000"/>
                <w:sz w:val="12"/>
                <w:szCs w:val="12"/>
              </w:rPr>
              <w:t>ры, подведомственных органам местного самоуправления муниц</w:t>
            </w:r>
            <w:r w:rsidRPr="00960863">
              <w:rPr>
                <w:rFonts w:ascii="Arial" w:hAnsi="Arial" w:cs="Arial"/>
                <w:color w:val="000000"/>
                <w:sz w:val="12"/>
                <w:szCs w:val="12"/>
              </w:rPr>
              <w:t>и</w:t>
            </w:r>
            <w:r w:rsidRPr="00960863">
              <w:rPr>
                <w:rFonts w:ascii="Arial" w:hAnsi="Arial" w:cs="Arial"/>
                <w:color w:val="000000"/>
                <w:sz w:val="12"/>
                <w:szCs w:val="12"/>
              </w:rPr>
              <w:t>пальных районов области, реализующим полномочия в сфере культ</w:t>
            </w:r>
            <w:r w:rsidRPr="00960863">
              <w:rPr>
                <w:rFonts w:ascii="Arial" w:hAnsi="Arial" w:cs="Arial"/>
                <w:color w:val="000000"/>
                <w:sz w:val="12"/>
                <w:szCs w:val="12"/>
              </w:rPr>
              <w:t>у</w:t>
            </w:r>
            <w:r w:rsidRPr="00960863">
              <w:rPr>
                <w:rFonts w:ascii="Arial" w:hAnsi="Arial" w:cs="Arial"/>
                <w:color w:val="000000"/>
                <w:sz w:val="12"/>
                <w:szCs w:val="12"/>
              </w:rPr>
              <w:t>ры, в населенных пунктах с числом жителей до 50 тысяч человек (в т.ч. софинансиров</w:t>
            </w:r>
            <w:r w:rsidRPr="00960863">
              <w:rPr>
                <w:rFonts w:ascii="Arial" w:hAnsi="Arial" w:cs="Arial"/>
                <w:color w:val="000000"/>
                <w:sz w:val="12"/>
                <w:szCs w:val="12"/>
              </w:rPr>
              <w:t>а</w:t>
            </w:r>
            <w:r w:rsidRPr="00960863">
              <w:rPr>
                <w:rFonts w:ascii="Arial" w:hAnsi="Arial" w:cs="Arial"/>
                <w:color w:val="000000"/>
                <w:sz w:val="12"/>
                <w:szCs w:val="12"/>
              </w:rPr>
              <w:t>ние к субсидии за счет средств бюджета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02103L4670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1 178 866,50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1 178 866,50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02103L4670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1 178 866,50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1 178 866,50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Оказание муниципальных услуг (работ), выполняемых муниципальн</w:t>
            </w:r>
            <w:r w:rsidRPr="00960863">
              <w:rPr>
                <w:rFonts w:ascii="Arial" w:hAnsi="Arial" w:cs="Arial"/>
                <w:color w:val="000000"/>
                <w:sz w:val="12"/>
                <w:szCs w:val="12"/>
              </w:rPr>
              <w:t>ы</w:t>
            </w:r>
            <w:r w:rsidRPr="00960863">
              <w:rPr>
                <w:rFonts w:ascii="Arial" w:hAnsi="Arial" w:cs="Arial"/>
                <w:color w:val="000000"/>
                <w:sz w:val="12"/>
                <w:szCs w:val="12"/>
              </w:rPr>
              <w:t>ми учреждениями культуры и учреждением дополнительного образ</w:t>
            </w:r>
            <w:r w:rsidRPr="00960863">
              <w:rPr>
                <w:rFonts w:ascii="Arial" w:hAnsi="Arial" w:cs="Arial"/>
                <w:color w:val="000000"/>
                <w:sz w:val="12"/>
                <w:szCs w:val="12"/>
              </w:rPr>
              <w:t>о</w:t>
            </w:r>
            <w:r w:rsidRPr="00960863">
              <w:rPr>
                <w:rFonts w:ascii="Arial" w:hAnsi="Arial" w:cs="Arial"/>
                <w:color w:val="000000"/>
                <w:sz w:val="12"/>
                <w:szCs w:val="12"/>
              </w:rPr>
              <w:t>вания детей в сфере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54 882 986,00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48 902 399,76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48 910 527,36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lastRenderedPageBreak/>
              <w:t>Обеспечение деятельности централизованных клубных систем, домов наро</w:t>
            </w:r>
            <w:r w:rsidRPr="00960863">
              <w:rPr>
                <w:rFonts w:ascii="Arial" w:hAnsi="Arial" w:cs="Arial"/>
                <w:color w:val="000000"/>
                <w:sz w:val="12"/>
                <w:szCs w:val="12"/>
              </w:rPr>
              <w:t>д</w:t>
            </w:r>
            <w:r w:rsidRPr="00960863">
              <w:rPr>
                <w:rFonts w:ascii="Arial" w:hAnsi="Arial" w:cs="Arial"/>
                <w:color w:val="000000"/>
                <w:sz w:val="12"/>
                <w:szCs w:val="12"/>
              </w:rPr>
              <w:t>ного творчества-дрова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w:t>
            </w:r>
            <w:r w:rsidRPr="00960863">
              <w:rPr>
                <w:rFonts w:ascii="Arial" w:hAnsi="Arial" w:cs="Arial"/>
                <w:color w:val="000000"/>
                <w:sz w:val="12"/>
                <w:szCs w:val="12"/>
              </w:rPr>
              <w:t>д</w:t>
            </w:r>
            <w:r w:rsidRPr="00960863">
              <w:rPr>
                <w:rFonts w:ascii="Arial" w:hAnsi="Arial" w:cs="Arial"/>
                <w:color w:val="000000"/>
                <w:sz w:val="12"/>
                <w:szCs w:val="12"/>
              </w:rPr>
              <w:t>ного творчества-заработная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22 785 995,18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22 785 995,18</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w:t>
            </w:r>
            <w:r w:rsidRPr="00960863">
              <w:rPr>
                <w:rFonts w:ascii="Arial" w:hAnsi="Arial" w:cs="Arial"/>
                <w:color w:val="000000"/>
                <w:sz w:val="12"/>
                <w:szCs w:val="12"/>
              </w:rPr>
              <w:t>д</w:t>
            </w:r>
            <w:r w:rsidRPr="00960863">
              <w:rPr>
                <w:rFonts w:ascii="Arial" w:hAnsi="Arial" w:cs="Arial"/>
                <w:color w:val="000000"/>
                <w:sz w:val="12"/>
                <w:szCs w:val="12"/>
              </w:rPr>
              <w:t>ного творчества-начисления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0210401022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0210401022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6 881 359,90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6 881 359,90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w:t>
            </w:r>
            <w:r w:rsidRPr="00960863">
              <w:rPr>
                <w:rFonts w:ascii="Arial" w:hAnsi="Arial" w:cs="Arial"/>
                <w:color w:val="000000"/>
                <w:sz w:val="12"/>
                <w:szCs w:val="12"/>
              </w:rPr>
              <w:t>д</w:t>
            </w:r>
            <w:r w:rsidRPr="00960863">
              <w:rPr>
                <w:rFonts w:ascii="Arial" w:hAnsi="Arial" w:cs="Arial"/>
                <w:color w:val="000000"/>
                <w:sz w:val="12"/>
                <w:szCs w:val="12"/>
              </w:rPr>
              <w:t>ного творчества-материальные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0210401023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0210401023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1 726 621,69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1 726 621,69</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w:t>
            </w:r>
            <w:r w:rsidRPr="00960863">
              <w:rPr>
                <w:rFonts w:ascii="Arial" w:hAnsi="Arial" w:cs="Arial"/>
                <w:color w:val="000000"/>
                <w:sz w:val="12"/>
                <w:szCs w:val="12"/>
              </w:rPr>
              <w:t>д</w:t>
            </w:r>
            <w:r w:rsidRPr="00960863">
              <w:rPr>
                <w:rFonts w:ascii="Arial" w:hAnsi="Arial" w:cs="Arial"/>
                <w:color w:val="000000"/>
                <w:sz w:val="12"/>
                <w:szCs w:val="12"/>
              </w:rPr>
              <w:t>ного творчества-налоги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0210401024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0210401024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509 305,00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509 305,00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библиотек-дрова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28 035,00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28 035,00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11 346 797,61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11 346 797,61</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0210401032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0210401032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3 426 727,52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3 426 727,52</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0210401033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0210401033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1 119 590,10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1 119 590,10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0210401034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0210401034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34 663,00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34 663,00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Приобретение и установка оборудования для зрительских мест спец</w:t>
            </w:r>
            <w:r w:rsidRPr="00960863">
              <w:rPr>
                <w:rFonts w:ascii="Arial" w:hAnsi="Arial" w:cs="Arial"/>
                <w:color w:val="000000"/>
                <w:sz w:val="12"/>
                <w:szCs w:val="12"/>
              </w:rPr>
              <w:t>и</w:t>
            </w:r>
            <w:r w:rsidRPr="00960863">
              <w:rPr>
                <w:rFonts w:ascii="Arial" w:hAnsi="Arial" w:cs="Arial"/>
                <w:color w:val="000000"/>
                <w:sz w:val="12"/>
                <w:szCs w:val="12"/>
              </w:rPr>
              <w:t>альными устройствами в рамках мероприятий по "Доступности зданий и сооружений для маломобильных групп насел</w:t>
            </w:r>
            <w:r w:rsidRPr="00960863">
              <w:rPr>
                <w:rFonts w:ascii="Arial" w:hAnsi="Arial" w:cs="Arial"/>
                <w:color w:val="000000"/>
                <w:sz w:val="12"/>
                <w:szCs w:val="12"/>
              </w:rPr>
              <w:t>е</w:t>
            </w:r>
            <w:r w:rsidRPr="00960863">
              <w:rPr>
                <w:rFonts w:ascii="Arial" w:hAnsi="Arial" w:cs="Arial"/>
                <w:color w:val="000000"/>
                <w:sz w:val="12"/>
                <w:szCs w:val="12"/>
              </w:rPr>
              <w:t>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0210401270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0210401270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Ремонт учреждений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0210402201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0210402201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960863">
              <w:rPr>
                <w:rFonts w:ascii="Arial" w:hAnsi="Arial" w:cs="Arial"/>
                <w:color w:val="000000"/>
                <w:sz w:val="12"/>
                <w:szCs w:val="12"/>
              </w:rPr>
              <w:t>е</w:t>
            </w:r>
            <w:r w:rsidRPr="00960863">
              <w:rPr>
                <w:rFonts w:ascii="Arial" w:hAnsi="Arial" w:cs="Arial"/>
                <w:color w:val="000000"/>
                <w:sz w:val="12"/>
                <w:szCs w:val="12"/>
              </w:rPr>
              <w:t>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w:t>
            </w:r>
            <w:r w:rsidRPr="00960863">
              <w:rPr>
                <w:rFonts w:ascii="Arial" w:hAnsi="Arial" w:cs="Arial"/>
                <w:color w:val="000000"/>
                <w:sz w:val="12"/>
                <w:szCs w:val="12"/>
              </w:rPr>
              <w:t>ь</w:t>
            </w:r>
            <w:r w:rsidRPr="00960863">
              <w:rPr>
                <w:rFonts w:ascii="Arial" w:hAnsi="Arial" w:cs="Arial"/>
                <w:color w:val="000000"/>
                <w:sz w:val="12"/>
                <w:szCs w:val="12"/>
              </w:rPr>
              <w:t>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Заключение долгосрочного муниципального контракта на осуществл</w:t>
            </w:r>
            <w:r w:rsidRPr="00960863">
              <w:rPr>
                <w:rFonts w:ascii="Arial" w:hAnsi="Arial" w:cs="Arial"/>
                <w:color w:val="000000"/>
                <w:sz w:val="12"/>
                <w:szCs w:val="12"/>
              </w:rPr>
              <w:t>е</w:t>
            </w:r>
            <w:r w:rsidRPr="00960863">
              <w:rPr>
                <w:rFonts w:ascii="Arial" w:hAnsi="Arial" w:cs="Arial"/>
                <w:color w:val="000000"/>
                <w:sz w:val="12"/>
                <w:szCs w:val="12"/>
              </w:rPr>
              <w:t>ние комплекса мероприятий, направленных на энергосбережение и повышение энергетической эффективности использования энергет</w:t>
            </w:r>
            <w:r w:rsidRPr="00960863">
              <w:rPr>
                <w:rFonts w:ascii="Arial" w:hAnsi="Arial" w:cs="Arial"/>
                <w:color w:val="000000"/>
                <w:sz w:val="12"/>
                <w:szCs w:val="12"/>
              </w:rPr>
              <w:t>и</w:t>
            </w:r>
            <w:r w:rsidRPr="00960863">
              <w:rPr>
                <w:rFonts w:ascii="Arial" w:hAnsi="Arial" w:cs="Arial"/>
                <w:color w:val="000000"/>
                <w:sz w:val="12"/>
                <w:szCs w:val="12"/>
              </w:rPr>
              <w:t>ческих ресурсов по поставке тепловой энергии учреждениям культуры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02104S2301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1 022 199,76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1 030 327,36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02104S2301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1 022 199,76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1 030 327,36</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Федеральный проект "Культурная среда"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021A100000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2 775 166,90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960863">
              <w:rPr>
                <w:rFonts w:ascii="Arial" w:hAnsi="Arial" w:cs="Arial"/>
                <w:color w:val="000000"/>
                <w:sz w:val="12"/>
                <w:szCs w:val="12"/>
              </w:rPr>
              <w:t>е</w:t>
            </w:r>
            <w:r w:rsidRPr="00960863">
              <w:rPr>
                <w:rFonts w:ascii="Arial" w:hAnsi="Arial" w:cs="Arial"/>
                <w:color w:val="000000"/>
                <w:sz w:val="12"/>
                <w:szCs w:val="12"/>
              </w:rPr>
              <w:t>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021A155190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2 775 166,90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021A155190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2 775 166,90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w:t>
            </w:r>
            <w:r w:rsidRPr="00960863">
              <w:rPr>
                <w:rFonts w:ascii="Arial" w:hAnsi="Arial" w:cs="Arial"/>
                <w:color w:val="000000"/>
                <w:sz w:val="12"/>
                <w:szCs w:val="12"/>
              </w:rPr>
              <w:t>е</w:t>
            </w:r>
            <w:r w:rsidRPr="00960863">
              <w:rPr>
                <w:rFonts w:ascii="Arial" w:hAnsi="Arial" w:cs="Arial"/>
                <w:color w:val="000000"/>
                <w:sz w:val="12"/>
                <w:szCs w:val="12"/>
              </w:rPr>
              <w:t>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021A155192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021A155192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"Комплексные меры по обе</w:t>
            </w:r>
            <w:r w:rsidRPr="00960863">
              <w:rPr>
                <w:rFonts w:ascii="Arial" w:hAnsi="Arial" w:cs="Arial"/>
                <w:color w:val="000000"/>
                <w:sz w:val="12"/>
                <w:szCs w:val="12"/>
              </w:rPr>
              <w:t>с</w:t>
            </w:r>
            <w:r w:rsidRPr="00960863">
              <w:rPr>
                <w:rFonts w:ascii="Arial" w:hAnsi="Arial" w:cs="Arial"/>
                <w:color w:val="000000"/>
                <w:sz w:val="12"/>
                <w:szCs w:val="12"/>
              </w:rPr>
              <w:t>печению законности и противодействию правонарушениям на 2020-2022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Противодействие наркомании и зависимости от других психоактивных в</w:t>
            </w:r>
            <w:r w:rsidRPr="00960863">
              <w:rPr>
                <w:rFonts w:ascii="Arial" w:hAnsi="Arial" w:cs="Arial"/>
                <w:color w:val="000000"/>
                <w:sz w:val="12"/>
                <w:szCs w:val="12"/>
              </w:rPr>
              <w:t>е</w:t>
            </w:r>
            <w:r w:rsidRPr="00960863">
              <w:rPr>
                <w:rFonts w:ascii="Arial" w:hAnsi="Arial" w:cs="Arial"/>
                <w:color w:val="000000"/>
                <w:sz w:val="12"/>
                <w:szCs w:val="12"/>
              </w:rPr>
              <w:t>ществ в Валдайском муниципальном районе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0900200000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w:t>
            </w:r>
            <w:r w:rsidRPr="00960863">
              <w:rPr>
                <w:rFonts w:ascii="Arial" w:hAnsi="Arial" w:cs="Arial"/>
                <w:color w:val="000000"/>
                <w:sz w:val="12"/>
                <w:szCs w:val="12"/>
              </w:rPr>
              <w:t>и</w:t>
            </w:r>
            <w:r w:rsidRPr="00960863">
              <w:rPr>
                <w:rFonts w:ascii="Arial" w:hAnsi="Arial" w:cs="Arial"/>
                <w:color w:val="000000"/>
                <w:sz w:val="12"/>
                <w:szCs w:val="12"/>
              </w:rPr>
              <w:t>зированного библиотечного фонда печатной продукции по проблемам зав</w:t>
            </w:r>
            <w:r w:rsidRPr="00960863">
              <w:rPr>
                <w:rFonts w:ascii="Arial" w:hAnsi="Arial" w:cs="Arial"/>
                <w:color w:val="000000"/>
                <w:sz w:val="12"/>
                <w:szCs w:val="12"/>
              </w:rPr>
              <w:t>и</w:t>
            </w:r>
            <w:r w:rsidRPr="00960863">
              <w:rPr>
                <w:rFonts w:ascii="Arial" w:hAnsi="Arial" w:cs="Arial"/>
                <w:color w:val="000000"/>
                <w:sz w:val="12"/>
                <w:szCs w:val="12"/>
              </w:rPr>
              <w:t>симости от наркотиков и других ПАВ, по вопросам формирования ценностей здорового образа жизни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0900299903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0900299903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Другие вопросы в области культуры, кинематографии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2 643 916,33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2 643 916,33</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"Развитие культуры в Валдайском муниципал</w:t>
            </w:r>
            <w:r w:rsidRPr="00960863">
              <w:rPr>
                <w:rFonts w:ascii="Arial" w:hAnsi="Arial" w:cs="Arial"/>
                <w:color w:val="000000"/>
                <w:sz w:val="12"/>
                <w:szCs w:val="12"/>
              </w:rPr>
              <w:t>ь</w:t>
            </w:r>
            <w:r w:rsidRPr="00960863">
              <w:rPr>
                <w:rFonts w:ascii="Arial" w:hAnsi="Arial" w:cs="Arial"/>
                <w:color w:val="000000"/>
                <w:sz w:val="12"/>
                <w:szCs w:val="12"/>
              </w:rPr>
              <w:t>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0200000000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2 643 916,33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2 643 916,33</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района "Развитие культуры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0220000000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2 643 916,33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2 643 916,33</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Ресурсное обеспечение деятельности комитета культуры и туризма по реализации муниципал</w:t>
            </w:r>
            <w:r w:rsidRPr="00960863">
              <w:rPr>
                <w:rFonts w:ascii="Arial" w:hAnsi="Arial" w:cs="Arial"/>
                <w:color w:val="000000"/>
                <w:sz w:val="12"/>
                <w:szCs w:val="12"/>
              </w:rPr>
              <w:t>ь</w:t>
            </w:r>
            <w:r w:rsidRPr="00960863">
              <w:rPr>
                <w:rFonts w:ascii="Arial" w:hAnsi="Arial" w:cs="Arial"/>
                <w:color w:val="000000"/>
                <w:sz w:val="12"/>
                <w:szCs w:val="12"/>
              </w:rPr>
              <w:t>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0220100000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2 643 916,33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2 643 916,33</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2 701 916,33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2 643 916,33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2 643 916,33</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1 816 955,71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1 816 955,71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1 816 955,71</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139 350,00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139 350,00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139 350,00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sidRPr="00960863">
              <w:rPr>
                <w:rFonts w:ascii="Arial" w:hAnsi="Arial" w:cs="Arial"/>
                <w:color w:val="000000"/>
                <w:sz w:val="12"/>
                <w:szCs w:val="12"/>
              </w:rPr>
              <w:t>ь</w:t>
            </w:r>
            <w:r w:rsidRPr="00960863">
              <w:rPr>
                <w:rFonts w:ascii="Arial" w:hAnsi="Arial" w:cs="Arial"/>
                <w:color w:val="000000"/>
                <w:sz w:val="12"/>
                <w:szCs w:val="12"/>
              </w:rPr>
              <w:t>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548 720,62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548 720,62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548 720,62</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61 140,00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61 140,00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61 140,00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Уплата прочих налогов, сборов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960863">
              <w:rPr>
                <w:rFonts w:ascii="Arial" w:hAnsi="Arial" w:cs="Arial"/>
                <w:color w:val="000000"/>
                <w:sz w:val="12"/>
                <w:szCs w:val="12"/>
              </w:rPr>
              <w:t>е</w:t>
            </w:r>
            <w:r w:rsidRPr="00960863">
              <w:rPr>
                <w:rFonts w:ascii="Arial" w:hAnsi="Arial" w:cs="Arial"/>
                <w:color w:val="000000"/>
                <w:sz w:val="12"/>
                <w:szCs w:val="12"/>
              </w:rPr>
              <w:t>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0220172300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34 000,00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w:t>
            </w:r>
            <w:r w:rsidRPr="00960863">
              <w:rPr>
                <w:rFonts w:ascii="Arial" w:hAnsi="Arial" w:cs="Arial"/>
                <w:color w:val="000000"/>
                <w:sz w:val="12"/>
                <w:szCs w:val="12"/>
              </w:rPr>
              <w:t>ь</w:t>
            </w:r>
            <w:r w:rsidRPr="00960863">
              <w:rPr>
                <w:rFonts w:ascii="Arial" w:hAnsi="Arial" w:cs="Arial"/>
                <w:color w:val="000000"/>
                <w:sz w:val="12"/>
                <w:szCs w:val="12"/>
              </w:rPr>
              <w:t>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02201S2300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10 200,00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857</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02201S2300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муниципальное казенное учреждение комитет образования Админис</w:t>
            </w:r>
            <w:r w:rsidRPr="00960863">
              <w:rPr>
                <w:rFonts w:ascii="Arial" w:hAnsi="Arial" w:cs="Arial"/>
                <w:color w:val="000000"/>
                <w:sz w:val="12"/>
                <w:szCs w:val="12"/>
              </w:rPr>
              <w:t>т</w:t>
            </w:r>
            <w:r w:rsidRPr="00960863">
              <w:rPr>
                <w:rFonts w:ascii="Arial" w:hAnsi="Arial" w:cs="Arial"/>
                <w:color w:val="000000"/>
                <w:sz w:val="12"/>
                <w:szCs w:val="12"/>
              </w:rPr>
              <w:t>рации Валдайского мун</w:t>
            </w:r>
            <w:r w:rsidRPr="00960863">
              <w:rPr>
                <w:rFonts w:ascii="Arial" w:hAnsi="Arial" w:cs="Arial"/>
                <w:color w:val="000000"/>
                <w:sz w:val="12"/>
                <w:szCs w:val="12"/>
              </w:rPr>
              <w:t>и</w:t>
            </w:r>
            <w:r w:rsidRPr="00960863">
              <w:rPr>
                <w:rFonts w:ascii="Arial" w:hAnsi="Arial" w:cs="Arial"/>
                <w:color w:val="000000"/>
                <w:sz w:val="12"/>
                <w:szCs w:val="12"/>
              </w:rPr>
              <w:t>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312 054 525,52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245 261 048,52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rPr>
                <w:rFonts w:ascii="Arial" w:hAnsi="Arial" w:cs="Arial"/>
                <w:color w:val="000000"/>
                <w:sz w:val="12"/>
                <w:szCs w:val="12"/>
              </w:rPr>
            </w:pPr>
            <w:r w:rsidRPr="00960863">
              <w:rPr>
                <w:rFonts w:ascii="Arial" w:hAnsi="Arial" w:cs="Arial"/>
                <w:color w:val="000000"/>
                <w:sz w:val="12"/>
                <w:szCs w:val="12"/>
              </w:rPr>
              <w:t>245 261 048,52</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0700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293 573 425,52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243 728 148,52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0"/>
              <w:rPr>
                <w:rFonts w:ascii="Arial" w:hAnsi="Arial" w:cs="Arial"/>
                <w:color w:val="000000"/>
                <w:sz w:val="12"/>
                <w:szCs w:val="12"/>
              </w:rPr>
            </w:pPr>
            <w:r w:rsidRPr="00960863">
              <w:rPr>
                <w:rFonts w:ascii="Arial" w:hAnsi="Arial" w:cs="Arial"/>
                <w:color w:val="000000"/>
                <w:sz w:val="12"/>
                <w:szCs w:val="12"/>
              </w:rPr>
              <w:t>243 728 148,52</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85 314 700,00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1"/>
              <w:rPr>
                <w:rFonts w:ascii="Arial" w:hAnsi="Arial" w:cs="Arial"/>
                <w:color w:val="000000"/>
                <w:sz w:val="12"/>
                <w:szCs w:val="12"/>
              </w:rPr>
            </w:pPr>
            <w:r w:rsidRPr="00960863">
              <w:rPr>
                <w:rFonts w:ascii="Arial" w:hAnsi="Arial" w:cs="Arial"/>
                <w:color w:val="000000"/>
                <w:sz w:val="12"/>
                <w:szCs w:val="12"/>
              </w:rPr>
              <w:t>85 314 700,00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85 314 700,00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2"/>
              <w:rPr>
                <w:rFonts w:ascii="Arial" w:hAnsi="Arial" w:cs="Arial"/>
                <w:color w:val="000000"/>
                <w:sz w:val="12"/>
                <w:szCs w:val="12"/>
              </w:rPr>
            </w:pPr>
            <w:r w:rsidRPr="00960863">
              <w:rPr>
                <w:rFonts w:ascii="Arial" w:hAnsi="Arial" w:cs="Arial"/>
                <w:color w:val="000000"/>
                <w:sz w:val="12"/>
                <w:szCs w:val="12"/>
              </w:rPr>
              <w:t>85 314 700,00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"Развитие образования и молоде</w:t>
            </w:r>
            <w:r w:rsidRPr="00960863">
              <w:rPr>
                <w:rFonts w:ascii="Arial" w:hAnsi="Arial" w:cs="Arial"/>
                <w:color w:val="000000"/>
                <w:sz w:val="12"/>
                <w:szCs w:val="12"/>
              </w:rPr>
              <w:t>ж</w:t>
            </w:r>
            <w:r w:rsidRPr="00960863">
              <w:rPr>
                <w:rFonts w:ascii="Arial" w:hAnsi="Arial" w:cs="Arial"/>
                <w:color w:val="000000"/>
                <w:sz w:val="12"/>
                <w:szCs w:val="12"/>
              </w:rPr>
              <w:t>ной политики в Валда</w:t>
            </w:r>
            <w:r w:rsidRPr="00960863">
              <w:rPr>
                <w:rFonts w:ascii="Arial" w:hAnsi="Arial" w:cs="Arial"/>
                <w:color w:val="000000"/>
                <w:sz w:val="12"/>
                <w:szCs w:val="12"/>
              </w:rPr>
              <w:t>й</w:t>
            </w:r>
            <w:r w:rsidRPr="00960863">
              <w:rPr>
                <w:rFonts w:ascii="Arial" w:hAnsi="Arial" w:cs="Arial"/>
                <w:color w:val="000000"/>
                <w:sz w:val="12"/>
                <w:szCs w:val="12"/>
              </w:rPr>
              <w:t>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0860000000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85 314 700,00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3"/>
              <w:rPr>
                <w:rFonts w:ascii="Arial" w:hAnsi="Arial" w:cs="Arial"/>
                <w:color w:val="000000"/>
                <w:sz w:val="12"/>
                <w:szCs w:val="12"/>
              </w:rPr>
            </w:pPr>
            <w:r w:rsidRPr="00960863">
              <w:rPr>
                <w:rFonts w:ascii="Arial" w:hAnsi="Arial" w:cs="Arial"/>
                <w:color w:val="000000"/>
                <w:sz w:val="12"/>
                <w:szCs w:val="12"/>
              </w:rPr>
              <w:t>85 314 700,00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выполнения муниципальных заданий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0860100000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83 544 200,00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83 544 200,00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4"/>
              <w:rPr>
                <w:rFonts w:ascii="Arial" w:hAnsi="Arial" w:cs="Arial"/>
                <w:color w:val="000000"/>
                <w:sz w:val="12"/>
                <w:szCs w:val="12"/>
              </w:rPr>
            </w:pPr>
            <w:r w:rsidRPr="00960863">
              <w:rPr>
                <w:rFonts w:ascii="Arial" w:hAnsi="Arial" w:cs="Arial"/>
                <w:color w:val="000000"/>
                <w:sz w:val="12"/>
                <w:szCs w:val="12"/>
              </w:rPr>
              <w:t>83 544 200,00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0860101051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0860101051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23 517 800,00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23 517 800,00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0860101052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0860101052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7 102 300,00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7 102 300,00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0860101053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w:t>
            </w:r>
            <w:r w:rsidRPr="00960863">
              <w:rPr>
                <w:rFonts w:ascii="Arial" w:hAnsi="Arial" w:cs="Arial"/>
                <w:color w:val="000000"/>
                <w:sz w:val="12"/>
                <w:szCs w:val="12"/>
              </w:rPr>
              <w:t>и</w:t>
            </w:r>
            <w:r w:rsidRPr="00960863">
              <w:rPr>
                <w:rFonts w:ascii="Arial" w:hAnsi="Arial" w:cs="Arial"/>
                <w:color w:val="000000"/>
                <w:sz w:val="12"/>
                <w:szCs w:val="12"/>
              </w:rPr>
              <w:t>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0860101053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249 600,00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249 600,00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40 118 100,00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12 116 000,00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440 400,00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Обеспечение выполнения государственных полномочий и обяз</w:t>
            </w:r>
            <w:r w:rsidRPr="00960863">
              <w:rPr>
                <w:rFonts w:ascii="Arial" w:hAnsi="Arial" w:cs="Arial"/>
                <w:color w:val="000000"/>
                <w:sz w:val="12"/>
                <w:szCs w:val="12"/>
              </w:rPr>
              <w:t>а</w:t>
            </w:r>
            <w:r w:rsidRPr="00960863">
              <w:rPr>
                <w:rFonts w:ascii="Arial" w:hAnsi="Arial" w:cs="Arial"/>
                <w:color w:val="000000"/>
                <w:sz w:val="12"/>
                <w:szCs w:val="12"/>
              </w:rPr>
              <w:t>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1 770 500,00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1 770 500,00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1 770 500,00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Питание льготных категорий воспитанников дошкольных образов</w:t>
            </w:r>
            <w:r w:rsidRPr="00960863">
              <w:rPr>
                <w:rFonts w:ascii="Arial" w:hAnsi="Arial" w:cs="Arial"/>
                <w:color w:val="000000"/>
                <w:sz w:val="12"/>
                <w:szCs w:val="12"/>
              </w:rPr>
              <w:t>а</w:t>
            </w:r>
            <w:r w:rsidRPr="00960863">
              <w:rPr>
                <w:rFonts w:ascii="Arial" w:hAnsi="Arial" w:cs="Arial"/>
                <w:color w:val="000000"/>
                <w:sz w:val="12"/>
                <w:szCs w:val="12"/>
              </w:rPr>
              <w:t>тельных организаций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0860210140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0860210140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1 020 800,00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749 700,00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Общее 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181 223 001,00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132 184 201,00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132 184 201,00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 xml:space="preserve"> 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181 223 001,00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132 184 201,00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132 184 201,00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Подпрограмма "Развитие дошкольного и общего образования в Ва</w:t>
            </w:r>
            <w:r w:rsidRPr="00960863">
              <w:rPr>
                <w:rFonts w:ascii="Arial" w:hAnsi="Arial" w:cs="Arial"/>
                <w:color w:val="000000"/>
                <w:sz w:val="12"/>
                <w:szCs w:val="12"/>
              </w:rPr>
              <w:t>л</w:t>
            </w:r>
            <w:r w:rsidRPr="00960863">
              <w:rPr>
                <w:rFonts w:ascii="Arial" w:hAnsi="Arial" w:cs="Arial"/>
                <w:color w:val="000000"/>
                <w:sz w:val="12"/>
                <w:szCs w:val="12"/>
              </w:rPr>
              <w:t>дайском муниципальном районе" муниципальной программы Валда</w:t>
            </w:r>
            <w:r w:rsidRPr="00960863">
              <w:rPr>
                <w:rFonts w:ascii="Arial" w:hAnsi="Arial" w:cs="Arial"/>
                <w:color w:val="000000"/>
                <w:sz w:val="12"/>
                <w:szCs w:val="12"/>
              </w:rPr>
              <w:t>й</w:t>
            </w:r>
            <w:r w:rsidRPr="0096086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6 262 700,00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6 262 700,00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6 262 700,00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Повышение эффективности и качества услуг в сфере общего образ</w:t>
            </w:r>
            <w:r w:rsidRPr="00960863">
              <w:rPr>
                <w:rFonts w:ascii="Arial" w:hAnsi="Arial" w:cs="Arial"/>
                <w:color w:val="000000"/>
                <w:sz w:val="12"/>
                <w:szCs w:val="12"/>
              </w:rPr>
              <w:t>о</w:t>
            </w:r>
            <w:r w:rsidRPr="00960863">
              <w:rPr>
                <w:rFonts w:ascii="Arial" w:hAnsi="Arial" w:cs="Arial"/>
                <w:color w:val="000000"/>
                <w:sz w:val="12"/>
                <w:szCs w:val="12"/>
              </w:rPr>
              <w:t>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34 700,00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док</w:t>
            </w:r>
            <w:r w:rsidRPr="00960863">
              <w:rPr>
                <w:rFonts w:ascii="Arial" w:hAnsi="Arial" w:cs="Arial"/>
                <w:color w:val="000000"/>
                <w:sz w:val="12"/>
                <w:szCs w:val="12"/>
              </w:rPr>
              <w:t>у</w:t>
            </w:r>
            <w:r w:rsidRPr="00960863">
              <w:rPr>
                <w:rFonts w:ascii="Arial" w:hAnsi="Arial" w:cs="Arial"/>
                <w:color w:val="000000"/>
                <w:sz w:val="12"/>
                <w:szCs w:val="12"/>
              </w:rPr>
              <w:t>ментов об образовании и (или) о квалификации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0810172080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0810172080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31 200,00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w:t>
            </w:r>
            <w:r w:rsidRPr="00960863">
              <w:rPr>
                <w:rFonts w:ascii="Arial" w:hAnsi="Arial" w:cs="Arial"/>
                <w:color w:val="000000"/>
                <w:sz w:val="12"/>
                <w:szCs w:val="12"/>
              </w:rPr>
              <w:t>и</w:t>
            </w:r>
            <w:r w:rsidRPr="00960863">
              <w:rPr>
                <w:rFonts w:ascii="Arial" w:hAnsi="Arial" w:cs="Arial"/>
                <w:color w:val="000000"/>
                <w:sz w:val="12"/>
                <w:szCs w:val="12"/>
              </w:rPr>
              <w:t>кации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08101S2080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08101S2080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3 500,00</w:t>
            </w:r>
          </w:p>
        </w:tc>
      </w:tr>
      <w:tr w:rsidR="00527864" w:rsidRPr="00960863" w:rsidTr="00527864">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 xml:space="preserve"> Создание условий для получения качественного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3 542 000,00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3 542 000,00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0810270500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0810270500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1 086 200,00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0810270570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0810270570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236 700,00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w:t>
            </w:r>
            <w:r w:rsidRPr="00960863">
              <w:rPr>
                <w:rFonts w:ascii="Arial" w:hAnsi="Arial" w:cs="Arial"/>
                <w:color w:val="000000"/>
                <w:sz w:val="12"/>
                <w:szCs w:val="12"/>
              </w:rPr>
              <w:t>р</w:t>
            </w:r>
            <w:r w:rsidRPr="00960863">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организаций, муниципальных организаций дополн</w:t>
            </w:r>
            <w:r w:rsidRPr="00960863">
              <w:rPr>
                <w:rFonts w:ascii="Arial" w:hAnsi="Arial" w:cs="Arial"/>
                <w:color w:val="000000"/>
                <w:sz w:val="12"/>
                <w:szCs w:val="12"/>
              </w:rPr>
              <w:t>и</w:t>
            </w:r>
            <w:r w:rsidRPr="00960863">
              <w:rPr>
                <w:rFonts w:ascii="Arial" w:hAnsi="Arial" w:cs="Arial"/>
                <w:color w:val="000000"/>
                <w:sz w:val="12"/>
                <w:szCs w:val="12"/>
              </w:rPr>
              <w:t>тельного образования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1 775 200,00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w:t>
            </w:r>
            <w:r w:rsidRPr="00960863">
              <w:rPr>
                <w:rFonts w:ascii="Arial" w:hAnsi="Arial" w:cs="Arial"/>
                <w:color w:val="000000"/>
                <w:sz w:val="12"/>
                <w:szCs w:val="12"/>
              </w:rPr>
              <w:t>о</w:t>
            </w:r>
            <w:r w:rsidRPr="00960863">
              <w:rPr>
                <w:rFonts w:ascii="Arial" w:hAnsi="Arial" w:cs="Arial"/>
                <w:color w:val="000000"/>
                <w:sz w:val="12"/>
                <w:szCs w:val="12"/>
              </w:rPr>
              <w:t>сти муниципальных дошкольных образовательных организаций, мун</w:t>
            </w:r>
            <w:r w:rsidRPr="00960863">
              <w:rPr>
                <w:rFonts w:ascii="Arial" w:hAnsi="Arial" w:cs="Arial"/>
                <w:color w:val="000000"/>
                <w:sz w:val="12"/>
                <w:szCs w:val="12"/>
              </w:rPr>
              <w:t>и</w:t>
            </w:r>
            <w:r w:rsidRPr="00960863">
              <w:rPr>
                <w:rFonts w:ascii="Arial" w:hAnsi="Arial" w:cs="Arial"/>
                <w:color w:val="000000"/>
                <w:sz w:val="12"/>
                <w:szCs w:val="12"/>
              </w:rPr>
              <w:t>ципальных общеобразовательных организаций, муниципальных орг</w:t>
            </w:r>
            <w:r w:rsidRPr="00960863">
              <w:rPr>
                <w:rFonts w:ascii="Arial" w:hAnsi="Arial" w:cs="Arial"/>
                <w:color w:val="000000"/>
                <w:sz w:val="12"/>
                <w:szCs w:val="12"/>
              </w:rPr>
              <w:t>а</w:t>
            </w:r>
            <w:r w:rsidRPr="00960863">
              <w:rPr>
                <w:rFonts w:ascii="Arial" w:hAnsi="Arial" w:cs="Arial"/>
                <w:color w:val="000000"/>
                <w:sz w:val="12"/>
                <w:szCs w:val="12"/>
              </w:rPr>
              <w:t>низаций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08102S2120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08102S2120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443 900,00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Федеральный проект "Современная школа"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081E100000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деятельности центров образ</w:t>
            </w:r>
            <w:r w:rsidRPr="00960863">
              <w:rPr>
                <w:rFonts w:ascii="Arial" w:hAnsi="Arial" w:cs="Arial"/>
                <w:color w:val="000000"/>
                <w:sz w:val="12"/>
                <w:szCs w:val="12"/>
              </w:rPr>
              <w:t>о</w:t>
            </w:r>
            <w:r w:rsidRPr="00960863">
              <w:rPr>
                <w:rFonts w:ascii="Arial" w:hAnsi="Arial" w:cs="Arial"/>
                <w:color w:val="000000"/>
                <w:sz w:val="12"/>
                <w:szCs w:val="12"/>
              </w:rPr>
              <w:t>вания цифрового и гуманитарного профилей в общеобразовательных муниципальных организациях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081E170020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081E170020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2 686 000,00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w:t>
            </w:r>
            <w:r w:rsidRPr="00960863">
              <w:rPr>
                <w:rFonts w:ascii="Arial" w:hAnsi="Arial" w:cs="Arial"/>
                <w:color w:val="000000"/>
                <w:sz w:val="12"/>
                <w:szCs w:val="12"/>
              </w:rPr>
              <w:t>и</w:t>
            </w:r>
            <w:r w:rsidRPr="00960863">
              <w:rPr>
                <w:rFonts w:ascii="Arial" w:hAnsi="Arial" w:cs="Arial"/>
                <w:color w:val="000000"/>
                <w:sz w:val="12"/>
                <w:szCs w:val="12"/>
              </w:rPr>
              <w:t>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Формирование целостной системы выявления, продвижения и по</w:t>
            </w:r>
            <w:r w:rsidRPr="00960863">
              <w:rPr>
                <w:rFonts w:ascii="Arial" w:hAnsi="Arial" w:cs="Arial"/>
                <w:color w:val="000000"/>
                <w:sz w:val="12"/>
                <w:szCs w:val="12"/>
              </w:rPr>
              <w:t>д</w:t>
            </w:r>
            <w:r w:rsidRPr="00960863">
              <w:rPr>
                <w:rFonts w:ascii="Arial" w:hAnsi="Arial" w:cs="Arial"/>
                <w:color w:val="000000"/>
                <w:sz w:val="12"/>
                <w:szCs w:val="12"/>
              </w:rPr>
              <w:t>держки одаренных детей, инициативной и талантливой молодежи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Поддержка одаренных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0820310130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Премии и гранты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0820310130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"Развитие образования и молоде</w:t>
            </w:r>
            <w:r w:rsidRPr="00960863">
              <w:rPr>
                <w:rFonts w:ascii="Arial" w:hAnsi="Arial" w:cs="Arial"/>
                <w:color w:val="000000"/>
                <w:sz w:val="12"/>
                <w:szCs w:val="12"/>
              </w:rPr>
              <w:t>ж</w:t>
            </w:r>
            <w:r w:rsidRPr="00960863">
              <w:rPr>
                <w:rFonts w:ascii="Arial" w:hAnsi="Arial" w:cs="Arial"/>
                <w:color w:val="000000"/>
                <w:sz w:val="12"/>
                <w:szCs w:val="12"/>
              </w:rPr>
              <w:t>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174 915 301,00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125 876 501,00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125 876 501,00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выполнения муниципальных заданий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147 920 901,00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112 269 901,00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112 269 901,00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w:t>
            </w:r>
            <w:r w:rsidRPr="00960863">
              <w:rPr>
                <w:rFonts w:ascii="Arial" w:hAnsi="Arial" w:cs="Arial"/>
                <w:color w:val="000000"/>
                <w:sz w:val="12"/>
                <w:szCs w:val="12"/>
              </w:rPr>
              <w:t>а</w:t>
            </w:r>
            <w:r w:rsidRPr="00960863">
              <w:rPr>
                <w:rFonts w:ascii="Arial" w:hAnsi="Arial" w:cs="Arial"/>
                <w:color w:val="000000"/>
                <w:sz w:val="12"/>
                <w:szCs w:val="12"/>
              </w:rPr>
              <w:t>низаций) в части расходов, осуществляемых за счет средств бюджета муниципального района-заработная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10 752 500,00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w:t>
            </w:r>
            <w:r w:rsidRPr="00960863">
              <w:rPr>
                <w:rFonts w:ascii="Arial" w:hAnsi="Arial" w:cs="Arial"/>
                <w:color w:val="000000"/>
                <w:sz w:val="12"/>
                <w:szCs w:val="12"/>
              </w:rPr>
              <w:t>а</w:t>
            </w:r>
            <w:r w:rsidRPr="00960863">
              <w:rPr>
                <w:rFonts w:ascii="Arial" w:hAnsi="Arial" w:cs="Arial"/>
                <w:color w:val="000000"/>
                <w:sz w:val="12"/>
                <w:szCs w:val="12"/>
              </w:rPr>
              <w:t>низаций) в части расходов, осуществляемых за счет средств бюджета муниципального района-начисления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3 247 300,00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w:t>
            </w:r>
            <w:r w:rsidRPr="00960863">
              <w:rPr>
                <w:rFonts w:ascii="Arial" w:hAnsi="Arial" w:cs="Arial"/>
                <w:color w:val="000000"/>
                <w:sz w:val="12"/>
                <w:szCs w:val="12"/>
              </w:rPr>
              <w:t>а</w:t>
            </w:r>
            <w:r w:rsidRPr="00960863">
              <w:rPr>
                <w:rFonts w:ascii="Arial" w:hAnsi="Arial" w:cs="Arial"/>
                <w:color w:val="000000"/>
                <w:sz w:val="12"/>
                <w:szCs w:val="12"/>
              </w:rPr>
              <w:t>низаций) в части расходов, осуществляемых за счет средств бюджета муниципального района-материальные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351 900,00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w:t>
            </w:r>
            <w:r w:rsidRPr="00960863">
              <w:rPr>
                <w:rFonts w:ascii="Arial" w:hAnsi="Arial" w:cs="Arial"/>
                <w:color w:val="000000"/>
                <w:sz w:val="12"/>
                <w:szCs w:val="12"/>
              </w:rPr>
              <w:t>а</w:t>
            </w:r>
            <w:r w:rsidRPr="00960863">
              <w:rPr>
                <w:rFonts w:ascii="Arial" w:hAnsi="Arial" w:cs="Arial"/>
                <w:color w:val="000000"/>
                <w:sz w:val="12"/>
                <w:szCs w:val="12"/>
              </w:rPr>
              <w:t>низаций) в части расходов, осуществляемых за счет средств бюджета муниципального района-налоги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0860101064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6 653 601,00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69 680 000,00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21 043 000,00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государственных гарантий реализации прав на получение общедоступного и бесплатного дошк</w:t>
            </w:r>
            <w:r w:rsidRPr="00960863">
              <w:rPr>
                <w:rFonts w:ascii="Arial" w:hAnsi="Arial" w:cs="Arial"/>
                <w:color w:val="000000"/>
                <w:sz w:val="12"/>
                <w:szCs w:val="12"/>
              </w:rPr>
              <w:t>о</w:t>
            </w:r>
            <w:r w:rsidRPr="00960863">
              <w:rPr>
                <w:rFonts w:ascii="Arial" w:hAnsi="Arial" w:cs="Arial"/>
                <w:color w:val="000000"/>
                <w:sz w:val="12"/>
                <w:szCs w:val="12"/>
              </w:rPr>
              <w:t>льного образования в муниц. дошкольных образ. организациях,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начального общего, основного общего, среднего общего образования в муниц. общеобраз. организ</w:t>
            </w:r>
            <w:r w:rsidRPr="00960863">
              <w:rPr>
                <w:rFonts w:ascii="Arial" w:hAnsi="Arial" w:cs="Arial"/>
                <w:color w:val="000000"/>
                <w:sz w:val="12"/>
                <w:szCs w:val="12"/>
              </w:rPr>
              <w:t>а</w:t>
            </w:r>
            <w:r w:rsidRPr="00960863">
              <w:rPr>
                <w:rFonts w:ascii="Arial" w:hAnsi="Arial" w:cs="Arial"/>
                <w:color w:val="000000"/>
                <w:sz w:val="12"/>
                <w:szCs w:val="12"/>
              </w:rPr>
              <w:t>циях, обеспечение доп. образования детей в муниц. общеобраз. орг</w:t>
            </w:r>
            <w:r w:rsidRPr="00960863">
              <w:rPr>
                <w:rFonts w:ascii="Arial" w:hAnsi="Arial" w:cs="Arial"/>
                <w:color w:val="000000"/>
                <w:sz w:val="12"/>
                <w:szCs w:val="12"/>
              </w:rPr>
              <w:t>а</w:t>
            </w:r>
            <w:r w:rsidRPr="00960863">
              <w:rPr>
                <w:rFonts w:ascii="Arial" w:hAnsi="Arial" w:cs="Arial"/>
                <w:color w:val="000000"/>
                <w:sz w:val="12"/>
                <w:szCs w:val="12"/>
              </w:rPr>
              <w:t>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w:t>
            </w:r>
            <w:r w:rsidRPr="00960863">
              <w:rPr>
                <w:rFonts w:ascii="Arial" w:hAnsi="Arial" w:cs="Arial"/>
                <w:color w:val="000000"/>
                <w:sz w:val="12"/>
                <w:szCs w:val="12"/>
              </w:rPr>
              <w:t>в</w:t>
            </w:r>
            <w:r w:rsidRPr="00960863">
              <w:rPr>
                <w:rFonts w:ascii="Arial" w:hAnsi="Arial" w:cs="Arial"/>
                <w:color w:val="000000"/>
                <w:sz w:val="12"/>
                <w:szCs w:val="12"/>
              </w:rPr>
              <w:t>ным общеобразовательным программам на дому, возмещение расх</w:t>
            </w:r>
            <w:r w:rsidRPr="00960863">
              <w:rPr>
                <w:rFonts w:ascii="Arial" w:hAnsi="Arial" w:cs="Arial"/>
                <w:color w:val="000000"/>
                <w:sz w:val="12"/>
                <w:szCs w:val="12"/>
              </w:rPr>
              <w:t>о</w:t>
            </w:r>
            <w:r w:rsidRPr="00960863">
              <w:rPr>
                <w:rFonts w:ascii="Arial" w:hAnsi="Arial" w:cs="Arial"/>
                <w:color w:val="000000"/>
                <w:sz w:val="12"/>
                <w:szCs w:val="12"/>
              </w:rPr>
              <w:t>дов за пользование услугой доступа к информ.-телеком. сети "Инте</w:t>
            </w:r>
            <w:r w:rsidRPr="00960863">
              <w:rPr>
                <w:rFonts w:ascii="Arial" w:hAnsi="Arial" w:cs="Arial"/>
                <w:color w:val="000000"/>
                <w:sz w:val="12"/>
                <w:szCs w:val="12"/>
              </w:rPr>
              <w:t>р</w:t>
            </w:r>
            <w:r w:rsidRPr="00960863">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0860170043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541 600,00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выполнения государственных полномочий и обяз</w:t>
            </w:r>
            <w:r w:rsidRPr="00960863">
              <w:rPr>
                <w:rFonts w:ascii="Arial" w:hAnsi="Arial" w:cs="Arial"/>
                <w:color w:val="000000"/>
                <w:sz w:val="12"/>
                <w:szCs w:val="12"/>
              </w:rPr>
              <w:t>а</w:t>
            </w:r>
            <w:r w:rsidRPr="00960863">
              <w:rPr>
                <w:rFonts w:ascii="Arial" w:hAnsi="Arial" w:cs="Arial"/>
                <w:color w:val="000000"/>
                <w:sz w:val="12"/>
                <w:szCs w:val="12"/>
              </w:rPr>
              <w:t>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13 907 200,00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13 606 600,00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13 606 600,00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w:t>
            </w:r>
            <w:r w:rsidRPr="00960863">
              <w:rPr>
                <w:rFonts w:ascii="Arial" w:hAnsi="Arial" w:cs="Arial"/>
                <w:color w:val="000000"/>
                <w:sz w:val="12"/>
                <w:szCs w:val="12"/>
              </w:rPr>
              <w:t>е</w:t>
            </w:r>
            <w:r w:rsidRPr="00960863">
              <w:rPr>
                <w:rFonts w:ascii="Arial" w:hAnsi="Arial" w:cs="Arial"/>
                <w:color w:val="000000"/>
                <w:sz w:val="12"/>
                <w:szCs w:val="12"/>
              </w:rPr>
              <w:t>чения которых является иной межбюджетный трансферт из федерал</w:t>
            </w:r>
            <w:r w:rsidRPr="00960863">
              <w:rPr>
                <w:rFonts w:ascii="Arial" w:hAnsi="Arial" w:cs="Arial"/>
                <w:color w:val="000000"/>
                <w:sz w:val="12"/>
                <w:szCs w:val="12"/>
              </w:rPr>
              <w:t>ь</w:t>
            </w:r>
            <w:r w:rsidRPr="00960863">
              <w:rPr>
                <w:rFonts w:ascii="Arial" w:hAnsi="Arial" w:cs="Arial"/>
                <w:color w:val="000000"/>
                <w:sz w:val="12"/>
                <w:szCs w:val="12"/>
              </w:rPr>
              <w:t>ного бюджета)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0860253031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0860253031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10 077 500,00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300 600,00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300 600,00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ежемесячное денежное вознаграждение за классное руководство в муниципальных образовательных организац</w:t>
            </w:r>
            <w:r w:rsidRPr="00960863">
              <w:rPr>
                <w:rFonts w:ascii="Arial" w:hAnsi="Arial" w:cs="Arial"/>
                <w:color w:val="000000"/>
                <w:sz w:val="12"/>
                <w:szCs w:val="12"/>
              </w:rPr>
              <w:t>и</w:t>
            </w:r>
            <w:r w:rsidRPr="00960863">
              <w:rPr>
                <w:rFonts w:ascii="Arial" w:hAnsi="Arial" w:cs="Arial"/>
                <w:color w:val="000000"/>
                <w:sz w:val="12"/>
                <w:szCs w:val="12"/>
              </w:rPr>
              <w:t>ях, реализующих общеобразовательные программы начального общ</w:t>
            </w:r>
            <w:r w:rsidRPr="00960863">
              <w:rPr>
                <w:rFonts w:ascii="Arial" w:hAnsi="Arial" w:cs="Arial"/>
                <w:color w:val="000000"/>
                <w:sz w:val="12"/>
                <w:szCs w:val="12"/>
              </w:rPr>
              <w:t>е</w:t>
            </w:r>
            <w:r w:rsidRPr="00960863">
              <w:rPr>
                <w:rFonts w:ascii="Arial" w:hAnsi="Arial" w:cs="Arial"/>
                <w:color w:val="000000"/>
                <w:sz w:val="12"/>
                <w:szCs w:val="12"/>
              </w:rPr>
              <w:t>го, основного общего и среднего общего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0860270630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0860270630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1 765 100,00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подведомственных комитету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13 087 200,00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Мероприятия по устранению предписаний контролирующих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0860401290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0860401290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w:t>
            </w:r>
            <w:r w:rsidRPr="00960863">
              <w:rPr>
                <w:rFonts w:ascii="Arial" w:hAnsi="Arial" w:cs="Arial"/>
                <w:color w:val="000000"/>
                <w:sz w:val="12"/>
                <w:szCs w:val="12"/>
              </w:rPr>
              <w:t>и</w:t>
            </w:r>
            <w:r w:rsidRPr="00960863">
              <w:rPr>
                <w:rFonts w:ascii="Arial" w:hAnsi="Arial" w:cs="Arial"/>
                <w:color w:val="000000"/>
                <w:sz w:val="12"/>
                <w:szCs w:val="12"/>
              </w:rPr>
              <w:t>пальных образовательных организациях (в т.ч. софинансирование к субсидии за счет средств бюджета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08604L3041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08604L3041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6 305 127,00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5 385 927,00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5 385 927,00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6 305 127,00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5 385 927,00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5 385 927,00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"Развитие дошкольного и общего образования в Ва</w:t>
            </w:r>
            <w:r w:rsidRPr="00960863">
              <w:rPr>
                <w:rFonts w:ascii="Arial" w:hAnsi="Arial" w:cs="Arial"/>
                <w:color w:val="000000"/>
                <w:sz w:val="12"/>
                <w:szCs w:val="12"/>
              </w:rPr>
              <w:t>л</w:t>
            </w:r>
            <w:r w:rsidRPr="00960863">
              <w:rPr>
                <w:rFonts w:ascii="Arial" w:hAnsi="Arial" w:cs="Arial"/>
                <w:color w:val="000000"/>
                <w:sz w:val="12"/>
                <w:szCs w:val="12"/>
              </w:rPr>
              <w:t>дайском муниципальном районе" муниципальной программы Валда</w:t>
            </w:r>
            <w:r w:rsidRPr="00960863">
              <w:rPr>
                <w:rFonts w:ascii="Arial" w:hAnsi="Arial" w:cs="Arial"/>
                <w:color w:val="000000"/>
                <w:sz w:val="12"/>
                <w:szCs w:val="12"/>
              </w:rPr>
              <w:t>й</w:t>
            </w:r>
            <w:r w:rsidRPr="0096086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Создание условий для получения качественного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w:t>
            </w:r>
            <w:r w:rsidRPr="00960863">
              <w:rPr>
                <w:rFonts w:ascii="Arial" w:hAnsi="Arial" w:cs="Arial"/>
                <w:color w:val="000000"/>
                <w:sz w:val="12"/>
                <w:szCs w:val="12"/>
              </w:rPr>
              <w:t>р</w:t>
            </w:r>
            <w:r w:rsidRPr="00960863">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организаций, муниципальных организаций дополн</w:t>
            </w:r>
            <w:r w:rsidRPr="00960863">
              <w:rPr>
                <w:rFonts w:ascii="Arial" w:hAnsi="Arial" w:cs="Arial"/>
                <w:color w:val="000000"/>
                <w:sz w:val="12"/>
                <w:szCs w:val="12"/>
              </w:rPr>
              <w:t>и</w:t>
            </w:r>
            <w:r w:rsidRPr="00960863">
              <w:rPr>
                <w:rFonts w:ascii="Arial" w:hAnsi="Arial" w:cs="Arial"/>
                <w:color w:val="000000"/>
                <w:sz w:val="12"/>
                <w:szCs w:val="12"/>
              </w:rPr>
              <w:t>тельного образования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0810272120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w:t>
            </w:r>
            <w:r w:rsidRPr="00960863">
              <w:rPr>
                <w:rFonts w:ascii="Arial" w:hAnsi="Arial" w:cs="Arial"/>
                <w:color w:val="000000"/>
                <w:sz w:val="12"/>
                <w:szCs w:val="12"/>
              </w:rPr>
              <w:t>о</w:t>
            </w:r>
            <w:r w:rsidRPr="00960863">
              <w:rPr>
                <w:rFonts w:ascii="Arial" w:hAnsi="Arial" w:cs="Arial"/>
                <w:color w:val="000000"/>
                <w:sz w:val="12"/>
                <w:szCs w:val="12"/>
              </w:rPr>
              <w:lastRenderedPageBreak/>
              <w:t>сти муниципальных дошкольных образовательных организаций, мун</w:t>
            </w:r>
            <w:r w:rsidRPr="00960863">
              <w:rPr>
                <w:rFonts w:ascii="Arial" w:hAnsi="Arial" w:cs="Arial"/>
                <w:color w:val="000000"/>
                <w:sz w:val="12"/>
                <w:szCs w:val="12"/>
              </w:rPr>
              <w:t>и</w:t>
            </w:r>
            <w:r w:rsidRPr="00960863">
              <w:rPr>
                <w:rFonts w:ascii="Arial" w:hAnsi="Arial" w:cs="Arial"/>
                <w:color w:val="000000"/>
                <w:sz w:val="12"/>
                <w:szCs w:val="12"/>
              </w:rPr>
              <w:t>ципальных общеобразовательных организаций, муниципальных орг</w:t>
            </w:r>
            <w:r w:rsidRPr="00960863">
              <w:rPr>
                <w:rFonts w:ascii="Arial" w:hAnsi="Arial" w:cs="Arial"/>
                <w:color w:val="000000"/>
                <w:sz w:val="12"/>
                <w:szCs w:val="12"/>
              </w:rPr>
              <w:t>а</w:t>
            </w:r>
            <w:r w:rsidRPr="00960863">
              <w:rPr>
                <w:rFonts w:ascii="Arial" w:hAnsi="Arial" w:cs="Arial"/>
                <w:color w:val="000000"/>
                <w:sz w:val="12"/>
                <w:szCs w:val="12"/>
              </w:rPr>
              <w:t>низаций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08102S2120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08102S2120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w:t>
            </w:r>
            <w:r w:rsidRPr="00960863">
              <w:rPr>
                <w:rFonts w:ascii="Arial" w:hAnsi="Arial" w:cs="Arial"/>
                <w:color w:val="000000"/>
                <w:sz w:val="12"/>
                <w:szCs w:val="12"/>
              </w:rPr>
              <w:t>и</w:t>
            </w:r>
            <w:r w:rsidRPr="00960863">
              <w:rPr>
                <w:rFonts w:ascii="Arial" w:hAnsi="Arial" w:cs="Arial"/>
                <w:color w:val="000000"/>
                <w:sz w:val="12"/>
                <w:szCs w:val="12"/>
              </w:rPr>
              <w:t>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6 252 027,00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5 332 827,00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5 332 827,00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5 206 627,00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4 756 827,00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4 756 827,00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учреждениях и муниципальном автономном учрежд</w:t>
            </w:r>
            <w:r w:rsidRPr="00960863">
              <w:rPr>
                <w:rFonts w:ascii="Arial" w:hAnsi="Arial" w:cs="Arial"/>
                <w:color w:val="000000"/>
                <w:sz w:val="12"/>
                <w:szCs w:val="12"/>
              </w:rPr>
              <w:t>е</w:t>
            </w:r>
            <w:r w:rsidRPr="00960863">
              <w:rPr>
                <w:rFonts w:ascii="Arial" w:hAnsi="Arial" w:cs="Arial"/>
                <w:color w:val="000000"/>
                <w:sz w:val="12"/>
                <w:szCs w:val="12"/>
              </w:rPr>
              <w:t>нии дополнительного образования детей "Центр дополнительного образования "Пульс"-заработная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3 573 800,00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учреждениях и муниципального автономного образов</w:t>
            </w:r>
            <w:r w:rsidRPr="00960863">
              <w:rPr>
                <w:rFonts w:ascii="Arial" w:hAnsi="Arial" w:cs="Arial"/>
                <w:color w:val="000000"/>
                <w:sz w:val="12"/>
                <w:szCs w:val="12"/>
              </w:rPr>
              <w:t>а</w:t>
            </w:r>
            <w:r w:rsidRPr="00960863">
              <w:rPr>
                <w:rFonts w:ascii="Arial" w:hAnsi="Arial" w:cs="Arial"/>
                <w:color w:val="000000"/>
                <w:sz w:val="12"/>
                <w:szCs w:val="12"/>
              </w:rPr>
              <w:t>тельного учреждения дополнительного образования детей "Центр дополнительного образования "Пульс"-начисления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1 079 300,00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учреждениях и муниципальном автономном учрежд</w:t>
            </w:r>
            <w:r w:rsidRPr="00960863">
              <w:rPr>
                <w:rFonts w:ascii="Arial" w:hAnsi="Arial" w:cs="Arial"/>
                <w:color w:val="000000"/>
                <w:sz w:val="12"/>
                <w:szCs w:val="12"/>
              </w:rPr>
              <w:t>е</w:t>
            </w:r>
            <w:r w:rsidRPr="00960863">
              <w:rPr>
                <w:rFonts w:ascii="Arial" w:hAnsi="Arial" w:cs="Arial"/>
                <w:color w:val="000000"/>
                <w:sz w:val="12"/>
                <w:szCs w:val="12"/>
              </w:rPr>
              <w:t>нии дополнительного образования детей "Центр дополнительного образования "Пульс"-материальные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w:t>
            </w:r>
            <w:r w:rsidRPr="00960863">
              <w:rPr>
                <w:rFonts w:ascii="Arial" w:hAnsi="Arial" w:cs="Arial"/>
                <w:color w:val="000000"/>
                <w:sz w:val="12"/>
                <w:szCs w:val="12"/>
              </w:rPr>
              <w:t>б</w:t>
            </w:r>
            <w:r w:rsidRPr="00960863">
              <w:rPr>
                <w:rFonts w:ascii="Arial" w:hAnsi="Arial" w:cs="Arial"/>
                <w:color w:val="000000"/>
                <w:sz w:val="12"/>
                <w:szCs w:val="12"/>
              </w:rPr>
              <w:t>разовательных учреждениях и муниципальном автономном учрежд</w:t>
            </w:r>
            <w:r w:rsidRPr="00960863">
              <w:rPr>
                <w:rFonts w:ascii="Arial" w:hAnsi="Arial" w:cs="Arial"/>
                <w:color w:val="000000"/>
                <w:sz w:val="12"/>
                <w:szCs w:val="12"/>
              </w:rPr>
              <w:t>е</w:t>
            </w:r>
            <w:r w:rsidRPr="00960863">
              <w:rPr>
                <w:rFonts w:ascii="Arial" w:hAnsi="Arial" w:cs="Arial"/>
                <w:color w:val="000000"/>
                <w:sz w:val="12"/>
                <w:szCs w:val="12"/>
              </w:rPr>
              <w:t>нии дополнительного образования детей "Центр дополнительного образования "Пульс"-налоги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0820101074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12 727,00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08201S2300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Ведение персонифицированного финансирования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Ведение персонифицированного учета по дополнительному образов</w:t>
            </w:r>
            <w:r w:rsidRPr="00960863">
              <w:rPr>
                <w:rFonts w:ascii="Arial" w:hAnsi="Arial" w:cs="Arial"/>
                <w:color w:val="000000"/>
                <w:sz w:val="12"/>
                <w:szCs w:val="12"/>
              </w:rPr>
              <w:t>а</w:t>
            </w:r>
            <w:r w:rsidRPr="00960863">
              <w:rPr>
                <w:rFonts w:ascii="Arial" w:hAnsi="Arial" w:cs="Arial"/>
                <w:color w:val="000000"/>
                <w:sz w:val="12"/>
                <w:szCs w:val="12"/>
              </w:rPr>
              <w:t>нию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0820401302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0820401302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Федеральный проект "Успех каждого ребенка"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082E200000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w:t>
            </w:r>
            <w:r w:rsidRPr="00960863">
              <w:rPr>
                <w:rFonts w:ascii="Arial" w:hAnsi="Arial" w:cs="Arial"/>
                <w:color w:val="000000"/>
                <w:sz w:val="12"/>
                <w:szCs w:val="12"/>
              </w:rPr>
              <w:t>а</w:t>
            </w:r>
            <w:r w:rsidRPr="00960863">
              <w:rPr>
                <w:rFonts w:ascii="Arial" w:hAnsi="Arial" w:cs="Arial"/>
                <w:color w:val="000000"/>
                <w:sz w:val="12"/>
                <w:szCs w:val="12"/>
              </w:rPr>
              <w:t>тельных организациях для реализации дополнительных общеразв</w:t>
            </w:r>
            <w:r w:rsidRPr="00960863">
              <w:rPr>
                <w:rFonts w:ascii="Arial" w:hAnsi="Arial" w:cs="Arial"/>
                <w:color w:val="000000"/>
                <w:sz w:val="12"/>
                <w:szCs w:val="12"/>
              </w:rPr>
              <w:t>и</w:t>
            </w:r>
            <w:r w:rsidRPr="00960863">
              <w:rPr>
                <w:rFonts w:ascii="Arial" w:hAnsi="Arial" w:cs="Arial"/>
                <w:color w:val="000000"/>
                <w:sz w:val="12"/>
                <w:szCs w:val="12"/>
              </w:rPr>
              <w:t>вающих программ всех направленностей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082E272020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082E272020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5 119 796,20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5 769 184,20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5 769 184,20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5 119 796,20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5 769 184,20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5 769 184,20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w:t>
            </w:r>
            <w:r w:rsidRPr="00960863">
              <w:rPr>
                <w:rFonts w:ascii="Arial" w:hAnsi="Arial" w:cs="Arial"/>
                <w:color w:val="000000"/>
                <w:sz w:val="12"/>
                <w:szCs w:val="12"/>
              </w:rPr>
              <w:t>и</w:t>
            </w:r>
            <w:r w:rsidRPr="00960863">
              <w:rPr>
                <w:rFonts w:ascii="Arial" w:hAnsi="Arial" w:cs="Arial"/>
                <w:color w:val="000000"/>
                <w:sz w:val="12"/>
                <w:szCs w:val="12"/>
              </w:rPr>
              <w:t>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каникулярного отдыха (оздоровление) детей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0820210120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0820210120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2 232 000,00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w:t>
            </w:r>
            <w:r w:rsidRPr="00960863">
              <w:rPr>
                <w:rFonts w:ascii="Arial" w:hAnsi="Arial" w:cs="Arial"/>
                <w:color w:val="000000"/>
                <w:sz w:val="12"/>
                <w:szCs w:val="12"/>
              </w:rPr>
              <w:t>о</w:t>
            </w:r>
            <w:r w:rsidRPr="00960863">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3 970 596,20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3 424 784,20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3 424 784,20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Поддержка молодой семьи в Валдайском муниципальном районе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0830299990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0830299990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Поддержка молодежи, оказавшейся в трудной жизненной ситуации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0830399990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0830399990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w:t>
            </w:r>
            <w:r w:rsidRPr="00960863">
              <w:rPr>
                <w:rFonts w:ascii="Arial" w:hAnsi="Arial" w:cs="Arial"/>
                <w:color w:val="000000"/>
                <w:sz w:val="12"/>
                <w:szCs w:val="12"/>
              </w:rPr>
              <w:t>о</w:t>
            </w:r>
            <w:r w:rsidRPr="00960863">
              <w:rPr>
                <w:rFonts w:ascii="Arial" w:hAnsi="Arial" w:cs="Arial"/>
                <w:color w:val="000000"/>
                <w:sz w:val="12"/>
                <w:szCs w:val="12"/>
              </w:rPr>
              <w:t>сти молодежи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0830499990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0830499990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17 480,00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w:t>
            </w:r>
            <w:r w:rsidRPr="00960863">
              <w:rPr>
                <w:rFonts w:ascii="Arial" w:hAnsi="Arial" w:cs="Arial"/>
                <w:color w:val="000000"/>
                <w:sz w:val="12"/>
                <w:szCs w:val="12"/>
              </w:rPr>
              <w:t>н</w:t>
            </w:r>
            <w:r w:rsidRPr="00960863">
              <w:rPr>
                <w:rFonts w:ascii="Arial" w:hAnsi="Arial" w:cs="Arial"/>
                <w:color w:val="000000"/>
                <w:sz w:val="12"/>
                <w:szCs w:val="12"/>
              </w:rPr>
              <w:t>терскому движению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0830500000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0830599990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0830599990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65 960,00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инфраструктуры учреждений по работе с молодежью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3 267 055,20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3 324 784,20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3 324 784,20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2 283 500,00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2 283 500,00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2 283 500,00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2 283 500,00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689 600,00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689 600,00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689 600,00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689 600,00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345 603,20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0830601084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6 081,00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08306S2300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Федеральный проект "Социальная активность"</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083E800000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083E854121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083E854121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w:t>
            </w:r>
            <w:r w:rsidRPr="00960863">
              <w:rPr>
                <w:rFonts w:ascii="Arial" w:hAnsi="Arial" w:cs="Arial"/>
                <w:color w:val="000000"/>
                <w:sz w:val="12"/>
                <w:szCs w:val="12"/>
              </w:rPr>
              <w:t>и</w:t>
            </w:r>
            <w:r w:rsidRPr="00960863">
              <w:rPr>
                <w:rFonts w:ascii="Arial" w:hAnsi="Arial" w:cs="Arial"/>
                <w:color w:val="000000"/>
                <w:sz w:val="12"/>
                <w:szCs w:val="12"/>
              </w:rPr>
              <w:t>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112 400,00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112 400,00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112 400,00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Информационно-методическое сопровождение патриотического восп</w:t>
            </w:r>
            <w:r w:rsidRPr="00960863">
              <w:rPr>
                <w:rFonts w:ascii="Arial" w:hAnsi="Arial" w:cs="Arial"/>
                <w:color w:val="000000"/>
                <w:sz w:val="12"/>
                <w:szCs w:val="12"/>
              </w:rPr>
              <w:t>и</w:t>
            </w:r>
            <w:r w:rsidRPr="00960863">
              <w:rPr>
                <w:rFonts w:ascii="Arial" w:hAnsi="Arial" w:cs="Arial"/>
                <w:color w:val="000000"/>
                <w:sz w:val="12"/>
                <w:szCs w:val="12"/>
              </w:rPr>
              <w:t>тания граждан</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Совершенствование форм и методов работы по патриотическому воспитанию граждан</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0840299990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0840299990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Военно-патриотическое воспитание детей и молодежи, развитие пра</w:t>
            </w:r>
            <w:r w:rsidRPr="00960863">
              <w:rPr>
                <w:rFonts w:ascii="Arial" w:hAnsi="Arial" w:cs="Arial"/>
                <w:color w:val="000000"/>
                <w:sz w:val="12"/>
                <w:szCs w:val="12"/>
              </w:rPr>
              <w:t>к</w:t>
            </w:r>
            <w:r w:rsidRPr="00960863">
              <w:rPr>
                <w:rFonts w:ascii="Arial" w:hAnsi="Arial" w:cs="Arial"/>
                <w:color w:val="000000"/>
                <w:sz w:val="12"/>
                <w:szCs w:val="12"/>
              </w:rPr>
              <w:t>тики шефства воинских частей над образовательными организ</w:t>
            </w:r>
            <w:r w:rsidRPr="00960863">
              <w:rPr>
                <w:rFonts w:ascii="Arial" w:hAnsi="Arial" w:cs="Arial"/>
                <w:color w:val="000000"/>
                <w:sz w:val="12"/>
                <w:szCs w:val="12"/>
              </w:rPr>
              <w:t>а</w:t>
            </w:r>
            <w:r w:rsidRPr="00960863">
              <w:rPr>
                <w:rFonts w:ascii="Arial" w:hAnsi="Arial" w:cs="Arial"/>
                <w:color w:val="000000"/>
                <w:sz w:val="12"/>
                <w:szCs w:val="12"/>
              </w:rPr>
              <w:t>циями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0840399990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0840399990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0840499990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0840499990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0840500000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0840599990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0840599990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Информационное обеспечение патриотического воспитания граждан</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0840600000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0840699990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0707</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0840699990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"Развитие образования и молоде</w:t>
            </w:r>
            <w:r w:rsidRPr="00960863">
              <w:rPr>
                <w:rFonts w:ascii="Arial" w:hAnsi="Arial" w:cs="Arial"/>
                <w:color w:val="000000"/>
                <w:sz w:val="12"/>
                <w:szCs w:val="12"/>
              </w:rPr>
              <w:t>ж</w:t>
            </w:r>
            <w:r w:rsidRPr="00960863">
              <w:rPr>
                <w:rFonts w:ascii="Arial" w:hAnsi="Arial" w:cs="Arial"/>
                <w:color w:val="000000"/>
                <w:sz w:val="12"/>
                <w:szCs w:val="12"/>
              </w:rPr>
              <w:t>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15 074 136,32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выполнения государственных полномочий и обяз</w:t>
            </w:r>
            <w:r w:rsidRPr="00960863">
              <w:rPr>
                <w:rFonts w:ascii="Arial" w:hAnsi="Arial" w:cs="Arial"/>
                <w:color w:val="000000"/>
                <w:sz w:val="12"/>
                <w:szCs w:val="12"/>
              </w:rPr>
              <w:t>а</w:t>
            </w:r>
            <w:r w:rsidRPr="00960863">
              <w:rPr>
                <w:rFonts w:ascii="Arial" w:hAnsi="Arial" w:cs="Arial"/>
                <w:color w:val="000000"/>
                <w:sz w:val="12"/>
                <w:szCs w:val="12"/>
              </w:rPr>
              <w:t>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173 200,00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173 200,00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173 200,00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 xml:space="preserve">гов и городского округа на осуществление отдельных государственных полномочий по оказанию мер социальной поддержки обучающимся </w:t>
            </w:r>
            <w:r w:rsidRPr="00960863">
              <w:rPr>
                <w:rFonts w:ascii="Arial" w:hAnsi="Arial" w:cs="Arial"/>
                <w:color w:val="000000"/>
                <w:sz w:val="12"/>
                <w:szCs w:val="12"/>
              </w:rPr>
              <w:lastRenderedPageBreak/>
              <w:t>(обучавшимся до дня выпуска) муниципальных образовательных организаций-материальные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комитета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15 437 601,32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14 900 936,32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14 900 936,32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3 281 942,32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3 195 306,32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3 195 306,32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2 271 917,12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2 247 931,12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2 247 931,12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178 000,00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678 875,20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678 875,20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678 875,20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85 650,00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w:t>
            </w:r>
            <w:r w:rsidRPr="00960863">
              <w:rPr>
                <w:rFonts w:ascii="Arial" w:hAnsi="Arial" w:cs="Arial"/>
                <w:color w:val="000000"/>
                <w:sz w:val="12"/>
                <w:szCs w:val="12"/>
              </w:rPr>
              <w:t>с</w:t>
            </w:r>
            <w:r w:rsidRPr="00960863">
              <w:rPr>
                <w:rFonts w:ascii="Arial" w:hAnsi="Arial" w:cs="Arial"/>
                <w:color w:val="000000"/>
                <w:sz w:val="12"/>
                <w:szCs w:val="12"/>
              </w:rPr>
              <w:t>печению муниципальной системы образования-заработная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8 140 000,00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8 140 000,00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8 140 000,00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8 140 000,00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w:t>
            </w:r>
            <w:r w:rsidRPr="00960863">
              <w:rPr>
                <w:rFonts w:ascii="Arial" w:hAnsi="Arial" w:cs="Arial"/>
                <w:color w:val="000000"/>
                <w:sz w:val="12"/>
                <w:szCs w:val="12"/>
              </w:rPr>
              <w:t>с</w:t>
            </w:r>
            <w:r w:rsidRPr="00960863">
              <w:rPr>
                <w:rFonts w:ascii="Arial" w:hAnsi="Arial" w:cs="Arial"/>
                <w:color w:val="000000"/>
                <w:sz w:val="12"/>
                <w:szCs w:val="12"/>
              </w:rPr>
              <w:t>печению муниципальной системы образования-начисления на зар</w:t>
            </w:r>
            <w:r w:rsidRPr="00960863">
              <w:rPr>
                <w:rFonts w:ascii="Arial" w:hAnsi="Arial" w:cs="Arial"/>
                <w:color w:val="000000"/>
                <w:sz w:val="12"/>
                <w:szCs w:val="12"/>
              </w:rPr>
              <w:t>а</w:t>
            </w:r>
            <w:r w:rsidRPr="00960863">
              <w:rPr>
                <w:rFonts w:ascii="Arial" w:hAnsi="Arial" w:cs="Arial"/>
                <w:color w:val="000000"/>
                <w:sz w:val="12"/>
                <w:szCs w:val="12"/>
              </w:rPr>
              <w:t>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2 458 300,00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2 458 300,00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2 458 300,00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2 458 300,00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w:t>
            </w:r>
            <w:r w:rsidRPr="00960863">
              <w:rPr>
                <w:rFonts w:ascii="Arial" w:hAnsi="Arial" w:cs="Arial"/>
                <w:color w:val="000000"/>
                <w:sz w:val="12"/>
                <w:szCs w:val="12"/>
              </w:rPr>
              <w:t>с</w:t>
            </w:r>
            <w:r w:rsidRPr="00960863">
              <w:rPr>
                <w:rFonts w:ascii="Arial" w:hAnsi="Arial" w:cs="Arial"/>
                <w:color w:val="000000"/>
                <w:sz w:val="12"/>
                <w:szCs w:val="12"/>
              </w:rPr>
              <w:t>печению муниципальной системы образования-материальные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171 100,00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171 100,00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0860301093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171 100,00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171 100,00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w:t>
            </w:r>
            <w:r w:rsidRPr="00960863">
              <w:rPr>
                <w:rFonts w:ascii="Arial" w:hAnsi="Arial" w:cs="Arial"/>
                <w:color w:val="000000"/>
                <w:sz w:val="12"/>
                <w:szCs w:val="12"/>
              </w:rPr>
              <w:t>т</w:t>
            </w:r>
            <w:r w:rsidRPr="00960863">
              <w:rPr>
                <w:rFonts w:ascii="Arial" w:hAnsi="Arial" w:cs="Arial"/>
                <w:color w:val="000000"/>
                <w:sz w:val="12"/>
                <w:szCs w:val="12"/>
              </w:rPr>
              <w:t>венные полномочия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936 230,00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936 230,00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936 230,00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641 272,27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641 272,27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641 272,27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193 664,23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193 664,23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193 664,23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12 293,50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12 293,50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12 293,50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08603S2300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18 481 100,00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18 481 100,00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18 481 100,00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1 532 900,00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"Социальная адаптация детей-сирот и детей, оста</w:t>
            </w:r>
            <w:r w:rsidRPr="00960863">
              <w:rPr>
                <w:rFonts w:ascii="Arial" w:hAnsi="Arial" w:cs="Arial"/>
                <w:color w:val="000000"/>
                <w:sz w:val="12"/>
                <w:szCs w:val="12"/>
              </w:rPr>
              <w:t>в</w:t>
            </w:r>
            <w:r w:rsidRPr="00960863">
              <w:rPr>
                <w:rFonts w:ascii="Arial" w:hAnsi="Arial" w:cs="Arial"/>
                <w:color w:val="000000"/>
                <w:sz w:val="12"/>
                <w:szCs w:val="12"/>
              </w:rPr>
              <w:t>шихся без попечения родителей, а также лиц из числа детей-сирот и детей, оставшихся без попечения родителей"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Ресурсное и материально-техническое обеспечение процесса соци</w:t>
            </w:r>
            <w:r w:rsidRPr="00960863">
              <w:rPr>
                <w:rFonts w:ascii="Arial" w:hAnsi="Arial" w:cs="Arial"/>
                <w:color w:val="000000"/>
                <w:sz w:val="12"/>
                <w:szCs w:val="12"/>
              </w:rPr>
              <w:t>а</w:t>
            </w:r>
            <w:r w:rsidRPr="00960863">
              <w:rPr>
                <w:rFonts w:ascii="Arial" w:hAnsi="Arial" w:cs="Arial"/>
                <w:color w:val="000000"/>
                <w:sz w:val="12"/>
                <w:szCs w:val="12"/>
              </w:rPr>
              <w:t>лизации детей-сирот, а также лиц из числа детей-сирот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0850170600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0850170600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115 500,00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"Развитие образования и молоде</w:t>
            </w:r>
            <w:r w:rsidRPr="00960863">
              <w:rPr>
                <w:rFonts w:ascii="Arial" w:hAnsi="Arial" w:cs="Arial"/>
                <w:color w:val="000000"/>
                <w:sz w:val="12"/>
                <w:szCs w:val="12"/>
              </w:rPr>
              <w:t>ж</w:t>
            </w:r>
            <w:r w:rsidRPr="00960863">
              <w:rPr>
                <w:rFonts w:ascii="Arial" w:hAnsi="Arial" w:cs="Arial"/>
                <w:color w:val="000000"/>
                <w:sz w:val="12"/>
                <w:szCs w:val="12"/>
              </w:rPr>
              <w:t>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18 365 600,00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1 417 400,00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1 417 400,00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выполнения государственных полномочий и обяз</w:t>
            </w:r>
            <w:r w:rsidRPr="00960863">
              <w:rPr>
                <w:rFonts w:ascii="Arial" w:hAnsi="Arial" w:cs="Arial"/>
                <w:color w:val="000000"/>
                <w:sz w:val="12"/>
                <w:szCs w:val="12"/>
              </w:rPr>
              <w:t>а</w:t>
            </w:r>
            <w:r w:rsidRPr="00960863">
              <w:rPr>
                <w:rFonts w:ascii="Arial" w:hAnsi="Arial" w:cs="Arial"/>
                <w:color w:val="000000"/>
                <w:sz w:val="12"/>
                <w:szCs w:val="12"/>
              </w:rPr>
              <w:t>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18 365 600,00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1 417 400,00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1 417 400,00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компенсацию родительской платы родит</w:t>
            </w:r>
            <w:r w:rsidRPr="00960863">
              <w:rPr>
                <w:rFonts w:ascii="Arial" w:hAnsi="Arial" w:cs="Arial"/>
                <w:color w:val="000000"/>
                <w:sz w:val="12"/>
                <w:szCs w:val="12"/>
              </w:rPr>
              <w:t>е</w:t>
            </w:r>
            <w:r w:rsidRPr="00960863">
              <w:rPr>
                <w:rFonts w:ascii="Arial" w:hAnsi="Arial" w:cs="Arial"/>
                <w:color w:val="000000"/>
                <w:sz w:val="12"/>
                <w:szCs w:val="12"/>
              </w:rPr>
              <w:t>лям (законным представителям) детей, посещающих частные и мун</w:t>
            </w:r>
            <w:r w:rsidRPr="00960863">
              <w:rPr>
                <w:rFonts w:ascii="Arial" w:hAnsi="Arial" w:cs="Arial"/>
                <w:color w:val="000000"/>
                <w:sz w:val="12"/>
                <w:szCs w:val="12"/>
              </w:rPr>
              <w:t>и</w:t>
            </w:r>
            <w:r w:rsidRPr="00960863">
              <w:rPr>
                <w:rFonts w:ascii="Arial" w:hAnsi="Arial" w:cs="Arial"/>
                <w:color w:val="000000"/>
                <w:sz w:val="12"/>
                <w:szCs w:val="12"/>
              </w:rPr>
              <w:t>ципальные образовательные организации, реализующие образов</w:t>
            </w:r>
            <w:r w:rsidRPr="00960863">
              <w:rPr>
                <w:rFonts w:ascii="Arial" w:hAnsi="Arial" w:cs="Arial"/>
                <w:color w:val="000000"/>
                <w:sz w:val="12"/>
                <w:szCs w:val="12"/>
              </w:rPr>
              <w:t>а</w:t>
            </w:r>
            <w:r w:rsidRPr="00960863">
              <w:rPr>
                <w:rFonts w:ascii="Arial" w:hAnsi="Arial" w:cs="Arial"/>
                <w:color w:val="000000"/>
                <w:sz w:val="12"/>
                <w:szCs w:val="12"/>
              </w:rPr>
              <w:t>тельную программу дошкольного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673 800,00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563 200,00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563 200,00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563 200,00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563 200,00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0860270067</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180 400,00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0860270130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17 248 800,00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0860270130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9 950 000,00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874</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0860270130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7 298 800,00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комитет финансов Администрации Валдайского муниципального ра</w:t>
            </w:r>
            <w:r w:rsidRPr="00960863">
              <w:rPr>
                <w:rFonts w:ascii="Arial" w:hAnsi="Arial" w:cs="Arial"/>
                <w:color w:val="000000"/>
                <w:sz w:val="12"/>
                <w:szCs w:val="12"/>
              </w:rPr>
              <w:t>й</w:t>
            </w:r>
            <w:r w:rsidRPr="00960863">
              <w:rPr>
                <w:rFonts w:ascii="Arial" w:hAnsi="Arial" w:cs="Arial"/>
                <w:color w:val="000000"/>
                <w:sz w:val="12"/>
                <w:szCs w:val="12"/>
              </w:rPr>
              <w:t>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30 286 063,13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25 837 287,49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25 665 638,07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7 885 413,33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7 885 413,33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7 885 413,33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6 537 923,33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"Организация и обеспечение осуществления бюджетн</w:t>
            </w:r>
            <w:r w:rsidRPr="00960863">
              <w:rPr>
                <w:rFonts w:ascii="Arial" w:hAnsi="Arial" w:cs="Arial"/>
                <w:color w:val="000000"/>
                <w:sz w:val="12"/>
                <w:szCs w:val="12"/>
              </w:rPr>
              <w:t>о</w:t>
            </w:r>
            <w:r w:rsidRPr="00960863">
              <w:rPr>
                <w:rFonts w:ascii="Arial" w:hAnsi="Arial" w:cs="Arial"/>
                <w:color w:val="000000"/>
                <w:sz w:val="12"/>
                <w:szCs w:val="12"/>
              </w:rPr>
              <w:t>го процесса, управление муниципальным долгом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 муниципальной программы "Управление муниц</w:t>
            </w:r>
            <w:r w:rsidRPr="00960863">
              <w:rPr>
                <w:rFonts w:ascii="Arial" w:hAnsi="Arial" w:cs="Arial"/>
                <w:color w:val="000000"/>
                <w:sz w:val="12"/>
                <w:szCs w:val="12"/>
              </w:rPr>
              <w:t>и</w:t>
            </w:r>
            <w:r w:rsidRPr="00960863">
              <w:rPr>
                <w:rFonts w:ascii="Arial" w:hAnsi="Arial" w:cs="Arial"/>
                <w:color w:val="000000"/>
                <w:sz w:val="12"/>
                <w:szCs w:val="12"/>
              </w:rPr>
              <w:t>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комитета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6 437 923,33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6 395 793,33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6 395 793,33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6 395 793,33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4 524 960,32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4 524 960,32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4 524 960,32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356 000,00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356 000,00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1 366 538,01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1 366 538,01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1 366 538,01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116 600,00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116 600,00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116 600,00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30 695,00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30 695,00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30 695,00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w:t>
            </w:r>
            <w:r w:rsidRPr="00960863">
              <w:rPr>
                <w:rFonts w:ascii="Arial" w:hAnsi="Arial" w:cs="Arial"/>
                <w:color w:val="000000"/>
                <w:sz w:val="12"/>
                <w:szCs w:val="12"/>
              </w:rPr>
              <w:t>т</w:t>
            </w:r>
            <w:r w:rsidRPr="00960863">
              <w:rPr>
                <w:rFonts w:ascii="Arial" w:hAnsi="Arial" w:cs="Arial"/>
                <w:color w:val="000000"/>
                <w:sz w:val="12"/>
                <w:szCs w:val="12"/>
              </w:rPr>
              <w:t>венные полномочия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42 130,00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42 130,00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42 130,00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30 870,00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30 870,00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30 870,00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9 320,00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9 320,00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9 320,00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0510570280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1 940,00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1 940,00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1 940,00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w:t>
            </w:r>
            <w:r w:rsidRPr="00960863">
              <w:rPr>
                <w:rFonts w:ascii="Arial" w:hAnsi="Arial" w:cs="Arial"/>
                <w:color w:val="000000"/>
                <w:sz w:val="12"/>
                <w:szCs w:val="12"/>
              </w:rPr>
              <w:t>о</w:t>
            </w:r>
            <w:r w:rsidRPr="00960863">
              <w:rPr>
                <w:rFonts w:ascii="Arial" w:hAnsi="Arial" w:cs="Arial"/>
                <w:color w:val="000000"/>
                <w:sz w:val="12"/>
                <w:szCs w:val="12"/>
              </w:rPr>
              <w:t>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информационной системы управления муниципальными финансами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0520300000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0520301000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0520301000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1 347 490,00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w:t>
            </w:r>
            <w:r w:rsidRPr="00960863">
              <w:rPr>
                <w:rFonts w:ascii="Arial" w:hAnsi="Arial" w:cs="Arial"/>
                <w:color w:val="000000"/>
                <w:sz w:val="12"/>
                <w:szCs w:val="12"/>
              </w:rPr>
              <w:t>т</w:t>
            </w:r>
            <w:r w:rsidRPr="00960863">
              <w:rPr>
                <w:rFonts w:ascii="Arial" w:hAnsi="Arial" w:cs="Arial"/>
                <w:color w:val="000000"/>
                <w:sz w:val="12"/>
                <w:szCs w:val="12"/>
              </w:rPr>
              <w:t>венные полномочия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1 343 490,00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определению перечня должностных лиц органов мес</w:t>
            </w:r>
            <w:r w:rsidRPr="00960863">
              <w:rPr>
                <w:rFonts w:ascii="Arial" w:hAnsi="Arial" w:cs="Arial"/>
                <w:color w:val="000000"/>
                <w:sz w:val="12"/>
                <w:szCs w:val="12"/>
              </w:rPr>
              <w:t>т</w:t>
            </w:r>
            <w:r w:rsidRPr="00960863">
              <w:rPr>
                <w:rFonts w:ascii="Arial" w:hAnsi="Arial" w:cs="Arial"/>
                <w:color w:val="000000"/>
                <w:sz w:val="12"/>
                <w:szCs w:val="12"/>
              </w:rPr>
              <w:t>ного самоуправления муниципальных районов, муниципальных округов и городского округа Новгородской области, уполномоченных соста</w:t>
            </w:r>
            <w:r w:rsidRPr="00960863">
              <w:rPr>
                <w:rFonts w:ascii="Arial" w:hAnsi="Arial" w:cs="Arial"/>
                <w:color w:val="000000"/>
                <w:sz w:val="12"/>
                <w:szCs w:val="12"/>
              </w:rPr>
              <w:t>в</w:t>
            </w:r>
            <w:r w:rsidRPr="00960863">
              <w:rPr>
                <w:rFonts w:ascii="Arial" w:hAnsi="Arial" w:cs="Arial"/>
                <w:color w:val="000000"/>
                <w:sz w:val="12"/>
                <w:szCs w:val="12"/>
              </w:rPr>
              <w:t>лять протоколы об административных правонарушениях, предусмо</w:t>
            </w:r>
            <w:r w:rsidRPr="00960863">
              <w:rPr>
                <w:rFonts w:ascii="Arial" w:hAnsi="Arial" w:cs="Arial"/>
                <w:color w:val="000000"/>
                <w:sz w:val="12"/>
                <w:szCs w:val="12"/>
              </w:rPr>
              <w:t>т</w:t>
            </w:r>
            <w:r w:rsidRPr="00960863">
              <w:rPr>
                <w:rFonts w:ascii="Arial" w:hAnsi="Arial" w:cs="Arial"/>
                <w:color w:val="000000"/>
                <w:sz w:val="12"/>
                <w:szCs w:val="12"/>
              </w:rPr>
              <w:t>ренных соответствующими статьями областного закона "Об админис</w:t>
            </w:r>
            <w:r w:rsidRPr="00960863">
              <w:rPr>
                <w:rFonts w:ascii="Arial" w:hAnsi="Arial" w:cs="Arial"/>
                <w:color w:val="000000"/>
                <w:sz w:val="12"/>
                <w:szCs w:val="12"/>
              </w:rPr>
              <w:t>т</w:t>
            </w:r>
            <w:r w:rsidRPr="00960863">
              <w:rPr>
                <w:rFonts w:ascii="Arial" w:hAnsi="Arial" w:cs="Arial"/>
                <w:color w:val="000000"/>
                <w:sz w:val="12"/>
                <w:szCs w:val="12"/>
              </w:rPr>
              <w:t>ративных правонарушениях"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9570070650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9570070650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Национальная оборона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Мобилизационная и вневойсковая подготовка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w:t>
            </w:r>
            <w:r w:rsidRPr="00960863">
              <w:rPr>
                <w:rFonts w:ascii="Arial" w:hAnsi="Arial" w:cs="Arial"/>
                <w:color w:val="000000"/>
                <w:sz w:val="12"/>
                <w:szCs w:val="12"/>
              </w:rPr>
              <w:t>т</w:t>
            </w:r>
            <w:r w:rsidRPr="00960863">
              <w:rPr>
                <w:rFonts w:ascii="Arial" w:hAnsi="Arial" w:cs="Arial"/>
                <w:color w:val="000000"/>
                <w:sz w:val="12"/>
                <w:szCs w:val="12"/>
              </w:rPr>
              <w:t>вление государственных полномочий по первичному воинскому учету на территориях, где отсутствуют военные комиссариаты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9570051180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9570051180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938 500,00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974 600,00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государственного и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государственного внутреннего и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"Организация и обеспечение осуществления бюджетн</w:t>
            </w:r>
            <w:r w:rsidRPr="00960863">
              <w:rPr>
                <w:rFonts w:ascii="Arial" w:hAnsi="Arial" w:cs="Arial"/>
                <w:color w:val="000000"/>
                <w:sz w:val="12"/>
                <w:szCs w:val="12"/>
              </w:rPr>
              <w:t>о</w:t>
            </w:r>
            <w:r w:rsidRPr="00960863">
              <w:rPr>
                <w:rFonts w:ascii="Arial" w:hAnsi="Arial" w:cs="Arial"/>
                <w:color w:val="000000"/>
                <w:sz w:val="12"/>
                <w:szCs w:val="12"/>
              </w:rPr>
              <w:t>го процесса, управление муниципальным долгом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 муниципальной программы "Управление муниц</w:t>
            </w:r>
            <w:r w:rsidRPr="00960863">
              <w:rPr>
                <w:rFonts w:ascii="Arial" w:hAnsi="Arial" w:cs="Arial"/>
                <w:color w:val="000000"/>
                <w:sz w:val="12"/>
                <w:szCs w:val="12"/>
              </w:rPr>
              <w:t>и</w:t>
            </w:r>
            <w:r w:rsidRPr="00960863">
              <w:rPr>
                <w:rFonts w:ascii="Arial" w:hAnsi="Arial" w:cs="Arial"/>
                <w:color w:val="000000"/>
                <w:sz w:val="12"/>
                <w:szCs w:val="12"/>
              </w:rPr>
              <w:t>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исполнения долговых обязательств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0510110050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0510110050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730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16 649,80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10 674,16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7 924,74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Дотации на выравнивание бюджетной обеспеченности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892</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9570070100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17 002 700,00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16 797 700,00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Администрация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151 084 294,32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127 654 227,93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127 423 152,59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46 141 878,64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42 773 002,07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42 460 202,07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Глава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1 986 674,35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1 527 048,00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1 527 048,00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1 527 048,00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415 126,35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415 126,35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415 126,35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представительного органа муниц</w:t>
            </w:r>
            <w:r w:rsidRPr="00960863">
              <w:rPr>
                <w:rFonts w:ascii="Arial" w:hAnsi="Arial" w:cs="Arial"/>
                <w:color w:val="000000"/>
                <w:sz w:val="12"/>
                <w:szCs w:val="12"/>
              </w:rPr>
              <w:t>и</w:t>
            </w:r>
            <w:r w:rsidRPr="00960863">
              <w:rPr>
                <w:rFonts w:ascii="Arial" w:hAnsi="Arial" w:cs="Arial"/>
                <w:color w:val="000000"/>
                <w:sz w:val="12"/>
                <w:szCs w:val="12"/>
              </w:rPr>
              <w:t>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Дума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9290001000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960863">
              <w:rPr>
                <w:rFonts w:ascii="Arial" w:hAnsi="Arial" w:cs="Arial"/>
                <w:color w:val="000000"/>
                <w:sz w:val="12"/>
                <w:szCs w:val="12"/>
              </w:rPr>
              <w:t>й</w:t>
            </w:r>
            <w:r w:rsidRPr="00960863">
              <w:rPr>
                <w:rFonts w:ascii="Arial" w:hAnsi="Arial" w:cs="Arial"/>
                <w:color w:val="000000"/>
                <w:sz w:val="12"/>
                <w:szCs w:val="12"/>
              </w:rPr>
              <w:t>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34 691 306,68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34 711 806,68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34 643 806,68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32 985 706,68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30 841 756,68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30 841 756,68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30 841 756,68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21 101 099,49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21 101 099,49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21 101 099,49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1 711 000,00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1 711 000,00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1 711 000,00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6 418 574,19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6 418 574,19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6 418 574,19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571 152,00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571 152,00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571 152,00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Уплата прочих налогов, сборов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39 631,00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39 631,00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39 631,00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w:t>
            </w:r>
            <w:r w:rsidRPr="00960863">
              <w:rPr>
                <w:rFonts w:ascii="Arial" w:hAnsi="Arial" w:cs="Arial"/>
                <w:color w:val="000000"/>
                <w:sz w:val="12"/>
                <w:szCs w:val="12"/>
              </w:rPr>
              <w:t>т</w:t>
            </w:r>
            <w:r w:rsidRPr="00960863">
              <w:rPr>
                <w:rFonts w:ascii="Arial" w:hAnsi="Arial" w:cs="Arial"/>
                <w:color w:val="000000"/>
                <w:sz w:val="12"/>
                <w:szCs w:val="12"/>
              </w:rPr>
              <w:t>венные полномочия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2 143 950,00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2 143 950,00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2 143 950,00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1 589 180,00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1 589 180,00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1 589 180,00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479 930,00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479 930,00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479 930,00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9190070280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34 840,00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34 840,00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34 840,00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опубликование официальных документов в периодических изданиях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9430010060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9430010060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1 646 100,00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1 578 100,00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содержание отдела записи актов гражданского состояния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1 646 100,00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1 578 100,00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1 646 100,00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1 578 100,00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662 498,46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662 498,46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662 498,46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200 074,54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200 074,54</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200 074,54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466 727,00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487 227,00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419 227,00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9550059300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195 300,00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195 300,00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195 300,00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Судебная система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государственных полном</w:t>
            </w:r>
            <w:r w:rsidRPr="00960863">
              <w:rPr>
                <w:rFonts w:ascii="Arial" w:hAnsi="Arial" w:cs="Arial"/>
                <w:color w:val="000000"/>
                <w:sz w:val="12"/>
                <w:szCs w:val="12"/>
              </w:rPr>
              <w:t>о</w:t>
            </w:r>
            <w:r w:rsidRPr="00960863">
              <w:rPr>
                <w:rFonts w:ascii="Arial" w:hAnsi="Arial" w:cs="Arial"/>
                <w:color w:val="000000"/>
                <w:sz w:val="12"/>
                <w:szCs w:val="12"/>
              </w:rPr>
              <w:t>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9590051200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9590051200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Резервные фонды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Резервные фонды исполнительных органов муниципальных образов</w:t>
            </w:r>
            <w:r w:rsidRPr="00960863">
              <w:rPr>
                <w:rFonts w:ascii="Arial" w:hAnsi="Arial" w:cs="Arial"/>
                <w:color w:val="000000"/>
                <w:sz w:val="12"/>
                <w:szCs w:val="12"/>
              </w:rPr>
              <w:t>а</w:t>
            </w:r>
            <w:r w:rsidRPr="00960863">
              <w:rPr>
                <w:rFonts w:ascii="Arial" w:hAnsi="Arial" w:cs="Arial"/>
                <w:color w:val="000000"/>
                <w:sz w:val="12"/>
                <w:szCs w:val="12"/>
              </w:rPr>
              <w:t>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Расходование средств резервных фондов по предупреждению и ли</w:t>
            </w:r>
            <w:r w:rsidRPr="00960863">
              <w:rPr>
                <w:rFonts w:ascii="Arial" w:hAnsi="Arial" w:cs="Arial"/>
                <w:color w:val="000000"/>
                <w:sz w:val="12"/>
                <w:szCs w:val="12"/>
              </w:rPr>
              <w:t>к</w:t>
            </w:r>
            <w:r w:rsidRPr="00960863">
              <w:rPr>
                <w:rFonts w:ascii="Arial" w:hAnsi="Arial" w:cs="Arial"/>
                <w:color w:val="000000"/>
                <w:sz w:val="12"/>
                <w:szCs w:val="12"/>
              </w:rPr>
              <w:t>видации чрезвычайных ситуаций и последствий стихийных бедс</w:t>
            </w:r>
            <w:r w:rsidRPr="00960863">
              <w:rPr>
                <w:rFonts w:ascii="Arial" w:hAnsi="Arial" w:cs="Arial"/>
                <w:color w:val="000000"/>
                <w:sz w:val="12"/>
                <w:szCs w:val="12"/>
              </w:rPr>
              <w:t>т</w:t>
            </w:r>
            <w:r w:rsidRPr="00960863">
              <w:rPr>
                <w:rFonts w:ascii="Arial" w:hAnsi="Arial" w:cs="Arial"/>
                <w:color w:val="000000"/>
                <w:sz w:val="12"/>
                <w:szCs w:val="12"/>
              </w:rPr>
              <w:t>вий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Резервный фонд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9390010010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Резервные средства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9390010010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9 309 997,61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5 748 321,04</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5 742 921,04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информатизации Валдайского муниципал</w:t>
            </w:r>
            <w:r w:rsidRPr="00960863">
              <w:rPr>
                <w:rFonts w:ascii="Arial" w:hAnsi="Arial" w:cs="Arial"/>
                <w:color w:val="000000"/>
                <w:sz w:val="12"/>
                <w:szCs w:val="12"/>
              </w:rPr>
              <w:t>ь</w:t>
            </w:r>
            <w:r w:rsidRPr="00960863">
              <w:rPr>
                <w:rFonts w:ascii="Arial" w:hAnsi="Arial" w:cs="Arial"/>
                <w:color w:val="000000"/>
                <w:sz w:val="12"/>
                <w:szCs w:val="12"/>
              </w:rPr>
              <w:t>ного района на 2021-2023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539 544,00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сетевого взаимодействия всех рабочих мест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Модернизация локальных вычислительных сетей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0600310510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0600310510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оборудования и ПО для защиты информации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0600410520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0600410520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0600500000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393 994,00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и обслуживание электорнно-вычислительной техники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0600510530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0600510530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19 100,00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19 100,00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приобретения и внедрения отечественного лицензир</w:t>
            </w:r>
            <w:r w:rsidRPr="00960863">
              <w:rPr>
                <w:rFonts w:ascii="Arial" w:hAnsi="Arial" w:cs="Arial"/>
                <w:color w:val="000000"/>
                <w:sz w:val="12"/>
                <w:szCs w:val="12"/>
              </w:rPr>
              <w:t>о</w:t>
            </w:r>
            <w:r w:rsidRPr="00960863">
              <w:rPr>
                <w:rFonts w:ascii="Arial" w:hAnsi="Arial" w:cs="Arial"/>
                <w:color w:val="000000"/>
                <w:sz w:val="12"/>
                <w:szCs w:val="12"/>
              </w:rPr>
              <w:t>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0600510540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0600510540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17 900,00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17 900,00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Подготовка и распространение информационных материалов (плак</w:t>
            </w:r>
            <w:r w:rsidRPr="00960863">
              <w:rPr>
                <w:rFonts w:ascii="Arial" w:hAnsi="Arial" w:cs="Arial"/>
                <w:color w:val="000000"/>
                <w:sz w:val="12"/>
                <w:szCs w:val="12"/>
              </w:rPr>
              <w:t>а</w:t>
            </w:r>
            <w:r w:rsidRPr="00960863">
              <w:rPr>
                <w:rFonts w:ascii="Arial" w:hAnsi="Arial" w:cs="Arial"/>
                <w:color w:val="000000"/>
                <w:sz w:val="12"/>
                <w:szCs w:val="12"/>
              </w:rPr>
              <w:t>тов, буклетов, листовок, социальной рекламы) по профилактике прав</w:t>
            </w:r>
            <w:r w:rsidRPr="00960863">
              <w:rPr>
                <w:rFonts w:ascii="Arial" w:hAnsi="Arial" w:cs="Arial"/>
                <w:color w:val="000000"/>
                <w:sz w:val="12"/>
                <w:szCs w:val="12"/>
              </w:rPr>
              <w:t>о</w:t>
            </w:r>
            <w:r w:rsidRPr="00960863">
              <w:rPr>
                <w:rFonts w:ascii="Arial" w:hAnsi="Arial" w:cs="Arial"/>
                <w:color w:val="000000"/>
                <w:sz w:val="12"/>
                <w:szCs w:val="12"/>
              </w:rPr>
              <w:t>нарушений на территории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0900199901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0900199901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Подготовка и распространение информационных материалов (плак</w:t>
            </w:r>
            <w:r w:rsidRPr="00960863">
              <w:rPr>
                <w:rFonts w:ascii="Arial" w:hAnsi="Arial" w:cs="Arial"/>
                <w:color w:val="000000"/>
                <w:sz w:val="12"/>
                <w:szCs w:val="12"/>
              </w:rPr>
              <w:t>а</w:t>
            </w:r>
            <w:r w:rsidRPr="00960863">
              <w:rPr>
                <w:rFonts w:ascii="Arial" w:hAnsi="Arial" w:cs="Arial"/>
                <w:color w:val="000000"/>
                <w:sz w:val="12"/>
                <w:szCs w:val="12"/>
              </w:rPr>
              <w:t>тов, буклетов, листовок) по вопросам предупреждения проявлений терроризма и экстремизма на территории Валдайского муниципальн</w:t>
            </w:r>
            <w:r w:rsidRPr="00960863">
              <w:rPr>
                <w:rFonts w:ascii="Arial" w:hAnsi="Arial" w:cs="Arial"/>
                <w:color w:val="000000"/>
                <w:sz w:val="12"/>
                <w:szCs w:val="12"/>
              </w:rPr>
              <w:t>о</w:t>
            </w:r>
            <w:r w:rsidRPr="00960863">
              <w:rPr>
                <w:rFonts w:ascii="Arial" w:hAnsi="Arial" w:cs="Arial"/>
                <w:color w:val="000000"/>
                <w:sz w:val="12"/>
                <w:szCs w:val="12"/>
              </w:rPr>
              <w:t>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0900199902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0900199902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2 700,00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179 453,00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179 453,00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179 453,00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Методическое и информационное сопровождение по вопросам созд</w:t>
            </w:r>
            <w:r w:rsidRPr="00960863">
              <w:rPr>
                <w:rFonts w:ascii="Arial" w:hAnsi="Arial" w:cs="Arial"/>
                <w:color w:val="000000"/>
                <w:sz w:val="12"/>
                <w:szCs w:val="12"/>
              </w:rPr>
              <w:t>а</w:t>
            </w:r>
            <w:r w:rsidRPr="00960863">
              <w:rPr>
                <w:rFonts w:ascii="Arial" w:hAnsi="Arial" w:cs="Arial"/>
                <w:color w:val="000000"/>
                <w:sz w:val="12"/>
                <w:szCs w:val="12"/>
              </w:rPr>
              <w:t>ния, организации, развития форм участия населения в осуществлении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1700400000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1700410800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1700410800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Привлечение населения района к непосредственному участию в ос</w:t>
            </w:r>
            <w:r w:rsidRPr="00960863">
              <w:rPr>
                <w:rFonts w:ascii="Arial" w:hAnsi="Arial" w:cs="Arial"/>
                <w:color w:val="000000"/>
                <w:sz w:val="12"/>
                <w:szCs w:val="12"/>
              </w:rPr>
              <w:t>у</w:t>
            </w:r>
            <w:r w:rsidRPr="00960863">
              <w:rPr>
                <w:rFonts w:ascii="Arial" w:hAnsi="Arial" w:cs="Arial"/>
                <w:color w:val="000000"/>
                <w:sz w:val="12"/>
                <w:szCs w:val="12"/>
              </w:rPr>
              <w:t>ществлении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1700500000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1700510802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1700510802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1700600000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Проведение ежегодного конкурса "Лучшее ТОС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1700610803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1700610803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w:t>
            </w:r>
            <w:r w:rsidRPr="00960863">
              <w:rPr>
                <w:rFonts w:ascii="Arial" w:hAnsi="Arial" w:cs="Arial"/>
                <w:color w:val="000000"/>
                <w:sz w:val="12"/>
                <w:szCs w:val="12"/>
              </w:rPr>
              <w:t>ь</w:t>
            </w:r>
            <w:r w:rsidRPr="00960863">
              <w:rPr>
                <w:rFonts w:ascii="Arial" w:hAnsi="Arial" w:cs="Arial"/>
                <w:color w:val="000000"/>
                <w:sz w:val="12"/>
                <w:szCs w:val="12"/>
              </w:rPr>
              <w:t>татам конкурса "Лучшее ТОС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1700610804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населению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1700610804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360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w:t>
            </w:r>
            <w:r w:rsidRPr="00960863">
              <w:rPr>
                <w:rFonts w:ascii="Arial" w:hAnsi="Arial" w:cs="Arial"/>
                <w:color w:val="000000"/>
                <w:sz w:val="12"/>
                <w:szCs w:val="12"/>
              </w:rPr>
              <w:t>и</w:t>
            </w:r>
            <w:r w:rsidRPr="00960863">
              <w:rPr>
                <w:rFonts w:ascii="Arial" w:hAnsi="Arial" w:cs="Arial"/>
                <w:color w:val="000000"/>
                <w:sz w:val="12"/>
                <w:szCs w:val="12"/>
              </w:rPr>
              <w:t>ципальных образований Новгородской области"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1700900000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w:t>
            </w:r>
            <w:r w:rsidRPr="00960863">
              <w:rPr>
                <w:rFonts w:ascii="Arial" w:hAnsi="Arial" w:cs="Arial"/>
                <w:color w:val="000000"/>
                <w:sz w:val="12"/>
                <w:szCs w:val="12"/>
              </w:rPr>
              <w:t>с</w:t>
            </w:r>
            <w:r w:rsidRPr="00960863">
              <w:rPr>
                <w:rFonts w:ascii="Arial" w:hAnsi="Arial" w:cs="Arial"/>
                <w:color w:val="000000"/>
                <w:sz w:val="12"/>
                <w:szCs w:val="12"/>
              </w:rPr>
              <w:t>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1700910806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1700910806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853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145 953,00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8 104 868,04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5 476 468,04</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5 476 468,04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8 104 868,04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5 476 468,04</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5 476 468,04</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3 193 677,45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964 490,59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274 953,00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256 347,00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9190010025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785 000,00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определению перечня должностных лиц органов мес</w:t>
            </w:r>
            <w:r w:rsidRPr="00960863">
              <w:rPr>
                <w:rFonts w:ascii="Arial" w:hAnsi="Arial" w:cs="Arial"/>
                <w:color w:val="000000"/>
                <w:sz w:val="12"/>
                <w:szCs w:val="12"/>
              </w:rPr>
              <w:t>т</w:t>
            </w:r>
            <w:r w:rsidRPr="00960863">
              <w:rPr>
                <w:rFonts w:ascii="Arial" w:hAnsi="Arial" w:cs="Arial"/>
                <w:color w:val="000000"/>
                <w:sz w:val="12"/>
                <w:szCs w:val="12"/>
              </w:rPr>
              <w:t>ного самоуправления муниципальных районов, муниципальных округов и городского округа Новгородской области, уполномоченных соста</w:t>
            </w:r>
            <w:r w:rsidRPr="00960863">
              <w:rPr>
                <w:rFonts w:ascii="Arial" w:hAnsi="Arial" w:cs="Arial"/>
                <w:color w:val="000000"/>
                <w:sz w:val="12"/>
                <w:szCs w:val="12"/>
              </w:rPr>
              <w:t>в</w:t>
            </w:r>
            <w:r w:rsidRPr="00960863">
              <w:rPr>
                <w:rFonts w:ascii="Arial" w:hAnsi="Arial" w:cs="Arial"/>
                <w:color w:val="000000"/>
                <w:sz w:val="12"/>
                <w:szCs w:val="12"/>
              </w:rPr>
              <w:t>лять протоколы об административных правонарушениях, предусмо</w:t>
            </w:r>
            <w:r w:rsidRPr="00960863">
              <w:rPr>
                <w:rFonts w:ascii="Arial" w:hAnsi="Arial" w:cs="Arial"/>
                <w:color w:val="000000"/>
                <w:sz w:val="12"/>
                <w:szCs w:val="12"/>
              </w:rPr>
              <w:t>т</w:t>
            </w:r>
            <w:r w:rsidRPr="00960863">
              <w:rPr>
                <w:rFonts w:ascii="Arial" w:hAnsi="Arial" w:cs="Arial"/>
                <w:color w:val="000000"/>
                <w:sz w:val="12"/>
                <w:szCs w:val="12"/>
              </w:rPr>
              <w:t>ренных соответствующими статьями областного закона "Об админис</w:t>
            </w:r>
            <w:r w:rsidRPr="00960863">
              <w:rPr>
                <w:rFonts w:ascii="Arial" w:hAnsi="Arial" w:cs="Arial"/>
                <w:color w:val="000000"/>
                <w:sz w:val="12"/>
                <w:szCs w:val="12"/>
              </w:rPr>
              <w:t>т</w:t>
            </w:r>
            <w:r w:rsidRPr="00960863">
              <w:rPr>
                <w:rFonts w:ascii="Arial" w:hAnsi="Arial" w:cs="Arial"/>
                <w:color w:val="000000"/>
                <w:sz w:val="12"/>
                <w:szCs w:val="12"/>
              </w:rPr>
              <w:t>ративных правонарушениях"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9190070650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9190070650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90 732,57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90 732,57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Содержание имущества муниципальной казны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9430010360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66 319,96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9430010360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7 799,52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9430010360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58 520,44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дорожного колеса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Энергоснабжение полигона ТБО</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9430010684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9430010684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исполнение прочих государственных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9580054690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9580054690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0113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9580054690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373 800,00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Защита населения и территории от чрезвычайных ситуаций природн</w:t>
            </w:r>
            <w:r w:rsidRPr="00960863">
              <w:rPr>
                <w:rFonts w:ascii="Arial" w:hAnsi="Arial" w:cs="Arial"/>
                <w:color w:val="000000"/>
                <w:sz w:val="12"/>
                <w:szCs w:val="12"/>
              </w:rPr>
              <w:t>о</w:t>
            </w:r>
            <w:r w:rsidRPr="00960863">
              <w:rPr>
                <w:rFonts w:ascii="Arial" w:hAnsi="Arial" w:cs="Arial"/>
                <w:color w:val="000000"/>
                <w:sz w:val="12"/>
                <w:szCs w:val="12"/>
              </w:rPr>
              <w:t>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1 609 516,57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1 225 435,15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370 081,42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0310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9690010033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42 177 700,41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37 396 710,00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37 501 750,00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Сельское хозяйство и рыболовство</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224 300,00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224 300,00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224 300,00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"Отлов безнадзорных животных на терр</w:t>
            </w:r>
            <w:r w:rsidRPr="00960863">
              <w:rPr>
                <w:rFonts w:ascii="Arial" w:hAnsi="Arial" w:cs="Arial"/>
                <w:color w:val="000000"/>
                <w:sz w:val="12"/>
                <w:szCs w:val="12"/>
              </w:rPr>
              <w:t>и</w:t>
            </w:r>
            <w:r w:rsidRPr="00960863">
              <w:rPr>
                <w:rFonts w:ascii="Arial" w:hAnsi="Arial" w:cs="Arial"/>
                <w:color w:val="000000"/>
                <w:sz w:val="12"/>
                <w:szCs w:val="12"/>
              </w:rPr>
              <w:t>тории Валдайского муниципального района в 2018-2023 годах"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Отлов, эвтаназия и утилизация безнадзорных животных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организации мероприятий при осуществлении деятел</w:t>
            </w:r>
            <w:r w:rsidRPr="00960863">
              <w:rPr>
                <w:rFonts w:ascii="Arial" w:hAnsi="Arial" w:cs="Arial"/>
                <w:color w:val="000000"/>
                <w:sz w:val="12"/>
                <w:szCs w:val="12"/>
              </w:rPr>
              <w:t>ь</w:t>
            </w:r>
            <w:r w:rsidRPr="00960863">
              <w:rPr>
                <w:rFonts w:ascii="Arial" w:hAnsi="Arial" w:cs="Arial"/>
                <w:color w:val="000000"/>
                <w:sz w:val="12"/>
                <w:szCs w:val="12"/>
              </w:rPr>
              <w:t>ности по обращению с животными без владельцев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0700170720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0700170720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130 300,00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w:t>
            </w:r>
            <w:r w:rsidRPr="00960863">
              <w:rPr>
                <w:rFonts w:ascii="Arial" w:hAnsi="Arial" w:cs="Arial"/>
                <w:color w:val="000000"/>
                <w:sz w:val="12"/>
                <w:szCs w:val="12"/>
              </w:rPr>
              <w:t>т</w:t>
            </w:r>
            <w:r w:rsidRPr="00960863">
              <w:rPr>
                <w:rFonts w:ascii="Arial" w:hAnsi="Arial" w:cs="Arial"/>
                <w:color w:val="000000"/>
                <w:sz w:val="12"/>
                <w:szCs w:val="12"/>
              </w:rPr>
              <w:t>дельных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исполнение прочих государственных полномочий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w:t>
            </w:r>
            <w:r w:rsidRPr="00960863">
              <w:rPr>
                <w:rFonts w:ascii="Arial" w:hAnsi="Arial" w:cs="Arial"/>
                <w:color w:val="000000"/>
                <w:sz w:val="12"/>
                <w:szCs w:val="12"/>
              </w:rPr>
              <w:t>р</w:t>
            </w:r>
            <w:r w:rsidRPr="00960863">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w:t>
            </w:r>
            <w:r w:rsidRPr="00960863">
              <w:rPr>
                <w:rFonts w:ascii="Arial" w:hAnsi="Arial" w:cs="Arial"/>
                <w:color w:val="000000"/>
                <w:sz w:val="12"/>
                <w:szCs w:val="12"/>
              </w:rPr>
              <w:t>и</w:t>
            </w:r>
            <w:r w:rsidRPr="00960863">
              <w:rPr>
                <w:rFonts w:ascii="Arial" w:hAnsi="Arial" w:cs="Arial"/>
                <w:color w:val="000000"/>
                <w:sz w:val="12"/>
                <w:szCs w:val="12"/>
              </w:rPr>
              <w:t>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w:t>
            </w:r>
            <w:r w:rsidRPr="00960863">
              <w:rPr>
                <w:rFonts w:ascii="Arial" w:hAnsi="Arial" w:cs="Arial"/>
                <w:color w:val="000000"/>
                <w:sz w:val="12"/>
                <w:szCs w:val="12"/>
              </w:rPr>
              <w:t>о</w:t>
            </w:r>
            <w:r w:rsidRPr="00960863">
              <w:rPr>
                <w:rFonts w:ascii="Arial" w:hAnsi="Arial" w:cs="Arial"/>
                <w:color w:val="000000"/>
                <w:sz w:val="12"/>
                <w:szCs w:val="12"/>
              </w:rPr>
              <w:t>рии Новгородской области в соответствии с ветеринарно-санитарными правилами сбора, утилизации и уничтожения биологических отходов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9580070710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9580070710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Транспорт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Выполнение работ, связанных с осуществлением регулярных перев</w:t>
            </w:r>
            <w:r w:rsidRPr="00960863">
              <w:rPr>
                <w:rFonts w:ascii="Arial" w:hAnsi="Arial" w:cs="Arial"/>
                <w:color w:val="000000"/>
                <w:sz w:val="12"/>
                <w:szCs w:val="12"/>
              </w:rPr>
              <w:t>о</w:t>
            </w:r>
            <w:r w:rsidRPr="00960863">
              <w:rPr>
                <w:rFonts w:ascii="Arial" w:hAnsi="Arial" w:cs="Arial"/>
                <w:color w:val="000000"/>
                <w:sz w:val="12"/>
                <w:szCs w:val="12"/>
              </w:rPr>
              <w:t>зок пассажиров и багажа автомобильным транспортом общего польз</w:t>
            </w:r>
            <w:r w:rsidRPr="00960863">
              <w:rPr>
                <w:rFonts w:ascii="Arial" w:hAnsi="Arial" w:cs="Arial"/>
                <w:color w:val="000000"/>
                <w:sz w:val="12"/>
                <w:szCs w:val="12"/>
              </w:rPr>
              <w:t>о</w:t>
            </w:r>
            <w:r w:rsidRPr="00960863">
              <w:rPr>
                <w:rFonts w:ascii="Arial" w:hAnsi="Arial" w:cs="Arial"/>
                <w:color w:val="000000"/>
                <w:sz w:val="12"/>
                <w:szCs w:val="12"/>
              </w:rPr>
              <w:t>вания по регулируемым тарифам в пригородном сообщении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0408</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22 828 400,00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18 366 357,46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14 071 210,00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14 176 250,00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"Совершенствование и содержание доро</w:t>
            </w:r>
            <w:r w:rsidRPr="00960863">
              <w:rPr>
                <w:rFonts w:ascii="Arial" w:hAnsi="Arial" w:cs="Arial"/>
                <w:color w:val="000000"/>
                <w:sz w:val="12"/>
                <w:szCs w:val="12"/>
              </w:rPr>
              <w:t>ж</w:t>
            </w:r>
            <w:r w:rsidRPr="00960863">
              <w:rPr>
                <w:rFonts w:ascii="Arial" w:hAnsi="Arial" w:cs="Arial"/>
                <w:color w:val="000000"/>
                <w:sz w:val="12"/>
                <w:szCs w:val="12"/>
              </w:rPr>
              <w:t>ного хозяйства на территории Валдайского муниципального района на 2019-2023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18 366 357,46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14 071 210,00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14 176 250,00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"Содержание, капитальный ремонт и ремонт автом</w:t>
            </w:r>
            <w:r w:rsidRPr="00960863">
              <w:rPr>
                <w:rFonts w:ascii="Arial" w:hAnsi="Arial" w:cs="Arial"/>
                <w:color w:val="000000"/>
                <w:sz w:val="12"/>
                <w:szCs w:val="12"/>
              </w:rPr>
              <w:t>о</w:t>
            </w:r>
            <w:r w:rsidRPr="00960863">
              <w:rPr>
                <w:rFonts w:ascii="Arial" w:hAnsi="Arial" w:cs="Arial"/>
                <w:color w:val="000000"/>
                <w:sz w:val="12"/>
                <w:szCs w:val="12"/>
              </w:rPr>
              <w:t>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w:t>
            </w:r>
            <w:r w:rsidRPr="00960863">
              <w:rPr>
                <w:rFonts w:ascii="Arial" w:hAnsi="Arial" w:cs="Arial"/>
                <w:color w:val="000000"/>
                <w:sz w:val="12"/>
                <w:szCs w:val="12"/>
              </w:rPr>
              <w:t>и</w:t>
            </w:r>
            <w:r w:rsidRPr="00960863">
              <w:rPr>
                <w:rFonts w:ascii="Arial" w:hAnsi="Arial" w:cs="Arial"/>
                <w:color w:val="000000"/>
                <w:sz w:val="12"/>
                <w:szCs w:val="12"/>
              </w:rPr>
              <w:t>пальной программы "Совершенствование и содержание дорожного хозяйства на территории Валдайского муниципального района на 2019-2023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13 971 210,00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14 076 250,00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13 971 210,00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14 076 250,00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2110110610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2110110610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4 400 000,00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Ремонт автомобильных дорог общего пользования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2110110620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1 525 210,00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1 630 250,00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2110110620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1 525 210,00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1 630 250,00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w:t>
            </w:r>
            <w:r w:rsidRPr="00960863">
              <w:rPr>
                <w:rFonts w:ascii="Arial" w:hAnsi="Arial" w:cs="Arial"/>
                <w:color w:val="000000"/>
                <w:sz w:val="12"/>
                <w:szCs w:val="12"/>
              </w:rPr>
              <w:t>н</w:t>
            </w:r>
            <w:r w:rsidRPr="00960863">
              <w:rPr>
                <w:rFonts w:ascii="Arial" w:hAnsi="Arial" w:cs="Arial"/>
                <w:color w:val="000000"/>
                <w:sz w:val="12"/>
                <w:szCs w:val="12"/>
              </w:rPr>
              <w:t>дов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2110171510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8 046 000,00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8 046 000,00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2110171510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8 046 000,00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8 046 000,00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"Совершенствование и содержание дорожного хозяйства на территории Валдайского муниципального района на 2019-2023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и установка технических средств организации дорожн</w:t>
            </w:r>
            <w:r w:rsidRPr="00960863">
              <w:rPr>
                <w:rFonts w:ascii="Arial" w:hAnsi="Arial" w:cs="Arial"/>
                <w:color w:val="000000"/>
                <w:sz w:val="12"/>
                <w:szCs w:val="12"/>
              </w:rPr>
              <w:t>о</w:t>
            </w:r>
            <w:r w:rsidRPr="00960863">
              <w:rPr>
                <w:rFonts w:ascii="Arial" w:hAnsi="Arial" w:cs="Arial"/>
                <w:color w:val="000000"/>
                <w:sz w:val="12"/>
                <w:szCs w:val="12"/>
              </w:rPr>
              <w:t>го движения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2120110640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2120110640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Паспортизация автомобильных дорог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2120110671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2120110671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землеустройству и землепользованию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9430010070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0412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9430010070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272 800,00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7 558 965,64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1 262 574,50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1 262 574,50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Жилищное хозяйство</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1 185 456,42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1 107 456,42</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748 357,94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342 072,00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9430010160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247</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406 285,94</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Капитальный ремонт муниципальных квартир (за счет платы за наем жилого помещения)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9430010400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78 000,00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целях капитального ремонта госуда</w:t>
            </w:r>
            <w:r w:rsidRPr="00960863">
              <w:rPr>
                <w:rFonts w:ascii="Arial" w:hAnsi="Arial" w:cs="Arial"/>
                <w:color w:val="000000"/>
                <w:sz w:val="12"/>
                <w:szCs w:val="12"/>
              </w:rPr>
              <w:t>р</w:t>
            </w:r>
            <w:r w:rsidRPr="00960863">
              <w:rPr>
                <w:rFonts w:ascii="Arial" w:hAnsi="Arial" w:cs="Arial"/>
                <w:color w:val="000000"/>
                <w:sz w:val="12"/>
                <w:szCs w:val="12"/>
              </w:rPr>
              <w:t>ственного (муниципального) имущества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9430010400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243</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9430010400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39 000,00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Коммунальное хозяйство</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5 625 151,28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Ремонт общественных колодцев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1100110312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1100110312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"Газификация и содержание сетей газора</w:t>
            </w:r>
            <w:r w:rsidRPr="00960863">
              <w:rPr>
                <w:rFonts w:ascii="Arial" w:hAnsi="Arial" w:cs="Arial"/>
                <w:color w:val="000000"/>
                <w:sz w:val="12"/>
                <w:szCs w:val="12"/>
              </w:rPr>
              <w:t>с</w:t>
            </w:r>
            <w:r w:rsidRPr="00960863">
              <w:rPr>
                <w:rFonts w:ascii="Arial" w:hAnsi="Arial" w:cs="Arial"/>
                <w:color w:val="000000"/>
                <w:sz w:val="12"/>
                <w:szCs w:val="12"/>
              </w:rPr>
              <w:t>пределения Валдайского муниципального района в 2017-2023 годах"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77 118,08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Техническое обслуживание и ремонт сетей газораспределения, расп</w:t>
            </w:r>
            <w:r w:rsidRPr="00960863">
              <w:rPr>
                <w:rFonts w:ascii="Arial" w:hAnsi="Arial" w:cs="Arial"/>
                <w:color w:val="000000"/>
                <w:sz w:val="12"/>
                <w:szCs w:val="12"/>
              </w:rPr>
              <w:t>о</w:t>
            </w:r>
            <w:r w:rsidRPr="00960863">
              <w:rPr>
                <w:rFonts w:ascii="Arial" w:hAnsi="Arial" w:cs="Arial"/>
                <w:color w:val="000000"/>
                <w:sz w:val="12"/>
                <w:szCs w:val="12"/>
              </w:rPr>
              <w:t>ложенных по адресу Валдайский район, д. Лутовенка; с. Едрово, ул. Сосновая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2600210171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2600210171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60 618,08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w:t>
            </w:r>
            <w:r w:rsidRPr="00960863">
              <w:rPr>
                <w:rFonts w:ascii="Arial" w:hAnsi="Arial" w:cs="Arial"/>
                <w:color w:val="000000"/>
                <w:sz w:val="12"/>
                <w:szCs w:val="12"/>
              </w:rPr>
              <w:t>й</w:t>
            </w:r>
            <w:r w:rsidRPr="00960863">
              <w:rPr>
                <w:rFonts w:ascii="Arial" w:hAnsi="Arial" w:cs="Arial"/>
                <w:color w:val="000000"/>
                <w:sz w:val="12"/>
                <w:szCs w:val="12"/>
              </w:rPr>
              <w:t>ский район, д. Лутовенка; с. Едрово, ул. Сосновая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2600210172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2600210172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w:t>
            </w:r>
            <w:r w:rsidRPr="00960863">
              <w:rPr>
                <w:rFonts w:ascii="Arial" w:hAnsi="Arial" w:cs="Arial"/>
                <w:color w:val="000000"/>
                <w:sz w:val="12"/>
                <w:szCs w:val="12"/>
              </w:rPr>
              <w:t>т</w:t>
            </w:r>
            <w:r w:rsidRPr="00960863">
              <w:rPr>
                <w:rFonts w:ascii="Arial" w:hAnsi="Arial" w:cs="Arial"/>
                <w:color w:val="000000"/>
                <w:sz w:val="12"/>
                <w:szCs w:val="12"/>
              </w:rPr>
              <w:t>но-сметной документации на рекультивацию полигона твердых быт</w:t>
            </w:r>
            <w:r w:rsidRPr="00960863">
              <w:rPr>
                <w:rFonts w:ascii="Arial" w:hAnsi="Arial" w:cs="Arial"/>
                <w:color w:val="000000"/>
                <w:sz w:val="12"/>
                <w:szCs w:val="12"/>
              </w:rPr>
              <w:t>о</w:t>
            </w:r>
            <w:r w:rsidRPr="00960863">
              <w:rPr>
                <w:rFonts w:ascii="Arial" w:hAnsi="Arial" w:cs="Arial"/>
                <w:color w:val="000000"/>
                <w:sz w:val="12"/>
                <w:szCs w:val="12"/>
              </w:rPr>
              <w:t>вых отходов на территории Валдайского муниципального района с учетом получения всех необходимых экспертиз и заключения дост</w:t>
            </w:r>
            <w:r w:rsidRPr="00960863">
              <w:rPr>
                <w:rFonts w:ascii="Arial" w:hAnsi="Arial" w:cs="Arial"/>
                <w:color w:val="000000"/>
                <w:sz w:val="12"/>
                <w:szCs w:val="12"/>
              </w:rPr>
              <w:t>о</w:t>
            </w:r>
            <w:r w:rsidRPr="00960863">
              <w:rPr>
                <w:rFonts w:ascii="Arial" w:hAnsi="Arial" w:cs="Arial"/>
                <w:color w:val="000000"/>
                <w:sz w:val="12"/>
                <w:szCs w:val="12"/>
              </w:rPr>
              <w:t>верности определения сметной стоимости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9430010680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7 594 049,00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7 594 049,00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7 576 549,00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Общее образование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"Развитие образования и молоде</w:t>
            </w:r>
            <w:r w:rsidRPr="00960863">
              <w:rPr>
                <w:rFonts w:ascii="Arial" w:hAnsi="Arial" w:cs="Arial"/>
                <w:color w:val="000000"/>
                <w:sz w:val="12"/>
                <w:szCs w:val="12"/>
              </w:rPr>
              <w:t>ж</w:t>
            </w:r>
            <w:r w:rsidRPr="00960863">
              <w:rPr>
                <w:rFonts w:ascii="Arial" w:hAnsi="Arial" w:cs="Arial"/>
                <w:color w:val="000000"/>
                <w:sz w:val="12"/>
                <w:szCs w:val="12"/>
              </w:rPr>
              <w:t>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выполнения государственных полномочий и обяз</w:t>
            </w:r>
            <w:r w:rsidRPr="00960863">
              <w:rPr>
                <w:rFonts w:ascii="Arial" w:hAnsi="Arial" w:cs="Arial"/>
                <w:color w:val="000000"/>
                <w:sz w:val="12"/>
                <w:szCs w:val="12"/>
              </w:rPr>
              <w:t>а</w:t>
            </w:r>
            <w:r w:rsidRPr="00960863">
              <w:rPr>
                <w:rFonts w:ascii="Arial" w:hAnsi="Arial" w:cs="Arial"/>
                <w:color w:val="000000"/>
                <w:sz w:val="12"/>
                <w:szCs w:val="12"/>
              </w:rPr>
              <w:t>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0702</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0860270066</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7 488 600,00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Профессиональная подготовка, переподготовка и повышение квал</w:t>
            </w:r>
            <w:r w:rsidRPr="00960863">
              <w:rPr>
                <w:rFonts w:ascii="Arial" w:hAnsi="Arial" w:cs="Arial"/>
                <w:color w:val="000000"/>
                <w:sz w:val="12"/>
                <w:szCs w:val="12"/>
              </w:rPr>
              <w:t>и</w:t>
            </w:r>
            <w:r w:rsidRPr="00960863">
              <w:rPr>
                <w:rFonts w:ascii="Arial" w:hAnsi="Arial" w:cs="Arial"/>
                <w:color w:val="000000"/>
                <w:sz w:val="12"/>
                <w:szCs w:val="12"/>
              </w:rPr>
              <w:t>фикации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105 449,00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105 449,00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Противодействие коррупции в Валдайском муниципальном районе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0900399904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0900399904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проведения обучения муниципальных служащих и сл</w:t>
            </w:r>
            <w:r w:rsidRPr="00960863">
              <w:rPr>
                <w:rFonts w:ascii="Arial" w:hAnsi="Arial" w:cs="Arial"/>
                <w:color w:val="000000"/>
                <w:sz w:val="12"/>
                <w:szCs w:val="12"/>
              </w:rPr>
              <w:t>у</w:t>
            </w:r>
            <w:r w:rsidRPr="00960863">
              <w:rPr>
                <w:rFonts w:ascii="Arial" w:hAnsi="Arial" w:cs="Arial"/>
                <w:color w:val="000000"/>
                <w:sz w:val="12"/>
                <w:szCs w:val="12"/>
              </w:rPr>
              <w:t>жащих по вопросам соблюдения законодательства в сфере размещ</w:t>
            </w:r>
            <w:r w:rsidRPr="00960863">
              <w:rPr>
                <w:rFonts w:ascii="Arial" w:hAnsi="Arial" w:cs="Arial"/>
                <w:color w:val="000000"/>
                <w:sz w:val="12"/>
                <w:szCs w:val="12"/>
              </w:rPr>
              <w:t>е</w:t>
            </w:r>
            <w:r w:rsidRPr="00960863">
              <w:rPr>
                <w:rFonts w:ascii="Arial" w:hAnsi="Arial" w:cs="Arial"/>
                <w:color w:val="000000"/>
                <w:sz w:val="12"/>
                <w:szCs w:val="12"/>
              </w:rPr>
              <w:t>ния муниципального заказа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0900399905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0900399905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Обучение, переподготовка и повышение квалификации лиц, зам</w:t>
            </w:r>
            <w:r w:rsidRPr="00960863">
              <w:rPr>
                <w:rFonts w:ascii="Arial" w:hAnsi="Arial" w:cs="Arial"/>
                <w:color w:val="000000"/>
                <w:sz w:val="12"/>
                <w:szCs w:val="12"/>
              </w:rPr>
              <w:t>е</w:t>
            </w:r>
            <w:r w:rsidRPr="00960863">
              <w:rPr>
                <w:rFonts w:ascii="Arial" w:hAnsi="Arial" w:cs="Arial"/>
                <w:color w:val="000000"/>
                <w:sz w:val="12"/>
                <w:szCs w:val="12"/>
              </w:rPr>
              <w:t>щающих муниципальные должности, муниципальных служащих и служащих Администрации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1700700000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Направление лиц, замещающих муниципальные должности, муниц</w:t>
            </w:r>
            <w:r w:rsidRPr="00960863">
              <w:rPr>
                <w:rFonts w:ascii="Arial" w:hAnsi="Arial" w:cs="Arial"/>
                <w:color w:val="000000"/>
                <w:sz w:val="12"/>
                <w:szCs w:val="12"/>
              </w:rPr>
              <w:t>и</w:t>
            </w:r>
            <w:r w:rsidRPr="00960863">
              <w:rPr>
                <w:rFonts w:ascii="Arial" w:hAnsi="Arial" w:cs="Arial"/>
                <w:color w:val="000000"/>
                <w:sz w:val="12"/>
                <w:szCs w:val="12"/>
              </w:rPr>
              <w:t>пальных служащих и служащих на профессиональную переподготовку, курсы повышения квалификации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1700710805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0705</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1700710805</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87 949,00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Культура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"Культура Валдайского района"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района "Развитие культуры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(2017-2023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960863">
              <w:rPr>
                <w:rFonts w:ascii="Arial" w:hAnsi="Arial" w:cs="Arial"/>
                <w:color w:val="000000"/>
                <w:sz w:val="12"/>
                <w:szCs w:val="12"/>
              </w:rPr>
              <w:t>а</w:t>
            </w:r>
            <w:r w:rsidRPr="00960863">
              <w:rPr>
                <w:rFonts w:ascii="Arial" w:hAnsi="Arial" w:cs="Arial"/>
                <w:color w:val="000000"/>
                <w:sz w:val="12"/>
                <w:szCs w:val="12"/>
              </w:rPr>
              <w:t>лизации творческих способностей каждой личности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223 000,00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213 000,00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213 000,00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213 000,00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населению</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0210199990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360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12 307 296,88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12 101 176,61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12 095 361,27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Пенсионное обеспечение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пенсии, социальные доплаты к пенсиям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9190010040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3 046 256,88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1 039 889,73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1 034 074,39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1 039 889,73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1 034 074,39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w:t>
            </w:r>
            <w:r w:rsidRPr="00960863">
              <w:rPr>
                <w:rFonts w:ascii="Arial" w:hAnsi="Arial" w:cs="Arial"/>
                <w:color w:val="000000"/>
                <w:sz w:val="12"/>
                <w:szCs w:val="12"/>
              </w:rPr>
              <w:t>а</w:t>
            </w:r>
            <w:r w:rsidRPr="00960863">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w:t>
            </w:r>
            <w:r w:rsidRPr="00960863">
              <w:rPr>
                <w:rFonts w:ascii="Arial" w:hAnsi="Arial" w:cs="Arial"/>
                <w:color w:val="000000"/>
                <w:sz w:val="12"/>
                <w:szCs w:val="12"/>
              </w:rPr>
              <w:t>ч</w:t>
            </w:r>
            <w:r w:rsidRPr="00960863">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0300100000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1 039 889,73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1 034 074,39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w:t>
            </w:r>
            <w:r w:rsidRPr="00960863">
              <w:rPr>
                <w:rFonts w:ascii="Arial" w:hAnsi="Arial" w:cs="Arial"/>
                <w:color w:val="000000"/>
                <w:sz w:val="12"/>
                <w:szCs w:val="12"/>
              </w:rPr>
              <w:t>с</w:t>
            </w:r>
            <w:r w:rsidRPr="00960863">
              <w:rPr>
                <w:rFonts w:ascii="Arial" w:hAnsi="Arial" w:cs="Arial"/>
                <w:color w:val="000000"/>
                <w:sz w:val="12"/>
                <w:szCs w:val="12"/>
              </w:rPr>
              <w:t>ходных обязательств муниципальных образований области по предо</w:t>
            </w:r>
            <w:r w:rsidRPr="00960863">
              <w:rPr>
                <w:rFonts w:ascii="Arial" w:hAnsi="Arial" w:cs="Arial"/>
                <w:color w:val="000000"/>
                <w:sz w:val="12"/>
                <w:szCs w:val="12"/>
              </w:rPr>
              <w:t>с</w:t>
            </w:r>
            <w:r w:rsidRPr="00960863">
              <w:rPr>
                <w:rFonts w:ascii="Arial" w:hAnsi="Arial" w:cs="Arial"/>
                <w:color w:val="000000"/>
                <w:sz w:val="12"/>
                <w:szCs w:val="12"/>
              </w:rPr>
              <w:t>тавлению молодым семьям социальных выплат на приобретение жилого помещения или создание объекта индивидуального ж</w:t>
            </w:r>
            <w:r w:rsidRPr="00960863">
              <w:rPr>
                <w:rFonts w:ascii="Arial" w:hAnsi="Arial" w:cs="Arial"/>
                <w:color w:val="000000"/>
                <w:sz w:val="12"/>
                <w:szCs w:val="12"/>
              </w:rPr>
              <w:t>и</w:t>
            </w:r>
            <w:r w:rsidRPr="00960863">
              <w:rPr>
                <w:rFonts w:ascii="Arial" w:hAnsi="Arial" w:cs="Arial"/>
                <w:color w:val="000000"/>
                <w:sz w:val="12"/>
                <w:szCs w:val="12"/>
              </w:rPr>
              <w:t>лищного строительства (в т.ч. софинансирование к субсидии за счет средств бюджета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03001L4970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1 039 889,73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1 034 074,39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гражданам на приобретение жилья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1003</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03001L4970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1 039 889,73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1 034 074,39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w:t>
            </w:r>
            <w:r w:rsidRPr="00960863">
              <w:rPr>
                <w:rFonts w:ascii="Arial" w:hAnsi="Arial" w:cs="Arial"/>
                <w:color w:val="000000"/>
                <w:sz w:val="12"/>
                <w:szCs w:val="12"/>
              </w:rPr>
              <w:t>и</w:t>
            </w:r>
            <w:r w:rsidRPr="00960863">
              <w:rPr>
                <w:rFonts w:ascii="Arial" w:hAnsi="Arial" w:cs="Arial"/>
                <w:color w:val="000000"/>
                <w:sz w:val="12"/>
                <w:szCs w:val="12"/>
              </w:rPr>
              <w:t>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"Социальная адаптация детей-сирот и детей, оста</w:t>
            </w:r>
            <w:r w:rsidRPr="00960863">
              <w:rPr>
                <w:rFonts w:ascii="Arial" w:hAnsi="Arial" w:cs="Arial"/>
                <w:color w:val="000000"/>
                <w:sz w:val="12"/>
                <w:szCs w:val="12"/>
              </w:rPr>
              <w:t>в</w:t>
            </w:r>
            <w:r w:rsidRPr="00960863">
              <w:rPr>
                <w:rFonts w:ascii="Arial" w:hAnsi="Arial" w:cs="Arial"/>
                <w:color w:val="000000"/>
                <w:sz w:val="12"/>
                <w:szCs w:val="12"/>
              </w:rPr>
              <w:t>шихся без попечения родителей, а также лиц из числа детей-сирот и детей, оставшихся без попечения родителей" муниципальной пр</w:t>
            </w:r>
            <w:r w:rsidRPr="00960863">
              <w:rPr>
                <w:rFonts w:ascii="Arial" w:hAnsi="Arial" w:cs="Arial"/>
                <w:color w:val="000000"/>
                <w:sz w:val="12"/>
                <w:szCs w:val="12"/>
              </w:rPr>
              <w:t>о</w:t>
            </w:r>
            <w:r w:rsidRPr="00960863">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Ресурсное и материально-техническое обеспечение процесса соци</w:t>
            </w:r>
            <w:r w:rsidRPr="00960863">
              <w:rPr>
                <w:rFonts w:ascii="Arial" w:hAnsi="Arial" w:cs="Arial"/>
                <w:color w:val="000000"/>
                <w:sz w:val="12"/>
                <w:szCs w:val="12"/>
              </w:rPr>
              <w:t>а</w:t>
            </w:r>
            <w:r w:rsidRPr="00960863">
              <w:rPr>
                <w:rFonts w:ascii="Arial" w:hAnsi="Arial" w:cs="Arial"/>
                <w:color w:val="000000"/>
                <w:sz w:val="12"/>
                <w:szCs w:val="12"/>
              </w:rPr>
              <w:t>лизации детей-сирот, а также лиц из числа детей-сирот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08501N0821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Бюджетные инвестиции на приобретение объектов недвижимого им</w:t>
            </w:r>
            <w:r w:rsidRPr="00960863">
              <w:rPr>
                <w:rFonts w:ascii="Arial" w:hAnsi="Arial" w:cs="Arial"/>
                <w:color w:val="000000"/>
                <w:sz w:val="12"/>
                <w:szCs w:val="12"/>
              </w:rPr>
              <w:t>у</w:t>
            </w:r>
            <w:r w:rsidRPr="00960863">
              <w:rPr>
                <w:rFonts w:ascii="Arial" w:hAnsi="Arial" w:cs="Arial"/>
                <w:color w:val="000000"/>
                <w:sz w:val="12"/>
                <w:szCs w:val="12"/>
              </w:rPr>
              <w:t>щества в государственную (муниципальную) собственность</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1004</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08501N0821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412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8 015 030,00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23 373 705,83</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физической культуры и массового спорта на территории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0400110180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0400110180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Сохранение и развитие инфраструктуры отрасли физической культуры и спорта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23 608 470,87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15 668 770,87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15 668 770,87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11 364 244,91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3 432 001,96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871 000,00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0400201104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1 524,00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04002S2300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Развитие спорта и системы подготовки спортивного резерва на терр</w:t>
            </w:r>
            <w:r w:rsidRPr="00960863">
              <w:rPr>
                <w:rFonts w:ascii="Arial" w:hAnsi="Arial" w:cs="Arial"/>
                <w:color w:val="000000"/>
                <w:sz w:val="12"/>
                <w:szCs w:val="12"/>
              </w:rPr>
              <w:t>и</w:t>
            </w:r>
            <w:r w:rsidRPr="00960863">
              <w:rPr>
                <w:rFonts w:ascii="Arial" w:hAnsi="Arial" w:cs="Arial"/>
                <w:color w:val="000000"/>
                <w:sz w:val="12"/>
                <w:szCs w:val="12"/>
              </w:rPr>
              <w:t>тории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8 405 457,96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7 694 934,96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7 694 934,96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школы-заработная плата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5 752 023,78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школы-начисления на зарабо</w:t>
            </w:r>
            <w:r w:rsidRPr="00960863">
              <w:rPr>
                <w:rFonts w:ascii="Arial" w:hAnsi="Arial" w:cs="Arial"/>
                <w:color w:val="000000"/>
                <w:sz w:val="12"/>
                <w:szCs w:val="12"/>
              </w:rPr>
              <w:t>т</w:t>
            </w:r>
            <w:r w:rsidRPr="00960863">
              <w:rPr>
                <w:rFonts w:ascii="Arial" w:hAnsi="Arial" w:cs="Arial"/>
                <w:color w:val="000000"/>
                <w:sz w:val="12"/>
                <w:szCs w:val="12"/>
              </w:rPr>
              <w:t>ную плату</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1 737 111,18</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школы-материальные затраты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0400301043</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95 400,00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школы-налоги</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0400301044</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Приобретение спортивного инвентаря и оборудования для организ</w:t>
            </w:r>
            <w:r w:rsidRPr="00960863">
              <w:rPr>
                <w:rFonts w:ascii="Arial" w:hAnsi="Arial" w:cs="Arial"/>
                <w:color w:val="000000"/>
                <w:sz w:val="12"/>
                <w:szCs w:val="12"/>
              </w:rPr>
              <w:t>а</w:t>
            </w:r>
            <w:r w:rsidRPr="00960863">
              <w:rPr>
                <w:rFonts w:ascii="Arial" w:hAnsi="Arial" w:cs="Arial"/>
                <w:color w:val="000000"/>
                <w:sz w:val="12"/>
                <w:szCs w:val="12"/>
              </w:rPr>
              <w:t>ции проведения физкультурно-массовых и спортивных мероприятий, проводимых на территории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0400310181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0400310181</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0400310182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0400310182</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100 000,00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0400372300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w:t>
            </w:r>
            <w:r w:rsidRPr="00960863">
              <w:rPr>
                <w:rFonts w:ascii="Arial" w:hAnsi="Arial" w:cs="Arial"/>
                <w:color w:val="000000"/>
                <w:sz w:val="12"/>
                <w:szCs w:val="12"/>
              </w:rPr>
              <w:t>т</w:t>
            </w:r>
            <w:r w:rsidRPr="00960863">
              <w:rPr>
                <w:rFonts w:ascii="Arial" w:hAnsi="Arial" w:cs="Arial"/>
                <w:color w:val="000000"/>
                <w:sz w:val="12"/>
                <w:szCs w:val="12"/>
              </w:rPr>
              <w:t>венных (муниципальных) услуг (выполнение работ)</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1101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04003S2300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государственного и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государственного внутреннего и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Подпрограмма "Организация и обеспечение осуществления бюджетн</w:t>
            </w:r>
            <w:r w:rsidRPr="00960863">
              <w:rPr>
                <w:rFonts w:ascii="Arial" w:hAnsi="Arial" w:cs="Arial"/>
                <w:color w:val="000000"/>
                <w:sz w:val="12"/>
                <w:szCs w:val="12"/>
              </w:rPr>
              <w:t>о</w:t>
            </w:r>
            <w:r w:rsidRPr="00960863">
              <w:rPr>
                <w:rFonts w:ascii="Arial" w:hAnsi="Arial" w:cs="Arial"/>
                <w:color w:val="000000"/>
                <w:sz w:val="12"/>
                <w:szCs w:val="12"/>
              </w:rPr>
              <w:t>го процесса, управление муниципальным долгом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 муниципальной программы "Управление муниц</w:t>
            </w:r>
            <w:r w:rsidRPr="00960863">
              <w:rPr>
                <w:rFonts w:ascii="Arial" w:hAnsi="Arial" w:cs="Arial"/>
                <w:color w:val="000000"/>
                <w:sz w:val="12"/>
                <w:szCs w:val="12"/>
              </w:rPr>
              <w:t>и</w:t>
            </w:r>
            <w:r w:rsidRPr="00960863">
              <w:rPr>
                <w:rFonts w:ascii="Arial" w:hAnsi="Arial" w:cs="Arial"/>
                <w:color w:val="000000"/>
                <w:sz w:val="12"/>
                <w:szCs w:val="12"/>
              </w:rPr>
              <w:t>пальными финансами Валдайского муниципального района на 2020-2024 годы"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исполнения долговых обязательств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0510110050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900</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1301</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0510110050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730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1 320 493,35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Контрольно-счетная палата Валдайского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деятельности органов финансово-бюджетного надзора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3 391 499,21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Председатель счетной палаты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9710000000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901 636,55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658 323,00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658 323,00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658 323,00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9710001000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198 813,55</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198 813,55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198 813,55</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Контрольно-счетной палаты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2 489 862,66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2 489 862,66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2 489 862,66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1 650 009,66</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1 650 009,66</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1 650 009,66</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949 386,00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949 386,00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949 386,00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89 000,00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286 714,57</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286 714,57</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286 714,57</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61 200,00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61 200,00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61 200,00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9790001000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263 709,09</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263 709,09</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263 709,09</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839 853,00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839 853,00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839 853,00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121</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509 211,00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509 211,00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509 211,00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44 500,00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129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153 782,00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153 782,00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153 782,00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242</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80 506,00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80 506,00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80 506,00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905</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0106</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9790002100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244</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51 854,00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51 854,00</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51 854,00</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9900</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Прочие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9900000000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Прочие расходы, не отнесенные к муниципальным программам</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9990000000</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9990099999</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264" w:type="dxa"/>
            <w:tcBorders>
              <w:top w:val="nil"/>
              <w:left w:val="single" w:sz="4" w:space="0" w:color="000000"/>
              <w:bottom w:val="single" w:sz="4" w:space="0" w:color="000000"/>
              <w:right w:val="single" w:sz="4" w:space="0" w:color="000000"/>
            </w:tcBorders>
            <w:shd w:val="clear" w:color="000000" w:fill="FFFFFF"/>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850"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853"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9999</w:t>
            </w:r>
          </w:p>
        </w:tc>
        <w:tc>
          <w:tcPr>
            <w:tcW w:w="1134"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9990099999</w:t>
            </w:r>
          </w:p>
        </w:tc>
        <w:tc>
          <w:tcPr>
            <w:tcW w:w="530"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999</w:t>
            </w:r>
          </w:p>
        </w:tc>
        <w:tc>
          <w:tcPr>
            <w:tcW w:w="1607" w:type="dxa"/>
            <w:gridSpan w:val="2"/>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6 388 983,15</w:t>
            </w:r>
          </w:p>
        </w:tc>
        <w:tc>
          <w:tcPr>
            <w:tcW w:w="1139" w:type="dxa"/>
            <w:tcBorders>
              <w:top w:val="nil"/>
              <w:left w:val="nil"/>
              <w:bottom w:val="single" w:sz="4" w:space="0" w:color="000000"/>
              <w:right w:val="single" w:sz="4" w:space="0" w:color="000000"/>
            </w:tcBorders>
            <w:shd w:val="clear" w:color="000000" w:fill="FFFFFF"/>
            <w:noWrap/>
            <w:hideMark/>
          </w:tcPr>
          <w:p w:rsidR="00527864" w:rsidRPr="00960863" w:rsidRDefault="00527864" w:rsidP="00960863">
            <w:pPr>
              <w:jc w:val="center"/>
              <w:outlineLvl w:val="6"/>
              <w:rPr>
                <w:rFonts w:ascii="Arial" w:hAnsi="Arial" w:cs="Arial"/>
                <w:color w:val="000000"/>
                <w:sz w:val="12"/>
                <w:szCs w:val="12"/>
              </w:rPr>
            </w:pPr>
            <w:r w:rsidRPr="00960863">
              <w:rPr>
                <w:rFonts w:ascii="Arial" w:hAnsi="Arial" w:cs="Arial"/>
                <w:color w:val="000000"/>
                <w:sz w:val="12"/>
                <w:szCs w:val="12"/>
              </w:rPr>
              <w:t>13 100 544,11</w:t>
            </w:r>
          </w:p>
        </w:tc>
      </w:tr>
      <w:tr w:rsidR="00527864" w:rsidRPr="00960863" w:rsidTr="00960863">
        <w:trPr>
          <w:trHeight w:val="20"/>
        </w:trPr>
        <w:tc>
          <w:tcPr>
            <w:tcW w:w="4831" w:type="dxa"/>
            <w:gridSpan w:val="2"/>
            <w:tcBorders>
              <w:top w:val="single" w:sz="4" w:space="0" w:color="000000"/>
              <w:left w:val="nil"/>
              <w:bottom w:val="nil"/>
              <w:right w:val="nil"/>
            </w:tcBorders>
            <w:shd w:val="clear" w:color="000000" w:fill="FFFFFF"/>
            <w:noWrap/>
            <w:hideMark/>
          </w:tcPr>
          <w:p w:rsidR="00527864" w:rsidRPr="00960863" w:rsidRDefault="00527864" w:rsidP="00960863">
            <w:pPr>
              <w:jc w:val="center"/>
              <w:rPr>
                <w:rFonts w:ascii="Arial" w:hAnsi="Arial" w:cs="Arial"/>
                <w:b/>
                <w:bCs/>
                <w:color w:val="000000"/>
                <w:sz w:val="12"/>
                <w:szCs w:val="12"/>
              </w:rPr>
            </w:pPr>
            <w:r w:rsidRPr="00960863">
              <w:rPr>
                <w:rFonts w:ascii="Arial" w:hAnsi="Arial" w:cs="Arial"/>
                <w:b/>
                <w:bCs/>
                <w:color w:val="000000"/>
                <w:sz w:val="12"/>
                <w:szCs w:val="12"/>
              </w:rPr>
              <w:t>Всего расходов:</w:t>
            </w:r>
          </w:p>
        </w:tc>
        <w:tc>
          <w:tcPr>
            <w:tcW w:w="2270" w:type="dxa"/>
            <w:gridSpan w:val="3"/>
            <w:tcBorders>
              <w:top w:val="nil"/>
              <w:left w:val="nil"/>
              <w:bottom w:val="nil"/>
              <w:right w:val="nil"/>
            </w:tcBorders>
            <w:shd w:val="clear" w:color="000000" w:fill="FFFFFF"/>
            <w:noWrap/>
            <w:hideMark/>
          </w:tcPr>
          <w:p w:rsidR="00527864" w:rsidRPr="00960863" w:rsidRDefault="00527864" w:rsidP="00960863">
            <w:pPr>
              <w:jc w:val="center"/>
              <w:rPr>
                <w:rFonts w:ascii="Arial" w:hAnsi="Arial" w:cs="Arial"/>
                <w:b/>
                <w:bCs/>
                <w:color w:val="000000"/>
                <w:sz w:val="12"/>
                <w:szCs w:val="12"/>
              </w:rPr>
            </w:pPr>
            <w:r w:rsidRPr="00960863">
              <w:rPr>
                <w:rFonts w:ascii="Arial" w:hAnsi="Arial" w:cs="Arial"/>
                <w:b/>
                <w:bCs/>
                <w:color w:val="000000"/>
                <w:sz w:val="12"/>
                <w:szCs w:val="12"/>
              </w:rPr>
              <w:t>581 471 463,91</w:t>
            </w:r>
          </w:p>
        </w:tc>
        <w:tc>
          <w:tcPr>
            <w:tcW w:w="2131" w:type="dxa"/>
            <w:gridSpan w:val="2"/>
            <w:tcBorders>
              <w:top w:val="nil"/>
              <w:left w:val="nil"/>
              <w:bottom w:val="nil"/>
              <w:right w:val="nil"/>
            </w:tcBorders>
            <w:shd w:val="clear" w:color="000000" w:fill="FFFFFF"/>
            <w:noWrap/>
            <w:hideMark/>
          </w:tcPr>
          <w:p w:rsidR="00527864" w:rsidRPr="00960863" w:rsidRDefault="00527864" w:rsidP="00960863">
            <w:pPr>
              <w:jc w:val="center"/>
              <w:rPr>
                <w:rFonts w:ascii="Arial" w:hAnsi="Arial" w:cs="Arial"/>
                <w:b/>
                <w:bCs/>
                <w:color w:val="000000"/>
                <w:sz w:val="12"/>
                <w:szCs w:val="12"/>
              </w:rPr>
            </w:pPr>
            <w:r w:rsidRPr="00960863">
              <w:rPr>
                <w:rFonts w:ascii="Arial" w:hAnsi="Arial" w:cs="Arial"/>
                <w:b/>
                <w:bCs/>
                <w:color w:val="000000"/>
                <w:sz w:val="12"/>
                <w:szCs w:val="12"/>
              </w:rPr>
              <w:t>473 598 928,89</w:t>
            </w:r>
          </w:p>
        </w:tc>
        <w:tc>
          <w:tcPr>
            <w:tcW w:w="2137" w:type="dxa"/>
            <w:gridSpan w:val="3"/>
            <w:tcBorders>
              <w:top w:val="nil"/>
              <w:left w:val="nil"/>
              <w:bottom w:val="nil"/>
              <w:right w:val="nil"/>
            </w:tcBorders>
            <w:shd w:val="clear" w:color="000000" w:fill="FFFFFF"/>
            <w:noWrap/>
            <w:hideMark/>
          </w:tcPr>
          <w:p w:rsidR="00527864" w:rsidRPr="00960863" w:rsidRDefault="00527864" w:rsidP="00960863">
            <w:pPr>
              <w:jc w:val="center"/>
              <w:rPr>
                <w:rFonts w:ascii="Arial" w:hAnsi="Arial" w:cs="Arial"/>
                <w:b/>
                <w:bCs/>
                <w:color w:val="000000"/>
                <w:sz w:val="12"/>
                <w:szCs w:val="12"/>
              </w:rPr>
            </w:pPr>
            <w:r w:rsidRPr="00960863">
              <w:rPr>
                <w:rFonts w:ascii="Arial" w:hAnsi="Arial" w:cs="Arial"/>
                <w:b/>
                <w:bCs/>
                <w:color w:val="000000"/>
                <w:sz w:val="12"/>
                <w:szCs w:val="12"/>
              </w:rPr>
              <w:t>482 686 959,59</w:t>
            </w:r>
          </w:p>
        </w:tc>
      </w:tr>
    </w:tbl>
    <w:p w:rsidR="00611F48" w:rsidRPr="00960863" w:rsidRDefault="00611F48" w:rsidP="00960863">
      <w:pPr>
        <w:jc w:val="center"/>
        <w:rPr>
          <w:rFonts w:ascii="Arial" w:hAnsi="Arial" w:cs="Arial"/>
          <w:sz w:val="12"/>
          <w:szCs w:val="12"/>
        </w:rPr>
      </w:pPr>
    </w:p>
    <w:p w:rsidR="00611F48" w:rsidRPr="00611F48" w:rsidRDefault="00611F48" w:rsidP="00611F48">
      <w:pPr>
        <w:ind w:left="6804"/>
        <w:jc w:val="center"/>
        <w:rPr>
          <w:rFonts w:ascii="Arial" w:hAnsi="Arial" w:cs="Arial"/>
          <w:sz w:val="16"/>
          <w:szCs w:val="16"/>
        </w:rPr>
      </w:pPr>
      <w:r>
        <w:rPr>
          <w:rFonts w:ascii="Arial" w:hAnsi="Arial" w:cs="Arial"/>
          <w:sz w:val="16"/>
          <w:szCs w:val="16"/>
        </w:rPr>
        <w:t>Приложение 9</w:t>
      </w:r>
      <w:r w:rsidRPr="00611F48">
        <w:rPr>
          <w:rFonts w:ascii="Arial" w:hAnsi="Arial" w:cs="Arial"/>
          <w:sz w:val="16"/>
          <w:szCs w:val="16"/>
        </w:rPr>
        <w:t xml:space="preserve">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к решению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муниципального района от 25.12.2020 №26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«О бюджете Валдайского муниципального района </w:t>
      </w:r>
    </w:p>
    <w:p w:rsidR="00611F48" w:rsidRDefault="00611F48" w:rsidP="00611F48">
      <w:pPr>
        <w:ind w:left="6804"/>
        <w:jc w:val="center"/>
        <w:rPr>
          <w:rFonts w:ascii="Arial" w:hAnsi="Arial" w:cs="Arial"/>
          <w:sz w:val="16"/>
          <w:szCs w:val="16"/>
        </w:rPr>
      </w:pPr>
      <w:r w:rsidRPr="00611F48">
        <w:rPr>
          <w:rFonts w:ascii="Arial" w:hAnsi="Arial" w:cs="Arial"/>
          <w:sz w:val="16"/>
          <w:szCs w:val="16"/>
        </w:rPr>
        <w:t>на 2021 год</w:t>
      </w:r>
      <w:r>
        <w:rPr>
          <w:rFonts w:ascii="Arial" w:hAnsi="Arial" w:cs="Arial"/>
          <w:sz w:val="16"/>
          <w:szCs w:val="16"/>
        </w:rPr>
        <w:t xml:space="preserve"> </w:t>
      </w:r>
      <w:r w:rsidRPr="00611F48">
        <w:rPr>
          <w:rFonts w:ascii="Arial" w:hAnsi="Arial" w:cs="Arial"/>
          <w:sz w:val="16"/>
          <w:szCs w:val="16"/>
        </w:rPr>
        <w:t xml:space="preserve"> и на плановый период 2022 и 2023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годов» (в редакции решения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мун</w:t>
      </w:r>
      <w:r w:rsidRPr="00611F48">
        <w:rPr>
          <w:rFonts w:ascii="Arial" w:hAnsi="Arial" w:cs="Arial"/>
          <w:sz w:val="16"/>
          <w:szCs w:val="16"/>
        </w:rPr>
        <w:t>и</w:t>
      </w:r>
      <w:r>
        <w:rPr>
          <w:rFonts w:ascii="Arial" w:hAnsi="Arial" w:cs="Arial"/>
          <w:sz w:val="16"/>
          <w:szCs w:val="16"/>
        </w:rPr>
        <w:t xml:space="preserve">ципального </w:t>
      </w:r>
      <w:r w:rsidRPr="00611F48">
        <w:rPr>
          <w:rFonts w:ascii="Arial" w:hAnsi="Arial" w:cs="Arial"/>
          <w:sz w:val="16"/>
          <w:szCs w:val="16"/>
        </w:rPr>
        <w:t>района</w:t>
      </w:r>
      <w:r>
        <w:rPr>
          <w:rFonts w:ascii="Arial" w:hAnsi="Arial" w:cs="Arial"/>
          <w:sz w:val="16"/>
          <w:szCs w:val="16"/>
        </w:rPr>
        <w:t xml:space="preserve"> </w:t>
      </w:r>
      <w:r w:rsidRPr="00611F48">
        <w:rPr>
          <w:rFonts w:ascii="Arial" w:hAnsi="Arial" w:cs="Arial"/>
          <w:sz w:val="16"/>
          <w:szCs w:val="16"/>
        </w:rPr>
        <w:t>от 25.03.2021 №47 )</w:t>
      </w:r>
    </w:p>
    <w:p w:rsidR="00960863" w:rsidRDefault="00960863" w:rsidP="00960863">
      <w:pPr>
        <w:jc w:val="center"/>
        <w:rPr>
          <w:rFonts w:ascii="Arial" w:hAnsi="Arial" w:cs="Arial"/>
          <w:b/>
          <w:sz w:val="16"/>
          <w:szCs w:val="16"/>
        </w:rPr>
      </w:pPr>
      <w:r w:rsidRPr="00960863">
        <w:rPr>
          <w:rFonts w:ascii="Arial" w:hAnsi="Arial" w:cs="Arial"/>
          <w:b/>
          <w:sz w:val="16"/>
          <w:szCs w:val="16"/>
        </w:rPr>
        <w:t xml:space="preserve">Распределение бюджетных ассигнований по разделам, подразделам, целевым статьям, группам и подгруппам видов расходов </w:t>
      </w:r>
    </w:p>
    <w:p w:rsidR="00611F48" w:rsidRPr="00960863" w:rsidRDefault="00960863" w:rsidP="00960863">
      <w:pPr>
        <w:jc w:val="center"/>
        <w:rPr>
          <w:rFonts w:ascii="Arial" w:hAnsi="Arial" w:cs="Arial"/>
          <w:b/>
          <w:sz w:val="16"/>
          <w:szCs w:val="16"/>
        </w:rPr>
      </w:pPr>
      <w:r w:rsidRPr="00960863">
        <w:rPr>
          <w:rFonts w:ascii="Arial" w:hAnsi="Arial" w:cs="Arial"/>
          <w:b/>
          <w:sz w:val="16"/>
          <w:szCs w:val="16"/>
        </w:rPr>
        <w:t>классификации расх</w:t>
      </w:r>
      <w:r w:rsidRPr="00960863">
        <w:rPr>
          <w:rFonts w:ascii="Arial" w:hAnsi="Arial" w:cs="Arial"/>
          <w:b/>
          <w:sz w:val="16"/>
          <w:szCs w:val="16"/>
        </w:rPr>
        <w:t>о</w:t>
      </w:r>
      <w:r w:rsidRPr="00960863">
        <w:rPr>
          <w:rFonts w:ascii="Arial" w:hAnsi="Arial" w:cs="Arial"/>
          <w:b/>
          <w:sz w:val="16"/>
          <w:szCs w:val="16"/>
        </w:rPr>
        <w:t>дов бюджета на 2021 год и на плановый период 2022 и 2023 годов</w:t>
      </w:r>
    </w:p>
    <w:tbl>
      <w:tblPr>
        <w:tblW w:w="11354" w:type="dxa"/>
        <w:tblInd w:w="97" w:type="dxa"/>
        <w:tblLook w:val="04A0" w:firstRow="1" w:lastRow="0" w:firstColumn="1" w:lastColumn="0" w:noHBand="0" w:noVBand="1"/>
      </w:tblPr>
      <w:tblGrid>
        <w:gridCol w:w="5400"/>
        <w:gridCol w:w="820"/>
        <w:gridCol w:w="1022"/>
        <w:gridCol w:w="820"/>
        <w:gridCol w:w="1023"/>
        <w:gridCol w:w="992"/>
        <w:gridCol w:w="1277"/>
      </w:tblGrid>
      <w:tr w:rsidR="00960863" w:rsidRPr="00960863" w:rsidTr="00960863">
        <w:trPr>
          <w:trHeight w:val="20"/>
        </w:trPr>
        <w:tc>
          <w:tcPr>
            <w:tcW w:w="11354" w:type="dxa"/>
            <w:gridSpan w:val="7"/>
            <w:tcBorders>
              <w:top w:val="nil"/>
              <w:left w:val="nil"/>
              <w:bottom w:val="nil"/>
              <w:right w:val="nil"/>
            </w:tcBorders>
            <w:shd w:val="clear" w:color="auto" w:fill="auto"/>
            <w:noWrap/>
            <w:hideMark/>
          </w:tcPr>
          <w:p w:rsidR="00960863" w:rsidRPr="00960863" w:rsidRDefault="00960863" w:rsidP="00960863">
            <w:pPr>
              <w:jc w:val="center"/>
              <w:rPr>
                <w:sz w:val="12"/>
                <w:szCs w:val="12"/>
              </w:rPr>
            </w:pPr>
          </w:p>
        </w:tc>
      </w:tr>
      <w:tr w:rsidR="00960863" w:rsidRPr="00960863" w:rsidTr="00960863">
        <w:trPr>
          <w:trHeight w:val="20"/>
        </w:trPr>
        <w:tc>
          <w:tcPr>
            <w:tcW w:w="5400" w:type="dxa"/>
            <w:vMerge w:val="restart"/>
            <w:tcBorders>
              <w:top w:val="nil"/>
              <w:left w:val="single" w:sz="4" w:space="0" w:color="auto"/>
              <w:bottom w:val="single" w:sz="4" w:space="0" w:color="000000"/>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Наименование</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Разд.</w:t>
            </w:r>
          </w:p>
        </w:tc>
        <w:tc>
          <w:tcPr>
            <w:tcW w:w="1022" w:type="dxa"/>
            <w:vMerge w:val="restart"/>
            <w:tcBorders>
              <w:top w:val="nil"/>
              <w:left w:val="single" w:sz="4" w:space="0" w:color="auto"/>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Ц.ст.</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Расх.</w:t>
            </w:r>
          </w:p>
        </w:tc>
        <w:tc>
          <w:tcPr>
            <w:tcW w:w="3292" w:type="dxa"/>
            <w:gridSpan w:val="3"/>
            <w:tcBorders>
              <w:top w:val="single" w:sz="4" w:space="0" w:color="auto"/>
              <w:left w:val="nil"/>
              <w:bottom w:val="single" w:sz="4" w:space="0" w:color="auto"/>
              <w:right w:val="single" w:sz="4" w:space="0" w:color="auto"/>
            </w:tcBorders>
            <w:shd w:val="clear" w:color="auto" w:fill="auto"/>
            <w:noWrap/>
            <w:hideMark/>
          </w:tcPr>
          <w:p w:rsidR="00960863" w:rsidRPr="00960863" w:rsidRDefault="00960863" w:rsidP="00960863">
            <w:pPr>
              <w:jc w:val="center"/>
              <w:rPr>
                <w:b/>
                <w:bCs/>
                <w:sz w:val="12"/>
                <w:szCs w:val="12"/>
              </w:rPr>
            </w:pPr>
            <w:r w:rsidRPr="00960863">
              <w:rPr>
                <w:b/>
                <w:bCs/>
                <w:sz w:val="12"/>
                <w:szCs w:val="12"/>
              </w:rPr>
              <w:t>Сумма</w:t>
            </w:r>
          </w:p>
        </w:tc>
      </w:tr>
      <w:tr w:rsidR="00960863" w:rsidRPr="00960863" w:rsidTr="00960863">
        <w:trPr>
          <w:trHeight w:val="20"/>
        </w:trPr>
        <w:tc>
          <w:tcPr>
            <w:tcW w:w="5400" w:type="dxa"/>
            <w:vMerge/>
            <w:tcBorders>
              <w:top w:val="nil"/>
              <w:left w:val="single" w:sz="4" w:space="0" w:color="auto"/>
              <w:bottom w:val="single" w:sz="4" w:space="0" w:color="000000"/>
              <w:right w:val="single" w:sz="4" w:space="0" w:color="auto"/>
            </w:tcBorders>
            <w:hideMark/>
          </w:tcPr>
          <w:p w:rsidR="00960863" w:rsidRPr="00960863" w:rsidRDefault="00960863" w:rsidP="00960863">
            <w:pPr>
              <w:jc w:val="center"/>
              <w:rPr>
                <w:b/>
                <w:bCs/>
                <w:sz w:val="12"/>
                <w:szCs w:val="12"/>
              </w:rPr>
            </w:pPr>
          </w:p>
        </w:tc>
        <w:tc>
          <w:tcPr>
            <w:tcW w:w="820" w:type="dxa"/>
            <w:vMerge/>
            <w:tcBorders>
              <w:top w:val="nil"/>
              <w:left w:val="single" w:sz="4" w:space="0" w:color="auto"/>
              <w:bottom w:val="single" w:sz="4" w:space="0" w:color="auto"/>
              <w:right w:val="single" w:sz="4" w:space="0" w:color="auto"/>
            </w:tcBorders>
            <w:hideMark/>
          </w:tcPr>
          <w:p w:rsidR="00960863" w:rsidRPr="00960863" w:rsidRDefault="00960863" w:rsidP="00960863">
            <w:pPr>
              <w:jc w:val="center"/>
              <w:rPr>
                <w:b/>
                <w:bCs/>
                <w:sz w:val="12"/>
                <w:szCs w:val="12"/>
              </w:rPr>
            </w:pPr>
          </w:p>
        </w:tc>
        <w:tc>
          <w:tcPr>
            <w:tcW w:w="1022" w:type="dxa"/>
            <w:vMerge/>
            <w:tcBorders>
              <w:top w:val="nil"/>
              <w:left w:val="single" w:sz="4" w:space="0" w:color="auto"/>
              <w:bottom w:val="single" w:sz="4" w:space="0" w:color="auto"/>
              <w:right w:val="single" w:sz="4" w:space="0" w:color="auto"/>
            </w:tcBorders>
            <w:hideMark/>
          </w:tcPr>
          <w:p w:rsidR="00960863" w:rsidRPr="00960863" w:rsidRDefault="00960863" w:rsidP="00960863">
            <w:pPr>
              <w:jc w:val="center"/>
              <w:rPr>
                <w:b/>
                <w:bCs/>
                <w:sz w:val="12"/>
                <w:szCs w:val="12"/>
              </w:rPr>
            </w:pPr>
          </w:p>
        </w:tc>
        <w:tc>
          <w:tcPr>
            <w:tcW w:w="820" w:type="dxa"/>
            <w:vMerge/>
            <w:tcBorders>
              <w:top w:val="nil"/>
              <w:left w:val="single" w:sz="4" w:space="0" w:color="auto"/>
              <w:bottom w:val="single" w:sz="4" w:space="0" w:color="auto"/>
              <w:right w:val="single" w:sz="4" w:space="0" w:color="auto"/>
            </w:tcBorders>
            <w:hideMark/>
          </w:tcPr>
          <w:p w:rsidR="00960863" w:rsidRPr="00960863" w:rsidRDefault="00960863" w:rsidP="00960863">
            <w:pPr>
              <w:jc w:val="center"/>
              <w:rPr>
                <w:b/>
                <w:bCs/>
                <w:sz w:val="12"/>
                <w:szCs w:val="12"/>
              </w:rPr>
            </w:pPr>
          </w:p>
        </w:tc>
        <w:tc>
          <w:tcPr>
            <w:tcW w:w="1023" w:type="dxa"/>
            <w:tcBorders>
              <w:top w:val="nil"/>
              <w:left w:val="nil"/>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2021 год</w:t>
            </w:r>
          </w:p>
        </w:tc>
        <w:tc>
          <w:tcPr>
            <w:tcW w:w="992" w:type="dxa"/>
            <w:tcBorders>
              <w:top w:val="nil"/>
              <w:left w:val="nil"/>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2022 год</w:t>
            </w:r>
          </w:p>
        </w:tc>
        <w:tc>
          <w:tcPr>
            <w:tcW w:w="1277" w:type="dxa"/>
            <w:tcBorders>
              <w:top w:val="nil"/>
              <w:left w:val="nil"/>
              <w:bottom w:val="single" w:sz="4" w:space="0" w:color="auto"/>
              <w:right w:val="single" w:sz="4" w:space="0" w:color="auto"/>
            </w:tcBorders>
            <w:shd w:val="clear" w:color="auto" w:fill="auto"/>
            <w:hideMark/>
          </w:tcPr>
          <w:p w:rsidR="00960863" w:rsidRPr="00960863" w:rsidRDefault="00960863" w:rsidP="00960863">
            <w:pPr>
              <w:jc w:val="center"/>
              <w:rPr>
                <w:b/>
                <w:bCs/>
                <w:sz w:val="12"/>
                <w:szCs w:val="12"/>
              </w:rPr>
            </w:pPr>
            <w:r w:rsidRPr="00960863">
              <w:rPr>
                <w:b/>
                <w:bCs/>
                <w:sz w:val="12"/>
                <w:szCs w:val="12"/>
              </w:rPr>
              <w:t>2023 год</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0100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57 418 791,18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54 049 914,61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53 737 114,61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Функционирование высшего должностного лица субъекта Российской Федерации и муниципальн</w:t>
            </w:r>
            <w:r w:rsidRPr="00960863">
              <w:rPr>
                <w:color w:val="000000"/>
                <w:sz w:val="12"/>
                <w:szCs w:val="12"/>
              </w:rPr>
              <w:t>о</w:t>
            </w:r>
            <w:r w:rsidRPr="00960863">
              <w:rPr>
                <w:color w:val="000000"/>
                <w:sz w:val="12"/>
                <w:szCs w:val="12"/>
              </w:rPr>
              <w:t>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1 986 674,35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1 986 674,35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обеспечение функций исполнительно-распорядительного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1 986 674,35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1 986 674,35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Глава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1 986 674,35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1 986 674,35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1 986 674,35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1 986 674,35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1 527 048,00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1 527 048,00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1 527 048,00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415 126,35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415 126,35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415 126,35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Функционирование законодательных (представительных) органов государственной власти и пре</w:t>
            </w:r>
            <w:r w:rsidRPr="00960863">
              <w:rPr>
                <w:color w:val="000000"/>
                <w:sz w:val="12"/>
                <w:szCs w:val="12"/>
              </w:rPr>
              <w:t>д</w:t>
            </w:r>
            <w:r w:rsidRPr="00960863">
              <w:rPr>
                <w:color w:val="000000"/>
                <w:sz w:val="12"/>
                <w:szCs w:val="12"/>
              </w:rPr>
              <w:t>ставительных органов мун</w:t>
            </w:r>
            <w:r w:rsidRPr="00960863">
              <w:rPr>
                <w:color w:val="000000"/>
                <w:sz w:val="12"/>
                <w:szCs w:val="12"/>
              </w:rPr>
              <w:t>и</w:t>
            </w:r>
            <w:r w:rsidRPr="00960863">
              <w:rPr>
                <w:color w:val="000000"/>
                <w:sz w:val="12"/>
                <w:szCs w:val="12"/>
              </w:rPr>
              <w:t>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обеспечение функций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Дума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Функционирование Правительства Российской Федерации, высших исполнительных органов государственной власти субъе</w:t>
            </w:r>
            <w:r w:rsidRPr="00960863">
              <w:rPr>
                <w:color w:val="000000"/>
                <w:sz w:val="12"/>
                <w:szCs w:val="12"/>
              </w:rPr>
              <w:t>к</w:t>
            </w:r>
            <w:r w:rsidRPr="00960863">
              <w:rPr>
                <w:color w:val="000000"/>
                <w:sz w:val="12"/>
                <w:szCs w:val="12"/>
              </w:rPr>
              <w:t>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34 691 306,68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34 711 806,68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34 643 806,68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32 985 706,68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32 985 706,68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32 985 706,68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Руководство и управление в сфере установленных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32 985 706,68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32 985 706,68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32 985 706,68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30 841 756,68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30 841 756,68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30 841 756,68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21 101 099,49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21 101 099,49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21 101 099,49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1 711 000,00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1 711 000,00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1 711 000,00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6 418 574,19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6 418 574,19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6 418 574,19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571 152,00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571 152,00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571 152,00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39 631,00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39 631,00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39 631,00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образований на содержание штатных единиц, осуществля</w:t>
            </w:r>
            <w:r w:rsidRPr="00960863">
              <w:rPr>
                <w:color w:val="000000"/>
                <w:sz w:val="12"/>
                <w:szCs w:val="12"/>
              </w:rPr>
              <w:t>ю</w:t>
            </w:r>
            <w:r w:rsidRPr="00960863">
              <w:rPr>
                <w:color w:val="000000"/>
                <w:sz w:val="12"/>
                <w:szCs w:val="12"/>
              </w:rPr>
              <w:t>щих переданные отдельные государстве</w:t>
            </w:r>
            <w:r w:rsidRPr="00960863">
              <w:rPr>
                <w:color w:val="000000"/>
                <w:sz w:val="12"/>
                <w:szCs w:val="12"/>
              </w:rPr>
              <w:t>н</w:t>
            </w:r>
            <w:r w:rsidRPr="00960863">
              <w:rPr>
                <w:color w:val="000000"/>
                <w:sz w:val="12"/>
                <w:szCs w:val="12"/>
              </w:rPr>
              <w:t>ные полномочия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2 143 950,00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2 143 950,00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2 143 950,00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1 589 180,00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1 589 180,00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1 589 180,00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479 930,00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479 930,00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479 930,00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34 840,00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34 840,00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34 840,00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опубликование официальных документов в периодических изданиях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1 646 100,00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1 578 100,00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содержание отдела записи актов гражданского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1 646 100,00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1 578 100,00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w:t>
            </w:r>
            <w:r w:rsidRPr="00960863">
              <w:rPr>
                <w:color w:val="000000"/>
                <w:sz w:val="12"/>
                <w:szCs w:val="12"/>
              </w:rPr>
              <w:t>р</w:t>
            </w:r>
            <w:r w:rsidRPr="00960863">
              <w:rPr>
                <w:color w:val="000000"/>
                <w:sz w:val="12"/>
                <w:szCs w:val="12"/>
              </w:rPr>
              <w:t>ственной регистрации актов гражда</w:t>
            </w:r>
            <w:r w:rsidRPr="00960863">
              <w:rPr>
                <w:color w:val="000000"/>
                <w:sz w:val="12"/>
                <w:szCs w:val="12"/>
              </w:rPr>
              <w:t>н</w:t>
            </w:r>
            <w:r w:rsidRPr="00960863">
              <w:rPr>
                <w:color w:val="000000"/>
                <w:sz w:val="12"/>
                <w:szCs w:val="12"/>
              </w:rPr>
              <w:t>ского состояния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1 646 100,00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1 578 100,00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662 498,46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662 498,46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662 498,46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200 074,54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200 074,54</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200 074,54</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466 727,00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487 227,00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419 227,00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195 300,00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195 300,00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195 300,00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Судебная система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256 200,00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16 800,00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256 200,00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16 800,00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связанные с составлением списков кандидатов в присяжные заседатели федеральных судов общей юри</w:t>
            </w:r>
            <w:r w:rsidRPr="00960863">
              <w:rPr>
                <w:color w:val="000000"/>
                <w:sz w:val="12"/>
                <w:szCs w:val="12"/>
              </w:rPr>
              <w:t>с</w:t>
            </w:r>
            <w:r w:rsidRPr="00960863">
              <w:rPr>
                <w:color w:val="000000"/>
                <w:sz w:val="12"/>
                <w:szCs w:val="12"/>
              </w:rPr>
              <w:t>дикции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256 200,00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16 800,00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w:t>
            </w:r>
            <w:r w:rsidRPr="00960863">
              <w:rPr>
                <w:color w:val="000000"/>
                <w:sz w:val="12"/>
                <w:szCs w:val="12"/>
              </w:rPr>
              <w:t>а</w:t>
            </w:r>
            <w:r w:rsidRPr="00960863">
              <w:rPr>
                <w:color w:val="000000"/>
                <w:sz w:val="12"/>
                <w:szCs w:val="12"/>
              </w:rPr>
              <w:t>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256 200,00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256 200,00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9 929 422,54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9 929 422,54</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9 929 422,54</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"Управление муниципальными финансами Валдайского муниципальн</w:t>
            </w:r>
            <w:r w:rsidRPr="00960863">
              <w:rPr>
                <w:color w:val="000000"/>
                <w:sz w:val="12"/>
                <w:szCs w:val="12"/>
              </w:rPr>
              <w:t>о</w:t>
            </w:r>
            <w:r w:rsidRPr="00960863">
              <w:rPr>
                <w:color w:val="000000"/>
                <w:sz w:val="12"/>
                <w:szCs w:val="12"/>
              </w:rPr>
              <w:t>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6 537 923,33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6 537 923,33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6 537 923,33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960863">
              <w:rPr>
                <w:color w:val="000000"/>
                <w:sz w:val="12"/>
                <w:szCs w:val="12"/>
              </w:rPr>
              <w:t>в</w:t>
            </w:r>
            <w:r w:rsidRPr="00960863">
              <w:rPr>
                <w:color w:val="000000"/>
                <w:sz w:val="12"/>
                <w:szCs w:val="12"/>
              </w:rPr>
              <w:t>ление муниципальными финансами Валдайского мун</w:t>
            </w:r>
            <w:r w:rsidRPr="00960863">
              <w:rPr>
                <w:color w:val="000000"/>
                <w:sz w:val="12"/>
                <w:szCs w:val="12"/>
              </w:rPr>
              <w:t>и</w:t>
            </w:r>
            <w:r w:rsidRPr="00960863">
              <w:rPr>
                <w:color w:val="000000"/>
                <w:sz w:val="12"/>
                <w:szCs w:val="12"/>
              </w:rPr>
              <w:t>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6 437 923,33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6 437 923,33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6 437 923,33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6 437 923,33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6 437 923,33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6 437 923,33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6 395 793,33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6 395 793,33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6 395 793,33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4 524 960,32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4 524 960,32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4 524 960,32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1 366 538,01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1 366 538,01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1 366 538,01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116 600,00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116 600,00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116 600,00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30 695,00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30 695,00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30 695,00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образований на содержание штатных единиц, осуществля</w:t>
            </w:r>
            <w:r w:rsidRPr="00960863">
              <w:rPr>
                <w:color w:val="000000"/>
                <w:sz w:val="12"/>
                <w:szCs w:val="12"/>
              </w:rPr>
              <w:t>ю</w:t>
            </w:r>
            <w:r w:rsidRPr="00960863">
              <w:rPr>
                <w:color w:val="000000"/>
                <w:sz w:val="12"/>
                <w:szCs w:val="12"/>
              </w:rPr>
              <w:t>щих переданные отдельные государстве</w:t>
            </w:r>
            <w:r w:rsidRPr="00960863">
              <w:rPr>
                <w:color w:val="000000"/>
                <w:sz w:val="12"/>
                <w:szCs w:val="12"/>
              </w:rPr>
              <w:t>н</w:t>
            </w:r>
            <w:r w:rsidRPr="00960863">
              <w:rPr>
                <w:color w:val="000000"/>
                <w:sz w:val="12"/>
                <w:szCs w:val="12"/>
              </w:rPr>
              <w:t>ные полномочия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42 130,00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42 130,00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42 130,00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30 870,00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30 870,00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30 870,00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9 320,00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9 320,00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9 320,00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1 940,00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1 940,00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1 940,00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Pr="00960863">
              <w:rPr>
                <w:color w:val="000000"/>
                <w:sz w:val="12"/>
                <w:szCs w:val="12"/>
              </w:rPr>
              <w:t>и</w:t>
            </w:r>
            <w:r w:rsidRPr="00960863">
              <w:rPr>
                <w:color w:val="000000"/>
                <w:sz w:val="12"/>
                <w:szCs w:val="12"/>
              </w:rPr>
              <w:t>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информационной системы управления муниципальными финансами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обеспечение деятельности органов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3 391 499,21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3 391 499,21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Председатель счетной палаты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901 636,55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901 636,55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901 636,55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901 636,55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658 323,00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658 323,00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658 323,00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198 813,55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198 813,55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198 813,55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обеспечение функций Контрольно-счетной палаты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2 489 862,66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2 489 862,66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2 489 862,66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1 650 009,66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1 650 009,66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1 650 009,66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949 386,00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949 386,00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949 386,00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286 714,57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286 714,57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286 714,57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263 709,09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263 709,09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263 709,09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839 853,00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839 853,00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839 853,00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509 211,00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509 211,00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509 211,00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153 782,00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153 782,00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153 782,00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80 506,00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80 506,00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80 506,00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0106</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51 854,00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51 854,00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51 854,00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0111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Резервные фонды исполнительных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Расходование средств резервных фондов по предупреждению и ликвидации чрезвычайных ситу</w:t>
            </w:r>
            <w:r w:rsidRPr="00960863">
              <w:rPr>
                <w:color w:val="000000"/>
                <w:sz w:val="12"/>
                <w:szCs w:val="12"/>
              </w:rPr>
              <w:t>а</w:t>
            </w:r>
            <w:r w:rsidRPr="00960863">
              <w:rPr>
                <w:color w:val="000000"/>
                <w:sz w:val="12"/>
                <w:szCs w:val="12"/>
              </w:rPr>
              <w:t>ций и последствий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0111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70 000,00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70 000,00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Резервный фонд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Резервные средства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10 657 487,61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7 095 811,04</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7 090 411,04</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информатизации Валдайского муниципального района на 2021-2023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539 544,00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87 000,00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87 000,00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сетевого взаимодействия всех рабочих мест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lastRenderedPageBreak/>
              <w:t>Модернизация локальных вычислительных сетей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безопасности информационной телекоммуникационной инфраструктуры ОМСУ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0600400000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оборудования и ПО для защиты информации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сотрудников программным обеспечением, электронно-вычислительной техникой и ее обслуживание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0600500000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393 994,00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37 000,00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37 000,00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и обслуживание электорнно-вычислительной техники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приобретения и внедрения отечественного лицензированного программного обеспеч</w:t>
            </w:r>
            <w:r w:rsidRPr="00960863">
              <w:rPr>
                <w:color w:val="000000"/>
                <w:sz w:val="12"/>
                <w:szCs w:val="12"/>
              </w:rPr>
              <w:t>е</w:t>
            </w:r>
            <w:r w:rsidRPr="00960863">
              <w:rPr>
                <w:color w:val="000000"/>
                <w:sz w:val="12"/>
                <w:szCs w:val="12"/>
              </w:rPr>
              <w:t>ния для автоматизированных рабочих мест в Администрации муниципального района для осущес</w:t>
            </w:r>
            <w:r w:rsidRPr="00960863">
              <w:rPr>
                <w:color w:val="000000"/>
                <w:sz w:val="12"/>
                <w:szCs w:val="12"/>
              </w:rPr>
              <w:t>т</w:t>
            </w:r>
            <w:r w:rsidRPr="00960863">
              <w:rPr>
                <w:color w:val="000000"/>
                <w:sz w:val="12"/>
                <w:szCs w:val="12"/>
              </w:rPr>
              <w:t>вления своей деятельности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"Комплексные меры по обеспечению законности и противодействию правон</w:t>
            </w:r>
            <w:r w:rsidRPr="00960863">
              <w:rPr>
                <w:color w:val="000000"/>
                <w:sz w:val="12"/>
                <w:szCs w:val="12"/>
              </w:rPr>
              <w:t>а</w:t>
            </w:r>
            <w:r w:rsidRPr="00960863">
              <w:rPr>
                <w:color w:val="000000"/>
                <w:sz w:val="12"/>
                <w:szCs w:val="12"/>
              </w:rPr>
              <w:t>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Профилактика терроризма, экстремизма и других правонарушений в Валдайском районе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Подготовка и распространение информационных материалов (плакатов, буклетов, листовок, соц</w:t>
            </w:r>
            <w:r w:rsidRPr="00960863">
              <w:rPr>
                <w:color w:val="000000"/>
                <w:sz w:val="12"/>
                <w:szCs w:val="12"/>
              </w:rPr>
              <w:t>и</w:t>
            </w:r>
            <w:r w:rsidRPr="00960863">
              <w:rPr>
                <w:color w:val="000000"/>
                <w:sz w:val="12"/>
                <w:szCs w:val="12"/>
              </w:rPr>
              <w:t>альной рекламы) по профилактике прав</w:t>
            </w:r>
            <w:r w:rsidRPr="00960863">
              <w:rPr>
                <w:color w:val="000000"/>
                <w:sz w:val="12"/>
                <w:szCs w:val="12"/>
              </w:rPr>
              <w:t>о</w:t>
            </w:r>
            <w:r w:rsidRPr="00960863">
              <w:rPr>
                <w:color w:val="000000"/>
                <w:sz w:val="12"/>
                <w:szCs w:val="12"/>
              </w:rPr>
              <w:t>нарушений на территории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Подготовка и распространение информационных материалов (плакатов, буклетов, листовок) по вопросам пред</w:t>
            </w:r>
            <w:r w:rsidRPr="00960863">
              <w:rPr>
                <w:color w:val="000000"/>
                <w:sz w:val="12"/>
                <w:szCs w:val="12"/>
              </w:rPr>
              <w:t>у</w:t>
            </w:r>
            <w:r w:rsidRPr="00960863">
              <w:rPr>
                <w:color w:val="000000"/>
                <w:sz w:val="12"/>
                <w:szCs w:val="12"/>
              </w:rPr>
              <w:t>преждения проявлений терроризма и экстремизма на территории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"Развитие муниципальной службы и форм участия населения в осущ</w:t>
            </w:r>
            <w:r w:rsidRPr="00960863">
              <w:rPr>
                <w:color w:val="000000"/>
                <w:sz w:val="12"/>
                <w:szCs w:val="12"/>
              </w:rPr>
              <w:t>е</w:t>
            </w:r>
            <w:r w:rsidRPr="00960863">
              <w:rPr>
                <w:color w:val="000000"/>
                <w:sz w:val="12"/>
                <w:szCs w:val="12"/>
              </w:rPr>
              <w:t>ствлении местного сам</w:t>
            </w:r>
            <w:r w:rsidRPr="00960863">
              <w:rPr>
                <w:color w:val="000000"/>
                <w:sz w:val="12"/>
                <w:szCs w:val="12"/>
              </w:rPr>
              <w:t>о</w:t>
            </w:r>
            <w:r w:rsidRPr="00960863">
              <w:rPr>
                <w:color w:val="000000"/>
                <w:sz w:val="12"/>
                <w:szCs w:val="12"/>
              </w:rPr>
              <w:t>управления в Валдайском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179 453,00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179 453,00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179 453,00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Изготовление информационно-раздаточного материала, листовок, методических пособий, сборн</w:t>
            </w:r>
            <w:r w:rsidRPr="00960863">
              <w:rPr>
                <w:color w:val="000000"/>
                <w:sz w:val="12"/>
                <w:szCs w:val="12"/>
              </w:rPr>
              <w:t>и</w:t>
            </w:r>
            <w:r w:rsidRPr="00960863">
              <w:rPr>
                <w:color w:val="000000"/>
                <w:sz w:val="12"/>
                <w:szCs w:val="12"/>
              </w:rPr>
              <w:t>ков документов по вопросам создания, организации, развития форм участия населения в осущест</w:t>
            </w:r>
            <w:r w:rsidRPr="00960863">
              <w:rPr>
                <w:color w:val="000000"/>
                <w:sz w:val="12"/>
                <w:szCs w:val="12"/>
              </w:rPr>
              <w:t>в</w:t>
            </w:r>
            <w:r w:rsidRPr="00960863">
              <w:rPr>
                <w:color w:val="000000"/>
                <w:sz w:val="12"/>
                <w:szCs w:val="12"/>
              </w:rPr>
              <w:t>лении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Привлечение населения района к непосредственному участию в осуществлении местного сам</w:t>
            </w:r>
            <w:r w:rsidRPr="00960863">
              <w:rPr>
                <w:color w:val="000000"/>
                <w:sz w:val="12"/>
                <w:szCs w:val="12"/>
              </w:rPr>
              <w:t>о</w:t>
            </w:r>
            <w:r w:rsidRPr="00960863">
              <w:rPr>
                <w:color w:val="000000"/>
                <w:sz w:val="12"/>
                <w:szCs w:val="12"/>
              </w:rPr>
              <w:t>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Органазация и проведение семинаров, совещаний, конференций, "круглых столов" с участием представителей ТОС</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Стимулирование социальной активности, достижений граждан, ТОС, добившихся значительных успехов в общес</w:t>
            </w:r>
            <w:r w:rsidRPr="00960863">
              <w:rPr>
                <w:color w:val="000000"/>
                <w:sz w:val="12"/>
                <w:szCs w:val="12"/>
              </w:rPr>
              <w:t>т</w:t>
            </w:r>
            <w:r w:rsidRPr="00960863">
              <w:rPr>
                <w:color w:val="000000"/>
                <w:sz w:val="12"/>
                <w:szCs w:val="12"/>
              </w:rPr>
              <w:t>венной работе, внесших значительный вклад в развитие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Проведение ежегодного конкурса "Лучшее ТОС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360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сотрудничества между муниципальными образованиями Новгородской области, организ</w:t>
            </w:r>
            <w:r w:rsidRPr="00960863">
              <w:rPr>
                <w:color w:val="000000"/>
                <w:sz w:val="12"/>
                <w:szCs w:val="12"/>
              </w:rPr>
              <w:t>а</w:t>
            </w:r>
            <w:r w:rsidRPr="00960863">
              <w:rPr>
                <w:color w:val="000000"/>
                <w:sz w:val="12"/>
                <w:szCs w:val="12"/>
              </w:rPr>
              <w:t>ция и обеспечение взаимодействия Адм</w:t>
            </w:r>
            <w:r w:rsidRPr="00960863">
              <w:rPr>
                <w:color w:val="000000"/>
                <w:sz w:val="12"/>
                <w:szCs w:val="12"/>
              </w:rPr>
              <w:t>и</w:t>
            </w:r>
            <w:r w:rsidRPr="00960863">
              <w:rPr>
                <w:color w:val="000000"/>
                <w:sz w:val="12"/>
                <w:szCs w:val="12"/>
              </w:rPr>
              <w:t>нистрации муниципального района с Ассоциацией "Совет муниципальных образований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145 953,00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145 953,00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Оплата членских взносов на участие в учреждении и деятельности Ассоциации "Совет муниципал</w:t>
            </w:r>
            <w:r w:rsidRPr="00960863">
              <w:rPr>
                <w:color w:val="000000"/>
                <w:sz w:val="12"/>
                <w:szCs w:val="12"/>
              </w:rPr>
              <w:t>ь</w:t>
            </w:r>
            <w:r w:rsidRPr="00960863">
              <w:rPr>
                <w:color w:val="000000"/>
                <w:sz w:val="12"/>
                <w:szCs w:val="12"/>
              </w:rPr>
              <w:t>ных образований Новг</w:t>
            </w:r>
            <w:r w:rsidRPr="00960863">
              <w:rPr>
                <w:color w:val="000000"/>
                <w:sz w:val="12"/>
                <w:szCs w:val="12"/>
              </w:rPr>
              <w:t>о</w:t>
            </w:r>
            <w:r w:rsidRPr="00960863">
              <w:rPr>
                <w:color w:val="000000"/>
                <w:sz w:val="12"/>
                <w:szCs w:val="12"/>
              </w:rPr>
              <w:t>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145 953,00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145 953,00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145 953,00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145 953,00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обеспечение функций исполнительно-распорядительного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8 104 868,04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5 476 468,04</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5 476 468,04</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Руководство и управление в сфере установленных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8 104 868,04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5 476 468,04</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5 476 468,04</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3 193 677,45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3 193 677,45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3 193 677,45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3 193 677,45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964 490,59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964 490,59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964 490,59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964 490,59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274 953,00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274 953,00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274 953,00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274 953,00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256 347,00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256 347,00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256 347,00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256 347,00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785 000,00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785 000,00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w:t>
            </w:r>
            <w:r w:rsidRPr="00960863">
              <w:rPr>
                <w:color w:val="000000"/>
                <w:sz w:val="12"/>
                <w:szCs w:val="12"/>
              </w:rPr>
              <w:t>и</w:t>
            </w:r>
            <w:r w:rsidRPr="00960863">
              <w:rPr>
                <w:color w:val="000000"/>
                <w:sz w:val="12"/>
                <w:szCs w:val="12"/>
              </w:rPr>
              <w:t>страти</w:t>
            </w:r>
            <w:r w:rsidRPr="00960863">
              <w:rPr>
                <w:color w:val="000000"/>
                <w:sz w:val="12"/>
                <w:szCs w:val="12"/>
              </w:rPr>
              <w:t>в</w:t>
            </w:r>
            <w:r w:rsidRPr="00960863">
              <w:rPr>
                <w:color w:val="000000"/>
                <w:sz w:val="12"/>
                <w:szCs w:val="12"/>
              </w:rPr>
              <w:t>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90 732,57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90 732,57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Содержание имущества муниципальной казны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66 319,96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7 799,52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58 520,44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дорожного колеса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Энергоснабжение полигона ТБО</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1 737 490,00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1 347 490,00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1 347 490,00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Распределение межбюджетных трансфертов бюджетам городского и сельских поселений муниц</w:t>
            </w:r>
            <w:r w:rsidRPr="00960863">
              <w:rPr>
                <w:color w:val="000000"/>
                <w:sz w:val="12"/>
                <w:szCs w:val="12"/>
              </w:rPr>
              <w:t>и</w:t>
            </w:r>
            <w:r w:rsidRPr="00960863">
              <w:rP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1 347 490,00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1 347 490,00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1 347 490,00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образований на содержание штатных единиц, осуществля</w:t>
            </w:r>
            <w:r w:rsidRPr="00960863">
              <w:rPr>
                <w:color w:val="000000"/>
                <w:sz w:val="12"/>
                <w:szCs w:val="12"/>
              </w:rPr>
              <w:t>ю</w:t>
            </w:r>
            <w:r w:rsidRPr="00960863">
              <w:rPr>
                <w:color w:val="000000"/>
                <w:sz w:val="12"/>
                <w:szCs w:val="12"/>
              </w:rPr>
              <w:t>щих переданные отдельные государстве</w:t>
            </w:r>
            <w:r w:rsidRPr="00960863">
              <w:rPr>
                <w:color w:val="000000"/>
                <w:sz w:val="12"/>
                <w:szCs w:val="12"/>
              </w:rPr>
              <w:t>н</w:t>
            </w:r>
            <w:r w:rsidRPr="00960863">
              <w:rPr>
                <w:color w:val="000000"/>
                <w:sz w:val="12"/>
                <w:szCs w:val="12"/>
              </w:rPr>
              <w:t>ные полномочия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1 343 490,00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1 343 490,00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1 343 490,00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1 343 490,00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w:t>
            </w:r>
            <w:r w:rsidRPr="00960863">
              <w:rPr>
                <w:color w:val="000000"/>
                <w:sz w:val="12"/>
                <w:szCs w:val="12"/>
              </w:rPr>
              <w:t>и</w:t>
            </w:r>
            <w:r w:rsidRPr="00960863">
              <w:rPr>
                <w:color w:val="000000"/>
                <w:sz w:val="12"/>
                <w:szCs w:val="12"/>
              </w:rPr>
              <w:t>страти</w:t>
            </w:r>
            <w:r w:rsidRPr="00960863">
              <w:rPr>
                <w:color w:val="000000"/>
                <w:sz w:val="12"/>
                <w:szCs w:val="12"/>
              </w:rPr>
              <w:t>в</w:t>
            </w:r>
            <w:r w:rsidRPr="00960863">
              <w:rPr>
                <w:color w:val="000000"/>
                <w:sz w:val="12"/>
                <w:szCs w:val="12"/>
              </w:rPr>
              <w:t>ных правонарушениях"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исполнение прочих государственных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w:t>
            </w:r>
            <w:r w:rsidRPr="00960863">
              <w:rPr>
                <w:color w:val="000000"/>
                <w:sz w:val="12"/>
                <w:szCs w:val="12"/>
              </w:rPr>
              <w:t>и</w:t>
            </w:r>
            <w:r w:rsidRPr="00960863">
              <w:rPr>
                <w:color w:val="000000"/>
                <w:sz w:val="12"/>
                <w:szCs w:val="12"/>
              </w:rPr>
              <w:t>си населения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0113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Национальная оборона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0200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0203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0203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Распределение межбюджетных трансфертов бюджетам городского и сельских поселений муниц</w:t>
            </w:r>
            <w:r w:rsidRPr="00960863">
              <w:rPr>
                <w:color w:val="000000"/>
                <w:sz w:val="12"/>
                <w:szCs w:val="12"/>
              </w:rPr>
              <w:t>и</w:t>
            </w:r>
            <w:r w:rsidRPr="00960863">
              <w:rP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0203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w:t>
            </w:r>
            <w:r w:rsidRPr="00960863">
              <w:rPr>
                <w:color w:val="000000"/>
                <w:sz w:val="12"/>
                <w:szCs w:val="12"/>
              </w:rPr>
              <w:t>е</w:t>
            </w:r>
            <w:r w:rsidRPr="00960863">
              <w:rPr>
                <w:color w:val="000000"/>
                <w:sz w:val="12"/>
                <w:szCs w:val="12"/>
              </w:rPr>
              <w:t>ствление государственных полномочий по первичному воинскому учету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Субвенции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530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938 500,00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974 600,00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0300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1 609 516,57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1 609 516,57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Защита населения и территории от чрезвычайных ситуаций природного и техногенного характера, пожарная без</w:t>
            </w:r>
            <w:r w:rsidRPr="00960863">
              <w:rPr>
                <w:color w:val="000000"/>
                <w:sz w:val="12"/>
                <w:szCs w:val="12"/>
              </w:rPr>
              <w:t>о</w:t>
            </w:r>
            <w:r w:rsidRPr="00960863">
              <w:rPr>
                <w:color w:val="000000"/>
                <w:sz w:val="12"/>
                <w:szCs w:val="12"/>
              </w:rPr>
              <w:t>пасность</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1 609 516,57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1 609 516,57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Предупреждение и ликвидация последствий чрезвычайных ситуаций и стихийных бедствий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1 609 516,57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1 609 516,57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содержание службы по предупреждению и ликвидации последствий чрезвычайных ситуаций и стихийных бедс</w:t>
            </w:r>
            <w:r w:rsidRPr="00960863">
              <w:rPr>
                <w:color w:val="000000"/>
                <w:sz w:val="12"/>
                <w:szCs w:val="12"/>
              </w:rPr>
              <w:t>т</w:t>
            </w:r>
            <w:r w:rsidRPr="00960863">
              <w:rPr>
                <w:color w:val="000000"/>
                <w:sz w:val="12"/>
                <w:szCs w:val="12"/>
              </w:rPr>
              <w:t>вий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1 609 516,57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1 609 516,57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Единая диспетчерско-дежурная служба Администрации Валдайского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1 225 435,15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1 225 435,15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1 225 435,15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1 225 435,15</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370 081,42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370 081,42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370 081,42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370 081,42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Единая диспетчерско-дежурная служба Администрации Валдайского муниципального района-материальные затр</w:t>
            </w:r>
            <w:r w:rsidRPr="00960863">
              <w:rPr>
                <w:color w:val="000000"/>
                <w:sz w:val="12"/>
                <w:szCs w:val="12"/>
              </w:rPr>
              <w:t>а</w:t>
            </w:r>
            <w:r w:rsidRPr="00960863">
              <w:rPr>
                <w:color w:val="000000"/>
                <w:sz w:val="12"/>
                <w:szCs w:val="12"/>
              </w:rPr>
              <w:t>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0310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Национальная экономика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0400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42 177 700,41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37 396 710,00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37 501 750,00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Сельское хозяйство и рыболовство</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224 300,00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224 300,00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224 300,00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"Отлов безнадзорных животных на территории Валдайского муниц</w:t>
            </w:r>
            <w:r w:rsidRPr="00960863">
              <w:rPr>
                <w:color w:val="000000"/>
                <w:sz w:val="12"/>
                <w:szCs w:val="12"/>
              </w:rPr>
              <w:t>и</w:t>
            </w:r>
            <w:r w:rsidRPr="00960863">
              <w:rPr>
                <w:color w:val="000000"/>
                <w:sz w:val="12"/>
                <w:szCs w:val="12"/>
              </w:rPr>
              <w:t>пального района в 2018-2023 годах"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130 300,00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130 300,00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Отлов, эвтаназия и утилизация безнадзорных животных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130 300,00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130 300,00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w:t>
            </w:r>
            <w:r w:rsidRPr="00960863">
              <w:rPr>
                <w:color w:val="000000"/>
                <w:sz w:val="12"/>
                <w:szCs w:val="12"/>
              </w:rPr>
              <w:t>е</w:t>
            </w:r>
            <w:r w:rsidRPr="00960863">
              <w:rPr>
                <w:color w:val="000000"/>
                <w:sz w:val="12"/>
                <w:szCs w:val="12"/>
              </w:rPr>
              <w:t>ствлении деятельности по обращ</w:t>
            </w:r>
            <w:r w:rsidRPr="00960863">
              <w:rPr>
                <w:color w:val="000000"/>
                <w:sz w:val="12"/>
                <w:szCs w:val="12"/>
              </w:rPr>
              <w:t>е</w:t>
            </w:r>
            <w:r w:rsidRPr="00960863">
              <w:rPr>
                <w:color w:val="000000"/>
                <w:sz w:val="12"/>
                <w:szCs w:val="12"/>
              </w:rPr>
              <w:t>нию с животными без владельцев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130 300,00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130 300,00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130 300,00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130 300,00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исполнение прочих государственных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960863">
              <w:rPr>
                <w:color w:val="000000"/>
                <w:sz w:val="12"/>
                <w:szCs w:val="12"/>
              </w:rPr>
              <w:t>о</w:t>
            </w:r>
            <w:r w:rsidRPr="00960863">
              <w:rPr>
                <w:color w:val="000000"/>
                <w:sz w:val="12"/>
                <w:szCs w:val="12"/>
              </w:rPr>
              <w:t>термических ям) на территории Новгоро</w:t>
            </w:r>
            <w:r w:rsidRPr="00960863">
              <w:rPr>
                <w:color w:val="000000"/>
                <w:sz w:val="12"/>
                <w:szCs w:val="12"/>
              </w:rPr>
              <w:t>д</w:t>
            </w:r>
            <w:r w:rsidRPr="00960863">
              <w:rPr>
                <w:color w:val="000000"/>
                <w:sz w:val="12"/>
                <w:szCs w:val="12"/>
              </w:rPr>
              <w:t>ской области в соответствии с ветеринарно-санитарными правилами сбора, утилизации и уничтожения биологических отходов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Транспорт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0408</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22 828 400,00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22 828 400,00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0408</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22 828 400,00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22 828 400,00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0408</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22 828 400,00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22 828 400,00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w:t>
            </w:r>
            <w:r w:rsidRPr="00960863">
              <w:rPr>
                <w:color w:val="000000"/>
                <w:sz w:val="12"/>
                <w:szCs w:val="12"/>
              </w:rPr>
              <w:t>б</w:t>
            </w:r>
            <w:r w:rsidRPr="00960863">
              <w:rPr>
                <w:color w:val="000000"/>
                <w:sz w:val="12"/>
                <w:szCs w:val="12"/>
              </w:rPr>
              <w:t>щении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0408</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22 828 400,00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22 828 400,00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0408</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22 828 400,00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22 828 400,00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18 366 357,46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14 071 210,00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14 176 250,00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"Совершенствование и содержание дорожного хозяйства на территории Валдайского муниципал</w:t>
            </w:r>
            <w:r w:rsidRPr="00960863">
              <w:rPr>
                <w:color w:val="000000"/>
                <w:sz w:val="12"/>
                <w:szCs w:val="12"/>
              </w:rPr>
              <w:t>ь</w:t>
            </w:r>
            <w:r w:rsidRPr="00960863">
              <w:rPr>
                <w:color w:val="000000"/>
                <w:sz w:val="12"/>
                <w:szCs w:val="12"/>
              </w:rPr>
              <w:t>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18 366 357,46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14 071 210,00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14 176 250,00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"Содержание, капитальный ремонт и ремонт автомобильных дорог общего польз</w:t>
            </w:r>
            <w:r w:rsidRPr="00960863">
              <w:rPr>
                <w:color w:val="000000"/>
                <w:sz w:val="12"/>
                <w:szCs w:val="12"/>
              </w:rPr>
              <w:t>о</w:t>
            </w:r>
            <w:r w:rsidRPr="00960863">
              <w:rPr>
                <w:color w:val="000000"/>
                <w:sz w:val="12"/>
                <w:szCs w:val="12"/>
              </w:rPr>
              <w:t>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w:t>
            </w:r>
            <w:r w:rsidRPr="00960863">
              <w:rPr>
                <w:color w:val="000000"/>
                <w:sz w:val="12"/>
                <w:szCs w:val="12"/>
              </w:rPr>
              <w:t>ь</w:t>
            </w:r>
            <w:r w:rsidRPr="00960863">
              <w:rPr>
                <w:color w:val="000000"/>
                <w:sz w:val="12"/>
                <w:szCs w:val="12"/>
              </w:rPr>
              <w:t>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13 971 210,00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14 076 250,00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sidRPr="00960863">
              <w:rPr>
                <w:color w:val="000000"/>
                <w:sz w:val="12"/>
                <w:szCs w:val="12"/>
              </w:rPr>
              <w:t>л</w:t>
            </w:r>
            <w:r w:rsidRPr="00960863">
              <w:rPr>
                <w:color w:val="000000"/>
                <w:sz w:val="12"/>
                <w:szCs w:val="12"/>
              </w:rPr>
              <w:t>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13 971 210,00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14 076 250,00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Уборка автомобильных дорог общего пользования местного значения в зимний и летний периоды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4 400 000,00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4 400 000,00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4 400 000,00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4 400 000,00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Ремонт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1 525 210,00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1 630 250,00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1 525 210,00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1 630 250,00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8 046 000,00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8 046 000,00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8 046 000,00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8 046 000,00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безопасности дорожного движения на территории Валдайского мун</w:t>
            </w:r>
            <w:r w:rsidRPr="00960863">
              <w:rPr>
                <w:color w:val="000000"/>
                <w:sz w:val="12"/>
                <w:szCs w:val="12"/>
              </w:rPr>
              <w:t>и</w:t>
            </w:r>
            <w:r w:rsidRPr="00960863">
              <w:rPr>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w:t>
            </w:r>
            <w:r w:rsidRPr="00960863">
              <w:rPr>
                <w:color w:val="000000"/>
                <w:sz w:val="12"/>
                <w:szCs w:val="12"/>
              </w:rPr>
              <w:t>л</w:t>
            </w:r>
            <w:r w:rsidRPr="00960863">
              <w:rPr>
                <w:color w:val="000000"/>
                <w:sz w:val="12"/>
                <w:szCs w:val="12"/>
              </w:rPr>
              <w:t>дайского муниципального района на 2019-2023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w:t>
            </w:r>
            <w:r w:rsidRPr="00960863">
              <w:rPr>
                <w:color w:val="000000"/>
                <w:sz w:val="12"/>
                <w:szCs w:val="12"/>
              </w:rPr>
              <w:t>д</w:t>
            </w:r>
            <w:r w:rsidRPr="00960863">
              <w:rPr>
                <w:color w:val="000000"/>
                <w:sz w:val="12"/>
                <w:szCs w:val="12"/>
              </w:rPr>
              <w:t>жета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и установка технических средств организации дорожного движения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Паспортизация автомобильных дорог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0412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272 800,00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272 800,00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0412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272 800,00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272 800,00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0412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272 800,00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272 800,00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0412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272 800,00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272 800,00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0412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272 800,00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272 800,00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0500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7 558 965,64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1 262 574,50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1 262 574,50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Жилищное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1 185 456,42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1 185 456,42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1 185 456,42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1 185 456,42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1 933 814,36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1 185 456,42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1 185 456,42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1 107 456,42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1 107 456,42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1 107 456,42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1 107 456,42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по содержанию и обеспечению коммунальными услугами общего имущества жилых помещений, переданных в казну муниципал</w:t>
            </w:r>
            <w:r w:rsidRPr="00960863">
              <w:rPr>
                <w:color w:val="000000"/>
                <w:sz w:val="12"/>
                <w:szCs w:val="12"/>
              </w:rPr>
              <w:t>ь</w:t>
            </w:r>
            <w:r w:rsidRPr="00960863">
              <w:rPr>
                <w:color w:val="000000"/>
                <w:sz w:val="12"/>
                <w:szCs w:val="12"/>
              </w:rPr>
              <w:t>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748 357,94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342 072,00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406 285,94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Капитальный ремонт муниципальных квартир (за счет платы за наем жилого помещения)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78 000,00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5 625 151,28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77 118,08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77 118,08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"Обеспечение населения Валдайского муниципального района пить</w:t>
            </w:r>
            <w:r w:rsidRPr="00960863">
              <w:rPr>
                <w:color w:val="000000"/>
                <w:sz w:val="12"/>
                <w:szCs w:val="12"/>
              </w:rPr>
              <w:t>е</w:t>
            </w:r>
            <w:r w:rsidRPr="00960863">
              <w:rPr>
                <w:color w:val="000000"/>
                <w:sz w:val="12"/>
                <w:szCs w:val="12"/>
              </w:rPr>
              <w:t>вой водой на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Удовлетворение потребности населения Валдайского муниципального района в питьевой воде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Ремонт общественных колодцев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77 118,08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77 118,08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Газификация и содержание сетей газораспределения на территории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2600200000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77 118,08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77 118,08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Техническое обслуживание и ремонт сетей газораспределения, расположенных по адресу Валда</w:t>
            </w:r>
            <w:r w:rsidRPr="00960863">
              <w:rPr>
                <w:color w:val="000000"/>
                <w:sz w:val="12"/>
                <w:szCs w:val="12"/>
              </w:rPr>
              <w:t>й</w:t>
            </w:r>
            <w:r w:rsidRPr="00960863">
              <w:rPr>
                <w:color w:val="000000"/>
                <w:sz w:val="12"/>
                <w:szCs w:val="12"/>
              </w:rPr>
              <w:t>ский район, д. Лутовенка; с. Едрово, ул. Сосновая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60 618,08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60 618,08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60 618,08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60 618,08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муниципального образования на решение вопросов местного значения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Расходы на мероприятия по решению вопросов местного значения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w:t>
            </w:r>
            <w:r w:rsidRPr="00960863">
              <w:rPr>
                <w:color w:val="000000"/>
                <w:sz w:val="12"/>
                <w:szCs w:val="12"/>
              </w:rPr>
              <w:t>о</w:t>
            </w:r>
            <w:r w:rsidRPr="00960863">
              <w:rPr>
                <w:color w:val="000000"/>
                <w:sz w:val="12"/>
                <w:szCs w:val="12"/>
              </w:rPr>
              <w:t>верности определения сметной стоимости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Образование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0700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321 392 307,92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263 336 797,52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263 319 297,52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Дошкольное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85 314 700,00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85 314 700,00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85 314 700,00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85 314 700,00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960863">
              <w:rPr>
                <w:color w:val="000000"/>
                <w:sz w:val="12"/>
                <w:szCs w:val="12"/>
              </w:rPr>
              <w:t>ь</w:t>
            </w:r>
            <w:r w:rsidRPr="00960863">
              <w:rPr>
                <w:color w:val="000000"/>
                <w:sz w:val="12"/>
                <w:szCs w:val="12"/>
              </w:rPr>
              <w:t>ной программы Валдайского муниципального района "Развитие образования и молодежной полит</w:t>
            </w:r>
            <w:r w:rsidRPr="00960863">
              <w:rPr>
                <w:color w:val="000000"/>
                <w:sz w:val="12"/>
                <w:szCs w:val="12"/>
              </w:rPr>
              <w:t>и</w:t>
            </w:r>
            <w:r w:rsidRPr="00960863">
              <w:rPr>
                <w:color w:val="000000"/>
                <w:sz w:val="12"/>
                <w:szCs w:val="12"/>
              </w:rPr>
              <w:t>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85 314 700,00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85 314 700,00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85 314 700,00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83 544 200,00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83 544 200,00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83 544 200,00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дошкольных образовательных учреждений (организаций) в части расх</w:t>
            </w:r>
            <w:r w:rsidRPr="00960863">
              <w:rPr>
                <w:color w:val="000000"/>
                <w:sz w:val="12"/>
                <w:szCs w:val="12"/>
              </w:rPr>
              <w:t>о</w:t>
            </w:r>
            <w:r w:rsidRPr="00960863">
              <w:rPr>
                <w:color w:val="000000"/>
                <w:sz w:val="12"/>
                <w:szCs w:val="12"/>
              </w:rPr>
              <w:t>дов, осущест</w:t>
            </w:r>
            <w:r w:rsidRPr="00960863">
              <w:rPr>
                <w:color w:val="000000"/>
                <w:sz w:val="12"/>
                <w:szCs w:val="12"/>
              </w:rPr>
              <w:t>в</w:t>
            </w:r>
            <w:r w:rsidRPr="00960863">
              <w:rPr>
                <w:color w:val="000000"/>
                <w:sz w:val="12"/>
                <w:szCs w:val="12"/>
              </w:rPr>
              <w:t>ляемых за счет средств бюджета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23 517 800,00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23 517 800,00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23 517 800,00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23 517 800,00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дошкольных образовательных учреждений (организаций) в части расх</w:t>
            </w:r>
            <w:r w:rsidRPr="00960863">
              <w:rPr>
                <w:color w:val="000000"/>
                <w:sz w:val="12"/>
                <w:szCs w:val="12"/>
              </w:rPr>
              <w:t>о</w:t>
            </w:r>
            <w:r w:rsidRPr="00960863">
              <w:rPr>
                <w:color w:val="000000"/>
                <w:sz w:val="12"/>
                <w:szCs w:val="12"/>
              </w:rPr>
              <w:t>дов, осуществляемых за счет средств бюджета муниципального района-начисления на зар</w:t>
            </w:r>
            <w:r w:rsidRPr="00960863">
              <w:rPr>
                <w:color w:val="000000"/>
                <w:sz w:val="12"/>
                <w:szCs w:val="12"/>
              </w:rPr>
              <w:t>а</w:t>
            </w:r>
            <w:r w:rsidRPr="00960863">
              <w:rPr>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7 102 300,00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7 102 300,00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7 102 300,00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7 102 300,00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дошкольных образовательных учреждений (организаций) в части расх</w:t>
            </w:r>
            <w:r w:rsidRPr="00960863">
              <w:rPr>
                <w:color w:val="000000"/>
                <w:sz w:val="12"/>
                <w:szCs w:val="12"/>
              </w:rPr>
              <w:t>о</w:t>
            </w:r>
            <w:r w:rsidRPr="00960863">
              <w:rPr>
                <w:color w:val="000000"/>
                <w:sz w:val="12"/>
                <w:szCs w:val="12"/>
              </w:rPr>
              <w:t>дов, осущест</w:t>
            </w:r>
            <w:r w:rsidRPr="00960863">
              <w:rPr>
                <w:color w:val="000000"/>
                <w:sz w:val="12"/>
                <w:szCs w:val="12"/>
              </w:rPr>
              <w:t>в</w:t>
            </w:r>
            <w:r w:rsidRPr="00960863">
              <w:rPr>
                <w:color w:val="000000"/>
                <w:sz w:val="12"/>
                <w:szCs w:val="12"/>
              </w:rPr>
              <w:t>ляемых за счет средств бюджета муниципального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249 600,00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249 600,00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249 600,00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249 600,00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w:t>
            </w:r>
            <w:r w:rsidRPr="00960863">
              <w:rPr>
                <w:color w:val="000000"/>
                <w:sz w:val="12"/>
                <w:szCs w:val="12"/>
              </w:rPr>
              <w:t>а</w:t>
            </w:r>
            <w:r w:rsidRPr="00960863">
              <w:rPr>
                <w:color w:val="000000"/>
                <w:sz w:val="12"/>
                <w:szCs w:val="12"/>
              </w:rPr>
              <w:t>нием дистанц. образов. технологий-заработная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40 118 100,00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40 118 100,00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40 118 100,00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40 118 100,00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w:t>
            </w:r>
            <w:r w:rsidRPr="00960863">
              <w:rPr>
                <w:color w:val="000000"/>
                <w:sz w:val="12"/>
                <w:szCs w:val="12"/>
              </w:rPr>
              <w:t>т</w:t>
            </w:r>
            <w:r w:rsidRPr="00960863">
              <w:rPr>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12 116 000,00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12 116 000,00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12 116 000,00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12 116 000,00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w:t>
            </w:r>
            <w:r w:rsidRPr="00960863">
              <w:rPr>
                <w:color w:val="000000"/>
                <w:sz w:val="12"/>
                <w:szCs w:val="12"/>
              </w:rPr>
              <w:t>а</w:t>
            </w:r>
            <w:r w:rsidRPr="00960863">
              <w:rPr>
                <w:color w:val="000000"/>
                <w:sz w:val="12"/>
                <w:szCs w:val="12"/>
              </w:rPr>
              <w:t>нием дистанц. образов. технологий-материальные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государственных полномочий и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1 770 500,00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1 770 500,00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1 770 500,00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Питание льготных категорий воспитанников дошкольных образовательных организаций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1 020 800,00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1 020 800,00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1 020 800,00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1 020 800,00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749 700,00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749 700,00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749 700,00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749 700,00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188 711 601,00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139 672 801,00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139 672 801,00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188 711 601,00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139 672 801,00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139 672 801,00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"Развитие дошкольного и общего образования в Валдайском муниципальном ра</w:t>
            </w:r>
            <w:r w:rsidRPr="00960863">
              <w:rPr>
                <w:color w:val="000000"/>
                <w:sz w:val="12"/>
                <w:szCs w:val="12"/>
              </w:rPr>
              <w:t>й</w:t>
            </w:r>
            <w:r w:rsidRPr="00960863">
              <w:rPr>
                <w:color w:val="000000"/>
                <w:sz w:val="12"/>
                <w:szCs w:val="12"/>
              </w:rPr>
              <w:t>оне" муниципальной программы Валдайск</w:t>
            </w:r>
            <w:r w:rsidRPr="00960863">
              <w:rPr>
                <w:color w:val="000000"/>
                <w:sz w:val="12"/>
                <w:szCs w:val="12"/>
              </w:rPr>
              <w:t>о</w:t>
            </w:r>
            <w:r w:rsidRPr="00960863">
              <w:rPr>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6 262 700,00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6 262 700,00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6 262 700,00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Повышение эффективности и качества услуг в сфере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34 700,00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34 700,00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34 700,00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и городского округа на приобретение или изготовл</w:t>
            </w:r>
            <w:r w:rsidRPr="00960863">
              <w:rPr>
                <w:color w:val="000000"/>
                <w:sz w:val="12"/>
                <w:szCs w:val="12"/>
              </w:rPr>
              <w:t>е</w:t>
            </w:r>
            <w:r w:rsidRPr="00960863">
              <w:rPr>
                <w:color w:val="000000"/>
                <w:sz w:val="12"/>
                <w:szCs w:val="12"/>
              </w:rPr>
              <w:t>ние бланков документов об образовании и (или) о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31 200,00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31 200,00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и городского округа на приобр</w:t>
            </w:r>
            <w:r w:rsidRPr="00960863">
              <w:rPr>
                <w:color w:val="000000"/>
                <w:sz w:val="12"/>
                <w:szCs w:val="12"/>
              </w:rPr>
              <w:t>е</w:t>
            </w:r>
            <w:r w:rsidRPr="00960863">
              <w:rPr>
                <w:color w:val="000000"/>
                <w:sz w:val="12"/>
                <w:szCs w:val="12"/>
              </w:rPr>
              <w:t>тение или изготовление бланков документов об образовании и (или) о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3 542 000,00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3 542 000,00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3 542 000,00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960863">
              <w:rPr>
                <w:color w:val="000000"/>
                <w:sz w:val="12"/>
                <w:szCs w:val="12"/>
              </w:rPr>
              <w:t>а</w:t>
            </w:r>
            <w:r w:rsidRPr="00960863">
              <w:rPr>
                <w:color w:val="000000"/>
                <w:sz w:val="12"/>
                <w:szCs w:val="12"/>
              </w:rPr>
              <w:t>ния, учебниками и учебными пособиями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1 086 200,00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1 086 200,00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1 086 200,00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1 086 200,00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доступа к и</w:t>
            </w:r>
            <w:r w:rsidRPr="00960863">
              <w:rPr>
                <w:color w:val="000000"/>
                <w:sz w:val="12"/>
                <w:szCs w:val="12"/>
              </w:rPr>
              <w:t>н</w:t>
            </w:r>
            <w:r w:rsidRPr="00960863">
              <w:rPr>
                <w:color w:val="000000"/>
                <w:sz w:val="12"/>
                <w:szCs w:val="12"/>
              </w:rPr>
              <w:t>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236 700,00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236 700,00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236 700,00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236 700,00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960863">
              <w:rPr>
                <w:color w:val="000000"/>
                <w:sz w:val="12"/>
                <w:szCs w:val="12"/>
              </w:rPr>
              <w:t>и</w:t>
            </w:r>
            <w:r w:rsidRPr="00960863">
              <w:rP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1 775 200,00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1 775 200,00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1 775 200,00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1 775 200,00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w:t>
            </w:r>
            <w:r w:rsidRPr="00960863">
              <w:rPr>
                <w:color w:val="000000"/>
                <w:sz w:val="12"/>
                <w:szCs w:val="12"/>
              </w:rPr>
              <w:t>и</w:t>
            </w:r>
            <w:r w:rsidRPr="00960863">
              <w:rPr>
                <w:color w:val="000000"/>
                <w:sz w:val="12"/>
                <w:szCs w:val="12"/>
              </w:rPr>
              <w:t>нальной безопасности муниципальных дошкольных образовательных организаций, мун</w:t>
            </w:r>
            <w:r w:rsidRPr="00960863">
              <w:rPr>
                <w:color w:val="000000"/>
                <w:sz w:val="12"/>
                <w:szCs w:val="12"/>
              </w:rPr>
              <w:t>и</w:t>
            </w:r>
            <w:r w:rsidRPr="00960863">
              <w:rPr>
                <w:color w:val="000000"/>
                <w:sz w:val="12"/>
                <w:szCs w:val="12"/>
              </w:rPr>
              <w:t>ципальных общеобразовательных организаций,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443 900,00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443 900,00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443 900,00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443 900,00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Федеральный проект "Современная школа"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2 686 000,00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2 686 000,00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w:t>
            </w:r>
            <w:r w:rsidRPr="00960863">
              <w:rPr>
                <w:color w:val="000000"/>
                <w:sz w:val="12"/>
                <w:szCs w:val="12"/>
              </w:rPr>
              <w:t>а</w:t>
            </w:r>
            <w:r w:rsidRPr="00960863">
              <w:rPr>
                <w:color w:val="000000"/>
                <w:sz w:val="12"/>
                <w:szCs w:val="12"/>
              </w:rPr>
              <w:t>зовательных муниципальных организациях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2 686 000,00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2 686 000,00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2 686 000,00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2 686 000,00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45 000,00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45 000,00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Формирование целостной системы выявления, продвижения и поддержки одаренных детей, ин</w:t>
            </w:r>
            <w:r w:rsidRPr="00960863">
              <w:rPr>
                <w:color w:val="000000"/>
                <w:sz w:val="12"/>
                <w:szCs w:val="12"/>
              </w:rPr>
              <w:t>и</w:t>
            </w:r>
            <w:r w:rsidRPr="00960863">
              <w:rPr>
                <w:color w:val="000000"/>
                <w:sz w:val="12"/>
                <w:szCs w:val="12"/>
              </w:rPr>
              <w:t>циативной и т</w:t>
            </w:r>
            <w:r w:rsidRPr="00960863">
              <w:rPr>
                <w:color w:val="000000"/>
                <w:sz w:val="12"/>
                <w:szCs w:val="12"/>
              </w:rPr>
              <w:t>а</w:t>
            </w:r>
            <w:r w:rsidRPr="00960863">
              <w:rPr>
                <w:color w:val="000000"/>
                <w:sz w:val="12"/>
                <w:szCs w:val="12"/>
              </w:rPr>
              <w:t>лантливой молодежи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Поддержка одаренных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Премии и гранты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960863">
              <w:rPr>
                <w:color w:val="000000"/>
                <w:sz w:val="12"/>
                <w:szCs w:val="12"/>
              </w:rPr>
              <w:t>ь</w:t>
            </w:r>
            <w:r w:rsidRPr="00960863">
              <w:rPr>
                <w:color w:val="000000"/>
                <w:sz w:val="12"/>
                <w:szCs w:val="12"/>
              </w:rPr>
              <w:t>ной программы Валдайского муниципального района "Развитие образования и молодежной полит</w:t>
            </w:r>
            <w:r w:rsidRPr="00960863">
              <w:rPr>
                <w:color w:val="000000"/>
                <w:sz w:val="12"/>
                <w:szCs w:val="12"/>
              </w:rPr>
              <w:t>и</w:t>
            </w:r>
            <w:r w:rsidRPr="00960863">
              <w:rPr>
                <w:color w:val="000000"/>
                <w:sz w:val="12"/>
                <w:szCs w:val="12"/>
              </w:rPr>
              <w:t>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182 403 901,00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133 365 101,00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133 365 101,00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муниципальных заданий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147 920 901,00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112 269 901,00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112 269 901,00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10 752 500,00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10 752 500,00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10 752 500,00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10 752 500,00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3 247 300,00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3 247 300,00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3 247 300,00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3 247 300,00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351 900,00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351 900,00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351 900,00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351 900,00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6 653 601,00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6 653 601,00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6 653 601,00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6 653 601,00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w:t>
            </w:r>
            <w:r w:rsidRPr="00960863">
              <w:rPr>
                <w:color w:val="000000"/>
                <w:sz w:val="12"/>
                <w:szCs w:val="12"/>
              </w:rPr>
              <w:t>а</w:t>
            </w:r>
            <w:r w:rsidRPr="00960863">
              <w:rPr>
                <w:color w:val="000000"/>
                <w:sz w:val="12"/>
                <w:szCs w:val="12"/>
              </w:rPr>
              <w:t>нием дистанц. образов. технологий-заработная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69 680 000,00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69 680 000,00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69 680 000,00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69 680 000,00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w:t>
            </w:r>
            <w:r w:rsidRPr="00960863">
              <w:rPr>
                <w:color w:val="000000"/>
                <w:sz w:val="12"/>
                <w:szCs w:val="12"/>
              </w:rPr>
              <w:t>т</w:t>
            </w:r>
            <w:r w:rsidRPr="00960863">
              <w:rPr>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21 043 000,00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21 043 000,00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21 043 000,00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21 043 000,00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960863">
              <w:rPr>
                <w:color w:val="000000"/>
                <w:sz w:val="12"/>
                <w:szCs w:val="12"/>
              </w:rPr>
              <w:t>т</w:t>
            </w:r>
            <w:r w:rsidRPr="00960863">
              <w:rPr>
                <w:color w:val="000000"/>
                <w:sz w:val="12"/>
                <w:szCs w:val="12"/>
              </w:rPr>
              <w:t>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w:t>
            </w:r>
            <w:r w:rsidRPr="00960863">
              <w:rPr>
                <w:color w:val="000000"/>
                <w:sz w:val="12"/>
                <w:szCs w:val="12"/>
              </w:rPr>
              <w:t>и</w:t>
            </w:r>
            <w:r w:rsidRPr="00960863">
              <w:rPr>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w:t>
            </w:r>
            <w:r w:rsidRPr="00960863">
              <w:rPr>
                <w:color w:val="000000"/>
                <w:sz w:val="12"/>
                <w:szCs w:val="12"/>
              </w:rPr>
              <w:t>у</w:t>
            </w:r>
            <w:r w:rsidRPr="00960863">
              <w:rPr>
                <w:color w:val="000000"/>
                <w:sz w:val="12"/>
                <w:szCs w:val="12"/>
              </w:rPr>
              <w:t>гой доступа к информ.-телеком. сети "Интернет" муниц. общеобраз. организаций, организующих обучение детей-инвалидов с использов</w:t>
            </w:r>
            <w:r w:rsidRPr="00960863">
              <w:rPr>
                <w:color w:val="000000"/>
                <w:sz w:val="12"/>
                <w:szCs w:val="12"/>
              </w:rPr>
              <w:t>а</w:t>
            </w:r>
            <w:r w:rsidRPr="00960863">
              <w:rPr>
                <w:color w:val="000000"/>
                <w:sz w:val="12"/>
                <w:szCs w:val="12"/>
              </w:rPr>
              <w:t>нием дистанц. образов. технологий-материальные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541 600,00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541 600,00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541 600,00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541 600,00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государственных полномочий и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21 395 800,00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21 095 200,00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21 095 200,00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w:t>
            </w:r>
            <w:r w:rsidRPr="00960863">
              <w:rPr>
                <w:color w:val="000000"/>
                <w:sz w:val="12"/>
                <w:szCs w:val="12"/>
              </w:rPr>
              <w:t>о</w:t>
            </w:r>
            <w:r w:rsidRPr="00960863">
              <w:rPr>
                <w:color w:val="000000"/>
                <w:sz w:val="12"/>
                <w:szCs w:val="12"/>
              </w:rPr>
              <w:t>рых является иной межбюджетный трансферт из федерального бюджета)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10 077 500,00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10 077 500,00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10 077 500,00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10 077 500,00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заций-подвоз</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7 789 200,00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7 488 600,00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7 488 600,00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7 488 600,00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7 488 600,00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300 600,00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1 764 000,00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1 764 000,00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ежемесячное денежное возн</w:t>
            </w:r>
            <w:r w:rsidRPr="00960863">
              <w:rPr>
                <w:color w:val="000000"/>
                <w:sz w:val="12"/>
                <w:szCs w:val="12"/>
              </w:rPr>
              <w:t>а</w:t>
            </w:r>
            <w:r w:rsidRPr="00960863">
              <w:rPr>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1 765 100,00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1 765 100,00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1 765 100,00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1 765 100,00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деятельности учреждений, подведомственных комитету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13 087 200,00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Мероприятия по устранению предписаний контролирующих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w:t>
            </w:r>
            <w:r w:rsidRPr="00960863">
              <w:rPr>
                <w:color w:val="000000"/>
                <w:sz w:val="12"/>
                <w:szCs w:val="12"/>
              </w:rPr>
              <w:t>а</w:t>
            </w:r>
            <w:r w:rsidRPr="00960863">
              <w:rPr>
                <w:color w:val="000000"/>
                <w:sz w:val="12"/>
                <w:szCs w:val="12"/>
              </w:rPr>
              <w:t>ние в муниципальных образов</w:t>
            </w:r>
            <w:r w:rsidRPr="00960863">
              <w:rPr>
                <w:color w:val="000000"/>
                <w:sz w:val="12"/>
                <w:szCs w:val="12"/>
              </w:rPr>
              <w:t>а</w:t>
            </w:r>
            <w:r w:rsidRPr="00960863">
              <w:rPr>
                <w:color w:val="000000"/>
                <w:sz w:val="12"/>
                <w:szCs w:val="12"/>
              </w:rPr>
              <w:t>тельных организациях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0702</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26 529 960,40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17 400 527,00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17 400 527,00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12 014 600,00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12 014 600,00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sidRPr="00960863">
              <w:rPr>
                <w:color w:val="000000"/>
                <w:sz w:val="12"/>
                <w:szCs w:val="12"/>
              </w:rPr>
              <w:t>и</w:t>
            </w:r>
            <w:r w:rsidRPr="00960863">
              <w:rPr>
                <w:color w:val="000000"/>
                <w:sz w:val="12"/>
                <w:szCs w:val="12"/>
              </w:rPr>
              <w:t>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20 224 833,40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12 014 600,00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12 014 600,00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w:t>
            </w:r>
            <w:r w:rsidRPr="00960863">
              <w:rPr>
                <w:color w:val="000000"/>
                <w:sz w:val="12"/>
                <w:szCs w:val="12"/>
              </w:rPr>
              <w:t>е</w:t>
            </w:r>
            <w:r w:rsidRPr="00960863">
              <w:rPr>
                <w:color w:val="000000"/>
                <w:sz w:val="12"/>
                <w:szCs w:val="12"/>
              </w:rPr>
              <w:t>стижности и привлекательности профессии работника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учреждений дополнительного образования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960863">
              <w:rPr>
                <w:color w:val="000000"/>
                <w:sz w:val="12"/>
                <w:szCs w:val="12"/>
              </w:rPr>
              <w:t>о</w:t>
            </w:r>
            <w:r w:rsidRPr="00960863">
              <w:rPr>
                <w:color w:val="000000"/>
                <w:sz w:val="12"/>
                <w:szCs w:val="12"/>
              </w:rPr>
              <w:t>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12 603 400,00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12 007 400,00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12 007 400,00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учреждений дополнительного образования детей в сфере культуры-заработная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9 206 900,00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9 206 900,00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9 206 900,00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9 206 900,00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2 780 500,00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2 780 500,00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2 780 500,00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2 780 500,00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19 962,00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19 962,00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19 962,00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19 962,00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учреждений дополнительного образования детей в сфере культуры-налоги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38,00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38,00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38,00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38,00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городского округа, посел</w:t>
            </w:r>
            <w:r w:rsidRPr="00960863">
              <w:rPr>
                <w:color w:val="000000"/>
                <w:sz w:val="12"/>
                <w:szCs w:val="12"/>
              </w:rPr>
              <w:t>е</w:t>
            </w:r>
            <w:r w:rsidRPr="00960863">
              <w:rPr>
                <w:color w:val="000000"/>
                <w:sz w:val="12"/>
                <w:szCs w:val="12"/>
              </w:rPr>
              <w:t>ний области на поддержку отрасли кул</w:t>
            </w:r>
            <w:r w:rsidRPr="00960863">
              <w:rPr>
                <w:color w:val="000000"/>
                <w:sz w:val="12"/>
                <w:szCs w:val="12"/>
              </w:rPr>
              <w:t>ь</w:t>
            </w:r>
            <w:r w:rsidRPr="00960863">
              <w:rPr>
                <w:color w:val="000000"/>
                <w:sz w:val="12"/>
                <w:szCs w:val="12"/>
              </w:rPr>
              <w:t>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6 305 127,00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5 385 927,00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5 385 927,00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"Развитие дошкольного и общего образования в Валдайском муниципальном ра</w:t>
            </w:r>
            <w:r w:rsidRPr="00960863">
              <w:rPr>
                <w:color w:val="000000"/>
                <w:sz w:val="12"/>
                <w:szCs w:val="12"/>
              </w:rPr>
              <w:t>й</w:t>
            </w:r>
            <w:r w:rsidRPr="00960863">
              <w:rPr>
                <w:color w:val="000000"/>
                <w:sz w:val="12"/>
                <w:szCs w:val="12"/>
              </w:rPr>
              <w:t>оне" муниципальной программы Валдайск</w:t>
            </w:r>
            <w:r w:rsidRPr="00960863">
              <w:rPr>
                <w:color w:val="000000"/>
                <w:sz w:val="12"/>
                <w:szCs w:val="12"/>
              </w:rPr>
              <w:t>о</w:t>
            </w:r>
            <w:r w:rsidRPr="00960863">
              <w:rPr>
                <w:color w:val="000000"/>
                <w:sz w:val="12"/>
                <w:szCs w:val="12"/>
              </w:rPr>
              <w:t>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53 100,00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53 100,00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Создание условий для получения качественного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53 100,00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53 100,00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960863">
              <w:rPr>
                <w:color w:val="000000"/>
                <w:sz w:val="12"/>
                <w:szCs w:val="12"/>
              </w:rPr>
              <w:t>и</w:t>
            </w:r>
            <w:r w:rsidRPr="00960863">
              <w:rPr>
                <w:color w:val="000000"/>
                <w:sz w:val="12"/>
                <w:szCs w:val="12"/>
              </w:rPr>
              <w:t>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42 500,00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42 500,00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42 500,00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w:t>
            </w:r>
            <w:r w:rsidRPr="00960863">
              <w:rPr>
                <w:color w:val="000000"/>
                <w:sz w:val="12"/>
                <w:szCs w:val="12"/>
              </w:rPr>
              <w:t>и</w:t>
            </w:r>
            <w:r w:rsidRPr="00960863">
              <w:rPr>
                <w:color w:val="000000"/>
                <w:sz w:val="12"/>
                <w:szCs w:val="12"/>
              </w:rPr>
              <w:t>нальной безопасности муниципальных дошкольных образовательных организаций, мун</w:t>
            </w:r>
            <w:r w:rsidRPr="00960863">
              <w:rPr>
                <w:color w:val="000000"/>
                <w:sz w:val="12"/>
                <w:szCs w:val="12"/>
              </w:rPr>
              <w:t>и</w:t>
            </w:r>
            <w:r w:rsidRPr="00960863">
              <w:rPr>
                <w:color w:val="000000"/>
                <w:sz w:val="12"/>
                <w:szCs w:val="12"/>
              </w:rPr>
              <w:t>ципальных общеобразовательных организаций,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6 252 027,00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5 332 827,00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5 332 827,00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Создание социально-экономических условий для удовлетворения потребностей в интеллектуал</w:t>
            </w:r>
            <w:r w:rsidRPr="00960863">
              <w:rPr>
                <w:color w:val="000000"/>
                <w:sz w:val="12"/>
                <w:szCs w:val="12"/>
              </w:rPr>
              <w:t>ь</w:t>
            </w:r>
            <w:r w:rsidRPr="00960863">
              <w:rPr>
                <w:color w:val="000000"/>
                <w:sz w:val="12"/>
                <w:szCs w:val="12"/>
              </w:rPr>
              <w:t>ном, духовном и физическом развитии детей, их профессионального самоопределения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5 206 627,00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4 756 827,00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4 756 827,00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60863">
              <w:rPr>
                <w:color w:val="000000"/>
                <w:sz w:val="12"/>
                <w:szCs w:val="12"/>
              </w:rPr>
              <w:t>ь</w:t>
            </w:r>
            <w:r w:rsidRPr="00960863">
              <w:rPr>
                <w:color w:val="000000"/>
                <w:sz w:val="12"/>
                <w:szCs w:val="12"/>
              </w:rPr>
              <w:t>ного образования "Пульс"-заработная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3 573 800,00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3 573 800,00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3 573 800,00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3 573 800,00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w:t>
            </w:r>
            <w:r w:rsidRPr="00960863">
              <w:rPr>
                <w:color w:val="000000"/>
                <w:sz w:val="12"/>
                <w:szCs w:val="12"/>
              </w:rPr>
              <w:t>а</w:t>
            </w:r>
            <w:r w:rsidRPr="00960863">
              <w:rPr>
                <w:color w:val="000000"/>
                <w:sz w:val="12"/>
                <w:szCs w:val="12"/>
              </w:rPr>
              <w:t>ния "Пульс"-начисления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1 079 300,00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1 079 300,00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1 079 300,00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1 079 300,00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60863">
              <w:rPr>
                <w:color w:val="000000"/>
                <w:sz w:val="12"/>
                <w:szCs w:val="12"/>
              </w:rPr>
              <w:t>ь</w:t>
            </w:r>
            <w:r w:rsidRPr="00960863">
              <w:rPr>
                <w:color w:val="000000"/>
                <w:sz w:val="12"/>
                <w:szCs w:val="12"/>
              </w:rPr>
              <w:t>ного образования "Пульс"-материальные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60863">
              <w:rPr>
                <w:color w:val="000000"/>
                <w:sz w:val="12"/>
                <w:szCs w:val="12"/>
              </w:rPr>
              <w:t>ь</w:t>
            </w:r>
            <w:r w:rsidRPr="00960863">
              <w:rPr>
                <w:color w:val="000000"/>
                <w:sz w:val="12"/>
                <w:szCs w:val="12"/>
              </w:rPr>
              <w:t>ного образования "Пульс"-налоги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12 727,00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12 727,00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12 727,00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12 727,00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Ведение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576 000,00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576 000,00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Ведение персонифицированного учета по дополнительному образованию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576 000,00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576 000,00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576 000,00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Федеральный проект "Успех каждого ребенка"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w:t>
            </w:r>
            <w:r w:rsidRPr="00960863">
              <w:rPr>
                <w:color w:val="000000"/>
                <w:sz w:val="12"/>
                <w:szCs w:val="12"/>
              </w:rPr>
              <w:t>о</w:t>
            </w:r>
            <w:r w:rsidRPr="00960863">
              <w:rPr>
                <w:color w:val="000000"/>
                <w:sz w:val="12"/>
                <w:szCs w:val="12"/>
              </w:rPr>
              <w:t>грамм всех направленностей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105 449,00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105 449,00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87 949,00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"Комплексные меры по обеспечению законности и противодействию правон</w:t>
            </w:r>
            <w:r w:rsidRPr="00960863">
              <w:rPr>
                <w:color w:val="000000"/>
                <w:sz w:val="12"/>
                <w:szCs w:val="12"/>
              </w:rPr>
              <w:t>а</w:t>
            </w:r>
            <w:r w:rsidRPr="00960863">
              <w:rPr>
                <w:color w:val="000000"/>
                <w:sz w:val="12"/>
                <w:szCs w:val="12"/>
              </w:rPr>
              <w:t>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Противодействие коррупции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проведения обучения по вопросам противодействия коррупции муниципальных служащих и служ</w:t>
            </w:r>
            <w:r w:rsidRPr="00960863">
              <w:rPr>
                <w:color w:val="000000"/>
                <w:sz w:val="12"/>
                <w:szCs w:val="12"/>
              </w:rPr>
              <w:t>а</w:t>
            </w:r>
            <w:r w:rsidRPr="00960863">
              <w:rPr>
                <w:color w:val="000000"/>
                <w:sz w:val="12"/>
                <w:szCs w:val="12"/>
              </w:rPr>
              <w:t>щих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проведения обучения муниципальных служащих и служащих по вопросам соблюдения законодател</w:t>
            </w:r>
            <w:r w:rsidRPr="00960863">
              <w:rPr>
                <w:color w:val="000000"/>
                <w:sz w:val="12"/>
                <w:szCs w:val="12"/>
              </w:rPr>
              <w:t>ь</w:t>
            </w:r>
            <w:r w:rsidRPr="00960863">
              <w:rPr>
                <w:color w:val="000000"/>
                <w:sz w:val="12"/>
                <w:szCs w:val="12"/>
              </w:rPr>
              <w:t>ства в сфере размещения муниципального заказа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"Развитие муниципальной службы и форм участия населения в осущ</w:t>
            </w:r>
            <w:r w:rsidRPr="00960863">
              <w:rPr>
                <w:color w:val="000000"/>
                <w:sz w:val="12"/>
                <w:szCs w:val="12"/>
              </w:rPr>
              <w:t>е</w:t>
            </w:r>
            <w:r w:rsidRPr="00960863">
              <w:rPr>
                <w:color w:val="000000"/>
                <w:sz w:val="12"/>
                <w:szCs w:val="12"/>
              </w:rPr>
              <w:t>ствлении местного сам</w:t>
            </w:r>
            <w:r w:rsidRPr="00960863">
              <w:rPr>
                <w:color w:val="000000"/>
                <w:sz w:val="12"/>
                <w:szCs w:val="12"/>
              </w:rPr>
              <w:t>о</w:t>
            </w:r>
            <w:r w:rsidRPr="00960863">
              <w:rPr>
                <w:color w:val="000000"/>
                <w:sz w:val="12"/>
                <w:szCs w:val="12"/>
              </w:rPr>
              <w:t>управления в Валдайском муниципальном районе на 2019-2023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87 949,00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87 949,00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Обучение, переподготовка и повышение квалификации лиц, замещающих муниципальные должн</w:t>
            </w:r>
            <w:r w:rsidRPr="00960863">
              <w:rPr>
                <w:color w:val="000000"/>
                <w:sz w:val="12"/>
                <w:szCs w:val="12"/>
              </w:rPr>
              <w:t>о</w:t>
            </w:r>
            <w:r w:rsidRPr="00960863">
              <w:rPr>
                <w:color w:val="000000"/>
                <w:sz w:val="12"/>
                <w:szCs w:val="12"/>
              </w:rPr>
              <w:t>сти, муниципальных служащих и служ</w:t>
            </w:r>
            <w:r w:rsidRPr="00960863">
              <w:rPr>
                <w:color w:val="000000"/>
                <w:sz w:val="12"/>
                <w:szCs w:val="12"/>
              </w:rPr>
              <w:t>а</w:t>
            </w:r>
            <w:r w:rsidRPr="00960863">
              <w:rPr>
                <w:color w:val="000000"/>
                <w:sz w:val="12"/>
                <w:szCs w:val="12"/>
              </w:rPr>
              <w:t>щих Администрации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87 949,00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87 949,00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Направление лиц, замещающих муниципальные должности, муниципальных служащих и служащих на професси</w:t>
            </w:r>
            <w:r w:rsidRPr="00960863">
              <w:rPr>
                <w:color w:val="000000"/>
                <w:sz w:val="12"/>
                <w:szCs w:val="12"/>
              </w:rPr>
              <w:t>о</w:t>
            </w:r>
            <w:r w:rsidRPr="00960863">
              <w:rPr>
                <w:color w:val="000000"/>
                <w:sz w:val="12"/>
                <w:szCs w:val="12"/>
              </w:rPr>
              <w:t>нальную переподготовку, курсы повышения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87 949,00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87 949,00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0705</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87 949,00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87 949,00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Молодежная политика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5 119 796,20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5 769 184,20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5 769 184,20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5 119 796,20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5 769 184,20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5 769 184,20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2 232 000,00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2 232 000,00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Содействие в организации каникулярного образовательного отдыха, здорового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2 232 000,00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2 232 000,00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каникулярного отдыха (оздоровление) детей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2 232 000,00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2 232 000,00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2 232 000,00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2 232 000,00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"Вовлечение молодежи Валдайского муниципального района в социальную практ</w:t>
            </w:r>
            <w:r w:rsidRPr="00960863">
              <w:rPr>
                <w:color w:val="000000"/>
                <w:sz w:val="12"/>
                <w:szCs w:val="12"/>
              </w:rPr>
              <w:t>и</w:t>
            </w:r>
            <w:r w:rsidRPr="00960863">
              <w:rPr>
                <w:color w:val="000000"/>
                <w:sz w:val="12"/>
                <w:szCs w:val="12"/>
              </w:rPr>
              <w:t>ку" муниципальной программы Валда</w:t>
            </w:r>
            <w:r w:rsidRPr="00960863">
              <w:rPr>
                <w:color w:val="000000"/>
                <w:sz w:val="12"/>
                <w:szCs w:val="12"/>
              </w:rPr>
              <w:t>й</w:t>
            </w:r>
            <w:r w:rsidRPr="00960863">
              <w:rPr>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3 970 596,20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3 424 784,20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3 424 784,20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Кадровое и информационное обеспечение молодежной политики Валдайского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Поддержка молодой семьи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Поддержка молодежи, оказавшейся в трудной жизненной ситуации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w:t>
            </w:r>
            <w:r w:rsidRPr="00960863">
              <w:rPr>
                <w:color w:val="000000"/>
                <w:sz w:val="12"/>
                <w:szCs w:val="12"/>
              </w:rPr>
              <w:t>е</w:t>
            </w:r>
            <w:r w:rsidRPr="00960863">
              <w:rPr>
                <w:color w:val="000000"/>
                <w:sz w:val="12"/>
                <w:szCs w:val="12"/>
              </w:rPr>
              <w:t>деятельности молодежи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17 480,00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17 480,00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17 480,00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17 480,00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17 480,00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17 480,00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sidRPr="00960863">
              <w:rPr>
                <w:color w:val="000000"/>
                <w:sz w:val="12"/>
                <w:szCs w:val="12"/>
              </w:rPr>
              <w:t>р</w:t>
            </w:r>
            <w:r w:rsidRPr="00960863">
              <w:rPr>
                <w:color w:val="000000"/>
                <w:sz w:val="12"/>
                <w:szCs w:val="12"/>
              </w:rPr>
              <w:t>скому движению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65 960,00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65 960,00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65 960,00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65 960,00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65 960,00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65 960,00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инфраструктуры учреждений по работе с молодежью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3 267 055,20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3 324 784,20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3 324 784,20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"Молодежный центр "Юность"-заработная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2 283 500,00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2 283 500,00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2 283 500,00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2 283 500,00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"Молодежный центр "Юность"-начисления на зарабо</w:t>
            </w:r>
            <w:r w:rsidRPr="00960863">
              <w:rPr>
                <w:color w:val="000000"/>
                <w:sz w:val="12"/>
                <w:szCs w:val="12"/>
              </w:rPr>
              <w:t>т</w:t>
            </w:r>
            <w:r w:rsidRPr="00960863">
              <w:rPr>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689 600,00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689 600,00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689 600,00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689 600,00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345 603,20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345 603,20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345 603,20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345 603,20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"Молодежный центр "Юность"-налоги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6 081,00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6 081,00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6 081,00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6 081,00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Федеральный проект "Социальная активность"</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083E800000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Cубсидия бюджетам муниципальных районов Новгородской области на реализацию практик по</w:t>
            </w:r>
            <w:r w:rsidRPr="00960863">
              <w:rPr>
                <w:color w:val="000000"/>
                <w:sz w:val="12"/>
                <w:szCs w:val="12"/>
              </w:rPr>
              <w:t>д</w:t>
            </w:r>
            <w:r w:rsidRPr="00960863">
              <w:rPr>
                <w:color w:val="000000"/>
                <w:sz w:val="12"/>
                <w:szCs w:val="12"/>
              </w:rPr>
              <w:t>держки и развития волонтерства по итогам проведения Всероссийского конкурса лучших реги</w:t>
            </w:r>
            <w:r w:rsidRPr="00960863">
              <w:rPr>
                <w:color w:val="000000"/>
                <w:sz w:val="12"/>
                <w:szCs w:val="12"/>
              </w:rPr>
              <w:t>о</w:t>
            </w:r>
            <w:r w:rsidRPr="00960863">
              <w:rPr>
                <w:color w:val="000000"/>
                <w:sz w:val="12"/>
                <w:szCs w:val="12"/>
              </w:rPr>
              <w:t>нальных практик поддержки волонте</w:t>
            </w:r>
            <w:r w:rsidRPr="00960863">
              <w:rPr>
                <w:color w:val="000000"/>
                <w:sz w:val="12"/>
                <w:szCs w:val="12"/>
              </w:rPr>
              <w:t>р</w:t>
            </w:r>
            <w:r w:rsidRPr="00960863">
              <w:rPr>
                <w:color w:val="000000"/>
                <w:sz w:val="12"/>
                <w:szCs w:val="12"/>
              </w:rPr>
              <w:t>ства "Регион добрых дел"</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112 400,00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112 400,00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112 400,00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Информационно-методическое сопровождение патриотического воспитания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Совершенствование форм и методов работы по патриотическому воспитанию граждан</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26 900,00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26 900,00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Военно-патриотическое воспитание детей и молодежи, развитие практики шефства воинских частей над образов</w:t>
            </w:r>
            <w:r w:rsidRPr="00960863">
              <w:rPr>
                <w:color w:val="000000"/>
                <w:sz w:val="12"/>
                <w:szCs w:val="12"/>
              </w:rPr>
              <w:t>а</w:t>
            </w:r>
            <w:r w:rsidRPr="00960863">
              <w:rPr>
                <w:color w:val="000000"/>
                <w:sz w:val="12"/>
                <w:szCs w:val="12"/>
              </w:rPr>
              <w:t>тельными организациями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33 100,00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33 100,00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33 100,00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33 100,00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33 100,00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33 100,00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sidRPr="00960863">
              <w:rPr>
                <w:color w:val="000000"/>
                <w:sz w:val="12"/>
                <w:szCs w:val="12"/>
              </w:rPr>
              <w:t>а</w:t>
            </w:r>
            <w:r w:rsidRPr="00960863">
              <w:rPr>
                <w:color w:val="000000"/>
                <w:sz w:val="12"/>
                <w:szCs w:val="12"/>
              </w:rPr>
              <w:t>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волонтерского движения как важного элемента системы патриотического воспитания молодежи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Информационное обеспечение патриотического воспитания граждан</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0707</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Другие вопросы в области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15 074 136,32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15 074 136,32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15 074 136,32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15 074 136,32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960863">
              <w:rPr>
                <w:color w:val="000000"/>
                <w:sz w:val="12"/>
                <w:szCs w:val="12"/>
              </w:rPr>
              <w:t>ь</w:t>
            </w:r>
            <w:r w:rsidRPr="00960863">
              <w:rPr>
                <w:color w:val="000000"/>
                <w:sz w:val="12"/>
                <w:szCs w:val="12"/>
              </w:rPr>
              <w:t>ной программы Валдайского муниципального района "Развитие образования и молодежной полит</w:t>
            </w:r>
            <w:r w:rsidRPr="00960863">
              <w:rPr>
                <w:color w:val="000000"/>
                <w:sz w:val="12"/>
                <w:szCs w:val="12"/>
              </w:rPr>
              <w:t>и</w:t>
            </w:r>
            <w:r w:rsidRPr="00960863">
              <w:rPr>
                <w:color w:val="000000"/>
                <w:sz w:val="12"/>
                <w:szCs w:val="12"/>
              </w:rPr>
              <w:t>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15 610 801,32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15 074 136,32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15 074 136,32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государственных полномочий и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173 200,00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173 200,00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173 200,00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129 900,00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129 900,00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129 900,00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129 900,00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39 200,00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39 200,00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39 200,00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деятельности комитета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15 437 601,32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14 900 936,32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14 900 936,32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3 281 942,32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3 195 306,32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3 195 306,32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2 271 917,12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2 247 931,12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2 247 931,12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178 000,00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178 000,00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678 875,20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678 875,20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678 875,20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85 650,00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35 500,00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Учреждение по финансовому, методическому и хозяйственному обеспечению муниципальной системы образов</w:t>
            </w:r>
            <w:r w:rsidRPr="00960863">
              <w:rPr>
                <w:color w:val="000000"/>
                <w:sz w:val="12"/>
                <w:szCs w:val="12"/>
              </w:rPr>
              <w:t>а</w:t>
            </w:r>
            <w:r w:rsidRPr="00960863">
              <w:rPr>
                <w:color w:val="000000"/>
                <w:sz w:val="12"/>
                <w:szCs w:val="12"/>
              </w:rPr>
              <w:t>ния-заработная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8 140 000,00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8 140 000,00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8 140 000,00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8 140 000,00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w:t>
            </w:r>
            <w:r w:rsidRPr="00960863">
              <w:rPr>
                <w:color w:val="000000"/>
                <w:sz w:val="12"/>
                <w:szCs w:val="12"/>
              </w:rPr>
              <w:t>т</w:t>
            </w:r>
            <w:r w:rsidRPr="00960863">
              <w:rPr>
                <w:color w:val="000000"/>
                <w:sz w:val="12"/>
                <w:szCs w:val="12"/>
              </w:rPr>
              <w:t>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2 458 300,00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2 458 300,00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2 458 300,00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2 458 300,00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Учреждение по финансовому, методическому и хозяйственному обеспечению муниципальной системы образов</w:t>
            </w:r>
            <w:r w:rsidRPr="00960863">
              <w:rPr>
                <w:color w:val="000000"/>
                <w:sz w:val="12"/>
                <w:szCs w:val="12"/>
              </w:rPr>
              <w:t>а</w:t>
            </w:r>
            <w:r w:rsidRPr="00960863">
              <w:rPr>
                <w:color w:val="000000"/>
                <w:sz w:val="12"/>
                <w:szCs w:val="12"/>
              </w:rPr>
              <w:t>ния-материальные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171 100,00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171 100,00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171 100,00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171 100,00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образований на содержание штатных единиц, осуществля</w:t>
            </w:r>
            <w:r w:rsidRPr="00960863">
              <w:rPr>
                <w:color w:val="000000"/>
                <w:sz w:val="12"/>
                <w:szCs w:val="12"/>
              </w:rPr>
              <w:t>ю</w:t>
            </w:r>
            <w:r w:rsidRPr="00960863">
              <w:rPr>
                <w:color w:val="000000"/>
                <w:sz w:val="12"/>
                <w:szCs w:val="12"/>
              </w:rPr>
              <w:t>щих переданные отдельные государстве</w:t>
            </w:r>
            <w:r w:rsidRPr="00960863">
              <w:rPr>
                <w:color w:val="000000"/>
                <w:sz w:val="12"/>
                <w:szCs w:val="12"/>
              </w:rPr>
              <w:t>н</w:t>
            </w:r>
            <w:r w:rsidRPr="00960863">
              <w:rPr>
                <w:color w:val="000000"/>
                <w:sz w:val="12"/>
                <w:szCs w:val="12"/>
              </w:rPr>
              <w:t>ные полномочия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936 230,00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936 230,00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936 230,00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641 272,27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641 272,27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641 272,27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89 000,00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193 664,23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193 664,23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193 664,23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12 293,50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12 293,50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12 293,50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0709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Культура, кинематография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0800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64 653 248,33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53 274 282,59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56 053 477,09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Культура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61 907 132,00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50 630 366,26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53 409 560,76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61 903 032,00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50 626 266,26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53 409 560,76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sidRPr="00960863">
              <w:rPr>
                <w:color w:val="000000"/>
                <w:sz w:val="12"/>
                <w:szCs w:val="12"/>
              </w:rPr>
              <w:t>и</w:t>
            </w:r>
            <w:r w:rsidRPr="00960863">
              <w:rPr>
                <w:color w:val="000000"/>
                <w:sz w:val="12"/>
                <w:szCs w:val="12"/>
              </w:rPr>
              <w:t>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61 903 032,00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50 626 266,26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53 409 560,76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545 000,00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545 000,00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135 000,00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135 000,00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Реализация прочих мероприятий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213 000,00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213 000,00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населению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360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187 000,00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187 000,00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Укрепление и модернизация материально-технической базы учреждений культуры и дополнител</w:t>
            </w:r>
            <w:r w:rsidRPr="00960863">
              <w:rPr>
                <w:color w:val="000000"/>
                <w:sz w:val="12"/>
                <w:szCs w:val="12"/>
              </w:rPr>
              <w:t>ь</w:t>
            </w:r>
            <w:r w:rsidRPr="00960863">
              <w:rPr>
                <w:color w:val="000000"/>
                <w:sz w:val="12"/>
                <w:szCs w:val="12"/>
              </w:rPr>
              <w:t>ного образования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1 178 866,50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1 178 866,50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w:t>
            </w:r>
            <w:r w:rsidRPr="00960863">
              <w:rPr>
                <w:color w:val="000000"/>
                <w:sz w:val="12"/>
                <w:szCs w:val="12"/>
              </w:rPr>
              <w:t>в</w:t>
            </w:r>
            <w:r w:rsidRPr="00960863">
              <w:rPr>
                <w:color w:val="000000"/>
                <w:sz w:val="12"/>
                <w:szCs w:val="12"/>
              </w:rPr>
              <w:t>ления муниципальных районов области, реализующим по</w:t>
            </w:r>
            <w:r w:rsidRPr="00960863">
              <w:rPr>
                <w:color w:val="000000"/>
                <w:sz w:val="12"/>
                <w:szCs w:val="12"/>
              </w:rPr>
              <w:t>л</w:t>
            </w:r>
            <w:r w:rsidRPr="00960863">
              <w:rPr>
                <w:color w:val="000000"/>
                <w:sz w:val="12"/>
                <w:szCs w:val="12"/>
              </w:rPr>
              <w:t>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1 178 866,50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1 178 866,50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1 178 866,50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1 178 866,50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Оказание муниципальных услуг (работ), выполняемых муниципальными учреждениями культуры и учреждением дополнительного образ</w:t>
            </w:r>
            <w:r w:rsidRPr="00960863">
              <w:rPr>
                <w:color w:val="000000"/>
                <w:sz w:val="12"/>
                <w:szCs w:val="12"/>
              </w:rPr>
              <w:t>о</w:t>
            </w:r>
            <w:r w:rsidRPr="00960863">
              <w:rPr>
                <w:color w:val="000000"/>
                <w:sz w:val="12"/>
                <w:szCs w:val="12"/>
              </w:rPr>
              <w:t>вания детей в сфере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54 882 986,00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48 902 399,76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48 910 527,36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централизованных клубных систем, домов народного творчества-дрова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21 105,00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21 105,00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21 105,00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централизованных клубных систем, домов народного творчества-заработная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22 785 995,18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22 785 995,18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22 785 995,18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22 785 995,18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централизованных клубных систем, домов народного творчества-начисления на зар</w:t>
            </w:r>
            <w:r w:rsidRPr="00960863">
              <w:rPr>
                <w:color w:val="000000"/>
                <w:sz w:val="12"/>
                <w:szCs w:val="12"/>
              </w:rPr>
              <w:t>а</w:t>
            </w:r>
            <w:r w:rsidRPr="00960863">
              <w:rPr>
                <w:color w:val="000000"/>
                <w:sz w:val="12"/>
                <w:szCs w:val="12"/>
              </w:rPr>
              <w:t>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6 881 359,90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6 881 359,90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6 881 359,90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6 881 359,90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централизованных клубных систем, домов народного творчества-материальные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1 726 621,69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1 726 621,69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1 726 621,69</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1 726 621,69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централизованных клубных систем, домов народного творчества-налоги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509 305,00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509 305,00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509 305,00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509 305,00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библиотек-дрова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28 035,00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28 035,00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28 035,00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28 035,00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11 346 797,61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11 346 797,61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11 346 797,61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11 346 797,61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3 426 727,52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3 426 727,52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3 426 727,52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3 426 727,52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1 119 590,10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1 119 590,10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1 119 590,10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1 119 590,10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библиотек-налоги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34 663,00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34 663,00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34 663,00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34 663,00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и установка оборудования для зрительских мест специальными устройствами в рамках мероприятий по "До</w:t>
            </w:r>
            <w:r w:rsidRPr="00960863">
              <w:rPr>
                <w:color w:val="000000"/>
                <w:sz w:val="12"/>
                <w:szCs w:val="12"/>
              </w:rPr>
              <w:t>с</w:t>
            </w:r>
            <w:r w:rsidRPr="00960863">
              <w:rPr>
                <w:color w:val="000000"/>
                <w:sz w:val="12"/>
                <w:szCs w:val="12"/>
              </w:rPr>
              <w:t>тупности зданий и сооружений для маломобильных групп населения"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Ремонт учреждений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w:t>
            </w:r>
            <w:r w:rsidRPr="00960863">
              <w:rPr>
                <w:color w:val="000000"/>
                <w:sz w:val="12"/>
                <w:szCs w:val="12"/>
              </w:rPr>
              <w:t>р</w:t>
            </w:r>
            <w:r w:rsidRPr="00960863">
              <w:rPr>
                <w:color w:val="000000"/>
                <w:sz w:val="12"/>
                <w:szCs w:val="12"/>
              </w:rPr>
              <w:t>гии учреждениям культуры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1 022 199,76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1 030 327,36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1 022 199,76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1 030 327,36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Федеральный проект "Культурная среда"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2 775 166,90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городского округа, посел</w:t>
            </w:r>
            <w:r w:rsidRPr="00960863">
              <w:rPr>
                <w:color w:val="000000"/>
                <w:sz w:val="12"/>
                <w:szCs w:val="12"/>
              </w:rPr>
              <w:t>е</w:t>
            </w:r>
            <w:r w:rsidRPr="00960863">
              <w:rPr>
                <w:color w:val="000000"/>
                <w:sz w:val="12"/>
                <w:szCs w:val="12"/>
              </w:rPr>
              <w:t>ний области на поддержку отрасли кул</w:t>
            </w:r>
            <w:r w:rsidRPr="00960863">
              <w:rPr>
                <w:color w:val="000000"/>
                <w:sz w:val="12"/>
                <w:szCs w:val="12"/>
              </w:rPr>
              <w:t>ь</w:t>
            </w:r>
            <w:r w:rsidRPr="00960863">
              <w:rPr>
                <w:color w:val="000000"/>
                <w:sz w:val="12"/>
                <w:szCs w:val="12"/>
              </w:rPr>
              <w:t>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2 775 166,90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2 775 166,90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городского округа, посел</w:t>
            </w:r>
            <w:r w:rsidRPr="00960863">
              <w:rPr>
                <w:color w:val="000000"/>
                <w:sz w:val="12"/>
                <w:szCs w:val="12"/>
              </w:rPr>
              <w:t>е</w:t>
            </w:r>
            <w:r w:rsidRPr="00960863">
              <w:rPr>
                <w:color w:val="000000"/>
                <w:sz w:val="12"/>
                <w:szCs w:val="12"/>
              </w:rPr>
              <w:t>ний области на поддержку отрасли кул</w:t>
            </w:r>
            <w:r w:rsidRPr="00960863">
              <w:rPr>
                <w:color w:val="000000"/>
                <w:sz w:val="12"/>
                <w:szCs w:val="12"/>
              </w:rPr>
              <w:t>ь</w:t>
            </w:r>
            <w:r w:rsidRPr="00960863">
              <w:rPr>
                <w:color w:val="000000"/>
                <w:sz w:val="12"/>
                <w:szCs w:val="12"/>
              </w:rPr>
              <w:t>туры (в т.ч. софинансирование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"Комплексные меры по обеспечению законности и противодействию правон</w:t>
            </w:r>
            <w:r w:rsidRPr="00960863">
              <w:rPr>
                <w:color w:val="000000"/>
                <w:sz w:val="12"/>
                <w:szCs w:val="12"/>
              </w:rPr>
              <w:t>а</w:t>
            </w:r>
            <w:r w:rsidRPr="00960863">
              <w:rPr>
                <w:color w:val="000000"/>
                <w:sz w:val="12"/>
                <w:szCs w:val="12"/>
              </w:rPr>
              <w:t>рушениям на 2020-2022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w:t>
            </w:r>
            <w:r w:rsidRPr="00960863">
              <w:rPr>
                <w:color w:val="000000"/>
                <w:sz w:val="12"/>
                <w:szCs w:val="12"/>
              </w:rPr>
              <w:t>н</w:t>
            </w:r>
            <w:r w:rsidRPr="00960863">
              <w:rPr>
                <w:color w:val="000000"/>
                <w:sz w:val="12"/>
                <w:szCs w:val="12"/>
              </w:rPr>
              <w:t>ного специализированного библиотечного фонда печатной продукции по проблемам зависимости от наркотиков и других ПАВ, по вопросам формир</w:t>
            </w:r>
            <w:r w:rsidRPr="00960863">
              <w:rPr>
                <w:color w:val="000000"/>
                <w:sz w:val="12"/>
                <w:szCs w:val="12"/>
              </w:rPr>
              <w:t>о</w:t>
            </w:r>
            <w:r w:rsidRPr="00960863">
              <w:rPr>
                <w:color w:val="000000"/>
                <w:sz w:val="12"/>
                <w:szCs w:val="12"/>
              </w:rPr>
              <w:t>вания ценностей здорового образа жизни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4 100,00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2 643 916,33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2 643 916,33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района "Развитие культуры в Валдайском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2 643 916,33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2 643 916,33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муниципального управления в сфере культуры Валдайского муниц</w:t>
            </w:r>
            <w:r w:rsidRPr="00960863">
              <w:rPr>
                <w:color w:val="000000"/>
                <w:sz w:val="12"/>
                <w:szCs w:val="12"/>
              </w:rPr>
              <w:t>и</w:t>
            </w:r>
            <w:r w:rsidRPr="00960863">
              <w:rPr>
                <w:color w:val="000000"/>
                <w:sz w:val="12"/>
                <w:szCs w:val="12"/>
              </w:rPr>
              <w:t>пального района" муниципальной программы Валдайского района "Развитие культуры в Валда</w:t>
            </w:r>
            <w:r w:rsidRPr="00960863">
              <w:rPr>
                <w:color w:val="000000"/>
                <w:sz w:val="12"/>
                <w:szCs w:val="12"/>
              </w:rPr>
              <w:t>й</w:t>
            </w:r>
            <w:r w:rsidRPr="00960863">
              <w:rPr>
                <w:color w:val="000000"/>
                <w:sz w:val="12"/>
                <w:szCs w:val="12"/>
              </w:rPr>
              <w:t>ском муниципальном районе (2017-2023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2 643 916,33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2 643 916,33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Ресурсное обеспечение деятельности комитета культуры и туризма по реализации муниципальной программы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2 643 916,33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2 643 916,33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2 701 916,33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2 643 916,33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2 643 916,33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1 816 955,71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1 816 955,71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1 816 955,71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139 350,00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139 350,00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139 350,00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960863">
              <w:rPr>
                <w:color w:val="000000"/>
                <w:sz w:val="12"/>
                <w:szCs w:val="12"/>
              </w:rPr>
              <w:t>р</w:t>
            </w:r>
            <w:r w:rsidRPr="00960863">
              <w:rPr>
                <w:color w:val="000000"/>
                <w:sz w:val="12"/>
                <w:szCs w:val="12"/>
              </w:rPr>
              <w:t>ственных (муниципальных) органов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129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548 720,62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548 720,62</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548 720,62</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77 600,00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77 600,00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61 140,00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61 140,00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61 140,00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прочих налогов, сборов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Уплата иных платежей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853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Прочая закупка товаров, работ и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244</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Закупка энергетических ресурсов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247</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Социальная политика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1000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30 788 396,88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13 634 076,61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13 628 261,27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Пенсионное обеспечение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3 046 256,88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3 046 256,88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обеспечение функций исполнительно-распорядительного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1001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3 046 256,88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3 046 256,88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Руководство и управление в сфере установленных функций органов местного самоуправления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3 046 256,88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3 046 256,88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Выплата пенсий за выслугу лет муниципальным служащим, а также лицам, замещающим муниц</w:t>
            </w:r>
            <w:r w:rsidRPr="00960863">
              <w:rPr>
                <w:color w:val="000000"/>
                <w:sz w:val="12"/>
                <w:szCs w:val="12"/>
              </w:rPr>
              <w:t>и</w:t>
            </w:r>
            <w:r w:rsidRPr="00960863">
              <w:rPr>
                <w:color w:val="000000"/>
                <w:sz w:val="12"/>
                <w:szCs w:val="12"/>
              </w:rPr>
              <w:t>пальные должности в Валдайском муниц</w:t>
            </w:r>
            <w:r w:rsidRPr="00960863">
              <w:rPr>
                <w:color w:val="000000"/>
                <w:sz w:val="12"/>
                <w:szCs w:val="12"/>
              </w:rPr>
              <w:t>и</w:t>
            </w:r>
            <w:r w:rsidRPr="00960863">
              <w:rPr>
                <w:color w:val="000000"/>
                <w:sz w:val="12"/>
                <w:szCs w:val="12"/>
              </w:rPr>
              <w:t>пальном районе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3 046 256,88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3 046 256,88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Иные пенсии, социальные доплаты к пенсиям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3 046 256,88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3 046 256,88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Социальное обеспечение населения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1 039 889,73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1 034 074,39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1003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1 039 889,73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1 034 074,39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предоставления молодым семьям социальных выплат на предоставление жилья эк</w:t>
            </w:r>
            <w:r w:rsidRPr="00960863">
              <w:rPr>
                <w:color w:val="000000"/>
                <w:sz w:val="12"/>
                <w:szCs w:val="12"/>
              </w:rPr>
              <w:t>о</w:t>
            </w:r>
            <w:r w:rsidRPr="00960863">
              <w:rPr>
                <w:color w:val="000000"/>
                <w:sz w:val="12"/>
                <w:szCs w:val="12"/>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w:t>
            </w:r>
            <w:r w:rsidRPr="00960863">
              <w:rPr>
                <w:color w:val="000000"/>
                <w:sz w:val="12"/>
                <w:szCs w:val="12"/>
              </w:rPr>
              <w:t>ь</w:t>
            </w:r>
            <w:r w:rsidRPr="00960863">
              <w:rPr>
                <w:color w:val="000000"/>
                <w:sz w:val="12"/>
                <w:szCs w:val="12"/>
              </w:rPr>
              <w:t>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sidRPr="00960863">
              <w:rPr>
                <w:color w:val="000000"/>
                <w:sz w:val="12"/>
                <w:szCs w:val="12"/>
              </w:rPr>
              <w:t>у</w:t>
            </w:r>
            <w:r w:rsidRPr="00960863">
              <w:rPr>
                <w:color w:val="000000"/>
                <w:sz w:val="12"/>
                <w:szCs w:val="12"/>
              </w:rPr>
              <w:t>ального жилого дома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1 039 889,73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1 034 074,39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городского округа Новг</w:t>
            </w:r>
            <w:r w:rsidRPr="00960863">
              <w:rPr>
                <w:color w:val="000000"/>
                <w:sz w:val="12"/>
                <w:szCs w:val="12"/>
              </w:rPr>
              <w:t>о</w:t>
            </w:r>
            <w:r w:rsidRPr="00960863">
              <w:rPr>
                <w:color w:val="000000"/>
                <w:sz w:val="12"/>
                <w:szCs w:val="12"/>
              </w:rPr>
              <w:t>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w:t>
            </w:r>
            <w:r w:rsidRPr="00960863">
              <w:rPr>
                <w:color w:val="000000"/>
                <w:sz w:val="12"/>
                <w:szCs w:val="12"/>
              </w:rPr>
              <w:t>е</w:t>
            </w:r>
            <w:r w:rsidRPr="00960863">
              <w:rPr>
                <w:color w:val="000000"/>
                <w:sz w:val="12"/>
                <w:szCs w:val="12"/>
              </w:rPr>
              <w:t>ния или создание объекта индивидуального жилищного строительства (в т.ч. софина</w:t>
            </w:r>
            <w:r w:rsidRPr="00960863">
              <w:rPr>
                <w:color w:val="000000"/>
                <w:sz w:val="12"/>
                <w:szCs w:val="12"/>
              </w:rPr>
              <w:t>н</w:t>
            </w:r>
            <w:r w:rsidRPr="00960863">
              <w:rPr>
                <w:color w:val="000000"/>
                <w:sz w:val="12"/>
                <w:szCs w:val="12"/>
              </w:rPr>
              <w:t>сирование к субсидии за счет средств бюджета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1 039 889,73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1 034 074,39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гражданам на приобретение жилья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1003</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322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1 039 889,73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1 034 074,39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26 441 610,00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9 547 930,00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9 547 930,00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Валдайского муниципального района "Развитие образования и мол</w:t>
            </w:r>
            <w:r w:rsidRPr="00960863">
              <w:rPr>
                <w:color w:val="000000"/>
                <w:sz w:val="12"/>
                <w:szCs w:val="12"/>
              </w:rPr>
              <w:t>о</w:t>
            </w:r>
            <w:r w:rsidRPr="00960863">
              <w:rPr>
                <w:color w:val="000000"/>
                <w:sz w:val="12"/>
                <w:szCs w:val="12"/>
              </w:rPr>
              <w:t>дежной политики в Валдайском муниц</w:t>
            </w:r>
            <w:r w:rsidRPr="00960863">
              <w:rPr>
                <w:color w:val="000000"/>
                <w:sz w:val="12"/>
                <w:szCs w:val="12"/>
              </w:rPr>
              <w:t>и</w:t>
            </w:r>
            <w:r w:rsidRPr="00960863">
              <w:rPr>
                <w:color w:val="000000"/>
                <w:sz w:val="12"/>
                <w:szCs w:val="12"/>
              </w:rPr>
              <w:t>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26 441 610,00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9 547 930,00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9 547 930,00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w:t>
            </w:r>
            <w:r w:rsidRPr="00960863">
              <w:rPr>
                <w:color w:val="000000"/>
                <w:sz w:val="12"/>
                <w:szCs w:val="12"/>
              </w:rPr>
              <w:t>ж</w:t>
            </w:r>
            <w:r w:rsidRPr="00960863">
              <w:rPr>
                <w:color w:val="000000"/>
                <w:sz w:val="12"/>
                <w:szCs w:val="12"/>
              </w:rPr>
              <w:t>ной политики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8 076 010,00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8 130 530,00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8 130 530,00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8 076 010,00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8 130 530,00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8 130 530,00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w:t>
            </w:r>
            <w:r w:rsidRPr="00960863">
              <w:rPr>
                <w:color w:val="000000"/>
                <w:sz w:val="12"/>
                <w:szCs w:val="12"/>
              </w:rPr>
              <w:t>е</w:t>
            </w:r>
            <w:r w:rsidRPr="00960863">
              <w:rPr>
                <w:color w:val="000000"/>
                <w:sz w:val="12"/>
                <w:szCs w:val="12"/>
              </w:rPr>
              <w:t>лей, на ремонт находящихся в их собственности жилых помещений, расположенных на территории Новгородской области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115 500,00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115 500,00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115 500,00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115 500,00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w:t>
            </w:r>
            <w:r w:rsidRPr="00960863">
              <w:rPr>
                <w:color w:val="000000"/>
                <w:sz w:val="12"/>
                <w:szCs w:val="12"/>
              </w:rPr>
              <w:t>е</w:t>
            </w:r>
            <w:r w:rsidRPr="00960863">
              <w:rPr>
                <w:color w:val="000000"/>
                <w:sz w:val="12"/>
                <w:szCs w:val="12"/>
              </w:rPr>
              <w:t>ния родителей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8 015 030,00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8 015 030,00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Бюджетные инвестиции на приобретение объектов недвижимого имущества в государственную (муниципальную) собстве</w:t>
            </w:r>
            <w:r w:rsidRPr="00960863">
              <w:rPr>
                <w:color w:val="000000"/>
                <w:sz w:val="12"/>
                <w:szCs w:val="12"/>
              </w:rPr>
              <w:t>н</w:t>
            </w:r>
            <w:r w:rsidRPr="00960863">
              <w:rPr>
                <w:color w:val="000000"/>
                <w:sz w:val="12"/>
                <w:szCs w:val="12"/>
              </w:rPr>
              <w:t>ность</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412</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8 015 030,00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8 015 030,00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Pr="00960863">
              <w:rPr>
                <w:color w:val="000000"/>
                <w:sz w:val="12"/>
                <w:szCs w:val="12"/>
              </w:rPr>
              <w:t>ь</w:t>
            </w:r>
            <w:r w:rsidRPr="00960863">
              <w:rPr>
                <w:color w:val="000000"/>
                <w:sz w:val="12"/>
                <w:szCs w:val="12"/>
              </w:rPr>
              <w:t>ной программы Валдайского муниципального района "Развитие образования и молодежной полит</w:t>
            </w:r>
            <w:r w:rsidRPr="00960863">
              <w:rPr>
                <w:color w:val="000000"/>
                <w:sz w:val="12"/>
                <w:szCs w:val="12"/>
              </w:rPr>
              <w:t>и</w:t>
            </w:r>
            <w:r w:rsidRPr="00960863">
              <w:rPr>
                <w:color w:val="000000"/>
                <w:sz w:val="12"/>
                <w:szCs w:val="12"/>
              </w:rPr>
              <w:t>ки в Валдайском муниципальном районе до 2026 года"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18 365 600,00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1 417 400,00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1 417 400,00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выполнения государственных полномочий и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18 365 600,00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1 417 400,00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1 417 400,00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w:t>
            </w:r>
            <w:r w:rsidRPr="00960863">
              <w:rPr>
                <w:color w:val="000000"/>
                <w:sz w:val="12"/>
                <w:szCs w:val="12"/>
              </w:rPr>
              <w:t>м</w:t>
            </w:r>
            <w:r w:rsidRPr="00960863">
              <w:rPr>
                <w:color w:val="000000"/>
                <w:sz w:val="12"/>
                <w:szCs w:val="12"/>
              </w:rPr>
              <w:t>му дошкольного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673 800,00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673 800,00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673 800,00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673 800,00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заций-подвоз</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563 200,00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563 200,00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563 200,00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563 200,00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60863">
              <w:rPr>
                <w:color w:val="000000"/>
                <w:sz w:val="12"/>
                <w:szCs w:val="12"/>
              </w:rPr>
              <w:t>и</w:t>
            </w:r>
            <w:r w:rsidRPr="00960863">
              <w:rPr>
                <w:color w:val="000000"/>
                <w:sz w:val="12"/>
                <w:szCs w:val="12"/>
              </w:rPr>
              <w:t>заций-льготное питание</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180 400,00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180 400,00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180 400,00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180 400,00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муниципальных округов и городского округа на содержание ребе</w:t>
            </w:r>
            <w:r w:rsidRPr="00960863">
              <w:rPr>
                <w:color w:val="000000"/>
                <w:sz w:val="12"/>
                <w:szCs w:val="12"/>
              </w:rPr>
              <w:t>н</w:t>
            </w:r>
            <w:r w:rsidRPr="00960863">
              <w:rPr>
                <w:color w:val="000000"/>
                <w:sz w:val="12"/>
                <w:szCs w:val="12"/>
              </w:rPr>
              <w:t>ка в семье опекуна и приемной семье, а также вознаграждение, причитающееся приемному родителю</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17 248 800,00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313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9 950 000,00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1004</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323</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7 298 800,00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Физическая культура и спорт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1100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23 373 705,83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23 373 705,83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Физическая культура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23 373 705,83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23 373 705,83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"Развитие физической культуры и спорта в Валдайском муниципал</w:t>
            </w:r>
            <w:r w:rsidRPr="00960863">
              <w:rPr>
                <w:color w:val="000000"/>
                <w:sz w:val="12"/>
                <w:szCs w:val="12"/>
              </w:rPr>
              <w:t>ь</w:t>
            </w:r>
            <w:r w:rsidRPr="00960863">
              <w:rPr>
                <w:color w:val="000000"/>
                <w:sz w:val="12"/>
                <w:szCs w:val="12"/>
              </w:rPr>
              <w:t>ном районе на 2016-2023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23 373 705,83</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23 373 705,83</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и проведение спортивно-массовых и физкультурных мероприятий с людьми с огран</w:t>
            </w:r>
            <w:r w:rsidRPr="00960863">
              <w:rPr>
                <w:color w:val="000000"/>
                <w:sz w:val="12"/>
                <w:szCs w:val="12"/>
              </w:rPr>
              <w:t>и</w:t>
            </w:r>
            <w:r w:rsidRPr="00960863">
              <w:rPr>
                <w:color w:val="000000"/>
                <w:sz w:val="12"/>
                <w:szCs w:val="12"/>
              </w:rPr>
              <w:t>ченными во</w:t>
            </w:r>
            <w:r w:rsidRPr="00960863">
              <w:rPr>
                <w:color w:val="000000"/>
                <w:sz w:val="12"/>
                <w:szCs w:val="12"/>
              </w:rPr>
              <w:t>з</w:t>
            </w:r>
            <w:r w:rsidRPr="00960863">
              <w:rPr>
                <w:color w:val="000000"/>
                <w:sz w:val="12"/>
                <w:szCs w:val="12"/>
              </w:rPr>
              <w:t>можностями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Сохранение и развитие инфраструктуры отрасли физической культуры и спорта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23 608 470,87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15 668 770,87</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15 668 770,87</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11 364 244,91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11 364 244,91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11 364 244,91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11 364 244,91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3 432 001,96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3 432 001,96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3 432 001,96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3 432 001,96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871 000,00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871 000,00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871 000,00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муниципального автономного учреждения "Физкультурно-спортивный центр"-налоги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1 524,00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1 524,00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1 524,00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1 524,00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Развитие спорта и системы подготовки спортивного резерва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8 405 457,96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7 694 934,96</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7 694 934,96</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спортивной школы-заработная плата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5 752 023,78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5 752 023,78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5 752 023,78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5 752 023,78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спортивной школы-начисления на заработную плату</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1 737 111,18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1 737 111,18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1 737 111,18</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1 737 111,18</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спортивной школы-материальные затраты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95 400,00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95 400,00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Обеспечение деятельности спортивной школы-налоги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Организация участия сборных команд муниципального района по разным видам спорта в реги</w:t>
            </w:r>
            <w:r w:rsidRPr="00960863">
              <w:rPr>
                <w:color w:val="000000"/>
                <w:sz w:val="12"/>
                <w:szCs w:val="12"/>
              </w:rPr>
              <w:t>о</w:t>
            </w:r>
            <w:r w:rsidRPr="00960863">
              <w:rPr>
                <w:color w:val="000000"/>
                <w:sz w:val="12"/>
                <w:szCs w:val="12"/>
              </w:rPr>
              <w:t>нальных и всеро</w:t>
            </w:r>
            <w:r w:rsidRPr="00960863">
              <w:rPr>
                <w:color w:val="000000"/>
                <w:sz w:val="12"/>
                <w:szCs w:val="12"/>
              </w:rPr>
              <w:t>с</w:t>
            </w:r>
            <w:r w:rsidRPr="00960863">
              <w:rPr>
                <w:color w:val="000000"/>
                <w:sz w:val="12"/>
                <w:szCs w:val="12"/>
              </w:rPr>
              <w:t>сийских Чемпионатах и Первенствах</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100 000,00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100 000,00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Субсидия бюджетам муниципальных районов, муниципальных округов области на софинансиров</w:t>
            </w:r>
            <w:r w:rsidRPr="00960863">
              <w:rPr>
                <w:color w:val="000000"/>
                <w:sz w:val="12"/>
                <w:szCs w:val="12"/>
              </w:rPr>
              <w:t>а</w:t>
            </w:r>
            <w:r w:rsidRPr="00960863">
              <w:rPr>
                <w:color w:val="000000"/>
                <w:sz w:val="12"/>
                <w:szCs w:val="12"/>
              </w:rPr>
              <w:t>ние расходов муниципал</w:t>
            </w:r>
            <w:r w:rsidRPr="00960863">
              <w:rPr>
                <w:color w:val="000000"/>
                <w:sz w:val="12"/>
                <w:szCs w:val="12"/>
              </w:rPr>
              <w:t>ь</w:t>
            </w:r>
            <w:r w:rsidRPr="00960863">
              <w:rPr>
                <w:color w:val="000000"/>
                <w:sz w:val="12"/>
                <w:szCs w:val="12"/>
              </w:rPr>
              <w:t>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Софинансирование к субсидии бюджетам муниципальных районов, муниципальных округов обла</w:t>
            </w:r>
            <w:r w:rsidRPr="00960863">
              <w:rPr>
                <w:color w:val="000000"/>
                <w:sz w:val="12"/>
                <w:szCs w:val="12"/>
              </w:rPr>
              <w:t>с</w:t>
            </w:r>
            <w:r w:rsidRPr="00960863">
              <w:rPr>
                <w:color w:val="000000"/>
                <w:sz w:val="12"/>
                <w:szCs w:val="12"/>
              </w:rPr>
              <w:t>ти на софинансирование расходов муниципальных казенных, бюджетных и автономных учрежд</w:t>
            </w:r>
            <w:r w:rsidRPr="00960863">
              <w:rPr>
                <w:color w:val="000000"/>
                <w:sz w:val="12"/>
                <w:szCs w:val="12"/>
              </w:rPr>
              <w:t>е</w:t>
            </w:r>
            <w:r w:rsidRPr="00960863">
              <w:rPr>
                <w:color w:val="000000"/>
                <w:sz w:val="12"/>
                <w:szCs w:val="12"/>
              </w:rPr>
              <w:t>ний по приобретению комм</w:t>
            </w:r>
            <w:r w:rsidRPr="00960863">
              <w:rPr>
                <w:color w:val="000000"/>
                <w:sz w:val="12"/>
                <w:szCs w:val="12"/>
              </w:rPr>
              <w:t>у</w:t>
            </w:r>
            <w:r w:rsidRPr="00960863">
              <w:rPr>
                <w:color w:val="000000"/>
                <w:sz w:val="12"/>
                <w:szCs w:val="12"/>
              </w:rPr>
              <w:t>нальных услуг</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Субсидии автономным учреждениям на финансовое обеспечение государственного (муниципальн</w:t>
            </w:r>
            <w:r w:rsidRPr="00960863">
              <w:rPr>
                <w:color w:val="000000"/>
                <w:sz w:val="12"/>
                <w:szCs w:val="12"/>
              </w:rPr>
              <w:t>о</w:t>
            </w:r>
            <w:r w:rsidRPr="00960863">
              <w:rPr>
                <w:color w:val="000000"/>
                <w:sz w:val="12"/>
                <w:szCs w:val="12"/>
              </w:rPr>
              <w:t>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1101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621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1300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Муниципальная программа "Управление муниципальными финансами Валдайского муниципальн</w:t>
            </w:r>
            <w:r w:rsidRPr="00960863">
              <w:rPr>
                <w:color w:val="000000"/>
                <w:sz w:val="12"/>
                <w:szCs w:val="12"/>
              </w:rPr>
              <w:t>о</w:t>
            </w:r>
            <w:r w:rsidRPr="00960863">
              <w:rPr>
                <w:color w:val="000000"/>
                <w:sz w:val="12"/>
                <w:szCs w:val="12"/>
              </w:rPr>
              <w:t>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w:t>
            </w:r>
            <w:r w:rsidRPr="00960863">
              <w:rPr>
                <w:color w:val="000000"/>
                <w:sz w:val="12"/>
                <w:szCs w:val="12"/>
              </w:rPr>
              <w:t>в</w:t>
            </w:r>
            <w:r w:rsidRPr="00960863">
              <w:rPr>
                <w:color w:val="000000"/>
                <w:sz w:val="12"/>
                <w:szCs w:val="12"/>
              </w:rPr>
              <w:t>ление муниципальными финансами Валдайского мун</w:t>
            </w:r>
            <w:r w:rsidRPr="00960863">
              <w:rPr>
                <w:color w:val="000000"/>
                <w:sz w:val="12"/>
                <w:szCs w:val="12"/>
              </w:rPr>
              <w:t>и</w:t>
            </w:r>
            <w:r w:rsidRPr="00960863">
              <w:rPr>
                <w:color w:val="000000"/>
                <w:sz w:val="12"/>
                <w:szCs w:val="12"/>
              </w:rPr>
              <w:t>ципального района на 2020-2024 годы"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color w:val="000000"/>
                <w:sz w:val="12"/>
                <w:szCs w:val="12"/>
              </w:rPr>
            </w:pPr>
            <w:r w:rsidRPr="00960863">
              <w:rPr>
                <w:color w:val="000000"/>
                <w:sz w:val="12"/>
                <w:szCs w:val="12"/>
              </w:rPr>
              <w:t>Обеспечение исполнения долговых обязательств муниципального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Обслуживание муниципального долга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730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1 331 167,51</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1 328 418,09</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Межбюджетные трансферты общего характера бюджетам бюджетной системы Российской Федер</w:t>
            </w:r>
            <w:r w:rsidRPr="00960863">
              <w:rPr>
                <w:color w:val="000000"/>
                <w:sz w:val="12"/>
                <w:szCs w:val="12"/>
              </w:rPr>
              <w:t>а</w:t>
            </w:r>
            <w:r w:rsidRPr="00960863">
              <w:rPr>
                <w:color w:val="000000"/>
                <w:sz w:val="12"/>
                <w:szCs w:val="12"/>
              </w:rPr>
              <w:t>ции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1400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Дотации на выравнивание бюджетной обеспеченности субъектов Российской Федерации и муниц</w:t>
            </w:r>
            <w:r w:rsidRPr="00960863">
              <w:rPr>
                <w:color w:val="000000"/>
                <w:sz w:val="12"/>
                <w:szCs w:val="12"/>
              </w:rPr>
              <w:t>и</w:t>
            </w:r>
            <w:r w:rsidRPr="00960863">
              <w:rPr>
                <w:color w:val="000000"/>
                <w:sz w:val="12"/>
                <w:szCs w:val="12"/>
              </w:rPr>
              <w:t>пальных образ</w:t>
            </w:r>
            <w:r w:rsidRPr="00960863">
              <w:rPr>
                <w:color w:val="000000"/>
                <w:sz w:val="12"/>
                <w:szCs w:val="12"/>
              </w:rPr>
              <w:t>о</w:t>
            </w:r>
            <w:r w:rsidRPr="00960863">
              <w:rPr>
                <w:color w:val="000000"/>
                <w:sz w:val="12"/>
                <w:szCs w:val="12"/>
              </w:rPr>
              <w:t>ваний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1401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Расходы на осуществление органами местного самоуправления отдельных полномочий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1401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Распределение межбюджетных трансфертов бюджетам городского и сельских поселений муниц</w:t>
            </w:r>
            <w:r w:rsidRPr="00960863">
              <w:rPr>
                <w:color w:val="000000"/>
                <w:sz w:val="12"/>
                <w:szCs w:val="12"/>
              </w:rPr>
              <w:t>и</w:t>
            </w:r>
            <w:r w:rsidRPr="00960863">
              <w:rPr>
                <w:color w:val="000000"/>
                <w:sz w:val="12"/>
                <w:szCs w:val="12"/>
              </w:rPr>
              <w:t>пального района</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1401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1401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1401</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511</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17 002 700,00</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16 797 700,00</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color w:val="000000"/>
                <w:sz w:val="12"/>
                <w:szCs w:val="12"/>
              </w:rPr>
            </w:pPr>
            <w:r w:rsidRPr="00960863">
              <w:rP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9900</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color w:val="000000"/>
                <w:sz w:val="12"/>
                <w:szCs w:val="12"/>
              </w:rPr>
            </w:pPr>
            <w:r w:rsidRPr="00960863">
              <w:rPr>
                <w:color w:val="000000"/>
                <w:sz w:val="12"/>
                <w:szCs w:val="12"/>
              </w:rPr>
              <w:t>13 100 544,11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color w:val="000000"/>
                <w:sz w:val="12"/>
                <w:szCs w:val="12"/>
              </w:rPr>
            </w:pPr>
            <w:r w:rsidRPr="00960863">
              <w:rP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9999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color w:val="000000"/>
                <w:sz w:val="12"/>
                <w:szCs w:val="12"/>
              </w:rPr>
            </w:pPr>
            <w:r w:rsidRPr="00960863">
              <w:rPr>
                <w:color w:val="000000"/>
                <w:sz w:val="12"/>
                <w:szCs w:val="12"/>
              </w:rPr>
              <w:t>13 100 544,11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color w:val="000000"/>
                <w:sz w:val="12"/>
                <w:szCs w:val="12"/>
              </w:rPr>
            </w:pPr>
            <w:r w:rsidRPr="00960863">
              <w:rPr>
                <w:color w:val="000000"/>
                <w:sz w:val="12"/>
                <w:szCs w:val="12"/>
              </w:rPr>
              <w:t>Прочие расходы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9999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9900000000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color w:val="000000"/>
                <w:sz w:val="12"/>
                <w:szCs w:val="12"/>
              </w:rPr>
            </w:pPr>
            <w:r w:rsidRPr="00960863">
              <w:rPr>
                <w:color w:val="000000"/>
                <w:sz w:val="12"/>
                <w:szCs w:val="12"/>
              </w:rPr>
              <w:t>13 100 544,11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color w:val="000000"/>
                <w:sz w:val="12"/>
                <w:szCs w:val="12"/>
              </w:rPr>
            </w:pPr>
            <w:r w:rsidRPr="00960863">
              <w:rPr>
                <w:color w:val="000000"/>
                <w:sz w:val="12"/>
                <w:szCs w:val="12"/>
              </w:rPr>
              <w:t>Прочие расходы, не отнесенные к муниципальным программам</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9999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9990000000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color w:val="000000"/>
                <w:sz w:val="12"/>
                <w:szCs w:val="12"/>
              </w:rPr>
            </w:pPr>
            <w:r w:rsidRPr="00960863">
              <w:rPr>
                <w:color w:val="000000"/>
                <w:sz w:val="12"/>
                <w:szCs w:val="12"/>
              </w:rPr>
              <w:t>13 100 544,11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color w:val="000000"/>
                <w:sz w:val="12"/>
                <w:szCs w:val="12"/>
              </w:rPr>
            </w:pPr>
            <w:r w:rsidRPr="00960863">
              <w:rP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9999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color w:val="000000"/>
                <w:sz w:val="12"/>
                <w:szCs w:val="12"/>
              </w:rPr>
            </w:pPr>
            <w:r w:rsidRPr="00960863">
              <w:rPr>
                <w:color w:val="000000"/>
                <w:sz w:val="12"/>
                <w:szCs w:val="12"/>
              </w:rPr>
              <w:t>13 100 544,11</w:t>
            </w:r>
          </w:p>
        </w:tc>
      </w:tr>
      <w:tr w:rsidR="00960863" w:rsidRPr="00960863" w:rsidTr="00960863">
        <w:trPr>
          <w:trHeight w:val="20"/>
        </w:trPr>
        <w:tc>
          <w:tcPr>
            <w:tcW w:w="5400"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color w:val="000000"/>
                <w:sz w:val="12"/>
                <w:szCs w:val="12"/>
              </w:rPr>
            </w:pPr>
            <w:r w:rsidRPr="00960863">
              <w:rPr>
                <w:color w:val="000000"/>
                <w:sz w:val="12"/>
                <w:szCs w:val="12"/>
              </w:rPr>
              <w:t>Условно утвержденные расходы</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9999</w:t>
            </w:r>
          </w:p>
        </w:tc>
        <w:tc>
          <w:tcPr>
            <w:tcW w:w="102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999</w:t>
            </w:r>
          </w:p>
        </w:tc>
        <w:tc>
          <w:tcPr>
            <w:tcW w:w="1023"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6 388 983,15</w:t>
            </w:r>
          </w:p>
        </w:tc>
        <w:tc>
          <w:tcPr>
            <w:tcW w:w="1277"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color w:val="000000"/>
                <w:sz w:val="12"/>
                <w:szCs w:val="12"/>
              </w:rPr>
            </w:pPr>
            <w:r w:rsidRPr="00960863">
              <w:rPr>
                <w:color w:val="000000"/>
                <w:sz w:val="12"/>
                <w:szCs w:val="12"/>
              </w:rPr>
              <w:t>13 100 544,11</w:t>
            </w:r>
          </w:p>
        </w:tc>
      </w:tr>
      <w:tr w:rsidR="00960863" w:rsidRPr="00960863" w:rsidTr="00960863">
        <w:trPr>
          <w:trHeight w:val="20"/>
        </w:trPr>
        <w:tc>
          <w:tcPr>
            <w:tcW w:w="8062" w:type="dxa"/>
            <w:gridSpan w:val="4"/>
            <w:tcBorders>
              <w:top w:val="single" w:sz="4" w:space="0" w:color="000000"/>
              <w:left w:val="nil"/>
              <w:bottom w:val="nil"/>
              <w:right w:val="nil"/>
            </w:tcBorders>
            <w:shd w:val="clear" w:color="000000" w:fill="FFFFFF"/>
            <w:noWrap/>
            <w:hideMark/>
          </w:tcPr>
          <w:p w:rsidR="00960863" w:rsidRPr="00960863" w:rsidRDefault="00960863" w:rsidP="00960863">
            <w:pPr>
              <w:jc w:val="center"/>
              <w:rPr>
                <w:b/>
                <w:bCs/>
                <w:color w:val="000000"/>
                <w:sz w:val="12"/>
                <w:szCs w:val="12"/>
              </w:rPr>
            </w:pPr>
            <w:r w:rsidRPr="00960863">
              <w:rPr>
                <w:b/>
                <w:bCs/>
                <w:color w:val="000000"/>
                <w:sz w:val="12"/>
                <w:szCs w:val="12"/>
              </w:rPr>
              <w:t>Всего расходов:</w:t>
            </w:r>
          </w:p>
        </w:tc>
        <w:tc>
          <w:tcPr>
            <w:tcW w:w="1023" w:type="dxa"/>
            <w:tcBorders>
              <w:top w:val="nil"/>
              <w:left w:val="nil"/>
              <w:bottom w:val="nil"/>
              <w:right w:val="nil"/>
            </w:tcBorders>
            <w:shd w:val="clear" w:color="000000" w:fill="FFFFFF"/>
            <w:noWrap/>
            <w:hideMark/>
          </w:tcPr>
          <w:p w:rsidR="00960863" w:rsidRPr="00960863" w:rsidRDefault="00960863" w:rsidP="00960863">
            <w:pPr>
              <w:jc w:val="center"/>
              <w:rPr>
                <w:b/>
                <w:bCs/>
                <w:color w:val="000000"/>
                <w:sz w:val="12"/>
                <w:szCs w:val="12"/>
              </w:rPr>
            </w:pPr>
            <w:r w:rsidRPr="00960863">
              <w:rPr>
                <w:b/>
                <w:bCs/>
                <w:color w:val="000000"/>
                <w:sz w:val="12"/>
                <w:szCs w:val="12"/>
              </w:rPr>
              <w:t>581 471 463,91</w:t>
            </w:r>
          </w:p>
        </w:tc>
        <w:tc>
          <w:tcPr>
            <w:tcW w:w="992" w:type="dxa"/>
            <w:tcBorders>
              <w:top w:val="nil"/>
              <w:left w:val="nil"/>
              <w:bottom w:val="nil"/>
              <w:right w:val="nil"/>
            </w:tcBorders>
            <w:shd w:val="clear" w:color="000000" w:fill="FFFFFF"/>
            <w:noWrap/>
            <w:hideMark/>
          </w:tcPr>
          <w:p w:rsidR="00960863" w:rsidRPr="00960863" w:rsidRDefault="00960863" w:rsidP="00960863">
            <w:pPr>
              <w:jc w:val="center"/>
              <w:rPr>
                <w:b/>
                <w:bCs/>
                <w:color w:val="000000"/>
                <w:sz w:val="12"/>
                <w:szCs w:val="12"/>
              </w:rPr>
            </w:pPr>
            <w:r w:rsidRPr="00960863">
              <w:rPr>
                <w:b/>
                <w:bCs/>
                <w:color w:val="000000"/>
                <w:sz w:val="12"/>
                <w:szCs w:val="12"/>
              </w:rPr>
              <w:t>473 598 928,89</w:t>
            </w:r>
          </w:p>
        </w:tc>
        <w:tc>
          <w:tcPr>
            <w:tcW w:w="1277" w:type="dxa"/>
            <w:tcBorders>
              <w:top w:val="nil"/>
              <w:left w:val="nil"/>
              <w:bottom w:val="nil"/>
              <w:right w:val="nil"/>
            </w:tcBorders>
            <w:shd w:val="clear" w:color="000000" w:fill="FFFFFF"/>
            <w:noWrap/>
            <w:hideMark/>
          </w:tcPr>
          <w:p w:rsidR="00960863" w:rsidRPr="00960863" w:rsidRDefault="00960863" w:rsidP="00960863">
            <w:pPr>
              <w:jc w:val="center"/>
              <w:rPr>
                <w:b/>
                <w:bCs/>
                <w:color w:val="000000"/>
                <w:sz w:val="12"/>
                <w:szCs w:val="12"/>
              </w:rPr>
            </w:pPr>
            <w:r w:rsidRPr="00960863">
              <w:rPr>
                <w:b/>
                <w:bCs/>
                <w:color w:val="000000"/>
                <w:sz w:val="12"/>
                <w:szCs w:val="12"/>
              </w:rPr>
              <w:t>482 686 959,59</w:t>
            </w:r>
          </w:p>
        </w:tc>
      </w:tr>
    </w:tbl>
    <w:p w:rsidR="00611F48" w:rsidRDefault="00611F48" w:rsidP="006B1DF8">
      <w:pPr>
        <w:jc w:val="center"/>
        <w:rPr>
          <w:rFonts w:ascii="Arial" w:hAnsi="Arial" w:cs="Arial"/>
          <w:sz w:val="16"/>
          <w:szCs w:val="16"/>
        </w:rPr>
      </w:pPr>
    </w:p>
    <w:p w:rsidR="00611F48" w:rsidRPr="00611F48" w:rsidRDefault="00611F48" w:rsidP="00611F48">
      <w:pPr>
        <w:ind w:left="6804"/>
        <w:jc w:val="center"/>
        <w:rPr>
          <w:rFonts w:ascii="Arial" w:hAnsi="Arial" w:cs="Arial"/>
          <w:sz w:val="16"/>
          <w:szCs w:val="16"/>
        </w:rPr>
      </w:pPr>
      <w:r>
        <w:rPr>
          <w:rFonts w:ascii="Arial" w:hAnsi="Arial" w:cs="Arial"/>
          <w:sz w:val="16"/>
          <w:szCs w:val="16"/>
        </w:rPr>
        <w:t>Приложение 10</w:t>
      </w:r>
      <w:r w:rsidRPr="00611F48">
        <w:rPr>
          <w:rFonts w:ascii="Arial" w:hAnsi="Arial" w:cs="Arial"/>
          <w:sz w:val="16"/>
          <w:szCs w:val="16"/>
        </w:rPr>
        <w:t xml:space="preserve">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к решению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 xml:space="preserve">муниципального района от 25.12.2020 №26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«О бюджете Валдайского муниципального района </w:t>
      </w:r>
    </w:p>
    <w:p w:rsidR="00611F48" w:rsidRDefault="00611F48" w:rsidP="00611F48">
      <w:pPr>
        <w:ind w:left="6804"/>
        <w:jc w:val="center"/>
        <w:rPr>
          <w:rFonts w:ascii="Arial" w:hAnsi="Arial" w:cs="Arial"/>
          <w:sz w:val="16"/>
          <w:szCs w:val="16"/>
        </w:rPr>
      </w:pPr>
      <w:r w:rsidRPr="00611F48">
        <w:rPr>
          <w:rFonts w:ascii="Arial" w:hAnsi="Arial" w:cs="Arial"/>
          <w:sz w:val="16"/>
          <w:szCs w:val="16"/>
        </w:rPr>
        <w:t>на 2021 год</w:t>
      </w:r>
      <w:r>
        <w:rPr>
          <w:rFonts w:ascii="Arial" w:hAnsi="Arial" w:cs="Arial"/>
          <w:sz w:val="16"/>
          <w:szCs w:val="16"/>
        </w:rPr>
        <w:t xml:space="preserve"> </w:t>
      </w:r>
      <w:r w:rsidRPr="00611F48">
        <w:rPr>
          <w:rFonts w:ascii="Arial" w:hAnsi="Arial" w:cs="Arial"/>
          <w:sz w:val="16"/>
          <w:szCs w:val="16"/>
        </w:rPr>
        <w:t xml:space="preserve"> и на плановый период 2022 и 2023 </w:t>
      </w:r>
    </w:p>
    <w:p w:rsidR="00611F48" w:rsidRDefault="00611F48" w:rsidP="00611F48">
      <w:pPr>
        <w:ind w:left="6804"/>
        <w:jc w:val="center"/>
        <w:rPr>
          <w:rFonts w:ascii="Arial" w:hAnsi="Arial" w:cs="Arial"/>
          <w:sz w:val="16"/>
          <w:szCs w:val="16"/>
        </w:rPr>
      </w:pPr>
      <w:r w:rsidRPr="00611F48">
        <w:rPr>
          <w:rFonts w:ascii="Arial" w:hAnsi="Arial" w:cs="Arial"/>
          <w:sz w:val="16"/>
          <w:szCs w:val="16"/>
        </w:rPr>
        <w:t xml:space="preserve">годов» (в редакции решения Думы Валдайского </w:t>
      </w:r>
    </w:p>
    <w:p w:rsidR="00611F48" w:rsidRPr="00611F48" w:rsidRDefault="00611F48" w:rsidP="00611F48">
      <w:pPr>
        <w:ind w:left="6804"/>
        <w:jc w:val="center"/>
        <w:rPr>
          <w:rFonts w:ascii="Arial" w:hAnsi="Arial" w:cs="Arial"/>
          <w:sz w:val="16"/>
          <w:szCs w:val="16"/>
        </w:rPr>
      </w:pPr>
      <w:r w:rsidRPr="00611F48">
        <w:rPr>
          <w:rFonts w:ascii="Arial" w:hAnsi="Arial" w:cs="Arial"/>
          <w:sz w:val="16"/>
          <w:szCs w:val="16"/>
        </w:rPr>
        <w:t>мун</w:t>
      </w:r>
      <w:r w:rsidRPr="00611F48">
        <w:rPr>
          <w:rFonts w:ascii="Arial" w:hAnsi="Arial" w:cs="Arial"/>
          <w:sz w:val="16"/>
          <w:szCs w:val="16"/>
        </w:rPr>
        <w:t>и</w:t>
      </w:r>
      <w:r>
        <w:rPr>
          <w:rFonts w:ascii="Arial" w:hAnsi="Arial" w:cs="Arial"/>
          <w:sz w:val="16"/>
          <w:szCs w:val="16"/>
        </w:rPr>
        <w:t xml:space="preserve">ципального </w:t>
      </w:r>
      <w:r w:rsidRPr="00611F48">
        <w:rPr>
          <w:rFonts w:ascii="Arial" w:hAnsi="Arial" w:cs="Arial"/>
          <w:sz w:val="16"/>
          <w:szCs w:val="16"/>
        </w:rPr>
        <w:t>района</w:t>
      </w:r>
      <w:r>
        <w:rPr>
          <w:rFonts w:ascii="Arial" w:hAnsi="Arial" w:cs="Arial"/>
          <w:sz w:val="16"/>
          <w:szCs w:val="16"/>
        </w:rPr>
        <w:t xml:space="preserve"> </w:t>
      </w:r>
      <w:r w:rsidRPr="00611F48">
        <w:rPr>
          <w:rFonts w:ascii="Arial" w:hAnsi="Arial" w:cs="Arial"/>
          <w:sz w:val="16"/>
          <w:szCs w:val="16"/>
        </w:rPr>
        <w:t>от 25.03.2021 №47 )</w:t>
      </w:r>
    </w:p>
    <w:p w:rsidR="00611F48" w:rsidRPr="00960863" w:rsidRDefault="00960863" w:rsidP="006B1DF8">
      <w:pPr>
        <w:jc w:val="center"/>
        <w:rPr>
          <w:rFonts w:ascii="Arial" w:hAnsi="Arial" w:cs="Arial"/>
          <w:b/>
          <w:sz w:val="16"/>
          <w:szCs w:val="16"/>
        </w:rPr>
      </w:pPr>
      <w:r w:rsidRPr="00960863">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960863">
        <w:rPr>
          <w:rFonts w:ascii="Arial" w:hAnsi="Arial" w:cs="Arial"/>
          <w:b/>
          <w:sz w:val="16"/>
          <w:szCs w:val="16"/>
        </w:rPr>
        <w:t>о</w:t>
      </w:r>
      <w:r w:rsidRPr="00960863">
        <w:rPr>
          <w:rFonts w:ascii="Arial" w:hAnsi="Arial" w:cs="Arial"/>
          <w:b/>
          <w:sz w:val="16"/>
          <w:szCs w:val="16"/>
        </w:rPr>
        <w:t>граммным направлениям деятельности), группам и подгруппам видов расходов классификации расходов бюджета Валдайского муниц</w:t>
      </w:r>
      <w:r w:rsidRPr="00960863">
        <w:rPr>
          <w:rFonts w:ascii="Arial" w:hAnsi="Arial" w:cs="Arial"/>
          <w:b/>
          <w:sz w:val="16"/>
          <w:szCs w:val="16"/>
        </w:rPr>
        <w:t>и</w:t>
      </w:r>
      <w:r w:rsidRPr="00960863">
        <w:rPr>
          <w:rFonts w:ascii="Arial" w:hAnsi="Arial" w:cs="Arial"/>
          <w:b/>
          <w:sz w:val="16"/>
          <w:szCs w:val="16"/>
        </w:rPr>
        <w:t>пального района на 2021 год и на плановый период 2022 и 2023 годы</w:t>
      </w:r>
    </w:p>
    <w:tbl>
      <w:tblPr>
        <w:tblW w:w="11312" w:type="dxa"/>
        <w:tblInd w:w="97" w:type="dxa"/>
        <w:tblLook w:val="04A0" w:firstRow="1" w:lastRow="0" w:firstColumn="1" w:lastColumn="0" w:noHBand="0" w:noVBand="1"/>
      </w:tblPr>
      <w:tblGrid>
        <w:gridCol w:w="5344"/>
        <w:gridCol w:w="904"/>
        <w:gridCol w:w="820"/>
        <w:gridCol w:w="820"/>
        <w:gridCol w:w="912"/>
        <w:gridCol w:w="992"/>
        <w:gridCol w:w="1520"/>
      </w:tblGrid>
      <w:tr w:rsidR="00960863" w:rsidRPr="00960863" w:rsidTr="00960863">
        <w:trPr>
          <w:trHeight w:val="20"/>
        </w:trPr>
        <w:tc>
          <w:tcPr>
            <w:tcW w:w="53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Наименование</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Ц.ст.</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Разд.</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Расх.</w:t>
            </w:r>
          </w:p>
        </w:tc>
        <w:tc>
          <w:tcPr>
            <w:tcW w:w="3424" w:type="dxa"/>
            <w:gridSpan w:val="3"/>
            <w:tcBorders>
              <w:top w:val="single" w:sz="4" w:space="0" w:color="auto"/>
              <w:left w:val="nil"/>
              <w:bottom w:val="single" w:sz="4" w:space="0" w:color="auto"/>
              <w:right w:val="single" w:sz="4" w:space="0" w:color="auto"/>
            </w:tcBorders>
            <w:shd w:val="clear" w:color="000000" w:fill="FFFFFF"/>
            <w:noWrap/>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Сумма</w:t>
            </w:r>
          </w:p>
        </w:tc>
      </w:tr>
      <w:tr w:rsidR="00960863" w:rsidRPr="00960863" w:rsidTr="00960863">
        <w:trPr>
          <w:trHeight w:val="20"/>
        </w:trPr>
        <w:tc>
          <w:tcPr>
            <w:tcW w:w="5344" w:type="dxa"/>
            <w:vMerge/>
            <w:tcBorders>
              <w:top w:val="single" w:sz="4" w:space="0" w:color="auto"/>
              <w:left w:val="single" w:sz="4" w:space="0" w:color="auto"/>
              <w:bottom w:val="single" w:sz="4" w:space="0" w:color="auto"/>
              <w:right w:val="single" w:sz="4" w:space="0" w:color="auto"/>
            </w:tcBorders>
            <w:hideMark/>
          </w:tcPr>
          <w:p w:rsidR="00960863" w:rsidRPr="00960863" w:rsidRDefault="00960863" w:rsidP="00960863">
            <w:pPr>
              <w:jc w:val="center"/>
              <w:rPr>
                <w:rFonts w:ascii="Arial" w:hAnsi="Arial" w:cs="Arial"/>
                <w:b/>
                <w:bCs/>
                <w:sz w:val="12"/>
                <w:szCs w:val="12"/>
              </w:rPr>
            </w:pPr>
          </w:p>
        </w:tc>
        <w:tc>
          <w:tcPr>
            <w:tcW w:w="904" w:type="dxa"/>
            <w:vMerge/>
            <w:tcBorders>
              <w:top w:val="single" w:sz="4" w:space="0" w:color="auto"/>
              <w:left w:val="single" w:sz="4" w:space="0" w:color="auto"/>
              <w:bottom w:val="single" w:sz="4" w:space="0" w:color="auto"/>
              <w:right w:val="single" w:sz="4" w:space="0" w:color="auto"/>
            </w:tcBorders>
            <w:hideMark/>
          </w:tcPr>
          <w:p w:rsidR="00960863" w:rsidRPr="00960863" w:rsidRDefault="00960863" w:rsidP="00960863">
            <w:pPr>
              <w:jc w:val="cente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960863" w:rsidRPr="00960863" w:rsidRDefault="00960863" w:rsidP="00960863">
            <w:pPr>
              <w:jc w:val="center"/>
              <w:rPr>
                <w:rFonts w:ascii="Arial" w:hAnsi="Arial" w:cs="Arial"/>
                <w:b/>
                <w:bCs/>
                <w:sz w:val="12"/>
                <w:szCs w:val="12"/>
              </w:rPr>
            </w:pPr>
          </w:p>
        </w:tc>
        <w:tc>
          <w:tcPr>
            <w:tcW w:w="820" w:type="dxa"/>
            <w:vMerge/>
            <w:tcBorders>
              <w:top w:val="single" w:sz="4" w:space="0" w:color="auto"/>
              <w:left w:val="single" w:sz="4" w:space="0" w:color="auto"/>
              <w:bottom w:val="single" w:sz="4" w:space="0" w:color="auto"/>
              <w:right w:val="single" w:sz="4" w:space="0" w:color="auto"/>
            </w:tcBorders>
            <w:hideMark/>
          </w:tcPr>
          <w:p w:rsidR="00960863" w:rsidRPr="00960863" w:rsidRDefault="00960863" w:rsidP="00960863">
            <w:pPr>
              <w:jc w:val="center"/>
              <w:rPr>
                <w:rFonts w:ascii="Arial" w:hAnsi="Arial" w:cs="Arial"/>
                <w:b/>
                <w:bCs/>
                <w:sz w:val="12"/>
                <w:szCs w:val="12"/>
              </w:rPr>
            </w:pPr>
          </w:p>
        </w:tc>
        <w:tc>
          <w:tcPr>
            <w:tcW w:w="912" w:type="dxa"/>
            <w:tcBorders>
              <w:top w:val="nil"/>
              <w:left w:val="nil"/>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2021 год</w:t>
            </w:r>
          </w:p>
        </w:tc>
        <w:tc>
          <w:tcPr>
            <w:tcW w:w="992" w:type="dxa"/>
            <w:tcBorders>
              <w:top w:val="nil"/>
              <w:left w:val="nil"/>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2022 год</w:t>
            </w:r>
          </w:p>
        </w:tc>
        <w:tc>
          <w:tcPr>
            <w:tcW w:w="1520" w:type="dxa"/>
            <w:tcBorders>
              <w:top w:val="nil"/>
              <w:left w:val="nil"/>
              <w:bottom w:val="single" w:sz="4" w:space="0" w:color="auto"/>
              <w:right w:val="single" w:sz="4" w:space="0" w:color="auto"/>
            </w:tcBorders>
            <w:shd w:val="clear" w:color="000000" w:fill="FFFFFF"/>
            <w:hideMark/>
          </w:tcPr>
          <w:p w:rsidR="00960863" w:rsidRPr="00960863" w:rsidRDefault="00960863" w:rsidP="00960863">
            <w:pPr>
              <w:jc w:val="center"/>
              <w:rPr>
                <w:rFonts w:ascii="Arial" w:hAnsi="Arial" w:cs="Arial"/>
                <w:b/>
                <w:bCs/>
                <w:sz w:val="12"/>
                <w:szCs w:val="12"/>
              </w:rPr>
            </w:pPr>
            <w:r w:rsidRPr="00960863">
              <w:rPr>
                <w:rFonts w:ascii="Arial" w:hAnsi="Arial" w:cs="Arial"/>
                <w:b/>
                <w:bCs/>
                <w:sz w:val="12"/>
                <w:szCs w:val="12"/>
              </w:rPr>
              <w:t>2023 год</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"Развитие культуры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(2017-2023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84 873 981,73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65 284 782,59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68 068 077,09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0210000000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82 127 865,40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62 640 866,26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65 424 160,76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прав граждан на равный доступ к культурным ценностям и участию в кул</w:t>
            </w:r>
            <w:r w:rsidRPr="00960863">
              <w:rPr>
                <w:rFonts w:ascii="Arial" w:hAnsi="Arial" w:cs="Arial"/>
                <w:color w:val="000000"/>
                <w:sz w:val="12"/>
                <w:szCs w:val="12"/>
              </w:rPr>
              <w:t>ь</w:t>
            </w:r>
            <w:r w:rsidRPr="00960863">
              <w:rPr>
                <w:rFonts w:ascii="Arial" w:hAnsi="Arial" w:cs="Arial"/>
                <w:color w:val="000000"/>
                <w:sz w:val="12"/>
                <w:szCs w:val="12"/>
              </w:rPr>
              <w:t>турной жизни, создание условий для развития и реализации творческих способностей каждой личности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w:t>
            </w:r>
            <w:r w:rsidRPr="00960863">
              <w:rPr>
                <w:rFonts w:ascii="Arial" w:hAnsi="Arial" w:cs="Arial"/>
                <w:color w:val="000000"/>
                <w:sz w:val="12"/>
                <w:szCs w:val="12"/>
              </w:rPr>
              <w:t>ь</w:t>
            </w:r>
            <w:r w:rsidRPr="00960863">
              <w:rPr>
                <w:rFonts w:ascii="Arial" w:hAnsi="Arial" w:cs="Arial"/>
                <w:color w:val="000000"/>
                <w:sz w:val="12"/>
                <w:szCs w:val="12"/>
              </w:rPr>
              <w:t>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0210101030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населению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360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w:t>
            </w:r>
            <w:r w:rsidRPr="00960863">
              <w:rPr>
                <w:rFonts w:ascii="Arial" w:hAnsi="Arial" w:cs="Arial"/>
                <w:color w:val="000000"/>
                <w:sz w:val="12"/>
                <w:szCs w:val="12"/>
              </w:rPr>
              <w:t>ь</w:t>
            </w:r>
            <w:r w:rsidRPr="00960863">
              <w:rPr>
                <w:rFonts w:ascii="Arial" w:hAnsi="Arial" w:cs="Arial"/>
                <w:color w:val="000000"/>
                <w:sz w:val="12"/>
                <w:szCs w:val="12"/>
              </w:rPr>
              <w:t>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187 000,00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художественного образования в сфере культуры, сохранение кадрового поте</w:t>
            </w:r>
            <w:r w:rsidRPr="00960863">
              <w:rPr>
                <w:rFonts w:ascii="Arial" w:hAnsi="Arial" w:cs="Arial"/>
                <w:color w:val="000000"/>
                <w:sz w:val="12"/>
                <w:szCs w:val="12"/>
              </w:rPr>
              <w:t>н</w:t>
            </w:r>
            <w:r w:rsidRPr="00960863">
              <w:rPr>
                <w:rFonts w:ascii="Arial" w:hAnsi="Arial" w:cs="Arial"/>
                <w:color w:val="000000"/>
                <w:sz w:val="12"/>
                <w:szCs w:val="12"/>
              </w:rPr>
              <w:t>циала, повышение профессионального уровня, престижности и привлекательности пр</w:t>
            </w:r>
            <w:r w:rsidRPr="00960863">
              <w:rPr>
                <w:rFonts w:ascii="Arial" w:hAnsi="Arial" w:cs="Arial"/>
                <w:color w:val="000000"/>
                <w:sz w:val="12"/>
                <w:szCs w:val="12"/>
              </w:rPr>
              <w:t>о</w:t>
            </w:r>
            <w:r w:rsidRPr="00960863">
              <w:rPr>
                <w:rFonts w:ascii="Arial" w:hAnsi="Arial" w:cs="Arial"/>
                <w:color w:val="000000"/>
                <w:sz w:val="12"/>
                <w:szCs w:val="12"/>
              </w:rPr>
              <w:t>фессии работника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0210200000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w:t>
            </w:r>
            <w:r w:rsidRPr="00960863">
              <w:rPr>
                <w:rFonts w:ascii="Arial" w:hAnsi="Arial" w:cs="Arial"/>
                <w:color w:val="000000"/>
                <w:sz w:val="12"/>
                <w:szCs w:val="12"/>
              </w:rPr>
              <w:t>ь</w:t>
            </w:r>
            <w:r w:rsidRPr="00960863">
              <w:rPr>
                <w:rFonts w:ascii="Arial" w:hAnsi="Arial" w:cs="Arial"/>
                <w:color w:val="000000"/>
                <w:sz w:val="12"/>
                <w:szCs w:val="12"/>
              </w:rPr>
              <w:t>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0210201010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0210300000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1 178 866,50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1 178 866,50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области на обеспечение развития и укре</w:t>
            </w:r>
            <w:r w:rsidRPr="00960863">
              <w:rPr>
                <w:rFonts w:ascii="Arial" w:hAnsi="Arial" w:cs="Arial"/>
                <w:color w:val="000000"/>
                <w:sz w:val="12"/>
                <w:szCs w:val="12"/>
              </w:rPr>
              <w:t>п</w:t>
            </w:r>
            <w:r w:rsidRPr="00960863">
              <w:rPr>
                <w:rFonts w:ascii="Arial" w:hAnsi="Arial" w:cs="Arial"/>
                <w:color w:val="000000"/>
                <w:sz w:val="12"/>
                <w:szCs w:val="12"/>
              </w:rPr>
              <w:t>ления материально-технической базы домов культуры, подведомственных органам мес</w:t>
            </w:r>
            <w:r w:rsidRPr="00960863">
              <w:rPr>
                <w:rFonts w:ascii="Arial" w:hAnsi="Arial" w:cs="Arial"/>
                <w:color w:val="000000"/>
                <w:sz w:val="12"/>
                <w:szCs w:val="12"/>
              </w:rPr>
              <w:t>т</w:t>
            </w:r>
            <w:r w:rsidRPr="00960863">
              <w:rPr>
                <w:rFonts w:ascii="Arial" w:hAnsi="Arial" w:cs="Arial"/>
                <w:color w:val="000000"/>
                <w:sz w:val="12"/>
                <w:szCs w:val="12"/>
              </w:rPr>
              <w:t>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1 178 866,50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1 178 866,50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1 178 866,50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1 178 866,50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1 178 866,50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1 178 866,50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02103L4670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1 307 208,00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1 178 866,50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1 178 866,50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0210400000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67 486 386,00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60 909 799,76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60 917 927,36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9 206 900,00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9 206 900,00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9 206 900,00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9 206 900,00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9 206 900,00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9 206 900,00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9 206 900,00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2 780 500,00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2 780 500,00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2 780 500,00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2 780 500,00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2 780 500,00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2 780 500,00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2 780 500,00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19 962,00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19 962,00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19 962,00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19 962,00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19 962,00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19 962,00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19 962,00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38,00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38,00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38,00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38,00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38,00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38,00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0210401014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38,00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народного творч</w:t>
            </w:r>
            <w:r w:rsidRPr="00960863">
              <w:rPr>
                <w:rFonts w:ascii="Arial" w:hAnsi="Arial" w:cs="Arial"/>
                <w:color w:val="000000"/>
                <w:sz w:val="12"/>
                <w:szCs w:val="12"/>
              </w:rPr>
              <w:t>е</w:t>
            </w:r>
            <w:r w:rsidRPr="00960863">
              <w:rPr>
                <w:rFonts w:ascii="Arial" w:hAnsi="Arial" w:cs="Arial"/>
                <w:color w:val="000000"/>
                <w:sz w:val="12"/>
                <w:szCs w:val="12"/>
              </w:rPr>
              <w:t>ства-дрова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21 105,00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21 105,00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21 105,00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21 105,00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21 105,00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21 105,00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народного творч</w:t>
            </w:r>
            <w:r w:rsidRPr="00960863">
              <w:rPr>
                <w:rFonts w:ascii="Arial" w:hAnsi="Arial" w:cs="Arial"/>
                <w:color w:val="000000"/>
                <w:sz w:val="12"/>
                <w:szCs w:val="12"/>
              </w:rPr>
              <w:t>е</w:t>
            </w:r>
            <w:r w:rsidRPr="00960863">
              <w:rPr>
                <w:rFonts w:ascii="Arial" w:hAnsi="Arial" w:cs="Arial"/>
                <w:color w:val="000000"/>
                <w:sz w:val="12"/>
                <w:szCs w:val="12"/>
              </w:rPr>
              <w:t>ства-заработная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22 785 995,18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22 785 995,18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22 785 995,18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22 785 995,18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22 785 995,18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22 785 995,18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22 785 995,18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народного творч</w:t>
            </w:r>
            <w:r w:rsidRPr="00960863">
              <w:rPr>
                <w:rFonts w:ascii="Arial" w:hAnsi="Arial" w:cs="Arial"/>
                <w:color w:val="000000"/>
                <w:sz w:val="12"/>
                <w:szCs w:val="12"/>
              </w:rPr>
              <w:t>е</w:t>
            </w:r>
            <w:r w:rsidRPr="00960863">
              <w:rPr>
                <w:rFonts w:ascii="Arial" w:hAnsi="Arial" w:cs="Arial"/>
                <w:color w:val="000000"/>
                <w:sz w:val="12"/>
                <w:szCs w:val="12"/>
              </w:rPr>
              <w:t>ства-начисления на зар</w:t>
            </w:r>
            <w:r w:rsidRPr="00960863">
              <w:rPr>
                <w:rFonts w:ascii="Arial" w:hAnsi="Arial" w:cs="Arial"/>
                <w:color w:val="000000"/>
                <w:sz w:val="12"/>
                <w:szCs w:val="12"/>
              </w:rPr>
              <w:t>а</w:t>
            </w:r>
            <w:r w:rsidRPr="00960863">
              <w:rPr>
                <w:rFonts w:ascii="Arial" w:hAnsi="Arial" w:cs="Arial"/>
                <w:color w:val="000000"/>
                <w:sz w:val="12"/>
                <w:szCs w:val="12"/>
              </w:rPr>
              <w:t>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6 881 359,90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6 881 359,90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6 881 359,90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6 881 359,90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6 881 359,90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6 881 359,90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6 881 359,90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народного творч</w:t>
            </w:r>
            <w:r w:rsidRPr="00960863">
              <w:rPr>
                <w:rFonts w:ascii="Arial" w:hAnsi="Arial" w:cs="Arial"/>
                <w:color w:val="000000"/>
                <w:sz w:val="12"/>
                <w:szCs w:val="12"/>
              </w:rPr>
              <w:t>е</w:t>
            </w:r>
            <w:r w:rsidRPr="00960863">
              <w:rPr>
                <w:rFonts w:ascii="Arial" w:hAnsi="Arial" w:cs="Arial"/>
                <w:color w:val="000000"/>
                <w:sz w:val="12"/>
                <w:szCs w:val="12"/>
              </w:rPr>
              <w:t>ства-материальные затр</w:t>
            </w:r>
            <w:r w:rsidRPr="00960863">
              <w:rPr>
                <w:rFonts w:ascii="Arial" w:hAnsi="Arial" w:cs="Arial"/>
                <w:color w:val="000000"/>
                <w:sz w:val="12"/>
                <w:szCs w:val="12"/>
              </w:rPr>
              <w:t>а</w:t>
            </w:r>
            <w:r w:rsidRPr="00960863">
              <w:rPr>
                <w:rFonts w:ascii="Arial" w:hAnsi="Arial" w:cs="Arial"/>
                <w:color w:val="000000"/>
                <w:sz w:val="12"/>
                <w:szCs w:val="12"/>
              </w:rPr>
              <w:t>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1 726 621,69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1 726 621,69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1 726 621,69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1 726 621,69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1 726 621,69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1 726 621,69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1 726 621,69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централизованных клубных систем, домов народного творч</w:t>
            </w:r>
            <w:r w:rsidRPr="00960863">
              <w:rPr>
                <w:rFonts w:ascii="Arial" w:hAnsi="Arial" w:cs="Arial"/>
                <w:color w:val="000000"/>
                <w:sz w:val="12"/>
                <w:szCs w:val="12"/>
              </w:rPr>
              <w:t>е</w:t>
            </w:r>
            <w:r w:rsidRPr="00960863">
              <w:rPr>
                <w:rFonts w:ascii="Arial" w:hAnsi="Arial" w:cs="Arial"/>
                <w:color w:val="000000"/>
                <w:sz w:val="12"/>
                <w:szCs w:val="12"/>
              </w:rPr>
              <w:t>ства-налоги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509 305,00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509 305,00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509 305,00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509 305,00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509 305,00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509 305,00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509 305,00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библиотек-дрова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28 035,00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28 035,00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28 035,00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28 035,00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28 035,00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28 035,00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28 035,00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11 346 797,61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11 346 797,61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11 346 797,61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11 346 797,61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11 346 797,61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11 346 797,61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11 346 797,61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3 426 727,52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3 426 727,52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3 426 727,52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3 426 727,52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3 426 727,52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3 426 727,52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3 426 727,52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1 119 590,10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1 119 590,10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1 119 590,10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1 119 590,10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1 119 590,10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1 119 590,10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1 119 590,10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библиотек-налоги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34 663,00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34 663,00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34 663,00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34 663,00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34 663,00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34 663,00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0210401034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34 663,00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и установка оборудования для зрительских мест специальными устройс</w:t>
            </w:r>
            <w:r w:rsidRPr="00960863">
              <w:rPr>
                <w:rFonts w:ascii="Arial" w:hAnsi="Arial" w:cs="Arial"/>
                <w:color w:val="000000"/>
                <w:sz w:val="12"/>
                <w:szCs w:val="12"/>
              </w:rPr>
              <w:t>т</w:t>
            </w:r>
            <w:r w:rsidRPr="00960863">
              <w:rPr>
                <w:rFonts w:ascii="Arial" w:hAnsi="Arial" w:cs="Arial"/>
                <w:color w:val="000000"/>
                <w:sz w:val="12"/>
                <w:szCs w:val="12"/>
              </w:rPr>
              <w:t>вами в рамках мероприятий по "Доступности зданий и сооружений для маломобильных групп населения"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0210401270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Ремонт учреждений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0210402201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199 486,00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5 629 800,00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458 000,00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5 171 800,00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1 696 500,00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1 558 500,00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w:t>
            </w:r>
            <w:r w:rsidRPr="00960863">
              <w:rPr>
                <w:rFonts w:ascii="Arial" w:hAnsi="Arial" w:cs="Arial"/>
                <w:color w:val="000000"/>
                <w:sz w:val="12"/>
                <w:szCs w:val="12"/>
              </w:rPr>
              <w:t>к</w:t>
            </w:r>
            <w:r w:rsidRPr="00960863">
              <w:rPr>
                <w:rFonts w:ascii="Arial" w:hAnsi="Arial" w:cs="Arial"/>
                <w:color w:val="000000"/>
                <w:sz w:val="12"/>
                <w:szCs w:val="12"/>
              </w:rPr>
              <w:t>тивности использования энергетических ресурсов по поставке тепловой энергии учрежд</w:t>
            </w:r>
            <w:r w:rsidRPr="00960863">
              <w:rPr>
                <w:rFonts w:ascii="Arial" w:hAnsi="Arial" w:cs="Arial"/>
                <w:color w:val="000000"/>
                <w:sz w:val="12"/>
                <w:szCs w:val="12"/>
              </w:rPr>
              <w:t>е</w:t>
            </w:r>
            <w:r w:rsidRPr="00960863">
              <w:rPr>
                <w:rFonts w:ascii="Arial" w:hAnsi="Arial" w:cs="Arial"/>
                <w:color w:val="000000"/>
                <w:sz w:val="12"/>
                <w:szCs w:val="12"/>
              </w:rPr>
              <w:t>ниям культуры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1 022 199,76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1 030 327,36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1 022 199,76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1 030 327,36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1 022 199,76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1 030 327,36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02104S2301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1 022 199,76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1 030 327,36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Федеральный проект "Культурная среда"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021A100000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12 782 071,40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2 775 166,90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2 775 166,90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2 775 166,90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2 775 166,90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021A155190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2 775 166,90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021A155191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7 614 233,40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021A155192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5 167 838,00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0220000000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2 643 916,33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2 643 916,33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Ресурсное обеспечение деятельности комитета культуры и туризма по реализации мун</w:t>
            </w:r>
            <w:r w:rsidRPr="00960863">
              <w:rPr>
                <w:rFonts w:ascii="Arial" w:hAnsi="Arial" w:cs="Arial"/>
                <w:color w:val="000000"/>
                <w:sz w:val="12"/>
                <w:szCs w:val="12"/>
              </w:rPr>
              <w:t>и</w:t>
            </w:r>
            <w:r w:rsidRPr="00960863">
              <w:rPr>
                <w:rFonts w:ascii="Arial" w:hAnsi="Arial" w:cs="Arial"/>
                <w:color w:val="000000"/>
                <w:sz w:val="12"/>
                <w:szCs w:val="12"/>
              </w:rPr>
              <w:t>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0220100000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2 746 116,33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2 643 916,33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2 643 916,33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2 701 916,33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2 643 916,33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2 643 916,33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2 701 916,33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2 643 916,33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2 643 916,33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культуры, кинематографии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2 701 916,33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2 643 916,33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2 643 916,33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1 816 955,71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1 816 955,71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1 816 955,71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139 350,00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139 350,00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139 350,00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548 720,62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548 720,62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548 720,62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77 600,00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77 600,00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61 140,00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61 140,00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61 140,00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прочих налогов, сборов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культуры, кинематографии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культуры, кинематографии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"Обеспечение жильем молодых семей на территории Валда</w:t>
            </w:r>
            <w:r w:rsidRPr="00960863">
              <w:rPr>
                <w:rFonts w:ascii="Arial" w:hAnsi="Arial" w:cs="Arial"/>
                <w:color w:val="000000"/>
                <w:sz w:val="12"/>
                <w:szCs w:val="12"/>
              </w:rPr>
              <w:t>й</w:t>
            </w:r>
            <w:r w:rsidRPr="00960863">
              <w:rPr>
                <w:rFonts w:ascii="Arial" w:hAnsi="Arial" w:cs="Arial"/>
                <w:color w:val="000000"/>
                <w:sz w:val="12"/>
                <w:szCs w:val="12"/>
              </w:rPr>
              <w:t>ского муниципального района на 2016-2023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0300000000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w:t>
            </w:r>
            <w:r w:rsidRPr="00960863">
              <w:rPr>
                <w:rFonts w:ascii="Arial" w:hAnsi="Arial" w:cs="Arial"/>
                <w:color w:val="000000"/>
                <w:sz w:val="12"/>
                <w:szCs w:val="12"/>
              </w:rPr>
              <w:t>и</w:t>
            </w:r>
            <w:r w:rsidRPr="00960863">
              <w:rPr>
                <w:rFonts w:ascii="Arial" w:hAnsi="Arial" w:cs="Arial"/>
                <w:color w:val="000000"/>
                <w:sz w:val="12"/>
                <w:szCs w:val="12"/>
              </w:rPr>
              <w:t>ческого класса, а также создание условий для привлечения молодыми семьями собстве</w:t>
            </w:r>
            <w:r w:rsidRPr="00960863">
              <w:rPr>
                <w:rFonts w:ascii="Arial" w:hAnsi="Arial" w:cs="Arial"/>
                <w:color w:val="000000"/>
                <w:sz w:val="12"/>
                <w:szCs w:val="12"/>
              </w:rPr>
              <w:t>н</w:t>
            </w:r>
            <w:r w:rsidRPr="00960863">
              <w:rPr>
                <w:rFonts w:ascii="Arial" w:hAnsi="Arial" w:cs="Arial"/>
                <w:color w:val="000000"/>
                <w:sz w:val="12"/>
                <w:szCs w:val="12"/>
              </w:rPr>
              <w:t>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w:t>
            </w:r>
            <w:r w:rsidRPr="00960863">
              <w:rPr>
                <w:rFonts w:ascii="Arial" w:hAnsi="Arial" w:cs="Arial"/>
                <w:color w:val="000000"/>
                <w:sz w:val="12"/>
                <w:szCs w:val="12"/>
              </w:rPr>
              <w:t>е</w:t>
            </w:r>
            <w:r w:rsidRPr="00960863">
              <w:rPr>
                <w:rFonts w:ascii="Arial" w:hAnsi="Arial" w:cs="Arial"/>
                <w:color w:val="000000"/>
                <w:sz w:val="12"/>
                <w:szCs w:val="12"/>
              </w:rPr>
              <w:t>щения или строительства индивидуального жилого дома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0300100000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w:t>
            </w:r>
            <w:r w:rsidRPr="00960863">
              <w:rPr>
                <w:rFonts w:ascii="Arial" w:hAnsi="Arial" w:cs="Arial"/>
                <w:color w:val="000000"/>
                <w:sz w:val="12"/>
                <w:szCs w:val="12"/>
              </w:rPr>
              <w:t>б</w:t>
            </w:r>
            <w:r w:rsidRPr="00960863">
              <w:rPr>
                <w:rFonts w:ascii="Arial" w:hAnsi="Arial" w:cs="Arial"/>
                <w:color w:val="000000"/>
                <w:sz w:val="12"/>
                <w:szCs w:val="12"/>
              </w:rPr>
              <w:t>ретение жилого помещения или создание объекта индивидуального жилищного стро</w:t>
            </w:r>
            <w:r w:rsidRPr="00960863">
              <w:rPr>
                <w:rFonts w:ascii="Arial" w:hAnsi="Arial" w:cs="Arial"/>
                <w:color w:val="000000"/>
                <w:sz w:val="12"/>
                <w:szCs w:val="12"/>
              </w:rPr>
              <w:t>и</w:t>
            </w:r>
            <w:r w:rsidRPr="00960863">
              <w:rPr>
                <w:rFonts w:ascii="Arial" w:hAnsi="Arial" w:cs="Arial"/>
                <w:color w:val="000000"/>
                <w:sz w:val="12"/>
                <w:szCs w:val="12"/>
              </w:rPr>
              <w:t>тельства (в т.ч. софинансирование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Социальное обеспечение населения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гражданам на приобретение жилья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03001L4970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1 300 530,00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1 039 889,73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1 034 074,39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"Развитие физической культуры и спорта в Валдайском мун</w:t>
            </w:r>
            <w:r w:rsidRPr="00960863">
              <w:rPr>
                <w:rFonts w:ascii="Arial" w:hAnsi="Arial" w:cs="Arial"/>
                <w:color w:val="000000"/>
                <w:sz w:val="12"/>
                <w:szCs w:val="12"/>
              </w:rPr>
              <w:t>и</w:t>
            </w:r>
            <w:r w:rsidRPr="00960863">
              <w:rPr>
                <w:rFonts w:ascii="Arial" w:hAnsi="Arial" w:cs="Arial"/>
                <w:color w:val="000000"/>
                <w:sz w:val="12"/>
                <w:szCs w:val="12"/>
              </w:rPr>
              <w:t>ципальном районе на 2016-2023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32 023 928,83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23 373 705,83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23 373 705,83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физической культуры и массового спорта на территории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0400100000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w:t>
            </w:r>
            <w:r w:rsidRPr="00960863">
              <w:rPr>
                <w:rFonts w:ascii="Arial" w:hAnsi="Arial" w:cs="Arial"/>
                <w:color w:val="000000"/>
                <w:sz w:val="12"/>
                <w:szCs w:val="12"/>
              </w:rPr>
              <w:t>ж</w:t>
            </w:r>
            <w:r w:rsidRPr="00960863">
              <w:rPr>
                <w:rFonts w:ascii="Arial" w:hAnsi="Arial" w:cs="Arial"/>
                <w:color w:val="000000"/>
                <w:sz w:val="12"/>
                <w:szCs w:val="12"/>
              </w:rPr>
              <w:t>ностями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0400110180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Сохранение и развитие инфраструктуры отрасли физической культуры и спорта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0400200000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23 608 470,87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15 668 770,87</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15 668 770,87</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11 364 244,91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11 364 244,91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11 364 244,91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11 364 244,91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11 364 244,91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11 364 244,91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0400201101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11 364 244,91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11 364 244,91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11 364 244,91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3 432 001,96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3 432 001,96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3 432 001,96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3 432 001,96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3 432 001,96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3 432 001,96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0400201102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3 432 001,96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3 432 001,96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3 432 001,96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0400201103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1 524,00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1 524,00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1 524,00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1 524,00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1 524,00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1 524,00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0400201104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1 524,00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1 524,00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6 613 300,00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04002S2300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1 326 400,00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спорта и системы подготовки спортивного резерва на территории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0400300000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8 405 457,96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7 694 934,96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7 694 934,96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5 752 023,78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5 752 023,78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5 752 023,78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5 752 023,78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5 752 023,78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5 752 023,78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0400301041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5 752 023,78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5 752 023,78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5 752 023,78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1 737 111,18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1 737 111,18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1 737 111,18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1 737 111,18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1 737 111,18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1 737 111,18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0400301042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1 737 111,18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1 737 111,18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1 737 111,18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0400301043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спортивной школы-налоги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0400301044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8 623,00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0400310181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w:t>
            </w:r>
            <w:r w:rsidRPr="00960863">
              <w:rPr>
                <w:rFonts w:ascii="Arial" w:hAnsi="Arial" w:cs="Arial"/>
                <w:color w:val="000000"/>
                <w:sz w:val="12"/>
                <w:szCs w:val="12"/>
              </w:rPr>
              <w:t>с</w:t>
            </w:r>
            <w:r w:rsidRPr="00960863">
              <w:rPr>
                <w:rFonts w:ascii="Arial" w:hAnsi="Arial" w:cs="Arial"/>
                <w:color w:val="000000"/>
                <w:sz w:val="12"/>
                <w:szCs w:val="12"/>
              </w:rPr>
              <w:t>сийских Чемпионатах и Первенствах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0400310182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Физическая культура и 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Физическая 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"Управление муниципальными финансами Валдайского мун</w:t>
            </w:r>
            <w:r w:rsidRPr="00960863">
              <w:rPr>
                <w:rFonts w:ascii="Arial" w:hAnsi="Arial" w:cs="Arial"/>
                <w:color w:val="000000"/>
                <w:sz w:val="12"/>
                <w:szCs w:val="12"/>
              </w:rPr>
              <w:t>и</w:t>
            </w:r>
            <w:r w:rsidRPr="00960863">
              <w:rPr>
                <w:rFonts w:ascii="Arial" w:hAnsi="Arial" w:cs="Arial"/>
                <w:color w:val="000000"/>
                <w:sz w:val="12"/>
                <w:szCs w:val="12"/>
              </w:rPr>
              <w:t>ципального района на 2020-2024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7 875 066,48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7 869 090,84</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7 866 341,42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"Организация и обеспечение осуществления бюджетного процесса, упра</w:t>
            </w:r>
            <w:r w:rsidRPr="00960863">
              <w:rPr>
                <w:rFonts w:ascii="Arial" w:hAnsi="Arial" w:cs="Arial"/>
                <w:color w:val="000000"/>
                <w:sz w:val="12"/>
                <w:szCs w:val="12"/>
              </w:rPr>
              <w:t>в</w:t>
            </w:r>
            <w:r w:rsidRPr="00960863">
              <w:rPr>
                <w:rFonts w:ascii="Arial" w:hAnsi="Arial" w:cs="Arial"/>
                <w:color w:val="000000"/>
                <w:sz w:val="12"/>
                <w:szCs w:val="12"/>
              </w:rPr>
              <w:t>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0510000000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7 775 066,48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7 769 090,84</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7 766 341,42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исполнения долговых обязательств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0510100000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1 331 167,51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1 328 418,09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1 331 167,51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1 328 418,09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Обслуживание государственного и муниципального долга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1 331 167,51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1 328 418,09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Обслуживание государственного внутреннего и муниципального долга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1 331 167,51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1 328 418,09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Обслуживание муниципального долга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0510110050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730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1 337 143,15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1 331 167,51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1 328 418,09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деятельности комитета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0510500000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6 437 923,33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6 437 923,33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6 437 923,33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6 395 793,33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6 395 793,33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6 395 793,33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6 395 793,33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6 395 793,33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6 395 793,33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6 395 793,33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6 395 793,33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6 395 793,33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4 524 960,32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4 524 960,32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4 524 960,32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1 366 538,01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1 366 538,01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1 366 538,01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116 600,00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116 600,00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116 600,00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30 695,00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30 695,00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30 695,00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42 130,00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42 130,00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42 130,00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42 130,00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42 130,00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42 130,00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42 130,00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42 130,00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42 130,00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30 870,00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30 870,00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30 870,00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9 320,00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9 320,00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9 320,00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0510570280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1 940,00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1 940,00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1 940,00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"Повышение эффективности бюджетных расходов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 муниц</w:t>
            </w:r>
            <w:r w:rsidRPr="00960863">
              <w:rPr>
                <w:rFonts w:ascii="Arial" w:hAnsi="Arial" w:cs="Arial"/>
                <w:color w:val="000000"/>
                <w:sz w:val="12"/>
                <w:szCs w:val="12"/>
              </w:rPr>
              <w:t>и</w:t>
            </w:r>
            <w:r w:rsidRPr="00960863">
              <w:rPr>
                <w:rFonts w:ascii="Arial" w:hAnsi="Arial" w:cs="Arial"/>
                <w:color w:val="000000"/>
                <w:sz w:val="12"/>
                <w:szCs w:val="12"/>
              </w:rPr>
              <w:t>пальной программы "Управление муниципальными финансами Валдайского муниципального района на 2020-2024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0520000000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информационной системы управления муниципальными финансами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0520300000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0520301000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539 544,00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87 000,00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87 000,00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сетевого взаимодействия всех рабочих мест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0600300000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Модернизация локальных вычислительных сетей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0600310510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95 550,00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0600400000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оборудования и ПО для защиты информации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0600410520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0600500000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393 994,00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37 000,00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37 000,00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и обслуживание электорнно-вычислительной техники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19 100,00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19 100,00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19 100,00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0600510530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240 504,00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w:t>
            </w:r>
            <w:r w:rsidRPr="00960863">
              <w:rPr>
                <w:rFonts w:ascii="Arial" w:hAnsi="Arial" w:cs="Arial"/>
                <w:color w:val="000000"/>
                <w:sz w:val="12"/>
                <w:szCs w:val="12"/>
              </w:rPr>
              <w:t>а</w:t>
            </w:r>
            <w:r w:rsidRPr="00960863">
              <w:rPr>
                <w:rFonts w:ascii="Arial" w:hAnsi="Arial" w:cs="Arial"/>
                <w:color w:val="000000"/>
                <w:sz w:val="12"/>
                <w:szCs w:val="12"/>
              </w:rPr>
              <w:t>тизированных рабочих мест в Администрации муниципального района для осуществления своей деятельности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0600510540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153 490,00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Отлов, эвтаназия и утилизация безнадзорных животных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0700100000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w:t>
            </w:r>
            <w:r w:rsidRPr="00960863">
              <w:rPr>
                <w:rFonts w:ascii="Arial" w:hAnsi="Arial" w:cs="Arial"/>
                <w:color w:val="000000"/>
                <w:sz w:val="12"/>
                <w:szCs w:val="12"/>
              </w:rPr>
              <w:t>о</w:t>
            </w:r>
            <w:r w:rsidRPr="00960863">
              <w:rPr>
                <w:rFonts w:ascii="Arial" w:hAnsi="Arial" w:cs="Arial"/>
                <w:color w:val="000000"/>
                <w:sz w:val="12"/>
                <w:szCs w:val="12"/>
              </w:rPr>
              <w:t>приятий при осуществлении деятельности по обр</w:t>
            </w:r>
            <w:r w:rsidRPr="00960863">
              <w:rPr>
                <w:rFonts w:ascii="Arial" w:hAnsi="Arial" w:cs="Arial"/>
                <w:color w:val="000000"/>
                <w:sz w:val="12"/>
                <w:szCs w:val="12"/>
              </w:rPr>
              <w:t>а</w:t>
            </w:r>
            <w:r w:rsidRPr="00960863">
              <w:rPr>
                <w:rFonts w:ascii="Arial" w:hAnsi="Arial" w:cs="Arial"/>
                <w:color w:val="000000"/>
                <w:sz w:val="12"/>
                <w:szCs w:val="12"/>
              </w:rPr>
              <w:t>щению с животными без владельцев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Сельское хозяйство и рыболовство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0700170720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130 300,00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130 300,00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130 300,00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0800000000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327 503 635,52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260 764 678,52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260 764 678,52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"Развитие дошкольного и общего образования в Валдайском муниципал</w:t>
            </w:r>
            <w:r w:rsidRPr="00960863">
              <w:rPr>
                <w:rFonts w:ascii="Arial" w:hAnsi="Arial" w:cs="Arial"/>
                <w:color w:val="000000"/>
                <w:sz w:val="12"/>
                <w:szCs w:val="12"/>
              </w:rPr>
              <w:t>ь</w:t>
            </w:r>
            <w:r w:rsidRPr="00960863">
              <w:rPr>
                <w:rFonts w:ascii="Arial" w:hAnsi="Arial" w:cs="Arial"/>
                <w:color w:val="000000"/>
                <w:sz w:val="12"/>
                <w:szCs w:val="12"/>
              </w:rPr>
              <w:t>ном районе" муниципал</w:t>
            </w:r>
            <w:r w:rsidRPr="00960863">
              <w:rPr>
                <w:rFonts w:ascii="Arial" w:hAnsi="Arial" w:cs="Arial"/>
                <w:color w:val="000000"/>
                <w:sz w:val="12"/>
                <w:szCs w:val="12"/>
              </w:rPr>
              <w:t>ь</w:t>
            </w:r>
            <w:r w:rsidRPr="00960863">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6 315 800,00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6 315 800,00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6 315 800,00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Повышение эффективности и качества услуг в сфере общего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34 700,00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34 700,00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34 700,00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w:t>
            </w:r>
            <w:r w:rsidRPr="00960863">
              <w:rPr>
                <w:rFonts w:ascii="Arial" w:hAnsi="Arial" w:cs="Arial"/>
                <w:color w:val="000000"/>
                <w:sz w:val="12"/>
                <w:szCs w:val="12"/>
              </w:rPr>
              <w:t>и</w:t>
            </w:r>
            <w:r w:rsidRPr="00960863">
              <w:rPr>
                <w:rFonts w:ascii="Arial" w:hAnsi="Arial" w:cs="Arial"/>
                <w:color w:val="000000"/>
                <w:sz w:val="12"/>
                <w:szCs w:val="12"/>
              </w:rPr>
              <w:t>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31 200,00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31 200,00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31 200,00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31 200,00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31 200,00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31 200,00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0810172080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приобретение или изготовление бланков документов об обр</w:t>
            </w:r>
            <w:r w:rsidRPr="00960863">
              <w:rPr>
                <w:rFonts w:ascii="Arial" w:hAnsi="Arial" w:cs="Arial"/>
                <w:color w:val="000000"/>
                <w:sz w:val="12"/>
                <w:szCs w:val="12"/>
              </w:rPr>
              <w:t>а</w:t>
            </w:r>
            <w:r w:rsidRPr="00960863">
              <w:rPr>
                <w:rFonts w:ascii="Arial" w:hAnsi="Arial" w:cs="Arial"/>
                <w:color w:val="000000"/>
                <w:sz w:val="12"/>
                <w:szCs w:val="12"/>
              </w:rPr>
              <w:t>зовании и (или) о квалификации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08101S2080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Создание условий для получения качественного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0810200000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3 595 100,00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3 595 100,00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3 595 100,00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w:t>
            </w:r>
            <w:r w:rsidRPr="00960863">
              <w:rPr>
                <w:rFonts w:ascii="Arial" w:hAnsi="Arial" w:cs="Arial"/>
                <w:color w:val="000000"/>
                <w:sz w:val="12"/>
                <w:szCs w:val="12"/>
              </w:rPr>
              <w:t>а</w:t>
            </w:r>
            <w:r w:rsidRPr="00960863">
              <w:rPr>
                <w:rFonts w:ascii="Arial" w:hAnsi="Arial" w:cs="Arial"/>
                <w:color w:val="000000"/>
                <w:sz w:val="12"/>
                <w:szCs w:val="12"/>
              </w:rPr>
              <w:t>чального общего, основного общего и среднего общего образования, учебниками и учебными пособиями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1 086 200,00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1 086 200,00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1 086 200,00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1 086 200,00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1 086 200,00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1 086 200,00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0810270500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1 086 200,00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1 086 200,00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1 086 200,00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w:t>
            </w:r>
            <w:r w:rsidRPr="00960863">
              <w:rPr>
                <w:rFonts w:ascii="Arial" w:hAnsi="Arial" w:cs="Arial"/>
                <w:color w:val="000000"/>
                <w:sz w:val="12"/>
                <w:szCs w:val="12"/>
              </w:rPr>
              <w:t>а</w:t>
            </w:r>
            <w:r w:rsidRPr="00960863">
              <w:rPr>
                <w:rFonts w:ascii="Arial" w:hAnsi="Arial" w:cs="Arial"/>
                <w:color w:val="000000"/>
                <w:sz w:val="12"/>
                <w:szCs w:val="12"/>
              </w:rPr>
              <w:t>зовательным программам начального общего, основного общего и среднего общего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236 700,00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236 700,00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236 700,00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236 700,00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236 700,00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236 700,00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0810270570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236 700,00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236 700,00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236 700,00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w:t>
            </w:r>
            <w:r w:rsidRPr="00960863">
              <w:rPr>
                <w:rFonts w:ascii="Arial" w:hAnsi="Arial" w:cs="Arial"/>
                <w:color w:val="000000"/>
                <w:sz w:val="12"/>
                <w:szCs w:val="12"/>
              </w:rPr>
              <w:t>а</w:t>
            </w:r>
            <w:r w:rsidRPr="00960863">
              <w:rPr>
                <w:rFonts w:ascii="Arial" w:hAnsi="Arial" w:cs="Arial"/>
                <w:color w:val="000000"/>
                <w:sz w:val="12"/>
                <w:szCs w:val="12"/>
              </w:rPr>
              <w:t>зования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1 817 700,00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1 817 700,00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1 817 700,00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1 817 700,00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1 817 700,00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1 817 700,00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1 775 200,00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1 775 200,00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1 775 200,00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1 775 200,00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1 775 200,00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0810272120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w:t>
            </w:r>
            <w:r w:rsidRPr="00960863">
              <w:rPr>
                <w:rFonts w:ascii="Arial" w:hAnsi="Arial" w:cs="Arial"/>
                <w:color w:val="000000"/>
                <w:sz w:val="12"/>
                <w:szCs w:val="12"/>
              </w:rPr>
              <w:t>и</w:t>
            </w:r>
            <w:r w:rsidRPr="00960863">
              <w:rPr>
                <w:rFonts w:ascii="Arial" w:hAnsi="Arial" w:cs="Arial"/>
                <w:color w:val="000000"/>
                <w:sz w:val="12"/>
                <w:szCs w:val="12"/>
              </w:rPr>
              <w:t>заций, муниципальных общеобразовательных организаций, муниципальных организаций дополнительного образования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454 500,00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454 500,00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454 500,00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454 500,00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443 900,00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443 900,00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443 900,00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443 900,00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443 900,00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08102S2120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Федеральный проект "Современная школа"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081E100000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2 686 000,00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2 686 000,00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w:t>
            </w:r>
            <w:r w:rsidRPr="00960863">
              <w:rPr>
                <w:rFonts w:ascii="Arial" w:hAnsi="Arial" w:cs="Arial"/>
                <w:color w:val="000000"/>
                <w:sz w:val="12"/>
                <w:szCs w:val="12"/>
              </w:rPr>
              <w:t>я</w:t>
            </w:r>
            <w:r w:rsidRPr="00960863">
              <w:rPr>
                <w:rFonts w:ascii="Arial" w:hAnsi="Arial" w:cs="Arial"/>
                <w:color w:val="000000"/>
                <w:sz w:val="12"/>
                <w:szCs w:val="12"/>
              </w:rPr>
              <w:t>тельности центров образования цифрового и гуманитарного профилей в общеобразовательных муниципальных организациях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2 686 000,00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2 686 000,00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2 686 000,00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2 686 000,00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2 686 000,00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2 686 000,00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081E170020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2 686 000,00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2 686 000,00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2 686 000,00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7 333 827,00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7 609 827,00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7 609 827,00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Создание социально-экономических условий для удовлетворения потребностей в инте</w:t>
            </w:r>
            <w:r w:rsidRPr="00960863">
              <w:rPr>
                <w:rFonts w:ascii="Arial" w:hAnsi="Arial" w:cs="Arial"/>
                <w:color w:val="000000"/>
                <w:sz w:val="12"/>
                <w:szCs w:val="12"/>
              </w:rPr>
              <w:t>л</w:t>
            </w:r>
            <w:r w:rsidRPr="00960863">
              <w:rPr>
                <w:rFonts w:ascii="Arial" w:hAnsi="Arial" w:cs="Arial"/>
                <w:color w:val="000000"/>
                <w:sz w:val="12"/>
                <w:szCs w:val="12"/>
              </w:rPr>
              <w:t>лектуальном, духовном и физическом развитии детей, их профессионального самоопр</w:t>
            </w:r>
            <w:r w:rsidRPr="00960863">
              <w:rPr>
                <w:rFonts w:ascii="Arial" w:hAnsi="Arial" w:cs="Arial"/>
                <w:color w:val="000000"/>
                <w:sz w:val="12"/>
                <w:szCs w:val="12"/>
              </w:rPr>
              <w:t>е</w:t>
            </w:r>
            <w:r w:rsidRPr="00960863">
              <w:rPr>
                <w:rFonts w:ascii="Arial" w:hAnsi="Arial" w:cs="Arial"/>
                <w:color w:val="000000"/>
                <w:sz w:val="12"/>
                <w:szCs w:val="12"/>
              </w:rPr>
              <w:t>деления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5 206 627,00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4 756 827,00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4 756 827,00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общеобразовательных учр</w:t>
            </w:r>
            <w:r w:rsidRPr="00960863">
              <w:rPr>
                <w:rFonts w:ascii="Arial" w:hAnsi="Arial" w:cs="Arial"/>
                <w:color w:val="000000"/>
                <w:sz w:val="12"/>
                <w:szCs w:val="12"/>
              </w:rPr>
              <w:t>е</w:t>
            </w:r>
            <w:r w:rsidRPr="00960863">
              <w:rPr>
                <w:rFonts w:ascii="Arial" w:hAnsi="Arial" w:cs="Arial"/>
                <w:color w:val="000000"/>
                <w:sz w:val="12"/>
                <w:szCs w:val="12"/>
              </w:rPr>
              <w:t>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3 573 800,00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3 573 800,00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3 573 800,00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0820101071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3 573 800,00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общеобразовательных учр</w:t>
            </w:r>
            <w:r w:rsidRPr="00960863">
              <w:rPr>
                <w:rFonts w:ascii="Arial" w:hAnsi="Arial" w:cs="Arial"/>
                <w:color w:val="000000"/>
                <w:sz w:val="12"/>
                <w:szCs w:val="12"/>
              </w:rPr>
              <w:t>е</w:t>
            </w:r>
            <w:r w:rsidRPr="00960863">
              <w:rPr>
                <w:rFonts w:ascii="Arial" w:hAnsi="Arial" w:cs="Arial"/>
                <w:color w:val="000000"/>
                <w:sz w:val="12"/>
                <w:szCs w:val="12"/>
              </w:rPr>
              <w:t>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960863">
              <w:rPr>
                <w:rFonts w:ascii="Arial" w:hAnsi="Arial" w:cs="Arial"/>
                <w:color w:val="000000"/>
                <w:sz w:val="12"/>
                <w:szCs w:val="12"/>
              </w:rPr>
              <w:t>т</w:t>
            </w:r>
            <w:r w:rsidRPr="00960863">
              <w:rPr>
                <w:rFonts w:ascii="Arial" w:hAnsi="Arial" w:cs="Arial"/>
                <w:color w:val="000000"/>
                <w:sz w:val="12"/>
                <w:szCs w:val="12"/>
              </w:rPr>
              <w:t>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1 079 300,00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1 079 300,00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1 079 300,00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1 079 300,00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1 079 300,00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1 079 300,00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0820101072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1 079 300,00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1 079 300,00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1 079 300,00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общеобразовательных учр</w:t>
            </w:r>
            <w:r w:rsidRPr="00960863">
              <w:rPr>
                <w:rFonts w:ascii="Arial" w:hAnsi="Arial" w:cs="Arial"/>
                <w:color w:val="000000"/>
                <w:sz w:val="12"/>
                <w:szCs w:val="12"/>
              </w:rPr>
              <w:t>е</w:t>
            </w:r>
            <w:r w:rsidRPr="00960863">
              <w:rPr>
                <w:rFonts w:ascii="Arial" w:hAnsi="Arial" w:cs="Arial"/>
                <w:color w:val="000000"/>
                <w:sz w:val="12"/>
                <w:szCs w:val="12"/>
              </w:rPr>
              <w:t>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0820101073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дополнительного образования в общеобразовательных учр</w:t>
            </w:r>
            <w:r w:rsidRPr="00960863">
              <w:rPr>
                <w:rFonts w:ascii="Arial" w:hAnsi="Arial" w:cs="Arial"/>
                <w:color w:val="000000"/>
                <w:sz w:val="12"/>
                <w:szCs w:val="12"/>
              </w:rPr>
              <w:t>е</w:t>
            </w:r>
            <w:r w:rsidRPr="00960863">
              <w:rPr>
                <w:rFonts w:ascii="Arial" w:hAnsi="Arial" w:cs="Arial"/>
                <w:color w:val="000000"/>
                <w:sz w:val="12"/>
                <w:szCs w:val="12"/>
              </w:rPr>
              <w:t>ждениях и муниципальном автономном учреждении дополнительного образования детей "Центр дополнительного образования "Пульс"-налоги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12 727,00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12 727,00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12 727,00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12 727,00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12 727,00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12 727,00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0820101074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12 727,00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12 727,00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104 200,00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0820200000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2 232 000,00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2 232 000,00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каникулярного отдыха (оздоровление)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2 232 000,00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2 232 000,00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2 232 000,00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2 232 000,00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2 232 000,00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2 232 000,00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0820210120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1 036 800,00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2 232 000,00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2 232 000,00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Формирование целостной системы выявления, продвижения и поддержки одаренных детей, инициативной и т</w:t>
            </w:r>
            <w:r w:rsidRPr="00960863">
              <w:rPr>
                <w:rFonts w:ascii="Arial" w:hAnsi="Arial" w:cs="Arial"/>
                <w:color w:val="000000"/>
                <w:sz w:val="12"/>
                <w:szCs w:val="12"/>
              </w:rPr>
              <w:t>а</w:t>
            </w:r>
            <w:r w:rsidRPr="00960863">
              <w:rPr>
                <w:rFonts w:ascii="Arial" w:hAnsi="Arial" w:cs="Arial"/>
                <w:color w:val="000000"/>
                <w:sz w:val="12"/>
                <w:szCs w:val="12"/>
              </w:rPr>
              <w:t>лантливой молодежи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0820300000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Поддержка одаренных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Премии и гранты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0820310130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Ведение персонифицированного финансирования дополнительного образования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0820400000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576 000,00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576 000,00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Ведение персонифицированного учета по дополнительному образованию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576 000,00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576 000,00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576 000,00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576 000,00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576 000,00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576 000,00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0820401302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Федеральный проект "Успех каждого ребенка"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082E200000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w:t>
            </w:r>
            <w:r w:rsidRPr="00960863">
              <w:rPr>
                <w:rFonts w:ascii="Arial" w:hAnsi="Arial" w:cs="Arial"/>
                <w:color w:val="000000"/>
                <w:sz w:val="12"/>
                <w:szCs w:val="12"/>
              </w:rPr>
              <w:t>о</w:t>
            </w:r>
            <w:r w:rsidRPr="00960863">
              <w:rPr>
                <w:rFonts w:ascii="Arial" w:hAnsi="Arial" w:cs="Arial"/>
                <w:color w:val="000000"/>
                <w:sz w:val="12"/>
                <w:szCs w:val="12"/>
              </w:rPr>
              <w:t>нирования новых мест в образовательных организац</w:t>
            </w:r>
            <w:r w:rsidRPr="00960863">
              <w:rPr>
                <w:rFonts w:ascii="Arial" w:hAnsi="Arial" w:cs="Arial"/>
                <w:color w:val="000000"/>
                <w:sz w:val="12"/>
                <w:szCs w:val="12"/>
              </w:rPr>
              <w:t>и</w:t>
            </w:r>
            <w:r w:rsidRPr="00960863">
              <w:rPr>
                <w:rFonts w:ascii="Arial" w:hAnsi="Arial" w:cs="Arial"/>
                <w:color w:val="000000"/>
                <w:sz w:val="12"/>
                <w:szCs w:val="12"/>
              </w:rPr>
              <w:t>ях для реализации дополнительных общеразвивающих программ всех направленностей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Дополнительное образование детей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082E272020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469 400,00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w:t>
            </w:r>
            <w:r w:rsidRPr="00960863">
              <w:rPr>
                <w:rFonts w:ascii="Arial" w:hAnsi="Arial" w:cs="Arial"/>
                <w:color w:val="000000"/>
                <w:sz w:val="12"/>
                <w:szCs w:val="12"/>
              </w:rPr>
              <w:t>ь</w:t>
            </w:r>
            <w:r w:rsidRPr="00960863">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3 970 596,20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3 424 784,20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3 424 784,20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Кадровое и информационное обеспечение молодежной политики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Поддержка молодой семьи в Валдайском муниципальном районе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5 780,00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Поддержка молодежи, оказавшейся в трудной жизненной ситуации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w:t>
            </w:r>
            <w:r w:rsidRPr="00960863">
              <w:rPr>
                <w:rFonts w:ascii="Arial" w:hAnsi="Arial" w:cs="Arial"/>
                <w:color w:val="000000"/>
                <w:sz w:val="12"/>
                <w:szCs w:val="12"/>
              </w:rPr>
              <w:t>з</w:t>
            </w:r>
            <w:r w:rsidRPr="00960863">
              <w:rPr>
                <w:rFonts w:ascii="Arial" w:hAnsi="Arial" w:cs="Arial"/>
                <w:color w:val="000000"/>
                <w:sz w:val="12"/>
                <w:szCs w:val="12"/>
              </w:rPr>
              <w:t>ма, экологической культуры, повышение уровня культуры, безопасности жизнедеятельности молодежи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17 480,00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17 480,00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17 480,00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17 480,00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17 480,00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17 480,00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17 480,00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17 480,00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17 480,00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17 480,00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Выявление, продвижение и поддержка активности молодежи и ее достижений в разли</w:t>
            </w:r>
            <w:r w:rsidRPr="00960863">
              <w:rPr>
                <w:rFonts w:ascii="Arial" w:hAnsi="Arial" w:cs="Arial"/>
                <w:color w:val="000000"/>
                <w:sz w:val="12"/>
                <w:szCs w:val="12"/>
              </w:rPr>
              <w:t>ч</w:t>
            </w:r>
            <w:r w:rsidRPr="00960863">
              <w:rPr>
                <w:rFonts w:ascii="Arial" w:hAnsi="Arial" w:cs="Arial"/>
                <w:color w:val="000000"/>
                <w:sz w:val="12"/>
                <w:szCs w:val="12"/>
              </w:rPr>
              <w:t>ных сферах деятельности, в том числе по волонтерскому движению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65 960,00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65 960,00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65 960,00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65 960,00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65 960,00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65 960,00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65 960,00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65 960,00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65 960,00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65 960,00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инфраструктуры учреждений по работе с молодежью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3 267 055,20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3 324 784,20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3 324 784,20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2 283 500,00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2 283 500,00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2 283 500,00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2 283 500,00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2 283 500,00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2 283 500,00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0830601081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1 961 800,00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2 283 500,00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2 283 500,00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689 600,00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689 600,00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689 600,00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689 600,00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689 600,00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689 600,00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0830601082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592 371,00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689 600,00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689 600,00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345 603,20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345 603,20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345 603,20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345 603,20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345 603,20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345 603,20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0830601083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345 603,20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345 603,20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345 603,20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6 081,00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6 081,00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6 081,00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6 081,00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6 081,00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6 081,00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0830601084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6 081,00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6 081,00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6 081,00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08306S2300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Федеральный проект "Социальная активность"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083E800000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w:t>
            </w:r>
            <w:r w:rsidRPr="00960863">
              <w:rPr>
                <w:rFonts w:ascii="Arial" w:hAnsi="Arial" w:cs="Arial"/>
                <w:color w:val="000000"/>
                <w:sz w:val="12"/>
                <w:szCs w:val="12"/>
              </w:rPr>
              <w:t>н</w:t>
            </w:r>
            <w:r w:rsidRPr="00960863">
              <w:rPr>
                <w:rFonts w:ascii="Arial" w:hAnsi="Arial" w:cs="Arial"/>
                <w:color w:val="000000"/>
                <w:sz w:val="12"/>
                <w:szCs w:val="12"/>
              </w:rPr>
              <w:t>курса лучших региональных практик поддержки волонтерс</w:t>
            </w:r>
            <w:r w:rsidRPr="00960863">
              <w:rPr>
                <w:rFonts w:ascii="Arial" w:hAnsi="Arial" w:cs="Arial"/>
                <w:color w:val="000000"/>
                <w:sz w:val="12"/>
                <w:szCs w:val="12"/>
              </w:rPr>
              <w:t>т</w:t>
            </w:r>
            <w:r w:rsidRPr="00960863">
              <w:rPr>
                <w:rFonts w:ascii="Arial" w:hAnsi="Arial" w:cs="Arial"/>
                <w:color w:val="000000"/>
                <w:sz w:val="12"/>
                <w:szCs w:val="12"/>
              </w:rPr>
              <w:t>ва "Регион добрых дел"</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083E854121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603 541,00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0840000000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112 400,00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112 400,00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112 400,00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Информационно-методическое сопровождение патриотического воспитания граждан</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0840199990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Совершенствование форм и методов работы по патриотическому воспитанию граждан</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0840299990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Военно-патриотическое воспитание детей и молодежи, развитие практики шефства вои</w:t>
            </w:r>
            <w:r w:rsidRPr="00960863">
              <w:rPr>
                <w:rFonts w:ascii="Arial" w:hAnsi="Arial" w:cs="Arial"/>
                <w:color w:val="000000"/>
                <w:sz w:val="12"/>
                <w:szCs w:val="12"/>
              </w:rPr>
              <w:t>н</w:t>
            </w:r>
            <w:r w:rsidRPr="00960863">
              <w:rPr>
                <w:rFonts w:ascii="Arial" w:hAnsi="Arial" w:cs="Arial"/>
                <w:color w:val="000000"/>
                <w:sz w:val="12"/>
                <w:szCs w:val="12"/>
              </w:rPr>
              <w:t>ских частей над образов</w:t>
            </w:r>
            <w:r w:rsidRPr="00960863">
              <w:rPr>
                <w:rFonts w:ascii="Arial" w:hAnsi="Arial" w:cs="Arial"/>
                <w:color w:val="000000"/>
                <w:sz w:val="12"/>
                <w:szCs w:val="12"/>
              </w:rPr>
              <w:t>а</w:t>
            </w:r>
            <w:r w:rsidRPr="00960863">
              <w:rPr>
                <w:rFonts w:ascii="Arial" w:hAnsi="Arial" w:cs="Arial"/>
                <w:color w:val="000000"/>
                <w:sz w:val="12"/>
                <w:szCs w:val="12"/>
              </w:rPr>
              <w:t>тельными организациями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33 100,00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33 100,00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33 100,00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33 100,00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0840399990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33 100,00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33 100,00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33 100,00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Организация работы по увековечению памяти погибших при защите Отечества на терр</w:t>
            </w:r>
            <w:r w:rsidRPr="00960863">
              <w:rPr>
                <w:rFonts w:ascii="Arial" w:hAnsi="Arial" w:cs="Arial"/>
                <w:color w:val="000000"/>
                <w:sz w:val="12"/>
                <w:szCs w:val="12"/>
              </w:rPr>
              <w:t>и</w:t>
            </w:r>
            <w:r w:rsidRPr="00960863">
              <w:rPr>
                <w:rFonts w:ascii="Arial" w:hAnsi="Arial" w:cs="Arial"/>
                <w:color w:val="000000"/>
                <w:sz w:val="12"/>
                <w:szCs w:val="12"/>
              </w:rPr>
              <w:t>тории муниципального района и использованию поисковой работы в вопросах патриот</w:t>
            </w:r>
            <w:r w:rsidRPr="00960863">
              <w:rPr>
                <w:rFonts w:ascii="Arial" w:hAnsi="Arial" w:cs="Arial"/>
                <w:color w:val="000000"/>
                <w:sz w:val="12"/>
                <w:szCs w:val="12"/>
              </w:rPr>
              <w:t>и</w:t>
            </w:r>
            <w:r w:rsidRPr="00960863">
              <w:rPr>
                <w:rFonts w:ascii="Arial" w:hAnsi="Arial" w:cs="Arial"/>
                <w:color w:val="000000"/>
                <w:sz w:val="12"/>
                <w:szCs w:val="12"/>
              </w:rPr>
              <w:t>ческого воспитания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0840499990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волонтерского движения как важного элемента системы патриотического восп</w:t>
            </w:r>
            <w:r w:rsidRPr="00960863">
              <w:rPr>
                <w:rFonts w:ascii="Arial" w:hAnsi="Arial" w:cs="Arial"/>
                <w:color w:val="000000"/>
                <w:sz w:val="12"/>
                <w:szCs w:val="12"/>
              </w:rPr>
              <w:t>и</w:t>
            </w:r>
            <w:r w:rsidRPr="00960863">
              <w:rPr>
                <w:rFonts w:ascii="Arial" w:hAnsi="Arial" w:cs="Arial"/>
                <w:color w:val="000000"/>
                <w:sz w:val="12"/>
                <w:szCs w:val="12"/>
              </w:rPr>
              <w:t>тания молодежи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0840599990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Информационное обеспечение патриотического воспитания граждан</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0840600000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Реализация прочих мероприятий муниципальной программы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Молодежная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0840699990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960863">
              <w:rPr>
                <w:rFonts w:ascii="Arial" w:hAnsi="Arial" w:cs="Arial"/>
                <w:color w:val="000000"/>
                <w:sz w:val="12"/>
                <w:szCs w:val="12"/>
              </w:rPr>
              <w:t>е</w:t>
            </w:r>
            <w:r w:rsidRPr="00960863">
              <w:rPr>
                <w:rFonts w:ascii="Arial" w:hAnsi="Arial" w:cs="Arial"/>
                <w:color w:val="000000"/>
                <w:sz w:val="12"/>
                <w:szCs w:val="12"/>
              </w:rPr>
              <w:t>лей" муниципальной программы Валдайского муниципального района "Развитие образ</w:t>
            </w:r>
            <w:r w:rsidRPr="00960863">
              <w:rPr>
                <w:rFonts w:ascii="Arial" w:hAnsi="Arial" w:cs="Arial"/>
                <w:color w:val="000000"/>
                <w:sz w:val="12"/>
                <w:szCs w:val="12"/>
              </w:rPr>
              <w:t>о</w:t>
            </w:r>
            <w:r w:rsidRPr="00960863">
              <w:rPr>
                <w:rFonts w:ascii="Arial" w:hAnsi="Arial" w:cs="Arial"/>
                <w:color w:val="000000"/>
                <w:sz w:val="12"/>
                <w:szCs w:val="12"/>
              </w:rPr>
              <w:t>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0850000000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8 076 010,00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8 130 530,00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8 130 530,00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0850100000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8 076 010,00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8 130 530,00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8 130 530,00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115 500,00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115 500,00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115 500,00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115 500,00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115 500,00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115 500,00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w:t>
            </w:r>
            <w:r w:rsidRPr="00960863">
              <w:rPr>
                <w:rFonts w:ascii="Arial" w:hAnsi="Arial" w:cs="Arial"/>
                <w:color w:val="000000"/>
                <w:sz w:val="12"/>
                <w:szCs w:val="12"/>
              </w:rPr>
              <w:t>а</w:t>
            </w:r>
            <w:r w:rsidRPr="00960863">
              <w:rPr>
                <w:rFonts w:ascii="Arial" w:hAnsi="Arial" w:cs="Arial"/>
                <w:color w:val="000000"/>
                <w:sz w:val="12"/>
                <w:szCs w:val="12"/>
              </w:rPr>
              <w:t>тельствам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0850170600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115 500,00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115 500,00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115 500,00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8 015 030,00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8 015 030,00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8 015 030,00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8 015 030,00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8 015 030,00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8 015 030,00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Бюджетные инвестиции на приобретение объектов недвижимого имущества в государс</w:t>
            </w:r>
            <w:r w:rsidRPr="00960863">
              <w:rPr>
                <w:rFonts w:ascii="Arial" w:hAnsi="Arial" w:cs="Arial"/>
                <w:color w:val="000000"/>
                <w:sz w:val="12"/>
                <w:szCs w:val="12"/>
              </w:rPr>
              <w:t>т</w:t>
            </w:r>
            <w:r w:rsidRPr="00960863">
              <w:rPr>
                <w:rFonts w:ascii="Arial" w:hAnsi="Arial" w:cs="Arial"/>
                <w:color w:val="000000"/>
                <w:sz w:val="12"/>
                <w:szCs w:val="12"/>
              </w:rPr>
              <w:t>венную (муниципальную) собственность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08501N0821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7 960 510,00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8 015 030,00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8 015 030,00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"Обеспечение реализации муниципальной программы и прочие меропри</w:t>
            </w:r>
            <w:r w:rsidRPr="00960863">
              <w:rPr>
                <w:rFonts w:ascii="Arial" w:hAnsi="Arial" w:cs="Arial"/>
                <w:color w:val="000000"/>
                <w:sz w:val="12"/>
                <w:szCs w:val="12"/>
              </w:rPr>
              <w:t>я</w:t>
            </w:r>
            <w:r w:rsidRPr="00960863">
              <w:rPr>
                <w:rFonts w:ascii="Arial" w:hAnsi="Arial" w:cs="Arial"/>
                <w:color w:val="000000"/>
                <w:sz w:val="12"/>
                <w:szCs w:val="12"/>
              </w:rPr>
              <w:t>тия в области образования и молодежной политики в Валдайском муниципальном районе" муниципальной программы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 "Развитие образования и молодежной политики в Валдайском муниципальном районе до 2026 года"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0860000000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301 695 002,32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235 171 337,32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235 171 337,32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выполнения муниципальных заданий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0860100000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231 465 101,00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195 814 101,00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195 814 101,00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w:t>
            </w:r>
            <w:r w:rsidRPr="00960863">
              <w:rPr>
                <w:rFonts w:ascii="Arial" w:hAnsi="Arial" w:cs="Arial"/>
                <w:color w:val="000000"/>
                <w:sz w:val="12"/>
                <w:szCs w:val="12"/>
              </w:rPr>
              <w:t>в</w:t>
            </w:r>
            <w:r w:rsidRPr="00960863">
              <w:rPr>
                <w:rFonts w:ascii="Arial" w:hAnsi="Arial" w:cs="Arial"/>
                <w:color w:val="000000"/>
                <w:sz w:val="12"/>
                <w:szCs w:val="12"/>
              </w:rPr>
              <w:t>ляемых за счет средств бюджета муниципального района-заработная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23 517 800,00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23 517 800,00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23 517 800,00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23 517 800,00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23 517 800,00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23 517 800,00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0860101051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23 517 800,00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w:t>
            </w:r>
            <w:r w:rsidRPr="00960863">
              <w:rPr>
                <w:rFonts w:ascii="Arial" w:hAnsi="Arial" w:cs="Arial"/>
                <w:color w:val="000000"/>
                <w:sz w:val="12"/>
                <w:szCs w:val="12"/>
              </w:rPr>
              <w:t>в</w:t>
            </w:r>
            <w:r w:rsidRPr="00960863">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7 102 300,00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7 102 300,00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7 102 300,00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7 102 300,00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7 102 300,00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7 102 300,00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0860101052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7 102 300,00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w:t>
            </w:r>
            <w:r w:rsidRPr="00960863">
              <w:rPr>
                <w:rFonts w:ascii="Arial" w:hAnsi="Arial" w:cs="Arial"/>
                <w:color w:val="000000"/>
                <w:sz w:val="12"/>
                <w:szCs w:val="12"/>
              </w:rPr>
              <w:t>в</w:t>
            </w:r>
            <w:r w:rsidRPr="00960863">
              <w:rPr>
                <w:rFonts w:ascii="Arial" w:hAnsi="Arial" w:cs="Arial"/>
                <w:color w:val="000000"/>
                <w:sz w:val="12"/>
                <w:szCs w:val="12"/>
              </w:rPr>
              <w:t>ляемых за счет средств бюджета муниципального района-материальные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249 600,00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249 600,00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249 600,00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249 600,00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249 600,00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249 600,00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0860101053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249 600,00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10 752 500,00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10 752 500,00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10 752 500,00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10 752 500,00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10 752 500,00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10 752 500,00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10 752 500,00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10 752 500,00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10 752 500,00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3 247 300,00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3 247 300,00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3 247 300,00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3 247 300,00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3 247 300,00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3 247 300,00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3 247 300,00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3 247 300,00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3 247 300,00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351 900,00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351 900,00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351 900,00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351 900,00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351 900,00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351 900,00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351 900,00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351 900,00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6 653 601,00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6 653 601,00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6 653 601,00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6 653 601,00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6 653 601,00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6 653 601,00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0860101064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6 653 601,00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6 653 601,00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6 653 601,00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образования в муниц. дошкольных образ. орган</w:t>
            </w:r>
            <w:r w:rsidRPr="00960863">
              <w:rPr>
                <w:rFonts w:ascii="Arial" w:hAnsi="Arial" w:cs="Arial"/>
                <w:color w:val="000000"/>
                <w:sz w:val="12"/>
                <w:szCs w:val="12"/>
              </w:rPr>
              <w:t>и</w:t>
            </w:r>
            <w:r w:rsidRPr="00960863">
              <w:rPr>
                <w:rFonts w:ascii="Arial" w:hAnsi="Arial" w:cs="Arial"/>
                <w:color w:val="000000"/>
                <w:sz w:val="12"/>
                <w:szCs w:val="12"/>
              </w:rPr>
              <w:t>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960863">
              <w:rPr>
                <w:rFonts w:ascii="Arial" w:hAnsi="Arial" w:cs="Arial"/>
                <w:color w:val="000000"/>
                <w:sz w:val="12"/>
                <w:szCs w:val="12"/>
              </w:rPr>
              <w:t>о</w:t>
            </w:r>
            <w:r w:rsidRPr="00960863">
              <w:rPr>
                <w:rFonts w:ascii="Arial" w:hAnsi="Arial" w:cs="Arial"/>
                <w:color w:val="000000"/>
                <w:sz w:val="12"/>
                <w:szCs w:val="12"/>
              </w:rPr>
              <w:t>гий-заработная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109 798 100,00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109 798 100,00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109 798 100,00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109 798 100,00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109 798 100,00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109 798 100,00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40 118 100,00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40 118 100,00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40 118 100,00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40 118 100,00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40 118 100,00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69 680 000,00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69 680 000,00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69 680 000,00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69 680 000,00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69 680 000,00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образования в муниц. дошкольных образ. орган</w:t>
            </w:r>
            <w:r w:rsidRPr="00960863">
              <w:rPr>
                <w:rFonts w:ascii="Arial" w:hAnsi="Arial" w:cs="Arial"/>
                <w:color w:val="000000"/>
                <w:sz w:val="12"/>
                <w:szCs w:val="12"/>
              </w:rPr>
              <w:t>и</w:t>
            </w:r>
            <w:r w:rsidRPr="00960863">
              <w:rPr>
                <w:rFonts w:ascii="Arial" w:hAnsi="Arial" w:cs="Arial"/>
                <w:color w:val="000000"/>
                <w:sz w:val="12"/>
                <w:szCs w:val="12"/>
              </w:rPr>
              <w:t>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960863">
              <w:rPr>
                <w:rFonts w:ascii="Arial" w:hAnsi="Arial" w:cs="Arial"/>
                <w:color w:val="000000"/>
                <w:sz w:val="12"/>
                <w:szCs w:val="12"/>
              </w:rPr>
              <w:t>о</w:t>
            </w:r>
            <w:r w:rsidRPr="00960863">
              <w:rPr>
                <w:rFonts w:ascii="Arial" w:hAnsi="Arial" w:cs="Arial"/>
                <w:color w:val="000000"/>
                <w:sz w:val="12"/>
                <w:szCs w:val="12"/>
              </w:rPr>
              <w:t>гий-начисления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33 159 000,00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33 159 000,00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33 159 000,00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33 159 000,00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33 159 000,00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33 159 000,00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12 116 000,00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12 116 000,00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12 116 000,00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12 116 000,00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12 116 000,00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21 043 000,00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21 043 000,00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21 043 000,00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21 043 000,00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21 043 000,00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w:t>
            </w:r>
            <w:r w:rsidRPr="00960863">
              <w:rPr>
                <w:rFonts w:ascii="Arial" w:hAnsi="Arial" w:cs="Arial"/>
                <w:color w:val="000000"/>
                <w:sz w:val="12"/>
                <w:szCs w:val="12"/>
              </w:rPr>
              <w:t>е</w:t>
            </w:r>
            <w:r w:rsidRPr="00960863">
              <w:rPr>
                <w:rFonts w:ascii="Arial" w:hAnsi="Arial" w:cs="Arial"/>
                <w:color w:val="000000"/>
                <w:sz w:val="12"/>
                <w:szCs w:val="12"/>
              </w:rPr>
              <w:t>доступного и бесплатного дошкольного образования в муниц. дошкольных образ. орган</w:t>
            </w:r>
            <w:r w:rsidRPr="00960863">
              <w:rPr>
                <w:rFonts w:ascii="Arial" w:hAnsi="Arial" w:cs="Arial"/>
                <w:color w:val="000000"/>
                <w:sz w:val="12"/>
                <w:szCs w:val="12"/>
              </w:rPr>
              <w:t>и</w:t>
            </w:r>
            <w:r w:rsidRPr="00960863">
              <w:rPr>
                <w:rFonts w:ascii="Arial" w:hAnsi="Arial" w:cs="Arial"/>
                <w:color w:val="000000"/>
                <w:sz w:val="12"/>
                <w:szCs w:val="12"/>
              </w:rPr>
              <w:t>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w:t>
            </w:r>
            <w:r w:rsidRPr="00960863">
              <w:rPr>
                <w:rFonts w:ascii="Arial" w:hAnsi="Arial" w:cs="Arial"/>
                <w:color w:val="000000"/>
                <w:sz w:val="12"/>
                <w:szCs w:val="12"/>
              </w:rPr>
              <w:t>о</w:t>
            </w:r>
            <w:r w:rsidRPr="00960863">
              <w:rPr>
                <w:rFonts w:ascii="Arial" w:hAnsi="Arial" w:cs="Arial"/>
                <w:color w:val="000000"/>
                <w:sz w:val="12"/>
                <w:szCs w:val="12"/>
              </w:rPr>
              <w:t>гий-материальные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982 000,00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982 000,00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982 000,00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982 000,00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982 000,00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982 000,00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541 600,00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541 600,00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0860170043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541 600,00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541 600,00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541 600,00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27 395 600,00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08601S2300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8 255 400,00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0860200000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41 705 100,00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24 456 300,00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24 456 300,00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Питание льготных категорий воспитанников дошкольных образовательных организаций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1 020 800,00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1 020 800,00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1 020 800,00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1 020 800,00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1 020 800,00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1 020 800,00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0860210140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1 020 800,00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1 020 800,00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1 020 800,00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w:t>
            </w:r>
            <w:r w:rsidRPr="00960863">
              <w:rPr>
                <w:rFonts w:ascii="Arial" w:hAnsi="Arial" w:cs="Arial"/>
                <w:color w:val="000000"/>
                <w:sz w:val="12"/>
                <w:szCs w:val="12"/>
              </w:rPr>
              <w:t>е</w:t>
            </w:r>
            <w:r w:rsidRPr="00960863">
              <w:rPr>
                <w:rFonts w:ascii="Arial" w:hAnsi="Arial" w:cs="Arial"/>
                <w:color w:val="000000"/>
                <w:sz w:val="12"/>
                <w:szCs w:val="12"/>
              </w:rPr>
              <w:t>ским работникам муниципальных общеобразовательных организаций (источником фина</w:t>
            </w:r>
            <w:r w:rsidRPr="00960863">
              <w:rPr>
                <w:rFonts w:ascii="Arial" w:hAnsi="Arial" w:cs="Arial"/>
                <w:color w:val="000000"/>
                <w:sz w:val="12"/>
                <w:szCs w:val="12"/>
              </w:rPr>
              <w:t>н</w:t>
            </w:r>
            <w:r w:rsidRPr="00960863">
              <w:rPr>
                <w:rFonts w:ascii="Arial" w:hAnsi="Arial" w:cs="Arial"/>
                <w:color w:val="000000"/>
                <w:sz w:val="12"/>
                <w:szCs w:val="12"/>
              </w:rPr>
              <w:t>сового обеспечения которых является иной межбюджетный трансферт из федерального бюджета)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10 077 500,00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10 077 500,00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10 077 500,00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10 077 500,00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10 077 500,00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10 077 500,00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0860253031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10 077 500,00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10 077 500,00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10 077 500,00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w:t>
            </w:r>
            <w:r w:rsidRPr="00960863">
              <w:rPr>
                <w:rFonts w:ascii="Arial" w:hAnsi="Arial" w:cs="Arial"/>
                <w:color w:val="000000"/>
                <w:sz w:val="12"/>
                <w:szCs w:val="12"/>
              </w:rPr>
              <w:t>и</w:t>
            </w:r>
            <w:r w:rsidRPr="00960863">
              <w:rPr>
                <w:rFonts w:ascii="Arial" w:hAnsi="Arial" w:cs="Arial"/>
                <w:color w:val="000000"/>
                <w:sz w:val="12"/>
                <w:szCs w:val="12"/>
              </w:rPr>
              <w:t>зующие образовательную программу дошкольного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w:t>
            </w:r>
            <w:r w:rsidRPr="00960863">
              <w:rPr>
                <w:rFonts w:ascii="Arial" w:hAnsi="Arial" w:cs="Arial"/>
                <w:color w:val="000000"/>
                <w:sz w:val="12"/>
                <w:szCs w:val="12"/>
              </w:rPr>
              <w:t>а</w:t>
            </w:r>
            <w:r w:rsidRPr="00960863">
              <w:rPr>
                <w:rFonts w:ascii="Arial" w:hAnsi="Arial" w:cs="Arial"/>
                <w:color w:val="000000"/>
                <w:sz w:val="12"/>
                <w:szCs w:val="12"/>
              </w:rPr>
              <w:t>тельствам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673 800,00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673 800,00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129 900,00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129 900,00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129 900,00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129 900,00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129 900,00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129 900,00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129 900,00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129 900,00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39 200,00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39 200,00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39 200,00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39 200,00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39 200,00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39 200,00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8 051 800,00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8 051 800,00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8 051 800,00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7 789 200,00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7 488 600,00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7 488 600,00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7 789 200,00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7 488 600,00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7 488 600,00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7 488 600,00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7 488 600,00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7 488 600,00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300 600,00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563 200,00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563 200,00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563 200,00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563 200,00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Пособия, компенсации и иные социальные выплаты гражданам, кроме публичных норм</w:t>
            </w:r>
            <w:r w:rsidRPr="00960863">
              <w:rPr>
                <w:rFonts w:ascii="Arial" w:hAnsi="Arial" w:cs="Arial"/>
                <w:color w:val="000000"/>
                <w:sz w:val="12"/>
                <w:szCs w:val="12"/>
              </w:rPr>
              <w:t>а</w:t>
            </w:r>
            <w:r w:rsidRPr="00960863">
              <w:rPr>
                <w:rFonts w:ascii="Arial" w:hAnsi="Arial" w:cs="Arial"/>
                <w:color w:val="000000"/>
                <w:sz w:val="12"/>
                <w:szCs w:val="12"/>
              </w:rPr>
              <w:t>тивных обязательств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262 600,00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563 200,00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563 200,00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2 694 100,00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2 694 100,00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2 694 100,00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2 513 700,00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2 513 700,00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2 513 700,00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Дошкольное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749 700,00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749 700,00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749 700,00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749 700,00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749 700,00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180 400,00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180 400,00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180 400,00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180 400,00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Пособия, компенсации и иные социальные выплаты гражданам, кроме публичных норм</w:t>
            </w:r>
            <w:r w:rsidRPr="00960863">
              <w:rPr>
                <w:rFonts w:ascii="Arial" w:hAnsi="Arial" w:cs="Arial"/>
                <w:color w:val="000000"/>
                <w:sz w:val="12"/>
                <w:szCs w:val="12"/>
              </w:rPr>
              <w:t>а</w:t>
            </w:r>
            <w:r w:rsidRPr="00960863">
              <w:rPr>
                <w:rFonts w:ascii="Arial" w:hAnsi="Arial" w:cs="Arial"/>
                <w:color w:val="000000"/>
                <w:sz w:val="12"/>
                <w:szCs w:val="12"/>
              </w:rPr>
              <w:t>тивных обязательств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0860270067</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180 400,00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180 400,00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180 400,00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w:t>
            </w:r>
            <w:r w:rsidRPr="00960863">
              <w:rPr>
                <w:rFonts w:ascii="Arial" w:hAnsi="Arial" w:cs="Arial"/>
                <w:color w:val="000000"/>
                <w:sz w:val="12"/>
                <w:szCs w:val="12"/>
              </w:rPr>
              <w:t>е</w:t>
            </w:r>
            <w:r w:rsidRPr="00960863">
              <w:rPr>
                <w:rFonts w:ascii="Arial" w:hAnsi="Arial" w:cs="Arial"/>
                <w:color w:val="000000"/>
                <w:sz w:val="12"/>
                <w:szCs w:val="12"/>
              </w:rPr>
              <w:t>ние, причитающееся приемному родителю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17 248 800,00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17 248 800,00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Охрана семьи и детства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17 248 800,00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Пособия, компенсации, меры социальной поддержки по публичным нормативным обяз</w:t>
            </w:r>
            <w:r w:rsidRPr="00960863">
              <w:rPr>
                <w:rFonts w:ascii="Arial" w:hAnsi="Arial" w:cs="Arial"/>
                <w:color w:val="000000"/>
                <w:sz w:val="12"/>
                <w:szCs w:val="12"/>
              </w:rPr>
              <w:t>а</w:t>
            </w:r>
            <w:r w:rsidRPr="00960863">
              <w:rPr>
                <w:rFonts w:ascii="Arial" w:hAnsi="Arial" w:cs="Arial"/>
                <w:color w:val="000000"/>
                <w:sz w:val="12"/>
                <w:szCs w:val="12"/>
              </w:rPr>
              <w:t>тельствам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9 950 000,00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Приобретение товаров, работ, услуг в пользу граждан в целях их социального обеспеч</w:t>
            </w:r>
            <w:r w:rsidRPr="00960863">
              <w:rPr>
                <w:rFonts w:ascii="Arial" w:hAnsi="Arial" w:cs="Arial"/>
                <w:color w:val="000000"/>
                <w:sz w:val="12"/>
                <w:szCs w:val="12"/>
              </w:rPr>
              <w:t>е</w:t>
            </w:r>
            <w:r w:rsidRPr="00960863">
              <w:rPr>
                <w:rFonts w:ascii="Arial" w:hAnsi="Arial" w:cs="Arial"/>
                <w:color w:val="000000"/>
                <w:sz w:val="12"/>
                <w:szCs w:val="12"/>
              </w:rPr>
              <w:t>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0860270130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323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7 298 800,00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w:t>
            </w:r>
            <w:r w:rsidRPr="00960863">
              <w:rPr>
                <w:rFonts w:ascii="Arial" w:hAnsi="Arial" w:cs="Arial"/>
                <w:color w:val="000000"/>
                <w:sz w:val="12"/>
                <w:szCs w:val="12"/>
              </w:rPr>
              <w:t>и</w:t>
            </w:r>
            <w:r w:rsidRPr="00960863">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1 765 100,00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1 765 100,00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1 765 100,00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1 765 100,00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1 765 100,00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1 765 100,00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финансовое обеспечение государственного (м</w:t>
            </w:r>
            <w:r w:rsidRPr="00960863">
              <w:rPr>
                <w:rFonts w:ascii="Arial" w:hAnsi="Arial" w:cs="Arial"/>
                <w:color w:val="000000"/>
                <w:sz w:val="12"/>
                <w:szCs w:val="12"/>
              </w:rPr>
              <w:t>у</w:t>
            </w:r>
            <w:r w:rsidRPr="00960863">
              <w:rPr>
                <w:rFonts w:ascii="Arial" w:hAnsi="Arial" w:cs="Arial"/>
                <w:color w:val="000000"/>
                <w:sz w:val="12"/>
                <w:szCs w:val="12"/>
              </w:rPr>
              <w:t>ниципального)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0860270630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1 765 100,00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1 765 100,00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1 765 100,00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деятельности комитета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0860300000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15 437 601,32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14 900 936,32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14 900 936,32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3 281 942,32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3 195 306,32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3 195 306,32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3 281 942,32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3 195 306,32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3 195 306,32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3 281 942,32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3 195 306,32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3 195 306,32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2 271 917,12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2 247 931,12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2 247 931,12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678 875,20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678 875,20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678 875,20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85 650,00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35 500,00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обеспечению муниц</w:t>
            </w:r>
            <w:r w:rsidRPr="00960863">
              <w:rPr>
                <w:rFonts w:ascii="Arial" w:hAnsi="Arial" w:cs="Arial"/>
                <w:color w:val="000000"/>
                <w:sz w:val="12"/>
                <w:szCs w:val="12"/>
              </w:rPr>
              <w:t>и</w:t>
            </w:r>
            <w:r w:rsidRPr="00960863">
              <w:rPr>
                <w:rFonts w:ascii="Arial" w:hAnsi="Arial" w:cs="Arial"/>
                <w:color w:val="000000"/>
                <w:sz w:val="12"/>
                <w:szCs w:val="12"/>
              </w:rPr>
              <w:t>пальной системы образов</w:t>
            </w:r>
            <w:r w:rsidRPr="00960863">
              <w:rPr>
                <w:rFonts w:ascii="Arial" w:hAnsi="Arial" w:cs="Arial"/>
                <w:color w:val="000000"/>
                <w:sz w:val="12"/>
                <w:szCs w:val="12"/>
              </w:rPr>
              <w:t>а</w:t>
            </w:r>
            <w:r w:rsidRPr="00960863">
              <w:rPr>
                <w:rFonts w:ascii="Arial" w:hAnsi="Arial" w:cs="Arial"/>
                <w:color w:val="000000"/>
                <w:sz w:val="12"/>
                <w:szCs w:val="12"/>
              </w:rPr>
              <w:t>ния-заработная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8 140 000,00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8 140 000,00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8 140 000,00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8 140 000,00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8 140 000,00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8 140 000,00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0860301091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8 017 100,00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8 140 000,00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8 140 000,00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обеспечению муниц</w:t>
            </w:r>
            <w:r w:rsidRPr="00960863">
              <w:rPr>
                <w:rFonts w:ascii="Arial" w:hAnsi="Arial" w:cs="Arial"/>
                <w:color w:val="000000"/>
                <w:sz w:val="12"/>
                <w:szCs w:val="12"/>
              </w:rPr>
              <w:t>и</w:t>
            </w:r>
            <w:r w:rsidRPr="00960863">
              <w:rPr>
                <w:rFonts w:ascii="Arial" w:hAnsi="Arial" w:cs="Arial"/>
                <w:color w:val="000000"/>
                <w:sz w:val="12"/>
                <w:szCs w:val="12"/>
              </w:rPr>
              <w:t>пальной системы образов</w:t>
            </w:r>
            <w:r w:rsidRPr="00960863">
              <w:rPr>
                <w:rFonts w:ascii="Arial" w:hAnsi="Arial" w:cs="Arial"/>
                <w:color w:val="000000"/>
                <w:sz w:val="12"/>
                <w:szCs w:val="12"/>
              </w:rPr>
              <w:t>а</w:t>
            </w:r>
            <w:r w:rsidRPr="00960863">
              <w:rPr>
                <w:rFonts w:ascii="Arial" w:hAnsi="Arial" w:cs="Arial"/>
                <w:color w:val="000000"/>
                <w:sz w:val="12"/>
                <w:szCs w:val="12"/>
              </w:rPr>
              <w:t>ния-начисления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2 458 300,00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2 458 300,00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2 458 300,00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2 458 300,00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2 458 300,00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2 458 300,00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0860301092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2 421 200,00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2 458 300,00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2 458 300,00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Учреждение по финансовому, методическому и хозяйственному обеспечению муниц</w:t>
            </w:r>
            <w:r w:rsidRPr="00960863">
              <w:rPr>
                <w:rFonts w:ascii="Arial" w:hAnsi="Arial" w:cs="Arial"/>
                <w:color w:val="000000"/>
                <w:sz w:val="12"/>
                <w:szCs w:val="12"/>
              </w:rPr>
              <w:t>и</w:t>
            </w:r>
            <w:r w:rsidRPr="00960863">
              <w:rPr>
                <w:rFonts w:ascii="Arial" w:hAnsi="Arial" w:cs="Arial"/>
                <w:color w:val="000000"/>
                <w:sz w:val="12"/>
                <w:szCs w:val="12"/>
              </w:rPr>
              <w:t>пальной системы образов</w:t>
            </w:r>
            <w:r w:rsidRPr="00960863">
              <w:rPr>
                <w:rFonts w:ascii="Arial" w:hAnsi="Arial" w:cs="Arial"/>
                <w:color w:val="000000"/>
                <w:sz w:val="12"/>
                <w:szCs w:val="12"/>
              </w:rPr>
              <w:t>а</w:t>
            </w:r>
            <w:r w:rsidRPr="00960863">
              <w:rPr>
                <w:rFonts w:ascii="Arial" w:hAnsi="Arial" w:cs="Arial"/>
                <w:color w:val="000000"/>
                <w:sz w:val="12"/>
                <w:szCs w:val="12"/>
              </w:rPr>
              <w:t>ния-материальные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171 100,00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171 100,00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171 100,00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171 100,00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171 100,00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171 100,00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0860301093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737 529,00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171 100,00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171 100,00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936 230,00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936 230,00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936 230,00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936 230,00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936 230,00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936 230,00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936 230,00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936 230,00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936 230,00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641 272,27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641 272,27</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641 272,27</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193 664,23</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193 664,23</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193 664,23</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12 293,50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12 293,50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12 293,50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33 500,00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08603S2300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деятельности учреждений, подведомственных комитету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0860400000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13 087 200,00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Мероприятия по устранению предписаний контролирующих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0860401290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1 195 200,00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w:t>
            </w:r>
            <w:r w:rsidRPr="00960863">
              <w:rPr>
                <w:rFonts w:ascii="Arial" w:hAnsi="Arial" w:cs="Arial"/>
                <w:color w:val="000000"/>
                <w:sz w:val="12"/>
                <w:szCs w:val="12"/>
              </w:rPr>
              <w:t>и</w:t>
            </w:r>
            <w:r w:rsidRPr="00960863">
              <w:rPr>
                <w:rFonts w:ascii="Arial" w:hAnsi="Arial" w:cs="Arial"/>
                <w:color w:val="000000"/>
                <w:sz w:val="12"/>
                <w:szCs w:val="12"/>
              </w:rPr>
              <w:t>рование к субсидии за счет средств бюджета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Общее 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автономным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08604L3041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11 892 000,00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w:t>
            </w:r>
            <w:r w:rsidRPr="00960863">
              <w:rPr>
                <w:rFonts w:ascii="Arial" w:hAnsi="Arial" w:cs="Arial"/>
                <w:color w:val="000000"/>
                <w:sz w:val="12"/>
                <w:szCs w:val="12"/>
              </w:rPr>
              <w:t>т</w:t>
            </w:r>
            <w:r w:rsidRPr="00960863">
              <w:rPr>
                <w:rFonts w:ascii="Arial" w:hAnsi="Arial" w:cs="Arial"/>
                <w:color w:val="000000"/>
                <w:sz w:val="12"/>
                <w:szCs w:val="12"/>
              </w:rPr>
              <w:t>вию правонарушениям на 2020-2022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27 000,00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27 000,00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Профилактика терроризма, экстремизма и других правонарушений в Валдайском районе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0900100000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5 400,00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5 400,00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Подготовка и распространение информационных материалов (плакатов, буклетов, лист</w:t>
            </w:r>
            <w:r w:rsidRPr="00960863">
              <w:rPr>
                <w:rFonts w:ascii="Arial" w:hAnsi="Arial" w:cs="Arial"/>
                <w:color w:val="000000"/>
                <w:sz w:val="12"/>
                <w:szCs w:val="12"/>
              </w:rPr>
              <w:t>о</w:t>
            </w:r>
            <w:r w:rsidRPr="00960863">
              <w:rPr>
                <w:rFonts w:ascii="Arial" w:hAnsi="Arial" w:cs="Arial"/>
                <w:color w:val="000000"/>
                <w:sz w:val="12"/>
                <w:szCs w:val="12"/>
              </w:rPr>
              <w:t>вок, социальной рекламы) по профилактике правонарушений на территории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0900199901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Подготовка и распространение информационных материалов (плакатов, буклетов, лист</w:t>
            </w:r>
            <w:r w:rsidRPr="00960863">
              <w:rPr>
                <w:rFonts w:ascii="Arial" w:hAnsi="Arial" w:cs="Arial"/>
                <w:color w:val="000000"/>
                <w:sz w:val="12"/>
                <w:szCs w:val="12"/>
              </w:rPr>
              <w:t>о</w:t>
            </w:r>
            <w:r w:rsidRPr="00960863">
              <w:rPr>
                <w:rFonts w:ascii="Arial" w:hAnsi="Arial" w:cs="Arial"/>
                <w:color w:val="000000"/>
                <w:sz w:val="12"/>
                <w:szCs w:val="12"/>
              </w:rPr>
              <w:t>вок) по вопросам пред</w:t>
            </w:r>
            <w:r w:rsidRPr="00960863">
              <w:rPr>
                <w:rFonts w:ascii="Arial" w:hAnsi="Arial" w:cs="Arial"/>
                <w:color w:val="000000"/>
                <w:sz w:val="12"/>
                <w:szCs w:val="12"/>
              </w:rPr>
              <w:t>у</w:t>
            </w:r>
            <w:r w:rsidRPr="00960863">
              <w:rPr>
                <w:rFonts w:ascii="Arial" w:hAnsi="Arial" w:cs="Arial"/>
                <w:color w:val="000000"/>
                <w:sz w:val="12"/>
                <w:szCs w:val="12"/>
              </w:rPr>
              <w:t>преждения проявлений терроризма и экстремизма на территории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0900199902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Противодействие наркомании и зависимости от других психоактивных веществ в Валда</w:t>
            </w:r>
            <w:r w:rsidRPr="00960863">
              <w:rPr>
                <w:rFonts w:ascii="Arial" w:hAnsi="Arial" w:cs="Arial"/>
                <w:color w:val="000000"/>
                <w:sz w:val="12"/>
                <w:szCs w:val="12"/>
              </w:rPr>
              <w:t>й</w:t>
            </w:r>
            <w:r w:rsidRPr="00960863">
              <w:rPr>
                <w:rFonts w:ascii="Arial" w:hAnsi="Arial" w:cs="Arial"/>
                <w:color w:val="000000"/>
                <w:sz w:val="12"/>
                <w:szCs w:val="12"/>
              </w:rPr>
              <w:t>ском муниципальном районе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0900200000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работы по созданию на базе муниципального бюджетного учреждения кул</w:t>
            </w:r>
            <w:r w:rsidRPr="00960863">
              <w:rPr>
                <w:rFonts w:ascii="Arial" w:hAnsi="Arial" w:cs="Arial"/>
                <w:color w:val="000000"/>
                <w:sz w:val="12"/>
                <w:szCs w:val="12"/>
              </w:rPr>
              <w:t>ь</w:t>
            </w:r>
            <w:r w:rsidRPr="00960863">
              <w:rPr>
                <w:rFonts w:ascii="Arial" w:hAnsi="Arial" w:cs="Arial"/>
                <w:color w:val="000000"/>
                <w:sz w:val="12"/>
                <w:szCs w:val="12"/>
              </w:rPr>
              <w:t>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w:t>
            </w:r>
            <w:r w:rsidRPr="00960863">
              <w:rPr>
                <w:rFonts w:ascii="Arial" w:hAnsi="Arial" w:cs="Arial"/>
                <w:color w:val="000000"/>
                <w:sz w:val="12"/>
                <w:szCs w:val="12"/>
              </w:rPr>
              <w:t>о</w:t>
            </w:r>
            <w:r w:rsidRPr="00960863">
              <w:rPr>
                <w:rFonts w:ascii="Arial" w:hAnsi="Arial" w:cs="Arial"/>
                <w:color w:val="000000"/>
                <w:sz w:val="12"/>
                <w:szCs w:val="12"/>
              </w:rPr>
              <w:t>стей здорового образа жизни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Культура, кинематография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Культура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иные цели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0900299903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0801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Противодействие коррупции в Валдайском муниципальном районе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0900300000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проведения обучения по вопросам противодействия коррупции муниципал</w:t>
            </w:r>
            <w:r w:rsidRPr="00960863">
              <w:rPr>
                <w:rFonts w:ascii="Arial" w:hAnsi="Arial" w:cs="Arial"/>
                <w:color w:val="000000"/>
                <w:sz w:val="12"/>
                <w:szCs w:val="12"/>
              </w:rPr>
              <w:t>ь</w:t>
            </w:r>
            <w:r w:rsidRPr="00960863">
              <w:rPr>
                <w:rFonts w:ascii="Arial" w:hAnsi="Arial" w:cs="Arial"/>
                <w:color w:val="000000"/>
                <w:sz w:val="12"/>
                <w:szCs w:val="12"/>
              </w:rPr>
              <w:t>ных служащих и служащих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Профессиональная подготовка, переподготовка и повышение квалификации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0900399904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w:t>
            </w:r>
            <w:r w:rsidRPr="00960863">
              <w:rPr>
                <w:rFonts w:ascii="Arial" w:hAnsi="Arial" w:cs="Arial"/>
                <w:color w:val="000000"/>
                <w:sz w:val="12"/>
                <w:szCs w:val="12"/>
              </w:rPr>
              <w:t>ь</w:t>
            </w:r>
            <w:r w:rsidRPr="00960863">
              <w:rPr>
                <w:rFonts w:ascii="Arial" w:hAnsi="Arial" w:cs="Arial"/>
                <w:color w:val="000000"/>
                <w:sz w:val="12"/>
                <w:szCs w:val="12"/>
              </w:rPr>
              <w:t>ства в сфере размещения муниципального заказа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Профессиональная подготовка, переподготовка и повышение квалификации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0900399905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1100100000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Ремонт общественных колодцев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1100110312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228 033,20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w:t>
            </w:r>
            <w:r w:rsidRPr="00960863">
              <w:rPr>
                <w:rFonts w:ascii="Arial" w:hAnsi="Arial" w:cs="Arial"/>
                <w:color w:val="000000"/>
                <w:sz w:val="12"/>
                <w:szCs w:val="12"/>
              </w:rPr>
              <w:t>о</w:t>
            </w:r>
            <w:r w:rsidRPr="00960863">
              <w:rPr>
                <w:rFonts w:ascii="Arial" w:hAnsi="Arial" w:cs="Arial"/>
                <w:color w:val="000000"/>
                <w:sz w:val="12"/>
                <w:szCs w:val="12"/>
              </w:rPr>
              <w:t>го самоуправления в Валдайском муниципальном районе на 2019-2023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267 402,00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267 402,00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267 402,00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1700400000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w:t>
            </w:r>
            <w:r w:rsidRPr="00960863">
              <w:rPr>
                <w:rFonts w:ascii="Arial" w:hAnsi="Arial" w:cs="Arial"/>
                <w:color w:val="000000"/>
                <w:sz w:val="12"/>
                <w:szCs w:val="12"/>
              </w:rPr>
              <w:t>е</w:t>
            </w:r>
            <w:r w:rsidRPr="00960863">
              <w:rPr>
                <w:rFonts w:ascii="Arial" w:hAnsi="Arial" w:cs="Arial"/>
                <w:color w:val="000000"/>
                <w:sz w:val="12"/>
                <w:szCs w:val="12"/>
              </w:rPr>
              <w:t>ления в осуществлении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1700410800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1700500000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1700510802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Стимулирование социальной активности, достижений граждан, ТОС, добившихся знач</w:t>
            </w:r>
            <w:r w:rsidRPr="00960863">
              <w:rPr>
                <w:rFonts w:ascii="Arial" w:hAnsi="Arial" w:cs="Arial"/>
                <w:color w:val="000000"/>
                <w:sz w:val="12"/>
                <w:szCs w:val="12"/>
              </w:rPr>
              <w:t>и</w:t>
            </w:r>
            <w:r w:rsidRPr="00960863">
              <w:rPr>
                <w:rFonts w:ascii="Arial" w:hAnsi="Arial" w:cs="Arial"/>
                <w:color w:val="000000"/>
                <w:sz w:val="12"/>
                <w:szCs w:val="12"/>
              </w:rPr>
              <w:t>тельных успехов в общественной работе, внесших значительный вклад в развитие мес</w:t>
            </w:r>
            <w:r w:rsidRPr="00960863">
              <w:rPr>
                <w:rFonts w:ascii="Arial" w:hAnsi="Arial" w:cs="Arial"/>
                <w:color w:val="000000"/>
                <w:sz w:val="12"/>
                <w:szCs w:val="12"/>
              </w:rPr>
              <w:t>т</w:t>
            </w:r>
            <w:r w:rsidRPr="00960863">
              <w:rPr>
                <w:rFonts w:ascii="Arial" w:hAnsi="Arial" w:cs="Arial"/>
                <w:color w:val="000000"/>
                <w:sz w:val="12"/>
                <w:szCs w:val="12"/>
              </w:rPr>
              <w:t>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1700600000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31 000,00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Проведение ежегодного конкурса "Лучшее ТОС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1700610803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Оказание материальной и финансовой поддержки стимулирующего характера председ</w:t>
            </w:r>
            <w:r w:rsidRPr="00960863">
              <w:rPr>
                <w:rFonts w:ascii="Arial" w:hAnsi="Arial" w:cs="Arial"/>
                <w:color w:val="000000"/>
                <w:sz w:val="12"/>
                <w:szCs w:val="12"/>
              </w:rPr>
              <w:t>а</w:t>
            </w:r>
            <w:r w:rsidRPr="00960863">
              <w:rPr>
                <w:rFonts w:ascii="Arial" w:hAnsi="Arial" w:cs="Arial"/>
                <w:color w:val="000000"/>
                <w:sz w:val="12"/>
                <w:szCs w:val="12"/>
              </w:rPr>
              <w:t>телям ТОС, занявшим призовые места по результатам конкурса "Лучшее ТОС Валдайск</w:t>
            </w:r>
            <w:r w:rsidRPr="00960863">
              <w:rPr>
                <w:rFonts w:ascii="Arial" w:hAnsi="Arial" w:cs="Arial"/>
                <w:color w:val="000000"/>
                <w:sz w:val="12"/>
                <w:szCs w:val="12"/>
              </w:rPr>
              <w:t>о</w:t>
            </w:r>
            <w:r w:rsidRPr="00960863">
              <w:rPr>
                <w:rFonts w:ascii="Arial" w:hAnsi="Arial" w:cs="Arial"/>
                <w:color w:val="000000"/>
                <w:sz w:val="12"/>
                <w:szCs w:val="12"/>
              </w:rPr>
              <w:t>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населению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1700610804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360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1700700000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87 949,00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87 949,00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Направление лиц, замещающих муниципальные должности, муниципальных служащих и служащих на професси</w:t>
            </w:r>
            <w:r w:rsidRPr="00960863">
              <w:rPr>
                <w:rFonts w:ascii="Arial" w:hAnsi="Arial" w:cs="Arial"/>
                <w:color w:val="000000"/>
                <w:sz w:val="12"/>
                <w:szCs w:val="12"/>
              </w:rPr>
              <w:t>о</w:t>
            </w:r>
            <w:r w:rsidRPr="00960863">
              <w:rPr>
                <w:rFonts w:ascii="Arial" w:hAnsi="Arial" w:cs="Arial"/>
                <w:color w:val="000000"/>
                <w:sz w:val="12"/>
                <w:szCs w:val="12"/>
              </w:rPr>
              <w:t>нальную переподготовку, курсы повышения квалификации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87 949,00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87 949,00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Образование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0700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87 949,00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87 949,00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Профессиональная подготовка, переподготовка и повышение квалификации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87 949,00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87 949,00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1700710805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0705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87 949,00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87 949,00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87 949,00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w:t>
            </w:r>
            <w:r w:rsidRPr="00960863">
              <w:rPr>
                <w:rFonts w:ascii="Arial" w:hAnsi="Arial" w:cs="Arial"/>
                <w:color w:val="000000"/>
                <w:sz w:val="12"/>
                <w:szCs w:val="12"/>
              </w:rPr>
              <w:t>е</w:t>
            </w:r>
            <w:r w:rsidRPr="00960863">
              <w:rPr>
                <w:rFonts w:ascii="Arial" w:hAnsi="Arial" w:cs="Arial"/>
                <w:color w:val="000000"/>
                <w:sz w:val="12"/>
                <w:szCs w:val="12"/>
              </w:rPr>
              <w:t>ние взаимодействия Администрации муниципального района с Ассоциацией "Совет муниципальных образований Новгородской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1700900000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145 953,00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145 953,00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w:t>
            </w:r>
            <w:r w:rsidRPr="00960863">
              <w:rPr>
                <w:rFonts w:ascii="Arial" w:hAnsi="Arial" w:cs="Arial"/>
                <w:color w:val="000000"/>
                <w:sz w:val="12"/>
                <w:szCs w:val="12"/>
              </w:rPr>
              <w:t>а</w:t>
            </w:r>
            <w:r w:rsidRPr="00960863">
              <w:rPr>
                <w:rFonts w:ascii="Arial" w:hAnsi="Arial" w:cs="Arial"/>
                <w:color w:val="000000"/>
                <w:sz w:val="12"/>
                <w:szCs w:val="12"/>
              </w:rPr>
              <w:t>ний Новгородской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145 953,00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145 953,00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145 953,00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145 953,00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145 953,00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145 953,00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1700910806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145 953,00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145 953,00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145 953,00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18 366 357,46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14 071 210,00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14 176 250,00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w:t>
            </w:r>
            <w:r w:rsidRPr="00960863">
              <w:rPr>
                <w:rFonts w:ascii="Arial" w:hAnsi="Arial" w:cs="Arial"/>
                <w:color w:val="000000"/>
                <w:sz w:val="12"/>
                <w:szCs w:val="12"/>
              </w:rPr>
              <w:t>и</w:t>
            </w:r>
            <w:r w:rsidRPr="00960863">
              <w:rPr>
                <w:rFonts w:ascii="Arial" w:hAnsi="Arial" w:cs="Arial"/>
                <w:color w:val="000000"/>
                <w:sz w:val="12"/>
                <w:szCs w:val="12"/>
              </w:rPr>
              <w:t>ципальной программы "Совершенствование и содержание дорожного хозяйства на терр</w:t>
            </w:r>
            <w:r w:rsidRPr="00960863">
              <w:rPr>
                <w:rFonts w:ascii="Arial" w:hAnsi="Arial" w:cs="Arial"/>
                <w:color w:val="000000"/>
                <w:sz w:val="12"/>
                <w:szCs w:val="12"/>
              </w:rPr>
              <w:t>и</w:t>
            </w:r>
            <w:r w:rsidRPr="00960863">
              <w:rPr>
                <w:rFonts w:ascii="Arial" w:hAnsi="Arial" w:cs="Arial"/>
                <w:color w:val="000000"/>
                <w:sz w:val="12"/>
                <w:szCs w:val="12"/>
              </w:rPr>
              <w:t>тории Валдайского муниципального района на 2019-2023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2110000000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13 971 210,00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14 076 250,00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мероприятий по содержанию, капитальному ремонту и ремонту автом</w:t>
            </w:r>
            <w:r w:rsidRPr="00960863">
              <w:rPr>
                <w:rFonts w:ascii="Arial" w:hAnsi="Arial" w:cs="Arial"/>
                <w:color w:val="000000"/>
                <w:sz w:val="12"/>
                <w:szCs w:val="12"/>
              </w:rPr>
              <w:t>о</w:t>
            </w:r>
            <w:r w:rsidRPr="00960863">
              <w:rPr>
                <w:rFonts w:ascii="Arial" w:hAnsi="Arial" w:cs="Arial"/>
                <w:color w:val="000000"/>
                <w:sz w:val="12"/>
                <w:szCs w:val="12"/>
              </w:rPr>
              <w:t>бильных дорог общего пользования местного значения на территории Валдайского мун</w:t>
            </w:r>
            <w:r w:rsidRPr="00960863">
              <w:rPr>
                <w:rFonts w:ascii="Arial" w:hAnsi="Arial" w:cs="Arial"/>
                <w:color w:val="000000"/>
                <w:sz w:val="12"/>
                <w:szCs w:val="12"/>
              </w:rPr>
              <w:t>и</w:t>
            </w:r>
            <w:r w:rsidRPr="00960863">
              <w:rPr>
                <w:rFonts w:ascii="Arial" w:hAnsi="Arial" w:cs="Arial"/>
                <w:color w:val="000000"/>
                <w:sz w:val="12"/>
                <w:szCs w:val="12"/>
              </w:rPr>
              <w:t>ципального района за счет средств областного бюджета и бюджета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2110100000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18 266 357,46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13 971 210,00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14 076 250,00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4 400 000,00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4 400 000,00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4 400 000,00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4 400 000,00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4 400 000,00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4 400 000,00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2110110610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4 400 000,00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4 400 000,00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4 400 000,00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Ремонт автомобильных дорог общего пользования местного значения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1 525 210,00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1 630 250,00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1 525 210,00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1 630 250,00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1 525 210,00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1 630 250,00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2110110620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1 797 357,46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1 525 210,00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1 630 250,00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w:t>
            </w:r>
            <w:r w:rsidRPr="00960863">
              <w:rPr>
                <w:rFonts w:ascii="Arial" w:hAnsi="Arial" w:cs="Arial"/>
                <w:color w:val="000000"/>
                <w:sz w:val="12"/>
                <w:szCs w:val="12"/>
              </w:rPr>
              <w:t>и</w:t>
            </w:r>
            <w:r w:rsidRPr="00960863">
              <w:rPr>
                <w:rFonts w:ascii="Arial" w:hAnsi="Arial" w:cs="Arial"/>
                <w:color w:val="000000"/>
                <w:sz w:val="12"/>
                <w:szCs w:val="12"/>
              </w:rPr>
              <w:t>ципальных дорожных фондов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8 046 000,00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8 046 000,00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8 046 000,00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8 046 000,00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8 046 000,00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8 046 000,00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2110171510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12 069 000,00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8 046 000,00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8 046 000,00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Подпрограмма "Обеспечение безопасности дорожного движения на территории Валда</w:t>
            </w:r>
            <w:r w:rsidRPr="00960863">
              <w:rPr>
                <w:rFonts w:ascii="Arial" w:hAnsi="Arial" w:cs="Arial"/>
                <w:color w:val="000000"/>
                <w:sz w:val="12"/>
                <w:szCs w:val="12"/>
              </w:rPr>
              <w:t>й</w:t>
            </w:r>
            <w:r w:rsidRPr="00960863">
              <w:rPr>
                <w:rFonts w:ascii="Arial" w:hAnsi="Arial" w:cs="Arial"/>
                <w:color w:val="000000"/>
                <w:sz w:val="12"/>
                <w:szCs w:val="12"/>
              </w:rPr>
              <w:t>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w:t>
            </w:r>
            <w:r w:rsidRPr="00960863">
              <w:rPr>
                <w:rFonts w:ascii="Arial" w:hAnsi="Arial" w:cs="Arial"/>
                <w:color w:val="000000"/>
                <w:sz w:val="12"/>
                <w:szCs w:val="12"/>
              </w:rPr>
              <w:t>й</w:t>
            </w:r>
            <w:r w:rsidRPr="00960863">
              <w:rPr>
                <w:rFonts w:ascii="Arial" w:hAnsi="Arial" w:cs="Arial"/>
                <w:color w:val="000000"/>
                <w:sz w:val="12"/>
                <w:szCs w:val="12"/>
              </w:rPr>
              <w:t>ства на территории Валдайского муниципального района на 2019-2023 годы"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2120000000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Обеспечение мероприятий по безопасности дорожного движения на территории Валда</w:t>
            </w:r>
            <w:r w:rsidRPr="00960863">
              <w:rPr>
                <w:rFonts w:ascii="Arial" w:hAnsi="Arial" w:cs="Arial"/>
                <w:color w:val="000000"/>
                <w:sz w:val="12"/>
                <w:szCs w:val="12"/>
              </w:rPr>
              <w:t>й</w:t>
            </w:r>
            <w:r w:rsidRPr="00960863">
              <w:rPr>
                <w:rFonts w:ascii="Arial" w:hAnsi="Arial" w:cs="Arial"/>
                <w:color w:val="000000"/>
                <w:sz w:val="12"/>
                <w:szCs w:val="12"/>
              </w:rPr>
              <w:t>ского муниципального района за счет средств бюджета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2120100000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100 000,00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и установка технических средств организации дорожного движения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2120110640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Паспортизация автомобильных дорог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Дорожное хозяйство (дорожные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2120110671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Муниципальная программа "Газификация и содержание сетей газораспределения Ва</w:t>
            </w:r>
            <w:r w:rsidRPr="00960863">
              <w:rPr>
                <w:rFonts w:ascii="Arial" w:hAnsi="Arial" w:cs="Arial"/>
                <w:color w:val="000000"/>
                <w:sz w:val="12"/>
                <w:szCs w:val="12"/>
              </w:rPr>
              <w:t>л</w:t>
            </w:r>
            <w:r w:rsidRPr="00960863">
              <w:rPr>
                <w:rFonts w:ascii="Arial" w:hAnsi="Arial" w:cs="Arial"/>
                <w:color w:val="000000"/>
                <w:sz w:val="12"/>
                <w:szCs w:val="12"/>
              </w:rPr>
              <w:t>дайского муниципального района в 2017-2023 годах"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77 118,08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77 118,08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Газификация и содержание сетей газораспределения на территории Валдайского муниц</w:t>
            </w:r>
            <w:r w:rsidRPr="00960863">
              <w:rPr>
                <w:rFonts w:ascii="Arial" w:hAnsi="Arial" w:cs="Arial"/>
                <w:color w:val="000000"/>
                <w:sz w:val="12"/>
                <w:szCs w:val="12"/>
              </w:rPr>
              <w:t>и</w:t>
            </w:r>
            <w:r w:rsidRPr="00960863">
              <w:rPr>
                <w:rFonts w:ascii="Arial" w:hAnsi="Arial" w:cs="Arial"/>
                <w:color w:val="000000"/>
                <w:sz w:val="12"/>
                <w:szCs w:val="12"/>
              </w:rPr>
              <w:t>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2600200000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77 118,08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77 118,08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1"/>
              <w:rPr>
                <w:rFonts w:ascii="Arial" w:hAnsi="Arial" w:cs="Arial"/>
                <w:color w:val="000000"/>
                <w:sz w:val="12"/>
                <w:szCs w:val="12"/>
              </w:rPr>
            </w:pPr>
            <w:r w:rsidRPr="00960863">
              <w:rPr>
                <w:rFonts w:ascii="Arial" w:hAnsi="Arial" w:cs="Arial"/>
                <w:color w:val="000000"/>
                <w:sz w:val="12"/>
                <w:szCs w:val="12"/>
              </w:rPr>
              <w:t>77 118,08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60 618,08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60 618,08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60 618,08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60 618,08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60 618,08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60 618,08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2600210171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60 618,08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60 618,08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60 618,08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Страхование за причинение вреда в результате аварии на опасном объекте: сети газ</w:t>
            </w:r>
            <w:r w:rsidRPr="00960863">
              <w:rPr>
                <w:rFonts w:ascii="Arial" w:hAnsi="Arial" w:cs="Arial"/>
                <w:color w:val="000000"/>
                <w:sz w:val="12"/>
                <w:szCs w:val="12"/>
              </w:rPr>
              <w:t>о</w:t>
            </w:r>
            <w:r w:rsidRPr="00960863">
              <w:rPr>
                <w:rFonts w:ascii="Arial" w:hAnsi="Arial" w:cs="Arial"/>
                <w:color w:val="000000"/>
                <w:sz w:val="12"/>
                <w:szCs w:val="12"/>
              </w:rPr>
              <w:t>распределения, расположе</w:t>
            </w:r>
            <w:r w:rsidRPr="00960863">
              <w:rPr>
                <w:rFonts w:ascii="Arial" w:hAnsi="Arial" w:cs="Arial"/>
                <w:color w:val="000000"/>
                <w:sz w:val="12"/>
                <w:szCs w:val="12"/>
              </w:rPr>
              <w:t>н</w:t>
            </w:r>
            <w:r w:rsidRPr="00960863">
              <w:rPr>
                <w:rFonts w:ascii="Arial" w:hAnsi="Arial" w:cs="Arial"/>
                <w:color w:val="000000"/>
                <w:sz w:val="12"/>
                <w:szCs w:val="12"/>
              </w:rPr>
              <w:t>ные по адресу Валдайский район, д. Лутовенка; с. Едрово, ул. Сосновая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2600210172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Расходы на обеспечение функций исполнительно-распорядительного органа муниципал</w:t>
            </w:r>
            <w:r w:rsidRPr="00960863">
              <w:rPr>
                <w:rFonts w:ascii="Arial" w:hAnsi="Arial" w:cs="Arial"/>
                <w:color w:val="000000"/>
                <w:sz w:val="12"/>
                <w:szCs w:val="12"/>
              </w:rPr>
              <w:t>ь</w:t>
            </w:r>
            <w:r w:rsidRPr="00960863">
              <w:rPr>
                <w:rFonts w:ascii="Arial" w:hAnsi="Arial" w:cs="Arial"/>
                <w:color w:val="000000"/>
                <w:sz w:val="12"/>
                <w:szCs w:val="12"/>
              </w:rPr>
              <w:t>ного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9100000000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46 123 505,95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43 495 105,95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43 495 105,95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Глава муниципального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9110000000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1 986 674,35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1 986 674,35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1 986 674,35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1 986 674,35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1 986 674,35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1 986 674,35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высшего должностного лица субъекта Российской Федерации и мун</w:t>
            </w:r>
            <w:r w:rsidRPr="00960863">
              <w:rPr>
                <w:rFonts w:ascii="Arial" w:hAnsi="Arial" w:cs="Arial"/>
                <w:color w:val="000000"/>
                <w:sz w:val="12"/>
                <w:szCs w:val="12"/>
              </w:rPr>
              <w:t>и</w:t>
            </w:r>
            <w:r w:rsidRPr="00960863">
              <w:rPr>
                <w:rFonts w:ascii="Arial" w:hAnsi="Arial" w:cs="Arial"/>
                <w:color w:val="000000"/>
                <w:sz w:val="12"/>
                <w:szCs w:val="12"/>
              </w:rPr>
              <w:t>ципального образования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1 986 674,35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1 986 674,35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1 986 674,35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1 527 048,00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1 527 048,00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1 527 048,00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415 126,35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415 126,35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415 126,35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Руководство и управление в сфере установленных функций органов местного самоупра</w:t>
            </w:r>
            <w:r w:rsidRPr="00960863">
              <w:rPr>
                <w:rFonts w:ascii="Arial" w:hAnsi="Arial" w:cs="Arial"/>
                <w:color w:val="000000"/>
                <w:sz w:val="12"/>
                <w:szCs w:val="12"/>
              </w:rPr>
              <w:t>в</w:t>
            </w:r>
            <w:r w:rsidRPr="00960863">
              <w:rPr>
                <w:rFonts w:ascii="Arial" w:hAnsi="Arial" w:cs="Arial"/>
                <w:color w:val="000000"/>
                <w:sz w:val="12"/>
                <w:szCs w:val="12"/>
              </w:rPr>
              <w:t>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9190000000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44 136 831,60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41 508 431,60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41 508 431,60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30 841 756,68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30 841 756,68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30 841 756,68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30 841 756,68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30 841 756,68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30 841 756,68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960863">
              <w:rPr>
                <w:rFonts w:ascii="Arial" w:hAnsi="Arial" w:cs="Arial"/>
                <w:color w:val="000000"/>
                <w:sz w:val="12"/>
                <w:szCs w:val="12"/>
              </w:rPr>
              <w:t>а</w:t>
            </w:r>
            <w:r w:rsidRPr="00960863">
              <w:rPr>
                <w:rFonts w:ascii="Arial" w:hAnsi="Arial" w:cs="Arial"/>
                <w:color w:val="000000"/>
                <w:sz w:val="12"/>
                <w:szCs w:val="12"/>
              </w:rPr>
              <w:t>ций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30 841 756,68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30 841 756,68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30 841 756,68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21 101 099,49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21 101 099,49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21 101 099,49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1 711 000,00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1 711 000,00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1 711 000,00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6 418 574,19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6 418 574,19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6 418 574,19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1 000 000,00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571 152,00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571 152,00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571 152,00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прочих налогов, сборов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39 631,00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39 631,00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39 631,00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Уплата иных платежей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853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w:t>
            </w:r>
            <w:r w:rsidRPr="00960863">
              <w:rPr>
                <w:rFonts w:ascii="Arial" w:hAnsi="Arial" w:cs="Arial"/>
                <w:color w:val="000000"/>
                <w:sz w:val="12"/>
                <w:szCs w:val="12"/>
              </w:rPr>
              <w:t>а</w:t>
            </w:r>
            <w:r w:rsidRPr="00960863">
              <w:rPr>
                <w:rFonts w:ascii="Arial" w:hAnsi="Arial" w:cs="Arial"/>
                <w:color w:val="000000"/>
                <w:sz w:val="12"/>
                <w:szCs w:val="12"/>
              </w:rPr>
              <w:t>ние организационно-технических условий для функционирования органов местного сам</w:t>
            </w:r>
            <w:r w:rsidRPr="00960863">
              <w:rPr>
                <w:rFonts w:ascii="Arial" w:hAnsi="Arial" w:cs="Arial"/>
                <w:color w:val="000000"/>
                <w:sz w:val="12"/>
                <w:szCs w:val="12"/>
              </w:rPr>
              <w:t>о</w:t>
            </w:r>
            <w:r w:rsidRPr="00960863">
              <w:rPr>
                <w:rFonts w:ascii="Arial" w:hAnsi="Arial" w:cs="Arial"/>
                <w:color w:val="000000"/>
                <w:sz w:val="12"/>
                <w:szCs w:val="12"/>
              </w:rPr>
              <w:t>управления-заработная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3 193 677,45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3 193 677,45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3 193 677,45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3 193 677,45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3 193 677,45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3 193 677,45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9190010021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3 193 677,45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3 193 677,45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3 193 677,45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w:t>
            </w:r>
            <w:r w:rsidRPr="00960863">
              <w:rPr>
                <w:rFonts w:ascii="Arial" w:hAnsi="Arial" w:cs="Arial"/>
                <w:color w:val="000000"/>
                <w:sz w:val="12"/>
                <w:szCs w:val="12"/>
              </w:rPr>
              <w:t>а</w:t>
            </w:r>
            <w:r w:rsidRPr="00960863">
              <w:rPr>
                <w:rFonts w:ascii="Arial" w:hAnsi="Arial" w:cs="Arial"/>
                <w:color w:val="000000"/>
                <w:sz w:val="12"/>
                <w:szCs w:val="12"/>
              </w:rPr>
              <w:t>ние организационно-технических условий для функционирования органов местного сам</w:t>
            </w:r>
            <w:r w:rsidRPr="00960863">
              <w:rPr>
                <w:rFonts w:ascii="Arial" w:hAnsi="Arial" w:cs="Arial"/>
                <w:color w:val="000000"/>
                <w:sz w:val="12"/>
                <w:szCs w:val="12"/>
              </w:rPr>
              <w:t>о</w:t>
            </w:r>
            <w:r w:rsidRPr="00960863">
              <w:rPr>
                <w:rFonts w:ascii="Arial" w:hAnsi="Arial" w:cs="Arial"/>
                <w:color w:val="000000"/>
                <w:sz w:val="12"/>
                <w:szCs w:val="12"/>
              </w:rPr>
              <w:t>управления-начисления на заработную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964 490,59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964 490,59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964 490,59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964 490,59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964 490,59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964 490,59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9190010022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964 490,59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964 490,59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964 490,59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w:t>
            </w:r>
            <w:r w:rsidRPr="00960863">
              <w:rPr>
                <w:rFonts w:ascii="Arial" w:hAnsi="Arial" w:cs="Arial"/>
                <w:color w:val="000000"/>
                <w:sz w:val="12"/>
                <w:szCs w:val="12"/>
              </w:rPr>
              <w:t>а</w:t>
            </w:r>
            <w:r w:rsidRPr="00960863">
              <w:rPr>
                <w:rFonts w:ascii="Arial" w:hAnsi="Arial" w:cs="Arial"/>
                <w:color w:val="000000"/>
                <w:sz w:val="12"/>
                <w:szCs w:val="12"/>
              </w:rPr>
              <w:t>ние организационно-технических условий для функционирования органов местного сам</w:t>
            </w:r>
            <w:r w:rsidRPr="00960863">
              <w:rPr>
                <w:rFonts w:ascii="Arial" w:hAnsi="Arial" w:cs="Arial"/>
                <w:color w:val="000000"/>
                <w:sz w:val="12"/>
                <w:szCs w:val="12"/>
              </w:rPr>
              <w:t>о</w:t>
            </w:r>
            <w:r w:rsidRPr="00960863">
              <w:rPr>
                <w:rFonts w:ascii="Arial" w:hAnsi="Arial" w:cs="Arial"/>
                <w:color w:val="000000"/>
                <w:sz w:val="12"/>
                <w:szCs w:val="12"/>
              </w:rPr>
              <w:t>управления-материальные затраты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274 953,00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274 953,00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274 953,00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274 953,00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274 953,00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274 953,00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9190010023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274 953,00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274 953,00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274 953,00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w:t>
            </w:r>
            <w:r w:rsidRPr="00960863">
              <w:rPr>
                <w:rFonts w:ascii="Arial" w:hAnsi="Arial" w:cs="Arial"/>
                <w:color w:val="000000"/>
                <w:sz w:val="12"/>
                <w:szCs w:val="12"/>
              </w:rPr>
              <w:t>а</w:t>
            </w:r>
            <w:r w:rsidRPr="00960863">
              <w:rPr>
                <w:rFonts w:ascii="Arial" w:hAnsi="Arial" w:cs="Arial"/>
                <w:color w:val="000000"/>
                <w:sz w:val="12"/>
                <w:szCs w:val="12"/>
              </w:rPr>
              <w:t>ние организационно-технических условий для функционирования органов местного сам</w:t>
            </w:r>
            <w:r w:rsidRPr="00960863">
              <w:rPr>
                <w:rFonts w:ascii="Arial" w:hAnsi="Arial" w:cs="Arial"/>
                <w:color w:val="000000"/>
                <w:sz w:val="12"/>
                <w:szCs w:val="12"/>
              </w:rPr>
              <w:t>о</w:t>
            </w:r>
            <w:r w:rsidRPr="00960863">
              <w:rPr>
                <w:rFonts w:ascii="Arial" w:hAnsi="Arial" w:cs="Arial"/>
                <w:color w:val="000000"/>
                <w:sz w:val="12"/>
                <w:szCs w:val="12"/>
              </w:rPr>
              <w:t>управления-налоги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256 347,00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256 347,00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256 347,00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256 347,00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256 347,00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256 347,00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9190010024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256 347,00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256 347,00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256 347,00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Хозяйственное обслуживание имущества, услуги по транспортному обслуживанию, созд</w:t>
            </w:r>
            <w:r w:rsidRPr="00960863">
              <w:rPr>
                <w:rFonts w:ascii="Arial" w:hAnsi="Arial" w:cs="Arial"/>
                <w:color w:val="000000"/>
                <w:sz w:val="12"/>
                <w:szCs w:val="12"/>
              </w:rPr>
              <w:t>а</w:t>
            </w:r>
            <w:r w:rsidRPr="00960863">
              <w:rPr>
                <w:rFonts w:ascii="Arial" w:hAnsi="Arial" w:cs="Arial"/>
                <w:color w:val="000000"/>
                <w:sz w:val="12"/>
                <w:szCs w:val="12"/>
              </w:rPr>
              <w:t>ние организационно-технических условий для функционирования органов местного сам</w:t>
            </w:r>
            <w:r w:rsidRPr="00960863">
              <w:rPr>
                <w:rFonts w:ascii="Arial" w:hAnsi="Arial" w:cs="Arial"/>
                <w:color w:val="000000"/>
                <w:sz w:val="12"/>
                <w:szCs w:val="12"/>
              </w:rPr>
              <w:t>о</w:t>
            </w:r>
            <w:r w:rsidRPr="00960863">
              <w:rPr>
                <w:rFonts w:ascii="Arial" w:hAnsi="Arial" w:cs="Arial"/>
                <w:color w:val="000000"/>
                <w:sz w:val="12"/>
                <w:szCs w:val="12"/>
              </w:rPr>
              <w:t>управления-ГСМ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9190010025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785 000,00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785 000,00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785 000,00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Выплата пенсий за выслугу лет муниципальным служащим, а также лицам, замещающим муниципальные должн</w:t>
            </w:r>
            <w:r w:rsidRPr="00960863">
              <w:rPr>
                <w:rFonts w:ascii="Arial" w:hAnsi="Arial" w:cs="Arial"/>
                <w:color w:val="000000"/>
                <w:sz w:val="12"/>
                <w:szCs w:val="12"/>
              </w:rPr>
              <w:t>о</w:t>
            </w:r>
            <w:r w:rsidRPr="00960863">
              <w:rPr>
                <w:rFonts w:ascii="Arial" w:hAnsi="Arial" w:cs="Arial"/>
                <w:color w:val="000000"/>
                <w:sz w:val="12"/>
                <w:szCs w:val="12"/>
              </w:rPr>
              <w:t>сти в Валдайском муниципальном районе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3 046 256,88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3 046 256,88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Социальная политика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3 046 256,88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3 046 256,88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Пенсионное обеспечение</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1001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3 046 256,88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3 046 256,88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пенсии, социальные доплаты к пенсиям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9190010040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1001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312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3 046 256,88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3 046 256,88</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3 046 256,88</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2 143 950,00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2 143 950,00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2 143 950,00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2 143 950,00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2 143 950,00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2 143 950,00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960863">
              <w:rPr>
                <w:rFonts w:ascii="Arial" w:hAnsi="Arial" w:cs="Arial"/>
                <w:color w:val="000000"/>
                <w:sz w:val="12"/>
                <w:szCs w:val="12"/>
              </w:rPr>
              <w:t>а</w:t>
            </w:r>
            <w:r w:rsidRPr="00960863">
              <w:rPr>
                <w:rFonts w:ascii="Arial" w:hAnsi="Arial" w:cs="Arial"/>
                <w:color w:val="000000"/>
                <w:sz w:val="12"/>
                <w:szCs w:val="12"/>
              </w:rPr>
              <w:t>ций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2 143 950,00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2 143 950,00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2 143 950,00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1 589 180,00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1 589 180,00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1 589 180,00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479 930,00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479 930,00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479 930,00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34 840,00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34 840,00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34 840,00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w:t>
            </w:r>
            <w:r w:rsidRPr="00960863">
              <w:rPr>
                <w:rFonts w:ascii="Arial" w:hAnsi="Arial" w:cs="Arial"/>
                <w:color w:val="000000"/>
                <w:sz w:val="12"/>
                <w:szCs w:val="12"/>
              </w:rPr>
              <w:t>е</w:t>
            </w:r>
            <w:r w:rsidRPr="00960863">
              <w:rPr>
                <w:rFonts w:ascii="Arial" w:hAnsi="Arial" w:cs="Arial"/>
                <w:color w:val="000000"/>
                <w:sz w:val="12"/>
                <w:szCs w:val="12"/>
              </w:rPr>
              <w:t>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w:t>
            </w:r>
            <w:r w:rsidRPr="00960863">
              <w:rPr>
                <w:rFonts w:ascii="Arial" w:hAnsi="Arial" w:cs="Arial"/>
                <w:color w:val="000000"/>
                <w:sz w:val="12"/>
                <w:szCs w:val="12"/>
              </w:rPr>
              <w:t>т</w:t>
            </w:r>
            <w:r w:rsidRPr="00960863">
              <w:rPr>
                <w:rFonts w:ascii="Arial" w:hAnsi="Arial" w:cs="Arial"/>
                <w:color w:val="000000"/>
                <w:sz w:val="12"/>
                <w:szCs w:val="12"/>
              </w:rPr>
              <w:t>ветствующими статьями областного закона "Об административных правонарушениях"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Субсидия бюджетам муниципальных районов, муниципальных округов области на соф</w:t>
            </w:r>
            <w:r w:rsidRPr="00960863">
              <w:rPr>
                <w:rFonts w:ascii="Arial" w:hAnsi="Arial" w:cs="Arial"/>
                <w:color w:val="000000"/>
                <w:sz w:val="12"/>
                <w:szCs w:val="12"/>
              </w:rPr>
              <w:t>и</w:t>
            </w:r>
            <w:r w:rsidRPr="00960863">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9190072300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2 019 800,00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Софинансирование к субсидии бюджетам муниципальных районов, муниципальных окр</w:t>
            </w:r>
            <w:r w:rsidRPr="00960863">
              <w:rPr>
                <w:rFonts w:ascii="Arial" w:hAnsi="Arial" w:cs="Arial"/>
                <w:color w:val="000000"/>
                <w:sz w:val="12"/>
                <w:szCs w:val="12"/>
              </w:rPr>
              <w:t>у</w:t>
            </w:r>
            <w:r w:rsidRPr="00960863">
              <w:rPr>
                <w:rFonts w:ascii="Arial" w:hAnsi="Arial" w:cs="Arial"/>
                <w:color w:val="000000"/>
                <w:sz w:val="12"/>
                <w:szCs w:val="12"/>
              </w:rPr>
              <w:t>гов области на софинанс</w:t>
            </w:r>
            <w:r w:rsidRPr="00960863">
              <w:rPr>
                <w:rFonts w:ascii="Arial" w:hAnsi="Arial" w:cs="Arial"/>
                <w:color w:val="000000"/>
                <w:sz w:val="12"/>
                <w:szCs w:val="12"/>
              </w:rPr>
              <w:t>и</w:t>
            </w:r>
            <w:r w:rsidRPr="00960863">
              <w:rPr>
                <w:rFonts w:ascii="Arial" w:hAnsi="Arial" w:cs="Arial"/>
                <w:color w:val="000000"/>
                <w:sz w:val="12"/>
                <w:szCs w:val="12"/>
              </w:rPr>
              <w:t>рование расходов муниципальных казенных, бюджетных и автономных учреждений по приобретению коммунальных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91900S2300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608 600,00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Расходы на обеспечение функций представительного органа муниципального образов</w:t>
            </w:r>
            <w:r w:rsidRPr="00960863">
              <w:rPr>
                <w:rFonts w:ascii="Arial" w:hAnsi="Arial" w:cs="Arial"/>
                <w:color w:val="000000"/>
                <w:sz w:val="12"/>
                <w:szCs w:val="12"/>
              </w:rPr>
              <w:t>а</w:t>
            </w:r>
            <w:r w:rsidRPr="00960863">
              <w:rPr>
                <w:rFonts w:ascii="Arial" w:hAnsi="Arial" w:cs="Arial"/>
                <w:color w:val="000000"/>
                <w:sz w:val="12"/>
                <w:szCs w:val="12"/>
              </w:rPr>
              <w:t>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9200000000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Дума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9290000000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9290001000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Резервные фонды исполнительных органов муниципальных образований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9300000000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Расходование средств резервных фондов по предупреждению и ликвидации чрезвыча</w:t>
            </w:r>
            <w:r w:rsidRPr="00960863">
              <w:rPr>
                <w:rFonts w:ascii="Arial" w:hAnsi="Arial" w:cs="Arial"/>
                <w:color w:val="000000"/>
                <w:sz w:val="12"/>
                <w:szCs w:val="12"/>
              </w:rPr>
              <w:t>й</w:t>
            </w:r>
            <w:r w:rsidRPr="00960863">
              <w:rPr>
                <w:rFonts w:ascii="Arial" w:hAnsi="Arial" w:cs="Arial"/>
                <w:color w:val="000000"/>
                <w:sz w:val="12"/>
                <w:szCs w:val="12"/>
              </w:rPr>
              <w:t>ных ситуаций и последствий стихийных бедствий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9390000000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Резервный фонд Валдайского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Резервные фонды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Резервные средства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9390010010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870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Расходы муниципального образования на решение вопросов местного значения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9400000000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31 011 589,88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24 366 656,42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24 366 656,42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на мероприятия по решению вопросов местного значения муниципального ра</w:t>
            </w:r>
            <w:r w:rsidRPr="00960863">
              <w:rPr>
                <w:rFonts w:ascii="Arial" w:hAnsi="Arial" w:cs="Arial"/>
                <w:color w:val="000000"/>
                <w:sz w:val="12"/>
                <w:szCs w:val="12"/>
              </w:rPr>
              <w:t>й</w:t>
            </w:r>
            <w:r w:rsidRPr="00960863">
              <w:rPr>
                <w:rFonts w:ascii="Arial" w:hAnsi="Arial" w:cs="Arial"/>
                <w:color w:val="000000"/>
                <w:sz w:val="12"/>
                <w:szCs w:val="12"/>
              </w:rPr>
              <w:t>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9430000000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31 011 589,88</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24 366 656,42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24 366 656,42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опубликование официальных документов в периодических изданиях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960863">
              <w:rPr>
                <w:rFonts w:ascii="Arial" w:hAnsi="Arial" w:cs="Arial"/>
                <w:color w:val="000000"/>
                <w:sz w:val="12"/>
                <w:szCs w:val="12"/>
              </w:rPr>
              <w:t>а</w:t>
            </w:r>
            <w:r w:rsidRPr="00960863">
              <w:rPr>
                <w:rFonts w:ascii="Arial" w:hAnsi="Arial" w:cs="Arial"/>
                <w:color w:val="000000"/>
                <w:sz w:val="12"/>
                <w:szCs w:val="12"/>
              </w:rPr>
              <w:t>ций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9430010060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мероприятия по землеустройству и землепользованию</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272 800,00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272 800,00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272 800,00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272 800,00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вопросы в области национальной экономики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272 800,00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272 800,00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9430010070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0412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272 800,00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272 800,00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22 828 400,00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22 828 400,00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22 828 400,00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22 828 400,00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Транспорт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0408</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22 828 400,00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22 828 400,00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0408</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23 314 242,95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22 828 400,00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22 828 400,00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sidRPr="00960863">
              <w:rPr>
                <w:rFonts w:ascii="Arial" w:hAnsi="Arial" w:cs="Arial"/>
                <w:color w:val="000000"/>
                <w:sz w:val="12"/>
                <w:szCs w:val="12"/>
              </w:rPr>
              <w:t>р</w:t>
            </w:r>
            <w:r w:rsidRPr="00960863">
              <w:rPr>
                <w:rFonts w:ascii="Arial" w:hAnsi="Arial" w:cs="Arial"/>
                <w:color w:val="000000"/>
                <w:sz w:val="12"/>
                <w:szCs w:val="12"/>
              </w:rPr>
              <w:t>ного дома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1 107 456,42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1 107 456,42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1 107 456,42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1 107 456,42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Жилищное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1 107 456,42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1 107 456,42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9430010150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1 107 456,42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1 107 456,42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1 107 456,42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w:t>
            </w:r>
            <w:r w:rsidRPr="00960863">
              <w:rPr>
                <w:rFonts w:ascii="Arial" w:hAnsi="Arial" w:cs="Arial"/>
                <w:color w:val="000000"/>
                <w:sz w:val="12"/>
                <w:szCs w:val="12"/>
              </w:rPr>
              <w:t>н</w:t>
            </w:r>
            <w:r w:rsidRPr="00960863">
              <w:rPr>
                <w:rFonts w:ascii="Arial" w:hAnsi="Arial" w:cs="Arial"/>
                <w:color w:val="000000"/>
                <w:sz w:val="12"/>
                <w:szCs w:val="12"/>
              </w:rPr>
              <w:t>ных в казну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748 357,94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748 357,94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Жилищное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748 357,94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342 072,00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9430010160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406 285,94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Содержание имущества муниципальной казны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66 319,96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66 319,96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66 319,96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7 799,52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9430010360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58 520,44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Капитальный ремонт муниципальных квартир (за счет платы за наем жилого помещения)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78 000,00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78 000,00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Жилищное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78 000,00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целях капитального ремонта государственного (муниц</w:t>
            </w:r>
            <w:r w:rsidRPr="00960863">
              <w:rPr>
                <w:rFonts w:ascii="Arial" w:hAnsi="Arial" w:cs="Arial"/>
                <w:color w:val="000000"/>
                <w:sz w:val="12"/>
                <w:szCs w:val="12"/>
              </w:rPr>
              <w:t>и</w:t>
            </w:r>
            <w:r w:rsidRPr="00960863">
              <w:rPr>
                <w:rFonts w:ascii="Arial" w:hAnsi="Arial" w:cs="Arial"/>
                <w:color w:val="000000"/>
                <w:sz w:val="12"/>
                <w:szCs w:val="12"/>
              </w:rPr>
              <w:t>пального) имущества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243</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Приобретение дорожного колеса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9430010672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w:t>
            </w:r>
            <w:r w:rsidRPr="00960863">
              <w:rPr>
                <w:rFonts w:ascii="Arial" w:hAnsi="Arial" w:cs="Arial"/>
                <w:color w:val="000000"/>
                <w:sz w:val="12"/>
                <w:szCs w:val="12"/>
              </w:rPr>
              <w:t>и</w:t>
            </w:r>
            <w:r w:rsidRPr="00960863">
              <w:rPr>
                <w:rFonts w:ascii="Arial" w:hAnsi="Arial" w:cs="Arial"/>
                <w:color w:val="000000"/>
                <w:sz w:val="12"/>
                <w:szCs w:val="12"/>
              </w:rPr>
              <w:t>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w:t>
            </w:r>
            <w:r w:rsidRPr="00960863">
              <w:rPr>
                <w:rFonts w:ascii="Arial" w:hAnsi="Arial" w:cs="Arial"/>
                <w:color w:val="000000"/>
                <w:sz w:val="12"/>
                <w:szCs w:val="12"/>
              </w:rPr>
              <w:t>о</w:t>
            </w:r>
            <w:r w:rsidRPr="00960863">
              <w:rPr>
                <w:rFonts w:ascii="Arial" w:hAnsi="Arial" w:cs="Arial"/>
                <w:color w:val="000000"/>
                <w:sz w:val="12"/>
                <w:szCs w:val="12"/>
              </w:rPr>
              <w:t>верности определения сметной стоимости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Жилищно-коммунальное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0500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Коммунальное хозяйство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9430010680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0502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5 320 000,00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Энергоснабжение полигона ТБО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9430010684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612,61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Расходы на осуществление органами местного самоуправления отдельных полномочий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9500000000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25 882 990,00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21 284 990,00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20 808 690,00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на содержание отдела записи актов гражданского состояния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9550000000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1 646 100,00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1 578 100,00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w:t>
            </w:r>
            <w:r w:rsidRPr="00960863">
              <w:rPr>
                <w:rFonts w:ascii="Arial" w:hAnsi="Arial" w:cs="Arial"/>
                <w:color w:val="000000"/>
                <w:sz w:val="12"/>
                <w:szCs w:val="12"/>
              </w:rPr>
              <w:t>н</w:t>
            </w:r>
            <w:r w:rsidRPr="00960863">
              <w:rPr>
                <w:rFonts w:ascii="Arial" w:hAnsi="Arial" w:cs="Arial"/>
                <w:color w:val="000000"/>
                <w:sz w:val="12"/>
                <w:szCs w:val="12"/>
              </w:rPr>
              <w:t>ского состояния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1 646 100,00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1 578 100,00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1 646 100,00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1 578 100,00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960863">
              <w:rPr>
                <w:rFonts w:ascii="Arial" w:hAnsi="Arial" w:cs="Arial"/>
                <w:color w:val="000000"/>
                <w:sz w:val="12"/>
                <w:szCs w:val="12"/>
              </w:rPr>
              <w:t>а</w:t>
            </w:r>
            <w:r w:rsidRPr="00960863">
              <w:rPr>
                <w:rFonts w:ascii="Arial" w:hAnsi="Arial" w:cs="Arial"/>
                <w:color w:val="000000"/>
                <w:sz w:val="12"/>
                <w:szCs w:val="12"/>
              </w:rPr>
              <w:t>ций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1 625 600,00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1 646 100,00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1 578 100,00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662 498,46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662 498,46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662 498,46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200 074,54</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200 074,54</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200 074,54</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466 727,00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487 227,00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419 227,00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энергетических ресурсов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9550059300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0104</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247</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195 300,00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195 300,00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195 300,00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9570000000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23 731 490,00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19 288 690,00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19 119 790,00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для предоставления их бюджетам посел</w:t>
            </w:r>
            <w:r w:rsidRPr="00960863">
              <w:rPr>
                <w:rFonts w:ascii="Arial" w:hAnsi="Arial" w:cs="Arial"/>
                <w:color w:val="000000"/>
                <w:sz w:val="12"/>
                <w:szCs w:val="12"/>
              </w:rPr>
              <w:t>е</w:t>
            </w:r>
            <w:r w:rsidRPr="00960863">
              <w:rPr>
                <w:rFonts w:ascii="Arial" w:hAnsi="Arial" w:cs="Arial"/>
                <w:color w:val="000000"/>
                <w:sz w:val="12"/>
                <w:szCs w:val="12"/>
              </w:rPr>
              <w:t>ний и бюджетам муниц</w:t>
            </w:r>
            <w:r w:rsidRPr="00960863">
              <w:rPr>
                <w:rFonts w:ascii="Arial" w:hAnsi="Arial" w:cs="Arial"/>
                <w:color w:val="000000"/>
                <w:sz w:val="12"/>
                <w:szCs w:val="12"/>
              </w:rPr>
              <w:t>и</w:t>
            </w:r>
            <w:r w:rsidRPr="00960863">
              <w:rPr>
                <w:rFonts w:ascii="Arial" w:hAnsi="Arial" w:cs="Arial"/>
                <w:color w:val="000000"/>
                <w:sz w:val="12"/>
                <w:szCs w:val="12"/>
              </w:rPr>
              <w:t>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938 500,00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974 600,00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оборона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938 500,00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974 600,00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Мобилизационная и вневойсковая подготовка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0203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938 500,00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974 600,00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Субвенции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9570051180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0203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530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929 100,00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938 500,00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974 600,00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на осуществление государственных по</w:t>
            </w:r>
            <w:r w:rsidRPr="00960863">
              <w:rPr>
                <w:rFonts w:ascii="Arial" w:hAnsi="Arial" w:cs="Arial"/>
                <w:color w:val="000000"/>
                <w:sz w:val="12"/>
                <w:szCs w:val="12"/>
              </w:rPr>
              <w:t>л</w:t>
            </w:r>
            <w:r w:rsidRPr="00960863">
              <w:rPr>
                <w:rFonts w:ascii="Arial" w:hAnsi="Arial" w:cs="Arial"/>
                <w:color w:val="000000"/>
                <w:sz w:val="12"/>
                <w:szCs w:val="12"/>
              </w:rPr>
              <w:t>номочий по расчету и предоставлению дотаций на выравнивание бюджетной обеспече</w:t>
            </w:r>
            <w:r w:rsidRPr="00960863">
              <w:rPr>
                <w:rFonts w:ascii="Arial" w:hAnsi="Arial" w:cs="Arial"/>
                <w:color w:val="000000"/>
                <w:sz w:val="12"/>
                <w:szCs w:val="12"/>
              </w:rPr>
              <w:t>н</w:t>
            </w:r>
            <w:r w:rsidRPr="00960863">
              <w:rPr>
                <w:rFonts w:ascii="Arial" w:hAnsi="Arial" w:cs="Arial"/>
                <w:color w:val="000000"/>
                <w:sz w:val="12"/>
                <w:szCs w:val="12"/>
              </w:rPr>
              <w:t>ности поселений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17 002 700,00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16 797 700,00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Межбюджетные трансферты общего характера бюджетам бюджетной системы Росси</w:t>
            </w:r>
            <w:r w:rsidRPr="00960863">
              <w:rPr>
                <w:rFonts w:ascii="Arial" w:hAnsi="Arial" w:cs="Arial"/>
                <w:color w:val="000000"/>
                <w:sz w:val="12"/>
                <w:szCs w:val="12"/>
              </w:rPr>
              <w:t>й</w:t>
            </w:r>
            <w:r w:rsidRPr="00960863">
              <w:rPr>
                <w:rFonts w:ascii="Arial" w:hAnsi="Arial" w:cs="Arial"/>
                <w:color w:val="000000"/>
                <w:sz w:val="12"/>
                <w:szCs w:val="12"/>
              </w:rPr>
              <w:t>ской Федерации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17 002 700,00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16 797 700,00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w:t>
            </w:r>
            <w:r w:rsidRPr="00960863">
              <w:rPr>
                <w:rFonts w:ascii="Arial" w:hAnsi="Arial" w:cs="Arial"/>
                <w:color w:val="000000"/>
                <w:sz w:val="12"/>
                <w:szCs w:val="12"/>
              </w:rPr>
              <w:t>о</w:t>
            </w:r>
            <w:r w:rsidRPr="00960863">
              <w:rPr>
                <w:rFonts w:ascii="Arial" w:hAnsi="Arial" w:cs="Arial"/>
                <w:color w:val="000000"/>
                <w:sz w:val="12"/>
                <w:szCs w:val="12"/>
              </w:rPr>
              <w:t>ваний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17 002 700,00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16 797 700,00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Дотации на выравнивание бюджетной обеспеченности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9570070100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1401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21 454 900,00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17 002 700,00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16 797 700,00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1 343 490,00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1 343 490,00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1 343 490,00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1 343 490,00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1 343 490,00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1 343 490,00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Субвенции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9570070280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530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1 343 490,00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1 343 490,00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1 343 490,00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w:t>
            </w:r>
            <w:r w:rsidRPr="00960863">
              <w:rPr>
                <w:rFonts w:ascii="Arial" w:hAnsi="Arial" w:cs="Arial"/>
                <w:color w:val="000000"/>
                <w:sz w:val="12"/>
                <w:szCs w:val="12"/>
              </w:rPr>
              <w:t>е</w:t>
            </w:r>
            <w:r w:rsidRPr="00960863">
              <w:rPr>
                <w:rFonts w:ascii="Arial" w:hAnsi="Arial" w:cs="Arial"/>
                <w:color w:val="000000"/>
                <w:sz w:val="12"/>
                <w:szCs w:val="12"/>
              </w:rPr>
              <w:t>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w:t>
            </w:r>
            <w:r w:rsidRPr="00960863">
              <w:rPr>
                <w:rFonts w:ascii="Arial" w:hAnsi="Arial" w:cs="Arial"/>
                <w:color w:val="000000"/>
                <w:sz w:val="12"/>
                <w:szCs w:val="12"/>
              </w:rPr>
              <w:t>т</w:t>
            </w:r>
            <w:r w:rsidRPr="00960863">
              <w:rPr>
                <w:rFonts w:ascii="Arial" w:hAnsi="Arial" w:cs="Arial"/>
                <w:color w:val="000000"/>
                <w:sz w:val="12"/>
                <w:szCs w:val="12"/>
              </w:rPr>
              <w:t>ветствующими статьями областного закона "Об административных правонарушениях"</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Субвенции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9570070650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530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на исполнение прочих государственных полномочий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9580000000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484 000,00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Другие 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390 000,00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9580054690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0113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373 800,00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w:t>
            </w:r>
            <w:r w:rsidRPr="00960863">
              <w:rPr>
                <w:rFonts w:ascii="Arial" w:hAnsi="Arial" w:cs="Arial"/>
                <w:color w:val="000000"/>
                <w:sz w:val="12"/>
                <w:szCs w:val="12"/>
              </w:rPr>
              <w:t>е</w:t>
            </w:r>
            <w:r w:rsidRPr="00960863">
              <w:rPr>
                <w:rFonts w:ascii="Arial" w:hAnsi="Arial" w:cs="Arial"/>
                <w:color w:val="000000"/>
                <w:sz w:val="12"/>
                <w:szCs w:val="12"/>
              </w:rPr>
              <w:t>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w:t>
            </w:r>
            <w:r w:rsidRPr="00960863">
              <w:rPr>
                <w:rFonts w:ascii="Arial" w:hAnsi="Arial" w:cs="Arial"/>
                <w:color w:val="000000"/>
                <w:sz w:val="12"/>
                <w:szCs w:val="12"/>
              </w:rPr>
              <w:t>т</w:t>
            </w:r>
            <w:r w:rsidRPr="00960863">
              <w:rPr>
                <w:rFonts w:ascii="Arial" w:hAnsi="Arial" w:cs="Arial"/>
                <w:color w:val="000000"/>
                <w:sz w:val="12"/>
                <w:szCs w:val="12"/>
              </w:rPr>
              <w:t>вие с ветеринарно-санитарными правилами сбора, утилизации и уничтожения биологич</w:t>
            </w:r>
            <w:r w:rsidRPr="00960863">
              <w:rPr>
                <w:rFonts w:ascii="Arial" w:hAnsi="Arial" w:cs="Arial"/>
                <w:color w:val="000000"/>
                <w:sz w:val="12"/>
                <w:szCs w:val="12"/>
              </w:rPr>
              <w:t>е</w:t>
            </w:r>
            <w:r w:rsidRPr="00960863">
              <w:rPr>
                <w:rFonts w:ascii="Arial" w:hAnsi="Arial" w:cs="Arial"/>
                <w:color w:val="000000"/>
                <w:sz w:val="12"/>
                <w:szCs w:val="12"/>
              </w:rPr>
              <w:t>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экономика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0400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Сельское хозяйство и рыболовство</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9580070710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0405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связанные с составлением списков кандидатов в присяжные заседатели фед</w:t>
            </w:r>
            <w:r w:rsidRPr="00960863">
              <w:rPr>
                <w:rFonts w:ascii="Arial" w:hAnsi="Arial" w:cs="Arial"/>
                <w:color w:val="000000"/>
                <w:sz w:val="12"/>
                <w:szCs w:val="12"/>
              </w:rPr>
              <w:t>е</w:t>
            </w:r>
            <w:r w:rsidRPr="00960863">
              <w:rPr>
                <w:rFonts w:ascii="Arial" w:hAnsi="Arial" w:cs="Arial"/>
                <w:color w:val="000000"/>
                <w:sz w:val="12"/>
                <w:szCs w:val="12"/>
              </w:rPr>
              <w:t>ральных судов общей юрисдикции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9590000000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256 200,00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16 800,00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w:t>
            </w:r>
            <w:r w:rsidRPr="00960863">
              <w:rPr>
                <w:rFonts w:ascii="Arial" w:hAnsi="Arial" w:cs="Arial"/>
                <w:color w:val="000000"/>
                <w:sz w:val="12"/>
                <w:szCs w:val="12"/>
              </w:rPr>
              <w:t>а</w:t>
            </w:r>
            <w:r w:rsidRPr="00960863">
              <w:rPr>
                <w:rFonts w:ascii="Arial" w:hAnsi="Arial" w:cs="Arial"/>
                <w:color w:val="000000"/>
                <w:sz w:val="12"/>
                <w:szCs w:val="12"/>
              </w:rPr>
              <w:t>тели федеральных судов общей юрисдикции в Российской Федерации</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256 200,00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16 800,00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256 200,00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16 800,00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Судебная система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256 200,00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16 800,00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9590051200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0105</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41 900,00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256 200,00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16 800,00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Предупреждение и ликвидация последствий чрезвычайных ситуаций и стихийных бедс</w:t>
            </w:r>
            <w:r w:rsidRPr="00960863">
              <w:rPr>
                <w:rFonts w:ascii="Arial" w:hAnsi="Arial" w:cs="Arial"/>
                <w:color w:val="000000"/>
                <w:sz w:val="12"/>
                <w:szCs w:val="12"/>
              </w:rPr>
              <w:t>т</w:t>
            </w:r>
            <w:r w:rsidRPr="00960863">
              <w:rPr>
                <w:rFonts w:ascii="Arial" w:hAnsi="Arial" w:cs="Arial"/>
                <w:color w:val="000000"/>
                <w:sz w:val="12"/>
                <w:szCs w:val="12"/>
              </w:rPr>
              <w:t>вий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9600000000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1 609 516,57</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1 609 516,57</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на содержание службы по предупреждению и ликвидации последствий чрезв</w:t>
            </w:r>
            <w:r w:rsidRPr="00960863">
              <w:rPr>
                <w:rFonts w:ascii="Arial" w:hAnsi="Arial" w:cs="Arial"/>
                <w:color w:val="000000"/>
                <w:sz w:val="12"/>
                <w:szCs w:val="12"/>
              </w:rPr>
              <w:t>ы</w:t>
            </w:r>
            <w:r w:rsidRPr="00960863">
              <w:rPr>
                <w:rFonts w:ascii="Arial" w:hAnsi="Arial" w:cs="Arial"/>
                <w:color w:val="000000"/>
                <w:sz w:val="12"/>
                <w:szCs w:val="12"/>
              </w:rPr>
              <w:t>чайных ситуаций и стихи</w:t>
            </w:r>
            <w:r w:rsidRPr="00960863">
              <w:rPr>
                <w:rFonts w:ascii="Arial" w:hAnsi="Arial" w:cs="Arial"/>
                <w:color w:val="000000"/>
                <w:sz w:val="12"/>
                <w:szCs w:val="12"/>
              </w:rPr>
              <w:t>й</w:t>
            </w:r>
            <w:r w:rsidRPr="00960863">
              <w:rPr>
                <w:rFonts w:ascii="Arial" w:hAnsi="Arial" w:cs="Arial"/>
                <w:color w:val="000000"/>
                <w:sz w:val="12"/>
                <w:szCs w:val="12"/>
              </w:rPr>
              <w:t>ных бедствий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9690000000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1 736 981,57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1 609 516,57</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1 609 516,57</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1 225 435,15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1 225 435,15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безопасность и правоохранительная деятельность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1 225 435,15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1 225 435,15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w:t>
            </w:r>
            <w:r w:rsidRPr="00960863">
              <w:rPr>
                <w:rFonts w:ascii="Arial" w:hAnsi="Arial" w:cs="Arial"/>
                <w:color w:val="000000"/>
                <w:sz w:val="12"/>
                <w:szCs w:val="12"/>
              </w:rPr>
              <w:t>о</w:t>
            </w:r>
            <w:r w:rsidRPr="00960863">
              <w:rPr>
                <w:rFonts w:ascii="Arial" w:hAnsi="Arial" w:cs="Arial"/>
                <w:color w:val="000000"/>
                <w:sz w:val="12"/>
                <w:szCs w:val="12"/>
              </w:rPr>
              <w:t>пасность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1 225 435,15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1 225 435,15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9690010031</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1 225 435,15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1 225 435,15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1 225 435,15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w:t>
            </w:r>
            <w:r w:rsidRPr="00960863">
              <w:rPr>
                <w:rFonts w:ascii="Arial" w:hAnsi="Arial" w:cs="Arial"/>
                <w:color w:val="000000"/>
                <w:sz w:val="12"/>
                <w:szCs w:val="12"/>
              </w:rPr>
              <w:t>а</w:t>
            </w:r>
            <w:r w:rsidRPr="00960863">
              <w:rPr>
                <w:rFonts w:ascii="Arial" w:hAnsi="Arial" w:cs="Arial"/>
                <w:color w:val="000000"/>
                <w:sz w:val="12"/>
                <w:szCs w:val="12"/>
              </w:rPr>
              <w:t>ботную плату</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370 081,42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370 081,42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безопасность и правоохранительная деятельность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370 081,42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370 081,42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w:t>
            </w:r>
            <w:r w:rsidRPr="00960863">
              <w:rPr>
                <w:rFonts w:ascii="Arial" w:hAnsi="Arial" w:cs="Arial"/>
                <w:color w:val="000000"/>
                <w:sz w:val="12"/>
                <w:szCs w:val="12"/>
              </w:rPr>
              <w:t>о</w:t>
            </w:r>
            <w:r w:rsidRPr="00960863">
              <w:rPr>
                <w:rFonts w:ascii="Arial" w:hAnsi="Arial" w:cs="Arial"/>
                <w:color w:val="000000"/>
                <w:sz w:val="12"/>
                <w:szCs w:val="12"/>
              </w:rPr>
              <w:t>пасность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370 081,42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370 081,42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9690010032</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370 081,42</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370 081,42</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370 081,42</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w:t>
            </w:r>
            <w:r w:rsidRPr="00960863">
              <w:rPr>
                <w:rFonts w:ascii="Arial" w:hAnsi="Arial" w:cs="Arial"/>
                <w:color w:val="000000"/>
                <w:sz w:val="12"/>
                <w:szCs w:val="12"/>
              </w:rPr>
              <w:t>а</w:t>
            </w:r>
            <w:r w:rsidRPr="00960863">
              <w:rPr>
                <w:rFonts w:ascii="Arial" w:hAnsi="Arial" w:cs="Arial"/>
                <w:color w:val="000000"/>
                <w:sz w:val="12"/>
                <w:szCs w:val="12"/>
              </w:rPr>
              <w:t>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Национальная безопасность и правоохранительная деятельность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0300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w:t>
            </w:r>
            <w:r w:rsidRPr="00960863">
              <w:rPr>
                <w:rFonts w:ascii="Arial" w:hAnsi="Arial" w:cs="Arial"/>
                <w:color w:val="000000"/>
                <w:sz w:val="12"/>
                <w:szCs w:val="12"/>
              </w:rPr>
              <w:t>о</w:t>
            </w:r>
            <w:r w:rsidRPr="00960863">
              <w:rPr>
                <w:rFonts w:ascii="Arial" w:hAnsi="Arial" w:cs="Arial"/>
                <w:color w:val="000000"/>
                <w:sz w:val="12"/>
                <w:szCs w:val="12"/>
              </w:rPr>
              <w:t>пасность</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Субсидии бюджетным учреждениям на финансовое обеспечение государственного (мун</w:t>
            </w:r>
            <w:r w:rsidRPr="00960863">
              <w:rPr>
                <w:rFonts w:ascii="Arial" w:hAnsi="Arial" w:cs="Arial"/>
                <w:color w:val="000000"/>
                <w:sz w:val="12"/>
                <w:szCs w:val="12"/>
              </w:rPr>
              <w:t>и</w:t>
            </w:r>
            <w:r w:rsidRPr="00960863">
              <w:rPr>
                <w:rFonts w:ascii="Arial" w:hAnsi="Arial" w:cs="Arial"/>
                <w:color w:val="000000"/>
                <w:sz w:val="12"/>
                <w:szCs w:val="12"/>
              </w:rPr>
              <w:t>ципального) задания на оказание государственных (муниципальных) услуг (выполнение работ)</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9690010033</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0310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141 465,00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14 000,00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Расходы на обеспечение деятельности органов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9700000000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3 391 499,21</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3 391 499,21</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3 391 499,21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Председатель счетной палаты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9710000000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901 636,55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901 636,55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901 636,55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901 636,55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901 636,55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901 636,55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901 636,55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901 636,55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901 636,55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658 323,00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658 323,00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658 323,00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9710001000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198 813,55</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198 813,55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198 813,55</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Расходы на обеспечение функций Контрольно-счетной палаты Валдайского муниципал</w:t>
            </w:r>
            <w:r w:rsidRPr="00960863">
              <w:rPr>
                <w:rFonts w:ascii="Arial" w:hAnsi="Arial" w:cs="Arial"/>
                <w:color w:val="000000"/>
                <w:sz w:val="12"/>
                <w:szCs w:val="12"/>
              </w:rPr>
              <w:t>ь</w:t>
            </w:r>
            <w:r w:rsidRPr="00960863">
              <w:rPr>
                <w:rFonts w:ascii="Arial" w:hAnsi="Arial" w:cs="Arial"/>
                <w:color w:val="000000"/>
                <w:sz w:val="12"/>
                <w:szCs w:val="12"/>
              </w:rPr>
              <w:t>ного района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9790000000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2 489 862,66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2 489 862,66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2 489 862,66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Расходы на обеспечение функций органов местного самоуправления</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1 650 009,66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1 650 009,66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1 650 009,66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1 650 009,66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1 650 009,66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1 650 009,66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1 650 009,66</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1 650 009,66</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1 650 009,66</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949 386,00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949 386,00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949 386,00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89 000,00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286 714,57</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286 714,57</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286 714,57</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61 200,00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61 200,00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61 200,00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9790001000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263 709,09</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263 709,09</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263 709,09</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839 853,00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839 853,00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839 853,00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Общегосударственные вопросы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839 853,00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839 853,00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839 853,00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839 853,00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839 853,00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839 853,00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Фонд оплаты труда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121</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509 211,00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509 211,00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509 211,00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44 500,00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w:t>
            </w:r>
            <w:r w:rsidRPr="00960863">
              <w:rPr>
                <w:rFonts w:ascii="Arial" w:hAnsi="Arial" w:cs="Arial"/>
                <w:color w:val="000000"/>
                <w:sz w:val="12"/>
                <w:szCs w:val="12"/>
              </w:rPr>
              <w:t>и</w:t>
            </w:r>
            <w:r w:rsidRPr="00960863">
              <w:rPr>
                <w:rFonts w:ascii="Arial" w:hAnsi="Arial" w:cs="Arial"/>
                <w:color w:val="000000"/>
                <w:sz w:val="12"/>
                <w:szCs w:val="12"/>
              </w:rPr>
              <w:t>кам государственных (муниципальных) органов</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129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153 782,00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153 782,00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153 782,00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Закупка товаров, работ, услуг в сфере информационно-коммуникационных технологий</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242</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80 506,00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80 506,00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80 506,00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Прочая закупка товаров, работ и услуг</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9790002100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0106</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244</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51 854,00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51 854,00</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51 854,00</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Прочие расходы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9900000000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Прочие расходы, не отнесенные к муниципальным программам</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9990000000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0"/>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2"/>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9900</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3"/>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4"/>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5344" w:type="dxa"/>
            <w:tcBorders>
              <w:top w:val="nil"/>
              <w:left w:val="single" w:sz="4" w:space="0" w:color="000000"/>
              <w:bottom w:val="single" w:sz="4" w:space="0" w:color="000000"/>
              <w:right w:val="single" w:sz="4" w:space="0" w:color="000000"/>
            </w:tcBorders>
            <w:shd w:val="clear" w:color="000000" w:fill="FFFFFF"/>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Условно утвержденные расходы</w:t>
            </w:r>
          </w:p>
        </w:tc>
        <w:tc>
          <w:tcPr>
            <w:tcW w:w="904"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9990099999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9999</w:t>
            </w:r>
          </w:p>
        </w:tc>
        <w:tc>
          <w:tcPr>
            <w:tcW w:w="8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999</w:t>
            </w:r>
          </w:p>
        </w:tc>
        <w:tc>
          <w:tcPr>
            <w:tcW w:w="91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6 388 983,15</w:t>
            </w:r>
          </w:p>
        </w:tc>
        <w:tc>
          <w:tcPr>
            <w:tcW w:w="1520" w:type="dxa"/>
            <w:tcBorders>
              <w:top w:val="nil"/>
              <w:left w:val="nil"/>
              <w:bottom w:val="single" w:sz="4" w:space="0" w:color="000000"/>
              <w:right w:val="single" w:sz="4" w:space="0" w:color="000000"/>
            </w:tcBorders>
            <w:shd w:val="clear" w:color="000000" w:fill="FFFFFF"/>
            <w:noWrap/>
            <w:hideMark/>
          </w:tcPr>
          <w:p w:rsidR="00960863" w:rsidRPr="00960863" w:rsidRDefault="00960863" w:rsidP="00960863">
            <w:pPr>
              <w:jc w:val="center"/>
              <w:outlineLvl w:val="5"/>
              <w:rPr>
                <w:rFonts w:ascii="Arial" w:hAnsi="Arial" w:cs="Arial"/>
                <w:color w:val="000000"/>
                <w:sz w:val="12"/>
                <w:szCs w:val="12"/>
              </w:rPr>
            </w:pPr>
            <w:r w:rsidRPr="00960863">
              <w:rPr>
                <w:rFonts w:ascii="Arial" w:hAnsi="Arial" w:cs="Arial"/>
                <w:color w:val="000000"/>
                <w:sz w:val="12"/>
                <w:szCs w:val="12"/>
              </w:rPr>
              <w:t>13 100 544,11</w:t>
            </w:r>
          </w:p>
        </w:tc>
      </w:tr>
      <w:tr w:rsidR="00960863" w:rsidRPr="00960863" w:rsidTr="00960863">
        <w:trPr>
          <w:trHeight w:val="20"/>
        </w:trPr>
        <w:tc>
          <w:tcPr>
            <w:tcW w:w="7888" w:type="dxa"/>
            <w:gridSpan w:val="4"/>
            <w:tcBorders>
              <w:top w:val="single" w:sz="4" w:space="0" w:color="000000"/>
              <w:left w:val="nil"/>
              <w:bottom w:val="nil"/>
              <w:right w:val="nil"/>
            </w:tcBorders>
            <w:shd w:val="clear" w:color="000000" w:fill="FFFFFF"/>
            <w:noWrap/>
            <w:hideMark/>
          </w:tcPr>
          <w:p w:rsidR="00960863" w:rsidRPr="00960863" w:rsidRDefault="00960863" w:rsidP="00960863">
            <w:pPr>
              <w:jc w:val="center"/>
              <w:rPr>
                <w:rFonts w:ascii="Arial" w:hAnsi="Arial" w:cs="Arial"/>
                <w:b/>
                <w:bCs/>
                <w:color w:val="000000"/>
                <w:sz w:val="12"/>
                <w:szCs w:val="12"/>
              </w:rPr>
            </w:pPr>
            <w:r w:rsidRPr="00960863">
              <w:rPr>
                <w:rFonts w:ascii="Arial" w:hAnsi="Arial" w:cs="Arial"/>
                <w:b/>
                <w:bCs/>
                <w:color w:val="000000"/>
                <w:sz w:val="12"/>
                <w:szCs w:val="12"/>
              </w:rPr>
              <w:t>Всего расходов:</w:t>
            </w:r>
          </w:p>
        </w:tc>
        <w:tc>
          <w:tcPr>
            <w:tcW w:w="912" w:type="dxa"/>
            <w:tcBorders>
              <w:top w:val="nil"/>
              <w:left w:val="nil"/>
              <w:bottom w:val="nil"/>
              <w:right w:val="nil"/>
            </w:tcBorders>
            <w:shd w:val="clear" w:color="000000" w:fill="FFFFFF"/>
            <w:noWrap/>
            <w:hideMark/>
          </w:tcPr>
          <w:p w:rsidR="00960863" w:rsidRPr="00960863" w:rsidRDefault="00960863" w:rsidP="00960863">
            <w:pPr>
              <w:jc w:val="center"/>
              <w:rPr>
                <w:rFonts w:ascii="Arial" w:hAnsi="Arial" w:cs="Arial"/>
                <w:b/>
                <w:bCs/>
                <w:color w:val="000000"/>
                <w:sz w:val="12"/>
                <w:szCs w:val="12"/>
              </w:rPr>
            </w:pPr>
            <w:r w:rsidRPr="00960863">
              <w:rPr>
                <w:rFonts w:ascii="Arial" w:hAnsi="Arial" w:cs="Arial"/>
                <w:b/>
                <w:bCs/>
                <w:color w:val="000000"/>
                <w:sz w:val="12"/>
                <w:szCs w:val="12"/>
              </w:rPr>
              <w:t>581 471 463,91</w:t>
            </w:r>
          </w:p>
        </w:tc>
        <w:tc>
          <w:tcPr>
            <w:tcW w:w="992" w:type="dxa"/>
            <w:tcBorders>
              <w:top w:val="nil"/>
              <w:left w:val="nil"/>
              <w:bottom w:val="nil"/>
              <w:right w:val="nil"/>
            </w:tcBorders>
            <w:shd w:val="clear" w:color="000000" w:fill="FFFFFF"/>
            <w:noWrap/>
            <w:hideMark/>
          </w:tcPr>
          <w:p w:rsidR="00960863" w:rsidRPr="00960863" w:rsidRDefault="00960863" w:rsidP="00960863">
            <w:pPr>
              <w:jc w:val="center"/>
              <w:rPr>
                <w:rFonts w:ascii="Arial" w:hAnsi="Arial" w:cs="Arial"/>
                <w:b/>
                <w:bCs/>
                <w:color w:val="000000"/>
                <w:sz w:val="12"/>
                <w:szCs w:val="12"/>
              </w:rPr>
            </w:pPr>
            <w:r w:rsidRPr="00960863">
              <w:rPr>
                <w:rFonts w:ascii="Arial" w:hAnsi="Arial" w:cs="Arial"/>
                <w:b/>
                <w:bCs/>
                <w:color w:val="000000"/>
                <w:sz w:val="12"/>
                <w:szCs w:val="12"/>
              </w:rPr>
              <w:t>473 598 928,89</w:t>
            </w:r>
          </w:p>
        </w:tc>
        <w:tc>
          <w:tcPr>
            <w:tcW w:w="1520" w:type="dxa"/>
            <w:tcBorders>
              <w:top w:val="nil"/>
              <w:left w:val="nil"/>
              <w:bottom w:val="nil"/>
              <w:right w:val="nil"/>
            </w:tcBorders>
            <w:shd w:val="clear" w:color="000000" w:fill="FFFFFF"/>
            <w:noWrap/>
            <w:hideMark/>
          </w:tcPr>
          <w:p w:rsidR="00960863" w:rsidRPr="00960863" w:rsidRDefault="00960863" w:rsidP="00960863">
            <w:pPr>
              <w:jc w:val="center"/>
              <w:rPr>
                <w:rFonts w:ascii="Arial" w:hAnsi="Arial" w:cs="Arial"/>
                <w:b/>
                <w:bCs/>
                <w:color w:val="000000"/>
                <w:sz w:val="12"/>
                <w:szCs w:val="12"/>
              </w:rPr>
            </w:pPr>
            <w:r w:rsidRPr="00960863">
              <w:rPr>
                <w:rFonts w:ascii="Arial" w:hAnsi="Arial" w:cs="Arial"/>
                <w:b/>
                <w:bCs/>
                <w:color w:val="000000"/>
                <w:sz w:val="12"/>
                <w:szCs w:val="12"/>
              </w:rPr>
              <w:t>482 686 959,59</w:t>
            </w:r>
          </w:p>
        </w:tc>
      </w:tr>
    </w:tbl>
    <w:p w:rsidR="00611F48" w:rsidRDefault="00611F48" w:rsidP="006B1DF8">
      <w:pPr>
        <w:jc w:val="center"/>
        <w:rPr>
          <w:rFonts w:ascii="Arial" w:hAnsi="Arial" w:cs="Arial"/>
          <w:sz w:val="16"/>
          <w:szCs w:val="16"/>
        </w:rPr>
      </w:pPr>
    </w:p>
    <w:p w:rsidR="00F5404B" w:rsidRPr="00E77629" w:rsidRDefault="00F5404B" w:rsidP="00F5404B">
      <w:pPr>
        <w:jc w:val="center"/>
        <w:rPr>
          <w:rFonts w:ascii="Arial" w:hAnsi="Arial" w:cs="Arial"/>
          <w:b/>
          <w:sz w:val="16"/>
          <w:szCs w:val="16"/>
        </w:rPr>
      </w:pPr>
      <w:r w:rsidRPr="00E77629">
        <w:rPr>
          <w:rFonts w:ascii="Arial" w:hAnsi="Arial" w:cs="Arial"/>
          <w:b/>
          <w:sz w:val="16"/>
          <w:szCs w:val="16"/>
        </w:rPr>
        <w:t>ДУМА ВАЛДАЙСКОГО МУНИЦИПАЛЬНОГО РАЙОНА</w:t>
      </w:r>
    </w:p>
    <w:p w:rsidR="00F5404B" w:rsidRPr="00E77629" w:rsidRDefault="00F5404B" w:rsidP="00F5404B">
      <w:pPr>
        <w:pStyle w:val="2"/>
        <w:rPr>
          <w:rFonts w:ascii="Arial" w:hAnsi="Arial" w:cs="Arial"/>
          <w:b/>
          <w:color w:val="000000"/>
          <w:sz w:val="16"/>
          <w:szCs w:val="16"/>
        </w:rPr>
      </w:pPr>
      <w:r w:rsidRPr="00E77629">
        <w:rPr>
          <w:rFonts w:ascii="Arial" w:hAnsi="Arial" w:cs="Arial"/>
          <w:b/>
          <w:color w:val="000000"/>
          <w:sz w:val="16"/>
          <w:szCs w:val="16"/>
        </w:rPr>
        <w:t>Р Е Ш Е Н И Е</w:t>
      </w:r>
    </w:p>
    <w:p w:rsidR="00F5404B" w:rsidRPr="00E77629" w:rsidRDefault="00F5404B" w:rsidP="00F5404B">
      <w:pPr>
        <w:pStyle w:val="ConsTitle"/>
        <w:jc w:val="center"/>
      </w:pPr>
      <w:r w:rsidRPr="00E77629">
        <w:t>О внесении изменений в Положение</w:t>
      </w:r>
      <w:r>
        <w:t xml:space="preserve"> </w:t>
      </w:r>
      <w:r w:rsidRPr="00E77629">
        <w:t>о порядке определения денежного содержания</w:t>
      </w:r>
      <w:r>
        <w:t xml:space="preserve"> </w:t>
      </w:r>
      <w:r w:rsidRPr="00E77629">
        <w:t>и материальном стимулировании муниципальных</w:t>
      </w:r>
    </w:p>
    <w:p w:rsidR="00F5404B" w:rsidRPr="00E77629" w:rsidRDefault="00F5404B" w:rsidP="00F5404B">
      <w:pPr>
        <w:pStyle w:val="ConsTitle"/>
        <w:jc w:val="center"/>
        <w:rPr>
          <w:b w:val="0"/>
        </w:rPr>
      </w:pPr>
      <w:r w:rsidRPr="00E77629">
        <w:t>служащих и служащих Администрации</w:t>
      </w:r>
      <w:r>
        <w:t xml:space="preserve"> </w:t>
      </w:r>
      <w:r w:rsidRPr="00F5404B">
        <w:t>Валдайского муниципального района</w:t>
      </w:r>
    </w:p>
    <w:p w:rsidR="00F5404B" w:rsidRPr="00E77629" w:rsidRDefault="00F5404B" w:rsidP="00F5404B">
      <w:pPr>
        <w:ind w:firstLine="284"/>
        <w:jc w:val="both"/>
        <w:rPr>
          <w:rFonts w:ascii="Arial" w:hAnsi="Arial" w:cs="Arial"/>
          <w:b/>
          <w:sz w:val="16"/>
          <w:szCs w:val="16"/>
        </w:rPr>
      </w:pPr>
      <w:r w:rsidRPr="00E77629">
        <w:rPr>
          <w:rFonts w:ascii="Arial" w:hAnsi="Arial" w:cs="Arial"/>
          <w:b/>
          <w:sz w:val="16"/>
          <w:szCs w:val="16"/>
        </w:rPr>
        <w:t>Принято Думой</w:t>
      </w:r>
      <w:r>
        <w:rPr>
          <w:rFonts w:ascii="Arial" w:hAnsi="Arial" w:cs="Arial"/>
          <w:b/>
          <w:sz w:val="16"/>
          <w:szCs w:val="16"/>
        </w:rPr>
        <w:t xml:space="preserve"> </w:t>
      </w:r>
      <w:r w:rsidRPr="00E77629">
        <w:rPr>
          <w:rFonts w:ascii="Arial" w:hAnsi="Arial" w:cs="Arial"/>
          <w:b/>
          <w:sz w:val="16"/>
          <w:szCs w:val="16"/>
        </w:rPr>
        <w:t>муниципального района 25 марта 2021 года.</w:t>
      </w:r>
    </w:p>
    <w:p w:rsidR="00F5404B" w:rsidRPr="00E77629" w:rsidRDefault="00F5404B" w:rsidP="00F5404B">
      <w:pPr>
        <w:ind w:firstLine="284"/>
        <w:jc w:val="both"/>
        <w:rPr>
          <w:rFonts w:ascii="Arial" w:hAnsi="Arial" w:cs="Arial"/>
          <w:b/>
          <w:sz w:val="16"/>
          <w:szCs w:val="16"/>
        </w:rPr>
      </w:pPr>
      <w:r w:rsidRPr="00E77629">
        <w:rPr>
          <w:rFonts w:ascii="Arial" w:hAnsi="Arial" w:cs="Arial"/>
          <w:sz w:val="16"/>
          <w:szCs w:val="16"/>
        </w:rPr>
        <w:t xml:space="preserve">Дума Валдайского муниципального района </w:t>
      </w:r>
      <w:r w:rsidRPr="00E77629">
        <w:rPr>
          <w:rFonts w:ascii="Arial" w:hAnsi="Arial" w:cs="Arial"/>
          <w:b/>
          <w:sz w:val="16"/>
          <w:szCs w:val="16"/>
        </w:rPr>
        <w:t>РЕШИЛА:</w:t>
      </w:r>
    </w:p>
    <w:p w:rsidR="00F5404B" w:rsidRPr="00E77629" w:rsidRDefault="00F5404B" w:rsidP="00F5404B">
      <w:pPr>
        <w:pStyle w:val="ConsTitle"/>
        <w:ind w:firstLine="284"/>
        <w:jc w:val="both"/>
        <w:rPr>
          <w:b w:val="0"/>
          <w:bCs w:val="0"/>
        </w:rPr>
      </w:pPr>
      <w:r w:rsidRPr="00E77629">
        <w:rPr>
          <w:b w:val="0"/>
          <w:bCs w:val="0"/>
        </w:rPr>
        <w:t xml:space="preserve">1. Внести изменения в </w:t>
      </w:r>
      <w:r w:rsidRPr="00E77629">
        <w:rPr>
          <w:b w:val="0"/>
        </w:rPr>
        <w:t>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 утвержде</w:t>
      </w:r>
      <w:r w:rsidRPr="00E77629">
        <w:rPr>
          <w:b w:val="0"/>
        </w:rPr>
        <w:t>н</w:t>
      </w:r>
      <w:r w:rsidRPr="00E77629">
        <w:rPr>
          <w:b w:val="0"/>
        </w:rPr>
        <w:t>ное</w:t>
      </w:r>
      <w:r w:rsidRPr="00E77629">
        <w:rPr>
          <w:b w:val="0"/>
          <w:bCs w:val="0"/>
        </w:rPr>
        <w:t xml:space="preserve"> решением Думы Валдайского муниципального района от 30.03.2018 № 203</w:t>
      </w:r>
      <w:r w:rsidRPr="00E77629">
        <w:rPr>
          <w:b w:val="0"/>
        </w:rPr>
        <w:t>:</w:t>
      </w:r>
    </w:p>
    <w:p w:rsidR="00F5404B" w:rsidRPr="00E77629" w:rsidRDefault="00F5404B" w:rsidP="00F5404B">
      <w:pPr>
        <w:pStyle w:val="ConsTitle"/>
        <w:ind w:firstLine="284"/>
        <w:jc w:val="both"/>
        <w:rPr>
          <w:b w:val="0"/>
          <w:bCs w:val="0"/>
        </w:rPr>
      </w:pPr>
      <w:r w:rsidRPr="00E77629">
        <w:rPr>
          <w:b w:val="0"/>
        </w:rPr>
        <w:t xml:space="preserve">1.1. Изложить подпункт 5.2 пункта 5 раздела </w:t>
      </w:r>
      <w:r w:rsidRPr="00E77629">
        <w:rPr>
          <w:b w:val="0"/>
          <w:lang w:val="en-US"/>
        </w:rPr>
        <w:t>I</w:t>
      </w:r>
      <w:r w:rsidRPr="00E77629">
        <w:rPr>
          <w:b w:val="0"/>
        </w:rPr>
        <w:t xml:space="preserve"> в редакции</w:t>
      </w:r>
      <w:r w:rsidRPr="00E77629">
        <w:rPr>
          <w:b w:val="0"/>
          <w:bCs w:val="0"/>
        </w:rPr>
        <w:t>:</w:t>
      </w:r>
    </w:p>
    <w:p w:rsidR="00F5404B" w:rsidRPr="00E77629" w:rsidRDefault="00F5404B" w:rsidP="00F5404B">
      <w:pPr>
        <w:autoSpaceDE w:val="0"/>
        <w:autoSpaceDN w:val="0"/>
        <w:adjustRightInd w:val="0"/>
        <w:ind w:firstLine="284"/>
        <w:jc w:val="both"/>
        <w:rPr>
          <w:rFonts w:ascii="Arial" w:hAnsi="Arial" w:cs="Arial"/>
          <w:sz w:val="16"/>
          <w:szCs w:val="16"/>
        </w:rPr>
      </w:pPr>
      <w:r w:rsidRPr="00E77629">
        <w:rPr>
          <w:rFonts w:ascii="Arial" w:hAnsi="Arial" w:cs="Arial"/>
          <w:b/>
          <w:bCs/>
          <w:sz w:val="16"/>
          <w:szCs w:val="16"/>
        </w:rPr>
        <w:t>«</w:t>
      </w:r>
      <w:r w:rsidRPr="00E77629">
        <w:rPr>
          <w:rFonts w:ascii="Arial" w:hAnsi="Arial" w:cs="Arial"/>
          <w:sz w:val="16"/>
          <w:szCs w:val="16"/>
        </w:rPr>
        <w:t>5.2. Муниципальным служащим устанавливается ежемесячная надбавка к должностному окладу за особые условия муниципальной службы в ра</w:t>
      </w:r>
      <w:r w:rsidRPr="00E77629">
        <w:rPr>
          <w:rFonts w:ascii="Arial" w:hAnsi="Arial" w:cs="Arial"/>
          <w:sz w:val="16"/>
          <w:szCs w:val="16"/>
        </w:rPr>
        <w:t>з</w:t>
      </w:r>
      <w:r w:rsidRPr="00E77629">
        <w:rPr>
          <w:rFonts w:ascii="Arial" w:hAnsi="Arial" w:cs="Arial"/>
          <w:sz w:val="16"/>
          <w:szCs w:val="16"/>
        </w:rPr>
        <w:t>мере до 200 процентов должностного оклада»;</w:t>
      </w:r>
    </w:p>
    <w:p w:rsidR="00F5404B" w:rsidRPr="00E77629" w:rsidRDefault="00F5404B" w:rsidP="00F5404B">
      <w:pPr>
        <w:pStyle w:val="ConsTitle"/>
        <w:ind w:firstLine="284"/>
        <w:jc w:val="both"/>
        <w:rPr>
          <w:b w:val="0"/>
          <w:bCs w:val="0"/>
        </w:rPr>
      </w:pPr>
      <w:r w:rsidRPr="00E77629">
        <w:rPr>
          <w:b w:val="0"/>
        </w:rPr>
        <w:t xml:space="preserve">1.2. Изложить подпункт 4.1 пункта 4 раздела </w:t>
      </w:r>
      <w:r w:rsidRPr="00E77629">
        <w:rPr>
          <w:b w:val="0"/>
          <w:lang w:val="en-US"/>
        </w:rPr>
        <w:t>II</w:t>
      </w:r>
      <w:r w:rsidRPr="00E77629">
        <w:rPr>
          <w:b w:val="0"/>
        </w:rPr>
        <w:t xml:space="preserve"> в редакции</w:t>
      </w:r>
      <w:r w:rsidRPr="00E77629">
        <w:rPr>
          <w:b w:val="0"/>
          <w:bCs w:val="0"/>
        </w:rPr>
        <w:t>:</w:t>
      </w:r>
    </w:p>
    <w:p w:rsidR="00F5404B" w:rsidRPr="00E77629" w:rsidRDefault="00F5404B" w:rsidP="00F5404B">
      <w:pPr>
        <w:autoSpaceDE w:val="0"/>
        <w:autoSpaceDN w:val="0"/>
        <w:adjustRightInd w:val="0"/>
        <w:ind w:firstLine="284"/>
        <w:jc w:val="both"/>
        <w:rPr>
          <w:rFonts w:ascii="Arial" w:hAnsi="Arial" w:cs="Arial"/>
          <w:sz w:val="16"/>
          <w:szCs w:val="16"/>
        </w:rPr>
      </w:pPr>
      <w:r w:rsidRPr="00E77629">
        <w:rPr>
          <w:rFonts w:ascii="Arial" w:hAnsi="Arial" w:cs="Arial"/>
          <w:b/>
          <w:bCs/>
          <w:sz w:val="16"/>
          <w:szCs w:val="16"/>
        </w:rPr>
        <w:t>«</w:t>
      </w:r>
      <w:r w:rsidRPr="00E77629">
        <w:rPr>
          <w:rFonts w:ascii="Arial" w:hAnsi="Arial" w:cs="Arial"/>
          <w:bCs/>
          <w:sz w:val="16"/>
          <w:szCs w:val="16"/>
        </w:rPr>
        <w:t>4.1.</w:t>
      </w:r>
      <w:r w:rsidRPr="00E77629">
        <w:rPr>
          <w:rFonts w:ascii="Arial" w:hAnsi="Arial" w:cs="Arial"/>
          <w:b/>
          <w:bCs/>
          <w:sz w:val="16"/>
          <w:szCs w:val="16"/>
        </w:rPr>
        <w:t xml:space="preserve"> </w:t>
      </w:r>
      <w:r w:rsidRPr="00E77629">
        <w:rPr>
          <w:rFonts w:ascii="Arial" w:hAnsi="Arial" w:cs="Arial"/>
          <w:sz w:val="16"/>
          <w:szCs w:val="16"/>
        </w:rPr>
        <w:t>Служащим устанавливается ежемесячная надбавка к должностному окладу за особые условия службы в размере до 60 процентов должнос</w:t>
      </w:r>
      <w:r w:rsidRPr="00E77629">
        <w:rPr>
          <w:rFonts w:ascii="Arial" w:hAnsi="Arial" w:cs="Arial"/>
          <w:sz w:val="16"/>
          <w:szCs w:val="16"/>
        </w:rPr>
        <w:t>т</w:t>
      </w:r>
      <w:r w:rsidRPr="00E77629">
        <w:rPr>
          <w:rFonts w:ascii="Arial" w:hAnsi="Arial" w:cs="Arial"/>
          <w:sz w:val="16"/>
          <w:szCs w:val="16"/>
        </w:rPr>
        <w:t>ного оклада».</w:t>
      </w:r>
    </w:p>
    <w:p w:rsidR="00F5404B" w:rsidRPr="00E77629" w:rsidRDefault="00F5404B" w:rsidP="00F5404B">
      <w:pPr>
        <w:ind w:firstLine="284"/>
        <w:jc w:val="both"/>
        <w:rPr>
          <w:rFonts w:ascii="Arial" w:hAnsi="Arial" w:cs="Arial"/>
          <w:sz w:val="16"/>
          <w:szCs w:val="16"/>
        </w:rPr>
      </w:pPr>
      <w:r w:rsidRPr="00E77629">
        <w:rPr>
          <w:rFonts w:ascii="Arial" w:hAnsi="Arial" w:cs="Arial"/>
          <w:sz w:val="16"/>
          <w:szCs w:val="16"/>
        </w:rPr>
        <w:t xml:space="preserve">2. Опубликовать решение в бюллетене «Валдайский Вестник» </w:t>
      </w:r>
      <w:r w:rsidRPr="00E77629">
        <w:rPr>
          <w:rFonts w:ascii="Arial" w:hAnsi="Arial" w:cs="Arial"/>
          <w:b/>
          <w:bCs/>
          <w:sz w:val="16"/>
          <w:szCs w:val="16"/>
        </w:rPr>
        <w:t xml:space="preserve"> </w:t>
      </w:r>
      <w:r w:rsidRPr="00E77629">
        <w:rPr>
          <w:rFonts w:ascii="Arial" w:hAnsi="Arial" w:cs="Arial"/>
          <w:sz w:val="16"/>
          <w:szCs w:val="16"/>
        </w:rPr>
        <w:t>и разместить на официальном сайте Администрации Валдайского муниципального района в сети «И</w:t>
      </w:r>
      <w:r w:rsidRPr="00E77629">
        <w:rPr>
          <w:rFonts w:ascii="Arial" w:hAnsi="Arial" w:cs="Arial"/>
          <w:sz w:val="16"/>
          <w:szCs w:val="16"/>
        </w:rPr>
        <w:t>н</w:t>
      </w:r>
      <w:r w:rsidRPr="00E77629">
        <w:rPr>
          <w:rFonts w:ascii="Arial" w:hAnsi="Arial" w:cs="Arial"/>
          <w:sz w:val="16"/>
          <w:szCs w:val="16"/>
        </w:rPr>
        <w:t>тернет».</w:t>
      </w:r>
    </w:p>
    <w:p w:rsidR="00F5404B" w:rsidRPr="00E77629" w:rsidRDefault="00F5404B" w:rsidP="00F5404B">
      <w:pPr>
        <w:jc w:val="both"/>
        <w:rPr>
          <w:rFonts w:ascii="Arial" w:hAnsi="Arial" w:cs="Arial"/>
          <w:sz w:val="16"/>
          <w:szCs w:val="16"/>
        </w:rPr>
      </w:pPr>
    </w:p>
    <w:tbl>
      <w:tblPr>
        <w:tblW w:w="0" w:type="auto"/>
        <w:tblLook w:val="01E0" w:firstRow="1" w:lastRow="1" w:firstColumn="1" w:lastColumn="1" w:noHBand="0" w:noVBand="0"/>
      </w:tblPr>
      <w:tblGrid>
        <w:gridCol w:w="4503"/>
        <w:gridCol w:w="6662"/>
      </w:tblGrid>
      <w:tr w:rsidR="00F5404B" w:rsidRPr="00E77629" w:rsidTr="00F5404B">
        <w:tc>
          <w:tcPr>
            <w:tcW w:w="4503" w:type="dxa"/>
          </w:tcPr>
          <w:p w:rsidR="00F5404B" w:rsidRPr="00E77629" w:rsidRDefault="00F5404B" w:rsidP="001A3920">
            <w:pPr>
              <w:spacing w:line="240" w:lineRule="exact"/>
              <w:jc w:val="both"/>
              <w:rPr>
                <w:rFonts w:ascii="Arial" w:hAnsi="Arial" w:cs="Arial"/>
                <w:b/>
                <w:color w:val="000000"/>
                <w:sz w:val="16"/>
                <w:szCs w:val="16"/>
              </w:rPr>
            </w:pPr>
            <w:r w:rsidRPr="00E77629">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E77629">
              <w:rPr>
                <w:rFonts w:ascii="Arial" w:hAnsi="Arial" w:cs="Arial"/>
                <w:b/>
                <w:color w:val="000000"/>
                <w:sz w:val="16"/>
                <w:szCs w:val="16"/>
              </w:rPr>
              <w:t>района</w:t>
            </w:r>
            <w:r>
              <w:rPr>
                <w:rFonts w:ascii="Arial" w:hAnsi="Arial" w:cs="Arial"/>
                <w:b/>
                <w:color w:val="000000"/>
                <w:sz w:val="16"/>
                <w:szCs w:val="16"/>
              </w:rPr>
              <w:t xml:space="preserve">   </w:t>
            </w:r>
            <w:r w:rsidRPr="00E77629">
              <w:rPr>
                <w:rFonts w:ascii="Arial" w:hAnsi="Arial" w:cs="Arial"/>
                <w:b/>
                <w:color w:val="000000"/>
                <w:sz w:val="16"/>
                <w:szCs w:val="16"/>
              </w:rPr>
              <w:t xml:space="preserve"> Ю.В.Стадэ</w:t>
            </w:r>
          </w:p>
          <w:p w:rsidR="00F5404B" w:rsidRPr="00E77629" w:rsidRDefault="00F5404B" w:rsidP="001A3920">
            <w:pPr>
              <w:jc w:val="both"/>
              <w:rPr>
                <w:rFonts w:ascii="Arial" w:hAnsi="Arial" w:cs="Arial"/>
                <w:color w:val="000000"/>
                <w:sz w:val="16"/>
                <w:szCs w:val="16"/>
              </w:rPr>
            </w:pPr>
            <w:r w:rsidRPr="00E77629">
              <w:rPr>
                <w:rFonts w:ascii="Arial" w:hAnsi="Arial" w:cs="Arial"/>
                <w:color w:val="000000"/>
                <w:sz w:val="16"/>
                <w:szCs w:val="16"/>
              </w:rPr>
              <w:t xml:space="preserve"> «25» марта</w:t>
            </w:r>
            <w:r w:rsidRPr="00E77629">
              <w:rPr>
                <w:rFonts w:ascii="Arial" w:hAnsi="Arial" w:cs="Arial"/>
                <w:b/>
                <w:color w:val="000000"/>
                <w:sz w:val="16"/>
                <w:szCs w:val="16"/>
              </w:rPr>
              <w:t xml:space="preserve"> </w:t>
            </w:r>
            <w:r w:rsidRPr="00E77629">
              <w:rPr>
                <w:rFonts w:ascii="Arial" w:hAnsi="Arial" w:cs="Arial"/>
                <w:color w:val="000000"/>
                <w:sz w:val="16"/>
                <w:szCs w:val="16"/>
              </w:rPr>
              <w:t>2021 года № 48</w:t>
            </w:r>
          </w:p>
        </w:tc>
        <w:tc>
          <w:tcPr>
            <w:tcW w:w="6662" w:type="dxa"/>
          </w:tcPr>
          <w:p w:rsidR="00F5404B" w:rsidRPr="00E77629" w:rsidRDefault="00F5404B" w:rsidP="00F5404B">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E77629">
              <w:rPr>
                <w:rFonts w:ascii="Arial" w:hAnsi="Arial" w:cs="Arial"/>
                <w:b/>
                <w:color w:val="000000"/>
                <w:sz w:val="16"/>
                <w:szCs w:val="16"/>
              </w:rPr>
              <w:t xml:space="preserve"> муниципального ра</w:t>
            </w:r>
            <w:r w:rsidRPr="00E77629">
              <w:rPr>
                <w:rFonts w:ascii="Arial" w:hAnsi="Arial" w:cs="Arial"/>
                <w:b/>
                <w:color w:val="000000"/>
                <w:sz w:val="16"/>
                <w:szCs w:val="16"/>
              </w:rPr>
              <w:t>й</w:t>
            </w:r>
            <w:r w:rsidRPr="00E77629">
              <w:rPr>
                <w:rFonts w:ascii="Arial" w:hAnsi="Arial" w:cs="Arial"/>
                <w:b/>
                <w:color w:val="000000"/>
                <w:sz w:val="16"/>
                <w:szCs w:val="16"/>
              </w:rPr>
              <w:t>она</w:t>
            </w:r>
            <w:r>
              <w:rPr>
                <w:rFonts w:ascii="Arial" w:hAnsi="Arial" w:cs="Arial"/>
                <w:b/>
                <w:color w:val="000000"/>
                <w:sz w:val="16"/>
                <w:szCs w:val="16"/>
              </w:rPr>
              <w:t xml:space="preserve"> ...</w:t>
            </w:r>
            <w:r w:rsidRPr="00E77629">
              <w:rPr>
                <w:rFonts w:ascii="Arial" w:hAnsi="Arial" w:cs="Arial"/>
                <w:b/>
                <w:color w:val="000000"/>
                <w:sz w:val="16"/>
                <w:szCs w:val="16"/>
              </w:rPr>
              <w:t>В.П.Литвиненко</w:t>
            </w:r>
          </w:p>
          <w:p w:rsidR="00F5404B" w:rsidRPr="00E77629" w:rsidRDefault="00F5404B" w:rsidP="001A3920">
            <w:pPr>
              <w:jc w:val="both"/>
              <w:rPr>
                <w:rFonts w:ascii="Arial" w:hAnsi="Arial" w:cs="Arial"/>
                <w:color w:val="000000"/>
                <w:sz w:val="16"/>
                <w:szCs w:val="16"/>
              </w:rPr>
            </w:pPr>
          </w:p>
        </w:tc>
      </w:tr>
    </w:tbl>
    <w:p w:rsidR="00960863" w:rsidRDefault="00960863" w:rsidP="006B1DF8">
      <w:pPr>
        <w:jc w:val="center"/>
        <w:rPr>
          <w:rFonts w:ascii="Arial" w:hAnsi="Arial" w:cs="Arial"/>
          <w:sz w:val="16"/>
          <w:szCs w:val="16"/>
        </w:rPr>
      </w:pPr>
    </w:p>
    <w:p w:rsidR="007D7E5B" w:rsidRPr="00B36498" w:rsidRDefault="007D7E5B" w:rsidP="007D7E5B">
      <w:pPr>
        <w:jc w:val="center"/>
        <w:rPr>
          <w:rFonts w:ascii="Arial" w:hAnsi="Arial" w:cs="Arial"/>
          <w:b/>
          <w:sz w:val="16"/>
          <w:szCs w:val="16"/>
        </w:rPr>
      </w:pPr>
      <w:r w:rsidRPr="00B36498">
        <w:rPr>
          <w:rFonts w:ascii="Arial" w:hAnsi="Arial" w:cs="Arial"/>
          <w:b/>
          <w:sz w:val="16"/>
          <w:szCs w:val="16"/>
        </w:rPr>
        <w:t>ДУМА ВАЛДАЙСКОГО МУНИЦИПАЛЬНОГО РАЙОНА</w:t>
      </w:r>
    </w:p>
    <w:p w:rsidR="007D7E5B" w:rsidRPr="00B36498" w:rsidRDefault="007D7E5B" w:rsidP="007D7E5B">
      <w:pPr>
        <w:pStyle w:val="2"/>
        <w:rPr>
          <w:rFonts w:ascii="Arial" w:hAnsi="Arial" w:cs="Arial"/>
          <w:b/>
          <w:color w:val="000000"/>
          <w:sz w:val="16"/>
          <w:szCs w:val="16"/>
        </w:rPr>
      </w:pPr>
      <w:r w:rsidRPr="00B36498">
        <w:rPr>
          <w:rFonts w:ascii="Arial" w:hAnsi="Arial" w:cs="Arial"/>
          <w:b/>
          <w:color w:val="000000"/>
          <w:sz w:val="16"/>
          <w:szCs w:val="16"/>
        </w:rPr>
        <w:t>Р Е Ш Е Н И Е</w:t>
      </w:r>
    </w:p>
    <w:p w:rsidR="007D7E5B" w:rsidRPr="00B36498" w:rsidRDefault="007D7E5B" w:rsidP="007D7E5B">
      <w:pPr>
        <w:ind w:firstLine="709"/>
        <w:jc w:val="center"/>
        <w:rPr>
          <w:rFonts w:ascii="Arial" w:hAnsi="Arial" w:cs="Arial"/>
          <w:b/>
          <w:sz w:val="16"/>
          <w:szCs w:val="16"/>
        </w:rPr>
      </w:pPr>
      <w:r w:rsidRPr="00B36498">
        <w:rPr>
          <w:rFonts w:ascii="Arial" w:hAnsi="Arial" w:cs="Arial"/>
          <w:b/>
          <w:sz w:val="16"/>
          <w:szCs w:val="16"/>
        </w:rPr>
        <w:t xml:space="preserve">О внесении изменений в Положение об оплате труда </w:t>
      </w:r>
    </w:p>
    <w:p w:rsidR="007D7E5B" w:rsidRPr="00B36498" w:rsidRDefault="007D7E5B" w:rsidP="007D7E5B">
      <w:pPr>
        <w:ind w:firstLine="709"/>
        <w:jc w:val="center"/>
        <w:rPr>
          <w:rFonts w:ascii="Arial" w:hAnsi="Arial" w:cs="Arial"/>
          <w:b/>
          <w:sz w:val="16"/>
          <w:szCs w:val="16"/>
        </w:rPr>
      </w:pPr>
      <w:r w:rsidRPr="00B36498">
        <w:rPr>
          <w:rFonts w:ascii="Arial" w:hAnsi="Arial" w:cs="Arial"/>
          <w:b/>
          <w:sz w:val="16"/>
          <w:szCs w:val="16"/>
        </w:rPr>
        <w:t>(денежного содержания) работников Контрольно-счетной палаты Валдайского муниц</w:t>
      </w:r>
      <w:r w:rsidRPr="00B36498">
        <w:rPr>
          <w:rFonts w:ascii="Arial" w:hAnsi="Arial" w:cs="Arial"/>
          <w:b/>
          <w:sz w:val="16"/>
          <w:szCs w:val="16"/>
        </w:rPr>
        <w:t>и</w:t>
      </w:r>
      <w:r w:rsidRPr="00B36498">
        <w:rPr>
          <w:rFonts w:ascii="Arial" w:hAnsi="Arial" w:cs="Arial"/>
          <w:b/>
          <w:sz w:val="16"/>
          <w:szCs w:val="16"/>
        </w:rPr>
        <w:t>пального района</w:t>
      </w:r>
    </w:p>
    <w:p w:rsidR="007D7E5B" w:rsidRPr="00B36498" w:rsidRDefault="007D7E5B" w:rsidP="007D7E5B">
      <w:pPr>
        <w:ind w:firstLine="284"/>
        <w:jc w:val="both"/>
        <w:rPr>
          <w:rFonts w:ascii="Arial" w:hAnsi="Arial" w:cs="Arial"/>
          <w:b/>
          <w:sz w:val="16"/>
          <w:szCs w:val="16"/>
        </w:rPr>
      </w:pPr>
      <w:r w:rsidRPr="00B36498">
        <w:rPr>
          <w:rFonts w:ascii="Arial" w:hAnsi="Arial" w:cs="Arial"/>
          <w:b/>
          <w:sz w:val="16"/>
          <w:szCs w:val="16"/>
        </w:rPr>
        <w:t>Принято Думой</w:t>
      </w:r>
      <w:r>
        <w:rPr>
          <w:rFonts w:ascii="Arial" w:hAnsi="Arial" w:cs="Arial"/>
          <w:b/>
          <w:sz w:val="16"/>
          <w:szCs w:val="16"/>
        </w:rPr>
        <w:t xml:space="preserve"> </w:t>
      </w:r>
      <w:r w:rsidRPr="00B36498">
        <w:rPr>
          <w:rFonts w:ascii="Arial" w:hAnsi="Arial" w:cs="Arial"/>
          <w:b/>
          <w:sz w:val="16"/>
          <w:szCs w:val="16"/>
        </w:rPr>
        <w:t>муниципального района 25 марта 2021 года.</w:t>
      </w:r>
    </w:p>
    <w:p w:rsidR="007D7E5B" w:rsidRPr="00B36498" w:rsidRDefault="007D7E5B" w:rsidP="007D7E5B">
      <w:pPr>
        <w:ind w:firstLine="284"/>
        <w:jc w:val="both"/>
        <w:rPr>
          <w:rFonts w:ascii="Arial" w:hAnsi="Arial" w:cs="Arial"/>
          <w:b/>
          <w:sz w:val="16"/>
          <w:szCs w:val="16"/>
        </w:rPr>
      </w:pPr>
      <w:r w:rsidRPr="00B36498">
        <w:rPr>
          <w:rFonts w:ascii="Arial" w:hAnsi="Arial" w:cs="Arial"/>
          <w:sz w:val="16"/>
          <w:szCs w:val="16"/>
        </w:rPr>
        <w:t xml:space="preserve">Дума Валдайского муниципального района </w:t>
      </w:r>
      <w:r w:rsidRPr="00B36498">
        <w:rPr>
          <w:rFonts w:ascii="Arial" w:hAnsi="Arial" w:cs="Arial"/>
          <w:b/>
          <w:sz w:val="16"/>
          <w:szCs w:val="16"/>
        </w:rPr>
        <w:t>РЕШИЛА:</w:t>
      </w:r>
    </w:p>
    <w:p w:rsidR="007D7E5B" w:rsidRPr="00B36498" w:rsidRDefault="007D7E5B" w:rsidP="007D7E5B">
      <w:pPr>
        <w:ind w:firstLine="284"/>
        <w:jc w:val="both"/>
        <w:rPr>
          <w:rFonts w:ascii="Arial" w:hAnsi="Arial" w:cs="Arial"/>
          <w:b/>
          <w:sz w:val="16"/>
          <w:szCs w:val="16"/>
        </w:rPr>
      </w:pPr>
      <w:r w:rsidRPr="00B36498">
        <w:rPr>
          <w:rFonts w:ascii="Arial" w:hAnsi="Arial" w:cs="Arial"/>
          <w:sz w:val="16"/>
          <w:szCs w:val="16"/>
        </w:rPr>
        <w:t xml:space="preserve">1. Внести изменения в Положения об оплате труда (денежного содержания) работников Контрольно-счетной палаты Валдайского муниципального района, утвержденное решением Думы Валдайского муниципального района от 31.08.2017 № 158 Дума Валдайского муниципального района </w:t>
      </w:r>
      <w:r w:rsidRPr="00B36498">
        <w:rPr>
          <w:rFonts w:ascii="Arial" w:hAnsi="Arial" w:cs="Arial"/>
          <w:b/>
          <w:sz w:val="16"/>
          <w:szCs w:val="16"/>
        </w:rPr>
        <w:t>Р</w:t>
      </w:r>
      <w:r w:rsidRPr="00B36498">
        <w:rPr>
          <w:rFonts w:ascii="Arial" w:hAnsi="Arial" w:cs="Arial"/>
          <w:b/>
          <w:sz w:val="16"/>
          <w:szCs w:val="16"/>
        </w:rPr>
        <w:t>Е</w:t>
      </w:r>
      <w:r w:rsidRPr="00B36498">
        <w:rPr>
          <w:rFonts w:ascii="Arial" w:hAnsi="Arial" w:cs="Arial"/>
          <w:b/>
          <w:sz w:val="16"/>
          <w:szCs w:val="16"/>
        </w:rPr>
        <w:t>ШИЛА:</w:t>
      </w:r>
    </w:p>
    <w:p w:rsidR="007D7E5B" w:rsidRPr="00B36498" w:rsidRDefault="007D7E5B" w:rsidP="007D7E5B">
      <w:pPr>
        <w:ind w:firstLine="284"/>
        <w:jc w:val="both"/>
        <w:rPr>
          <w:rFonts w:ascii="Arial" w:hAnsi="Arial" w:cs="Arial"/>
          <w:sz w:val="16"/>
          <w:szCs w:val="16"/>
        </w:rPr>
      </w:pPr>
      <w:r w:rsidRPr="00B36498">
        <w:rPr>
          <w:rFonts w:ascii="Arial" w:hAnsi="Arial" w:cs="Arial"/>
          <w:sz w:val="16"/>
          <w:szCs w:val="16"/>
        </w:rPr>
        <w:t>1.1. Изложить пункт 4.5. статьи 4 раздела 3 Положения в редакции:</w:t>
      </w:r>
    </w:p>
    <w:p w:rsidR="007D7E5B" w:rsidRPr="00B36498" w:rsidRDefault="007D7E5B" w:rsidP="007D7E5B">
      <w:pPr>
        <w:autoSpaceDE w:val="0"/>
        <w:autoSpaceDN w:val="0"/>
        <w:adjustRightInd w:val="0"/>
        <w:ind w:firstLine="284"/>
        <w:jc w:val="both"/>
        <w:rPr>
          <w:rFonts w:ascii="Arial" w:hAnsi="Arial" w:cs="Arial"/>
          <w:sz w:val="16"/>
          <w:szCs w:val="16"/>
        </w:rPr>
      </w:pPr>
      <w:r w:rsidRPr="00B36498">
        <w:rPr>
          <w:rFonts w:ascii="Arial" w:hAnsi="Arial" w:cs="Arial"/>
          <w:sz w:val="16"/>
          <w:szCs w:val="16"/>
        </w:rPr>
        <w:t>«Размер надбавки ведущего инспектора устанавливается в размере до 200 процентов должностного оклада».</w:t>
      </w:r>
    </w:p>
    <w:p w:rsidR="007D7E5B" w:rsidRPr="00B36498" w:rsidRDefault="007D7E5B" w:rsidP="007D7E5B">
      <w:pPr>
        <w:ind w:firstLine="284"/>
        <w:jc w:val="both"/>
        <w:rPr>
          <w:rFonts w:ascii="Arial" w:hAnsi="Arial" w:cs="Arial"/>
          <w:sz w:val="16"/>
          <w:szCs w:val="16"/>
        </w:rPr>
      </w:pPr>
      <w:r w:rsidRPr="00B3649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B36498">
        <w:rPr>
          <w:rFonts w:ascii="Arial" w:hAnsi="Arial" w:cs="Arial"/>
          <w:sz w:val="16"/>
          <w:szCs w:val="16"/>
        </w:rPr>
        <w:t>й</w:t>
      </w:r>
      <w:r w:rsidRPr="00B36498">
        <w:rPr>
          <w:rFonts w:ascii="Arial" w:hAnsi="Arial" w:cs="Arial"/>
          <w:sz w:val="16"/>
          <w:szCs w:val="16"/>
        </w:rPr>
        <w:t>она в сети «Интернет».</w:t>
      </w:r>
    </w:p>
    <w:p w:rsidR="007D7E5B" w:rsidRPr="00B36498" w:rsidRDefault="007D7E5B" w:rsidP="007D7E5B">
      <w:pPr>
        <w:ind w:firstLine="284"/>
        <w:jc w:val="both"/>
        <w:rPr>
          <w:rFonts w:ascii="Arial" w:hAnsi="Arial" w:cs="Arial"/>
          <w:sz w:val="16"/>
          <w:szCs w:val="16"/>
        </w:rPr>
      </w:pPr>
    </w:p>
    <w:tbl>
      <w:tblPr>
        <w:tblW w:w="0" w:type="auto"/>
        <w:tblLook w:val="01E0" w:firstRow="1" w:lastRow="1" w:firstColumn="1" w:lastColumn="1" w:noHBand="0" w:noVBand="0"/>
      </w:tblPr>
      <w:tblGrid>
        <w:gridCol w:w="4785"/>
        <w:gridCol w:w="6663"/>
      </w:tblGrid>
      <w:tr w:rsidR="007D7E5B" w:rsidRPr="00B36498" w:rsidTr="007D7E5B">
        <w:tc>
          <w:tcPr>
            <w:tcW w:w="4785" w:type="dxa"/>
          </w:tcPr>
          <w:p w:rsidR="007D7E5B" w:rsidRPr="00B36498" w:rsidRDefault="007D7E5B" w:rsidP="001A3920">
            <w:pPr>
              <w:spacing w:line="240" w:lineRule="exact"/>
              <w:jc w:val="both"/>
              <w:rPr>
                <w:rFonts w:ascii="Arial" w:hAnsi="Arial" w:cs="Arial"/>
                <w:b/>
                <w:color w:val="000000"/>
                <w:sz w:val="16"/>
                <w:szCs w:val="16"/>
              </w:rPr>
            </w:pPr>
            <w:r w:rsidRPr="00B36498">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36498">
              <w:rPr>
                <w:rFonts w:ascii="Arial" w:hAnsi="Arial" w:cs="Arial"/>
                <w:b/>
                <w:color w:val="000000"/>
                <w:sz w:val="16"/>
                <w:szCs w:val="16"/>
              </w:rPr>
              <w:t>района</w:t>
            </w:r>
            <w:r>
              <w:rPr>
                <w:rFonts w:ascii="Arial" w:hAnsi="Arial" w:cs="Arial"/>
                <w:b/>
                <w:color w:val="000000"/>
                <w:sz w:val="16"/>
                <w:szCs w:val="16"/>
              </w:rPr>
              <w:t xml:space="preserve"> </w:t>
            </w:r>
            <w:r w:rsidRPr="00B36498">
              <w:rPr>
                <w:rFonts w:ascii="Arial" w:hAnsi="Arial" w:cs="Arial"/>
                <w:b/>
                <w:color w:val="000000"/>
                <w:sz w:val="16"/>
                <w:szCs w:val="16"/>
              </w:rPr>
              <w:t xml:space="preserve">   Ю.В.Стадэ</w:t>
            </w:r>
          </w:p>
          <w:p w:rsidR="007D7E5B" w:rsidRPr="00B36498" w:rsidRDefault="007D7E5B" w:rsidP="001A3920">
            <w:pPr>
              <w:jc w:val="both"/>
              <w:rPr>
                <w:rFonts w:ascii="Arial" w:hAnsi="Arial" w:cs="Arial"/>
                <w:color w:val="000000"/>
                <w:sz w:val="16"/>
                <w:szCs w:val="16"/>
              </w:rPr>
            </w:pPr>
            <w:r w:rsidRPr="00B36498">
              <w:rPr>
                <w:rFonts w:ascii="Arial" w:hAnsi="Arial" w:cs="Arial"/>
                <w:color w:val="000000"/>
                <w:sz w:val="16"/>
                <w:szCs w:val="16"/>
              </w:rPr>
              <w:t xml:space="preserve"> «25» марта</w:t>
            </w:r>
            <w:r w:rsidRPr="00B36498">
              <w:rPr>
                <w:rFonts w:ascii="Arial" w:hAnsi="Arial" w:cs="Arial"/>
                <w:b/>
                <w:color w:val="000000"/>
                <w:sz w:val="16"/>
                <w:szCs w:val="16"/>
              </w:rPr>
              <w:t xml:space="preserve"> </w:t>
            </w:r>
            <w:r w:rsidRPr="00B36498">
              <w:rPr>
                <w:rFonts w:ascii="Arial" w:hAnsi="Arial" w:cs="Arial"/>
                <w:color w:val="000000"/>
                <w:sz w:val="16"/>
                <w:szCs w:val="16"/>
              </w:rPr>
              <w:t>2021 года № 50</w:t>
            </w:r>
          </w:p>
        </w:tc>
        <w:tc>
          <w:tcPr>
            <w:tcW w:w="6663" w:type="dxa"/>
          </w:tcPr>
          <w:p w:rsidR="007D7E5B" w:rsidRPr="00B36498" w:rsidRDefault="007D7E5B" w:rsidP="007D7E5B">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sidRPr="00B36498">
              <w:rPr>
                <w:rFonts w:ascii="Arial" w:hAnsi="Arial" w:cs="Arial"/>
                <w:b/>
                <w:color w:val="000000"/>
                <w:sz w:val="16"/>
                <w:szCs w:val="16"/>
              </w:rPr>
              <w:t xml:space="preserve"> муниципального ра</w:t>
            </w:r>
            <w:r w:rsidRPr="00B36498">
              <w:rPr>
                <w:rFonts w:ascii="Arial" w:hAnsi="Arial" w:cs="Arial"/>
                <w:b/>
                <w:color w:val="000000"/>
                <w:sz w:val="16"/>
                <w:szCs w:val="16"/>
              </w:rPr>
              <w:t>й</w:t>
            </w:r>
            <w:r w:rsidRPr="00B36498">
              <w:rPr>
                <w:rFonts w:ascii="Arial" w:hAnsi="Arial" w:cs="Arial"/>
                <w:b/>
                <w:color w:val="000000"/>
                <w:sz w:val="16"/>
                <w:szCs w:val="16"/>
              </w:rPr>
              <w:t>она</w:t>
            </w:r>
            <w:r>
              <w:rPr>
                <w:rFonts w:ascii="Arial" w:hAnsi="Arial" w:cs="Arial"/>
                <w:b/>
                <w:color w:val="000000"/>
                <w:sz w:val="16"/>
                <w:szCs w:val="16"/>
              </w:rPr>
              <w:t xml:space="preserve"> ....</w:t>
            </w:r>
            <w:r w:rsidRPr="00B36498">
              <w:rPr>
                <w:rFonts w:ascii="Arial" w:hAnsi="Arial" w:cs="Arial"/>
                <w:b/>
                <w:color w:val="000000"/>
                <w:sz w:val="16"/>
                <w:szCs w:val="16"/>
              </w:rPr>
              <w:t>В.П.Литвиненко</w:t>
            </w:r>
          </w:p>
          <w:p w:rsidR="007D7E5B" w:rsidRPr="00B36498" w:rsidRDefault="007D7E5B" w:rsidP="007D7E5B">
            <w:pPr>
              <w:spacing w:line="240" w:lineRule="exact"/>
              <w:jc w:val="both"/>
              <w:rPr>
                <w:rFonts w:ascii="Arial" w:hAnsi="Arial" w:cs="Arial"/>
                <w:color w:val="000000"/>
                <w:sz w:val="16"/>
                <w:szCs w:val="16"/>
              </w:rPr>
            </w:pPr>
          </w:p>
        </w:tc>
      </w:tr>
    </w:tbl>
    <w:p w:rsidR="00960863" w:rsidRPr="00611F48" w:rsidRDefault="00960863" w:rsidP="006B1DF8">
      <w:pPr>
        <w:jc w:val="center"/>
        <w:rPr>
          <w:rFonts w:ascii="Arial" w:hAnsi="Arial" w:cs="Arial"/>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0D4839" w:rsidRPr="004C51BD" w:rsidTr="00064639">
        <w:tc>
          <w:tcPr>
            <w:tcW w:w="10776" w:type="dxa"/>
          </w:tcPr>
          <w:p w:rsidR="000D4839" w:rsidRPr="00F9781D" w:rsidRDefault="000D4839" w:rsidP="00DE48A1">
            <w:pPr>
              <w:jc w:val="both"/>
              <w:rPr>
                <w:rFonts w:ascii="Arial" w:hAnsi="Arial" w:cs="Arial"/>
                <w:sz w:val="16"/>
                <w:szCs w:val="16"/>
              </w:rPr>
            </w:pPr>
            <w:r>
              <w:rPr>
                <w:rFonts w:ascii="Arial" w:hAnsi="Arial" w:cs="Arial"/>
                <w:sz w:val="16"/>
                <w:szCs w:val="16"/>
              </w:rPr>
              <w:t>И</w:t>
            </w:r>
            <w:r w:rsidRPr="000D4839">
              <w:rPr>
                <w:rFonts w:ascii="Arial" w:hAnsi="Arial" w:cs="Arial"/>
                <w:sz w:val="16"/>
                <w:szCs w:val="16"/>
              </w:rPr>
              <w:t>нформационные объявления</w:t>
            </w:r>
            <w:r>
              <w:rPr>
                <w:rFonts w:ascii="Arial" w:hAnsi="Arial" w:cs="Arial"/>
                <w:sz w:val="16"/>
                <w:szCs w:val="16"/>
              </w:rPr>
              <w:t xml:space="preserve"> .......................................................................................................................................................................................</w:t>
            </w:r>
          </w:p>
        </w:tc>
        <w:tc>
          <w:tcPr>
            <w:tcW w:w="709" w:type="dxa"/>
          </w:tcPr>
          <w:p w:rsidR="000D4839" w:rsidRDefault="000D4839" w:rsidP="0096646D">
            <w:pPr>
              <w:jc w:val="center"/>
              <w:rPr>
                <w:rFonts w:ascii="Arial" w:hAnsi="Arial" w:cs="Arial"/>
                <w:sz w:val="16"/>
                <w:szCs w:val="16"/>
              </w:rPr>
            </w:pPr>
            <w:r>
              <w:rPr>
                <w:rFonts w:ascii="Arial" w:hAnsi="Arial" w:cs="Arial"/>
                <w:sz w:val="16"/>
                <w:szCs w:val="16"/>
              </w:rPr>
              <w:t>1</w:t>
            </w:r>
          </w:p>
        </w:tc>
      </w:tr>
      <w:tr w:rsidR="000D4839" w:rsidRPr="004C51BD" w:rsidTr="00064639">
        <w:tc>
          <w:tcPr>
            <w:tcW w:w="10776" w:type="dxa"/>
          </w:tcPr>
          <w:p w:rsidR="000D4839" w:rsidRPr="00F9781D" w:rsidRDefault="000D4839" w:rsidP="00DE48A1">
            <w:pPr>
              <w:jc w:val="both"/>
              <w:rPr>
                <w:rFonts w:ascii="Arial" w:hAnsi="Arial" w:cs="Arial"/>
                <w:sz w:val="16"/>
                <w:szCs w:val="16"/>
              </w:rPr>
            </w:pPr>
            <w:r>
              <w:rPr>
                <w:rFonts w:ascii="Arial" w:hAnsi="Arial" w:cs="Arial"/>
                <w:sz w:val="16"/>
                <w:szCs w:val="16"/>
              </w:rPr>
              <w:t>И</w:t>
            </w:r>
            <w:r w:rsidRPr="000D4839">
              <w:rPr>
                <w:rFonts w:ascii="Arial" w:hAnsi="Arial" w:cs="Arial"/>
                <w:sz w:val="16"/>
                <w:szCs w:val="16"/>
              </w:rPr>
              <w:t>нформационные объявления</w:t>
            </w:r>
            <w:r>
              <w:rPr>
                <w:rFonts w:ascii="Arial" w:hAnsi="Arial" w:cs="Arial"/>
                <w:sz w:val="16"/>
                <w:szCs w:val="16"/>
              </w:rPr>
              <w:t>........................................................................................................................................................................................</w:t>
            </w:r>
          </w:p>
        </w:tc>
        <w:tc>
          <w:tcPr>
            <w:tcW w:w="709" w:type="dxa"/>
          </w:tcPr>
          <w:p w:rsidR="000D4839" w:rsidRDefault="000D4839" w:rsidP="0096646D">
            <w:pPr>
              <w:jc w:val="center"/>
              <w:rPr>
                <w:rFonts w:ascii="Arial" w:hAnsi="Arial" w:cs="Arial"/>
                <w:sz w:val="16"/>
                <w:szCs w:val="16"/>
              </w:rPr>
            </w:pPr>
            <w:r>
              <w:rPr>
                <w:rFonts w:ascii="Arial" w:hAnsi="Arial" w:cs="Arial"/>
                <w:sz w:val="16"/>
                <w:szCs w:val="16"/>
              </w:rPr>
              <w:t>1</w:t>
            </w:r>
          </w:p>
        </w:tc>
      </w:tr>
      <w:tr w:rsidR="000A2927" w:rsidRPr="004C51BD" w:rsidTr="00064639">
        <w:tc>
          <w:tcPr>
            <w:tcW w:w="10776" w:type="dxa"/>
          </w:tcPr>
          <w:p w:rsidR="000A2927" w:rsidRPr="000A2927" w:rsidRDefault="00F9781D" w:rsidP="00DE48A1">
            <w:pPr>
              <w:jc w:val="both"/>
              <w:rPr>
                <w:rFonts w:ascii="Arial" w:hAnsi="Arial" w:cs="Arial"/>
                <w:bCs/>
                <w:sz w:val="16"/>
                <w:szCs w:val="16"/>
              </w:rPr>
            </w:pPr>
            <w:r w:rsidRPr="00F9781D">
              <w:rPr>
                <w:rFonts w:ascii="Arial" w:hAnsi="Arial" w:cs="Arial"/>
                <w:sz w:val="16"/>
                <w:szCs w:val="16"/>
              </w:rPr>
              <w:t xml:space="preserve">Решение </w:t>
            </w:r>
            <w:r w:rsidR="006B1DF8">
              <w:rPr>
                <w:rFonts w:ascii="Arial" w:hAnsi="Arial" w:cs="Arial"/>
                <w:sz w:val="16"/>
                <w:szCs w:val="16"/>
              </w:rPr>
              <w:t xml:space="preserve">Думы </w:t>
            </w:r>
            <w:r w:rsidR="000F2DF9" w:rsidRPr="000F2DF9">
              <w:rPr>
                <w:rFonts w:ascii="Arial" w:hAnsi="Arial" w:cs="Arial"/>
                <w:sz w:val="16"/>
                <w:szCs w:val="16"/>
              </w:rPr>
              <w:t xml:space="preserve">Валдайского муниципального района </w:t>
            </w:r>
            <w:r>
              <w:rPr>
                <w:rFonts w:ascii="Arial" w:hAnsi="Arial" w:cs="Arial"/>
                <w:sz w:val="16"/>
                <w:szCs w:val="16"/>
              </w:rPr>
              <w:t>«</w:t>
            </w:r>
            <w:r w:rsidR="006B1DF8" w:rsidRPr="006B1DF8">
              <w:rPr>
                <w:rFonts w:ascii="Arial" w:hAnsi="Arial" w:cs="Arial"/>
                <w:sz w:val="16"/>
                <w:szCs w:val="16"/>
              </w:rPr>
              <w:t>О внесении изменений в решение Думы Валдайского муниципального района от 25.12.2020 № 26</w:t>
            </w:r>
            <w:r w:rsidR="006B1DF8">
              <w:rPr>
                <w:rFonts w:ascii="Arial" w:hAnsi="Arial" w:cs="Arial"/>
                <w:sz w:val="16"/>
                <w:szCs w:val="16"/>
              </w:rPr>
              <w:t>» от 25.03.2021 №47</w:t>
            </w:r>
            <w:r>
              <w:rPr>
                <w:rFonts w:ascii="Arial" w:hAnsi="Arial" w:cs="Arial"/>
                <w:sz w:val="16"/>
                <w:szCs w:val="16"/>
              </w:rPr>
              <w:t xml:space="preserve"> </w:t>
            </w:r>
            <w:r w:rsidR="000A2927" w:rsidRPr="000A2927">
              <w:rPr>
                <w:rFonts w:ascii="Arial" w:hAnsi="Arial" w:cs="Arial"/>
                <w:sz w:val="16"/>
                <w:szCs w:val="16"/>
              </w:rPr>
              <w:t xml:space="preserve"> </w:t>
            </w:r>
            <w:r w:rsidR="000A2927">
              <w:rPr>
                <w:rFonts w:ascii="Arial" w:hAnsi="Arial" w:cs="Arial"/>
                <w:sz w:val="16"/>
                <w:szCs w:val="16"/>
              </w:rPr>
              <w:t xml:space="preserve">                                                                                                                                                                                         </w:t>
            </w:r>
          </w:p>
        </w:tc>
        <w:tc>
          <w:tcPr>
            <w:tcW w:w="709" w:type="dxa"/>
          </w:tcPr>
          <w:p w:rsidR="000A2927" w:rsidRDefault="000A2927" w:rsidP="0096646D">
            <w:pPr>
              <w:jc w:val="center"/>
              <w:rPr>
                <w:rFonts w:ascii="Arial" w:hAnsi="Arial" w:cs="Arial"/>
                <w:sz w:val="16"/>
                <w:szCs w:val="16"/>
              </w:rPr>
            </w:pPr>
            <w:r>
              <w:rPr>
                <w:rFonts w:ascii="Arial" w:hAnsi="Arial" w:cs="Arial"/>
                <w:sz w:val="16"/>
                <w:szCs w:val="16"/>
              </w:rPr>
              <w:t>1</w:t>
            </w:r>
            <w:r w:rsidR="00960863">
              <w:rPr>
                <w:rFonts w:ascii="Arial" w:hAnsi="Arial" w:cs="Arial"/>
                <w:sz w:val="16"/>
                <w:szCs w:val="16"/>
              </w:rPr>
              <w:t>-45</w:t>
            </w:r>
          </w:p>
        </w:tc>
      </w:tr>
      <w:tr w:rsidR="00F5404B" w:rsidRPr="004C51BD" w:rsidTr="00064639">
        <w:tc>
          <w:tcPr>
            <w:tcW w:w="10776" w:type="dxa"/>
          </w:tcPr>
          <w:p w:rsidR="00F5404B" w:rsidRPr="00F9781D" w:rsidRDefault="00F5404B" w:rsidP="00DE48A1">
            <w:pPr>
              <w:pStyle w:val="ConsTitle"/>
              <w:jc w:val="both"/>
            </w:pPr>
            <w:r w:rsidRPr="00F5404B">
              <w:rPr>
                <w:b w:val="0"/>
              </w:rPr>
              <w:t>Решение Думы Валдайского муниципального района «О внесении изменений в Положение о порядке определения денежного содержания и материальном стимулировании муниципальных</w:t>
            </w:r>
            <w:r>
              <w:rPr>
                <w:b w:val="0"/>
              </w:rPr>
              <w:t xml:space="preserve"> </w:t>
            </w:r>
            <w:r w:rsidRPr="00F5404B">
              <w:rPr>
                <w:b w:val="0"/>
              </w:rPr>
              <w:t>служащих и служащих Администрации Валдайского муниципального района</w:t>
            </w:r>
            <w:r>
              <w:rPr>
                <w:b w:val="0"/>
              </w:rPr>
              <w:t xml:space="preserve">» от </w:t>
            </w:r>
            <w:r w:rsidR="00DE48A1">
              <w:rPr>
                <w:b w:val="0"/>
              </w:rPr>
              <w:t>25</w:t>
            </w:r>
            <w:r>
              <w:rPr>
                <w:b w:val="0"/>
              </w:rPr>
              <w:t>.03.2021 №48......................</w:t>
            </w:r>
            <w:r w:rsidR="00DE48A1">
              <w:rPr>
                <w:b w:val="0"/>
              </w:rPr>
              <w:t>.......................................................................................................................................................................................</w:t>
            </w:r>
          </w:p>
        </w:tc>
        <w:tc>
          <w:tcPr>
            <w:tcW w:w="709" w:type="dxa"/>
          </w:tcPr>
          <w:p w:rsidR="00F5404B" w:rsidRDefault="00F5404B" w:rsidP="0096646D">
            <w:pPr>
              <w:jc w:val="center"/>
              <w:rPr>
                <w:rFonts w:ascii="Arial" w:hAnsi="Arial" w:cs="Arial"/>
                <w:sz w:val="16"/>
                <w:szCs w:val="16"/>
              </w:rPr>
            </w:pPr>
            <w:r>
              <w:rPr>
                <w:rFonts w:ascii="Arial" w:hAnsi="Arial" w:cs="Arial"/>
                <w:sz w:val="16"/>
                <w:szCs w:val="16"/>
              </w:rPr>
              <w:t>45</w:t>
            </w:r>
          </w:p>
        </w:tc>
      </w:tr>
      <w:tr w:rsidR="007D7E5B" w:rsidRPr="004C51BD" w:rsidTr="00064639">
        <w:tc>
          <w:tcPr>
            <w:tcW w:w="10776" w:type="dxa"/>
          </w:tcPr>
          <w:p w:rsidR="007D7E5B" w:rsidRPr="00F5404B" w:rsidRDefault="000D4839" w:rsidP="00DE48A1">
            <w:pPr>
              <w:jc w:val="both"/>
              <w:rPr>
                <w:b/>
              </w:rPr>
            </w:pPr>
            <w:r w:rsidRPr="000D4839">
              <w:rPr>
                <w:rFonts w:ascii="Arial" w:hAnsi="Arial" w:cs="Arial"/>
                <w:sz w:val="16"/>
                <w:szCs w:val="16"/>
              </w:rPr>
              <w:t>Решение Думы Валдайского муниципального района «</w:t>
            </w:r>
            <w:r w:rsidR="007D7E5B" w:rsidRPr="000D4839">
              <w:rPr>
                <w:rFonts w:ascii="Arial" w:hAnsi="Arial" w:cs="Arial"/>
                <w:sz w:val="16"/>
                <w:szCs w:val="16"/>
              </w:rPr>
              <w:t>О внесении изменений в Положение об оплате труда (денежного содержания) р</w:t>
            </w:r>
            <w:r w:rsidR="007D7E5B" w:rsidRPr="000D4839">
              <w:rPr>
                <w:rFonts w:ascii="Arial" w:hAnsi="Arial" w:cs="Arial"/>
                <w:sz w:val="16"/>
                <w:szCs w:val="16"/>
              </w:rPr>
              <w:t>а</w:t>
            </w:r>
            <w:r w:rsidR="007D7E5B" w:rsidRPr="000D4839">
              <w:rPr>
                <w:rFonts w:ascii="Arial" w:hAnsi="Arial" w:cs="Arial"/>
                <w:sz w:val="16"/>
                <w:szCs w:val="16"/>
              </w:rPr>
              <w:t>ботников Контрольно-счетной палаты Валдайского муниц</w:t>
            </w:r>
            <w:r w:rsidR="007D7E5B" w:rsidRPr="000D4839">
              <w:rPr>
                <w:rFonts w:ascii="Arial" w:hAnsi="Arial" w:cs="Arial"/>
                <w:sz w:val="16"/>
                <w:szCs w:val="16"/>
              </w:rPr>
              <w:t>и</w:t>
            </w:r>
            <w:r w:rsidR="007D7E5B" w:rsidRPr="000D4839">
              <w:rPr>
                <w:rFonts w:ascii="Arial" w:hAnsi="Arial" w:cs="Arial"/>
                <w:sz w:val="16"/>
                <w:szCs w:val="16"/>
              </w:rPr>
              <w:t>пального района</w:t>
            </w:r>
            <w:r>
              <w:rPr>
                <w:rFonts w:ascii="Arial" w:hAnsi="Arial" w:cs="Arial"/>
                <w:sz w:val="16"/>
                <w:szCs w:val="16"/>
              </w:rPr>
              <w:t>» от 25.03.2021 №50 ..........................................................................</w:t>
            </w:r>
          </w:p>
        </w:tc>
        <w:tc>
          <w:tcPr>
            <w:tcW w:w="709" w:type="dxa"/>
          </w:tcPr>
          <w:p w:rsidR="007D7E5B" w:rsidRDefault="000D4839" w:rsidP="0096646D">
            <w:pPr>
              <w:jc w:val="center"/>
              <w:rPr>
                <w:rFonts w:ascii="Arial" w:hAnsi="Arial" w:cs="Arial"/>
                <w:sz w:val="16"/>
                <w:szCs w:val="16"/>
              </w:rPr>
            </w:pPr>
            <w:r>
              <w:rPr>
                <w:rFonts w:ascii="Arial" w:hAnsi="Arial" w:cs="Arial"/>
                <w:sz w:val="16"/>
                <w:szCs w:val="16"/>
              </w:rPr>
              <w:t>45-46</w:t>
            </w:r>
          </w:p>
        </w:tc>
      </w:tr>
    </w:tbl>
    <w:p w:rsidR="00FF7F29" w:rsidRPr="00912C5C" w:rsidRDefault="00FF7F29" w:rsidP="00912C5C">
      <w:pPr>
        <w:rPr>
          <w:rFonts w:ascii="Arial" w:hAnsi="Arial" w:cs="Arial"/>
          <w:sz w:val="11"/>
          <w:szCs w:val="11"/>
        </w:rPr>
      </w:pPr>
    </w:p>
    <w:p w:rsidR="00FF7F29" w:rsidRDefault="00FF7F29" w:rsidP="00912C5C">
      <w:pPr>
        <w:rPr>
          <w:rFonts w:ascii="Arial" w:hAnsi="Arial" w:cs="Arial"/>
          <w:sz w:val="11"/>
          <w:szCs w:val="11"/>
        </w:rPr>
      </w:pPr>
    </w:p>
    <w:p w:rsidR="000D4839" w:rsidRPr="00912C5C" w:rsidRDefault="000D4839" w:rsidP="00912C5C">
      <w:pP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DE48A1">
        <w:rPr>
          <w:rFonts w:ascii="Arial" w:hAnsi="Arial" w:cs="Arial"/>
          <w:sz w:val="12"/>
          <w:szCs w:val="12"/>
        </w:rPr>
        <w:t xml:space="preserve"> 14</w:t>
      </w:r>
      <w:r>
        <w:rPr>
          <w:rFonts w:ascii="Arial" w:hAnsi="Arial" w:cs="Arial"/>
          <w:sz w:val="12"/>
          <w:szCs w:val="12"/>
        </w:rPr>
        <w:t xml:space="preserve"> </w:t>
      </w:r>
      <w:r w:rsidRPr="006F48AD">
        <w:rPr>
          <w:rFonts w:ascii="Arial" w:hAnsi="Arial" w:cs="Arial"/>
          <w:sz w:val="12"/>
          <w:szCs w:val="12"/>
        </w:rPr>
        <w:t>(</w:t>
      </w:r>
      <w:r w:rsidR="00DE48A1">
        <w:rPr>
          <w:rFonts w:ascii="Arial" w:hAnsi="Arial" w:cs="Arial"/>
          <w:sz w:val="12"/>
          <w:szCs w:val="12"/>
        </w:rPr>
        <w:t>430</w:t>
      </w:r>
      <w:r w:rsidRPr="006F48AD">
        <w:rPr>
          <w:rFonts w:ascii="Arial" w:hAnsi="Arial" w:cs="Arial"/>
          <w:sz w:val="12"/>
          <w:szCs w:val="12"/>
        </w:rPr>
        <w:t>) от</w:t>
      </w:r>
      <w:r w:rsidR="00DE48A1">
        <w:rPr>
          <w:rFonts w:ascii="Arial" w:hAnsi="Arial" w:cs="Arial"/>
          <w:sz w:val="12"/>
          <w:szCs w:val="12"/>
        </w:rPr>
        <w:t xml:space="preserve"> 26</w:t>
      </w:r>
      <w:r w:rsidR="00AD1D1A">
        <w:rPr>
          <w:rFonts w:ascii="Arial" w:hAnsi="Arial" w:cs="Arial"/>
          <w:sz w:val="12"/>
          <w:szCs w:val="12"/>
        </w:rPr>
        <w:t>.03</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B14A2D">
        <w:rPr>
          <w:rFonts w:ascii="Arial" w:hAnsi="Arial" w:cs="Arial"/>
          <w:sz w:val="12"/>
          <w:szCs w:val="12"/>
        </w:rPr>
        <w:t xml:space="preserve"> Объем 46</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35" w:rsidRDefault="00986D35">
      <w:r>
        <w:separator/>
      </w:r>
    </w:p>
  </w:endnote>
  <w:endnote w:type="continuationSeparator" w:id="0">
    <w:p w:rsidR="00986D35" w:rsidRDefault="0098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35" w:rsidRDefault="00986D35">
      <w:r>
        <w:separator/>
      </w:r>
    </w:p>
  </w:footnote>
  <w:footnote w:type="continuationSeparator" w:id="0">
    <w:p w:rsidR="00986D35" w:rsidRDefault="00986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63" w:rsidRPr="00E65CCB" w:rsidRDefault="0096086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216AF">
      <w:rPr>
        <w:noProof/>
        <w:sz w:val="12"/>
        <w:szCs w:val="12"/>
      </w:rPr>
      <w:t>10</w:t>
    </w:r>
    <w:r w:rsidRPr="00E65CCB">
      <w:rPr>
        <w:sz w:val="12"/>
        <w:szCs w:val="12"/>
      </w:rPr>
      <w:fldChar w:fldCharType="end"/>
    </w:r>
  </w:p>
  <w:p w:rsidR="00960863" w:rsidRDefault="00960863"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63" w:rsidRPr="008F785E" w:rsidRDefault="0096086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216AF">
      <w:rPr>
        <w:noProof/>
        <w:sz w:val="12"/>
        <w:szCs w:val="12"/>
      </w:rPr>
      <w:t>11</w:t>
    </w:r>
    <w:r w:rsidRPr="008F785E">
      <w:rPr>
        <w:sz w:val="12"/>
        <w:szCs w:val="12"/>
      </w:rPr>
      <w:fldChar w:fldCharType="end"/>
    </w:r>
  </w:p>
  <w:p w:rsidR="00960863" w:rsidRDefault="0096086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504688"/>
    <w:multiLevelType w:val="hybridMultilevel"/>
    <w:tmpl w:val="40429242"/>
    <w:lvl w:ilvl="0" w:tplc="B98A7A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5"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6"/>
  </w:num>
  <w:num w:numId="18">
    <w:abstractNumId w:val="10"/>
  </w:num>
  <w:num w:numId="19">
    <w:abstractNumId w:val="16"/>
  </w:num>
  <w:num w:numId="20">
    <w:abstractNumId w:val="51"/>
  </w:num>
  <w:num w:numId="21">
    <w:abstractNumId w:val="28"/>
  </w:num>
  <w:num w:numId="22">
    <w:abstractNumId w:val="25"/>
  </w:num>
  <w:num w:numId="23">
    <w:abstractNumId w:val="13"/>
  </w:num>
  <w:num w:numId="24">
    <w:abstractNumId w:val="48"/>
  </w:num>
  <w:num w:numId="25">
    <w:abstractNumId w:val="41"/>
  </w:num>
  <w:num w:numId="26">
    <w:abstractNumId w:val="22"/>
  </w:num>
  <w:num w:numId="27">
    <w:abstractNumId w:val="49"/>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4"/>
  </w:num>
  <w:num w:numId="38">
    <w:abstractNumId w:val="14"/>
  </w:num>
  <w:num w:numId="39">
    <w:abstractNumId w:val="31"/>
  </w:num>
  <w:num w:numId="40">
    <w:abstractNumId w:val="18"/>
  </w:num>
  <w:num w:numId="41">
    <w:abstractNumId w:val="52"/>
  </w:num>
  <w:num w:numId="42">
    <w:abstractNumId w:val="47"/>
  </w:num>
  <w:num w:numId="43">
    <w:abstractNumId w:val="45"/>
  </w:num>
  <w:num w:numId="44">
    <w:abstractNumId w:val="50"/>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B79"/>
    <w:rsid w:val="000F0D15"/>
    <w:rsid w:val="000F0D4B"/>
    <w:rsid w:val="000F20F5"/>
    <w:rsid w:val="000F2167"/>
    <w:rsid w:val="000F2DF9"/>
    <w:rsid w:val="000F2FEC"/>
    <w:rsid w:val="000F4143"/>
    <w:rsid w:val="000F4D65"/>
    <w:rsid w:val="000F551C"/>
    <w:rsid w:val="000F581A"/>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262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C99"/>
    <w:rsid w:val="002B4ED9"/>
    <w:rsid w:val="002B6058"/>
    <w:rsid w:val="002B7282"/>
    <w:rsid w:val="002B7598"/>
    <w:rsid w:val="002B77CD"/>
    <w:rsid w:val="002C12B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C4F"/>
    <w:rsid w:val="005262F1"/>
    <w:rsid w:val="00527864"/>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6A36"/>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CB"/>
    <w:rsid w:val="005D2244"/>
    <w:rsid w:val="005D2B0B"/>
    <w:rsid w:val="005D4415"/>
    <w:rsid w:val="005D4BFD"/>
    <w:rsid w:val="005D4EB4"/>
    <w:rsid w:val="005D607A"/>
    <w:rsid w:val="005D6563"/>
    <w:rsid w:val="005D6A25"/>
    <w:rsid w:val="005D7F3F"/>
    <w:rsid w:val="005E0EC8"/>
    <w:rsid w:val="005E158C"/>
    <w:rsid w:val="005E2EE0"/>
    <w:rsid w:val="005E518D"/>
    <w:rsid w:val="005E5980"/>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A88"/>
    <w:rsid w:val="00611F4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90E8C"/>
    <w:rsid w:val="00691A78"/>
    <w:rsid w:val="00693236"/>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695"/>
    <w:rsid w:val="0081772E"/>
    <w:rsid w:val="00823D81"/>
    <w:rsid w:val="00825DB7"/>
    <w:rsid w:val="008262B3"/>
    <w:rsid w:val="0082702E"/>
    <w:rsid w:val="008274D8"/>
    <w:rsid w:val="00827675"/>
    <w:rsid w:val="008277A3"/>
    <w:rsid w:val="00827DDD"/>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3EAA"/>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2C5C"/>
    <w:rsid w:val="00913CDD"/>
    <w:rsid w:val="00914D42"/>
    <w:rsid w:val="00916441"/>
    <w:rsid w:val="00917BA0"/>
    <w:rsid w:val="00917E8E"/>
    <w:rsid w:val="009202EC"/>
    <w:rsid w:val="009211D6"/>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2D"/>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F80"/>
    <w:rsid w:val="00CE03ED"/>
    <w:rsid w:val="00CE0F91"/>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6AF"/>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9F678BEF-ED25-4D48-8021-AA6F359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BA06-4EF4-4EAE-9A32-DCAF0604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59962</Words>
  <Characters>341784</Characters>
  <Application>Microsoft Office Word</Application>
  <DocSecurity>0</DocSecurity>
  <Lines>2848</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2021-03-26T13:46:00Z</dcterms:created>
  <dcterms:modified xsi:type="dcterms:W3CDTF">2021-03-26T13:46:00Z</dcterms:modified>
</cp:coreProperties>
</file>