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A0" w:rsidRPr="009528B9" w:rsidRDefault="005733F9" w:rsidP="00E44F6A">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D442A0" w:rsidRPr="009528B9">
        <w:rPr>
          <w:rFonts w:ascii="Arial" w:hAnsi="Arial" w:cs="Arial"/>
          <w:b/>
          <w:sz w:val="16"/>
          <w:szCs w:val="16"/>
        </w:rPr>
        <w:t>СОВЕТ  ДЕПУТАТОВ  ВАЛДАЙСКОГО  ГОРОДСКОГО  ПОСЕЛ</w:t>
      </w:r>
      <w:r w:rsidR="00D442A0" w:rsidRPr="009528B9">
        <w:rPr>
          <w:rFonts w:ascii="Arial" w:hAnsi="Arial" w:cs="Arial"/>
          <w:b/>
          <w:sz w:val="16"/>
          <w:szCs w:val="16"/>
        </w:rPr>
        <w:t>Е</w:t>
      </w:r>
      <w:r w:rsidR="00D442A0" w:rsidRPr="009528B9">
        <w:rPr>
          <w:rFonts w:ascii="Arial" w:hAnsi="Arial" w:cs="Arial"/>
          <w:b/>
          <w:sz w:val="16"/>
          <w:szCs w:val="16"/>
        </w:rPr>
        <w:t>НИЯ</w:t>
      </w:r>
    </w:p>
    <w:p w:rsidR="00D442A0" w:rsidRPr="009528B9" w:rsidRDefault="00D442A0" w:rsidP="00D442A0">
      <w:pPr>
        <w:jc w:val="center"/>
        <w:rPr>
          <w:rFonts w:ascii="Arial" w:hAnsi="Arial" w:cs="Arial"/>
          <w:sz w:val="16"/>
          <w:szCs w:val="16"/>
        </w:rPr>
      </w:pPr>
      <w:r w:rsidRPr="009528B9">
        <w:rPr>
          <w:rFonts w:ascii="Arial" w:hAnsi="Arial" w:cs="Arial"/>
          <w:sz w:val="16"/>
          <w:szCs w:val="16"/>
        </w:rPr>
        <w:t>Р Е Ш Е Н И Е</w:t>
      </w:r>
    </w:p>
    <w:p w:rsidR="00D442A0" w:rsidRPr="009528B9" w:rsidRDefault="00D442A0" w:rsidP="00D442A0">
      <w:pPr>
        <w:jc w:val="center"/>
        <w:rPr>
          <w:rFonts w:ascii="Arial" w:hAnsi="Arial" w:cs="Arial"/>
          <w:b/>
          <w:sz w:val="16"/>
          <w:szCs w:val="16"/>
        </w:rPr>
      </w:pPr>
      <w:r w:rsidRPr="009528B9">
        <w:rPr>
          <w:rFonts w:ascii="Arial" w:hAnsi="Arial" w:cs="Arial"/>
          <w:b/>
          <w:sz w:val="16"/>
          <w:szCs w:val="16"/>
        </w:rPr>
        <w:t>О внесении изменений в решение Совета депутатов Валдайского городского</w:t>
      </w:r>
    </w:p>
    <w:p w:rsidR="00D442A0" w:rsidRPr="009528B9" w:rsidRDefault="00D442A0" w:rsidP="00D442A0">
      <w:pPr>
        <w:jc w:val="center"/>
        <w:rPr>
          <w:rFonts w:ascii="Arial" w:hAnsi="Arial" w:cs="Arial"/>
          <w:b/>
          <w:sz w:val="16"/>
          <w:szCs w:val="16"/>
        </w:rPr>
      </w:pPr>
      <w:r w:rsidRPr="009528B9">
        <w:rPr>
          <w:rFonts w:ascii="Arial" w:hAnsi="Arial" w:cs="Arial"/>
          <w:b/>
          <w:sz w:val="16"/>
          <w:szCs w:val="16"/>
        </w:rPr>
        <w:t>поселения от 25.12.2018 №194</w:t>
      </w:r>
    </w:p>
    <w:p w:rsidR="00D442A0" w:rsidRPr="009528B9" w:rsidRDefault="00D442A0" w:rsidP="00D442A0">
      <w:pPr>
        <w:pStyle w:val="ConsNonformat"/>
        <w:ind w:firstLine="142"/>
        <w:jc w:val="both"/>
        <w:rPr>
          <w:rFonts w:ascii="Arial" w:hAnsi="Arial" w:cs="Arial"/>
          <w:b/>
          <w:sz w:val="16"/>
          <w:szCs w:val="16"/>
        </w:rPr>
      </w:pPr>
      <w:r w:rsidRPr="009528B9">
        <w:rPr>
          <w:rFonts w:ascii="Arial" w:hAnsi="Arial" w:cs="Arial"/>
          <w:b/>
          <w:sz w:val="16"/>
          <w:szCs w:val="16"/>
        </w:rPr>
        <w:t>Принято Советом депутатов Валдайского городского поселения 24 апреля 2019 года.</w:t>
      </w:r>
    </w:p>
    <w:p w:rsidR="00D442A0" w:rsidRPr="009528B9" w:rsidRDefault="00D442A0" w:rsidP="00D442A0">
      <w:pPr>
        <w:ind w:firstLine="142"/>
        <w:jc w:val="both"/>
        <w:rPr>
          <w:rFonts w:ascii="Arial" w:hAnsi="Arial" w:cs="Arial"/>
          <w:b/>
          <w:sz w:val="16"/>
          <w:szCs w:val="16"/>
        </w:rPr>
      </w:pPr>
      <w:r w:rsidRPr="009528B9">
        <w:rPr>
          <w:rFonts w:ascii="Arial" w:hAnsi="Arial" w:cs="Arial"/>
          <w:sz w:val="16"/>
          <w:szCs w:val="16"/>
        </w:rPr>
        <w:t xml:space="preserve">Совет депутатов Валдайского городского поселения </w:t>
      </w:r>
      <w:r w:rsidRPr="009528B9">
        <w:rPr>
          <w:rFonts w:ascii="Arial" w:hAnsi="Arial" w:cs="Arial"/>
          <w:b/>
          <w:sz w:val="16"/>
          <w:szCs w:val="16"/>
        </w:rPr>
        <w:t>РЕШИЛ:</w:t>
      </w:r>
    </w:p>
    <w:p w:rsidR="00D442A0" w:rsidRPr="009528B9" w:rsidRDefault="00D442A0" w:rsidP="00D442A0">
      <w:pPr>
        <w:ind w:firstLine="142"/>
        <w:jc w:val="both"/>
        <w:rPr>
          <w:rFonts w:ascii="Arial" w:hAnsi="Arial" w:cs="Arial"/>
          <w:sz w:val="16"/>
          <w:szCs w:val="16"/>
        </w:rPr>
      </w:pPr>
      <w:r w:rsidRPr="009528B9">
        <w:rPr>
          <w:rFonts w:ascii="Arial" w:hAnsi="Arial" w:cs="Arial"/>
          <w:sz w:val="16"/>
          <w:szCs w:val="16"/>
        </w:rPr>
        <w:t>1. Внести изменения в решение Совета депутатов Валдайского городского поселения от 25.12.2018 № 194 «О бюджете Валдайского городского п</w:t>
      </w:r>
      <w:r w:rsidRPr="009528B9">
        <w:rPr>
          <w:rFonts w:ascii="Arial" w:hAnsi="Arial" w:cs="Arial"/>
          <w:sz w:val="16"/>
          <w:szCs w:val="16"/>
        </w:rPr>
        <w:t>о</w:t>
      </w:r>
      <w:r w:rsidRPr="009528B9">
        <w:rPr>
          <w:rFonts w:ascii="Arial" w:hAnsi="Arial" w:cs="Arial"/>
          <w:sz w:val="16"/>
          <w:szCs w:val="16"/>
        </w:rPr>
        <w:t xml:space="preserve">селения на 2019 год и на плановый период 2020-2021 годов»: </w:t>
      </w:r>
    </w:p>
    <w:p w:rsidR="00D442A0" w:rsidRPr="009528B9" w:rsidRDefault="00D442A0" w:rsidP="00D442A0">
      <w:pPr>
        <w:ind w:firstLine="142"/>
        <w:jc w:val="both"/>
        <w:rPr>
          <w:rFonts w:ascii="Arial" w:hAnsi="Arial" w:cs="Arial"/>
          <w:sz w:val="16"/>
          <w:szCs w:val="16"/>
        </w:rPr>
      </w:pPr>
      <w:r w:rsidRPr="009528B9">
        <w:rPr>
          <w:rFonts w:ascii="Arial" w:hAnsi="Arial" w:cs="Arial"/>
          <w:sz w:val="16"/>
          <w:szCs w:val="16"/>
        </w:rPr>
        <w:t>1.1. Текст пункта 1 изложить в следующей редакции:</w:t>
      </w:r>
    </w:p>
    <w:p w:rsidR="00D442A0" w:rsidRPr="009528B9" w:rsidRDefault="00D442A0" w:rsidP="00D442A0">
      <w:pPr>
        <w:ind w:firstLine="142"/>
        <w:jc w:val="both"/>
        <w:rPr>
          <w:rFonts w:ascii="Arial" w:hAnsi="Arial" w:cs="Arial"/>
          <w:sz w:val="16"/>
          <w:szCs w:val="16"/>
        </w:rPr>
      </w:pPr>
      <w:r w:rsidRPr="009528B9">
        <w:rPr>
          <w:rFonts w:ascii="Arial" w:hAnsi="Arial" w:cs="Arial"/>
          <w:sz w:val="16"/>
          <w:szCs w:val="16"/>
        </w:rPr>
        <w:t>«Утвердить основные характеристики бюджета Валдайского городск</w:t>
      </w:r>
      <w:r w:rsidRPr="009528B9">
        <w:rPr>
          <w:rFonts w:ascii="Arial" w:hAnsi="Arial" w:cs="Arial"/>
          <w:sz w:val="16"/>
          <w:szCs w:val="16"/>
        </w:rPr>
        <w:t>о</w:t>
      </w:r>
      <w:r w:rsidRPr="009528B9">
        <w:rPr>
          <w:rFonts w:ascii="Arial" w:hAnsi="Arial" w:cs="Arial"/>
          <w:sz w:val="16"/>
          <w:szCs w:val="16"/>
        </w:rPr>
        <w:t>го поселения на 2019 год:</w:t>
      </w:r>
    </w:p>
    <w:p w:rsidR="00D442A0" w:rsidRPr="009528B9" w:rsidRDefault="00D442A0" w:rsidP="00D442A0">
      <w:pPr>
        <w:tabs>
          <w:tab w:val="left" w:pos="0"/>
        </w:tabs>
        <w:ind w:firstLine="142"/>
        <w:jc w:val="both"/>
        <w:rPr>
          <w:rFonts w:ascii="Arial" w:hAnsi="Arial" w:cs="Arial"/>
          <w:sz w:val="16"/>
          <w:szCs w:val="16"/>
        </w:rPr>
      </w:pPr>
      <w:r w:rsidRPr="009528B9">
        <w:rPr>
          <w:rFonts w:ascii="Arial" w:hAnsi="Arial" w:cs="Arial"/>
          <w:sz w:val="16"/>
          <w:szCs w:val="16"/>
        </w:rPr>
        <w:t>прогнозируемый общий объем доходов бюджета Валдайского городского поселения в сумме  77 060 133,00 рублей;</w:t>
      </w:r>
    </w:p>
    <w:p w:rsidR="00D442A0" w:rsidRPr="009528B9" w:rsidRDefault="00D442A0" w:rsidP="00D442A0">
      <w:pPr>
        <w:tabs>
          <w:tab w:val="left" w:pos="0"/>
        </w:tabs>
        <w:ind w:firstLine="142"/>
        <w:jc w:val="both"/>
        <w:rPr>
          <w:rFonts w:ascii="Arial" w:hAnsi="Arial" w:cs="Arial"/>
          <w:sz w:val="16"/>
          <w:szCs w:val="16"/>
        </w:rPr>
      </w:pPr>
      <w:r w:rsidRPr="009528B9">
        <w:rPr>
          <w:rFonts w:ascii="Arial" w:hAnsi="Arial" w:cs="Arial"/>
          <w:sz w:val="16"/>
          <w:szCs w:val="16"/>
        </w:rPr>
        <w:t>общий объем расходов бюджета Валдайского городского поселения в сумме 89 191 353,28 рублей;</w:t>
      </w:r>
    </w:p>
    <w:p w:rsidR="00D442A0" w:rsidRPr="009528B9" w:rsidRDefault="00D442A0" w:rsidP="00D442A0">
      <w:pPr>
        <w:ind w:firstLine="142"/>
        <w:jc w:val="both"/>
        <w:rPr>
          <w:rFonts w:ascii="Arial" w:hAnsi="Arial" w:cs="Arial"/>
          <w:sz w:val="16"/>
          <w:szCs w:val="16"/>
        </w:rPr>
      </w:pPr>
      <w:r w:rsidRPr="009528B9">
        <w:rPr>
          <w:rFonts w:ascii="Arial" w:hAnsi="Arial" w:cs="Arial"/>
          <w:sz w:val="16"/>
          <w:szCs w:val="16"/>
        </w:rPr>
        <w:t>прогнозируемый дефицит бюджета Валдайского городского поселения в сумме 12 131 220,28 рублей.»;</w:t>
      </w:r>
    </w:p>
    <w:p w:rsidR="00D442A0" w:rsidRPr="009528B9" w:rsidRDefault="00D442A0" w:rsidP="00D442A0">
      <w:pPr>
        <w:ind w:firstLine="142"/>
        <w:jc w:val="both"/>
        <w:rPr>
          <w:rFonts w:ascii="Arial" w:hAnsi="Arial" w:cs="Arial"/>
          <w:sz w:val="16"/>
          <w:szCs w:val="16"/>
        </w:rPr>
      </w:pPr>
      <w:r w:rsidRPr="009528B9">
        <w:rPr>
          <w:rFonts w:ascii="Arial" w:hAnsi="Arial" w:cs="Arial"/>
          <w:sz w:val="16"/>
          <w:szCs w:val="16"/>
        </w:rPr>
        <w:t>1.2. Изложить приложения 2,8,9,10 в прилага</w:t>
      </w:r>
      <w:r w:rsidRPr="009528B9">
        <w:rPr>
          <w:rFonts w:ascii="Arial" w:hAnsi="Arial" w:cs="Arial"/>
          <w:sz w:val="16"/>
          <w:szCs w:val="16"/>
        </w:rPr>
        <w:t>е</w:t>
      </w:r>
      <w:r w:rsidRPr="009528B9">
        <w:rPr>
          <w:rFonts w:ascii="Arial" w:hAnsi="Arial" w:cs="Arial"/>
          <w:sz w:val="16"/>
          <w:szCs w:val="16"/>
        </w:rPr>
        <w:t>мой редакции.</w:t>
      </w:r>
    </w:p>
    <w:p w:rsidR="00D442A0" w:rsidRPr="009528B9" w:rsidRDefault="00D442A0" w:rsidP="00D442A0">
      <w:pPr>
        <w:ind w:firstLine="142"/>
        <w:jc w:val="both"/>
        <w:rPr>
          <w:rFonts w:ascii="Arial" w:hAnsi="Arial" w:cs="Arial"/>
          <w:sz w:val="16"/>
          <w:szCs w:val="16"/>
        </w:rPr>
      </w:pPr>
      <w:r w:rsidRPr="009528B9">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9528B9">
        <w:rPr>
          <w:rFonts w:ascii="Arial" w:hAnsi="Arial" w:cs="Arial"/>
          <w:sz w:val="16"/>
          <w:szCs w:val="16"/>
        </w:rPr>
        <w:t>е</w:t>
      </w:r>
      <w:r w:rsidRPr="009528B9">
        <w:rPr>
          <w:rFonts w:ascii="Arial" w:hAnsi="Arial" w:cs="Arial"/>
          <w:sz w:val="16"/>
          <w:szCs w:val="16"/>
        </w:rPr>
        <w:t>ления в сети «Интернет».</w:t>
      </w:r>
    </w:p>
    <w:p w:rsidR="00D442A0" w:rsidRPr="009528B9" w:rsidRDefault="00D442A0" w:rsidP="00D442A0">
      <w:pPr>
        <w:pStyle w:val="ConsNormal"/>
        <w:ind w:firstLine="0"/>
        <w:rPr>
          <w:rFonts w:cs="Arial"/>
          <w:b/>
          <w:sz w:val="16"/>
          <w:szCs w:val="16"/>
        </w:rPr>
      </w:pPr>
      <w:r w:rsidRPr="009528B9">
        <w:rPr>
          <w:rFonts w:cs="Arial"/>
          <w:b/>
          <w:sz w:val="16"/>
          <w:szCs w:val="16"/>
        </w:rPr>
        <w:t>Глава Валдайского городского поселения, председатель Совета</w:t>
      </w:r>
    </w:p>
    <w:p w:rsidR="00D442A0" w:rsidRPr="009528B9" w:rsidRDefault="00D442A0" w:rsidP="00D442A0">
      <w:pPr>
        <w:pStyle w:val="ConsNormal"/>
        <w:ind w:firstLine="0"/>
        <w:rPr>
          <w:rFonts w:cs="Arial"/>
          <w:b/>
          <w:color w:val="000000"/>
          <w:sz w:val="16"/>
          <w:szCs w:val="16"/>
        </w:rPr>
      </w:pPr>
      <w:r w:rsidRPr="009528B9">
        <w:rPr>
          <w:rFonts w:cs="Arial"/>
          <w:b/>
          <w:sz w:val="16"/>
          <w:szCs w:val="16"/>
        </w:rPr>
        <w:t>депутатов Валдайского городского</w:t>
      </w:r>
      <w:r>
        <w:rPr>
          <w:rFonts w:cs="Arial"/>
          <w:b/>
          <w:sz w:val="16"/>
          <w:szCs w:val="16"/>
        </w:rPr>
        <w:t xml:space="preserve"> </w:t>
      </w:r>
      <w:r w:rsidRPr="009528B9">
        <w:rPr>
          <w:rFonts w:cs="Arial"/>
          <w:b/>
          <w:sz w:val="16"/>
          <w:szCs w:val="16"/>
        </w:rPr>
        <w:t xml:space="preserve">поселения                                                                 В.П.Литвиненко   </w:t>
      </w:r>
    </w:p>
    <w:p w:rsidR="00D442A0" w:rsidRPr="009528B9" w:rsidRDefault="00D442A0" w:rsidP="00D442A0">
      <w:pPr>
        <w:rPr>
          <w:rFonts w:ascii="Arial" w:hAnsi="Arial" w:cs="Arial"/>
          <w:b/>
          <w:sz w:val="16"/>
          <w:szCs w:val="16"/>
        </w:rPr>
      </w:pPr>
      <w:r w:rsidRPr="009528B9">
        <w:rPr>
          <w:rFonts w:ascii="Arial" w:hAnsi="Arial" w:cs="Arial"/>
          <w:color w:val="000000"/>
          <w:sz w:val="16"/>
          <w:szCs w:val="16"/>
        </w:rPr>
        <w:t>«24» апреля</w:t>
      </w:r>
      <w:r w:rsidRPr="009528B9">
        <w:rPr>
          <w:rFonts w:ascii="Arial" w:hAnsi="Arial" w:cs="Arial"/>
          <w:b/>
          <w:color w:val="000000"/>
          <w:sz w:val="16"/>
          <w:szCs w:val="16"/>
        </w:rPr>
        <w:t xml:space="preserve"> </w:t>
      </w:r>
      <w:r w:rsidRPr="009528B9">
        <w:rPr>
          <w:rFonts w:ascii="Arial" w:hAnsi="Arial" w:cs="Arial"/>
          <w:color w:val="000000"/>
          <w:sz w:val="16"/>
          <w:szCs w:val="16"/>
        </w:rPr>
        <w:t xml:space="preserve">2019 года № 209 </w:t>
      </w:r>
    </w:p>
    <w:p w:rsidR="00AE4B09" w:rsidRDefault="00AE4B09" w:rsidP="00E87F79">
      <w:pPr>
        <w:shd w:val="clear" w:color="auto" w:fill="FFFFFF"/>
        <w:suppressAutoHyphens/>
        <w:spacing w:line="240" w:lineRule="exact"/>
        <w:jc w:val="center"/>
        <w:rPr>
          <w:rFonts w:ascii="Arial" w:hAnsi="Arial" w:cs="Arial"/>
          <w:b/>
          <w:sz w:val="16"/>
          <w:szCs w:val="16"/>
        </w:rPr>
      </w:pPr>
    </w:p>
    <w:tbl>
      <w:tblPr>
        <w:tblW w:w="11704" w:type="dxa"/>
        <w:tblInd w:w="-114" w:type="dxa"/>
        <w:tblLook w:val="04A0"/>
      </w:tblPr>
      <w:tblGrid>
        <w:gridCol w:w="5104"/>
        <w:gridCol w:w="2268"/>
        <w:gridCol w:w="1497"/>
        <w:gridCol w:w="1418"/>
        <w:gridCol w:w="1417"/>
      </w:tblGrid>
      <w:tr w:rsidR="00DD6F80" w:rsidRPr="00DD6F80" w:rsidTr="00DD6F80">
        <w:trPr>
          <w:trHeight w:val="20"/>
        </w:trPr>
        <w:tc>
          <w:tcPr>
            <w:tcW w:w="5104"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jc w:val="right"/>
              <w:rPr>
                <w:rFonts w:ascii="Arial" w:hAnsi="Arial" w:cs="Arial"/>
                <w:sz w:val="16"/>
                <w:szCs w:val="16"/>
              </w:rPr>
            </w:pPr>
            <w:bookmarkStart w:id="0" w:name="RANGE!A1:E12"/>
            <w:bookmarkEnd w:id="0"/>
          </w:p>
        </w:tc>
        <w:tc>
          <w:tcPr>
            <w:tcW w:w="2268" w:type="dxa"/>
            <w:tcBorders>
              <w:top w:val="nil"/>
              <w:left w:val="nil"/>
              <w:bottom w:val="nil"/>
              <w:right w:val="nil"/>
            </w:tcBorders>
            <w:shd w:val="clear" w:color="auto" w:fill="auto"/>
            <w:tcMar>
              <w:left w:w="28" w:type="dxa"/>
              <w:right w:w="28" w:type="dxa"/>
            </w:tcMar>
            <w:hideMark/>
          </w:tcPr>
          <w:p w:rsidR="00DD6F80" w:rsidRPr="00DD6F80" w:rsidRDefault="00DD6F80" w:rsidP="00DD6F80">
            <w:pPr>
              <w:rPr>
                <w:rFonts w:ascii="Arial" w:hAnsi="Arial" w:cs="Arial"/>
                <w:sz w:val="16"/>
                <w:szCs w:val="16"/>
              </w:rPr>
            </w:pPr>
          </w:p>
        </w:tc>
        <w:tc>
          <w:tcPr>
            <w:tcW w:w="4332" w:type="dxa"/>
            <w:gridSpan w:val="3"/>
            <w:tcBorders>
              <w:top w:val="nil"/>
              <w:left w:val="nil"/>
              <w:bottom w:val="nil"/>
              <w:right w:val="nil"/>
            </w:tcBorders>
            <w:shd w:val="clear" w:color="auto" w:fill="auto"/>
            <w:tcMar>
              <w:left w:w="28" w:type="dxa"/>
              <w:right w:w="28" w:type="dxa"/>
            </w:tcMar>
            <w:hideMark/>
          </w:tcPr>
          <w:p w:rsidR="00DD6F80" w:rsidRPr="00DD6F80" w:rsidRDefault="00DD6F80" w:rsidP="00DD6F80">
            <w:pPr>
              <w:jc w:val="right"/>
              <w:rPr>
                <w:rFonts w:ascii="Arial" w:hAnsi="Arial" w:cs="Arial"/>
                <w:b/>
                <w:bCs/>
                <w:sz w:val="16"/>
                <w:szCs w:val="16"/>
              </w:rPr>
            </w:pPr>
            <w:r w:rsidRPr="00DD6F80">
              <w:rPr>
                <w:rFonts w:ascii="Arial" w:hAnsi="Arial" w:cs="Arial"/>
                <w:b/>
                <w:bCs/>
                <w:sz w:val="16"/>
                <w:szCs w:val="16"/>
              </w:rPr>
              <w:t>Приложение 2</w:t>
            </w:r>
            <w:r w:rsidRPr="00DD6F80">
              <w:rPr>
                <w:rFonts w:ascii="Arial" w:hAnsi="Arial" w:cs="Arial"/>
                <w:sz w:val="16"/>
                <w:szCs w:val="16"/>
              </w:rPr>
              <w:br/>
              <w:t>к решению Совета депутатов</w:t>
            </w:r>
            <w:r w:rsidRPr="00DD6F80">
              <w:rPr>
                <w:rFonts w:ascii="Arial" w:hAnsi="Arial" w:cs="Arial"/>
                <w:sz w:val="16"/>
                <w:szCs w:val="16"/>
              </w:rPr>
              <w:br/>
              <w:t xml:space="preserve">Валдайского городского поселения </w:t>
            </w:r>
            <w:r w:rsidRPr="00DD6F80">
              <w:rPr>
                <w:rFonts w:ascii="Arial" w:hAnsi="Arial" w:cs="Arial"/>
                <w:sz w:val="16"/>
                <w:szCs w:val="16"/>
              </w:rPr>
              <w:br/>
              <w:t>"О внесении изменений в решение Совета депутатов Валдайского горо</w:t>
            </w:r>
            <w:r w:rsidRPr="00DD6F80">
              <w:rPr>
                <w:rFonts w:ascii="Arial" w:hAnsi="Arial" w:cs="Arial"/>
                <w:sz w:val="16"/>
                <w:szCs w:val="16"/>
              </w:rPr>
              <w:t>д</w:t>
            </w:r>
            <w:r w:rsidRPr="00DD6F80">
              <w:rPr>
                <w:rFonts w:ascii="Arial" w:hAnsi="Arial" w:cs="Arial"/>
                <w:sz w:val="16"/>
                <w:szCs w:val="16"/>
              </w:rPr>
              <w:t xml:space="preserve">ского поселения  от 25.12.2018 № 194 " </w:t>
            </w:r>
          </w:p>
        </w:tc>
      </w:tr>
      <w:tr w:rsidR="00DD6F80" w:rsidRPr="00DD6F80" w:rsidTr="00DD6F80">
        <w:trPr>
          <w:trHeight w:val="20"/>
        </w:trPr>
        <w:tc>
          <w:tcPr>
            <w:tcW w:w="5104"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jc w:val="right"/>
              <w:rPr>
                <w:rFonts w:ascii="Arial" w:hAnsi="Arial" w:cs="Arial"/>
                <w:sz w:val="16"/>
                <w:szCs w:val="16"/>
              </w:rPr>
            </w:pPr>
          </w:p>
        </w:tc>
        <w:tc>
          <w:tcPr>
            <w:tcW w:w="2268" w:type="dxa"/>
            <w:tcBorders>
              <w:top w:val="nil"/>
              <w:left w:val="nil"/>
              <w:bottom w:val="nil"/>
              <w:right w:val="nil"/>
            </w:tcBorders>
            <w:shd w:val="clear" w:color="auto" w:fill="auto"/>
            <w:tcMar>
              <w:left w:w="28" w:type="dxa"/>
              <w:right w:w="28" w:type="dxa"/>
            </w:tcMar>
            <w:hideMark/>
          </w:tcPr>
          <w:p w:rsidR="00DD6F80" w:rsidRPr="00DD6F80" w:rsidRDefault="00DD6F80" w:rsidP="00DD6F80">
            <w:pPr>
              <w:rPr>
                <w:rFonts w:ascii="Arial" w:hAnsi="Arial" w:cs="Arial"/>
                <w:sz w:val="16"/>
                <w:szCs w:val="16"/>
              </w:rPr>
            </w:pPr>
          </w:p>
        </w:tc>
        <w:tc>
          <w:tcPr>
            <w:tcW w:w="4332" w:type="dxa"/>
            <w:gridSpan w:val="3"/>
            <w:tcBorders>
              <w:top w:val="nil"/>
              <w:left w:val="nil"/>
              <w:bottom w:val="nil"/>
              <w:right w:val="nil"/>
            </w:tcBorders>
            <w:shd w:val="clear" w:color="auto" w:fill="auto"/>
            <w:tcMar>
              <w:left w:w="28" w:type="dxa"/>
              <w:right w:w="28" w:type="dxa"/>
            </w:tcMar>
            <w:hideMark/>
          </w:tcPr>
          <w:p w:rsidR="00DD6F80" w:rsidRPr="00DD6F80" w:rsidRDefault="00DD6F80" w:rsidP="00DD6F80">
            <w:pPr>
              <w:jc w:val="right"/>
              <w:rPr>
                <w:rFonts w:ascii="Arial" w:hAnsi="Arial" w:cs="Arial"/>
                <w:sz w:val="16"/>
                <w:szCs w:val="16"/>
              </w:rPr>
            </w:pPr>
            <w:r w:rsidRPr="00DD6F80">
              <w:rPr>
                <w:rFonts w:ascii="Arial" w:hAnsi="Arial" w:cs="Arial"/>
                <w:sz w:val="16"/>
                <w:szCs w:val="16"/>
              </w:rPr>
              <w:t>(в редакции решения Совета депутатов Валдайского городского посел</w:t>
            </w:r>
            <w:r w:rsidRPr="00DD6F80">
              <w:rPr>
                <w:rFonts w:ascii="Arial" w:hAnsi="Arial" w:cs="Arial"/>
                <w:sz w:val="16"/>
                <w:szCs w:val="16"/>
              </w:rPr>
              <w:t>е</w:t>
            </w:r>
            <w:r w:rsidRPr="00DD6F80">
              <w:rPr>
                <w:rFonts w:ascii="Arial" w:hAnsi="Arial" w:cs="Arial"/>
                <w:sz w:val="16"/>
                <w:szCs w:val="16"/>
              </w:rPr>
              <w:t>ния от 24.04.2019 № 209)</w:t>
            </w:r>
          </w:p>
        </w:tc>
      </w:tr>
      <w:tr w:rsidR="00DD6F80" w:rsidRPr="00DD6F80" w:rsidTr="00DD6F80">
        <w:trPr>
          <w:trHeight w:val="20"/>
        </w:trPr>
        <w:tc>
          <w:tcPr>
            <w:tcW w:w="11704" w:type="dxa"/>
            <w:gridSpan w:val="5"/>
            <w:tcBorders>
              <w:top w:val="nil"/>
              <w:left w:val="nil"/>
              <w:bottom w:val="nil"/>
              <w:right w:val="nil"/>
            </w:tcBorders>
            <w:shd w:val="clear" w:color="auto" w:fill="auto"/>
            <w:tcMar>
              <w:left w:w="28" w:type="dxa"/>
              <w:right w:w="28" w:type="dxa"/>
            </w:tcMar>
            <w:vAlign w:val="bottom"/>
            <w:hideMark/>
          </w:tcPr>
          <w:p w:rsidR="00DD6F80" w:rsidRPr="00DD6F80" w:rsidRDefault="00DD6F80" w:rsidP="00DD6F80">
            <w:pPr>
              <w:jc w:val="center"/>
              <w:rPr>
                <w:rFonts w:ascii="Arial" w:hAnsi="Arial" w:cs="Arial"/>
                <w:b/>
                <w:bCs/>
                <w:sz w:val="16"/>
                <w:szCs w:val="16"/>
              </w:rPr>
            </w:pPr>
            <w:r w:rsidRPr="00DD6F80">
              <w:rPr>
                <w:rFonts w:ascii="Arial" w:hAnsi="Arial" w:cs="Arial"/>
                <w:b/>
                <w:bCs/>
                <w:sz w:val="16"/>
                <w:szCs w:val="16"/>
              </w:rPr>
              <w:t xml:space="preserve">       Источники  внутреннего финансирования дефицита </w:t>
            </w:r>
            <w:r w:rsidRPr="00DD6F80">
              <w:rPr>
                <w:rFonts w:ascii="Arial" w:hAnsi="Arial" w:cs="Arial"/>
                <w:b/>
                <w:bCs/>
                <w:sz w:val="16"/>
                <w:szCs w:val="16"/>
              </w:rPr>
              <w:br/>
              <w:t>городского бюджета на 2019 год  и на плановый период 2020 и 2021 годов</w:t>
            </w:r>
          </w:p>
        </w:tc>
      </w:tr>
      <w:tr w:rsidR="00DD6F80" w:rsidRPr="00DD6F80" w:rsidTr="00DD6F80">
        <w:trPr>
          <w:trHeight w:val="20"/>
        </w:trPr>
        <w:tc>
          <w:tcPr>
            <w:tcW w:w="8869" w:type="dxa"/>
            <w:gridSpan w:val="3"/>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jc w:val="right"/>
              <w:rPr>
                <w:rFonts w:ascii="Arial" w:hAnsi="Arial" w:cs="Arial"/>
                <w:sz w:val="16"/>
                <w:szCs w:val="16"/>
              </w:rPr>
            </w:pPr>
          </w:p>
        </w:tc>
        <w:tc>
          <w:tcPr>
            <w:tcW w:w="1418" w:type="dxa"/>
            <w:tcBorders>
              <w:top w:val="nil"/>
              <w:left w:val="nil"/>
              <w:bottom w:val="nil"/>
              <w:right w:val="nil"/>
            </w:tcBorders>
            <w:shd w:val="clear" w:color="auto" w:fill="auto"/>
            <w:noWrap/>
            <w:tcMar>
              <w:left w:w="28" w:type="dxa"/>
              <w:right w:w="28" w:type="dxa"/>
            </w:tcMar>
            <w:vAlign w:val="bottom"/>
            <w:hideMark/>
          </w:tcPr>
          <w:p w:rsidR="00DD6F80" w:rsidRPr="00DD6F80" w:rsidRDefault="00DD6F80" w:rsidP="00DD6F80">
            <w:pPr>
              <w:rPr>
                <w:rFonts w:ascii="Arial" w:hAnsi="Arial" w:cs="Arial"/>
                <w:color w:val="000000"/>
                <w:sz w:val="16"/>
                <w:szCs w:val="16"/>
              </w:rPr>
            </w:pPr>
          </w:p>
        </w:tc>
        <w:tc>
          <w:tcPr>
            <w:tcW w:w="1417" w:type="dxa"/>
            <w:tcBorders>
              <w:top w:val="nil"/>
              <w:left w:val="nil"/>
              <w:bottom w:val="nil"/>
              <w:right w:val="nil"/>
            </w:tcBorders>
            <w:shd w:val="clear" w:color="auto" w:fill="auto"/>
            <w:noWrap/>
            <w:tcMar>
              <w:left w:w="28" w:type="dxa"/>
              <w:right w:w="28" w:type="dxa"/>
            </w:tcMar>
            <w:vAlign w:val="bottom"/>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(рублей)</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Наименование источника внутреннего финансирования дефиц</w:t>
            </w:r>
            <w:r w:rsidRPr="00DD6F80">
              <w:rPr>
                <w:rFonts w:ascii="Arial" w:hAnsi="Arial" w:cs="Arial"/>
                <w:color w:val="000000"/>
                <w:sz w:val="16"/>
                <w:szCs w:val="16"/>
              </w:rPr>
              <w:t>и</w:t>
            </w:r>
            <w:r w:rsidRPr="00DD6F80">
              <w:rPr>
                <w:rFonts w:ascii="Arial" w:hAnsi="Arial" w:cs="Arial"/>
                <w:color w:val="000000"/>
                <w:sz w:val="16"/>
                <w:szCs w:val="16"/>
              </w:rPr>
              <w:t>та бюджета</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Код группы, подгруппы, ст</w:t>
            </w:r>
            <w:r w:rsidRPr="00DD6F80">
              <w:rPr>
                <w:rFonts w:ascii="Arial" w:hAnsi="Arial" w:cs="Arial"/>
                <w:sz w:val="16"/>
                <w:szCs w:val="16"/>
              </w:rPr>
              <w:t>а</w:t>
            </w:r>
            <w:r w:rsidRPr="00DD6F80">
              <w:rPr>
                <w:rFonts w:ascii="Arial" w:hAnsi="Arial" w:cs="Arial"/>
                <w:sz w:val="16"/>
                <w:szCs w:val="16"/>
              </w:rPr>
              <w:t>тьи и вида источн</w:t>
            </w:r>
            <w:r w:rsidRPr="00DD6F80">
              <w:rPr>
                <w:rFonts w:ascii="Arial" w:hAnsi="Arial" w:cs="Arial"/>
                <w:sz w:val="16"/>
                <w:szCs w:val="16"/>
              </w:rPr>
              <w:t>и</w:t>
            </w:r>
            <w:r w:rsidRPr="00DD6F80">
              <w:rPr>
                <w:rFonts w:ascii="Arial" w:hAnsi="Arial" w:cs="Arial"/>
                <w:sz w:val="16"/>
                <w:szCs w:val="16"/>
              </w:rPr>
              <w:t>ков</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 xml:space="preserve"> 2019 год</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2020 год</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 xml:space="preserve"> 2021 год</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w:t>
            </w:r>
          </w:p>
        </w:tc>
        <w:tc>
          <w:tcPr>
            <w:tcW w:w="226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2</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4</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5</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rPr>
                <w:rFonts w:ascii="Arial" w:hAnsi="Arial" w:cs="Arial"/>
                <w:color w:val="000000"/>
                <w:sz w:val="16"/>
                <w:szCs w:val="16"/>
              </w:rPr>
            </w:pPr>
            <w:bookmarkStart w:id="1" w:name="RANGE!A7:C12"/>
            <w:bookmarkStart w:id="2" w:name="RANGE!A7:C7"/>
            <w:bookmarkEnd w:id="2"/>
            <w:r w:rsidRPr="00DD6F80">
              <w:rPr>
                <w:rFonts w:ascii="Arial" w:hAnsi="Arial" w:cs="Arial"/>
                <w:color w:val="000000"/>
                <w:sz w:val="16"/>
                <w:szCs w:val="16"/>
              </w:rPr>
              <w:t xml:space="preserve"> Источники  внутреннего финансирования д</w:t>
            </w:r>
            <w:r w:rsidRPr="00DD6F80">
              <w:rPr>
                <w:rFonts w:ascii="Arial" w:hAnsi="Arial" w:cs="Arial"/>
                <w:color w:val="000000"/>
                <w:sz w:val="16"/>
                <w:szCs w:val="16"/>
              </w:rPr>
              <w:t>е</w:t>
            </w:r>
            <w:r w:rsidRPr="00DD6F80">
              <w:rPr>
                <w:rFonts w:ascii="Arial" w:hAnsi="Arial" w:cs="Arial"/>
                <w:color w:val="000000"/>
                <w:sz w:val="16"/>
                <w:szCs w:val="16"/>
              </w:rPr>
              <w:t>фицитов  бюджета</w:t>
            </w:r>
            <w:bookmarkEnd w:id="1"/>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 xml:space="preserve">000 01 00 </w:t>
            </w:r>
            <w:proofErr w:type="spellStart"/>
            <w:r w:rsidRPr="00DD6F80">
              <w:rPr>
                <w:rFonts w:ascii="Arial" w:hAnsi="Arial" w:cs="Arial"/>
                <w:sz w:val="16"/>
                <w:szCs w:val="16"/>
              </w:rPr>
              <w:t>00</w:t>
            </w:r>
            <w:proofErr w:type="spellEnd"/>
            <w:r w:rsidRPr="00DD6F80">
              <w:rPr>
                <w:rFonts w:ascii="Arial" w:hAnsi="Arial" w:cs="Arial"/>
                <w:sz w:val="16"/>
                <w:szCs w:val="16"/>
              </w:rPr>
              <w:t xml:space="preserve"> </w:t>
            </w:r>
            <w:proofErr w:type="spellStart"/>
            <w:r w:rsidRPr="00DD6F80">
              <w:rPr>
                <w:rFonts w:ascii="Arial" w:hAnsi="Arial" w:cs="Arial"/>
                <w:sz w:val="16"/>
                <w:szCs w:val="16"/>
              </w:rPr>
              <w:t>00</w:t>
            </w:r>
            <w:proofErr w:type="spellEnd"/>
            <w:r w:rsidRPr="00DD6F80">
              <w:rPr>
                <w:rFonts w:ascii="Arial" w:hAnsi="Arial" w:cs="Arial"/>
                <w:sz w:val="16"/>
                <w:szCs w:val="16"/>
              </w:rPr>
              <w:t xml:space="preserve"> </w:t>
            </w:r>
            <w:proofErr w:type="spellStart"/>
            <w:r w:rsidRPr="00DD6F80">
              <w:rPr>
                <w:rFonts w:ascii="Arial" w:hAnsi="Arial" w:cs="Arial"/>
                <w:sz w:val="16"/>
                <w:szCs w:val="16"/>
              </w:rPr>
              <w:t>00</w:t>
            </w:r>
            <w:proofErr w:type="spellEnd"/>
            <w:r w:rsidRPr="00DD6F80">
              <w:rPr>
                <w:rFonts w:ascii="Arial" w:hAnsi="Arial" w:cs="Arial"/>
                <w:sz w:val="16"/>
                <w:szCs w:val="16"/>
              </w:rPr>
              <w:t xml:space="preserve"> 0000 000</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12 131 220,28</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4 021 603,88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-22 081 043,39</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rPr>
                <w:rFonts w:ascii="Arial" w:hAnsi="Arial" w:cs="Arial"/>
                <w:color w:val="000000"/>
                <w:sz w:val="16"/>
                <w:szCs w:val="16"/>
              </w:rPr>
            </w:pPr>
            <w:bookmarkStart w:id="3" w:name="RANGE!A8:C8"/>
            <w:r w:rsidRPr="00DD6F80">
              <w:rPr>
                <w:rFonts w:ascii="Arial" w:hAnsi="Arial" w:cs="Arial"/>
                <w:color w:val="000000"/>
                <w:sz w:val="16"/>
                <w:szCs w:val="16"/>
              </w:rPr>
              <w:t>Изменение остатков средств на счетах по учету средств бюдж</w:t>
            </w:r>
            <w:r w:rsidRPr="00DD6F80">
              <w:rPr>
                <w:rFonts w:ascii="Arial" w:hAnsi="Arial" w:cs="Arial"/>
                <w:color w:val="000000"/>
                <w:sz w:val="16"/>
                <w:szCs w:val="16"/>
              </w:rPr>
              <w:t>е</w:t>
            </w:r>
            <w:r w:rsidRPr="00DD6F80">
              <w:rPr>
                <w:rFonts w:ascii="Arial" w:hAnsi="Arial" w:cs="Arial"/>
                <w:color w:val="000000"/>
                <w:sz w:val="16"/>
                <w:szCs w:val="16"/>
              </w:rPr>
              <w:t xml:space="preserve">та </w:t>
            </w:r>
            <w:bookmarkEnd w:id="3"/>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 xml:space="preserve">000 01 05 00 </w:t>
            </w:r>
            <w:proofErr w:type="spellStart"/>
            <w:r w:rsidRPr="00DD6F80">
              <w:rPr>
                <w:rFonts w:ascii="Arial" w:hAnsi="Arial" w:cs="Arial"/>
                <w:sz w:val="16"/>
                <w:szCs w:val="16"/>
              </w:rPr>
              <w:t>00</w:t>
            </w:r>
            <w:proofErr w:type="spellEnd"/>
            <w:r w:rsidRPr="00DD6F80">
              <w:rPr>
                <w:rFonts w:ascii="Arial" w:hAnsi="Arial" w:cs="Arial"/>
                <w:sz w:val="16"/>
                <w:szCs w:val="16"/>
              </w:rPr>
              <w:t xml:space="preserve"> </w:t>
            </w:r>
            <w:proofErr w:type="spellStart"/>
            <w:r w:rsidRPr="00DD6F80">
              <w:rPr>
                <w:rFonts w:ascii="Arial" w:hAnsi="Arial" w:cs="Arial"/>
                <w:sz w:val="16"/>
                <w:szCs w:val="16"/>
              </w:rPr>
              <w:t>00</w:t>
            </w:r>
            <w:proofErr w:type="spellEnd"/>
            <w:r w:rsidRPr="00DD6F80">
              <w:rPr>
                <w:rFonts w:ascii="Arial" w:hAnsi="Arial" w:cs="Arial"/>
                <w:sz w:val="16"/>
                <w:szCs w:val="16"/>
              </w:rPr>
              <w:t xml:space="preserve"> 0000 000</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12 131 220,28</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4 021 603,88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-22 081 043,39</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D6F80" w:rsidRPr="00DD6F80" w:rsidRDefault="00DD6F80" w:rsidP="00DD6F80">
            <w:pPr>
              <w:rPr>
                <w:rFonts w:ascii="Arial" w:hAnsi="Arial" w:cs="Arial"/>
                <w:color w:val="000000"/>
                <w:sz w:val="16"/>
                <w:szCs w:val="16"/>
              </w:rPr>
            </w:pPr>
            <w:bookmarkStart w:id="4" w:name="RANGE!A9:C9"/>
            <w:r w:rsidRPr="00DD6F80">
              <w:rPr>
                <w:rFonts w:ascii="Arial" w:hAnsi="Arial" w:cs="Arial"/>
                <w:color w:val="000000"/>
                <w:sz w:val="16"/>
                <w:szCs w:val="16"/>
              </w:rPr>
              <w:t>Увеличение остатков средств бюджетов</w:t>
            </w:r>
            <w:bookmarkEnd w:id="4"/>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 xml:space="preserve">000 01 05 00 </w:t>
            </w:r>
            <w:proofErr w:type="spellStart"/>
            <w:r w:rsidRPr="00DD6F80">
              <w:rPr>
                <w:rFonts w:ascii="Arial" w:hAnsi="Arial" w:cs="Arial"/>
                <w:sz w:val="16"/>
                <w:szCs w:val="16"/>
              </w:rPr>
              <w:t>00</w:t>
            </w:r>
            <w:proofErr w:type="spellEnd"/>
            <w:r w:rsidRPr="00DD6F80">
              <w:rPr>
                <w:rFonts w:ascii="Arial" w:hAnsi="Arial" w:cs="Arial"/>
                <w:sz w:val="16"/>
                <w:szCs w:val="16"/>
              </w:rPr>
              <w:t xml:space="preserve"> </w:t>
            </w:r>
            <w:proofErr w:type="spellStart"/>
            <w:r w:rsidRPr="00DD6F80">
              <w:rPr>
                <w:rFonts w:ascii="Arial" w:hAnsi="Arial" w:cs="Arial"/>
                <w:sz w:val="16"/>
                <w:szCs w:val="16"/>
              </w:rPr>
              <w:t>00</w:t>
            </w:r>
            <w:proofErr w:type="spellEnd"/>
            <w:r w:rsidRPr="00DD6F80">
              <w:rPr>
                <w:rFonts w:ascii="Arial" w:hAnsi="Arial" w:cs="Arial"/>
                <w:sz w:val="16"/>
                <w:szCs w:val="16"/>
              </w:rPr>
              <w:t xml:space="preserve"> 0000 500</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-77 060 133,00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-54 989 800,00</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-57 381 700,00</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D6F80" w:rsidRPr="00DD6F80" w:rsidRDefault="00DD6F80" w:rsidP="00DD6F80">
            <w:pPr>
              <w:rPr>
                <w:rFonts w:ascii="Arial" w:hAnsi="Arial" w:cs="Arial"/>
                <w:color w:val="000000"/>
                <w:sz w:val="16"/>
                <w:szCs w:val="16"/>
              </w:rPr>
            </w:pPr>
            <w:bookmarkStart w:id="5" w:name="RANGE!A10:C10"/>
            <w:r w:rsidRPr="00DD6F80">
              <w:rPr>
                <w:rFonts w:ascii="Arial" w:hAnsi="Arial" w:cs="Arial"/>
                <w:color w:val="000000"/>
                <w:sz w:val="16"/>
                <w:szCs w:val="16"/>
              </w:rPr>
              <w:t>Увеличение прочих остатков денежных средств бюджетов горо</w:t>
            </w:r>
            <w:r w:rsidRPr="00DD6F80">
              <w:rPr>
                <w:rFonts w:ascii="Arial" w:hAnsi="Arial" w:cs="Arial"/>
                <w:color w:val="000000"/>
                <w:sz w:val="16"/>
                <w:szCs w:val="16"/>
              </w:rPr>
              <w:t>д</w:t>
            </w:r>
            <w:r w:rsidRPr="00DD6F80">
              <w:rPr>
                <w:rFonts w:ascii="Arial" w:hAnsi="Arial" w:cs="Arial"/>
                <w:color w:val="000000"/>
                <w:sz w:val="16"/>
                <w:szCs w:val="16"/>
              </w:rPr>
              <w:t>ских поселений</w:t>
            </w:r>
            <w:bookmarkEnd w:id="5"/>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892 01 05 02 01 13 0000 510</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-77 060 133,00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-54 989 800,00</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-57 381 700,00</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D6F80" w:rsidRPr="00DD6F80" w:rsidRDefault="00DD6F80" w:rsidP="00DD6F80">
            <w:pPr>
              <w:rPr>
                <w:rFonts w:ascii="Arial" w:hAnsi="Arial" w:cs="Arial"/>
                <w:color w:val="000000"/>
                <w:sz w:val="16"/>
                <w:szCs w:val="16"/>
              </w:rPr>
            </w:pPr>
            <w:bookmarkStart w:id="6" w:name="RANGE!A11:C11"/>
            <w:r w:rsidRPr="00DD6F80">
              <w:rPr>
                <w:rFonts w:ascii="Arial" w:hAnsi="Arial" w:cs="Arial"/>
                <w:color w:val="000000"/>
                <w:sz w:val="16"/>
                <w:szCs w:val="16"/>
              </w:rPr>
              <w:t>Уменьшение остатков средств бюджетов</w:t>
            </w:r>
            <w:bookmarkEnd w:id="6"/>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 xml:space="preserve">000 01 05 00 </w:t>
            </w:r>
            <w:proofErr w:type="spellStart"/>
            <w:r w:rsidRPr="00DD6F80">
              <w:rPr>
                <w:rFonts w:ascii="Arial" w:hAnsi="Arial" w:cs="Arial"/>
                <w:sz w:val="16"/>
                <w:szCs w:val="16"/>
              </w:rPr>
              <w:t>00</w:t>
            </w:r>
            <w:proofErr w:type="spellEnd"/>
            <w:r w:rsidRPr="00DD6F80">
              <w:rPr>
                <w:rFonts w:ascii="Arial" w:hAnsi="Arial" w:cs="Arial"/>
                <w:sz w:val="16"/>
                <w:szCs w:val="16"/>
              </w:rPr>
              <w:t xml:space="preserve"> </w:t>
            </w:r>
            <w:proofErr w:type="spellStart"/>
            <w:r w:rsidRPr="00DD6F80">
              <w:rPr>
                <w:rFonts w:ascii="Arial" w:hAnsi="Arial" w:cs="Arial"/>
                <w:sz w:val="16"/>
                <w:szCs w:val="16"/>
              </w:rPr>
              <w:t>00</w:t>
            </w:r>
            <w:proofErr w:type="spellEnd"/>
            <w:r w:rsidRPr="00DD6F80">
              <w:rPr>
                <w:rFonts w:ascii="Arial" w:hAnsi="Arial" w:cs="Arial"/>
                <w:sz w:val="16"/>
                <w:szCs w:val="16"/>
              </w:rPr>
              <w:t xml:space="preserve"> 0000 600</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89 191 353,28</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59 011 403,88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35 300 656,61</w:t>
            </w:r>
          </w:p>
        </w:tc>
      </w:tr>
      <w:tr w:rsidR="00DD6F80" w:rsidRPr="00DD6F80" w:rsidTr="00DD6F80">
        <w:trPr>
          <w:trHeight w:val="20"/>
        </w:trPr>
        <w:tc>
          <w:tcPr>
            <w:tcW w:w="510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D6F80" w:rsidRPr="00DD6F80" w:rsidRDefault="00DD6F80" w:rsidP="00DD6F80">
            <w:pPr>
              <w:rPr>
                <w:rFonts w:ascii="Arial" w:hAnsi="Arial" w:cs="Arial"/>
                <w:color w:val="000000"/>
                <w:sz w:val="16"/>
                <w:szCs w:val="16"/>
              </w:rPr>
            </w:pPr>
            <w:bookmarkStart w:id="7" w:name="RANGE!A12:C12"/>
            <w:r w:rsidRPr="00DD6F80">
              <w:rPr>
                <w:rFonts w:ascii="Arial" w:hAnsi="Arial" w:cs="Arial"/>
                <w:color w:val="000000"/>
                <w:sz w:val="16"/>
                <w:szCs w:val="16"/>
              </w:rPr>
              <w:t>Уменьшение прочих остатков денежных средств бюджетов горо</w:t>
            </w:r>
            <w:r w:rsidRPr="00DD6F80">
              <w:rPr>
                <w:rFonts w:ascii="Arial" w:hAnsi="Arial" w:cs="Arial"/>
                <w:color w:val="000000"/>
                <w:sz w:val="16"/>
                <w:szCs w:val="16"/>
              </w:rPr>
              <w:t>д</w:t>
            </w:r>
            <w:r w:rsidRPr="00DD6F80">
              <w:rPr>
                <w:rFonts w:ascii="Arial" w:hAnsi="Arial" w:cs="Arial"/>
                <w:color w:val="000000"/>
                <w:sz w:val="16"/>
                <w:szCs w:val="16"/>
              </w:rPr>
              <w:t>ских поселений</w:t>
            </w:r>
            <w:bookmarkEnd w:id="7"/>
          </w:p>
        </w:tc>
        <w:tc>
          <w:tcPr>
            <w:tcW w:w="226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892 01 05 02 01 13 0000 610</w:t>
            </w:r>
          </w:p>
        </w:tc>
        <w:tc>
          <w:tcPr>
            <w:tcW w:w="149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89 191 353,28</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59 011 403,88</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D6F80" w:rsidRPr="00DD6F80" w:rsidRDefault="00DD6F80" w:rsidP="00DD6F80">
            <w:pPr>
              <w:jc w:val="center"/>
              <w:rPr>
                <w:rFonts w:ascii="Arial" w:hAnsi="Arial" w:cs="Arial"/>
                <w:sz w:val="16"/>
                <w:szCs w:val="16"/>
              </w:rPr>
            </w:pPr>
            <w:r w:rsidRPr="00DD6F80">
              <w:rPr>
                <w:rFonts w:ascii="Arial" w:hAnsi="Arial" w:cs="Arial"/>
                <w:sz w:val="16"/>
                <w:szCs w:val="16"/>
              </w:rPr>
              <w:t>35 300 656,61</w:t>
            </w:r>
          </w:p>
        </w:tc>
      </w:tr>
    </w:tbl>
    <w:p w:rsidR="00AE4B09" w:rsidRDefault="00AE4B09" w:rsidP="00E87F79">
      <w:pPr>
        <w:shd w:val="clear" w:color="auto" w:fill="FFFFFF"/>
        <w:suppressAutoHyphens/>
        <w:spacing w:line="240" w:lineRule="exact"/>
        <w:jc w:val="center"/>
        <w:rPr>
          <w:rFonts w:ascii="Arial" w:hAnsi="Arial" w:cs="Arial"/>
          <w:b/>
          <w:sz w:val="16"/>
          <w:szCs w:val="16"/>
        </w:rPr>
      </w:pPr>
    </w:p>
    <w:tbl>
      <w:tblPr>
        <w:tblW w:w="11628" w:type="dxa"/>
        <w:tblInd w:w="-114" w:type="dxa"/>
        <w:tblLook w:val="04A0"/>
      </w:tblPr>
      <w:tblGrid>
        <w:gridCol w:w="5320"/>
        <w:gridCol w:w="550"/>
        <w:gridCol w:w="623"/>
        <w:gridCol w:w="1115"/>
        <w:gridCol w:w="617"/>
        <w:gridCol w:w="1180"/>
        <w:gridCol w:w="1103"/>
        <w:gridCol w:w="1120"/>
      </w:tblGrid>
      <w:tr w:rsidR="00DD6F80" w:rsidRPr="00DD6F80" w:rsidTr="00DD6F80">
        <w:trPr>
          <w:trHeight w:val="20"/>
        </w:trPr>
        <w:tc>
          <w:tcPr>
            <w:tcW w:w="532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bookmarkStart w:id="8" w:name="RANGE!A1:H250"/>
            <w:bookmarkEnd w:id="8"/>
          </w:p>
        </w:tc>
        <w:tc>
          <w:tcPr>
            <w:tcW w:w="55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23"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1115"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17"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3403" w:type="dxa"/>
            <w:gridSpan w:val="3"/>
            <w:tcBorders>
              <w:top w:val="nil"/>
              <w:left w:val="nil"/>
              <w:bottom w:val="nil"/>
              <w:right w:val="nil"/>
            </w:tcBorders>
            <w:shd w:val="clear" w:color="auto" w:fill="auto"/>
            <w:tcMar>
              <w:left w:w="28" w:type="dxa"/>
              <w:right w:w="28" w:type="dxa"/>
            </w:tcMar>
            <w:hideMark/>
          </w:tcPr>
          <w:p w:rsidR="00DD6F80" w:rsidRPr="00DD6F80" w:rsidRDefault="00DD6F80" w:rsidP="00DD6F80">
            <w:pPr>
              <w:jc w:val="right"/>
              <w:rPr>
                <w:rFonts w:ascii="Arial" w:hAnsi="Arial" w:cs="Arial"/>
                <w:b/>
                <w:bCs/>
                <w:sz w:val="16"/>
                <w:szCs w:val="16"/>
              </w:rPr>
            </w:pPr>
            <w:r w:rsidRPr="00DD6F80">
              <w:rPr>
                <w:rFonts w:ascii="Arial" w:hAnsi="Arial" w:cs="Arial"/>
                <w:b/>
                <w:bCs/>
                <w:sz w:val="16"/>
                <w:szCs w:val="16"/>
              </w:rPr>
              <w:t>Приложение 8</w:t>
            </w:r>
          </w:p>
        </w:tc>
      </w:tr>
      <w:tr w:rsidR="00DD6F80" w:rsidRPr="00DD6F80" w:rsidTr="00DD6F80">
        <w:trPr>
          <w:trHeight w:val="20"/>
        </w:trPr>
        <w:tc>
          <w:tcPr>
            <w:tcW w:w="532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55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23"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1115"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17"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3403" w:type="dxa"/>
            <w:gridSpan w:val="3"/>
            <w:tcBorders>
              <w:top w:val="nil"/>
              <w:left w:val="nil"/>
              <w:bottom w:val="nil"/>
              <w:right w:val="nil"/>
            </w:tcBorders>
            <w:shd w:val="clear" w:color="auto" w:fill="auto"/>
            <w:tcMar>
              <w:left w:w="28" w:type="dxa"/>
              <w:right w:w="28" w:type="dxa"/>
            </w:tcMar>
            <w:hideMark/>
          </w:tcPr>
          <w:p w:rsidR="00DD6F80" w:rsidRPr="00DD6F80" w:rsidRDefault="00DD6F80" w:rsidP="00DD6F80">
            <w:pPr>
              <w:jc w:val="right"/>
              <w:rPr>
                <w:rFonts w:ascii="Arial" w:hAnsi="Arial" w:cs="Arial"/>
                <w:sz w:val="16"/>
                <w:szCs w:val="16"/>
              </w:rPr>
            </w:pPr>
            <w:r w:rsidRPr="00DD6F80">
              <w:rPr>
                <w:rFonts w:ascii="Arial" w:hAnsi="Arial" w:cs="Arial"/>
                <w:sz w:val="16"/>
                <w:szCs w:val="16"/>
              </w:rPr>
              <w:t>к решению Совета депутатов</w:t>
            </w:r>
            <w:r>
              <w:rPr>
                <w:rFonts w:ascii="Arial" w:hAnsi="Arial" w:cs="Arial"/>
                <w:sz w:val="16"/>
                <w:szCs w:val="16"/>
              </w:rPr>
              <w:t xml:space="preserve"> </w:t>
            </w:r>
          </w:p>
        </w:tc>
      </w:tr>
      <w:tr w:rsidR="00DD6F80" w:rsidRPr="00DD6F80" w:rsidTr="00DD6F80">
        <w:trPr>
          <w:trHeight w:val="20"/>
        </w:trPr>
        <w:tc>
          <w:tcPr>
            <w:tcW w:w="532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55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23"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1115"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17"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3403" w:type="dxa"/>
            <w:gridSpan w:val="3"/>
            <w:tcBorders>
              <w:top w:val="nil"/>
              <w:left w:val="nil"/>
              <w:bottom w:val="nil"/>
              <w:right w:val="nil"/>
            </w:tcBorders>
            <w:shd w:val="clear" w:color="auto" w:fill="auto"/>
            <w:tcMar>
              <w:left w:w="28" w:type="dxa"/>
              <w:right w:w="28" w:type="dxa"/>
            </w:tcMar>
            <w:hideMark/>
          </w:tcPr>
          <w:p w:rsidR="00DD6F80" w:rsidRPr="00DD6F80" w:rsidRDefault="00DD6F80" w:rsidP="00DD6F80">
            <w:pPr>
              <w:jc w:val="right"/>
              <w:rPr>
                <w:rFonts w:ascii="Arial" w:hAnsi="Arial" w:cs="Arial"/>
                <w:sz w:val="16"/>
                <w:szCs w:val="16"/>
              </w:rPr>
            </w:pPr>
            <w:r w:rsidRPr="00DD6F80">
              <w:rPr>
                <w:rFonts w:ascii="Arial" w:hAnsi="Arial" w:cs="Arial"/>
                <w:sz w:val="16"/>
                <w:szCs w:val="16"/>
              </w:rPr>
              <w:t>Валдайского городского поселения</w:t>
            </w:r>
            <w:r w:rsidRPr="00DD6F80">
              <w:rPr>
                <w:rFonts w:ascii="Arial" w:hAnsi="Arial" w:cs="Arial"/>
                <w:sz w:val="16"/>
                <w:szCs w:val="16"/>
              </w:rPr>
              <w:br/>
              <w:t>"О внесении изменений в Решение Совета депутатов Валдайского городского посел</w:t>
            </w:r>
            <w:r w:rsidRPr="00DD6F80">
              <w:rPr>
                <w:rFonts w:ascii="Arial" w:hAnsi="Arial" w:cs="Arial"/>
                <w:sz w:val="16"/>
                <w:szCs w:val="16"/>
              </w:rPr>
              <w:t>е</w:t>
            </w:r>
            <w:r w:rsidRPr="00DD6F80">
              <w:rPr>
                <w:rFonts w:ascii="Arial" w:hAnsi="Arial" w:cs="Arial"/>
                <w:sz w:val="16"/>
                <w:szCs w:val="16"/>
              </w:rPr>
              <w:t xml:space="preserve">ния от 25.12.2018 №194 " </w:t>
            </w:r>
          </w:p>
        </w:tc>
      </w:tr>
      <w:tr w:rsidR="00DD6F80" w:rsidRPr="00DD6F80" w:rsidTr="00DD6F80">
        <w:trPr>
          <w:trHeight w:val="20"/>
        </w:trPr>
        <w:tc>
          <w:tcPr>
            <w:tcW w:w="532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550"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23"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1115"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617" w:type="dxa"/>
            <w:tcBorders>
              <w:top w:val="nil"/>
              <w:left w:val="nil"/>
              <w:bottom w:val="nil"/>
              <w:right w:val="nil"/>
            </w:tcBorders>
            <w:shd w:val="clear" w:color="auto" w:fill="auto"/>
            <w:noWrap/>
            <w:tcMar>
              <w:left w:w="28" w:type="dxa"/>
              <w:right w:w="28" w:type="dxa"/>
            </w:tcMar>
            <w:hideMark/>
          </w:tcPr>
          <w:p w:rsidR="00DD6F80" w:rsidRPr="00DD6F80" w:rsidRDefault="00DD6F80" w:rsidP="00DD6F80">
            <w:pPr>
              <w:rPr>
                <w:rFonts w:ascii="Arial" w:hAnsi="Arial" w:cs="Arial"/>
                <w:sz w:val="16"/>
                <w:szCs w:val="16"/>
              </w:rPr>
            </w:pPr>
          </w:p>
        </w:tc>
        <w:tc>
          <w:tcPr>
            <w:tcW w:w="3403" w:type="dxa"/>
            <w:gridSpan w:val="3"/>
            <w:tcBorders>
              <w:top w:val="nil"/>
              <w:left w:val="nil"/>
              <w:bottom w:val="nil"/>
              <w:right w:val="nil"/>
            </w:tcBorders>
            <w:shd w:val="clear" w:color="auto" w:fill="auto"/>
            <w:tcMar>
              <w:left w:w="28" w:type="dxa"/>
              <w:right w:w="28" w:type="dxa"/>
            </w:tcMar>
            <w:hideMark/>
          </w:tcPr>
          <w:p w:rsidR="00DD6F80" w:rsidRPr="00DD6F80" w:rsidRDefault="00DD6F80" w:rsidP="00DD6F80">
            <w:pPr>
              <w:jc w:val="right"/>
              <w:rPr>
                <w:rFonts w:ascii="Arial" w:hAnsi="Arial" w:cs="Arial"/>
                <w:sz w:val="16"/>
                <w:szCs w:val="16"/>
              </w:rPr>
            </w:pPr>
            <w:r w:rsidRPr="00DD6F80">
              <w:rPr>
                <w:rFonts w:ascii="Arial" w:hAnsi="Arial" w:cs="Arial"/>
                <w:sz w:val="16"/>
                <w:szCs w:val="16"/>
              </w:rPr>
              <w:t>(в редакции решения Совета депутатов Валдайского городского поселения от 24.04.2019 №209 )</w:t>
            </w:r>
          </w:p>
        </w:tc>
      </w:tr>
      <w:tr w:rsidR="00DD6F80" w:rsidRPr="00DD6F80" w:rsidTr="00DD6F80">
        <w:trPr>
          <w:trHeight w:val="184"/>
        </w:trPr>
        <w:tc>
          <w:tcPr>
            <w:tcW w:w="11628" w:type="dxa"/>
            <w:gridSpan w:val="8"/>
            <w:vMerge w:val="restart"/>
            <w:tcBorders>
              <w:top w:val="nil"/>
              <w:left w:val="nil"/>
              <w:bottom w:val="nil"/>
              <w:right w:val="nil"/>
            </w:tcBorders>
            <w:shd w:val="clear" w:color="auto" w:fill="auto"/>
            <w:tcMar>
              <w:left w:w="28" w:type="dxa"/>
              <w:right w:w="28" w:type="dxa"/>
            </w:tcMar>
            <w:hideMark/>
          </w:tcPr>
          <w:p w:rsidR="00DD6F80" w:rsidRPr="00DD6F80" w:rsidRDefault="00DD6F80" w:rsidP="00DD6F80">
            <w:pPr>
              <w:jc w:val="center"/>
              <w:rPr>
                <w:rFonts w:ascii="Arial" w:hAnsi="Arial" w:cs="Arial"/>
                <w:b/>
                <w:bCs/>
                <w:color w:val="000000"/>
                <w:sz w:val="16"/>
                <w:szCs w:val="16"/>
              </w:rPr>
            </w:pPr>
            <w:r w:rsidRPr="00DD6F80">
              <w:rPr>
                <w:rFonts w:ascii="Arial" w:hAnsi="Arial" w:cs="Arial"/>
                <w:b/>
                <w:bCs/>
                <w:color w:val="000000"/>
                <w:sz w:val="16"/>
                <w:szCs w:val="16"/>
              </w:rPr>
              <w:t>Ведомственная структура расходов бюджета Валдайского городского поселения на 2019 год и на плановый период 2020 и 2021 годов</w:t>
            </w:r>
          </w:p>
        </w:tc>
      </w:tr>
      <w:tr w:rsidR="00DD6F80" w:rsidRPr="00DD6F80" w:rsidTr="00DD6F80">
        <w:trPr>
          <w:trHeight w:val="184"/>
        </w:trPr>
        <w:tc>
          <w:tcPr>
            <w:tcW w:w="11628" w:type="dxa"/>
            <w:gridSpan w:val="8"/>
            <w:vMerge/>
            <w:tcBorders>
              <w:top w:val="nil"/>
              <w:left w:val="nil"/>
              <w:bottom w:val="nil"/>
              <w:right w:val="nil"/>
            </w:tcBorders>
            <w:tcMar>
              <w:left w:w="28" w:type="dxa"/>
              <w:right w:w="28" w:type="dxa"/>
            </w:tcMar>
            <w:vAlign w:val="center"/>
            <w:hideMark/>
          </w:tcPr>
          <w:p w:rsidR="00DD6F80" w:rsidRPr="00DD6F80" w:rsidRDefault="00DD6F80" w:rsidP="00DD6F80">
            <w:pPr>
              <w:rPr>
                <w:rFonts w:ascii="Arial" w:hAnsi="Arial" w:cs="Arial"/>
                <w:b/>
                <w:bCs/>
                <w:color w:val="000000"/>
                <w:sz w:val="16"/>
                <w:szCs w:val="16"/>
              </w:rPr>
            </w:pPr>
          </w:p>
        </w:tc>
      </w:tr>
      <w:tr w:rsidR="00DD6F80" w:rsidRPr="00DD6F80" w:rsidTr="00DD6F80">
        <w:trPr>
          <w:trHeight w:val="20"/>
        </w:trPr>
        <w:tc>
          <w:tcPr>
            <w:tcW w:w="5320"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550"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623"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1115"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617"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1180"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1103"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rPr>
                <w:rFonts w:ascii="Arial" w:hAnsi="Arial" w:cs="Arial"/>
                <w:color w:val="000000"/>
                <w:sz w:val="16"/>
                <w:szCs w:val="16"/>
              </w:rPr>
            </w:pPr>
            <w:r w:rsidRPr="00DD6F80">
              <w:rPr>
                <w:rFonts w:ascii="Arial" w:hAnsi="Arial" w:cs="Arial"/>
                <w:color w:val="000000"/>
                <w:sz w:val="16"/>
                <w:szCs w:val="16"/>
              </w:rPr>
              <w:t> </w:t>
            </w:r>
          </w:p>
        </w:tc>
        <w:tc>
          <w:tcPr>
            <w:tcW w:w="1120" w:type="dxa"/>
            <w:tcBorders>
              <w:top w:val="nil"/>
              <w:left w:val="nil"/>
              <w:bottom w:val="single" w:sz="4" w:space="0" w:color="000000"/>
              <w:right w:val="nil"/>
            </w:tcBorders>
            <w:shd w:val="clear" w:color="auto" w:fill="auto"/>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руб.коп.</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 xml:space="preserve">Наименование </w:t>
            </w:r>
          </w:p>
        </w:tc>
        <w:tc>
          <w:tcPr>
            <w:tcW w:w="550"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Вед.</w:t>
            </w:r>
          </w:p>
        </w:tc>
        <w:tc>
          <w:tcPr>
            <w:tcW w:w="623"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Разд.</w:t>
            </w:r>
          </w:p>
        </w:tc>
        <w:tc>
          <w:tcPr>
            <w:tcW w:w="1115"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Ц.ст.</w:t>
            </w:r>
          </w:p>
        </w:tc>
        <w:tc>
          <w:tcPr>
            <w:tcW w:w="617"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proofErr w:type="spellStart"/>
            <w:r w:rsidRPr="00DD6F80">
              <w:rPr>
                <w:rFonts w:ascii="Arial" w:hAnsi="Arial" w:cs="Arial"/>
                <w:color w:val="000000"/>
                <w:sz w:val="16"/>
                <w:szCs w:val="16"/>
              </w:rPr>
              <w:t>Расх</w:t>
            </w:r>
            <w:proofErr w:type="spellEnd"/>
            <w:r w:rsidRPr="00DD6F80">
              <w:rPr>
                <w:rFonts w:ascii="Arial" w:hAnsi="Arial" w:cs="Arial"/>
                <w:color w:val="000000"/>
                <w:sz w:val="16"/>
                <w:szCs w:val="16"/>
              </w:rPr>
              <w:t>.</w:t>
            </w:r>
          </w:p>
        </w:tc>
        <w:tc>
          <w:tcPr>
            <w:tcW w:w="1180"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Сумма на 2019 год</w:t>
            </w:r>
          </w:p>
        </w:tc>
        <w:tc>
          <w:tcPr>
            <w:tcW w:w="1103"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Сумма на 2020 год</w:t>
            </w:r>
          </w:p>
        </w:tc>
        <w:tc>
          <w:tcPr>
            <w:tcW w:w="1120" w:type="dxa"/>
            <w:tcBorders>
              <w:top w:val="nil"/>
              <w:left w:val="nil"/>
              <w:bottom w:val="single" w:sz="4" w:space="0" w:color="000000"/>
              <w:right w:val="single" w:sz="4" w:space="0" w:color="000000"/>
            </w:tcBorders>
            <w:shd w:val="clear" w:color="auto" w:fill="auto"/>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Сумма на 2021 год</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Администрация Валдайского муниципального района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89 191 353,28</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57 582 943,78</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33 629 273,78</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ОБЩЕГОСУДАРСТВЕННЫЕ ВОПРОСЫ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0100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2 731 042,46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1 118 419,82</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1 048 419,82</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w:t>
            </w:r>
            <w:r w:rsidRPr="00DD6F80">
              <w:rPr>
                <w:rFonts w:ascii="Arial" w:hAnsi="Arial" w:cs="Arial"/>
                <w:color w:val="000000"/>
                <w:sz w:val="16"/>
                <w:szCs w:val="16"/>
              </w:rPr>
              <w:t>и</w:t>
            </w:r>
            <w:r w:rsidRPr="00DD6F80">
              <w:rPr>
                <w:rFonts w:ascii="Arial" w:hAnsi="Arial" w:cs="Arial"/>
                <w:color w:val="000000"/>
                <w:sz w:val="16"/>
                <w:szCs w:val="16"/>
              </w:rPr>
              <w:t>пальных образований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1 560 614,22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16 000,00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"Транспортное обеспечение орг</w:t>
            </w:r>
            <w:r w:rsidRPr="00DD6F80">
              <w:rPr>
                <w:rFonts w:ascii="Arial" w:hAnsi="Arial" w:cs="Arial"/>
                <w:color w:val="000000"/>
                <w:sz w:val="16"/>
                <w:szCs w:val="16"/>
              </w:rPr>
              <w:t>а</w:t>
            </w:r>
            <w:r w:rsidRPr="00DD6F80">
              <w:rPr>
                <w:rFonts w:ascii="Arial" w:hAnsi="Arial" w:cs="Arial"/>
                <w:color w:val="000000"/>
                <w:sz w:val="16"/>
                <w:szCs w:val="16"/>
              </w:rPr>
              <w:t>нов местного самоуправления на 2019 год"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1800000000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1 544 614,22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Обновление автотранспорта для муниципальных нужд, уменьшение расходов на ремонт транспортных средств и сокращ</w:t>
            </w:r>
            <w:r w:rsidRPr="00DD6F80">
              <w:rPr>
                <w:rFonts w:ascii="Arial" w:hAnsi="Arial" w:cs="Arial"/>
                <w:color w:val="000000"/>
                <w:sz w:val="16"/>
                <w:szCs w:val="16"/>
              </w:rPr>
              <w:t>е</w:t>
            </w:r>
            <w:r w:rsidRPr="00DD6F80">
              <w:rPr>
                <w:rFonts w:ascii="Arial" w:hAnsi="Arial" w:cs="Arial"/>
                <w:color w:val="000000"/>
                <w:sz w:val="16"/>
                <w:szCs w:val="16"/>
              </w:rPr>
              <w:t>ние простоев</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1800200000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1 544 614,22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Мероприятия по осуществлению закупки нового автомоб</w:t>
            </w:r>
            <w:r w:rsidRPr="00DD6F80">
              <w:rPr>
                <w:rFonts w:ascii="Arial" w:hAnsi="Arial" w:cs="Arial"/>
                <w:color w:val="000000"/>
                <w:sz w:val="16"/>
                <w:szCs w:val="16"/>
              </w:rPr>
              <w:t>и</w:t>
            </w:r>
            <w:r w:rsidRPr="00DD6F80">
              <w:rPr>
                <w:rFonts w:ascii="Arial" w:hAnsi="Arial" w:cs="Arial"/>
                <w:color w:val="000000"/>
                <w:sz w:val="16"/>
                <w:szCs w:val="16"/>
              </w:rPr>
              <w:t>ля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1800222300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1 499 000,00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1800222300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1 499 000,00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Мероприятия по содержанию нового автомобиля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1800222400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45 614,22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1800222400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45 614,22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представительного органа мун</w:t>
            </w:r>
            <w:r w:rsidRPr="00DD6F80">
              <w:rPr>
                <w:rFonts w:ascii="Arial" w:hAnsi="Arial" w:cs="Arial"/>
                <w:color w:val="000000"/>
                <w:sz w:val="16"/>
                <w:szCs w:val="16"/>
              </w:rPr>
              <w:t>и</w:t>
            </w:r>
            <w:r w:rsidRPr="00DD6F80">
              <w:rPr>
                <w:rFonts w:ascii="Arial" w:hAnsi="Arial" w:cs="Arial"/>
                <w:color w:val="000000"/>
                <w:sz w:val="16"/>
                <w:szCs w:val="16"/>
              </w:rPr>
              <w:t>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9200000000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16 000,00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16 000,00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Совет депутатов</w:t>
            </w:r>
            <w:r>
              <w:rPr>
                <w:rFonts w:ascii="Arial" w:hAnsi="Arial" w:cs="Arial"/>
                <w:color w:val="000000"/>
                <w:sz w:val="16"/>
                <w:szCs w:val="16"/>
              </w:rPr>
              <w:t xml:space="preserve"> </w:t>
            </w:r>
            <w:r w:rsidRPr="00DD6F80">
              <w:rPr>
                <w:rFonts w:ascii="Arial" w:hAnsi="Arial" w:cs="Arial"/>
                <w:color w:val="000000"/>
                <w:sz w:val="16"/>
                <w:szCs w:val="16"/>
              </w:rPr>
              <w:t>Валдайского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9290000000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16 000,00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16 000,00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DD6F80">
              <w:rPr>
                <w:rFonts w:ascii="Arial" w:hAnsi="Arial" w:cs="Arial"/>
                <w:color w:val="000000"/>
                <w:sz w:val="16"/>
                <w:szCs w:val="16"/>
              </w:rPr>
              <w:t>Ва</w:t>
            </w:r>
            <w:r w:rsidRPr="00DD6F80">
              <w:rPr>
                <w:rFonts w:ascii="Arial" w:hAnsi="Arial" w:cs="Arial"/>
                <w:color w:val="000000"/>
                <w:sz w:val="16"/>
                <w:szCs w:val="16"/>
              </w:rPr>
              <w:t>л</w:t>
            </w:r>
            <w:r w:rsidRPr="00DD6F80">
              <w:rPr>
                <w:rFonts w:ascii="Arial" w:hAnsi="Arial" w:cs="Arial"/>
                <w:color w:val="000000"/>
                <w:sz w:val="16"/>
                <w:szCs w:val="16"/>
              </w:rPr>
              <w:t>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9290002110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16 000,00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16 000,00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0103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9290002110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16 000,00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16 000,00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16 000,00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w:t>
            </w:r>
            <w:r w:rsidRPr="00DD6F80">
              <w:rPr>
                <w:rFonts w:ascii="Arial" w:hAnsi="Arial" w:cs="Arial"/>
                <w:color w:val="000000"/>
                <w:sz w:val="16"/>
                <w:szCs w:val="16"/>
              </w:rPr>
              <w:t>о</w:t>
            </w:r>
            <w:r w:rsidRPr="00DD6F80">
              <w:rPr>
                <w:rFonts w:ascii="Arial" w:hAnsi="Arial" w:cs="Arial"/>
                <w:color w:val="000000"/>
                <w:sz w:val="16"/>
                <w:szCs w:val="16"/>
              </w:rPr>
              <w:t>ра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0106</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Межбюджетные трансферты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0106</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9100000000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Иные межбюджетные трансферты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0106</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9170000000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Межбюджетные трансферты, передаваемые бюджету муниципал</w:t>
            </w:r>
            <w:r w:rsidRPr="00DD6F80">
              <w:rPr>
                <w:rFonts w:ascii="Arial" w:hAnsi="Arial" w:cs="Arial"/>
                <w:color w:val="000000"/>
                <w:sz w:val="16"/>
                <w:szCs w:val="16"/>
              </w:rPr>
              <w:t>ь</w:t>
            </w:r>
            <w:r w:rsidRPr="00DD6F80">
              <w:rPr>
                <w:rFonts w:ascii="Arial" w:hAnsi="Arial" w:cs="Arial"/>
                <w:color w:val="000000"/>
                <w:sz w:val="16"/>
                <w:szCs w:val="16"/>
              </w:rPr>
              <w:t>ного района из бюджета городского поселения на осуществление части полномочий по решению вопросов местного значения, в соо</w:t>
            </w:r>
            <w:r w:rsidRPr="00DD6F80">
              <w:rPr>
                <w:rFonts w:ascii="Arial" w:hAnsi="Arial" w:cs="Arial"/>
                <w:color w:val="000000"/>
                <w:sz w:val="16"/>
                <w:szCs w:val="16"/>
              </w:rPr>
              <w:t>т</w:t>
            </w:r>
            <w:r w:rsidRPr="00DD6F80">
              <w:rPr>
                <w:rFonts w:ascii="Arial" w:hAnsi="Arial" w:cs="Arial"/>
                <w:color w:val="000000"/>
                <w:sz w:val="16"/>
                <w:szCs w:val="16"/>
              </w:rPr>
              <w:t>ветствии с заключенными соглашениями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0106</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9170095210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Иные межбюджетные трансферты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0106</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9170095210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540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400 000,00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400 000,00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Резервные фонды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0111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Резервные фонды исполнительных органов муниципальных образ</w:t>
            </w:r>
            <w:r w:rsidRPr="00DD6F80">
              <w:rPr>
                <w:rFonts w:ascii="Arial" w:hAnsi="Arial" w:cs="Arial"/>
                <w:color w:val="000000"/>
                <w:sz w:val="16"/>
                <w:szCs w:val="16"/>
              </w:rPr>
              <w:t>о</w:t>
            </w:r>
            <w:r w:rsidRPr="00DD6F80">
              <w:rPr>
                <w:rFonts w:ascii="Arial" w:hAnsi="Arial" w:cs="Arial"/>
                <w:color w:val="000000"/>
                <w:sz w:val="16"/>
                <w:szCs w:val="16"/>
              </w:rPr>
              <w:t>ваний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0111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9300000000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w:t>
            </w:r>
            <w:r w:rsidRPr="00DD6F80">
              <w:rPr>
                <w:rFonts w:ascii="Arial" w:hAnsi="Arial" w:cs="Arial"/>
                <w:color w:val="000000"/>
                <w:sz w:val="16"/>
                <w:szCs w:val="16"/>
              </w:rPr>
              <w:t>т</w:t>
            </w:r>
            <w:r w:rsidRPr="00DD6F80">
              <w:rPr>
                <w:rFonts w:ascii="Arial" w:hAnsi="Arial" w:cs="Arial"/>
                <w:color w:val="000000"/>
                <w:sz w:val="16"/>
                <w:szCs w:val="16"/>
              </w:rPr>
              <w:t>вий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9390000000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Резервный фонд администрации Валдайского муниципального ра</w:t>
            </w:r>
            <w:r w:rsidRPr="00DD6F80">
              <w:rPr>
                <w:rFonts w:ascii="Arial" w:hAnsi="Arial" w:cs="Arial"/>
                <w:color w:val="000000"/>
                <w:sz w:val="16"/>
                <w:szCs w:val="16"/>
              </w:rPr>
              <w:t>й</w:t>
            </w:r>
            <w:r w:rsidRPr="00DD6F80">
              <w:rPr>
                <w:rFonts w:ascii="Arial" w:hAnsi="Arial" w:cs="Arial"/>
                <w:color w:val="000000"/>
                <w:sz w:val="16"/>
                <w:szCs w:val="16"/>
              </w:rPr>
              <w:t>она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9390010010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Резервные средства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0111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9390010010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870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Другие общегосударственные вопросы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670 428,24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602 419,82</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532 419,82</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DD6F80">
              <w:rPr>
                <w:rFonts w:ascii="Arial" w:hAnsi="Arial" w:cs="Arial"/>
                <w:color w:val="000000"/>
                <w:sz w:val="16"/>
                <w:szCs w:val="16"/>
              </w:rPr>
              <w:t>«Комплексные меры по обеспечению законности и против</w:t>
            </w:r>
            <w:r w:rsidRPr="00DD6F80">
              <w:rPr>
                <w:rFonts w:ascii="Arial" w:hAnsi="Arial" w:cs="Arial"/>
                <w:color w:val="000000"/>
                <w:sz w:val="16"/>
                <w:szCs w:val="16"/>
              </w:rPr>
              <w:t>о</w:t>
            </w:r>
            <w:r w:rsidRPr="00DD6F80">
              <w:rPr>
                <w:rFonts w:ascii="Arial" w:hAnsi="Arial" w:cs="Arial"/>
                <w:color w:val="000000"/>
                <w:sz w:val="16"/>
                <w:szCs w:val="16"/>
              </w:rPr>
              <w:t>действию правонарушениям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0900000000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11 200,00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Профилактика терроризма, экстремизма и других правонар</w:t>
            </w:r>
            <w:r w:rsidRPr="00DD6F80">
              <w:rPr>
                <w:rFonts w:ascii="Arial" w:hAnsi="Arial" w:cs="Arial"/>
                <w:color w:val="000000"/>
                <w:sz w:val="16"/>
                <w:szCs w:val="16"/>
              </w:rPr>
              <w:t>у</w:t>
            </w:r>
            <w:r w:rsidRPr="00DD6F80">
              <w:rPr>
                <w:rFonts w:ascii="Arial" w:hAnsi="Arial" w:cs="Arial"/>
                <w:color w:val="000000"/>
                <w:sz w:val="16"/>
                <w:szCs w:val="16"/>
              </w:rPr>
              <w:t>шений в Валдайском районе</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0900100000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прочих мероприятий муниципальной программы Ва</w:t>
            </w:r>
            <w:r w:rsidRPr="00DD6F80">
              <w:rPr>
                <w:rFonts w:ascii="Arial" w:hAnsi="Arial" w:cs="Arial"/>
                <w:color w:val="000000"/>
                <w:sz w:val="16"/>
                <w:szCs w:val="16"/>
              </w:rPr>
              <w:t>л</w:t>
            </w:r>
            <w:r w:rsidRPr="00DD6F80">
              <w:rPr>
                <w:rFonts w:ascii="Arial" w:hAnsi="Arial" w:cs="Arial"/>
                <w:color w:val="000000"/>
                <w:sz w:val="16"/>
                <w:szCs w:val="16"/>
              </w:rPr>
              <w:t>дайского муниципального района "Обеспечение правопорядка и пр</w:t>
            </w:r>
            <w:r w:rsidRPr="00DD6F80">
              <w:rPr>
                <w:rFonts w:ascii="Arial" w:hAnsi="Arial" w:cs="Arial"/>
                <w:color w:val="000000"/>
                <w:sz w:val="16"/>
                <w:szCs w:val="16"/>
              </w:rPr>
              <w:t>о</w:t>
            </w:r>
            <w:r w:rsidRPr="00DD6F80">
              <w:rPr>
                <w:rFonts w:ascii="Arial" w:hAnsi="Arial" w:cs="Arial"/>
                <w:color w:val="000000"/>
                <w:sz w:val="16"/>
                <w:szCs w:val="16"/>
              </w:rPr>
              <w:t>тиводействие правонарушениям в Валдайском муниципальном ра</w:t>
            </w:r>
            <w:r w:rsidRPr="00DD6F80">
              <w:rPr>
                <w:rFonts w:ascii="Arial" w:hAnsi="Arial" w:cs="Arial"/>
                <w:color w:val="000000"/>
                <w:sz w:val="16"/>
                <w:szCs w:val="16"/>
              </w:rPr>
              <w:t>й</w:t>
            </w:r>
            <w:r w:rsidRPr="00DD6F80">
              <w:rPr>
                <w:rFonts w:ascii="Arial" w:hAnsi="Arial" w:cs="Arial"/>
                <w:color w:val="000000"/>
                <w:sz w:val="16"/>
                <w:szCs w:val="16"/>
              </w:rPr>
              <w:t>оне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0900113110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0900113110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Противодействие коррупции в Валдайском муниципальном районе</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0900300000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прочих мероприятий муниципальной программы Ва</w:t>
            </w:r>
            <w:r w:rsidRPr="00DD6F80">
              <w:rPr>
                <w:rFonts w:ascii="Arial" w:hAnsi="Arial" w:cs="Arial"/>
                <w:color w:val="000000"/>
                <w:sz w:val="16"/>
                <w:szCs w:val="16"/>
              </w:rPr>
              <w:t>л</w:t>
            </w:r>
            <w:r w:rsidRPr="00DD6F80">
              <w:rPr>
                <w:rFonts w:ascii="Arial" w:hAnsi="Arial" w:cs="Arial"/>
                <w:color w:val="000000"/>
                <w:sz w:val="16"/>
                <w:szCs w:val="16"/>
              </w:rPr>
              <w:t>дайского муниципального района "Обеспечение правопорядка и пр</w:t>
            </w:r>
            <w:r w:rsidRPr="00DD6F80">
              <w:rPr>
                <w:rFonts w:ascii="Arial" w:hAnsi="Arial" w:cs="Arial"/>
                <w:color w:val="000000"/>
                <w:sz w:val="16"/>
                <w:szCs w:val="16"/>
              </w:rPr>
              <w:t>о</w:t>
            </w:r>
            <w:r w:rsidRPr="00DD6F80">
              <w:rPr>
                <w:rFonts w:ascii="Arial" w:hAnsi="Arial" w:cs="Arial"/>
                <w:color w:val="000000"/>
                <w:sz w:val="16"/>
                <w:szCs w:val="16"/>
              </w:rPr>
              <w:t>тиводействие правонарушениям в Валдайском муниципальном ра</w:t>
            </w:r>
            <w:r w:rsidRPr="00DD6F80">
              <w:rPr>
                <w:rFonts w:ascii="Arial" w:hAnsi="Arial" w:cs="Arial"/>
                <w:color w:val="000000"/>
                <w:sz w:val="16"/>
                <w:szCs w:val="16"/>
              </w:rPr>
              <w:t>й</w:t>
            </w:r>
            <w:r w:rsidRPr="00DD6F80">
              <w:rPr>
                <w:rFonts w:ascii="Arial" w:hAnsi="Arial" w:cs="Arial"/>
                <w:color w:val="000000"/>
                <w:sz w:val="16"/>
                <w:szCs w:val="16"/>
              </w:rPr>
              <w:t>оне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0900331100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0900331100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w:t>
            </w:r>
            <w:r w:rsidRPr="00DD6F80">
              <w:rPr>
                <w:rFonts w:ascii="Arial" w:hAnsi="Arial" w:cs="Arial"/>
                <w:color w:val="000000"/>
                <w:sz w:val="16"/>
                <w:szCs w:val="16"/>
              </w:rPr>
              <w:t>в</w:t>
            </w:r>
            <w:r w:rsidRPr="00DD6F80">
              <w:rPr>
                <w:rFonts w:ascii="Arial" w:hAnsi="Arial" w:cs="Arial"/>
                <w:color w:val="000000"/>
                <w:sz w:val="16"/>
                <w:szCs w:val="16"/>
              </w:rPr>
              <w:t>ления в Валдайском муниципальном районе на 2019-2023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1700000000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DD6F80">
              <w:rPr>
                <w:rFonts w:ascii="Arial" w:hAnsi="Arial" w:cs="Arial"/>
                <w:color w:val="000000"/>
                <w:sz w:val="16"/>
                <w:szCs w:val="16"/>
              </w:rPr>
              <w:t>е</w:t>
            </w:r>
            <w:r w:rsidRPr="00DD6F80">
              <w:rPr>
                <w:rFonts w:ascii="Arial" w:hAnsi="Arial" w:cs="Arial"/>
                <w:color w:val="000000"/>
                <w:sz w:val="16"/>
                <w:szCs w:val="16"/>
              </w:rPr>
              <w:t>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1700600000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участия Валдайского городского поселения в госуда</w:t>
            </w:r>
            <w:r w:rsidRPr="00DD6F80">
              <w:rPr>
                <w:rFonts w:ascii="Arial" w:hAnsi="Arial" w:cs="Arial"/>
                <w:color w:val="000000"/>
                <w:sz w:val="16"/>
                <w:szCs w:val="16"/>
              </w:rPr>
              <w:t>р</w:t>
            </w:r>
            <w:r w:rsidRPr="00DD6F80">
              <w:rPr>
                <w:rFonts w:ascii="Arial" w:hAnsi="Arial" w:cs="Arial"/>
                <w:color w:val="000000"/>
                <w:sz w:val="16"/>
                <w:szCs w:val="16"/>
              </w:rPr>
              <w:t>ственной программе "Государственная поддержка развития местного самоуправления в Новгородской области и социально ориентирова</w:t>
            </w:r>
            <w:r w:rsidRPr="00DD6F80">
              <w:rPr>
                <w:rFonts w:ascii="Arial" w:hAnsi="Arial" w:cs="Arial"/>
                <w:color w:val="000000"/>
                <w:sz w:val="16"/>
                <w:szCs w:val="16"/>
              </w:rPr>
              <w:t>н</w:t>
            </w:r>
            <w:r w:rsidRPr="00DD6F80">
              <w:rPr>
                <w:rFonts w:ascii="Arial" w:hAnsi="Arial" w:cs="Arial"/>
                <w:color w:val="000000"/>
                <w:sz w:val="16"/>
                <w:szCs w:val="16"/>
              </w:rPr>
              <w:t>ных некоммерческих организаций Новгородской области на 2018-2020 годы" в части реализации проектов ТОС по развитию террит</w:t>
            </w:r>
            <w:r w:rsidRPr="00DD6F80">
              <w:rPr>
                <w:rFonts w:ascii="Arial" w:hAnsi="Arial" w:cs="Arial"/>
                <w:color w:val="000000"/>
                <w:sz w:val="16"/>
                <w:szCs w:val="16"/>
              </w:rPr>
              <w:t>о</w:t>
            </w:r>
            <w:r w:rsidRPr="00DD6F80">
              <w:rPr>
                <w:rFonts w:ascii="Arial" w:hAnsi="Arial" w:cs="Arial"/>
                <w:color w:val="000000"/>
                <w:sz w:val="16"/>
                <w:szCs w:val="16"/>
              </w:rPr>
              <w:t>рий в Валдайском городском поселении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1700666400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1700666400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649 228,24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592 419,82</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522 419,82</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109 368,96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94 208,00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94 208,00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Другие общегосударственные вопросы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9450010430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109 368,96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94 208,00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94 208,00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Исполнение судебных актов Российской Федерации и мировых с</w:t>
            </w:r>
            <w:r w:rsidRPr="00DD6F80">
              <w:rPr>
                <w:rFonts w:ascii="Arial" w:hAnsi="Arial" w:cs="Arial"/>
                <w:color w:val="000000"/>
                <w:sz w:val="16"/>
                <w:szCs w:val="16"/>
              </w:rPr>
              <w:t>о</w:t>
            </w:r>
            <w:r w:rsidRPr="00DD6F80">
              <w:rPr>
                <w:rFonts w:ascii="Arial" w:hAnsi="Arial" w:cs="Arial"/>
                <w:color w:val="000000"/>
                <w:sz w:val="16"/>
                <w:szCs w:val="16"/>
              </w:rPr>
              <w:t>глашений по возмещению вреда, причиненного в результате нез</w:t>
            </w:r>
            <w:r w:rsidRPr="00DD6F80">
              <w:rPr>
                <w:rFonts w:ascii="Arial" w:hAnsi="Arial" w:cs="Arial"/>
                <w:color w:val="000000"/>
                <w:sz w:val="16"/>
                <w:szCs w:val="16"/>
              </w:rPr>
              <w:t>а</w:t>
            </w:r>
            <w:r w:rsidRPr="00DD6F80">
              <w:rPr>
                <w:rFonts w:ascii="Arial" w:hAnsi="Arial" w:cs="Arial"/>
                <w:color w:val="000000"/>
                <w:sz w:val="16"/>
                <w:szCs w:val="16"/>
              </w:rPr>
              <w:t>конных действий (бездействия) органов государственной власти (г</w:t>
            </w:r>
            <w:r w:rsidRPr="00DD6F80">
              <w:rPr>
                <w:rFonts w:ascii="Arial" w:hAnsi="Arial" w:cs="Arial"/>
                <w:color w:val="000000"/>
                <w:sz w:val="16"/>
                <w:szCs w:val="16"/>
              </w:rPr>
              <w:t>о</w:t>
            </w:r>
            <w:r w:rsidRPr="00DD6F80">
              <w:rPr>
                <w:rFonts w:ascii="Arial" w:hAnsi="Arial" w:cs="Arial"/>
                <w:color w:val="000000"/>
                <w:sz w:val="16"/>
                <w:szCs w:val="16"/>
              </w:rPr>
              <w:t>сударственных органов), органов местного самоуправления либо должностных лиц этих органов, а также в резул</w:t>
            </w:r>
            <w:r w:rsidRPr="00DD6F80">
              <w:rPr>
                <w:rFonts w:ascii="Arial" w:hAnsi="Arial" w:cs="Arial"/>
                <w:color w:val="000000"/>
                <w:sz w:val="16"/>
                <w:szCs w:val="16"/>
              </w:rPr>
              <w:t>ь</w:t>
            </w:r>
            <w:r w:rsidRPr="00DD6F80">
              <w:rPr>
                <w:rFonts w:ascii="Arial" w:hAnsi="Arial" w:cs="Arial"/>
                <w:color w:val="000000"/>
                <w:sz w:val="16"/>
                <w:szCs w:val="16"/>
              </w:rPr>
              <w:t>тате деятельности казенных учреждений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9450010430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831</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16 160,96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Уплата иных платежей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9450010430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853</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93 208,00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93 208,00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93 208,00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Содержание имущества муниципальной казны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9460000000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539 859,28</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498 211,82</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428 211,82</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w:t>
            </w:r>
            <w:r>
              <w:rPr>
                <w:rFonts w:ascii="Arial" w:hAnsi="Arial" w:cs="Arial"/>
                <w:color w:val="000000"/>
                <w:sz w:val="16"/>
                <w:szCs w:val="16"/>
              </w:rPr>
              <w:t xml:space="preserve"> </w:t>
            </w:r>
            <w:r w:rsidRPr="00DD6F80">
              <w:rPr>
                <w:rFonts w:ascii="Arial" w:hAnsi="Arial" w:cs="Arial"/>
                <w:color w:val="000000"/>
                <w:sz w:val="16"/>
                <w:szCs w:val="16"/>
              </w:rPr>
              <w:t>мероприятий по содержанию имущества мун</w:t>
            </w:r>
            <w:r w:rsidRPr="00DD6F80">
              <w:rPr>
                <w:rFonts w:ascii="Arial" w:hAnsi="Arial" w:cs="Arial"/>
                <w:color w:val="000000"/>
                <w:sz w:val="16"/>
                <w:szCs w:val="16"/>
              </w:rPr>
              <w:t>и</w:t>
            </w:r>
            <w:r w:rsidRPr="00DD6F80">
              <w:rPr>
                <w:rFonts w:ascii="Arial" w:hAnsi="Arial" w:cs="Arial"/>
                <w:color w:val="000000"/>
                <w:sz w:val="16"/>
                <w:szCs w:val="16"/>
              </w:rPr>
              <w:t>ципальной казны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9460010410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438 859,28</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397 211,82</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327 211,82</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9460010410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438 859,28</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397 211,82</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327 211,82</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9460010420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101 000,00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0113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9460010420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101 000,00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101 000,00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101 000,00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НАЦИОНАЛЬНАЯ БЕЗОПАСНОСТЬ И ПРАВООХРАНИТЕЛЬНАЯ ДЕЯТЕЛЬНОСТЬ</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0300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1 543 967,00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пожарной безопасности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"Реализация первичных мер пожарной безопасности на территории Валдайского городского пос</w:t>
            </w:r>
            <w:r w:rsidRPr="00DD6F80">
              <w:rPr>
                <w:rFonts w:ascii="Arial" w:hAnsi="Arial" w:cs="Arial"/>
                <w:color w:val="000000"/>
                <w:sz w:val="16"/>
                <w:szCs w:val="16"/>
              </w:rPr>
              <w:t>е</w:t>
            </w:r>
            <w:r w:rsidRPr="00DD6F80">
              <w:rPr>
                <w:rFonts w:ascii="Arial" w:hAnsi="Arial" w:cs="Arial"/>
                <w:color w:val="000000"/>
                <w:sz w:val="16"/>
                <w:szCs w:val="16"/>
              </w:rPr>
              <w:t>ления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1900000000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Повышение уровня нормативно-правового обеспечения, противоп</w:t>
            </w:r>
            <w:r w:rsidRPr="00DD6F80">
              <w:rPr>
                <w:rFonts w:ascii="Arial" w:hAnsi="Arial" w:cs="Arial"/>
                <w:color w:val="000000"/>
                <w:sz w:val="16"/>
                <w:szCs w:val="16"/>
              </w:rPr>
              <w:t>о</w:t>
            </w:r>
            <w:r w:rsidRPr="00DD6F80">
              <w:rPr>
                <w:rFonts w:ascii="Arial" w:hAnsi="Arial" w:cs="Arial"/>
                <w:color w:val="000000"/>
                <w:sz w:val="16"/>
                <w:szCs w:val="16"/>
              </w:rPr>
              <w:lastRenderedPageBreak/>
              <w:t>жарной пропаганды и обеспечение населения в области пожарной безопасности в рамках муниципальной программы "Реализация пе</w:t>
            </w:r>
            <w:r w:rsidRPr="00DD6F80">
              <w:rPr>
                <w:rFonts w:ascii="Arial" w:hAnsi="Arial" w:cs="Arial"/>
                <w:color w:val="000000"/>
                <w:sz w:val="16"/>
                <w:szCs w:val="16"/>
              </w:rPr>
              <w:t>р</w:t>
            </w:r>
            <w:r w:rsidRPr="00DD6F80">
              <w:rPr>
                <w:rFonts w:ascii="Arial" w:hAnsi="Arial" w:cs="Arial"/>
                <w:color w:val="000000"/>
                <w:sz w:val="16"/>
                <w:szCs w:val="16"/>
              </w:rPr>
              <w:t>вичных мер пожарной безопасности на территории Валдайского г</w:t>
            </w:r>
            <w:r w:rsidRPr="00DD6F80">
              <w:rPr>
                <w:rFonts w:ascii="Arial" w:hAnsi="Arial" w:cs="Arial"/>
                <w:color w:val="000000"/>
                <w:sz w:val="16"/>
                <w:szCs w:val="16"/>
              </w:rPr>
              <w:t>о</w:t>
            </w:r>
            <w:r w:rsidRPr="00DD6F80">
              <w:rPr>
                <w:rFonts w:ascii="Arial" w:hAnsi="Arial" w:cs="Arial"/>
                <w:color w:val="000000"/>
                <w:sz w:val="16"/>
                <w:szCs w:val="16"/>
              </w:rPr>
              <w:t>родского поселения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lastRenderedPageBreak/>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1900100000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DD6F80">
              <w:rPr>
                <w:rFonts w:ascii="Arial" w:hAnsi="Arial" w:cs="Arial"/>
                <w:color w:val="000000"/>
                <w:sz w:val="16"/>
                <w:szCs w:val="16"/>
              </w:rPr>
              <w:t>Мероприятия по обеспечению первичных мер пожарной безопасн</w:t>
            </w:r>
            <w:r w:rsidRPr="00DD6F80">
              <w:rPr>
                <w:rFonts w:ascii="Arial" w:hAnsi="Arial" w:cs="Arial"/>
                <w:color w:val="000000"/>
                <w:sz w:val="16"/>
                <w:szCs w:val="16"/>
              </w:rPr>
              <w:t>о</w:t>
            </w:r>
            <w:r w:rsidRPr="00DD6F80">
              <w:rPr>
                <w:rFonts w:ascii="Arial" w:hAnsi="Arial" w:cs="Arial"/>
                <w:color w:val="000000"/>
                <w:sz w:val="16"/>
                <w:szCs w:val="16"/>
              </w:rPr>
              <w:t>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1900140110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1900140110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Повышение противопожарной защищенности на территории горо</w:t>
            </w:r>
            <w:r w:rsidRPr="00DD6F80">
              <w:rPr>
                <w:rFonts w:ascii="Arial" w:hAnsi="Arial" w:cs="Arial"/>
                <w:color w:val="000000"/>
                <w:sz w:val="16"/>
                <w:szCs w:val="16"/>
              </w:rPr>
              <w:t>д</w:t>
            </w:r>
            <w:r w:rsidRPr="00DD6F80">
              <w:rPr>
                <w:rFonts w:ascii="Arial" w:hAnsi="Arial" w:cs="Arial"/>
                <w:color w:val="000000"/>
                <w:sz w:val="16"/>
                <w:szCs w:val="16"/>
              </w:rPr>
              <w:t>ского поселения в рамках муниципальной программы "Реализация первичных мер пожарной безопасности на территории Валда</w:t>
            </w:r>
            <w:r w:rsidRPr="00DD6F80">
              <w:rPr>
                <w:rFonts w:ascii="Arial" w:hAnsi="Arial" w:cs="Arial"/>
                <w:color w:val="000000"/>
                <w:sz w:val="16"/>
                <w:szCs w:val="16"/>
              </w:rPr>
              <w:t>й</w:t>
            </w:r>
            <w:r w:rsidRPr="00DD6F80">
              <w:rPr>
                <w:rFonts w:ascii="Arial" w:hAnsi="Arial" w:cs="Arial"/>
                <w:color w:val="000000"/>
                <w:sz w:val="16"/>
                <w:szCs w:val="16"/>
              </w:rPr>
              <w:t>ского городского поселения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1900300000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255 000,00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Мероприятия по обеспечению первичных мер пожарной безопасн</w:t>
            </w:r>
            <w:r w:rsidRPr="00DD6F80">
              <w:rPr>
                <w:rFonts w:ascii="Arial" w:hAnsi="Arial" w:cs="Arial"/>
                <w:color w:val="000000"/>
                <w:sz w:val="16"/>
                <w:szCs w:val="16"/>
              </w:rPr>
              <w:t>о</w:t>
            </w:r>
            <w:r w:rsidRPr="00DD6F80">
              <w:rPr>
                <w:rFonts w:ascii="Arial" w:hAnsi="Arial" w:cs="Arial"/>
                <w:color w:val="000000"/>
                <w:sz w:val="16"/>
                <w:szCs w:val="16"/>
              </w:rPr>
              <w:t>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1900340110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255 000,00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1900340110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DD6F80">
              <w:rPr>
                <w:rFonts w:ascii="Arial" w:hAnsi="Arial" w:cs="Arial"/>
                <w:color w:val="000000"/>
                <w:sz w:val="16"/>
                <w:szCs w:val="16"/>
              </w:rPr>
              <w:t>и</w:t>
            </w:r>
            <w:r w:rsidRPr="00DD6F80">
              <w:rPr>
                <w:rFonts w:ascii="Arial" w:hAnsi="Arial" w:cs="Arial"/>
                <w:color w:val="000000"/>
                <w:sz w:val="16"/>
                <w:szCs w:val="16"/>
              </w:rPr>
              <w:t>ей) товаров. выполняемых работ. оказанием услуг</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0310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1900340110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811</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95 000,00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Другие вопросы в области национальной безопасности и правоохр</w:t>
            </w:r>
            <w:r w:rsidRPr="00DD6F80">
              <w:rPr>
                <w:rFonts w:ascii="Arial" w:hAnsi="Arial" w:cs="Arial"/>
                <w:color w:val="000000"/>
                <w:sz w:val="16"/>
                <w:szCs w:val="16"/>
              </w:rPr>
              <w:t>а</w:t>
            </w:r>
            <w:r w:rsidRPr="00DD6F80">
              <w:rPr>
                <w:rFonts w:ascii="Arial" w:hAnsi="Arial" w:cs="Arial"/>
                <w:color w:val="000000"/>
                <w:sz w:val="16"/>
                <w:szCs w:val="16"/>
              </w:rPr>
              <w:t>нительной деятельности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1 283 967,00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DD6F80">
              <w:rPr>
                <w:rFonts w:ascii="Arial" w:hAnsi="Arial" w:cs="Arial"/>
                <w:color w:val="000000"/>
                <w:sz w:val="16"/>
                <w:szCs w:val="16"/>
              </w:rPr>
              <w:t>«Комплексные меры по обеспечению законности и против</w:t>
            </w:r>
            <w:r w:rsidRPr="00DD6F80">
              <w:rPr>
                <w:rFonts w:ascii="Arial" w:hAnsi="Arial" w:cs="Arial"/>
                <w:color w:val="000000"/>
                <w:sz w:val="16"/>
                <w:szCs w:val="16"/>
              </w:rPr>
              <w:t>о</w:t>
            </w:r>
            <w:r w:rsidRPr="00DD6F80">
              <w:rPr>
                <w:rFonts w:ascii="Arial" w:hAnsi="Arial" w:cs="Arial"/>
                <w:color w:val="000000"/>
                <w:sz w:val="16"/>
                <w:szCs w:val="16"/>
              </w:rPr>
              <w:t>действию правонарушениям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0900000000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1 283 967,00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Профилактика терроризма, экстремизма и других правонар</w:t>
            </w:r>
            <w:r w:rsidRPr="00DD6F80">
              <w:rPr>
                <w:rFonts w:ascii="Arial" w:hAnsi="Arial" w:cs="Arial"/>
                <w:color w:val="000000"/>
                <w:sz w:val="16"/>
                <w:szCs w:val="16"/>
              </w:rPr>
              <w:t>у</w:t>
            </w:r>
            <w:r w:rsidRPr="00DD6F80">
              <w:rPr>
                <w:rFonts w:ascii="Arial" w:hAnsi="Arial" w:cs="Arial"/>
                <w:color w:val="000000"/>
                <w:sz w:val="16"/>
                <w:szCs w:val="16"/>
              </w:rPr>
              <w:t>шений в Валдайском районе</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0900100000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1 283 967,00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Мероприятия по строительству и развитию системы опов</w:t>
            </w:r>
            <w:r w:rsidRPr="00DD6F80">
              <w:rPr>
                <w:rFonts w:ascii="Arial" w:hAnsi="Arial" w:cs="Arial"/>
                <w:color w:val="000000"/>
                <w:sz w:val="16"/>
                <w:szCs w:val="16"/>
              </w:rPr>
              <w:t>е</w:t>
            </w:r>
            <w:r w:rsidRPr="00DD6F80">
              <w:rPr>
                <w:rFonts w:ascii="Arial" w:hAnsi="Arial" w:cs="Arial"/>
                <w:color w:val="000000"/>
                <w:sz w:val="16"/>
                <w:szCs w:val="16"/>
              </w:rPr>
              <w:t>щения в г. Валдай Новгородской области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0900112400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в объекты капитального строительства гос</w:t>
            </w:r>
            <w:r w:rsidRPr="00DD6F80">
              <w:rPr>
                <w:rFonts w:ascii="Arial" w:hAnsi="Arial" w:cs="Arial"/>
                <w:color w:val="000000"/>
                <w:sz w:val="16"/>
                <w:szCs w:val="16"/>
              </w:rPr>
              <w:t>у</w:t>
            </w:r>
            <w:r w:rsidRPr="00DD6F80">
              <w:rPr>
                <w:rFonts w:ascii="Arial" w:hAnsi="Arial" w:cs="Arial"/>
                <w:color w:val="000000"/>
                <w:sz w:val="16"/>
                <w:szCs w:val="16"/>
              </w:rPr>
              <w:t>дарственной (муниципальной)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0900112400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414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Мероприятия по строительству системы видеонаблюдения в г.Валдай Новгородской области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0900112500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902 967,00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в объекты капитального строительства гос</w:t>
            </w:r>
            <w:r w:rsidRPr="00DD6F80">
              <w:rPr>
                <w:rFonts w:ascii="Arial" w:hAnsi="Arial" w:cs="Arial"/>
                <w:color w:val="000000"/>
                <w:sz w:val="16"/>
                <w:szCs w:val="16"/>
              </w:rPr>
              <w:t>у</w:t>
            </w:r>
            <w:r w:rsidRPr="00DD6F80">
              <w:rPr>
                <w:rFonts w:ascii="Arial" w:hAnsi="Arial" w:cs="Arial"/>
                <w:color w:val="000000"/>
                <w:sz w:val="16"/>
                <w:szCs w:val="16"/>
              </w:rPr>
              <w:t>дарственной (муниципальной)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0900112500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414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902 967,00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Мероприятия по обслуживанию системы видеонаблюдения в г.Валдай Новгородской области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0900112600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81 000,00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в объекты капитального строительства гос</w:t>
            </w:r>
            <w:r w:rsidRPr="00DD6F80">
              <w:rPr>
                <w:rFonts w:ascii="Arial" w:hAnsi="Arial" w:cs="Arial"/>
                <w:color w:val="000000"/>
                <w:sz w:val="16"/>
                <w:szCs w:val="16"/>
              </w:rPr>
              <w:t>у</w:t>
            </w:r>
            <w:r w:rsidRPr="00DD6F80">
              <w:rPr>
                <w:rFonts w:ascii="Arial" w:hAnsi="Arial" w:cs="Arial"/>
                <w:color w:val="000000"/>
                <w:sz w:val="16"/>
                <w:szCs w:val="16"/>
              </w:rPr>
              <w:t>дарственной (муниципальной)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0314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0900112600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414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81 000,00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НАЦИОНАЛЬНАЯ ЭКОНОМИКА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0400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49 101 160,22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26 528 000,00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26 528 000,00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Дорожное хозяйство (дорожные фонды)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47 356 642,47</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26 100 000,00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26 100 000,00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"Совершенствование и содержание д</w:t>
            </w:r>
            <w:r w:rsidRPr="00DD6F80">
              <w:rPr>
                <w:rFonts w:ascii="Arial" w:hAnsi="Arial" w:cs="Arial"/>
                <w:color w:val="000000"/>
                <w:sz w:val="16"/>
                <w:szCs w:val="16"/>
              </w:rPr>
              <w:t>о</w:t>
            </w:r>
            <w:r w:rsidRPr="00DD6F80">
              <w:rPr>
                <w:rFonts w:ascii="Arial" w:hAnsi="Arial" w:cs="Arial"/>
                <w:color w:val="000000"/>
                <w:sz w:val="16"/>
                <w:szCs w:val="16"/>
              </w:rPr>
              <w:t>рожного хозяйства на территории Валдайского городского посел</w:t>
            </w:r>
            <w:r w:rsidRPr="00DD6F80">
              <w:rPr>
                <w:rFonts w:ascii="Arial" w:hAnsi="Arial" w:cs="Arial"/>
                <w:color w:val="000000"/>
                <w:sz w:val="16"/>
                <w:szCs w:val="16"/>
              </w:rPr>
              <w:t>е</w:t>
            </w:r>
            <w:r w:rsidRPr="00DD6F80">
              <w:rPr>
                <w:rFonts w:ascii="Arial" w:hAnsi="Arial" w:cs="Arial"/>
                <w:color w:val="000000"/>
                <w:sz w:val="16"/>
                <w:szCs w:val="16"/>
              </w:rPr>
              <w:t>ния на 2017-2021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2900000000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47 356 642,47</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26 100 000,00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26 100 000,00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"Строительство, капитальный ремонт, ремонт и с</w:t>
            </w:r>
            <w:r w:rsidRPr="00DD6F80">
              <w:rPr>
                <w:rFonts w:ascii="Arial" w:hAnsi="Arial" w:cs="Arial"/>
                <w:color w:val="000000"/>
                <w:sz w:val="16"/>
                <w:szCs w:val="16"/>
              </w:rPr>
              <w:t>о</w:t>
            </w:r>
            <w:r w:rsidRPr="00DD6F80">
              <w:rPr>
                <w:rFonts w:ascii="Arial" w:hAnsi="Arial" w:cs="Arial"/>
                <w:color w:val="000000"/>
                <w:sz w:val="16"/>
                <w:szCs w:val="16"/>
              </w:rPr>
              <w:t>держание автомобильных дорог общего пользования местного зн</w:t>
            </w:r>
            <w:r w:rsidRPr="00DD6F80">
              <w:rPr>
                <w:rFonts w:ascii="Arial" w:hAnsi="Arial" w:cs="Arial"/>
                <w:color w:val="000000"/>
                <w:sz w:val="16"/>
                <w:szCs w:val="16"/>
              </w:rPr>
              <w:t>а</w:t>
            </w:r>
            <w:r w:rsidRPr="00DD6F80">
              <w:rPr>
                <w:rFonts w:ascii="Arial" w:hAnsi="Arial" w:cs="Arial"/>
                <w:color w:val="000000"/>
                <w:sz w:val="16"/>
                <w:szCs w:val="16"/>
              </w:rPr>
              <w:t>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w:t>
            </w:r>
            <w:r w:rsidRPr="00DD6F80">
              <w:rPr>
                <w:rFonts w:ascii="Arial" w:hAnsi="Arial" w:cs="Arial"/>
                <w:color w:val="000000"/>
                <w:sz w:val="16"/>
                <w:szCs w:val="16"/>
              </w:rPr>
              <w:t>о</w:t>
            </w:r>
            <w:r w:rsidRPr="00DD6F80">
              <w:rPr>
                <w:rFonts w:ascii="Arial" w:hAnsi="Arial" w:cs="Arial"/>
                <w:color w:val="000000"/>
                <w:sz w:val="16"/>
                <w:szCs w:val="16"/>
              </w:rPr>
              <w:t>держание дорожного хозяйства на территории Валдайского городск</w:t>
            </w:r>
            <w:r w:rsidRPr="00DD6F80">
              <w:rPr>
                <w:rFonts w:ascii="Arial" w:hAnsi="Arial" w:cs="Arial"/>
                <w:color w:val="000000"/>
                <w:sz w:val="16"/>
                <w:szCs w:val="16"/>
              </w:rPr>
              <w:t>о</w:t>
            </w:r>
            <w:r w:rsidRPr="00DD6F80">
              <w:rPr>
                <w:rFonts w:ascii="Arial" w:hAnsi="Arial" w:cs="Arial"/>
                <w:color w:val="000000"/>
                <w:sz w:val="16"/>
                <w:szCs w:val="16"/>
              </w:rPr>
              <w:t>го поселения на 2017-2021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2910000000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44 696 642,47</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23 640 000,00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23 640 000,00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Строительство, капитальный ремонт, ремонт и содержание автом</w:t>
            </w:r>
            <w:r w:rsidRPr="00DD6F80">
              <w:rPr>
                <w:rFonts w:ascii="Arial" w:hAnsi="Arial" w:cs="Arial"/>
                <w:color w:val="000000"/>
                <w:sz w:val="16"/>
                <w:szCs w:val="16"/>
              </w:rPr>
              <w:t>о</w:t>
            </w:r>
            <w:r w:rsidRPr="00DD6F80">
              <w:rPr>
                <w:rFonts w:ascii="Arial" w:hAnsi="Arial" w:cs="Arial"/>
                <w:color w:val="000000"/>
                <w:sz w:val="16"/>
                <w:szCs w:val="16"/>
              </w:rPr>
              <w:t>бильных дорог общего пользования местного значения на террит</w:t>
            </w:r>
            <w:r w:rsidRPr="00DD6F80">
              <w:rPr>
                <w:rFonts w:ascii="Arial" w:hAnsi="Arial" w:cs="Arial"/>
                <w:color w:val="000000"/>
                <w:sz w:val="16"/>
                <w:szCs w:val="16"/>
              </w:rPr>
              <w:t>о</w:t>
            </w:r>
            <w:r w:rsidRPr="00DD6F80">
              <w:rPr>
                <w:rFonts w:ascii="Arial" w:hAnsi="Arial" w:cs="Arial"/>
                <w:color w:val="000000"/>
                <w:sz w:val="16"/>
                <w:szCs w:val="16"/>
              </w:rPr>
              <w:t>рии Валдайского городского поселения за счет средств обл</w:t>
            </w:r>
            <w:r w:rsidRPr="00DD6F80">
              <w:rPr>
                <w:rFonts w:ascii="Arial" w:hAnsi="Arial" w:cs="Arial"/>
                <w:color w:val="000000"/>
                <w:sz w:val="16"/>
                <w:szCs w:val="16"/>
              </w:rPr>
              <w:t>а</w:t>
            </w:r>
            <w:r w:rsidRPr="00DD6F80">
              <w:rPr>
                <w:rFonts w:ascii="Arial" w:hAnsi="Arial" w:cs="Arial"/>
                <w:color w:val="000000"/>
                <w:sz w:val="16"/>
                <w:szCs w:val="16"/>
              </w:rPr>
              <w:t>стного бюджета и бюджета Валдайского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44 696 642,47</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23 640 000,00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23 640 000,00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Содержание автомобильных дорог, тротуаров, автобусных остан</w:t>
            </w:r>
            <w:r w:rsidRPr="00DD6F80">
              <w:rPr>
                <w:rFonts w:ascii="Arial" w:hAnsi="Arial" w:cs="Arial"/>
                <w:color w:val="000000"/>
                <w:sz w:val="16"/>
                <w:szCs w:val="16"/>
              </w:rPr>
              <w:t>о</w:t>
            </w:r>
            <w:r w:rsidRPr="00DD6F80">
              <w:rPr>
                <w:rFonts w:ascii="Arial" w:hAnsi="Arial" w:cs="Arial"/>
                <w:color w:val="000000"/>
                <w:sz w:val="16"/>
                <w:szCs w:val="16"/>
              </w:rPr>
              <w:t>вок в зимний и летний периоды на</w:t>
            </w:r>
            <w:r>
              <w:rPr>
                <w:rFonts w:ascii="Arial" w:hAnsi="Arial" w:cs="Arial"/>
                <w:color w:val="000000"/>
                <w:sz w:val="16"/>
                <w:szCs w:val="16"/>
              </w:rPr>
              <w:t xml:space="preserve"> </w:t>
            </w:r>
            <w:r w:rsidRPr="00DD6F80">
              <w:rPr>
                <w:rFonts w:ascii="Arial" w:hAnsi="Arial" w:cs="Arial"/>
                <w:color w:val="000000"/>
                <w:sz w:val="16"/>
                <w:szCs w:val="16"/>
              </w:rPr>
              <w:t>территории Валдайского городск</w:t>
            </w:r>
            <w:r w:rsidRPr="00DD6F80">
              <w:rPr>
                <w:rFonts w:ascii="Arial" w:hAnsi="Arial" w:cs="Arial"/>
                <w:color w:val="000000"/>
                <w:sz w:val="16"/>
                <w:szCs w:val="16"/>
              </w:rPr>
              <w:t>о</w:t>
            </w:r>
            <w:r w:rsidRPr="00DD6F80">
              <w:rPr>
                <w:rFonts w:ascii="Arial" w:hAnsi="Arial" w:cs="Arial"/>
                <w:color w:val="000000"/>
                <w:sz w:val="16"/>
                <w:szCs w:val="16"/>
              </w:rPr>
              <w:t>го поселения</w:t>
            </w:r>
            <w:r>
              <w:rPr>
                <w:rFonts w:ascii="Arial" w:hAnsi="Arial" w:cs="Arial"/>
                <w:color w:val="000000"/>
                <w:sz w:val="16"/>
                <w:szCs w:val="16"/>
              </w:rPr>
              <w:t xml:space="preserve"> </w:t>
            </w:r>
            <w:r w:rsidRPr="00DD6F80">
              <w:rPr>
                <w:rFonts w:ascii="Arial" w:hAnsi="Arial" w:cs="Arial"/>
                <w:color w:val="000000"/>
                <w:sz w:val="16"/>
                <w:szCs w:val="16"/>
              </w:rPr>
              <w:t>в нормативном состоянии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15 000 000,00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15 000 000,00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15 000 000,00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15 000 000,00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Ремонт автомобильных дорог и тротуаров общего пользования м</w:t>
            </w:r>
            <w:r w:rsidRPr="00DD6F80">
              <w:rPr>
                <w:rFonts w:ascii="Arial" w:hAnsi="Arial" w:cs="Arial"/>
                <w:color w:val="000000"/>
                <w:sz w:val="16"/>
                <w:szCs w:val="16"/>
              </w:rPr>
              <w:t>е</w:t>
            </w:r>
            <w:r w:rsidRPr="00DD6F80">
              <w:rPr>
                <w:rFonts w:ascii="Arial" w:hAnsi="Arial" w:cs="Arial"/>
                <w:color w:val="000000"/>
                <w:sz w:val="16"/>
                <w:szCs w:val="16"/>
              </w:rPr>
              <w:t>стного значения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3 719 336,95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3 500 000,00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3 719 336,95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3 500 000,00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Разработка проектно-сметной документации на строительство или капитальный ремонт, или реконструкцию автомобильных дорог общ</w:t>
            </w:r>
            <w:r w:rsidRPr="00DD6F80">
              <w:rPr>
                <w:rFonts w:ascii="Arial" w:hAnsi="Arial" w:cs="Arial"/>
                <w:color w:val="000000"/>
                <w:sz w:val="16"/>
                <w:szCs w:val="16"/>
              </w:rPr>
              <w:t>е</w:t>
            </w:r>
            <w:r w:rsidRPr="00DD6F80">
              <w:rPr>
                <w:rFonts w:ascii="Arial" w:hAnsi="Arial" w:cs="Arial"/>
                <w:color w:val="000000"/>
                <w:sz w:val="16"/>
                <w:szCs w:val="16"/>
              </w:rPr>
              <w:t>го пользования местного значения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2910121125</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4 503 175,52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1 200 000,00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1 200 000,00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в объекты капитального строительства гос</w:t>
            </w:r>
            <w:r w:rsidRPr="00DD6F80">
              <w:rPr>
                <w:rFonts w:ascii="Arial" w:hAnsi="Arial" w:cs="Arial"/>
                <w:color w:val="000000"/>
                <w:sz w:val="16"/>
                <w:szCs w:val="16"/>
              </w:rPr>
              <w:t>у</w:t>
            </w:r>
            <w:r w:rsidRPr="00DD6F80">
              <w:rPr>
                <w:rFonts w:ascii="Arial" w:hAnsi="Arial" w:cs="Arial"/>
                <w:color w:val="000000"/>
                <w:sz w:val="16"/>
                <w:szCs w:val="16"/>
              </w:rPr>
              <w:t>дарственной (муниципальной)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2910121125</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414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4 503 175,52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1 200 000,00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1 200 000,00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Строительство автомобильных дорог общего пользования местного значения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в объекты капитального строительства гос</w:t>
            </w:r>
            <w:r w:rsidRPr="00DD6F80">
              <w:rPr>
                <w:rFonts w:ascii="Arial" w:hAnsi="Arial" w:cs="Arial"/>
                <w:color w:val="000000"/>
                <w:sz w:val="16"/>
                <w:szCs w:val="16"/>
              </w:rPr>
              <w:t>у</w:t>
            </w:r>
            <w:r w:rsidRPr="00DD6F80">
              <w:rPr>
                <w:rFonts w:ascii="Arial" w:hAnsi="Arial" w:cs="Arial"/>
                <w:color w:val="000000"/>
                <w:sz w:val="16"/>
                <w:szCs w:val="16"/>
              </w:rPr>
              <w:t>дарственной (муниципальной)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414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1 000 000,00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1 000 000,00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Паспортизация</w:t>
            </w:r>
            <w:r>
              <w:rPr>
                <w:rFonts w:ascii="Arial" w:hAnsi="Arial" w:cs="Arial"/>
                <w:color w:val="000000"/>
                <w:sz w:val="16"/>
                <w:szCs w:val="16"/>
              </w:rPr>
              <w:t xml:space="preserve"> </w:t>
            </w:r>
            <w:r w:rsidRPr="00DD6F80">
              <w:rPr>
                <w:rFonts w:ascii="Arial" w:hAnsi="Arial" w:cs="Arial"/>
                <w:color w:val="000000"/>
                <w:sz w:val="16"/>
                <w:szCs w:val="16"/>
              </w:rPr>
              <w:t>автомобильных дорог общего пользования местного значения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120 000,00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22 000,00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120 000,00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22 000,00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Ремонт подъездов к дворовым территориям многокварти</w:t>
            </w:r>
            <w:r w:rsidRPr="00DD6F80">
              <w:rPr>
                <w:rFonts w:ascii="Arial" w:hAnsi="Arial" w:cs="Arial"/>
                <w:color w:val="000000"/>
                <w:sz w:val="16"/>
                <w:szCs w:val="16"/>
              </w:rPr>
              <w:t>р</w:t>
            </w:r>
            <w:r w:rsidRPr="00DD6F80">
              <w:rPr>
                <w:rFonts w:ascii="Arial" w:hAnsi="Arial" w:cs="Arial"/>
                <w:color w:val="000000"/>
                <w:sz w:val="16"/>
                <w:szCs w:val="16"/>
              </w:rPr>
              <w:t>ных домов</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1 528 130,00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1 000 000,00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1 528 130,00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1 000 000,00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Прочие расходы на вновь образуемые земельные участки для ра</w:t>
            </w:r>
            <w:r w:rsidRPr="00DD6F80">
              <w:rPr>
                <w:rFonts w:ascii="Arial" w:hAnsi="Arial" w:cs="Arial"/>
                <w:color w:val="000000"/>
                <w:sz w:val="16"/>
                <w:szCs w:val="16"/>
              </w:rPr>
              <w:t>з</w:t>
            </w:r>
            <w:r w:rsidRPr="00DD6F80">
              <w:rPr>
                <w:rFonts w:ascii="Arial" w:hAnsi="Arial" w:cs="Arial"/>
                <w:color w:val="000000"/>
                <w:sz w:val="16"/>
                <w:szCs w:val="16"/>
              </w:rPr>
              <w:t xml:space="preserve">мещения автомобильных дорог общего пользования </w:t>
            </w:r>
            <w:proofErr w:type="spellStart"/>
            <w:r w:rsidRPr="00DD6F80">
              <w:rPr>
                <w:rFonts w:ascii="Arial" w:hAnsi="Arial" w:cs="Arial"/>
                <w:color w:val="000000"/>
                <w:sz w:val="16"/>
                <w:szCs w:val="16"/>
              </w:rPr>
              <w:t>мест-ного</w:t>
            </w:r>
            <w:proofErr w:type="spellEnd"/>
            <w:r w:rsidRPr="00DD6F80">
              <w:rPr>
                <w:rFonts w:ascii="Arial" w:hAnsi="Arial" w:cs="Arial"/>
                <w:color w:val="000000"/>
                <w:sz w:val="16"/>
                <w:szCs w:val="16"/>
              </w:rPr>
              <w:t xml:space="preserve">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2910121160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79 000,00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45 000,00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2910121160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79 000,00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45 000,00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Ремонт автомобильных дорог и тротуаров общего пользования м</w:t>
            </w:r>
            <w:r w:rsidRPr="00DD6F80">
              <w:rPr>
                <w:rFonts w:ascii="Arial" w:hAnsi="Arial" w:cs="Arial"/>
                <w:color w:val="000000"/>
                <w:sz w:val="16"/>
                <w:szCs w:val="16"/>
              </w:rPr>
              <w:t>е</w:t>
            </w:r>
            <w:r w:rsidRPr="00DD6F80">
              <w:rPr>
                <w:rFonts w:ascii="Arial" w:hAnsi="Arial" w:cs="Arial"/>
                <w:color w:val="000000"/>
                <w:sz w:val="16"/>
                <w:szCs w:val="16"/>
              </w:rPr>
              <w:t>стного значения за счет средств областного бюджета (Субсидия бюджетам городских и сельских поселений на формирование мун</w:t>
            </w:r>
            <w:r w:rsidRPr="00DD6F80">
              <w:rPr>
                <w:rFonts w:ascii="Arial" w:hAnsi="Arial" w:cs="Arial"/>
                <w:color w:val="000000"/>
                <w:sz w:val="16"/>
                <w:szCs w:val="16"/>
              </w:rPr>
              <w:t>и</w:t>
            </w:r>
            <w:r w:rsidRPr="00DD6F80">
              <w:rPr>
                <w:rFonts w:ascii="Arial" w:hAnsi="Arial" w:cs="Arial"/>
                <w:color w:val="000000"/>
                <w:sz w:val="16"/>
                <w:szCs w:val="16"/>
              </w:rPr>
              <w:lastRenderedPageBreak/>
              <w:t>ципальных дорожных фондов)</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lastRenderedPageBreak/>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2910171525</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3 747 000,00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1 873 000,00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1 873 000,00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2910171525</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3 747 000,00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1 873 000,00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1 873 000,00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Ремонт автомобильных дорог общего пользования местного знач</w:t>
            </w:r>
            <w:r w:rsidRPr="00DD6F80">
              <w:rPr>
                <w:rFonts w:ascii="Arial" w:hAnsi="Arial" w:cs="Arial"/>
                <w:color w:val="000000"/>
                <w:sz w:val="16"/>
                <w:szCs w:val="16"/>
              </w:rPr>
              <w:t>е</w:t>
            </w:r>
            <w:r w:rsidRPr="00DD6F80">
              <w:rPr>
                <w:rFonts w:ascii="Arial" w:hAnsi="Arial" w:cs="Arial"/>
                <w:color w:val="000000"/>
                <w:sz w:val="16"/>
                <w:szCs w:val="16"/>
              </w:rPr>
              <w:t>ния за счет средств областного бюджета (Субсидия бюджетам горо</w:t>
            </w:r>
            <w:r w:rsidRPr="00DD6F80">
              <w:rPr>
                <w:rFonts w:ascii="Arial" w:hAnsi="Arial" w:cs="Arial"/>
                <w:color w:val="000000"/>
                <w:sz w:val="16"/>
                <w:szCs w:val="16"/>
              </w:rPr>
              <w:t>д</w:t>
            </w:r>
            <w:r w:rsidRPr="00DD6F80">
              <w:rPr>
                <w:rFonts w:ascii="Arial" w:hAnsi="Arial" w:cs="Arial"/>
                <w:color w:val="000000"/>
                <w:sz w:val="16"/>
                <w:szCs w:val="16"/>
              </w:rPr>
              <w:t xml:space="preserve">ских и сельских поселений на </w:t>
            </w:r>
            <w:proofErr w:type="spellStart"/>
            <w:r w:rsidRPr="00DD6F80">
              <w:rPr>
                <w:rFonts w:ascii="Arial" w:hAnsi="Arial" w:cs="Arial"/>
                <w:color w:val="000000"/>
                <w:sz w:val="16"/>
                <w:szCs w:val="16"/>
              </w:rPr>
              <w:t>софинансирование</w:t>
            </w:r>
            <w:proofErr w:type="spellEnd"/>
            <w:r w:rsidRPr="00DD6F80">
              <w:rPr>
                <w:rFonts w:ascii="Arial" w:hAnsi="Arial" w:cs="Arial"/>
                <w:color w:val="000000"/>
                <w:sz w:val="16"/>
                <w:szCs w:val="16"/>
              </w:rPr>
              <w:t xml:space="preserve"> расходов по реал</w:t>
            </w:r>
            <w:r w:rsidRPr="00DD6F80">
              <w:rPr>
                <w:rFonts w:ascii="Arial" w:hAnsi="Arial" w:cs="Arial"/>
                <w:color w:val="000000"/>
                <w:sz w:val="16"/>
                <w:szCs w:val="16"/>
              </w:rPr>
              <w:t>и</w:t>
            </w:r>
            <w:r w:rsidRPr="00DD6F80">
              <w:rPr>
                <w:rFonts w:ascii="Arial" w:hAnsi="Arial" w:cs="Arial"/>
                <w:color w:val="000000"/>
                <w:sz w:val="16"/>
                <w:szCs w:val="16"/>
              </w:rPr>
              <w:t>зации правовых актов Правительства Новгородской области по в</w:t>
            </w:r>
            <w:r w:rsidRPr="00DD6F80">
              <w:rPr>
                <w:rFonts w:ascii="Arial" w:hAnsi="Arial" w:cs="Arial"/>
                <w:color w:val="000000"/>
                <w:sz w:val="16"/>
                <w:szCs w:val="16"/>
              </w:rPr>
              <w:t>о</w:t>
            </w:r>
            <w:r w:rsidRPr="00DD6F80">
              <w:rPr>
                <w:rFonts w:ascii="Arial" w:hAnsi="Arial" w:cs="Arial"/>
                <w:color w:val="000000"/>
                <w:sz w:val="16"/>
                <w:szCs w:val="16"/>
              </w:rPr>
              <w:t>просам проектирования, строительства, реконструкции, капитального ремонта и ремонта автомобильных дорог общего пользования мес</w:t>
            </w:r>
            <w:r w:rsidRPr="00DD6F80">
              <w:rPr>
                <w:rFonts w:ascii="Arial" w:hAnsi="Arial" w:cs="Arial"/>
                <w:color w:val="000000"/>
                <w:sz w:val="16"/>
                <w:szCs w:val="16"/>
              </w:rPr>
              <w:t>т</w:t>
            </w:r>
            <w:r w:rsidRPr="00DD6F80">
              <w:rPr>
                <w:rFonts w:ascii="Arial" w:hAnsi="Arial" w:cs="Arial"/>
                <w:color w:val="000000"/>
                <w:sz w:val="16"/>
                <w:szCs w:val="16"/>
              </w:rPr>
              <w:t>ного значения)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2910171541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15 000 000,00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2910171541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15 000 000,00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 муниципальной пр</w:t>
            </w:r>
            <w:r w:rsidRPr="00DD6F80">
              <w:rPr>
                <w:rFonts w:ascii="Arial" w:hAnsi="Arial" w:cs="Arial"/>
                <w:color w:val="000000"/>
                <w:sz w:val="16"/>
                <w:szCs w:val="16"/>
              </w:rPr>
              <w:t>о</w:t>
            </w:r>
            <w:r w:rsidRPr="00DD6F80">
              <w:rPr>
                <w:rFonts w:ascii="Arial" w:hAnsi="Arial" w:cs="Arial"/>
                <w:color w:val="000000"/>
                <w:sz w:val="16"/>
                <w:szCs w:val="16"/>
              </w:rPr>
              <w:t>граммы "Совершенствование и содержание дорожного хозя</w:t>
            </w:r>
            <w:r w:rsidRPr="00DD6F80">
              <w:rPr>
                <w:rFonts w:ascii="Arial" w:hAnsi="Arial" w:cs="Arial"/>
                <w:color w:val="000000"/>
                <w:sz w:val="16"/>
                <w:szCs w:val="16"/>
              </w:rPr>
              <w:t>й</w:t>
            </w:r>
            <w:r w:rsidRPr="00DD6F80">
              <w:rPr>
                <w:rFonts w:ascii="Arial" w:hAnsi="Arial" w:cs="Arial"/>
                <w:color w:val="000000"/>
                <w:sz w:val="16"/>
                <w:szCs w:val="16"/>
              </w:rPr>
              <w:t>ства на территории Валдайского городского поселения на 2017-2021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2920000000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2 660 000,00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2 460 000,00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2 460 000,00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w:t>
            </w:r>
            <w:r w:rsidRPr="00DD6F80">
              <w:rPr>
                <w:rFonts w:ascii="Arial" w:hAnsi="Arial" w:cs="Arial"/>
                <w:color w:val="000000"/>
                <w:sz w:val="16"/>
                <w:szCs w:val="16"/>
              </w:rPr>
              <w:t>е</w:t>
            </w:r>
            <w:r w:rsidRPr="00DD6F80">
              <w:rPr>
                <w:rFonts w:ascii="Arial" w:hAnsi="Arial" w:cs="Arial"/>
                <w:color w:val="000000"/>
                <w:sz w:val="16"/>
                <w:szCs w:val="16"/>
              </w:rPr>
              <w:t>та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2920200000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2 660 000,00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2 460 000,00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2 460 000,00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прочих мероприятий муниципальной программы "С</w:t>
            </w:r>
            <w:r w:rsidRPr="00DD6F80">
              <w:rPr>
                <w:rFonts w:ascii="Arial" w:hAnsi="Arial" w:cs="Arial"/>
                <w:color w:val="000000"/>
                <w:sz w:val="16"/>
                <w:szCs w:val="16"/>
              </w:rPr>
              <w:t>о</w:t>
            </w:r>
            <w:r w:rsidRPr="00DD6F80">
              <w:rPr>
                <w:rFonts w:ascii="Arial" w:hAnsi="Arial" w:cs="Arial"/>
                <w:color w:val="000000"/>
                <w:sz w:val="16"/>
                <w:szCs w:val="16"/>
              </w:rPr>
              <w:t>вершенствование и содержание дорожного хозяйства на террит</w:t>
            </w:r>
            <w:r w:rsidRPr="00DD6F80">
              <w:rPr>
                <w:rFonts w:ascii="Arial" w:hAnsi="Arial" w:cs="Arial"/>
                <w:color w:val="000000"/>
                <w:sz w:val="16"/>
                <w:szCs w:val="16"/>
              </w:rPr>
              <w:t>о</w:t>
            </w:r>
            <w:r w:rsidRPr="00DD6F80">
              <w:rPr>
                <w:rFonts w:ascii="Arial" w:hAnsi="Arial" w:cs="Arial"/>
                <w:color w:val="000000"/>
                <w:sz w:val="16"/>
                <w:szCs w:val="16"/>
              </w:rPr>
              <w:t>рии Валдайского городского поселения на 2017-2021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2920299910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2 660 000,00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2 460 000,00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2 460 000,00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0409</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2920299910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2 660 000,00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2 460 000,00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2 460 000,00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Другие вопросы в области национальной экономики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1 744 517,75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428 000,00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428 000,00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1 744 517,75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428 000,00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428 000,00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1 744 517,75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428 000,00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428 000,00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землеустройству и землепол</w:t>
            </w:r>
            <w:r w:rsidRPr="00DD6F80">
              <w:rPr>
                <w:rFonts w:ascii="Arial" w:hAnsi="Arial" w:cs="Arial"/>
                <w:color w:val="000000"/>
                <w:sz w:val="16"/>
                <w:szCs w:val="16"/>
              </w:rPr>
              <w:t>ь</w:t>
            </w:r>
            <w:r w:rsidRPr="00DD6F80">
              <w:rPr>
                <w:rFonts w:ascii="Arial" w:hAnsi="Arial" w:cs="Arial"/>
                <w:color w:val="000000"/>
                <w:sz w:val="16"/>
                <w:szCs w:val="16"/>
              </w:rPr>
              <w:t>зованию</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9450010070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341 000,00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9450010070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341 000,00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проведения работ по утверждению генеральных планов поселения, правил землепользования и застройки, утверждение по</w:t>
            </w:r>
            <w:r w:rsidRPr="00DD6F80">
              <w:rPr>
                <w:rFonts w:ascii="Arial" w:hAnsi="Arial" w:cs="Arial"/>
                <w:color w:val="000000"/>
                <w:sz w:val="16"/>
                <w:szCs w:val="16"/>
              </w:rPr>
              <w:t>д</w:t>
            </w:r>
            <w:r w:rsidRPr="00DD6F80">
              <w:rPr>
                <w:rFonts w:ascii="Arial" w:hAnsi="Arial" w:cs="Arial"/>
                <w:color w:val="000000"/>
                <w:sz w:val="16"/>
                <w:szCs w:val="16"/>
              </w:rPr>
              <w:t>готовленной на основе генеральных планов документации по план</w:t>
            </w:r>
            <w:r w:rsidRPr="00DD6F80">
              <w:rPr>
                <w:rFonts w:ascii="Arial" w:hAnsi="Arial" w:cs="Arial"/>
                <w:color w:val="000000"/>
                <w:sz w:val="16"/>
                <w:szCs w:val="16"/>
              </w:rPr>
              <w:t>и</w:t>
            </w:r>
            <w:r w:rsidRPr="00DD6F80">
              <w:rPr>
                <w:rFonts w:ascii="Arial" w:hAnsi="Arial" w:cs="Arial"/>
                <w:color w:val="000000"/>
                <w:sz w:val="16"/>
                <w:szCs w:val="16"/>
              </w:rPr>
              <w:t>ровке территории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9450010080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1 403 517,75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198 000,00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198 000,00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0412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9450010080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1 403 517,75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198 000,00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198 000,00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ЖИЛИЩНО-КОММУНАЛЬНОЕ ХОЗЯЙСТВО</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0500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32 848 399,14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28 036 540,00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4 222 870,00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Жилищное хозяйство</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7 137 298,14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6 396 090,00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3 859 920,00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w:t>
            </w:r>
            <w:r w:rsidRPr="00DD6F80">
              <w:rPr>
                <w:rFonts w:ascii="Arial" w:hAnsi="Arial" w:cs="Arial"/>
                <w:color w:val="000000"/>
                <w:sz w:val="16"/>
                <w:szCs w:val="16"/>
              </w:rPr>
              <w:t>о</w:t>
            </w:r>
            <w:r w:rsidRPr="00DD6F80">
              <w:rPr>
                <w:rFonts w:ascii="Arial" w:hAnsi="Arial" w:cs="Arial"/>
                <w:color w:val="000000"/>
                <w:sz w:val="16"/>
                <w:szCs w:val="16"/>
              </w:rPr>
              <w:t>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1 692 520,00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2 536 170,00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DD6F80">
              <w:rPr>
                <w:rFonts w:ascii="Arial" w:hAnsi="Arial" w:cs="Arial"/>
                <w:color w:val="000000"/>
                <w:sz w:val="16"/>
                <w:szCs w:val="16"/>
              </w:rPr>
              <w:t>из домов, признанных аварийными в установленном порядке, для обеспечения безопасных и комфортных условий прож</w:t>
            </w:r>
            <w:r w:rsidRPr="00DD6F80">
              <w:rPr>
                <w:rFonts w:ascii="Arial" w:hAnsi="Arial" w:cs="Arial"/>
                <w:color w:val="000000"/>
                <w:sz w:val="16"/>
                <w:szCs w:val="16"/>
              </w:rPr>
              <w:t>и</w:t>
            </w:r>
            <w:r w:rsidRPr="00DD6F80">
              <w:rPr>
                <w:rFonts w:ascii="Arial" w:hAnsi="Arial" w:cs="Arial"/>
                <w:color w:val="000000"/>
                <w:sz w:val="16"/>
                <w:szCs w:val="16"/>
              </w:rPr>
              <w:t>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1 692 520,00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2 536 170,00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Приобретение жилья для граждан, проживающих в аварийных мн</w:t>
            </w:r>
            <w:r w:rsidRPr="00DD6F80">
              <w:rPr>
                <w:rFonts w:ascii="Arial" w:hAnsi="Arial" w:cs="Arial"/>
                <w:color w:val="000000"/>
                <w:sz w:val="16"/>
                <w:szCs w:val="16"/>
              </w:rPr>
              <w:t>о</w:t>
            </w:r>
            <w:r w:rsidRPr="00DD6F80">
              <w:rPr>
                <w:rFonts w:ascii="Arial" w:hAnsi="Arial" w:cs="Arial"/>
                <w:color w:val="000000"/>
                <w:sz w:val="16"/>
                <w:szCs w:val="16"/>
              </w:rPr>
              <w:t>гоквартирных домах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2400111100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1 636 720,00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1 236 170,00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w:t>
            </w:r>
            <w:r w:rsidRPr="00DD6F80">
              <w:rPr>
                <w:rFonts w:ascii="Arial" w:hAnsi="Arial" w:cs="Arial"/>
                <w:color w:val="000000"/>
                <w:sz w:val="16"/>
                <w:szCs w:val="16"/>
              </w:rPr>
              <w:t>н</w:t>
            </w:r>
            <w:r w:rsidRPr="00DD6F80">
              <w:rPr>
                <w:rFonts w:ascii="Arial" w:hAnsi="Arial" w:cs="Arial"/>
                <w:color w:val="000000"/>
                <w:sz w:val="16"/>
                <w:szCs w:val="16"/>
              </w:rPr>
              <w:t>ность</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2400111100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412</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1 636 720,00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1 236 170,00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Проведение независимой экспертизы аварийного жилья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2400111500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55 800,00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2400111500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55 800,00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Снос аварийных расселенных многоквартирных домов</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2400112110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2400112110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Изъятие земельного участка и жилого помещения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2400116110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800 000,00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2400116110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800 000,00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5 444 778,14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3 859 920,00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3 859 920,00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5 444 778,14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3 859 920,00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3 859 920,00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Приобретение в муниципальную собственность жилых п</w:t>
            </w:r>
            <w:r w:rsidRPr="00DD6F80">
              <w:rPr>
                <w:rFonts w:ascii="Arial" w:hAnsi="Arial" w:cs="Arial"/>
                <w:color w:val="000000"/>
                <w:sz w:val="16"/>
                <w:szCs w:val="16"/>
              </w:rPr>
              <w:t>о</w:t>
            </w:r>
            <w:r w:rsidRPr="00DD6F80">
              <w:rPr>
                <w:rFonts w:ascii="Arial" w:hAnsi="Arial" w:cs="Arial"/>
                <w:color w:val="000000"/>
                <w:sz w:val="16"/>
                <w:szCs w:val="16"/>
              </w:rPr>
              <w:t>мещений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9450010470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1 809 920,00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2 209 920,00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2 209 920,00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w:t>
            </w:r>
            <w:r w:rsidRPr="00DD6F80">
              <w:rPr>
                <w:rFonts w:ascii="Arial" w:hAnsi="Arial" w:cs="Arial"/>
                <w:color w:val="000000"/>
                <w:sz w:val="16"/>
                <w:szCs w:val="16"/>
              </w:rPr>
              <w:t>н</w:t>
            </w:r>
            <w:r w:rsidRPr="00DD6F80">
              <w:rPr>
                <w:rFonts w:ascii="Arial" w:hAnsi="Arial" w:cs="Arial"/>
                <w:color w:val="000000"/>
                <w:sz w:val="16"/>
                <w:szCs w:val="16"/>
              </w:rPr>
              <w:t>ность</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9450010470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412</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1 809 920,00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2 209 920,00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2 209 920,00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(взносы)</w:t>
            </w:r>
            <w:r>
              <w:rPr>
                <w:rFonts w:ascii="Arial" w:hAnsi="Arial" w:cs="Arial"/>
                <w:color w:val="000000"/>
                <w:sz w:val="16"/>
                <w:szCs w:val="16"/>
              </w:rPr>
              <w:t xml:space="preserve"> </w:t>
            </w:r>
            <w:r w:rsidRPr="00DD6F80">
              <w:rPr>
                <w:rFonts w:ascii="Arial" w:hAnsi="Arial" w:cs="Arial"/>
                <w:color w:val="000000"/>
                <w:sz w:val="16"/>
                <w:szCs w:val="16"/>
              </w:rPr>
              <w:t>на капитальный ремонт общего имущества мун</w:t>
            </w:r>
            <w:r w:rsidRPr="00DD6F80">
              <w:rPr>
                <w:rFonts w:ascii="Arial" w:hAnsi="Arial" w:cs="Arial"/>
                <w:color w:val="000000"/>
                <w:sz w:val="16"/>
                <w:szCs w:val="16"/>
              </w:rPr>
              <w:t>и</w:t>
            </w:r>
            <w:r w:rsidRPr="00DD6F80">
              <w:rPr>
                <w:rFonts w:ascii="Arial" w:hAnsi="Arial" w:cs="Arial"/>
                <w:color w:val="000000"/>
                <w:sz w:val="16"/>
                <w:szCs w:val="16"/>
              </w:rPr>
              <w:t>ципального жилого фонда в многоквартирных домах, расп</w:t>
            </w:r>
            <w:r w:rsidRPr="00DD6F80">
              <w:rPr>
                <w:rFonts w:ascii="Arial" w:hAnsi="Arial" w:cs="Arial"/>
                <w:color w:val="000000"/>
                <w:sz w:val="16"/>
                <w:szCs w:val="16"/>
              </w:rPr>
              <w:t>о</w:t>
            </w:r>
            <w:r w:rsidRPr="00DD6F80">
              <w:rPr>
                <w:rFonts w:ascii="Arial" w:hAnsi="Arial" w:cs="Arial"/>
                <w:color w:val="000000"/>
                <w:sz w:val="16"/>
                <w:szCs w:val="16"/>
              </w:rPr>
              <w:t>ложенных на территории Валдайского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9450081010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1 150 000,00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9450081010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1 150 000,00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1 150 000,00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w:t>
            </w:r>
            <w:r w:rsidRPr="00DD6F80">
              <w:rPr>
                <w:rFonts w:ascii="Arial" w:hAnsi="Arial" w:cs="Arial"/>
                <w:color w:val="000000"/>
                <w:sz w:val="16"/>
                <w:szCs w:val="16"/>
              </w:rPr>
              <w:t>т</w:t>
            </w:r>
            <w:r w:rsidRPr="00DD6F80">
              <w:rPr>
                <w:rFonts w:ascii="Arial" w:hAnsi="Arial" w:cs="Arial"/>
                <w:color w:val="000000"/>
                <w:sz w:val="16"/>
                <w:szCs w:val="16"/>
              </w:rPr>
              <w:t>венности Валдайского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9450081020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2 444 858,14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Закупка товаров, работ, услуг в целях капитального ремонта гос</w:t>
            </w:r>
            <w:r w:rsidRPr="00DD6F80">
              <w:rPr>
                <w:rFonts w:ascii="Arial" w:hAnsi="Arial" w:cs="Arial"/>
                <w:color w:val="000000"/>
                <w:sz w:val="16"/>
                <w:szCs w:val="16"/>
              </w:rPr>
              <w:t>у</w:t>
            </w:r>
            <w:r w:rsidRPr="00DD6F80">
              <w:rPr>
                <w:rFonts w:ascii="Arial" w:hAnsi="Arial" w:cs="Arial"/>
                <w:color w:val="000000"/>
                <w:sz w:val="16"/>
                <w:szCs w:val="16"/>
              </w:rPr>
              <w:t>дарственного (муниципального) имущества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9450081020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243</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1 858 420,00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9450081020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86 438,14</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DD6F80">
              <w:rPr>
                <w:rFonts w:ascii="Arial" w:hAnsi="Arial" w:cs="Arial"/>
                <w:color w:val="000000"/>
                <w:sz w:val="16"/>
                <w:szCs w:val="16"/>
              </w:rPr>
              <w:t>и</w:t>
            </w:r>
            <w:r w:rsidRPr="00DD6F80">
              <w:rPr>
                <w:rFonts w:ascii="Arial" w:hAnsi="Arial" w:cs="Arial"/>
                <w:color w:val="000000"/>
                <w:sz w:val="16"/>
                <w:szCs w:val="16"/>
              </w:rPr>
              <w:t>ей) товаров. выполняемых работ. оказанием услуг</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9450081020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811</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Прочие работы, в том числе разработка и проверка документации, для обеспечения проведения капитального ремонта жилых помещ</w:t>
            </w:r>
            <w:r w:rsidRPr="00DD6F80">
              <w:rPr>
                <w:rFonts w:ascii="Arial" w:hAnsi="Arial" w:cs="Arial"/>
                <w:color w:val="000000"/>
                <w:sz w:val="16"/>
                <w:szCs w:val="16"/>
              </w:rPr>
              <w:t>е</w:t>
            </w:r>
            <w:r w:rsidRPr="00DD6F80">
              <w:rPr>
                <w:rFonts w:ascii="Arial" w:hAnsi="Arial" w:cs="Arial"/>
                <w:color w:val="000000"/>
                <w:sz w:val="16"/>
                <w:szCs w:val="16"/>
              </w:rPr>
              <w:t>ний и текущего ремонта общего имущества в многоквартирных домах в части муниципальной собственности Валдайского городского пос</w:t>
            </w:r>
            <w:r w:rsidRPr="00DD6F80">
              <w:rPr>
                <w:rFonts w:ascii="Arial" w:hAnsi="Arial" w:cs="Arial"/>
                <w:color w:val="000000"/>
                <w:sz w:val="16"/>
                <w:szCs w:val="16"/>
              </w:rPr>
              <w:t>е</w:t>
            </w:r>
            <w:r w:rsidRPr="00DD6F80">
              <w:rPr>
                <w:rFonts w:ascii="Arial" w:hAnsi="Arial" w:cs="Arial"/>
                <w:color w:val="000000"/>
                <w:sz w:val="16"/>
                <w:szCs w:val="16"/>
              </w:rPr>
              <w:t>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9450081021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Закупка товаров, работ, услуг в целях капитального ремонта гос</w:t>
            </w:r>
            <w:r w:rsidRPr="00DD6F80">
              <w:rPr>
                <w:rFonts w:ascii="Arial" w:hAnsi="Arial" w:cs="Arial"/>
                <w:color w:val="000000"/>
                <w:sz w:val="16"/>
                <w:szCs w:val="16"/>
              </w:rPr>
              <w:t>у</w:t>
            </w:r>
            <w:r w:rsidRPr="00DD6F80">
              <w:rPr>
                <w:rFonts w:ascii="Arial" w:hAnsi="Arial" w:cs="Arial"/>
                <w:color w:val="000000"/>
                <w:sz w:val="16"/>
                <w:szCs w:val="16"/>
              </w:rPr>
              <w:t>дарственного (муниципального) имущества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0501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9450081021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243</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40 000,00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DD6F80">
              <w:rPr>
                <w:rFonts w:ascii="Arial" w:hAnsi="Arial" w:cs="Arial"/>
                <w:color w:val="000000"/>
                <w:sz w:val="16"/>
                <w:szCs w:val="16"/>
              </w:rPr>
              <w:t>Коммунальное хозяйство</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261 000,00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187 500,00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70 000,00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"Постановка на кадастровый учет бесх</w:t>
            </w:r>
            <w:r w:rsidRPr="00DD6F80">
              <w:rPr>
                <w:rFonts w:ascii="Arial" w:hAnsi="Arial" w:cs="Arial"/>
                <w:color w:val="000000"/>
                <w:sz w:val="16"/>
                <w:szCs w:val="16"/>
              </w:rPr>
              <w:t>о</w:t>
            </w:r>
            <w:r w:rsidRPr="00DD6F80">
              <w:rPr>
                <w:rFonts w:ascii="Arial" w:hAnsi="Arial" w:cs="Arial"/>
                <w:color w:val="000000"/>
                <w:sz w:val="16"/>
                <w:szCs w:val="16"/>
              </w:rPr>
              <w:t>зяйных сетей на территории Валдайского городского посел</w:t>
            </w:r>
            <w:r w:rsidRPr="00DD6F80">
              <w:rPr>
                <w:rFonts w:ascii="Arial" w:hAnsi="Arial" w:cs="Arial"/>
                <w:color w:val="000000"/>
                <w:sz w:val="16"/>
                <w:szCs w:val="16"/>
              </w:rPr>
              <w:t>е</w:t>
            </w:r>
            <w:r w:rsidRPr="00DD6F80">
              <w:rPr>
                <w:rFonts w:ascii="Arial" w:hAnsi="Arial" w:cs="Arial"/>
                <w:color w:val="000000"/>
                <w:sz w:val="16"/>
                <w:szCs w:val="16"/>
              </w:rPr>
              <w:t>ния в 2016-2020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2500000000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111 000,00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37 500,00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Постановка на кадастровый учет бесхозяйственных сетей на терр</w:t>
            </w:r>
            <w:r w:rsidRPr="00DD6F80">
              <w:rPr>
                <w:rFonts w:ascii="Arial" w:hAnsi="Arial" w:cs="Arial"/>
                <w:color w:val="000000"/>
                <w:sz w:val="16"/>
                <w:szCs w:val="16"/>
              </w:rPr>
              <w:t>и</w:t>
            </w:r>
            <w:r w:rsidRPr="00DD6F80">
              <w:rPr>
                <w:rFonts w:ascii="Arial" w:hAnsi="Arial" w:cs="Arial"/>
                <w:color w:val="000000"/>
                <w:sz w:val="16"/>
                <w:szCs w:val="16"/>
              </w:rPr>
              <w:t>тории Валдайского городского поселения в 2016-2020 г</w:t>
            </w:r>
            <w:r w:rsidRPr="00DD6F80">
              <w:rPr>
                <w:rFonts w:ascii="Arial" w:hAnsi="Arial" w:cs="Arial"/>
                <w:color w:val="000000"/>
                <w:sz w:val="16"/>
                <w:szCs w:val="16"/>
              </w:rPr>
              <w:t>о</w:t>
            </w:r>
            <w:r w:rsidRPr="00DD6F80">
              <w:rPr>
                <w:rFonts w:ascii="Arial" w:hAnsi="Arial" w:cs="Arial"/>
                <w:color w:val="000000"/>
                <w:sz w:val="16"/>
                <w:szCs w:val="16"/>
              </w:rPr>
              <w:t>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2500100000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111 000,00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Оформление технических планов сооружений на бесхозя</w:t>
            </w:r>
            <w:r w:rsidRPr="00DD6F80">
              <w:rPr>
                <w:rFonts w:ascii="Arial" w:hAnsi="Arial" w:cs="Arial"/>
                <w:color w:val="000000"/>
                <w:sz w:val="16"/>
                <w:szCs w:val="16"/>
              </w:rPr>
              <w:t>й</w:t>
            </w:r>
            <w:r w:rsidRPr="00DD6F80">
              <w:rPr>
                <w:rFonts w:ascii="Arial" w:hAnsi="Arial" w:cs="Arial"/>
                <w:color w:val="000000"/>
                <w:sz w:val="16"/>
                <w:szCs w:val="16"/>
              </w:rPr>
              <w:t>ные сети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2500111110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111 000,00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2500111110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111 000,00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37 500,00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"Газификация Валдайского городск</w:t>
            </w:r>
            <w:r w:rsidRPr="00DD6F80">
              <w:rPr>
                <w:rFonts w:ascii="Arial" w:hAnsi="Arial" w:cs="Arial"/>
                <w:color w:val="000000"/>
                <w:sz w:val="16"/>
                <w:szCs w:val="16"/>
              </w:rPr>
              <w:t>о</w:t>
            </w:r>
            <w:r w:rsidRPr="00DD6F80">
              <w:rPr>
                <w:rFonts w:ascii="Arial" w:hAnsi="Arial" w:cs="Arial"/>
                <w:color w:val="000000"/>
                <w:sz w:val="16"/>
                <w:szCs w:val="16"/>
              </w:rPr>
              <w:t>го поселения в 2017-2021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2600000000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70 000,00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Газификация</w:t>
            </w:r>
            <w:r>
              <w:rPr>
                <w:rFonts w:ascii="Arial" w:hAnsi="Arial" w:cs="Arial"/>
                <w:color w:val="000000"/>
                <w:sz w:val="16"/>
                <w:szCs w:val="16"/>
              </w:rPr>
              <w:t xml:space="preserve"> </w:t>
            </w:r>
            <w:r w:rsidRPr="00DD6F80">
              <w:rPr>
                <w:rFonts w:ascii="Arial" w:hAnsi="Arial" w:cs="Arial"/>
                <w:color w:val="000000"/>
                <w:sz w:val="16"/>
                <w:szCs w:val="16"/>
              </w:rPr>
              <w:t>территории Валдайского городского посел</w:t>
            </w:r>
            <w:r w:rsidRPr="00DD6F80">
              <w:rPr>
                <w:rFonts w:ascii="Arial" w:hAnsi="Arial" w:cs="Arial"/>
                <w:color w:val="000000"/>
                <w:sz w:val="16"/>
                <w:szCs w:val="16"/>
              </w:rPr>
              <w:t>е</w:t>
            </w:r>
            <w:r w:rsidRPr="00DD6F80">
              <w:rPr>
                <w:rFonts w:ascii="Arial" w:hAnsi="Arial" w:cs="Arial"/>
                <w:color w:val="000000"/>
                <w:sz w:val="16"/>
                <w:szCs w:val="16"/>
              </w:rPr>
              <w:t>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2600100000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70 000,00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Разработка проектно-сметной документации для строительства г</w:t>
            </w:r>
            <w:r w:rsidRPr="00DD6F80">
              <w:rPr>
                <w:rFonts w:ascii="Arial" w:hAnsi="Arial" w:cs="Arial"/>
                <w:color w:val="000000"/>
                <w:sz w:val="16"/>
                <w:szCs w:val="16"/>
              </w:rPr>
              <w:t>а</w:t>
            </w:r>
            <w:r w:rsidRPr="00DD6F80">
              <w:rPr>
                <w:rFonts w:ascii="Arial" w:hAnsi="Arial" w:cs="Arial"/>
                <w:color w:val="000000"/>
                <w:sz w:val="16"/>
                <w:szCs w:val="16"/>
              </w:rPr>
              <w:t>зопровода на территории Валдайского городского пос</w:t>
            </w:r>
            <w:r w:rsidRPr="00DD6F80">
              <w:rPr>
                <w:rFonts w:ascii="Arial" w:hAnsi="Arial" w:cs="Arial"/>
                <w:color w:val="000000"/>
                <w:sz w:val="16"/>
                <w:szCs w:val="16"/>
              </w:rPr>
              <w:t>е</w:t>
            </w:r>
            <w:r w:rsidRPr="00DD6F80">
              <w:rPr>
                <w:rFonts w:ascii="Arial" w:hAnsi="Arial" w:cs="Arial"/>
                <w:color w:val="000000"/>
                <w:sz w:val="16"/>
                <w:szCs w:val="16"/>
              </w:rPr>
              <w:t>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2600111110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70 000,00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2600111110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70 000,00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"Комплексное развитие инфраструктуры водоснабжения и водоотведения в Валдайском городском пос</w:t>
            </w:r>
            <w:r w:rsidRPr="00DD6F80">
              <w:rPr>
                <w:rFonts w:ascii="Arial" w:hAnsi="Arial" w:cs="Arial"/>
                <w:color w:val="000000"/>
                <w:sz w:val="16"/>
                <w:szCs w:val="16"/>
              </w:rPr>
              <w:t>е</w:t>
            </w:r>
            <w:r w:rsidRPr="00DD6F80">
              <w:rPr>
                <w:rFonts w:ascii="Arial" w:hAnsi="Arial" w:cs="Arial"/>
                <w:color w:val="000000"/>
                <w:sz w:val="16"/>
                <w:szCs w:val="16"/>
              </w:rPr>
              <w:t>лении 2016 – 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2700000000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Содержание, очистка и модернизация систем водоотвед</w:t>
            </w:r>
            <w:r w:rsidRPr="00DD6F80">
              <w:rPr>
                <w:rFonts w:ascii="Arial" w:hAnsi="Arial" w:cs="Arial"/>
                <w:color w:val="000000"/>
                <w:sz w:val="16"/>
                <w:szCs w:val="16"/>
              </w:rPr>
              <w:t>е</w:t>
            </w:r>
            <w:r w:rsidRPr="00DD6F80">
              <w:rPr>
                <w:rFonts w:ascii="Arial" w:hAnsi="Arial" w:cs="Arial"/>
                <w:color w:val="000000"/>
                <w:sz w:val="16"/>
                <w:szCs w:val="16"/>
              </w:rPr>
              <w:t>ния на территории Валдайского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2700200000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Техническое обслуживание и очистка систем водоотвед</w:t>
            </w:r>
            <w:r w:rsidRPr="00DD6F80">
              <w:rPr>
                <w:rFonts w:ascii="Arial" w:hAnsi="Arial" w:cs="Arial"/>
                <w:color w:val="000000"/>
                <w:sz w:val="16"/>
                <w:szCs w:val="16"/>
              </w:rPr>
              <w:t>е</w:t>
            </w:r>
            <w:r w:rsidRPr="00DD6F80">
              <w:rPr>
                <w:rFonts w:ascii="Arial" w:hAnsi="Arial" w:cs="Arial"/>
                <w:color w:val="000000"/>
                <w:sz w:val="16"/>
                <w:szCs w:val="16"/>
              </w:rPr>
              <w:t>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2700241110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0502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2700241110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Благоустройство</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25 157 151,00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21 160 000,00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"Формирование современной горо</w:t>
            </w:r>
            <w:r w:rsidRPr="00DD6F80">
              <w:rPr>
                <w:rFonts w:ascii="Arial" w:hAnsi="Arial" w:cs="Arial"/>
                <w:color w:val="000000"/>
                <w:sz w:val="16"/>
                <w:szCs w:val="16"/>
              </w:rPr>
              <w:t>д</w:t>
            </w:r>
            <w:r w:rsidRPr="00DD6F80">
              <w:rPr>
                <w:rFonts w:ascii="Arial" w:hAnsi="Arial" w:cs="Arial"/>
                <w:color w:val="000000"/>
                <w:sz w:val="16"/>
                <w:szCs w:val="16"/>
              </w:rPr>
              <w:t>ской среды на территории Валдайского городского поселения в 2018-2022 году"</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6 856 193,00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Разработка и проверка документации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1000400000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Разработка и проверка проектной и/или сметной и/или пр</w:t>
            </w:r>
            <w:r w:rsidRPr="00DD6F80">
              <w:rPr>
                <w:rFonts w:ascii="Arial" w:hAnsi="Arial" w:cs="Arial"/>
                <w:color w:val="000000"/>
                <w:sz w:val="16"/>
                <w:szCs w:val="16"/>
              </w:rPr>
              <w:t>о</w:t>
            </w:r>
            <w:r w:rsidRPr="00DD6F80">
              <w:rPr>
                <w:rFonts w:ascii="Arial" w:hAnsi="Arial" w:cs="Arial"/>
                <w:color w:val="000000"/>
                <w:sz w:val="16"/>
                <w:szCs w:val="16"/>
              </w:rPr>
              <w:t>ектно-сметной документации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1000460240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1000460240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60 000,00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60 000,00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Федеральный проект "Формирование комфортной городской среды"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100F200000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6 796 193,00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бюджетам городских и сельских поселений, городского округа на реализацию мероприятий муниципальных программ, н</w:t>
            </w:r>
            <w:r w:rsidRPr="00DD6F80">
              <w:rPr>
                <w:rFonts w:ascii="Arial" w:hAnsi="Arial" w:cs="Arial"/>
                <w:color w:val="000000"/>
                <w:sz w:val="16"/>
                <w:szCs w:val="16"/>
              </w:rPr>
              <w:t>а</w:t>
            </w:r>
            <w:r w:rsidRPr="00DD6F80">
              <w:rPr>
                <w:rFonts w:ascii="Arial" w:hAnsi="Arial" w:cs="Arial"/>
                <w:color w:val="000000"/>
                <w:sz w:val="16"/>
                <w:szCs w:val="16"/>
              </w:rPr>
              <w:t>правленных на благоустройство дворовых территорий многокварти</w:t>
            </w:r>
            <w:r w:rsidRPr="00DD6F80">
              <w:rPr>
                <w:rFonts w:ascii="Arial" w:hAnsi="Arial" w:cs="Arial"/>
                <w:color w:val="000000"/>
                <w:sz w:val="16"/>
                <w:szCs w:val="16"/>
              </w:rPr>
              <w:t>р</w:t>
            </w:r>
            <w:r w:rsidRPr="00DD6F80">
              <w:rPr>
                <w:rFonts w:ascii="Arial" w:hAnsi="Arial" w:cs="Arial"/>
                <w:color w:val="000000"/>
                <w:sz w:val="16"/>
                <w:szCs w:val="16"/>
              </w:rPr>
              <w:t>ных домов и на благоустройство общественных территорий (Благоу</w:t>
            </w:r>
            <w:r w:rsidRPr="00DD6F80">
              <w:rPr>
                <w:rFonts w:ascii="Arial" w:hAnsi="Arial" w:cs="Arial"/>
                <w:color w:val="000000"/>
                <w:sz w:val="16"/>
                <w:szCs w:val="16"/>
              </w:rPr>
              <w:t>с</w:t>
            </w:r>
            <w:r w:rsidRPr="00DD6F80">
              <w:rPr>
                <w:rFonts w:ascii="Arial" w:hAnsi="Arial" w:cs="Arial"/>
                <w:color w:val="000000"/>
                <w:sz w:val="16"/>
                <w:szCs w:val="16"/>
              </w:rPr>
              <w:t>тройство дворовых территорий многоквартирных домов)</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100F255551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3 360 114,00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DD6F80">
              <w:rPr>
                <w:rFonts w:ascii="Arial" w:hAnsi="Arial" w:cs="Arial"/>
                <w:color w:val="000000"/>
                <w:sz w:val="16"/>
                <w:szCs w:val="16"/>
              </w:rPr>
              <w:t>и</w:t>
            </w:r>
            <w:r w:rsidRPr="00DD6F80">
              <w:rPr>
                <w:rFonts w:ascii="Arial" w:hAnsi="Arial" w:cs="Arial"/>
                <w:color w:val="000000"/>
                <w:sz w:val="16"/>
                <w:szCs w:val="16"/>
              </w:rPr>
              <w:t>ей) товаров. выполняемых работ. оказанием услуг</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100F255551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811</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3 360 114,00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бюджетам городских и сельских поселений, городского округа на реализацию мероприятий муниципальных программ, н</w:t>
            </w:r>
            <w:r w:rsidRPr="00DD6F80">
              <w:rPr>
                <w:rFonts w:ascii="Arial" w:hAnsi="Arial" w:cs="Arial"/>
                <w:color w:val="000000"/>
                <w:sz w:val="16"/>
                <w:szCs w:val="16"/>
              </w:rPr>
              <w:t>а</w:t>
            </w:r>
            <w:r w:rsidRPr="00DD6F80">
              <w:rPr>
                <w:rFonts w:ascii="Arial" w:hAnsi="Arial" w:cs="Arial"/>
                <w:color w:val="000000"/>
                <w:sz w:val="16"/>
                <w:szCs w:val="16"/>
              </w:rPr>
              <w:t>правленных на благоустройство дворовых территорий многокварти</w:t>
            </w:r>
            <w:r w:rsidRPr="00DD6F80">
              <w:rPr>
                <w:rFonts w:ascii="Arial" w:hAnsi="Arial" w:cs="Arial"/>
                <w:color w:val="000000"/>
                <w:sz w:val="16"/>
                <w:szCs w:val="16"/>
              </w:rPr>
              <w:t>р</w:t>
            </w:r>
            <w:r w:rsidRPr="00DD6F80">
              <w:rPr>
                <w:rFonts w:ascii="Arial" w:hAnsi="Arial" w:cs="Arial"/>
                <w:color w:val="000000"/>
                <w:sz w:val="16"/>
                <w:szCs w:val="16"/>
              </w:rPr>
              <w:t>ных домов и на благоустройство общественных территорий (Благоу</w:t>
            </w:r>
            <w:r w:rsidRPr="00DD6F80">
              <w:rPr>
                <w:rFonts w:ascii="Arial" w:hAnsi="Arial" w:cs="Arial"/>
                <w:color w:val="000000"/>
                <w:sz w:val="16"/>
                <w:szCs w:val="16"/>
              </w:rPr>
              <w:t>с</w:t>
            </w:r>
            <w:r w:rsidRPr="00DD6F80">
              <w:rPr>
                <w:rFonts w:ascii="Arial" w:hAnsi="Arial" w:cs="Arial"/>
                <w:color w:val="000000"/>
                <w:sz w:val="16"/>
                <w:szCs w:val="16"/>
              </w:rPr>
              <w:t>тройство наиболее посещаемых территорий общего пользов</w:t>
            </w:r>
            <w:r w:rsidRPr="00DD6F80">
              <w:rPr>
                <w:rFonts w:ascii="Arial" w:hAnsi="Arial" w:cs="Arial"/>
                <w:color w:val="000000"/>
                <w:sz w:val="16"/>
                <w:szCs w:val="16"/>
              </w:rPr>
              <w:t>а</w:t>
            </w:r>
            <w:r w:rsidRPr="00DD6F80">
              <w:rPr>
                <w:rFonts w:ascii="Arial" w:hAnsi="Arial" w:cs="Arial"/>
                <w:color w:val="000000"/>
                <w:sz w:val="16"/>
                <w:szCs w:val="16"/>
              </w:rPr>
              <w:t>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100F255552</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3 436 079,00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100F255552</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3 436 079,00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"Благоустройство территории Валдайск</w:t>
            </w:r>
            <w:r w:rsidRPr="00DD6F80">
              <w:rPr>
                <w:rFonts w:ascii="Arial" w:hAnsi="Arial" w:cs="Arial"/>
                <w:color w:val="000000"/>
                <w:sz w:val="16"/>
                <w:szCs w:val="16"/>
              </w:rPr>
              <w:t>о</w:t>
            </w:r>
            <w:r w:rsidRPr="00DD6F80">
              <w:rPr>
                <w:rFonts w:ascii="Arial" w:hAnsi="Arial" w:cs="Arial"/>
                <w:color w:val="000000"/>
                <w:sz w:val="16"/>
                <w:szCs w:val="16"/>
              </w:rPr>
              <w:t>го городского поселения в 2017-2020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2200000000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18 300 958,00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21 100 000,00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"Обеспечение уличного освещения" муниципальной программы "Благоустройство территории Валдайского г</w:t>
            </w:r>
            <w:r w:rsidRPr="00DD6F80">
              <w:rPr>
                <w:rFonts w:ascii="Arial" w:hAnsi="Arial" w:cs="Arial"/>
                <w:color w:val="000000"/>
                <w:sz w:val="16"/>
                <w:szCs w:val="16"/>
              </w:rPr>
              <w:t>о</w:t>
            </w:r>
            <w:r w:rsidRPr="00DD6F80">
              <w:rPr>
                <w:rFonts w:ascii="Arial" w:hAnsi="Arial" w:cs="Arial"/>
                <w:color w:val="000000"/>
                <w:sz w:val="16"/>
                <w:szCs w:val="16"/>
              </w:rPr>
              <w:t>родского поселения в 2017-2020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2210000000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9 224 233,95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11 532 272,00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уличного освещения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2210100000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9 224 233,95</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11 532 272,00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Содержание сетей уличного освещения, оплата потребленной эле</w:t>
            </w:r>
            <w:r w:rsidRPr="00DD6F80">
              <w:rPr>
                <w:rFonts w:ascii="Arial" w:hAnsi="Arial" w:cs="Arial"/>
                <w:color w:val="000000"/>
                <w:sz w:val="16"/>
                <w:szCs w:val="16"/>
              </w:rPr>
              <w:t>к</w:t>
            </w:r>
            <w:r w:rsidRPr="00DD6F80">
              <w:rPr>
                <w:rFonts w:ascii="Arial" w:hAnsi="Arial" w:cs="Arial"/>
                <w:color w:val="000000"/>
                <w:sz w:val="16"/>
                <w:szCs w:val="16"/>
              </w:rPr>
              <w:t>троэнергии, реализация прочих мероприятий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2210160010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6 334 032,03</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8 000 000,00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2210160010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6 334 032,03</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8 000 000,00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Разработка проектно-сметной документации и строительство (реко</w:t>
            </w:r>
            <w:r w:rsidRPr="00DD6F80">
              <w:rPr>
                <w:rFonts w:ascii="Arial" w:hAnsi="Arial" w:cs="Arial"/>
                <w:color w:val="000000"/>
                <w:sz w:val="16"/>
                <w:szCs w:val="16"/>
              </w:rPr>
              <w:t>н</w:t>
            </w:r>
            <w:r w:rsidRPr="00DD6F80">
              <w:rPr>
                <w:rFonts w:ascii="Arial" w:hAnsi="Arial" w:cs="Arial"/>
                <w:color w:val="000000"/>
                <w:sz w:val="16"/>
                <w:szCs w:val="16"/>
              </w:rPr>
              <w:t>струкция)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2210160011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2 890 201,92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3 532 272,00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Бюджетные инвестиции в объекты капитального строительства гос</w:t>
            </w:r>
            <w:r w:rsidRPr="00DD6F80">
              <w:rPr>
                <w:rFonts w:ascii="Arial" w:hAnsi="Arial" w:cs="Arial"/>
                <w:color w:val="000000"/>
                <w:sz w:val="16"/>
                <w:szCs w:val="16"/>
              </w:rPr>
              <w:t>у</w:t>
            </w:r>
            <w:r w:rsidRPr="00DD6F80">
              <w:rPr>
                <w:rFonts w:ascii="Arial" w:hAnsi="Arial" w:cs="Arial"/>
                <w:color w:val="000000"/>
                <w:sz w:val="16"/>
                <w:szCs w:val="16"/>
              </w:rPr>
              <w:t>дарственной (муниципальной) собственности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2210160011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414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2 890 201,92</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3 532 272,00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w:t>
            </w:r>
            <w:r w:rsidRPr="00DD6F80">
              <w:rPr>
                <w:rFonts w:ascii="Arial" w:hAnsi="Arial" w:cs="Arial"/>
                <w:color w:val="000000"/>
                <w:sz w:val="16"/>
                <w:szCs w:val="16"/>
              </w:rPr>
              <w:t>т</w:t>
            </w:r>
            <w:r w:rsidRPr="00DD6F80">
              <w:rPr>
                <w:rFonts w:ascii="Arial" w:hAnsi="Arial" w:cs="Arial"/>
                <w:color w:val="000000"/>
                <w:sz w:val="16"/>
                <w:szCs w:val="16"/>
              </w:rPr>
              <w:t>ройство территории Валдайского городского поселения в 2017-2020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2220000000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2 844 431,10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3 995 455,00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DD6F80">
              <w:rPr>
                <w:rFonts w:ascii="Arial" w:hAnsi="Arial" w:cs="Arial"/>
                <w:color w:val="000000"/>
                <w:sz w:val="16"/>
                <w:szCs w:val="16"/>
              </w:rPr>
              <w:t>территории Валдайского городского пос</w:t>
            </w:r>
            <w:r w:rsidRPr="00DD6F80">
              <w:rPr>
                <w:rFonts w:ascii="Arial" w:hAnsi="Arial" w:cs="Arial"/>
                <w:color w:val="000000"/>
                <w:sz w:val="16"/>
                <w:szCs w:val="16"/>
              </w:rPr>
              <w:t>е</w:t>
            </w:r>
            <w:r w:rsidRPr="00DD6F80">
              <w:rPr>
                <w:rFonts w:ascii="Arial" w:hAnsi="Arial" w:cs="Arial"/>
                <w:color w:val="000000"/>
                <w:sz w:val="16"/>
                <w:szCs w:val="16"/>
              </w:rPr>
              <w:t>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2220100000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2 844 431,10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3 995 455,00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Содержание объектов озеленения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2220160030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2 844 431,10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3 995 455,00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2220160030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2 844 431,10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3 995 455,00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"Организация содержания мест захоронения" мун</w:t>
            </w:r>
            <w:r w:rsidRPr="00DD6F80">
              <w:rPr>
                <w:rFonts w:ascii="Arial" w:hAnsi="Arial" w:cs="Arial"/>
                <w:color w:val="000000"/>
                <w:sz w:val="16"/>
                <w:szCs w:val="16"/>
              </w:rPr>
              <w:t>и</w:t>
            </w:r>
            <w:r w:rsidRPr="00DD6F80">
              <w:rPr>
                <w:rFonts w:ascii="Arial" w:hAnsi="Arial" w:cs="Arial"/>
                <w:color w:val="000000"/>
                <w:sz w:val="16"/>
                <w:szCs w:val="16"/>
              </w:rPr>
              <w:t>ципальной программы "Благоустройство территории Валдайск</w:t>
            </w:r>
            <w:r w:rsidRPr="00DD6F80">
              <w:rPr>
                <w:rFonts w:ascii="Arial" w:hAnsi="Arial" w:cs="Arial"/>
                <w:color w:val="000000"/>
                <w:sz w:val="16"/>
                <w:szCs w:val="16"/>
              </w:rPr>
              <w:t>о</w:t>
            </w:r>
            <w:r w:rsidRPr="00DD6F80">
              <w:rPr>
                <w:rFonts w:ascii="Arial" w:hAnsi="Arial" w:cs="Arial"/>
                <w:color w:val="000000"/>
                <w:sz w:val="16"/>
                <w:szCs w:val="16"/>
              </w:rPr>
              <w:t>го городского поселения в 2017-2020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2230000000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284 136,19</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300 000,00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Организация содержания мест захоронения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2230100000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284 136,19</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Содержание муниципальных кладбищ</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2230160040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284 136,19</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2230160040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284 136,19</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300 000,00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"Прочие мероприятия по благоустройству" муниц</w:t>
            </w:r>
            <w:r w:rsidRPr="00DD6F80">
              <w:rPr>
                <w:rFonts w:ascii="Arial" w:hAnsi="Arial" w:cs="Arial"/>
                <w:color w:val="000000"/>
                <w:sz w:val="16"/>
                <w:szCs w:val="16"/>
              </w:rPr>
              <w:t>и</w:t>
            </w:r>
            <w:r w:rsidRPr="00DD6F80">
              <w:rPr>
                <w:rFonts w:ascii="Arial" w:hAnsi="Arial" w:cs="Arial"/>
                <w:color w:val="000000"/>
                <w:sz w:val="16"/>
                <w:szCs w:val="16"/>
              </w:rPr>
              <w:t>пальной программы "Благоустройство территории Валдайского г</w:t>
            </w:r>
            <w:r w:rsidRPr="00DD6F80">
              <w:rPr>
                <w:rFonts w:ascii="Arial" w:hAnsi="Arial" w:cs="Arial"/>
                <w:color w:val="000000"/>
                <w:sz w:val="16"/>
                <w:szCs w:val="16"/>
              </w:rPr>
              <w:t>о</w:t>
            </w:r>
            <w:r w:rsidRPr="00DD6F80">
              <w:rPr>
                <w:rFonts w:ascii="Arial" w:hAnsi="Arial" w:cs="Arial"/>
                <w:color w:val="000000"/>
                <w:sz w:val="16"/>
                <w:szCs w:val="16"/>
              </w:rPr>
              <w:t>родского поселения в 2017-2020 годах"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2240000000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4 843 591,86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5 272 273,00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Прочие мероприятия по благоустройству</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2240100000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4 843 591,86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5 272 273,00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Прочие мероприятия по благоустройству</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2240160050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4 843 591,86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5 272 273,00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2240160050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4 843 591,86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5 272 273,00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"Благоустройство парков на территории Ва</w:t>
            </w:r>
            <w:r w:rsidRPr="00DD6F80">
              <w:rPr>
                <w:rFonts w:ascii="Arial" w:hAnsi="Arial" w:cs="Arial"/>
                <w:color w:val="000000"/>
                <w:sz w:val="16"/>
                <w:szCs w:val="16"/>
              </w:rPr>
              <w:t>л</w:t>
            </w:r>
            <w:r w:rsidRPr="00DD6F80">
              <w:rPr>
                <w:rFonts w:ascii="Arial" w:hAnsi="Arial" w:cs="Arial"/>
                <w:color w:val="000000"/>
                <w:sz w:val="16"/>
                <w:szCs w:val="16"/>
              </w:rPr>
              <w:t>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2250000000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894 564,90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DD6F80">
              <w:rPr>
                <w:rFonts w:ascii="Arial" w:hAnsi="Arial" w:cs="Arial"/>
                <w:color w:val="000000"/>
                <w:sz w:val="16"/>
                <w:szCs w:val="16"/>
              </w:rPr>
              <w:t>Благоустройство парков на территории Валдайского городского п</w:t>
            </w:r>
            <w:r w:rsidRPr="00DD6F80">
              <w:rPr>
                <w:rFonts w:ascii="Arial" w:hAnsi="Arial" w:cs="Arial"/>
                <w:color w:val="000000"/>
                <w:sz w:val="16"/>
                <w:szCs w:val="16"/>
              </w:rPr>
              <w:t>о</w:t>
            </w:r>
            <w:r w:rsidRPr="00DD6F80">
              <w:rPr>
                <w:rFonts w:ascii="Arial" w:hAnsi="Arial" w:cs="Arial"/>
                <w:color w:val="000000"/>
                <w:sz w:val="16"/>
                <w:szCs w:val="16"/>
              </w:rPr>
              <w:t>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2250100000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894 564,90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Удаление и посадка деревьев в парках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2250160061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661 982,00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2250160061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661 982,00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Установка и приобретение малых архитектурных форм</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2250160062</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232 582,90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2250160062</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232 582,90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 xml:space="preserve">Подпрограмма "Поддержка местных инициатив граждан в рамках государственной программы Новгородской области "Государственная </w:t>
            </w:r>
            <w:proofErr w:type="spellStart"/>
            <w:r w:rsidRPr="00DD6F80">
              <w:rPr>
                <w:rFonts w:ascii="Arial" w:hAnsi="Arial" w:cs="Arial"/>
                <w:color w:val="000000"/>
                <w:sz w:val="16"/>
                <w:szCs w:val="16"/>
              </w:rPr>
              <w:t>поддер;ка</w:t>
            </w:r>
            <w:proofErr w:type="spellEnd"/>
            <w:r w:rsidRPr="00DD6F80">
              <w:rPr>
                <w:rFonts w:ascii="Arial" w:hAnsi="Arial" w:cs="Arial"/>
                <w:color w:val="000000"/>
                <w:sz w:val="16"/>
                <w:szCs w:val="16"/>
              </w:rPr>
              <w:t xml:space="preserve"> развития местного самоуправления в Новгородской обла</w:t>
            </w:r>
            <w:r w:rsidRPr="00DD6F80">
              <w:rPr>
                <w:rFonts w:ascii="Arial" w:hAnsi="Arial" w:cs="Arial"/>
                <w:color w:val="000000"/>
                <w:sz w:val="16"/>
                <w:szCs w:val="16"/>
              </w:rPr>
              <w:t>с</w:t>
            </w:r>
            <w:r w:rsidRPr="00DD6F80">
              <w:rPr>
                <w:rFonts w:ascii="Arial" w:hAnsi="Arial" w:cs="Arial"/>
                <w:color w:val="000000"/>
                <w:sz w:val="16"/>
                <w:szCs w:val="16"/>
              </w:rPr>
              <w:t>ти и социально-ориентированных некоммерческих организаций Но</w:t>
            </w:r>
            <w:r w:rsidRPr="00DD6F80">
              <w:rPr>
                <w:rFonts w:ascii="Arial" w:hAnsi="Arial" w:cs="Arial"/>
                <w:color w:val="000000"/>
                <w:sz w:val="16"/>
                <w:szCs w:val="16"/>
              </w:rPr>
              <w:t>в</w:t>
            </w:r>
            <w:r w:rsidRPr="00DD6F80">
              <w:rPr>
                <w:rFonts w:ascii="Arial" w:hAnsi="Arial" w:cs="Arial"/>
                <w:color w:val="000000"/>
                <w:sz w:val="16"/>
                <w:szCs w:val="16"/>
              </w:rPr>
              <w:t>городской области на 2018-2020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2260000000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Обустройство спортивно-игровых детских площадок</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2260100000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Приобретение, установка и обустройство спортивно-игровой детской площадки с. Зимогорье Валдайского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2260160060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0503</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2260160060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210 000,00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Другие вопросы в области жилищно-коммунального хозяйства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292 950,00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292 950,00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292 950,00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292 950,00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292 950,00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292 950,00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292 950,00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292 950,00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292 950,00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деятельности учреждений, в по</w:t>
            </w:r>
            <w:r w:rsidRPr="00DD6F80">
              <w:rPr>
                <w:rFonts w:ascii="Arial" w:hAnsi="Arial" w:cs="Arial"/>
                <w:color w:val="000000"/>
                <w:sz w:val="16"/>
                <w:szCs w:val="16"/>
              </w:rPr>
              <w:t>л</w:t>
            </w:r>
            <w:r w:rsidRPr="00DD6F80">
              <w:rPr>
                <w:rFonts w:ascii="Arial" w:hAnsi="Arial" w:cs="Arial"/>
                <w:color w:val="000000"/>
                <w:sz w:val="16"/>
                <w:szCs w:val="16"/>
              </w:rPr>
              <w:t>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9450010031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225 000,00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225 000,00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225 000,00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услуг (выполнение работ)</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9450010031</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621</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225 000,00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225 000,00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225 000,00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деятельности учреждений, в по</w:t>
            </w:r>
            <w:r w:rsidRPr="00DD6F80">
              <w:rPr>
                <w:rFonts w:ascii="Arial" w:hAnsi="Arial" w:cs="Arial"/>
                <w:color w:val="000000"/>
                <w:sz w:val="16"/>
                <w:szCs w:val="16"/>
              </w:rPr>
              <w:t>л</w:t>
            </w:r>
            <w:r w:rsidRPr="00DD6F80">
              <w:rPr>
                <w:rFonts w:ascii="Arial" w:hAnsi="Arial" w:cs="Arial"/>
                <w:color w:val="000000"/>
                <w:sz w:val="16"/>
                <w:szCs w:val="16"/>
              </w:rPr>
              <w:t>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9450010032</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67 950,00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67 950,00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67 950,00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услуг (выполнение работ)</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0505</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9450010032</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621</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67 950,00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67 950,00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67 950,00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ОБРАЗОВАНИЕ</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0700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113 000,00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Молодежная политика и оздоровление детей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113 000,00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w:t>
            </w:r>
            <w:r w:rsidRPr="00DD6F80">
              <w:rPr>
                <w:rFonts w:ascii="Arial" w:hAnsi="Arial" w:cs="Arial"/>
                <w:color w:val="000000"/>
                <w:sz w:val="16"/>
                <w:szCs w:val="16"/>
              </w:rPr>
              <w:t>и</w:t>
            </w:r>
            <w:r w:rsidRPr="00DD6F80">
              <w:rPr>
                <w:rFonts w:ascii="Arial" w:hAnsi="Arial" w:cs="Arial"/>
                <w:color w:val="000000"/>
                <w:sz w:val="16"/>
                <w:szCs w:val="16"/>
              </w:rPr>
              <w:t>ципальном районе на 2014-2021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0800000000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70 800,00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w:t>
            </w:r>
            <w:r w:rsidRPr="00DD6F80">
              <w:rPr>
                <w:rFonts w:ascii="Arial" w:hAnsi="Arial" w:cs="Arial"/>
                <w:color w:val="000000"/>
                <w:sz w:val="16"/>
                <w:szCs w:val="16"/>
              </w:rPr>
              <w:t>и</w:t>
            </w:r>
            <w:r w:rsidRPr="00DD6F80">
              <w:rPr>
                <w:rFonts w:ascii="Arial" w:hAnsi="Arial" w:cs="Arial"/>
                <w:color w:val="000000"/>
                <w:sz w:val="16"/>
                <w:szCs w:val="16"/>
              </w:rPr>
              <w:t>тики в Валдайском муниципальном районе на 2014-2021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0840000000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70 800,00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DD6F80">
              <w:rPr>
                <w:rFonts w:ascii="Arial" w:hAnsi="Arial" w:cs="Arial"/>
                <w:color w:val="000000"/>
                <w:sz w:val="16"/>
                <w:szCs w:val="16"/>
              </w:rPr>
              <w:t>и</w:t>
            </w:r>
            <w:r w:rsidRPr="00DD6F80">
              <w:rPr>
                <w:rFonts w:ascii="Arial" w:hAnsi="Arial" w:cs="Arial"/>
                <w:color w:val="000000"/>
                <w:sz w:val="16"/>
                <w:szCs w:val="16"/>
              </w:rPr>
              <w:t>тания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0840400000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70 800,00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приоритетного проекта "Дорогами Великой Отечестве</w:t>
            </w:r>
            <w:r w:rsidRPr="00DD6F80">
              <w:rPr>
                <w:rFonts w:ascii="Arial" w:hAnsi="Arial" w:cs="Arial"/>
                <w:color w:val="000000"/>
                <w:sz w:val="16"/>
                <w:szCs w:val="16"/>
              </w:rPr>
              <w:t>н</w:t>
            </w:r>
            <w:r w:rsidRPr="00DD6F80">
              <w:rPr>
                <w:rFonts w:ascii="Arial" w:hAnsi="Arial" w:cs="Arial"/>
                <w:color w:val="000000"/>
                <w:sz w:val="16"/>
                <w:szCs w:val="16"/>
              </w:rPr>
              <w:t>ной войны. Валдайский рубеж" по развитию молодежного поисково-исследовательского, поклонного туризма на терр</w:t>
            </w:r>
            <w:r w:rsidRPr="00DD6F80">
              <w:rPr>
                <w:rFonts w:ascii="Arial" w:hAnsi="Arial" w:cs="Arial"/>
                <w:color w:val="000000"/>
                <w:sz w:val="16"/>
                <w:szCs w:val="16"/>
              </w:rPr>
              <w:t>и</w:t>
            </w:r>
            <w:r w:rsidRPr="00DD6F80">
              <w:rPr>
                <w:rFonts w:ascii="Arial" w:hAnsi="Arial" w:cs="Arial"/>
                <w:color w:val="000000"/>
                <w:sz w:val="16"/>
                <w:szCs w:val="16"/>
              </w:rPr>
              <w:t>тории Валдайского муниципального района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0840410190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70 800,00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0840410190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70 800,00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DD6F80">
              <w:rPr>
                <w:rFonts w:ascii="Arial" w:hAnsi="Arial" w:cs="Arial"/>
                <w:color w:val="000000"/>
                <w:sz w:val="16"/>
                <w:szCs w:val="16"/>
              </w:rPr>
              <w:t>«Комплексные меры по обеспечению законности и против</w:t>
            </w:r>
            <w:r w:rsidRPr="00DD6F80">
              <w:rPr>
                <w:rFonts w:ascii="Arial" w:hAnsi="Arial" w:cs="Arial"/>
                <w:color w:val="000000"/>
                <w:sz w:val="16"/>
                <w:szCs w:val="16"/>
              </w:rPr>
              <w:t>о</w:t>
            </w:r>
            <w:r w:rsidRPr="00DD6F80">
              <w:rPr>
                <w:rFonts w:ascii="Arial" w:hAnsi="Arial" w:cs="Arial"/>
                <w:color w:val="000000"/>
                <w:sz w:val="16"/>
                <w:szCs w:val="16"/>
              </w:rPr>
              <w:t>действию правонарушениям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0900000000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 xml:space="preserve">Противодействие наркомании и зависимости от других </w:t>
            </w:r>
            <w:proofErr w:type="spellStart"/>
            <w:r w:rsidRPr="00DD6F80">
              <w:rPr>
                <w:rFonts w:ascii="Arial" w:hAnsi="Arial" w:cs="Arial"/>
                <w:color w:val="000000"/>
                <w:sz w:val="16"/>
                <w:szCs w:val="16"/>
              </w:rPr>
              <w:t>психоакти</w:t>
            </w:r>
            <w:r w:rsidRPr="00DD6F80">
              <w:rPr>
                <w:rFonts w:ascii="Arial" w:hAnsi="Arial" w:cs="Arial"/>
                <w:color w:val="000000"/>
                <w:sz w:val="16"/>
                <w:szCs w:val="16"/>
              </w:rPr>
              <w:t>в</w:t>
            </w:r>
            <w:r w:rsidRPr="00DD6F80">
              <w:rPr>
                <w:rFonts w:ascii="Arial" w:hAnsi="Arial" w:cs="Arial"/>
                <w:color w:val="000000"/>
                <w:sz w:val="16"/>
                <w:szCs w:val="16"/>
              </w:rPr>
              <w:t>ных</w:t>
            </w:r>
            <w:proofErr w:type="spellEnd"/>
            <w:r w:rsidRPr="00DD6F80">
              <w:rPr>
                <w:rFonts w:ascii="Arial" w:hAnsi="Arial" w:cs="Arial"/>
                <w:color w:val="000000"/>
                <w:sz w:val="16"/>
                <w:szCs w:val="16"/>
              </w:rPr>
              <w:t xml:space="preserve"> веществ в Валдайском муниципальном районе</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0900200000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прочих мероприятий муниципальной программы Ва</w:t>
            </w:r>
            <w:r w:rsidRPr="00DD6F80">
              <w:rPr>
                <w:rFonts w:ascii="Arial" w:hAnsi="Arial" w:cs="Arial"/>
                <w:color w:val="000000"/>
                <w:sz w:val="16"/>
                <w:szCs w:val="16"/>
              </w:rPr>
              <w:t>л</w:t>
            </w:r>
            <w:r w:rsidRPr="00DD6F80">
              <w:rPr>
                <w:rFonts w:ascii="Arial" w:hAnsi="Arial" w:cs="Arial"/>
                <w:color w:val="000000"/>
                <w:sz w:val="16"/>
                <w:szCs w:val="16"/>
              </w:rPr>
              <w:t>дайского муниципального района "Обеспечение правопорядка и пр</w:t>
            </w:r>
            <w:r w:rsidRPr="00DD6F80">
              <w:rPr>
                <w:rFonts w:ascii="Arial" w:hAnsi="Arial" w:cs="Arial"/>
                <w:color w:val="000000"/>
                <w:sz w:val="16"/>
                <w:szCs w:val="16"/>
              </w:rPr>
              <w:t>о</w:t>
            </w:r>
            <w:r w:rsidRPr="00DD6F80">
              <w:rPr>
                <w:rFonts w:ascii="Arial" w:hAnsi="Arial" w:cs="Arial"/>
                <w:color w:val="000000"/>
                <w:sz w:val="16"/>
                <w:szCs w:val="16"/>
              </w:rPr>
              <w:t>тиводействие правонарушениям в Валдайском муниципальном ра</w:t>
            </w:r>
            <w:r w:rsidRPr="00DD6F80">
              <w:rPr>
                <w:rFonts w:ascii="Arial" w:hAnsi="Arial" w:cs="Arial"/>
                <w:color w:val="000000"/>
                <w:sz w:val="16"/>
                <w:szCs w:val="16"/>
              </w:rPr>
              <w:t>й</w:t>
            </w:r>
            <w:r w:rsidRPr="00DD6F80">
              <w:rPr>
                <w:rFonts w:ascii="Arial" w:hAnsi="Arial" w:cs="Arial"/>
                <w:color w:val="000000"/>
                <w:sz w:val="16"/>
                <w:szCs w:val="16"/>
              </w:rPr>
              <w:t>оне на 2017-2019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0900221500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0900221500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2 200,00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Молодежная политика и оздоровление детей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9470000000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40 000,00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финансирование мероприятий в сфере образ</w:t>
            </w:r>
            <w:r w:rsidRPr="00DD6F80">
              <w:rPr>
                <w:rFonts w:ascii="Arial" w:hAnsi="Arial" w:cs="Arial"/>
                <w:color w:val="000000"/>
                <w:sz w:val="16"/>
                <w:szCs w:val="16"/>
              </w:rPr>
              <w:t>о</w:t>
            </w:r>
            <w:r w:rsidRPr="00DD6F80">
              <w:rPr>
                <w:rFonts w:ascii="Arial" w:hAnsi="Arial" w:cs="Arial"/>
                <w:color w:val="000000"/>
                <w:sz w:val="16"/>
                <w:szCs w:val="16"/>
              </w:rPr>
              <w:t>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9470070110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0707</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9470070110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КУЛЬТУРА, КИНЕМАТОГРАФИЯ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0800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1 432 000,00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1 432 000,00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1 362 000,00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Культура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1 432 000,00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1 432 000,00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1 362 000,00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Валдайского района "Развитие кул</w:t>
            </w:r>
            <w:r w:rsidRPr="00DD6F80">
              <w:rPr>
                <w:rFonts w:ascii="Arial" w:hAnsi="Arial" w:cs="Arial"/>
                <w:color w:val="000000"/>
                <w:sz w:val="16"/>
                <w:szCs w:val="16"/>
              </w:rPr>
              <w:t>ь</w:t>
            </w:r>
            <w:r w:rsidRPr="00DD6F80">
              <w:rPr>
                <w:rFonts w:ascii="Arial" w:hAnsi="Arial" w:cs="Arial"/>
                <w:color w:val="000000"/>
                <w:sz w:val="16"/>
                <w:szCs w:val="16"/>
              </w:rPr>
              <w:t>туры в Валдайском муниципальном районе (2017-2021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0200000000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388 000,00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388 000,00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388 000,00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подпрограммы "Культура Валдайского муниц</w:t>
            </w:r>
            <w:r w:rsidRPr="00DD6F80">
              <w:rPr>
                <w:rFonts w:ascii="Arial" w:hAnsi="Arial" w:cs="Arial"/>
                <w:color w:val="000000"/>
                <w:sz w:val="16"/>
                <w:szCs w:val="16"/>
              </w:rPr>
              <w:t>и</w:t>
            </w:r>
            <w:r w:rsidRPr="00DD6F80">
              <w:rPr>
                <w:rFonts w:ascii="Arial" w:hAnsi="Arial" w:cs="Arial"/>
                <w:color w:val="000000"/>
                <w:sz w:val="16"/>
                <w:szCs w:val="16"/>
              </w:rPr>
              <w:t>пального района"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0210000000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388 000,00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388 000,00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388 000,00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прав граждан на равный доступ к культурным ценн</w:t>
            </w:r>
            <w:r w:rsidRPr="00DD6F80">
              <w:rPr>
                <w:rFonts w:ascii="Arial" w:hAnsi="Arial" w:cs="Arial"/>
                <w:color w:val="000000"/>
                <w:sz w:val="16"/>
                <w:szCs w:val="16"/>
              </w:rPr>
              <w:t>о</w:t>
            </w:r>
            <w:r w:rsidRPr="00DD6F80">
              <w:rPr>
                <w:rFonts w:ascii="Arial" w:hAnsi="Arial" w:cs="Arial"/>
                <w:color w:val="000000"/>
                <w:sz w:val="16"/>
                <w:szCs w:val="16"/>
              </w:rPr>
              <w:t>стям и участию в культурной жизни, создание условий для ра</w:t>
            </w:r>
            <w:r w:rsidRPr="00DD6F80">
              <w:rPr>
                <w:rFonts w:ascii="Arial" w:hAnsi="Arial" w:cs="Arial"/>
                <w:color w:val="000000"/>
                <w:sz w:val="16"/>
                <w:szCs w:val="16"/>
              </w:rPr>
              <w:t>з</w:t>
            </w:r>
            <w:r w:rsidRPr="00DD6F80">
              <w:rPr>
                <w:rFonts w:ascii="Arial" w:hAnsi="Arial" w:cs="Arial"/>
                <w:color w:val="000000"/>
                <w:sz w:val="16"/>
                <w:szCs w:val="16"/>
              </w:rPr>
              <w:t>вития и реализации творческих способностей каждой личности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0210100000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388 000,00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388 000,00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388 000,00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прочих мероприятий подпрограммы "Культура Валда</w:t>
            </w:r>
            <w:r w:rsidRPr="00DD6F80">
              <w:rPr>
                <w:rFonts w:ascii="Arial" w:hAnsi="Arial" w:cs="Arial"/>
                <w:color w:val="000000"/>
                <w:sz w:val="16"/>
                <w:szCs w:val="16"/>
              </w:rPr>
              <w:t>й</w:t>
            </w:r>
            <w:r w:rsidRPr="00DD6F80">
              <w:rPr>
                <w:rFonts w:ascii="Arial" w:hAnsi="Arial" w:cs="Arial"/>
                <w:color w:val="000000"/>
                <w:sz w:val="16"/>
                <w:szCs w:val="16"/>
              </w:rPr>
              <w:t>ского района" муниципальной программы Валдайского района "Ра</w:t>
            </w:r>
            <w:r w:rsidRPr="00DD6F80">
              <w:rPr>
                <w:rFonts w:ascii="Arial" w:hAnsi="Arial" w:cs="Arial"/>
                <w:color w:val="000000"/>
                <w:sz w:val="16"/>
                <w:szCs w:val="16"/>
              </w:rPr>
              <w:t>з</w:t>
            </w:r>
            <w:r w:rsidRPr="00DD6F80">
              <w:rPr>
                <w:rFonts w:ascii="Arial" w:hAnsi="Arial" w:cs="Arial"/>
                <w:color w:val="000000"/>
                <w:sz w:val="16"/>
                <w:szCs w:val="16"/>
              </w:rPr>
              <w:t>витие культуры в Валдайском муниципальном районе (2017-2021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0210199910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388 000,00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388 000,00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388 000,00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0210199910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208 000,00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208 000,00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208 000,00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Иные выплаты населению</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0210199910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360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180 000,00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180 000,00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180 000,00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DD6F80">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w:t>
            </w:r>
            <w:r w:rsidRPr="00DD6F80">
              <w:rPr>
                <w:rFonts w:ascii="Arial" w:hAnsi="Arial" w:cs="Arial"/>
                <w:color w:val="000000"/>
                <w:sz w:val="16"/>
                <w:szCs w:val="16"/>
              </w:rPr>
              <w:t>о</w:t>
            </w:r>
            <w:r w:rsidRPr="00DD6F80">
              <w:rPr>
                <w:rFonts w:ascii="Arial" w:hAnsi="Arial" w:cs="Arial"/>
                <w:color w:val="000000"/>
                <w:sz w:val="16"/>
                <w:szCs w:val="16"/>
              </w:rPr>
              <w:t>селения на 2019-2021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Приведение в надлежащее состояние территорий воинских захор</w:t>
            </w:r>
            <w:r w:rsidRPr="00DD6F80">
              <w:rPr>
                <w:rFonts w:ascii="Arial" w:hAnsi="Arial" w:cs="Arial"/>
                <w:color w:val="000000"/>
                <w:sz w:val="16"/>
                <w:szCs w:val="16"/>
              </w:rPr>
              <w:t>о</w:t>
            </w:r>
            <w:r w:rsidRPr="00DD6F80">
              <w:rPr>
                <w:rFonts w:ascii="Arial" w:hAnsi="Arial" w:cs="Arial"/>
                <w:color w:val="000000"/>
                <w:sz w:val="16"/>
                <w:szCs w:val="16"/>
              </w:rPr>
              <w:t>нений, памятников и памятных знаков участникам Великой Отечес</w:t>
            </w:r>
            <w:r w:rsidRPr="00DD6F80">
              <w:rPr>
                <w:rFonts w:ascii="Arial" w:hAnsi="Arial" w:cs="Arial"/>
                <w:color w:val="000000"/>
                <w:sz w:val="16"/>
                <w:szCs w:val="16"/>
              </w:rPr>
              <w:t>т</w:t>
            </w:r>
            <w:r w:rsidRPr="00DD6F80">
              <w:rPr>
                <w:rFonts w:ascii="Arial" w:hAnsi="Arial" w:cs="Arial"/>
                <w:color w:val="000000"/>
                <w:sz w:val="16"/>
                <w:szCs w:val="16"/>
              </w:rPr>
              <w:t>венной войны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1400100000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Реализация прочих мероприятий муниципальной программы «С</w:t>
            </w:r>
            <w:r w:rsidRPr="00DD6F80">
              <w:rPr>
                <w:rFonts w:ascii="Arial" w:hAnsi="Arial" w:cs="Arial"/>
                <w:color w:val="000000"/>
                <w:sz w:val="16"/>
                <w:szCs w:val="16"/>
              </w:rPr>
              <w:t>о</w:t>
            </w:r>
            <w:r w:rsidRPr="00DD6F80">
              <w:rPr>
                <w:rFonts w:ascii="Arial" w:hAnsi="Arial" w:cs="Arial"/>
                <w:color w:val="000000"/>
                <w:sz w:val="16"/>
                <w:szCs w:val="16"/>
              </w:rPr>
              <w:t>хранение и восстановление военно-мемориальных объектов на те</w:t>
            </w:r>
            <w:r w:rsidRPr="00DD6F80">
              <w:rPr>
                <w:rFonts w:ascii="Arial" w:hAnsi="Arial" w:cs="Arial"/>
                <w:color w:val="000000"/>
                <w:sz w:val="16"/>
                <w:szCs w:val="16"/>
              </w:rPr>
              <w:t>р</w:t>
            </w:r>
            <w:r w:rsidRPr="00DD6F80">
              <w:rPr>
                <w:rFonts w:ascii="Arial" w:hAnsi="Arial" w:cs="Arial"/>
                <w:color w:val="000000"/>
                <w:sz w:val="16"/>
                <w:szCs w:val="16"/>
              </w:rPr>
              <w:t>ритории Валдайского городского поселения на 2019-2020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1400199910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1400199910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50 000,00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994 000,00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994 000,00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924 000,00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Подготовка и проведение мероприятий в сфере культура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9480000000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994 000,00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994 000,00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924 000,00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финансирование мероприятий в сфере кул</w:t>
            </w:r>
            <w:r w:rsidRPr="00DD6F80">
              <w:rPr>
                <w:rFonts w:ascii="Arial" w:hAnsi="Arial" w:cs="Arial"/>
                <w:color w:val="000000"/>
                <w:sz w:val="16"/>
                <w:szCs w:val="16"/>
              </w:rPr>
              <w:t>ь</w:t>
            </w:r>
            <w:r w:rsidRPr="00DD6F80">
              <w:rPr>
                <w:rFonts w:ascii="Arial" w:hAnsi="Arial" w:cs="Arial"/>
                <w:color w:val="000000"/>
                <w:sz w:val="16"/>
                <w:szCs w:val="16"/>
              </w:rPr>
              <w:t>туры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9480080110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994 000,00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994 000,00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924 000,00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0801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9480080110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994 000,00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994 000,00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924 000,00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4"/>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СОЦИАЛЬНАЯ ПОЛИТИКА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1000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4"/>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190 983,96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190 983,96</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4"/>
              <w:rPr>
                <w:rFonts w:ascii="Arial" w:hAnsi="Arial" w:cs="Arial"/>
                <w:color w:val="000000"/>
                <w:sz w:val="16"/>
                <w:szCs w:val="16"/>
              </w:rPr>
            </w:pPr>
            <w:r w:rsidRPr="00DD6F80">
              <w:rPr>
                <w:rFonts w:ascii="Arial" w:hAnsi="Arial" w:cs="Arial"/>
                <w:color w:val="000000"/>
                <w:sz w:val="16"/>
                <w:szCs w:val="16"/>
              </w:rPr>
              <w:t>190 983,96</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Пенсионное обеспечение</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1001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190 983,96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190 983,96</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190 983,96</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1001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190 983,96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190 983,96</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190 983,96</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0"/>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1001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0"/>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190 983,96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190 983,96</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0"/>
              <w:rPr>
                <w:rFonts w:ascii="Arial" w:hAnsi="Arial" w:cs="Arial"/>
                <w:color w:val="000000"/>
                <w:sz w:val="16"/>
                <w:szCs w:val="16"/>
              </w:rPr>
            </w:pPr>
            <w:r w:rsidRPr="00DD6F80">
              <w:rPr>
                <w:rFonts w:ascii="Arial" w:hAnsi="Arial" w:cs="Arial"/>
                <w:color w:val="000000"/>
                <w:sz w:val="16"/>
                <w:szCs w:val="16"/>
              </w:rPr>
              <w:t>190 983,96</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выплату пенсий за выслугу лет муниципальным служ</w:t>
            </w:r>
            <w:r w:rsidRPr="00DD6F80">
              <w:rPr>
                <w:rFonts w:ascii="Arial" w:hAnsi="Arial" w:cs="Arial"/>
                <w:color w:val="000000"/>
                <w:sz w:val="16"/>
                <w:szCs w:val="16"/>
              </w:rPr>
              <w:t>а</w:t>
            </w:r>
            <w:r w:rsidRPr="00DD6F80">
              <w:rPr>
                <w:rFonts w:ascii="Arial" w:hAnsi="Arial" w:cs="Arial"/>
                <w:color w:val="000000"/>
                <w:sz w:val="16"/>
                <w:szCs w:val="16"/>
              </w:rPr>
              <w:t>щим, а также лицам, замещающим муниципальные должности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1001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9450010040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190 983,96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190 983,96</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190 983,96</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Иные пенсии, социальные доплаты к пенсиям</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1001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9450010040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312</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190 983,96</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190 983,96</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190 983,96</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ФИЗИЧЕСКАЯ КУЛЬТУРА И СПОРТ</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1100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692 900,00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Физическая культура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692 900,00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2016-2021 годы"</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692 900,00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Развитие физической культуры и массового спорта на терр</w:t>
            </w:r>
            <w:r w:rsidRPr="00DD6F80">
              <w:rPr>
                <w:rFonts w:ascii="Arial" w:hAnsi="Arial" w:cs="Arial"/>
                <w:color w:val="000000"/>
                <w:sz w:val="16"/>
                <w:szCs w:val="16"/>
              </w:rPr>
              <w:t>и</w:t>
            </w:r>
            <w:r w:rsidRPr="00DD6F80">
              <w:rPr>
                <w:rFonts w:ascii="Arial" w:hAnsi="Arial" w:cs="Arial"/>
                <w:color w:val="000000"/>
                <w:sz w:val="16"/>
                <w:szCs w:val="16"/>
              </w:rPr>
              <w:t>тории района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0400100000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329 900,00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Обеспечение условий для развития на территории поселения физ</w:t>
            </w:r>
            <w:r w:rsidRPr="00DD6F80">
              <w:rPr>
                <w:rFonts w:ascii="Arial" w:hAnsi="Arial" w:cs="Arial"/>
                <w:color w:val="000000"/>
                <w:sz w:val="16"/>
                <w:szCs w:val="16"/>
              </w:rPr>
              <w:t>и</w:t>
            </w:r>
            <w:r w:rsidRPr="00DD6F80">
              <w:rPr>
                <w:rFonts w:ascii="Arial" w:hAnsi="Arial" w:cs="Arial"/>
                <w:color w:val="000000"/>
                <w:sz w:val="16"/>
                <w:szCs w:val="16"/>
              </w:rPr>
              <w:t>ческой</w:t>
            </w:r>
            <w:r>
              <w:rPr>
                <w:rFonts w:ascii="Arial" w:hAnsi="Arial" w:cs="Arial"/>
                <w:color w:val="000000"/>
                <w:sz w:val="16"/>
                <w:szCs w:val="16"/>
              </w:rPr>
              <w:t xml:space="preserve"> </w:t>
            </w:r>
            <w:r w:rsidRPr="00DD6F80">
              <w:rPr>
                <w:rFonts w:ascii="Arial" w:hAnsi="Arial" w:cs="Arial"/>
                <w:color w:val="000000"/>
                <w:sz w:val="16"/>
                <w:szCs w:val="16"/>
              </w:rPr>
              <w:t>культуры и массового спорта, организация проведения оф</w:t>
            </w:r>
            <w:r w:rsidRPr="00DD6F80">
              <w:rPr>
                <w:rFonts w:ascii="Arial" w:hAnsi="Arial" w:cs="Arial"/>
                <w:color w:val="000000"/>
                <w:sz w:val="16"/>
                <w:szCs w:val="16"/>
              </w:rPr>
              <w:t>и</w:t>
            </w:r>
            <w:r w:rsidRPr="00DD6F80">
              <w:rPr>
                <w:rFonts w:ascii="Arial" w:hAnsi="Arial" w:cs="Arial"/>
                <w:color w:val="000000"/>
                <w:sz w:val="16"/>
                <w:szCs w:val="16"/>
              </w:rPr>
              <w:t xml:space="preserve">циальных </w:t>
            </w:r>
            <w:proofErr w:type="spellStart"/>
            <w:r w:rsidRPr="00DD6F80">
              <w:rPr>
                <w:rFonts w:ascii="Arial" w:hAnsi="Arial" w:cs="Arial"/>
                <w:color w:val="000000"/>
                <w:sz w:val="16"/>
                <w:szCs w:val="16"/>
              </w:rPr>
              <w:t>физкультурно</w:t>
            </w:r>
            <w:proofErr w:type="spellEnd"/>
            <w:r w:rsidRPr="00DD6F80">
              <w:rPr>
                <w:rFonts w:ascii="Arial" w:hAnsi="Arial" w:cs="Arial"/>
                <w:color w:val="000000"/>
                <w:sz w:val="16"/>
                <w:szCs w:val="16"/>
              </w:rPr>
              <w:t xml:space="preserve"> - оздоровительных и спортивных меропри</w:t>
            </w:r>
            <w:r w:rsidRPr="00DD6F80">
              <w:rPr>
                <w:rFonts w:ascii="Arial" w:hAnsi="Arial" w:cs="Arial"/>
                <w:color w:val="000000"/>
                <w:sz w:val="16"/>
                <w:szCs w:val="16"/>
              </w:rPr>
              <w:t>я</w:t>
            </w:r>
            <w:r w:rsidRPr="00DD6F80">
              <w:rPr>
                <w:rFonts w:ascii="Arial" w:hAnsi="Arial" w:cs="Arial"/>
                <w:color w:val="000000"/>
                <w:sz w:val="16"/>
                <w:szCs w:val="16"/>
              </w:rPr>
              <w:t>тий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0400130110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329 900,00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1"/>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0400130110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1"/>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329 900,00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150 000,00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1"/>
              <w:rPr>
                <w:rFonts w:ascii="Arial" w:hAnsi="Arial" w:cs="Arial"/>
                <w:color w:val="000000"/>
                <w:sz w:val="16"/>
                <w:szCs w:val="16"/>
              </w:rPr>
            </w:pPr>
            <w:r w:rsidRPr="00DD6F80">
              <w:rPr>
                <w:rFonts w:ascii="Arial" w:hAnsi="Arial" w:cs="Arial"/>
                <w:color w:val="000000"/>
                <w:sz w:val="16"/>
                <w:szCs w:val="16"/>
              </w:rPr>
              <w:t>150 000,00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2"/>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Сохранение и развитие инфраструктуры отрасли физической кул</w:t>
            </w:r>
            <w:r w:rsidRPr="00DD6F80">
              <w:rPr>
                <w:rFonts w:ascii="Arial" w:hAnsi="Arial" w:cs="Arial"/>
                <w:color w:val="000000"/>
                <w:sz w:val="16"/>
                <w:szCs w:val="16"/>
              </w:rPr>
              <w:t>ь</w:t>
            </w:r>
            <w:r w:rsidRPr="00DD6F80">
              <w:rPr>
                <w:rFonts w:ascii="Arial" w:hAnsi="Arial" w:cs="Arial"/>
                <w:color w:val="000000"/>
                <w:sz w:val="16"/>
                <w:szCs w:val="16"/>
              </w:rPr>
              <w:t>туры и спорта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0400200000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2"/>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363 000,00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2"/>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3"/>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Приобретение спортивного инвентаря и оборудования для орган</w:t>
            </w:r>
            <w:r w:rsidRPr="00DD6F80">
              <w:rPr>
                <w:rFonts w:ascii="Arial" w:hAnsi="Arial" w:cs="Arial"/>
                <w:color w:val="000000"/>
                <w:sz w:val="16"/>
                <w:szCs w:val="16"/>
              </w:rPr>
              <w:t>и</w:t>
            </w:r>
            <w:r w:rsidRPr="00DD6F80">
              <w:rPr>
                <w:rFonts w:ascii="Arial" w:hAnsi="Arial" w:cs="Arial"/>
                <w:color w:val="000000"/>
                <w:sz w:val="16"/>
                <w:szCs w:val="16"/>
              </w:rPr>
              <w:t>зации проведения физкультурно-массовых и спортивных меропри</w:t>
            </w:r>
            <w:r w:rsidRPr="00DD6F80">
              <w:rPr>
                <w:rFonts w:ascii="Arial" w:hAnsi="Arial" w:cs="Arial"/>
                <w:color w:val="000000"/>
                <w:sz w:val="16"/>
                <w:szCs w:val="16"/>
              </w:rPr>
              <w:t>я</w:t>
            </w:r>
            <w:r w:rsidRPr="00DD6F80">
              <w:rPr>
                <w:rFonts w:ascii="Arial" w:hAnsi="Arial" w:cs="Arial"/>
                <w:color w:val="000000"/>
                <w:sz w:val="16"/>
                <w:szCs w:val="16"/>
              </w:rPr>
              <w:t>тий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0400221000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3"/>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363 000,00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3"/>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5"/>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1101</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0400221000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5"/>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363 000,00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5"/>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СРЕДСТВА МАССОВОЙ ИНФОРМАЦИИ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1200</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537 900,50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87 000,00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87 000,00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outlineLvl w:val="6"/>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Периодическая печать и издательства</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outlineLvl w:val="6"/>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480 900,50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outlineLvl w:val="6"/>
              <w:rPr>
                <w:rFonts w:ascii="Arial" w:hAnsi="Arial" w:cs="Arial"/>
                <w:color w:val="000000"/>
                <w:sz w:val="16"/>
                <w:szCs w:val="16"/>
              </w:rPr>
            </w:pPr>
            <w:r w:rsidRPr="00DD6F80">
              <w:rPr>
                <w:rFonts w:ascii="Arial" w:hAnsi="Arial" w:cs="Arial"/>
                <w:color w:val="000000"/>
                <w:sz w:val="16"/>
                <w:szCs w:val="16"/>
              </w:rPr>
              <w:t>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480 900,50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480 900,50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опубликование официальных документов в периодич</w:t>
            </w:r>
            <w:r w:rsidRPr="00DD6F80">
              <w:rPr>
                <w:rFonts w:ascii="Arial" w:hAnsi="Arial" w:cs="Arial"/>
                <w:color w:val="000000"/>
                <w:sz w:val="16"/>
                <w:szCs w:val="16"/>
              </w:rPr>
              <w:t>е</w:t>
            </w:r>
            <w:r w:rsidRPr="00DD6F80">
              <w:rPr>
                <w:rFonts w:ascii="Arial" w:hAnsi="Arial" w:cs="Arial"/>
                <w:color w:val="000000"/>
                <w:sz w:val="16"/>
                <w:szCs w:val="16"/>
              </w:rPr>
              <w:t>ских изданиях</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9450010060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80 900,50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9450010060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80 900,50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30 000,00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организациям, осуществляющим выпуск, распространение и тиражирование печатных средств массовой и</w:t>
            </w:r>
            <w:r w:rsidRPr="00DD6F80">
              <w:rPr>
                <w:rFonts w:ascii="Arial" w:hAnsi="Arial" w:cs="Arial"/>
                <w:color w:val="000000"/>
                <w:sz w:val="16"/>
                <w:szCs w:val="16"/>
              </w:rPr>
              <w:t>н</w:t>
            </w:r>
            <w:r w:rsidRPr="00DD6F80">
              <w:rPr>
                <w:rFonts w:ascii="Arial" w:hAnsi="Arial" w:cs="Arial"/>
                <w:color w:val="000000"/>
                <w:sz w:val="16"/>
                <w:szCs w:val="16"/>
              </w:rPr>
              <w:t>формации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9450081030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w:t>
            </w:r>
            <w:r w:rsidRPr="00DD6F80">
              <w:rPr>
                <w:rFonts w:ascii="Arial" w:hAnsi="Arial" w:cs="Arial"/>
                <w:color w:val="000000"/>
                <w:sz w:val="16"/>
                <w:szCs w:val="16"/>
              </w:rPr>
              <w:t>о</w:t>
            </w:r>
            <w:r w:rsidRPr="00DD6F80">
              <w:rPr>
                <w:rFonts w:ascii="Arial" w:hAnsi="Arial" w:cs="Arial"/>
                <w:color w:val="000000"/>
                <w:sz w:val="16"/>
                <w:szCs w:val="16"/>
              </w:rPr>
              <w:t>рых установлено требование о последующем подтверждении их и</w:t>
            </w:r>
            <w:r w:rsidRPr="00DD6F80">
              <w:rPr>
                <w:rFonts w:ascii="Arial" w:hAnsi="Arial" w:cs="Arial"/>
                <w:color w:val="000000"/>
                <w:sz w:val="16"/>
                <w:szCs w:val="16"/>
              </w:rPr>
              <w:t>с</w:t>
            </w:r>
            <w:r w:rsidRPr="00DD6F80">
              <w:rPr>
                <w:rFonts w:ascii="Arial" w:hAnsi="Arial" w:cs="Arial"/>
                <w:color w:val="000000"/>
                <w:sz w:val="16"/>
                <w:szCs w:val="16"/>
              </w:rPr>
              <w:t>пользования в соответствии с условиями и (или) целями предоста</w:t>
            </w:r>
            <w:r w:rsidRPr="00DD6F80">
              <w:rPr>
                <w:rFonts w:ascii="Arial" w:hAnsi="Arial" w:cs="Arial"/>
                <w:color w:val="000000"/>
                <w:sz w:val="16"/>
                <w:szCs w:val="16"/>
              </w:rPr>
              <w:t>в</w:t>
            </w:r>
            <w:r w:rsidRPr="00DD6F80">
              <w:rPr>
                <w:rFonts w:ascii="Arial" w:hAnsi="Arial" w:cs="Arial"/>
                <w:color w:val="000000"/>
                <w:sz w:val="16"/>
                <w:szCs w:val="16"/>
              </w:rPr>
              <w:t>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1202</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9450081030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812</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400 000,00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Другие вопросы в области средств массовой информации</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9400000000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мероприятия по решению вопросов местного зн</w:t>
            </w:r>
            <w:r w:rsidRPr="00DD6F80">
              <w:rPr>
                <w:rFonts w:ascii="Arial" w:hAnsi="Arial" w:cs="Arial"/>
                <w:color w:val="000000"/>
                <w:sz w:val="16"/>
                <w:szCs w:val="16"/>
              </w:rPr>
              <w:t>а</w:t>
            </w:r>
            <w:r w:rsidRPr="00DD6F80">
              <w:rPr>
                <w:rFonts w:ascii="Arial" w:hAnsi="Arial" w:cs="Arial"/>
                <w:color w:val="000000"/>
                <w:sz w:val="16"/>
                <w:szCs w:val="16"/>
              </w:rPr>
              <w:t>чения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9450000000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Расходы на содержание сайта городского поселения</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9450010050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000</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Закупка товаров, работ, услуг в сфере информационно-коммуникационных технологий</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9450010050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242</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3 000,00</w:t>
            </w:r>
          </w:p>
        </w:tc>
      </w:tr>
      <w:tr w:rsidR="00DD6F80" w:rsidRPr="00DD6F80" w:rsidTr="00DD6F80">
        <w:trPr>
          <w:trHeight w:val="20"/>
        </w:trPr>
        <w:tc>
          <w:tcPr>
            <w:tcW w:w="53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DD6F80" w:rsidRPr="00DD6F80" w:rsidRDefault="00DD6F80" w:rsidP="00DD6F80">
            <w:pPr>
              <w:rPr>
                <w:rFonts w:ascii="Arial" w:hAnsi="Arial" w:cs="Arial"/>
                <w:color w:val="000000"/>
                <w:sz w:val="16"/>
                <w:szCs w:val="16"/>
              </w:rPr>
            </w:pPr>
            <w:r>
              <w:rPr>
                <w:rFonts w:ascii="Arial" w:hAnsi="Arial" w:cs="Arial"/>
                <w:color w:val="000000"/>
                <w:sz w:val="16"/>
                <w:szCs w:val="16"/>
              </w:rPr>
              <w:t xml:space="preserve"> </w:t>
            </w:r>
            <w:r w:rsidRPr="00DD6F80">
              <w:rPr>
                <w:rFonts w:ascii="Arial" w:hAnsi="Arial" w:cs="Arial"/>
                <w:color w:val="000000"/>
                <w:sz w:val="16"/>
                <w:szCs w:val="16"/>
              </w:rPr>
              <w:t>Прочая закупка товаров, работ и услуг для обеспечения государс</w:t>
            </w:r>
            <w:r w:rsidRPr="00DD6F80">
              <w:rPr>
                <w:rFonts w:ascii="Arial" w:hAnsi="Arial" w:cs="Arial"/>
                <w:color w:val="000000"/>
                <w:sz w:val="16"/>
                <w:szCs w:val="16"/>
              </w:rPr>
              <w:t>т</w:t>
            </w:r>
            <w:r w:rsidRPr="00DD6F80">
              <w:rPr>
                <w:rFonts w:ascii="Arial" w:hAnsi="Arial" w:cs="Arial"/>
                <w:color w:val="000000"/>
                <w:sz w:val="16"/>
                <w:szCs w:val="16"/>
              </w:rPr>
              <w:t>венных (муниципальных) нужд</w:t>
            </w:r>
          </w:p>
        </w:tc>
        <w:tc>
          <w:tcPr>
            <w:tcW w:w="55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900</w:t>
            </w:r>
          </w:p>
        </w:tc>
        <w:tc>
          <w:tcPr>
            <w:tcW w:w="62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1204</w:t>
            </w:r>
          </w:p>
        </w:tc>
        <w:tc>
          <w:tcPr>
            <w:tcW w:w="1115"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9450010050</w:t>
            </w:r>
          </w:p>
        </w:tc>
        <w:tc>
          <w:tcPr>
            <w:tcW w:w="6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center"/>
              <w:rPr>
                <w:rFonts w:ascii="Arial" w:hAnsi="Arial" w:cs="Arial"/>
                <w:color w:val="000000"/>
                <w:sz w:val="16"/>
                <w:szCs w:val="16"/>
              </w:rPr>
            </w:pPr>
            <w:r w:rsidRPr="00DD6F80">
              <w:rPr>
                <w:rFonts w:ascii="Arial" w:hAnsi="Arial" w:cs="Arial"/>
                <w:color w:val="000000"/>
                <w:sz w:val="16"/>
                <w:szCs w:val="16"/>
              </w:rPr>
              <w:t>244</w:t>
            </w:r>
          </w:p>
        </w:tc>
        <w:tc>
          <w:tcPr>
            <w:tcW w:w="118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54 000,00</w:t>
            </w:r>
          </w:p>
        </w:tc>
        <w:tc>
          <w:tcPr>
            <w:tcW w:w="1103"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54 000,00</w:t>
            </w:r>
          </w:p>
        </w:tc>
        <w:tc>
          <w:tcPr>
            <w:tcW w:w="1120" w:type="dxa"/>
            <w:tcBorders>
              <w:top w:val="nil"/>
              <w:left w:val="nil"/>
              <w:bottom w:val="single" w:sz="4" w:space="0" w:color="000000"/>
              <w:right w:val="single" w:sz="4" w:space="0" w:color="000000"/>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54 000,00</w:t>
            </w:r>
          </w:p>
        </w:tc>
      </w:tr>
      <w:tr w:rsidR="00DD6F80" w:rsidRPr="00DD6F80" w:rsidTr="00DD6F80">
        <w:trPr>
          <w:trHeight w:val="20"/>
        </w:trPr>
        <w:tc>
          <w:tcPr>
            <w:tcW w:w="8225"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Всего расходов:</w:t>
            </w:r>
            <w:r>
              <w:rPr>
                <w:rFonts w:ascii="Arial" w:hAnsi="Arial" w:cs="Arial"/>
                <w:color w:val="000000"/>
                <w:sz w:val="16"/>
                <w:szCs w:val="16"/>
              </w:rPr>
              <w:t xml:space="preserve"> </w:t>
            </w:r>
          </w:p>
        </w:tc>
        <w:tc>
          <w:tcPr>
            <w:tcW w:w="1180" w:type="dxa"/>
            <w:tcBorders>
              <w:top w:val="nil"/>
              <w:left w:val="nil"/>
              <w:bottom w:val="nil"/>
              <w:right w:val="nil"/>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89 191 353,28</w:t>
            </w:r>
          </w:p>
        </w:tc>
        <w:tc>
          <w:tcPr>
            <w:tcW w:w="1103" w:type="dxa"/>
            <w:tcBorders>
              <w:top w:val="nil"/>
              <w:left w:val="nil"/>
              <w:bottom w:val="nil"/>
              <w:right w:val="nil"/>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57 582 943,78</w:t>
            </w:r>
          </w:p>
        </w:tc>
        <w:tc>
          <w:tcPr>
            <w:tcW w:w="1120" w:type="dxa"/>
            <w:tcBorders>
              <w:top w:val="nil"/>
              <w:left w:val="nil"/>
              <w:bottom w:val="nil"/>
              <w:right w:val="nil"/>
            </w:tcBorders>
            <w:shd w:val="clear" w:color="000000" w:fill="FFFFFF"/>
            <w:noWrap/>
            <w:tcMar>
              <w:left w:w="28" w:type="dxa"/>
              <w:right w:w="28" w:type="dxa"/>
            </w:tcMar>
            <w:hideMark/>
          </w:tcPr>
          <w:p w:rsidR="00DD6F80" w:rsidRPr="00DD6F80" w:rsidRDefault="00DD6F80" w:rsidP="00DD6F80">
            <w:pPr>
              <w:jc w:val="right"/>
              <w:rPr>
                <w:rFonts w:ascii="Arial" w:hAnsi="Arial" w:cs="Arial"/>
                <w:color w:val="000000"/>
                <w:sz w:val="16"/>
                <w:szCs w:val="16"/>
              </w:rPr>
            </w:pPr>
            <w:r w:rsidRPr="00DD6F80">
              <w:rPr>
                <w:rFonts w:ascii="Arial" w:hAnsi="Arial" w:cs="Arial"/>
                <w:color w:val="000000"/>
                <w:sz w:val="16"/>
                <w:szCs w:val="16"/>
              </w:rPr>
              <w:t>33 629 273,78</w:t>
            </w:r>
          </w:p>
        </w:tc>
      </w:tr>
    </w:tbl>
    <w:p w:rsidR="00AE4B09" w:rsidRDefault="00AE4B09" w:rsidP="00E87F79">
      <w:pPr>
        <w:shd w:val="clear" w:color="auto" w:fill="FFFFFF"/>
        <w:suppressAutoHyphens/>
        <w:spacing w:line="240" w:lineRule="exact"/>
        <w:jc w:val="center"/>
        <w:rPr>
          <w:rFonts w:ascii="Arial" w:hAnsi="Arial" w:cs="Arial"/>
          <w:b/>
          <w:sz w:val="16"/>
          <w:szCs w:val="16"/>
          <w:lang w:val="en-US"/>
        </w:rPr>
      </w:pPr>
    </w:p>
    <w:p w:rsidR="00BD2A72" w:rsidRDefault="00BD2A72" w:rsidP="00E87F79">
      <w:pPr>
        <w:shd w:val="clear" w:color="auto" w:fill="FFFFFF"/>
        <w:suppressAutoHyphens/>
        <w:spacing w:line="240" w:lineRule="exact"/>
        <w:jc w:val="center"/>
        <w:rPr>
          <w:rFonts w:ascii="Arial" w:hAnsi="Arial" w:cs="Arial"/>
          <w:b/>
          <w:sz w:val="16"/>
          <w:szCs w:val="16"/>
          <w:lang w:val="en-US"/>
        </w:rPr>
      </w:pPr>
    </w:p>
    <w:tbl>
      <w:tblPr>
        <w:tblW w:w="11642" w:type="dxa"/>
        <w:tblInd w:w="-114" w:type="dxa"/>
        <w:tblLayout w:type="fixed"/>
        <w:tblLook w:val="04A0"/>
      </w:tblPr>
      <w:tblGrid>
        <w:gridCol w:w="6805"/>
        <w:gridCol w:w="443"/>
        <w:gridCol w:w="992"/>
        <w:gridCol w:w="425"/>
        <w:gridCol w:w="993"/>
        <w:gridCol w:w="992"/>
        <w:gridCol w:w="992"/>
      </w:tblGrid>
      <w:tr w:rsidR="00BD2A72" w:rsidRPr="00BD2A72" w:rsidTr="00BD2A72">
        <w:trPr>
          <w:trHeight w:val="20"/>
        </w:trPr>
        <w:tc>
          <w:tcPr>
            <w:tcW w:w="680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bookmarkStart w:id="9" w:name="RANGE!A1:G249"/>
            <w:bookmarkEnd w:id="9"/>
          </w:p>
        </w:tc>
        <w:tc>
          <w:tcPr>
            <w:tcW w:w="443"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b/>
                <w:bCs/>
                <w:sz w:val="14"/>
                <w:szCs w:val="14"/>
              </w:rPr>
            </w:pPr>
            <w:r w:rsidRPr="00BD2A72">
              <w:rPr>
                <w:rFonts w:ascii="Arial" w:hAnsi="Arial" w:cs="Arial"/>
                <w:b/>
                <w:bCs/>
                <w:sz w:val="14"/>
                <w:szCs w:val="14"/>
              </w:rPr>
              <w:t>Приложение 9</w:t>
            </w:r>
          </w:p>
        </w:tc>
      </w:tr>
      <w:tr w:rsidR="00BD2A72" w:rsidRPr="00BD2A72" w:rsidTr="00BD2A72">
        <w:trPr>
          <w:trHeight w:val="20"/>
        </w:trPr>
        <w:tc>
          <w:tcPr>
            <w:tcW w:w="680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43"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sz w:val="14"/>
                <w:szCs w:val="14"/>
              </w:rPr>
            </w:pPr>
            <w:r w:rsidRPr="00BD2A72">
              <w:rPr>
                <w:rFonts w:ascii="Arial" w:hAnsi="Arial" w:cs="Arial"/>
                <w:sz w:val="14"/>
                <w:szCs w:val="14"/>
              </w:rPr>
              <w:t>к решению Совета депутатов</w:t>
            </w:r>
            <w:r>
              <w:rPr>
                <w:rFonts w:ascii="Arial" w:hAnsi="Arial" w:cs="Arial"/>
                <w:sz w:val="14"/>
                <w:szCs w:val="14"/>
              </w:rPr>
              <w:t xml:space="preserve"> </w:t>
            </w:r>
          </w:p>
        </w:tc>
      </w:tr>
      <w:tr w:rsidR="00BD2A72" w:rsidRPr="00BD2A72" w:rsidTr="00BD2A72">
        <w:trPr>
          <w:trHeight w:val="20"/>
        </w:trPr>
        <w:tc>
          <w:tcPr>
            <w:tcW w:w="680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43"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sz w:val="14"/>
                <w:szCs w:val="14"/>
              </w:rPr>
            </w:pPr>
            <w:r w:rsidRPr="00BD2A72">
              <w:rPr>
                <w:rFonts w:ascii="Arial" w:hAnsi="Arial" w:cs="Arial"/>
                <w:sz w:val="14"/>
                <w:szCs w:val="14"/>
              </w:rPr>
              <w:t>Валдайского городского поселения</w:t>
            </w:r>
            <w:r w:rsidRPr="00BD2A72">
              <w:rPr>
                <w:rFonts w:ascii="Arial" w:hAnsi="Arial" w:cs="Arial"/>
                <w:sz w:val="14"/>
                <w:szCs w:val="14"/>
              </w:rPr>
              <w:br/>
              <w:t>"О внесении изменений в Решение Совета депутатов Валдайского городского посел</w:t>
            </w:r>
            <w:r w:rsidRPr="00BD2A72">
              <w:rPr>
                <w:rFonts w:ascii="Arial" w:hAnsi="Arial" w:cs="Arial"/>
                <w:sz w:val="14"/>
                <w:szCs w:val="14"/>
              </w:rPr>
              <w:t>е</w:t>
            </w:r>
            <w:r w:rsidRPr="00BD2A72">
              <w:rPr>
                <w:rFonts w:ascii="Arial" w:hAnsi="Arial" w:cs="Arial"/>
                <w:sz w:val="14"/>
                <w:szCs w:val="14"/>
              </w:rPr>
              <w:t xml:space="preserve">ния от 25.12.2018 №194" </w:t>
            </w:r>
          </w:p>
        </w:tc>
      </w:tr>
      <w:tr w:rsidR="00BD2A72" w:rsidRPr="00BD2A72" w:rsidTr="00BD2A72">
        <w:trPr>
          <w:trHeight w:val="20"/>
        </w:trPr>
        <w:tc>
          <w:tcPr>
            <w:tcW w:w="680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43"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2977" w:type="dxa"/>
            <w:gridSpan w:val="3"/>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sz w:val="14"/>
                <w:szCs w:val="14"/>
              </w:rPr>
            </w:pPr>
            <w:r w:rsidRPr="00BD2A72">
              <w:rPr>
                <w:rFonts w:ascii="Arial" w:hAnsi="Arial" w:cs="Arial"/>
                <w:sz w:val="14"/>
                <w:szCs w:val="14"/>
              </w:rPr>
              <w:t>(в редакции решения Совета депутатов Валдайского городского поселения от 24.04.2019 № 209 )</w:t>
            </w:r>
          </w:p>
        </w:tc>
      </w:tr>
      <w:tr w:rsidR="00BD2A72" w:rsidRPr="00BD2A72" w:rsidTr="00BD2A72">
        <w:trPr>
          <w:trHeight w:val="20"/>
        </w:trPr>
        <w:tc>
          <w:tcPr>
            <w:tcW w:w="680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43"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BD2A72" w:rsidRPr="00BD2A72" w:rsidRDefault="00BD2A72" w:rsidP="00BD2A72">
            <w:pPr>
              <w:rPr>
                <w:rFonts w:ascii="Arial" w:hAnsi="Arial" w:cs="Arial"/>
                <w:sz w:val="14"/>
                <w:szCs w:val="14"/>
              </w:rPr>
            </w:pPr>
          </w:p>
        </w:tc>
        <w:tc>
          <w:tcPr>
            <w:tcW w:w="993" w:type="dxa"/>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right"/>
              <w:rPr>
                <w:rFonts w:ascii="Arial" w:hAnsi="Arial" w:cs="Arial"/>
                <w:sz w:val="14"/>
                <w:szCs w:val="14"/>
              </w:rPr>
            </w:pPr>
          </w:p>
        </w:tc>
      </w:tr>
      <w:tr w:rsidR="00BD2A72" w:rsidRPr="00BD2A72" w:rsidTr="00BD2A72">
        <w:trPr>
          <w:trHeight w:val="20"/>
        </w:trPr>
        <w:tc>
          <w:tcPr>
            <w:tcW w:w="11642" w:type="dxa"/>
            <w:gridSpan w:val="7"/>
            <w:tcBorders>
              <w:top w:val="nil"/>
              <w:left w:val="nil"/>
              <w:bottom w:val="nil"/>
              <w:right w:val="nil"/>
            </w:tcBorders>
            <w:shd w:val="clear" w:color="auto" w:fill="auto"/>
            <w:tcMar>
              <w:left w:w="28" w:type="dxa"/>
              <w:right w:w="28" w:type="dxa"/>
            </w:tcMar>
            <w:vAlign w:val="bottom"/>
            <w:hideMark/>
          </w:tcPr>
          <w:p w:rsidR="00BD2A72" w:rsidRPr="00BD2A72" w:rsidRDefault="00BD2A72" w:rsidP="00BD2A72">
            <w:pPr>
              <w:jc w:val="center"/>
              <w:rPr>
                <w:rFonts w:ascii="Arial" w:hAnsi="Arial" w:cs="Arial"/>
                <w:b/>
                <w:bCs/>
                <w:color w:val="000000"/>
                <w:sz w:val="14"/>
                <w:szCs w:val="14"/>
              </w:rPr>
            </w:pPr>
            <w:r w:rsidRPr="00BD2A72">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BD2A72">
              <w:rPr>
                <w:rFonts w:ascii="Arial" w:hAnsi="Arial" w:cs="Arial"/>
                <w:b/>
                <w:bCs/>
                <w:color w:val="000000"/>
                <w:sz w:val="14"/>
                <w:szCs w:val="14"/>
              </w:rPr>
              <w:t>непр</w:t>
            </w:r>
            <w:r w:rsidRPr="00BD2A72">
              <w:rPr>
                <w:rFonts w:ascii="Arial" w:hAnsi="Arial" w:cs="Arial"/>
                <w:b/>
                <w:bCs/>
                <w:color w:val="000000"/>
                <w:sz w:val="14"/>
                <w:szCs w:val="14"/>
              </w:rPr>
              <w:t>о</w:t>
            </w:r>
            <w:r w:rsidRPr="00BD2A72">
              <w:rPr>
                <w:rFonts w:ascii="Arial" w:hAnsi="Arial" w:cs="Arial"/>
                <w:b/>
                <w:bCs/>
                <w:color w:val="000000"/>
                <w:sz w:val="14"/>
                <w:szCs w:val="14"/>
              </w:rPr>
              <w:t>граммным</w:t>
            </w:r>
            <w:proofErr w:type="spellEnd"/>
            <w:r w:rsidRPr="00BD2A72">
              <w:rPr>
                <w:rFonts w:ascii="Arial" w:hAnsi="Arial" w:cs="Arial"/>
                <w:b/>
                <w:bCs/>
                <w:color w:val="000000"/>
                <w:sz w:val="14"/>
                <w:szCs w:val="14"/>
              </w:rPr>
              <w:t xml:space="preserve"> направлениям деятельности), группам и подгруппам видов расходов классификации расходов городского бюджета на 2019 год и на план</w:t>
            </w:r>
            <w:r w:rsidRPr="00BD2A72">
              <w:rPr>
                <w:rFonts w:ascii="Arial" w:hAnsi="Arial" w:cs="Arial"/>
                <w:b/>
                <w:bCs/>
                <w:color w:val="000000"/>
                <w:sz w:val="14"/>
                <w:szCs w:val="14"/>
              </w:rPr>
              <w:t>о</w:t>
            </w:r>
            <w:r w:rsidRPr="00BD2A72">
              <w:rPr>
                <w:rFonts w:ascii="Arial" w:hAnsi="Arial" w:cs="Arial"/>
                <w:b/>
                <w:bCs/>
                <w:color w:val="000000"/>
                <w:sz w:val="14"/>
                <w:szCs w:val="14"/>
              </w:rPr>
              <w:t xml:space="preserve">вый период 2020 и 2021 годов </w:t>
            </w:r>
          </w:p>
        </w:tc>
      </w:tr>
      <w:tr w:rsidR="00BD2A72" w:rsidRPr="00BD2A72" w:rsidTr="00BD2A72">
        <w:trPr>
          <w:trHeight w:val="20"/>
        </w:trPr>
        <w:tc>
          <w:tcPr>
            <w:tcW w:w="6805"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rPr>
                <w:rFonts w:ascii="Arial" w:hAnsi="Arial" w:cs="Arial"/>
                <w:color w:val="000000"/>
                <w:sz w:val="14"/>
                <w:szCs w:val="14"/>
              </w:rPr>
            </w:pPr>
            <w:r w:rsidRPr="00BD2A72">
              <w:rPr>
                <w:rFonts w:ascii="Arial" w:hAnsi="Arial" w:cs="Arial"/>
                <w:color w:val="000000"/>
                <w:sz w:val="14"/>
                <w:szCs w:val="14"/>
              </w:rPr>
              <w:t> </w:t>
            </w:r>
          </w:p>
        </w:tc>
        <w:tc>
          <w:tcPr>
            <w:tcW w:w="443"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rPr>
                <w:rFonts w:ascii="Arial" w:hAnsi="Arial" w:cs="Arial"/>
                <w:color w:val="000000"/>
                <w:sz w:val="14"/>
                <w:szCs w:val="14"/>
              </w:rPr>
            </w:pPr>
            <w:r w:rsidRPr="00BD2A72">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rPr>
                <w:rFonts w:ascii="Arial" w:hAnsi="Arial" w:cs="Arial"/>
                <w:color w:val="000000"/>
                <w:sz w:val="14"/>
                <w:szCs w:val="14"/>
              </w:rPr>
            </w:pPr>
            <w:r w:rsidRPr="00BD2A72">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rPr>
                <w:rFonts w:ascii="Arial" w:hAnsi="Arial" w:cs="Arial"/>
                <w:color w:val="000000"/>
                <w:sz w:val="14"/>
                <w:szCs w:val="14"/>
              </w:rPr>
            </w:pPr>
            <w:r w:rsidRPr="00BD2A72">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rPr>
                <w:rFonts w:ascii="Arial" w:hAnsi="Arial" w:cs="Arial"/>
                <w:sz w:val="14"/>
                <w:szCs w:val="14"/>
              </w:rPr>
            </w:pPr>
            <w:r w:rsidRPr="00BD2A72">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rPr>
                <w:rFonts w:ascii="Arial" w:hAnsi="Arial" w:cs="Arial"/>
                <w:sz w:val="14"/>
                <w:szCs w:val="14"/>
              </w:rPr>
            </w:pPr>
            <w:r w:rsidRPr="00BD2A72">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BD2A72" w:rsidRPr="00BD2A72" w:rsidRDefault="00BD2A72" w:rsidP="00BD2A72">
            <w:pPr>
              <w:jc w:val="center"/>
              <w:rPr>
                <w:rFonts w:ascii="Arial" w:hAnsi="Arial" w:cs="Arial"/>
                <w:sz w:val="14"/>
                <w:szCs w:val="14"/>
              </w:rPr>
            </w:pPr>
            <w:r w:rsidRPr="00BD2A72">
              <w:rPr>
                <w:rFonts w:ascii="Arial" w:hAnsi="Arial" w:cs="Arial"/>
                <w:sz w:val="14"/>
                <w:szCs w:val="14"/>
              </w:rPr>
              <w:t>руб.коп.</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 xml:space="preserve">Наименование </w:t>
            </w:r>
          </w:p>
        </w:tc>
        <w:tc>
          <w:tcPr>
            <w:tcW w:w="44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Разд.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proofErr w:type="spellStart"/>
            <w:r w:rsidRPr="00BD2A72">
              <w:rPr>
                <w:rFonts w:ascii="Arial" w:hAnsi="Arial" w:cs="Arial"/>
                <w:color w:val="000000"/>
                <w:sz w:val="14"/>
                <w:szCs w:val="14"/>
              </w:rPr>
              <w:t>Расх</w:t>
            </w:r>
            <w:proofErr w:type="spellEnd"/>
            <w:r w:rsidRPr="00BD2A72">
              <w:rPr>
                <w:rFonts w:ascii="Arial" w:hAnsi="Arial" w:cs="Arial"/>
                <w:color w:val="000000"/>
                <w:sz w:val="14"/>
                <w:szCs w:val="14"/>
              </w:rPr>
              <w:t>.</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Сумма на 2020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Сумма на 2021 год</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lastRenderedPageBreak/>
              <w:t xml:space="preserve"> </w:t>
            </w:r>
            <w:r w:rsidRPr="00BD2A72">
              <w:rPr>
                <w:rFonts w:ascii="Arial" w:hAnsi="Arial" w:cs="Arial"/>
                <w:color w:val="000000"/>
                <w:sz w:val="14"/>
                <w:szCs w:val="14"/>
              </w:rPr>
              <w:t>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2 731 042,46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1 118 419,82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1 048 419,82</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BD2A72">
              <w:rPr>
                <w:rFonts w:ascii="Arial" w:hAnsi="Arial" w:cs="Arial"/>
                <w:color w:val="000000"/>
                <w:sz w:val="14"/>
                <w:szCs w:val="14"/>
              </w:rPr>
              <w:t>д</w:t>
            </w:r>
            <w:r w:rsidRPr="00BD2A72">
              <w:rPr>
                <w:rFonts w:ascii="Arial" w:hAnsi="Arial" w:cs="Arial"/>
                <w:color w:val="000000"/>
                <w:sz w:val="14"/>
                <w:szCs w:val="14"/>
              </w:rPr>
              <w:t>ставительных органов муниципальных образований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1 560 614,22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16 000,00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Обновление автотранспорта для муниципальных нужд, уменьшение расходов на ремонт транспор</w:t>
            </w:r>
            <w:r w:rsidRPr="00BD2A72">
              <w:rPr>
                <w:rFonts w:ascii="Arial" w:hAnsi="Arial" w:cs="Arial"/>
                <w:color w:val="000000"/>
                <w:sz w:val="14"/>
                <w:szCs w:val="14"/>
              </w:rPr>
              <w:t>т</w:t>
            </w:r>
            <w:r w:rsidRPr="00BD2A72">
              <w:rPr>
                <w:rFonts w:ascii="Arial" w:hAnsi="Arial" w:cs="Arial"/>
                <w:color w:val="000000"/>
                <w:sz w:val="14"/>
                <w:szCs w:val="14"/>
              </w:rPr>
              <w:t>ных средств и сокращение простоев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осуществлению закупки нового автомобиля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содержанию нового автомобиля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представительного органа муниципального образов</w:t>
            </w:r>
            <w:r w:rsidRPr="00BD2A72">
              <w:rPr>
                <w:rFonts w:ascii="Arial" w:hAnsi="Arial" w:cs="Arial"/>
                <w:color w:val="000000"/>
                <w:sz w:val="14"/>
                <w:szCs w:val="14"/>
              </w:rPr>
              <w:t>а</w:t>
            </w:r>
            <w:r w:rsidRPr="00BD2A72">
              <w:rPr>
                <w:rFonts w:ascii="Arial" w:hAnsi="Arial" w:cs="Arial"/>
                <w:color w:val="000000"/>
                <w:sz w:val="14"/>
                <w:szCs w:val="14"/>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16 000,00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Совет депутатов</w:t>
            </w:r>
            <w:r>
              <w:rPr>
                <w:rFonts w:ascii="Arial" w:hAnsi="Arial" w:cs="Arial"/>
                <w:color w:val="000000"/>
                <w:sz w:val="14"/>
                <w:szCs w:val="14"/>
              </w:rPr>
              <w:t xml:space="preserve"> </w:t>
            </w:r>
            <w:r w:rsidRPr="00BD2A72">
              <w:rPr>
                <w:rFonts w:ascii="Arial" w:hAnsi="Arial" w:cs="Arial"/>
                <w:color w:val="000000"/>
                <w:sz w:val="14"/>
                <w:szCs w:val="14"/>
              </w:rPr>
              <w:t>Валдайского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16 000,00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BD2A72">
              <w:rPr>
                <w:rFonts w:ascii="Arial" w:hAnsi="Arial" w:cs="Arial"/>
                <w:color w:val="000000"/>
                <w:sz w:val="14"/>
                <w:szCs w:val="14"/>
              </w:rPr>
              <w:t>Валдайского городского посел</w:t>
            </w:r>
            <w:r w:rsidRPr="00BD2A72">
              <w:rPr>
                <w:rFonts w:ascii="Arial" w:hAnsi="Arial" w:cs="Arial"/>
                <w:color w:val="000000"/>
                <w:sz w:val="14"/>
                <w:szCs w:val="14"/>
              </w:rPr>
              <w:t>е</w:t>
            </w:r>
            <w:r w:rsidRPr="00BD2A72">
              <w:rPr>
                <w:rFonts w:ascii="Arial" w:hAnsi="Arial" w:cs="Arial"/>
                <w:color w:val="000000"/>
                <w:sz w:val="14"/>
                <w:szCs w:val="14"/>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16 000,00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16 000,00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деятельности финансовых, налоговых и таможенных органов и органов финанс</w:t>
            </w:r>
            <w:r w:rsidRPr="00BD2A72">
              <w:rPr>
                <w:rFonts w:ascii="Arial" w:hAnsi="Arial" w:cs="Arial"/>
                <w:color w:val="000000"/>
                <w:sz w:val="14"/>
                <w:szCs w:val="14"/>
              </w:rPr>
              <w:t>о</w:t>
            </w:r>
            <w:r w:rsidRPr="00BD2A72">
              <w:rPr>
                <w:rFonts w:ascii="Arial" w:hAnsi="Arial" w:cs="Arial"/>
                <w:color w:val="000000"/>
                <w:sz w:val="14"/>
                <w:szCs w:val="14"/>
              </w:rPr>
              <w:t>вого (финансово-бюджетного) надзора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400 000,00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Межбюджетные трансферты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Иные межбюджетные трансферты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Межбюджетные трансферты, передаваемые бюджету муниципального района из бюджета городск</w:t>
            </w:r>
            <w:r w:rsidRPr="00BD2A72">
              <w:rPr>
                <w:rFonts w:ascii="Arial" w:hAnsi="Arial" w:cs="Arial"/>
                <w:color w:val="000000"/>
                <w:sz w:val="14"/>
                <w:szCs w:val="14"/>
              </w:rPr>
              <w:t>о</w:t>
            </w:r>
            <w:r w:rsidRPr="00BD2A72">
              <w:rPr>
                <w:rFonts w:ascii="Arial" w:hAnsi="Arial" w:cs="Arial"/>
                <w:color w:val="000000"/>
                <w:sz w:val="14"/>
                <w:szCs w:val="14"/>
              </w:rPr>
              <w:t>го поселения на осуществление части полномочий по решению вопросов местного значения, в соо</w:t>
            </w:r>
            <w:r w:rsidRPr="00BD2A72">
              <w:rPr>
                <w:rFonts w:ascii="Arial" w:hAnsi="Arial" w:cs="Arial"/>
                <w:color w:val="000000"/>
                <w:sz w:val="14"/>
                <w:szCs w:val="14"/>
              </w:rPr>
              <w:t>т</w:t>
            </w:r>
            <w:r w:rsidRPr="00BD2A72">
              <w:rPr>
                <w:rFonts w:ascii="Arial" w:hAnsi="Arial" w:cs="Arial"/>
                <w:color w:val="000000"/>
                <w:sz w:val="14"/>
                <w:szCs w:val="14"/>
              </w:rPr>
              <w:t>ветс</w:t>
            </w:r>
            <w:r w:rsidRPr="00BD2A72">
              <w:rPr>
                <w:rFonts w:ascii="Arial" w:hAnsi="Arial" w:cs="Arial"/>
                <w:color w:val="000000"/>
                <w:sz w:val="14"/>
                <w:szCs w:val="14"/>
              </w:rPr>
              <w:t>т</w:t>
            </w:r>
            <w:r w:rsidRPr="00BD2A72">
              <w:rPr>
                <w:rFonts w:ascii="Arial" w:hAnsi="Arial" w:cs="Arial"/>
                <w:color w:val="000000"/>
                <w:sz w:val="14"/>
                <w:szCs w:val="14"/>
              </w:rPr>
              <w:t>вии с заключенными соглашениями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Иные межбюджетные трансферты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Резервные фонды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Резервные фонды исполнительных органов муниципальных образований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Расходование средств резервных фондов по предупреждению и ликвидации чрезвыча</w:t>
            </w:r>
            <w:r w:rsidRPr="00BD2A72">
              <w:rPr>
                <w:rFonts w:ascii="Arial" w:hAnsi="Arial" w:cs="Arial"/>
                <w:color w:val="000000"/>
                <w:sz w:val="14"/>
                <w:szCs w:val="14"/>
              </w:rPr>
              <w:t>й</w:t>
            </w:r>
            <w:r w:rsidRPr="00BD2A72">
              <w:rPr>
                <w:rFonts w:ascii="Arial" w:hAnsi="Arial" w:cs="Arial"/>
                <w:color w:val="000000"/>
                <w:sz w:val="14"/>
                <w:szCs w:val="14"/>
              </w:rPr>
              <w:t>ных ситуаций и последствий стихийных бедствий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Резервный фонд администрации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Резервные средства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Другие 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670 428,24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602 419,82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532 419,82</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D2A72">
              <w:rPr>
                <w:rFonts w:ascii="Arial" w:hAnsi="Arial" w:cs="Arial"/>
                <w:color w:val="000000"/>
                <w:sz w:val="14"/>
                <w:szCs w:val="14"/>
              </w:rPr>
              <w:t>«Комплексные меры по обеспеч</w:t>
            </w:r>
            <w:r w:rsidRPr="00BD2A72">
              <w:rPr>
                <w:rFonts w:ascii="Arial" w:hAnsi="Arial" w:cs="Arial"/>
                <w:color w:val="000000"/>
                <w:sz w:val="14"/>
                <w:szCs w:val="14"/>
              </w:rPr>
              <w:t>е</w:t>
            </w:r>
            <w:r w:rsidRPr="00BD2A72">
              <w:rPr>
                <w:rFonts w:ascii="Arial" w:hAnsi="Arial" w:cs="Arial"/>
                <w:color w:val="000000"/>
                <w:sz w:val="14"/>
                <w:szCs w:val="14"/>
              </w:rPr>
              <w:t>нию законности и противодействию правонарушениям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Профилактика терроризма, экстремизма и других правонарушений в Валдайском ра</w:t>
            </w:r>
            <w:r w:rsidRPr="00BD2A72">
              <w:rPr>
                <w:rFonts w:ascii="Arial" w:hAnsi="Arial" w:cs="Arial"/>
                <w:color w:val="000000"/>
                <w:sz w:val="14"/>
                <w:szCs w:val="14"/>
              </w:rPr>
              <w:t>й</w:t>
            </w:r>
            <w:r w:rsidRPr="00BD2A72">
              <w:rPr>
                <w:rFonts w:ascii="Arial" w:hAnsi="Arial" w:cs="Arial"/>
                <w:color w:val="000000"/>
                <w:sz w:val="14"/>
                <w:szCs w:val="14"/>
              </w:rPr>
              <w:t>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Pr="00BD2A72">
              <w:rPr>
                <w:rFonts w:ascii="Arial" w:hAnsi="Arial" w:cs="Arial"/>
                <w:color w:val="000000"/>
                <w:sz w:val="14"/>
                <w:szCs w:val="14"/>
              </w:rPr>
              <w:t>й</w:t>
            </w:r>
            <w:r w:rsidRPr="00BD2A72">
              <w:rPr>
                <w:rFonts w:ascii="Arial" w:hAnsi="Arial" w:cs="Arial"/>
                <w:color w:val="000000"/>
                <w:sz w:val="14"/>
                <w:szCs w:val="14"/>
              </w:rPr>
              <w:t>оне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Противодействие коррупции в Валдайском муниципальном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Pr="00BD2A72">
              <w:rPr>
                <w:rFonts w:ascii="Arial" w:hAnsi="Arial" w:cs="Arial"/>
                <w:color w:val="000000"/>
                <w:sz w:val="14"/>
                <w:szCs w:val="14"/>
              </w:rPr>
              <w:t>й</w:t>
            </w:r>
            <w:r w:rsidRPr="00BD2A72">
              <w:rPr>
                <w:rFonts w:ascii="Arial" w:hAnsi="Arial" w:cs="Arial"/>
                <w:color w:val="000000"/>
                <w:sz w:val="14"/>
                <w:szCs w:val="14"/>
              </w:rPr>
              <w:t>оне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"Развитие муниципальной службы и форм участия населения в осущес</w:t>
            </w:r>
            <w:r w:rsidRPr="00BD2A72">
              <w:rPr>
                <w:rFonts w:ascii="Arial" w:hAnsi="Arial" w:cs="Arial"/>
                <w:color w:val="000000"/>
                <w:sz w:val="14"/>
                <w:szCs w:val="14"/>
              </w:rPr>
              <w:t>т</w:t>
            </w:r>
            <w:r w:rsidRPr="00BD2A72">
              <w:rPr>
                <w:rFonts w:ascii="Arial" w:hAnsi="Arial" w:cs="Arial"/>
                <w:color w:val="000000"/>
                <w:sz w:val="14"/>
                <w:szCs w:val="14"/>
              </w:rPr>
              <w:t>влении местного самоуправления в Валдайском муниципальном районе на 2019-2023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BD2A72">
              <w:rPr>
                <w:rFonts w:ascii="Arial" w:hAnsi="Arial" w:cs="Arial"/>
                <w:color w:val="000000"/>
                <w:sz w:val="14"/>
                <w:szCs w:val="14"/>
              </w:rPr>
              <w:t>в</w:t>
            </w:r>
            <w:r w:rsidRPr="00BD2A72">
              <w:rPr>
                <w:rFonts w:ascii="Arial" w:hAnsi="Arial" w:cs="Arial"/>
                <w:color w:val="000000"/>
                <w:sz w:val="14"/>
                <w:szCs w:val="14"/>
              </w:rPr>
              <w:t>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участия Валдайского городского поселения в государственной программе "Государс</w:t>
            </w:r>
            <w:r w:rsidRPr="00BD2A72">
              <w:rPr>
                <w:rFonts w:ascii="Arial" w:hAnsi="Arial" w:cs="Arial"/>
                <w:color w:val="000000"/>
                <w:sz w:val="14"/>
                <w:szCs w:val="14"/>
              </w:rPr>
              <w:t>т</w:t>
            </w:r>
            <w:r w:rsidRPr="00BD2A72">
              <w:rPr>
                <w:rFonts w:ascii="Arial" w:hAnsi="Arial" w:cs="Arial"/>
                <w:color w:val="000000"/>
                <w:sz w:val="14"/>
                <w:szCs w:val="14"/>
              </w:rPr>
              <w:t>венная поддержка развития местного самоуправления в Новгородской области и социально ориент</w:t>
            </w:r>
            <w:r w:rsidRPr="00BD2A72">
              <w:rPr>
                <w:rFonts w:ascii="Arial" w:hAnsi="Arial" w:cs="Arial"/>
                <w:color w:val="000000"/>
                <w:sz w:val="14"/>
                <w:szCs w:val="14"/>
              </w:rPr>
              <w:t>и</w:t>
            </w:r>
            <w:r w:rsidRPr="00BD2A72">
              <w:rPr>
                <w:rFonts w:ascii="Arial" w:hAnsi="Arial" w:cs="Arial"/>
                <w:color w:val="000000"/>
                <w:sz w:val="14"/>
                <w:szCs w:val="14"/>
              </w:rPr>
              <w:t>рова</w:t>
            </w:r>
            <w:r w:rsidRPr="00BD2A72">
              <w:rPr>
                <w:rFonts w:ascii="Arial" w:hAnsi="Arial" w:cs="Arial"/>
                <w:color w:val="000000"/>
                <w:sz w:val="14"/>
                <w:szCs w:val="14"/>
              </w:rPr>
              <w:t>н</w:t>
            </w:r>
            <w:r w:rsidRPr="00BD2A72">
              <w:rPr>
                <w:rFonts w:ascii="Arial" w:hAnsi="Arial" w:cs="Arial"/>
                <w:color w:val="000000"/>
                <w:sz w:val="14"/>
                <w:szCs w:val="14"/>
              </w:rPr>
              <w:t>ных некоммерческих организаций Новгородской области на 2018-2020 годы" в части реализации проектов ТОС по развитию территорий в Валдайском городском пос</w:t>
            </w:r>
            <w:r w:rsidRPr="00BD2A72">
              <w:rPr>
                <w:rFonts w:ascii="Arial" w:hAnsi="Arial" w:cs="Arial"/>
                <w:color w:val="000000"/>
                <w:sz w:val="14"/>
                <w:szCs w:val="14"/>
              </w:rPr>
              <w:t>е</w:t>
            </w:r>
            <w:r w:rsidRPr="00BD2A72">
              <w:rPr>
                <w:rFonts w:ascii="Arial" w:hAnsi="Arial" w:cs="Arial"/>
                <w:color w:val="000000"/>
                <w:sz w:val="14"/>
                <w:szCs w:val="14"/>
              </w:rPr>
              <w:t>лении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649 228,24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592 419,82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522 419,82</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94 208,00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Другие общегосударственные вопросы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94 208,00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w:t>
            </w:r>
            <w:r w:rsidRPr="00BD2A72">
              <w:rPr>
                <w:rFonts w:ascii="Arial" w:hAnsi="Arial" w:cs="Arial"/>
                <w:color w:val="000000"/>
                <w:sz w:val="14"/>
                <w:szCs w:val="14"/>
              </w:rPr>
              <w:t>т</w:t>
            </w:r>
            <w:r w:rsidRPr="00BD2A72">
              <w:rPr>
                <w:rFonts w:ascii="Arial" w:hAnsi="Arial" w:cs="Arial"/>
                <w:color w:val="000000"/>
                <w:sz w:val="14"/>
                <w:szCs w:val="14"/>
              </w:rPr>
              <w:t>ных лиц этих органов, а также в результате деятельности казенных учреждений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Уплата иных платежей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93 208,00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Содержание имущества муниципальной казны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428 211,82</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w:t>
            </w:r>
            <w:r>
              <w:rPr>
                <w:rFonts w:ascii="Arial" w:hAnsi="Arial" w:cs="Arial"/>
                <w:color w:val="000000"/>
                <w:sz w:val="14"/>
                <w:szCs w:val="14"/>
              </w:rPr>
              <w:t xml:space="preserve"> </w:t>
            </w:r>
            <w:r w:rsidRPr="00BD2A72">
              <w:rPr>
                <w:rFonts w:ascii="Arial" w:hAnsi="Arial" w:cs="Arial"/>
                <w:color w:val="000000"/>
                <w:sz w:val="14"/>
                <w:szCs w:val="14"/>
              </w:rPr>
              <w:t>мероприятий по содержанию имущества муниципальной казны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327 211,82</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327 211,82</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Pr="00BD2A72">
              <w:rPr>
                <w:rFonts w:ascii="Arial" w:hAnsi="Arial" w:cs="Arial"/>
                <w:color w:val="000000"/>
                <w:sz w:val="14"/>
                <w:szCs w:val="14"/>
              </w:rPr>
              <w:t>о</w:t>
            </w:r>
            <w:r w:rsidRPr="00BD2A72">
              <w:rPr>
                <w:rFonts w:ascii="Arial" w:hAnsi="Arial" w:cs="Arial"/>
                <w:color w:val="000000"/>
                <w:sz w:val="14"/>
                <w:szCs w:val="14"/>
              </w:rPr>
              <w:t>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101 000,00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101 000,00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НАЦИОНАЛЬНАЯ БЕЗОПАСНОСТЬ И ПРАВООХРАНИТЕЛЬНАЯ ДЕЯТЕЛЬНОСТЬ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пожарной безопасности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"Реализация первичных мер пожарной безопасности на территории Ва</w:t>
            </w:r>
            <w:r w:rsidRPr="00BD2A72">
              <w:rPr>
                <w:rFonts w:ascii="Arial" w:hAnsi="Arial" w:cs="Arial"/>
                <w:color w:val="000000"/>
                <w:sz w:val="14"/>
                <w:szCs w:val="14"/>
              </w:rPr>
              <w:t>л</w:t>
            </w:r>
            <w:r w:rsidRPr="00BD2A72">
              <w:rPr>
                <w:rFonts w:ascii="Arial" w:hAnsi="Arial" w:cs="Arial"/>
                <w:color w:val="000000"/>
                <w:sz w:val="14"/>
                <w:szCs w:val="14"/>
              </w:rPr>
              <w:t>дайского городского поселения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Повышение уровня нормативно-правового обеспечения, противопожарной пропаганды и обеспеч</w:t>
            </w:r>
            <w:r w:rsidRPr="00BD2A72">
              <w:rPr>
                <w:rFonts w:ascii="Arial" w:hAnsi="Arial" w:cs="Arial"/>
                <w:color w:val="000000"/>
                <w:sz w:val="14"/>
                <w:szCs w:val="14"/>
              </w:rPr>
              <w:t>е</w:t>
            </w:r>
            <w:r w:rsidRPr="00BD2A72">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w:t>
            </w:r>
            <w:r w:rsidRPr="00BD2A72">
              <w:rPr>
                <w:rFonts w:ascii="Arial" w:hAnsi="Arial" w:cs="Arial"/>
                <w:color w:val="000000"/>
                <w:sz w:val="14"/>
                <w:szCs w:val="14"/>
              </w:rPr>
              <w:t>о</w:t>
            </w:r>
            <w:r w:rsidRPr="00BD2A72">
              <w:rPr>
                <w:rFonts w:ascii="Arial" w:hAnsi="Arial" w:cs="Arial"/>
                <w:color w:val="000000"/>
                <w:sz w:val="14"/>
                <w:szCs w:val="14"/>
              </w:rPr>
              <w:t>го поселения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обеспечению первичных мер пожарной безопасности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Повышение противопожарной защищенности на территории городского поселения в рамках муниц</w:t>
            </w:r>
            <w:r w:rsidRPr="00BD2A72">
              <w:rPr>
                <w:rFonts w:ascii="Arial" w:hAnsi="Arial" w:cs="Arial"/>
                <w:color w:val="000000"/>
                <w:sz w:val="14"/>
                <w:szCs w:val="14"/>
              </w:rPr>
              <w:t>и</w:t>
            </w:r>
            <w:r w:rsidRPr="00BD2A72">
              <w:rPr>
                <w:rFonts w:ascii="Arial" w:hAnsi="Arial" w:cs="Arial"/>
                <w:color w:val="000000"/>
                <w:sz w:val="14"/>
                <w:szCs w:val="14"/>
              </w:rPr>
              <w:t>пальной программы "Реализация первичных мер пожарной безопасности на террит</w:t>
            </w:r>
            <w:r w:rsidRPr="00BD2A72">
              <w:rPr>
                <w:rFonts w:ascii="Arial" w:hAnsi="Arial" w:cs="Arial"/>
                <w:color w:val="000000"/>
                <w:sz w:val="14"/>
                <w:szCs w:val="14"/>
              </w:rPr>
              <w:t>о</w:t>
            </w:r>
            <w:r w:rsidRPr="00BD2A72">
              <w:rPr>
                <w:rFonts w:ascii="Arial" w:hAnsi="Arial" w:cs="Arial"/>
                <w:color w:val="000000"/>
                <w:sz w:val="14"/>
                <w:szCs w:val="14"/>
              </w:rPr>
              <w:t>рии Валдайского городского поселения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обеспечению первичных мер пожарной безопасности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на возмещение недополученных доходов или возмещение фактически пон</w:t>
            </w:r>
            <w:r w:rsidRPr="00BD2A72">
              <w:rPr>
                <w:rFonts w:ascii="Arial" w:hAnsi="Arial" w:cs="Arial"/>
                <w:color w:val="000000"/>
                <w:sz w:val="14"/>
                <w:szCs w:val="14"/>
              </w:rPr>
              <w:t>е</w:t>
            </w:r>
            <w:r w:rsidRPr="00BD2A72">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Другие вопросы в области национальной безопасности и правоохранительной деятельн</w:t>
            </w:r>
            <w:r w:rsidRPr="00BD2A72">
              <w:rPr>
                <w:rFonts w:ascii="Arial" w:hAnsi="Arial" w:cs="Arial"/>
                <w:color w:val="000000"/>
                <w:sz w:val="14"/>
                <w:szCs w:val="14"/>
              </w:rPr>
              <w:t>о</w:t>
            </w:r>
            <w:r w:rsidRPr="00BD2A72">
              <w:rPr>
                <w:rFonts w:ascii="Arial" w:hAnsi="Arial" w:cs="Arial"/>
                <w:color w:val="000000"/>
                <w:sz w:val="14"/>
                <w:szCs w:val="14"/>
              </w:rPr>
              <w:t>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D2A72">
              <w:rPr>
                <w:rFonts w:ascii="Arial" w:hAnsi="Arial" w:cs="Arial"/>
                <w:color w:val="000000"/>
                <w:sz w:val="14"/>
                <w:szCs w:val="14"/>
              </w:rPr>
              <w:t>«Комплексные меры по обеспеч</w:t>
            </w:r>
            <w:r w:rsidRPr="00BD2A72">
              <w:rPr>
                <w:rFonts w:ascii="Arial" w:hAnsi="Arial" w:cs="Arial"/>
                <w:color w:val="000000"/>
                <w:sz w:val="14"/>
                <w:szCs w:val="14"/>
              </w:rPr>
              <w:t>е</w:t>
            </w:r>
            <w:r w:rsidRPr="00BD2A72">
              <w:rPr>
                <w:rFonts w:ascii="Arial" w:hAnsi="Arial" w:cs="Arial"/>
                <w:color w:val="000000"/>
                <w:sz w:val="14"/>
                <w:szCs w:val="14"/>
              </w:rPr>
              <w:t>нию законности и противодействию правонарушениям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Профилактика терроризма, экстремизма и других правонарушений в Валдайском ра</w:t>
            </w:r>
            <w:r w:rsidRPr="00BD2A72">
              <w:rPr>
                <w:rFonts w:ascii="Arial" w:hAnsi="Arial" w:cs="Arial"/>
                <w:color w:val="000000"/>
                <w:sz w:val="14"/>
                <w:szCs w:val="14"/>
              </w:rPr>
              <w:t>й</w:t>
            </w:r>
            <w:r w:rsidRPr="00BD2A72">
              <w:rPr>
                <w:rFonts w:ascii="Arial" w:hAnsi="Arial" w:cs="Arial"/>
                <w:color w:val="000000"/>
                <w:sz w:val="14"/>
                <w:szCs w:val="14"/>
              </w:rPr>
              <w:t>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строительству и развитию системы оповещения в г. Валдай Новгоро</w:t>
            </w:r>
            <w:r w:rsidRPr="00BD2A72">
              <w:rPr>
                <w:rFonts w:ascii="Arial" w:hAnsi="Arial" w:cs="Arial"/>
                <w:color w:val="000000"/>
                <w:sz w:val="14"/>
                <w:szCs w:val="14"/>
              </w:rPr>
              <w:t>д</w:t>
            </w:r>
            <w:r w:rsidRPr="00BD2A72">
              <w:rPr>
                <w:rFonts w:ascii="Arial" w:hAnsi="Arial" w:cs="Arial"/>
                <w:color w:val="000000"/>
                <w:sz w:val="14"/>
                <w:szCs w:val="14"/>
              </w:rPr>
              <w:t>ской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в объекты капитального строительства государственной (муниципал</w:t>
            </w:r>
            <w:r w:rsidRPr="00BD2A72">
              <w:rPr>
                <w:rFonts w:ascii="Arial" w:hAnsi="Arial" w:cs="Arial"/>
                <w:color w:val="000000"/>
                <w:sz w:val="14"/>
                <w:szCs w:val="14"/>
              </w:rPr>
              <w:t>ь</w:t>
            </w:r>
            <w:r w:rsidRPr="00BD2A72">
              <w:rPr>
                <w:rFonts w:ascii="Arial" w:hAnsi="Arial" w:cs="Arial"/>
                <w:color w:val="000000"/>
                <w:sz w:val="14"/>
                <w:szCs w:val="14"/>
              </w:rPr>
              <w:t>ной) собственности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в объекты капитального строительства государственной (муниципал</w:t>
            </w:r>
            <w:r w:rsidRPr="00BD2A72">
              <w:rPr>
                <w:rFonts w:ascii="Arial" w:hAnsi="Arial" w:cs="Arial"/>
                <w:color w:val="000000"/>
                <w:sz w:val="14"/>
                <w:szCs w:val="14"/>
              </w:rPr>
              <w:t>ь</w:t>
            </w:r>
            <w:r w:rsidRPr="00BD2A72">
              <w:rPr>
                <w:rFonts w:ascii="Arial" w:hAnsi="Arial" w:cs="Arial"/>
                <w:color w:val="000000"/>
                <w:sz w:val="14"/>
                <w:szCs w:val="14"/>
              </w:rPr>
              <w:t>ной) собственности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в объекты капитального строительства государственной (муниципал</w:t>
            </w:r>
            <w:r w:rsidRPr="00BD2A72">
              <w:rPr>
                <w:rFonts w:ascii="Arial" w:hAnsi="Arial" w:cs="Arial"/>
                <w:color w:val="000000"/>
                <w:sz w:val="14"/>
                <w:szCs w:val="14"/>
              </w:rPr>
              <w:t>ь</w:t>
            </w:r>
            <w:r w:rsidRPr="00BD2A72">
              <w:rPr>
                <w:rFonts w:ascii="Arial" w:hAnsi="Arial" w:cs="Arial"/>
                <w:color w:val="000000"/>
                <w:sz w:val="14"/>
                <w:szCs w:val="14"/>
              </w:rPr>
              <w:t>ной) собственности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НАЦИОНАЛЬНАЯ ЭКОНОМИКА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26 528 000,00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26 528 000,00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Дорожное хозяйство (дорожные фонды)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26 100 000,00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BD2A72">
              <w:rPr>
                <w:rFonts w:ascii="Arial" w:hAnsi="Arial" w:cs="Arial"/>
                <w:color w:val="000000"/>
                <w:sz w:val="14"/>
                <w:szCs w:val="14"/>
              </w:rPr>
              <w:t>Муниципальная программа "Совершенствование и содержание дорожного хозяйства на терр</w:t>
            </w:r>
            <w:r w:rsidRPr="00BD2A72">
              <w:rPr>
                <w:rFonts w:ascii="Arial" w:hAnsi="Arial" w:cs="Arial"/>
                <w:color w:val="000000"/>
                <w:sz w:val="14"/>
                <w:szCs w:val="14"/>
              </w:rPr>
              <w:t>и</w:t>
            </w:r>
            <w:r w:rsidRPr="00BD2A72">
              <w:rPr>
                <w:rFonts w:ascii="Arial" w:hAnsi="Arial" w:cs="Arial"/>
                <w:color w:val="000000"/>
                <w:sz w:val="14"/>
                <w:szCs w:val="14"/>
              </w:rPr>
              <w:t>тории Валдайского городского поселения на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26 100 000,00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"Строительство, капитальный ремонт, ремонт и содержание автомобильных дорог о</w:t>
            </w:r>
            <w:r w:rsidRPr="00BD2A72">
              <w:rPr>
                <w:rFonts w:ascii="Arial" w:hAnsi="Arial" w:cs="Arial"/>
                <w:color w:val="000000"/>
                <w:sz w:val="14"/>
                <w:szCs w:val="14"/>
              </w:rPr>
              <w:t>б</w:t>
            </w:r>
            <w:r w:rsidRPr="00BD2A72">
              <w:rPr>
                <w:rFonts w:ascii="Arial" w:hAnsi="Arial" w:cs="Arial"/>
                <w:color w:val="000000"/>
                <w:sz w:val="14"/>
                <w:szCs w:val="14"/>
              </w:rPr>
              <w:t>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BD2A72">
              <w:rPr>
                <w:rFonts w:ascii="Arial" w:hAnsi="Arial" w:cs="Arial"/>
                <w:color w:val="000000"/>
                <w:sz w:val="14"/>
                <w:szCs w:val="14"/>
              </w:rPr>
              <w:t>о</w:t>
            </w:r>
            <w:r w:rsidRPr="00BD2A72">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BD2A72">
              <w:rPr>
                <w:rFonts w:ascii="Arial" w:hAnsi="Arial" w:cs="Arial"/>
                <w:color w:val="000000"/>
                <w:sz w:val="14"/>
                <w:szCs w:val="14"/>
              </w:rPr>
              <w:t>д</w:t>
            </w:r>
            <w:r w:rsidRPr="00BD2A72">
              <w:rPr>
                <w:rFonts w:ascii="Arial" w:hAnsi="Arial" w:cs="Arial"/>
                <w:color w:val="000000"/>
                <w:sz w:val="14"/>
                <w:szCs w:val="14"/>
              </w:rPr>
              <w:t>ского поселения на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23 640 000,00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Строительство, капитальный ремонт, ремонт и содержание автомобильных дорог общего пользов</w:t>
            </w:r>
            <w:r w:rsidRPr="00BD2A72">
              <w:rPr>
                <w:rFonts w:ascii="Arial" w:hAnsi="Arial" w:cs="Arial"/>
                <w:color w:val="000000"/>
                <w:sz w:val="14"/>
                <w:szCs w:val="14"/>
              </w:rPr>
              <w:t>а</w:t>
            </w:r>
            <w:r w:rsidRPr="00BD2A72">
              <w:rPr>
                <w:rFonts w:ascii="Arial" w:hAnsi="Arial" w:cs="Arial"/>
                <w:color w:val="000000"/>
                <w:sz w:val="14"/>
                <w:szCs w:val="14"/>
              </w:rPr>
              <w:t>ния местного значения на территории Валдайского городского поселения за счет средств областного бю</w:t>
            </w:r>
            <w:r w:rsidRPr="00BD2A72">
              <w:rPr>
                <w:rFonts w:ascii="Arial" w:hAnsi="Arial" w:cs="Arial"/>
                <w:color w:val="000000"/>
                <w:sz w:val="14"/>
                <w:szCs w:val="14"/>
              </w:rPr>
              <w:t>д</w:t>
            </w:r>
            <w:r w:rsidRPr="00BD2A72">
              <w:rPr>
                <w:rFonts w:ascii="Arial" w:hAnsi="Arial" w:cs="Arial"/>
                <w:color w:val="000000"/>
                <w:sz w:val="14"/>
                <w:szCs w:val="14"/>
              </w:rPr>
              <w:t>жета и бюджета Валдайского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23 640 000,00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Содержание автомобильных дорог, тротуаров, автобусных остановок в зимний и летний пери</w:t>
            </w:r>
            <w:r w:rsidRPr="00BD2A72">
              <w:rPr>
                <w:rFonts w:ascii="Arial" w:hAnsi="Arial" w:cs="Arial"/>
                <w:color w:val="000000"/>
                <w:sz w:val="14"/>
                <w:szCs w:val="14"/>
              </w:rPr>
              <w:t>о</w:t>
            </w:r>
            <w:r w:rsidRPr="00BD2A72">
              <w:rPr>
                <w:rFonts w:ascii="Arial" w:hAnsi="Arial" w:cs="Arial"/>
                <w:color w:val="000000"/>
                <w:sz w:val="14"/>
                <w:szCs w:val="14"/>
              </w:rPr>
              <w:t>ды на</w:t>
            </w:r>
            <w:r>
              <w:rPr>
                <w:rFonts w:ascii="Arial" w:hAnsi="Arial" w:cs="Arial"/>
                <w:color w:val="000000"/>
                <w:sz w:val="14"/>
                <w:szCs w:val="14"/>
              </w:rPr>
              <w:t xml:space="preserve"> </w:t>
            </w:r>
            <w:r w:rsidRPr="00BD2A72">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BD2A72">
              <w:rPr>
                <w:rFonts w:ascii="Arial" w:hAnsi="Arial" w:cs="Arial"/>
                <w:color w:val="000000"/>
                <w:sz w:val="14"/>
                <w:szCs w:val="14"/>
              </w:rPr>
              <w:t>в нормативном состоянии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15 000 000,00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15 000 000,00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Ремонт автомобильных дорог и тротуаров общего пользования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3 500 000,00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3 500 000,00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BD2A72">
              <w:rPr>
                <w:rFonts w:ascii="Arial" w:hAnsi="Arial" w:cs="Arial"/>
                <w:color w:val="000000"/>
                <w:sz w:val="14"/>
                <w:szCs w:val="14"/>
              </w:rPr>
              <w:t>н</w:t>
            </w:r>
            <w:r w:rsidRPr="00BD2A72">
              <w:rPr>
                <w:rFonts w:ascii="Arial" w:hAnsi="Arial" w:cs="Arial"/>
                <w:color w:val="000000"/>
                <w:sz w:val="14"/>
                <w:szCs w:val="14"/>
              </w:rPr>
              <w:t>струкцию автомобильных дорог общего пользования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1 200 000,00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в объекты капитального строительства государственной (муниципал</w:t>
            </w:r>
            <w:r w:rsidRPr="00BD2A72">
              <w:rPr>
                <w:rFonts w:ascii="Arial" w:hAnsi="Arial" w:cs="Arial"/>
                <w:color w:val="000000"/>
                <w:sz w:val="14"/>
                <w:szCs w:val="14"/>
              </w:rPr>
              <w:t>ь</w:t>
            </w:r>
            <w:r w:rsidRPr="00BD2A72">
              <w:rPr>
                <w:rFonts w:ascii="Arial" w:hAnsi="Arial" w:cs="Arial"/>
                <w:color w:val="000000"/>
                <w:sz w:val="14"/>
                <w:szCs w:val="14"/>
              </w:rPr>
              <w:t>ной) собственности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1 200 000,00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Строительство автомобильных дорог общего пользования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1 000 000,00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в объекты капитального строительства государственной (муниципал</w:t>
            </w:r>
            <w:r w:rsidRPr="00BD2A72">
              <w:rPr>
                <w:rFonts w:ascii="Arial" w:hAnsi="Arial" w:cs="Arial"/>
                <w:color w:val="000000"/>
                <w:sz w:val="14"/>
                <w:szCs w:val="14"/>
              </w:rPr>
              <w:t>ь</w:t>
            </w:r>
            <w:r w:rsidRPr="00BD2A72">
              <w:rPr>
                <w:rFonts w:ascii="Arial" w:hAnsi="Arial" w:cs="Arial"/>
                <w:color w:val="000000"/>
                <w:sz w:val="14"/>
                <w:szCs w:val="14"/>
              </w:rPr>
              <w:t>ной) собственности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Паспортизация</w:t>
            </w:r>
            <w:r>
              <w:rPr>
                <w:rFonts w:ascii="Arial" w:hAnsi="Arial" w:cs="Arial"/>
                <w:color w:val="000000"/>
                <w:sz w:val="14"/>
                <w:szCs w:val="14"/>
              </w:rPr>
              <w:t xml:space="preserve"> </w:t>
            </w:r>
            <w:r w:rsidRPr="00BD2A72">
              <w:rPr>
                <w:rFonts w:ascii="Arial" w:hAnsi="Arial" w:cs="Arial"/>
                <w:color w:val="000000"/>
                <w:sz w:val="14"/>
                <w:szCs w:val="14"/>
              </w:rPr>
              <w:t>автомобильных дорог общего пользования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22 000,00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22 000,00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Ремонт подъездов к дворовым территориям многоквартирных домов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1 000 000,00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1 000 000,00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Прочие расходы на вновь образуемые земельные участки для размещения автомобильных дорог о</w:t>
            </w:r>
            <w:r w:rsidRPr="00BD2A72">
              <w:rPr>
                <w:rFonts w:ascii="Arial" w:hAnsi="Arial" w:cs="Arial"/>
                <w:color w:val="000000"/>
                <w:sz w:val="14"/>
                <w:szCs w:val="14"/>
              </w:rPr>
              <w:t>б</w:t>
            </w:r>
            <w:r w:rsidRPr="00BD2A72">
              <w:rPr>
                <w:rFonts w:ascii="Arial" w:hAnsi="Arial" w:cs="Arial"/>
                <w:color w:val="000000"/>
                <w:sz w:val="14"/>
                <w:szCs w:val="14"/>
              </w:rPr>
              <w:t xml:space="preserve">щего пользования </w:t>
            </w:r>
            <w:proofErr w:type="spellStart"/>
            <w:r w:rsidRPr="00BD2A72">
              <w:rPr>
                <w:rFonts w:ascii="Arial" w:hAnsi="Arial" w:cs="Arial"/>
                <w:color w:val="000000"/>
                <w:sz w:val="14"/>
                <w:szCs w:val="14"/>
              </w:rPr>
              <w:t>мест-ного</w:t>
            </w:r>
            <w:proofErr w:type="spellEnd"/>
            <w:r w:rsidRPr="00BD2A72">
              <w:rPr>
                <w:rFonts w:ascii="Arial" w:hAnsi="Arial" w:cs="Arial"/>
                <w:color w:val="000000"/>
                <w:sz w:val="14"/>
                <w:szCs w:val="14"/>
              </w:rPr>
              <w:t xml:space="preserve">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45 000,00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45 000,00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BD2A72">
              <w:rPr>
                <w:rFonts w:ascii="Arial" w:hAnsi="Arial" w:cs="Arial"/>
                <w:color w:val="000000"/>
                <w:sz w:val="14"/>
                <w:szCs w:val="14"/>
              </w:rPr>
              <w:t>и</w:t>
            </w:r>
            <w:r w:rsidRPr="00BD2A72">
              <w:rPr>
                <w:rFonts w:ascii="Arial" w:hAnsi="Arial" w:cs="Arial"/>
                <w:color w:val="000000"/>
                <w:sz w:val="14"/>
                <w:szCs w:val="14"/>
              </w:rPr>
              <w:t>ципальных дорожных фондов)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1 873 000,00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1 873 000,00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Ремонт автомобильных дорог общего пользования местного значения за счет средств облас</w:t>
            </w:r>
            <w:r w:rsidRPr="00BD2A72">
              <w:rPr>
                <w:rFonts w:ascii="Arial" w:hAnsi="Arial" w:cs="Arial"/>
                <w:color w:val="000000"/>
                <w:sz w:val="14"/>
                <w:szCs w:val="14"/>
              </w:rPr>
              <w:t>т</w:t>
            </w:r>
            <w:r w:rsidRPr="00BD2A72">
              <w:rPr>
                <w:rFonts w:ascii="Arial" w:hAnsi="Arial" w:cs="Arial"/>
                <w:color w:val="000000"/>
                <w:sz w:val="14"/>
                <w:szCs w:val="14"/>
              </w:rPr>
              <w:t xml:space="preserve">ного бюджета (Субсидия бюджетам городских и сельских поселений на </w:t>
            </w:r>
            <w:proofErr w:type="spellStart"/>
            <w:r w:rsidRPr="00BD2A72">
              <w:rPr>
                <w:rFonts w:ascii="Arial" w:hAnsi="Arial" w:cs="Arial"/>
                <w:color w:val="000000"/>
                <w:sz w:val="14"/>
                <w:szCs w:val="14"/>
              </w:rPr>
              <w:t>софинансирование</w:t>
            </w:r>
            <w:proofErr w:type="spellEnd"/>
            <w:r w:rsidRPr="00BD2A72">
              <w:rPr>
                <w:rFonts w:ascii="Arial" w:hAnsi="Arial" w:cs="Arial"/>
                <w:color w:val="000000"/>
                <w:sz w:val="14"/>
                <w:szCs w:val="14"/>
              </w:rPr>
              <w:t xml:space="preserve"> ра</w:t>
            </w:r>
            <w:r w:rsidRPr="00BD2A72">
              <w:rPr>
                <w:rFonts w:ascii="Arial" w:hAnsi="Arial" w:cs="Arial"/>
                <w:color w:val="000000"/>
                <w:sz w:val="14"/>
                <w:szCs w:val="14"/>
              </w:rPr>
              <w:t>с</w:t>
            </w:r>
            <w:r w:rsidRPr="00BD2A72">
              <w:rPr>
                <w:rFonts w:ascii="Arial" w:hAnsi="Arial" w:cs="Arial"/>
                <w:color w:val="000000"/>
                <w:sz w:val="14"/>
                <w:szCs w:val="14"/>
              </w:rPr>
              <w:t>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BD2A72">
              <w:rPr>
                <w:rFonts w:ascii="Arial" w:hAnsi="Arial" w:cs="Arial"/>
                <w:color w:val="000000"/>
                <w:sz w:val="14"/>
                <w:szCs w:val="14"/>
              </w:rPr>
              <w:t>ь</w:t>
            </w:r>
            <w:r w:rsidRPr="00BD2A72">
              <w:rPr>
                <w:rFonts w:ascii="Arial" w:hAnsi="Arial" w:cs="Arial"/>
                <w:color w:val="000000"/>
                <w:sz w:val="14"/>
                <w:szCs w:val="14"/>
              </w:rPr>
              <w:t>зования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BD2A72">
              <w:rPr>
                <w:rFonts w:ascii="Arial" w:hAnsi="Arial" w:cs="Arial"/>
                <w:color w:val="000000"/>
                <w:sz w:val="14"/>
                <w:szCs w:val="14"/>
              </w:rPr>
              <w:t>д</w:t>
            </w:r>
            <w:r w:rsidRPr="00BD2A72">
              <w:rPr>
                <w:rFonts w:ascii="Arial" w:hAnsi="Arial" w:cs="Arial"/>
                <w:color w:val="000000"/>
                <w:sz w:val="14"/>
                <w:szCs w:val="14"/>
              </w:rPr>
              <w:t>ского поселения " муниципальной программы "Совершенствование и содержание дорожного хозяйс</w:t>
            </w:r>
            <w:r w:rsidRPr="00BD2A72">
              <w:rPr>
                <w:rFonts w:ascii="Arial" w:hAnsi="Arial" w:cs="Arial"/>
                <w:color w:val="000000"/>
                <w:sz w:val="14"/>
                <w:szCs w:val="14"/>
              </w:rPr>
              <w:t>т</w:t>
            </w:r>
            <w:r w:rsidRPr="00BD2A72">
              <w:rPr>
                <w:rFonts w:ascii="Arial" w:hAnsi="Arial" w:cs="Arial"/>
                <w:color w:val="000000"/>
                <w:sz w:val="14"/>
                <w:szCs w:val="14"/>
              </w:rPr>
              <w:t>ва на территории Валдайского городского поселения на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2 460 000,00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безопасности дорожного движения на территории Валдайского городского пос</w:t>
            </w:r>
            <w:r w:rsidRPr="00BD2A72">
              <w:rPr>
                <w:rFonts w:ascii="Arial" w:hAnsi="Arial" w:cs="Arial"/>
                <w:color w:val="000000"/>
                <w:sz w:val="14"/>
                <w:szCs w:val="14"/>
              </w:rPr>
              <w:t>е</w:t>
            </w:r>
            <w:r w:rsidRPr="00BD2A72">
              <w:rPr>
                <w:rFonts w:ascii="Arial" w:hAnsi="Arial" w:cs="Arial"/>
                <w:color w:val="000000"/>
                <w:sz w:val="14"/>
                <w:szCs w:val="14"/>
              </w:rPr>
              <w:t>ления за счет средств местного бюджета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2 460 000,00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прочих мероприятий муниципальной программы "Совершенствование и содержание д</w:t>
            </w:r>
            <w:r w:rsidRPr="00BD2A72">
              <w:rPr>
                <w:rFonts w:ascii="Arial" w:hAnsi="Arial" w:cs="Arial"/>
                <w:color w:val="000000"/>
                <w:sz w:val="14"/>
                <w:szCs w:val="14"/>
              </w:rPr>
              <w:t>о</w:t>
            </w:r>
            <w:r w:rsidRPr="00BD2A72">
              <w:rPr>
                <w:rFonts w:ascii="Arial" w:hAnsi="Arial" w:cs="Arial"/>
                <w:color w:val="000000"/>
                <w:sz w:val="14"/>
                <w:szCs w:val="14"/>
              </w:rPr>
              <w:t>рожного хозяйства на территории Валдайского городского поселения на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2 460 000,00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2 460 000,00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Другие вопросы в области национальной экономики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428 000,00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428 000,00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428 000,00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землеустройству и землепользованию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проведения работ по утверждению генеральных планов поселения, правил землепол</w:t>
            </w:r>
            <w:r w:rsidRPr="00BD2A72">
              <w:rPr>
                <w:rFonts w:ascii="Arial" w:hAnsi="Arial" w:cs="Arial"/>
                <w:color w:val="000000"/>
                <w:sz w:val="14"/>
                <w:szCs w:val="14"/>
              </w:rPr>
              <w:t>ь</w:t>
            </w:r>
            <w:r w:rsidRPr="00BD2A72">
              <w:rPr>
                <w:rFonts w:ascii="Arial" w:hAnsi="Arial" w:cs="Arial"/>
                <w:color w:val="000000"/>
                <w:sz w:val="14"/>
                <w:szCs w:val="14"/>
              </w:rPr>
              <w:t>зования и застройки, утверждение подготовленной на основе генеральных планов документации по пл</w:t>
            </w:r>
            <w:r w:rsidRPr="00BD2A72">
              <w:rPr>
                <w:rFonts w:ascii="Arial" w:hAnsi="Arial" w:cs="Arial"/>
                <w:color w:val="000000"/>
                <w:sz w:val="14"/>
                <w:szCs w:val="14"/>
              </w:rPr>
              <w:t>а</w:t>
            </w:r>
            <w:r w:rsidRPr="00BD2A72">
              <w:rPr>
                <w:rFonts w:ascii="Arial" w:hAnsi="Arial" w:cs="Arial"/>
                <w:color w:val="000000"/>
                <w:sz w:val="14"/>
                <w:szCs w:val="14"/>
              </w:rPr>
              <w:t>нировке территории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198 000,00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ЖИЛИЩНО-КОММУНАЛЬНОЕ ХОЗЯЙСТВО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32 848 399,14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28 036 540,00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4 222 870,00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Жилищное хозяйство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7 137 298,14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6 396 090,00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3 859 920,00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"Переселение граждан, проживающих на территории Валдайского горо</w:t>
            </w:r>
            <w:r w:rsidRPr="00BD2A72">
              <w:rPr>
                <w:rFonts w:ascii="Arial" w:hAnsi="Arial" w:cs="Arial"/>
                <w:color w:val="000000"/>
                <w:sz w:val="14"/>
                <w:szCs w:val="14"/>
              </w:rPr>
              <w:t>д</w:t>
            </w:r>
            <w:r w:rsidRPr="00BD2A72">
              <w:rPr>
                <w:rFonts w:ascii="Arial" w:hAnsi="Arial" w:cs="Arial"/>
                <w:color w:val="000000"/>
                <w:sz w:val="14"/>
                <w:szCs w:val="14"/>
              </w:rPr>
              <w:t>ского поселения из жилищного фонда, признанного аварийным в установленном поря</w:t>
            </w:r>
            <w:r w:rsidRPr="00BD2A72">
              <w:rPr>
                <w:rFonts w:ascii="Arial" w:hAnsi="Arial" w:cs="Arial"/>
                <w:color w:val="000000"/>
                <w:sz w:val="14"/>
                <w:szCs w:val="14"/>
              </w:rPr>
              <w:t>д</w:t>
            </w:r>
            <w:r w:rsidRPr="00BD2A72">
              <w:rPr>
                <w:rFonts w:ascii="Arial" w:hAnsi="Arial" w:cs="Arial"/>
                <w:color w:val="000000"/>
                <w:sz w:val="14"/>
                <w:szCs w:val="14"/>
              </w:rPr>
              <w:t>ке на 2018-2020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BD2A72">
              <w:rPr>
                <w:rFonts w:ascii="Arial" w:hAnsi="Arial" w:cs="Arial"/>
                <w:color w:val="000000"/>
                <w:sz w:val="14"/>
                <w:szCs w:val="14"/>
              </w:rPr>
              <w:t>из домов, признанных аварийн</w:t>
            </w:r>
            <w:r w:rsidRPr="00BD2A72">
              <w:rPr>
                <w:rFonts w:ascii="Arial" w:hAnsi="Arial" w:cs="Arial"/>
                <w:color w:val="000000"/>
                <w:sz w:val="14"/>
                <w:szCs w:val="14"/>
              </w:rPr>
              <w:t>ы</w:t>
            </w:r>
            <w:r w:rsidRPr="00BD2A72">
              <w:rPr>
                <w:rFonts w:ascii="Arial" w:hAnsi="Arial" w:cs="Arial"/>
                <w:color w:val="000000"/>
                <w:sz w:val="14"/>
                <w:szCs w:val="14"/>
              </w:rPr>
              <w:t>ми в установленном порядке, для обеспечения безопасных и комфортных условий прож</w:t>
            </w:r>
            <w:r w:rsidRPr="00BD2A72">
              <w:rPr>
                <w:rFonts w:ascii="Arial" w:hAnsi="Arial" w:cs="Arial"/>
                <w:color w:val="000000"/>
                <w:sz w:val="14"/>
                <w:szCs w:val="14"/>
              </w:rPr>
              <w:t>и</w:t>
            </w:r>
            <w:r w:rsidRPr="00BD2A72">
              <w:rPr>
                <w:rFonts w:ascii="Arial" w:hAnsi="Arial" w:cs="Arial"/>
                <w:color w:val="000000"/>
                <w:sz w:val="14"/>
                <w:szCs w:val="14"/>
              </w:rPr>
              <w:t>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Приобретение жилья для граждан, проживающих в аварийных многоквартирных домах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BD2A72">
              <w:rPr>
                <w:rFonts w:ascii="Arial" w:hAnsi="Arial" w:cs="Arial"/>
                <w:color w:val="000000"/>
                <w:sz w:val="14"/>
                <w:szCs w:val="14"/>
              </w:rPr>
              <w:t>у</w:t>
            </w:r>
            <w:r w:rsidRPr="00BD2A72">
              <w:rPr>
                <w:rFonts w:ascii="Arial" w:hAnsi="Arial" w:cs="Arial"/>
                <w:color w:val="000000"/>
                <w:sz w:val="14"/>
                <w:szCs w:val="14"/>
              </w:rPr>
              <w:t>ниципальную) собственность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Проведение независимой экспертизы аварийного жилья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Снос аварийных расселенных многоквартирных домов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Изъятие земельного участка и жилого помещения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3 859 920,00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3 859 920,00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Приобретение в муниципальную собственность жилых помещений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2 209 920,00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BD2A72">
              <w:rPr>
                <w:rFonts w:ascii="Arial" w:hAnsi="Arial" w:cs="Arial"/>
                <w:color w:val="000000"/>
                <w:sz w:val="14"/>
                <w:szCs w:val="14"/>
              </w:rPr>
              <w:t>у</w:t>
            </w:r>
            <w:r w:rsidRPr="00BD2A72">
              <w:rPr>
                <w:rFonts w:ascii="Arial" w:hAnsi="Arial" w:cs="Arial"/>
                <w:color w:val="000000"/>
                <w:sz w:val="14"/>
                <w:szCs w:val="14"/>
              </w:rPr>
              <w:t>ниципальную) собственность</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2 209 920,00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(взносы)</w:t>
            </w:r>
            <w:r>
              <w:rPr>
                <w:rFonts w:ascii="Arial" w:hAnsi="Arial" w:cs="Arial"/>
                <w:color w:val="000000"/>
                <w:sz w:val="14"/>
                <w:szCs w:val="14"/>
              </w:rPr>
              <w:t xml:space="preserve"> </w:t>
            </w:r>
            <w:r w:rsidRPr="00BD2A72">
              <w:rPr>
                <w:rFonts w:ascii="Arial" w:hAnsi="Arial" w:cs="Arial"/>
                <w:color w:val="000000"/>
                <w:sz w:val="14"/>
                <w:szCs w:val="14"/>
              </w:rPr>
              <w:t>на капитальный ремонт общего имущества муниципального жилого фонда в мн</w:t>
            </w:r>
            <w:r w:rsidRPr="00BD2A72">
              <w:rPr>
                <w:rFonts w:ascii="Arial" w:hAnsi="Arial" w:cs="Arial"/>
                <w:color w:val="000000"/>
                <w:sz w:val="14"/>
                <w:szCs w:val="14"/>
              </w:rPr>
              <w:t>о</w:t>
            </w:r>
            <w:r w:rsidRPr="00BD2A72">
              <w:rPr>
                <w:rFonts w:ascii="Arial" w:hAnsi="Arial" w:cs="Arial"/>
                <w:color w:val="000000"/>
                <w:sz w:val="14"/>
                <w:szCs w:val="14"/>
              </w:rPr>
              <w:t>гоквартирных домах, расположенных на территории Валдайского городского пос</w:t>
            </w:r>
            <w:r w:rsidRPr="00BD2A72">
              <w:rPr>
                <w:rFonts w:ascii="Arial" w:hAnsi="Arial" w:cs="Arial"/>
                <w:color w:val="000000"/>
                <w:sz w:val="14"/>
                <w:szCs w:val="14"/>
              </w:rPr>
              <w:t>е</w:t>
            </w:r>
            <w:r w:rsidRPr="00BD2A72">
              <w:rPr>
                <w:rFonts w:ascii="Arial" w:hAnsi="Arial" w:cs="Arial"/>
                <w:color w:val="000000"/>
                <w:sz w:val="14"/>
                <w:szCs w:val="14"/>
              </w:rPr>
              <w:t>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1 150 000,00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Капитальный ремонт жилых помещений и текущий ремонт общего имущества в многоквартирных д</w:t>
            </w:r>
            <w:r w:rsidRPr="00BD2A72">
              <w:rPr>
                <w:rFonts w:ascii="Arial" w:hAnsi="Arial" w:cs="Arial"/>
                <w:color w:val="000000"/>
                <w:sz w:val="14"/>
                <w:szCs w:val="14"/>
              </w:rPr>
              <w:t>о</w:t>
            </w:r>
            <w:r w:rsidRPr="00BD2A72">
              <w:rPr>
                <w:rFonts w:ascii="Arial" w:hAnsi="Arial" w:cs="Arial"/>
                <w:color w:val="000000"/>
                <w:sz w:val="14"/>
                <w:szCs w:val="14"/>
              </w:rPr>
              <w:t>мах в части муниципальной собственности Валдайского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D2A72">
              <w:rPr>
                <w:rFonts w:ascii="Arial" w:hAnsi="Arial" w:cs="Arial"/>
                <w:color w:val="000000"/>
                <w:sz w:val="14"/>
                <w:szCs w:val="14"/>
              </w:rPr>
              <w:t>у</w:t>
            </w:r>
            <w:r w:rsidRPr="00BD2A72">
              <w:rPr>
                <w:rFonts w:ascii="Arial" w:hAnsi="Arial" w:cs="Arial"/>
                <w:color w:val="000000"/>
                <w:sz w:val="14"/>
                <w:szCs w:val="14"/>
              </w:rPr>
              <w:t>щества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на возмещение недополученных доходов или возмещение фактически пон</w:t>
            </w:r>
            <w:r w:rsidRPr="00BD2A72">
              <w:rPr>
                <w:rFonts w:ascii="Arial" w:hAnsi="Arial" w:cs="Arial"/>
                <w:color w:val="000000"/>
                <w:sz w:val="14"/>
                <w:szCs w:val="14"/>
              </w:rPr>
              <w:t>е</w:t>
            </w:r>
            <w:r w:rsidRPr="00BD2A72">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w:t>
            </w:r>
            <w:r w:rsidRPr="00BD2A72">
              <w:rPr>
                <w:rFonts w:ascii="Arial" w:hAnsi="Arial" w:cs="Arial"/>
                <w:color w:val="000000"/>
                <w:sz w:val="14"/>
                <w:szCs w:val="14"/>
              </w:rPr>
              <w:t>р</w:t>
            </w:r>
            <w:r w:rsidRPr="00BD2A72">
              <w:rPr>
                <w:rFonts w:ascii="Arial" w:hAnsi="Arial" w:cs="Arial"/>
                <w:color w:val="000000"/>
                <w:sz w:val="14"/>
                <w:szCs w:val="14"/>
              </w:rPr>
              <w:t>тирных домах в части муниципальной собственности Валдайского городского посел</w:t>
            </w:r>
            <w:r w:rsidRPr="00BD2A72">
              <w:rPr>
                <w:rFonts w:ascii="Arial" w:hAnsi="Arial" w:cs="Arial"/>
                <w:color w:val="000000"/>
                <w:sz w:val="14"/>
                <w:szCs w:val="14"/>
              </w:rPr>
              <w:t>е</w:t>
            </w:r>
            <w:r w:rsidRPr="00BD2A72">
              <w:rPr>
                <w:rFonts w:ascii="Arial" w:hAnsi="Arial" w:cs="Arial"/>
                <w:color w:val="000000"/>
                <w:sz w:val="14"/>
                <w:szCs w:val="14"/>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D2A72">
              <w:rPr>
                <w:rFonts w:ascii="Arial" w:hAnsi="Arial" w:cs="Arial"/>
                <w:color w:val="000000"/>
                <w:sz w:val="14"/>
                <w:szCs w:val="14"/>
              </w:rPr>
              <w:t>у</w:t>
            </w:r>
            <w:r w:rsidRPr="00BD2A72">
              <w:rPr>
                <w:rFonts w:ascii="Arial" w:hAnsi="Arial" w:cs="Arial"/>
                <w:color w:val="000000"/>
                <w:sz w:val="14"/>
                <w:szCs w:val="14"/>
              </w:rPr>
              <w:t>щества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Коммунальное хозяйство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187 500,00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70 000,00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"Постановка на кадастровый учет бесхозяйных сетей на территории Ва</w:t>
            </w:r>
            <w:r w:rsidRPr="00BD2A72">
              <w:rPr>
                <w:rFonts w:ascii="Arial" w:hAnsi="Arial" w:cs="Arial"/>
                <w:color w:val="000000"/>
                <w:sz w:val="14"/>
                <w:szCs w:val="14"/>
              </w:rPr>
              <w:t>л</w:t>
            </w:r>
            <w:r w:rsidRPr="00BD2A72">
              <w:rPr>
                <w:rFonts w:ascii="Arial" w:hAnsi="Arial" w:cs="Arial"/>
                <w:color w:val="000000"/>
                <w:sz w:val="14"/>
                <w:szCs w:val="14"/>
              </w:rPr>
              <w:t>дайского городского поселения в 2016-2020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 xml:space="preserve">Постановка на кадастровый учет бесхозяйственных сетей на территории Валдайского городского </w:t>
            </w:r>
            <w:r w:rsidRPr="00BD2A72">
              <w:rPr>
                <w:rFonts w:ascii="Arial" w:hAnsi="Arial" w:cs="Arial"/>
                <w:color w:val="000000"/>
                <w:sz w:val="14"/>
                <w:szCs w:val="14"/>
              </w:rPr>
              <w:lastRenderedPageBreak/>
              <w:t>пос</w:t>
            </w:r>
            <w:r w:rsidRPr="00BD2A72">
              <w:rPr>
                <w:rFonts w:ascii="Arial" w:hAnsi="Arial" w:cs="Arial"/>
                <w:color w:val="000000"/>
                <w:sz w:val="14"/>
                <w:szCs w:val="14"/>
              </w:rPr>
              <w:t>е</w:t>
            </w:r>
            <w:r w:rsidRPr="00BD2A72">
              <w:rPr>
                <w:rFonts w:ascii="Arial" w:hAnsi="Arial" w:cs="Arial"/>
                <w:color w:val="000000"/>
                <w:sz w:val="14"/>
                <w:szCs w:val="14"/>
              </w:rPr>
              <w:t>ления в 2016-2020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lastRenderedPageBreak/>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BD2A72">
              <w:rPr>
                <w:rFonts w:ascii="Arial" w:hAnsi="Arial" w:cs="Arial"/>
                <w:color w:val="000000"/>
                <w:sz w:val="14"/>
                <w:szCs w:val="14"/>
              </w:rPr>
              <w:t>Оформление технических планов сооружений на бесхозяйные сети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"Газификация Валдайского городского поселения в 2017-2021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70 000,00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Газификация</w:t>
            </w:r>
            <w:r>
              <w:rPr>
                <w:rFonts w:ascii="Arial" w:hAnsi="Arial" w:cs="Arial"/>
                <w:color w:val="000000"/>
                <w:sz w:val="14"/>
                <w:szCs w:val="14"/>
              </w:rPr>
              <w:t xml:space="preserve"> </w:t>
            </w:r>
            <w:r w:rsidRPr="00BD2A72">
              <w:rPr>
                <w:rFonts w:ascii="Arial" w:hAnsi="Arial" w:cs="Arial"/>
                <w:color w:val="000000"/>
                <w:sz w:val="14"/>
                <w:szCs w:val="14"/>
              </w:rPr>
              <w:t>территории Валдайского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70 000,00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Pr="00BD2A72">
              <w:rPr>
                <w:rFonts w:ascii="Arial" w:hAnsi="Arial" w:cs="Arial"/>
                <w:color w:val="000000"/>
                <w:sz w:val="14"/>
                <w:szCs w:val="14"/>
              </w:rPr>
              <w:t>й</w:t>
            </w:r>
            <w:r w:rsidRPr="00BD2A72">
              <w:rPr>
                <w:rFonts w:ascii="Arial" w:hAnsi="Arial" w:cs="Arial"/>
                <w:color w:val="000000"/>
                <w:sz w:val="14"/>
                <w:szCs w:val="14"/>
              </w:rPr>
              <w:t>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70 000,00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70 000,00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"Комплексное развитие инфраструктуры водоснабжения и водоо</w:t>
            </w:r>
            <w:r w:rsidRPr="00BD2A72">
              <w:rPr>
                <w:rFonts w:ascii="Arial" w:hAnsi="Arial" w:cs="Arial"/>
                <w:color w:val="000000"/>
                <w:sz w:val="14"/>
                <w:szCs w:val="14"/>
              </w:rPr>
              <w:t>т</w:t>
            </w:r>
            <w:r w:rsidRPr="00BD2A72">
              <w:rPr>
                <w:rFonts w:ascii="Arial" w:hAnsi="Arial" w:cs="Arial"/>
                <w:color w:val="000000"/>
                <w:sz w:val="14"/>
                <w:szCs w:val="14"/>
              </w:rPr>
              <w:t>ведения в Валдайском городском поселении 2016 – 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Содержание, очистка и модернизация систем водоотведения на территории Валдайского горо</w:t>
            </w:r>
            <w:r w:rsidRPr="00BD2A72">
              <w:rPr>
                <w:rFonts w:ascii="Arial" w:hAnsi="Arial" w:cs="Arial"/>
                <w:color w:val="000000"/>
                <w:sz w:val="14"/>
                <w:szCs w:val="14"/>
              </w:rPr>
              <w:t>д</w:t>
            </w:r>
            <w:r w:rsidRPr="00BD2A72">
              <w:rPr>
                <w:rFonts w:ascii="Arial" w:hAnsi="Arial" w:cs="Arial"/>
                <w:color w:val="000000"/>
                <w:sz w:val="14"/>
                <w:szCs w:val="14"/>
              </w:rPr>
              <w:t>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Техническое обслуживание и очистка систем водоотведения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Благоустройство</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25 157 151,00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21 160 000,00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"Формирование современной городской среды на территории Валдайск</w:t>
            </w:r>
            <w:r w:rsidRPr="00BD2A72">
              <w:rPr>
                <w:rFonts w:ascii="Arial" w:hAnsi="Arial" w:cs="Arial"/>
                <w:color w:val="000000"/>
                <w:sz w:val="14"/>
                <w:szCs w:val="14"/>
              </w:rPr>
              <w:t>о</w:t>
            </w:r>
            <w:r w:rsidRPr="00BD2A72">
              <w:rPr>
                <w:rFonts w:ascii="Arial" w:hAnsi="Arial" w:cs="Arial"/>
                <w:color w:val="000000"/>
                <w:sz w:val="14"/>
                <w:szCs w:val="14"/>
              </w:rPr>
              <w:t>го городского поселения в 2018-2022 году"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Разработка и проверка документации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Разработка и проверка проектной и/или сметной и/или проектно-сметной документации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Федеральный проект "Формирование комфортной городской среды"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бюджетам городских и сельских поселений, городского округа на реализацию мер</w:t>
            </w:r>
            <w:r w:rsidRPr="00BD2A72">
              <w:rPr>
                <w:rFonts w:ascii="Arial" w:hAnsi="Arial" w:cs="Arial"/>
                <w:color w:val="000000"/>
                <w:sz w:val="14"/>
                <w:szCs w:val="14"/>
              </w:rPr>
              <w:t>о</w:t>
            </w:r>
            <w:r w:rsidRPr="00BD2A72">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w:t>
            </w:r>
            <w:r w:rsidRPr="00BD2A72">
              <w:rPr>
                <w:rFonts w:ascii="Arial" w:hAnsi="Arial" w:cs="Arial"/>
                <w:color w:val="000000"/>
                <w:sz w:val="14"/>
                <w:szCs w:val="14"/>
              </w:rPr>
              <w:t>о</w:t>
            </w:r>
            <w:r w:rsidRPr="00BD2A72">
              <w:rPr>
                <w:rFonts w:ascii="Arial" w:hAnsi="Arial" w:cs="Arial"/>
                <w:color w:val="000000"/>
                <w:sz w:val="14"/>
                <w:szCs w:val="14"/>
              </w:rPr>
              <w:t>гоквартирных домов)</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на возмещение недополученных доходов или возмещение фактически пон</w:t>
            </w:r>
            <w:r w:rsidRPr="00BD2A72">
              <w:rPr>
                <w:rFonts w:ascii="Arial" w:hAnsi="Arial" w:cs="Arial"/>
                <w:color w:val="000000"/>
                <w:sz w:val="14"/>
                <w:szCs w:val="14"/>
              </w:rPr>
              <w:t>е</w:t>
            </w:r>
            <w:r w:rsidRPr="00BD2A72">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бюджетам городских и сельских поселений, городского округа на реализацию мер</w:t>
            </w:r>
            <w:r w:rsidRPr="00BD2A72">
              <w:rPr>
                <w:rFonts w:ascii="Arial" w:hAnsi="Arial" w:cs="Arial"/>
                <w:color w:val="000000"/>
                <w:sz w:val="14"/>
                <w:szCs w:val="14"/>
              </w:rPr>
              <w:t>о</w:t>
            </w:r>
            <w:r w:rsidRPr="00BD2A72">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w:t>
            </w:r>
            <w:r w:rsidRPr="00BD2A72">
              <w:rPr>
                <w:rFonts w:ascii="Arial" w:hAnsi="Arial" w:cs="Arial"/>
                <w:color w:val="000000"/>
                <w:sz w:val="14"/>
                <w:szCs w:val="14"/>
              </w:rPr>
              <w:t>и</w:t>
            </w:r>
            <w:r w:rsidRPr="00BD2A72">
              <w:rPr>
                <w:rFonts w:ascii="Arial" w:hAnsi="Arial" w:cs="Arial"/>
                <w:color w:val="000000"/>
                <w:sz w:val="14"/>
                <w:szCs w:val="14"/>
              </w:rPr>
              <w:t>торий общего пользования)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"Благоустройство территории Валдайского городского посел</w:t>
            </w:r>
            <w:r w:rsidRPr="00BD2A72">
              <w:rPr>
                <w:rFonts w:ascii="Arial" w:hAnsi="Arial" w:cs="Arial"/>
                <w:color w:val="000000"/>
                <w:sz w:val="14"/>
                <w:szCs w:val="14"/>
              </w:rPr>
              <w:t>е</w:t>
            </w:r>
            <w:r w:rsidRPr="00BD2A72">
              <w:rPr>
                <w:rFonts w:ascii="Arial" w:hAnsi="Arial" w:cs="Arial"/>
                <w:color w:val="000000"/>
                <w:sz w:val="14"/>
                <w:szCs w:val="14"/>
              </w:rPr>
              <w:t>ния в 2017-2020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18 300 958,00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"Обеспечение уличного освещения" муниципальной программы "Благоустройство те</w:t>
            </w:r>
            <w:r w:rsidRPr="00BD2A72">
              <w:rPr>
                <w:rFonts w:ascii="Arial" w:hAnsi="Arial" w:cs="Arial"/>
                <w:color w:val="000000"/>
                <w:sz w:val="14"/>
                <w:szCs w:val="14"/>
              </w:rPr>
              <w:t>р</w:t>
            </w:r>
            <w:r w:rsidRPr="00BD2A72">
              <w:rPr>
                <w:rFonts w:ascii="Arial" w:hAnsi="Arial" w:cs="Arial"/>
                <w:color w:val="000000"/>
                <w:sz w:val="14"/>
                <w:szCs w:val="14"/>
              </w:rPr>
              <w:t>ритории Валдайского городского поселения в 2017-2020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уличного освещения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Содержание сетей уличного освещения, оплата потребленной электроэнергии, реализ</w:t>
            </w:r>
            <w:r w:rsidRPr="00BD2A72">
              <w:rPr>
                <w:rFonts w:ascii="Arial" w:hAnsi="Arial" w:cs="Arial"/>
                <w:color w:val="000000"/>
                <w:sz w:val="14"/>
                <w:szCs w:val="14"/>
              </w:rPr>
              <w:t>а</w:t>
            </w:r>
            <w:r w:rsidRPr="00BD2A72">
              <w:rPr>
                <w:rFonts w:ascii="Arial" w:hAnsi="Arial" w:cs="Arial"/>
                <w:color w:val="000000"/>
                <w:sz w:val="14"/>
                <w:szCs w:val="14"/>
              </w:rPr>
              <w:t>ция прочих мероприятий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Разработка проектно-сметной документации и строительство (реконструкция)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Бюджетные инвестиции в объекты капитального строительства государственной (муниципал</w:t>
            </w:r>
            <w:r w:rsidRPr="00BD2A72">
              <w:rPr>
                <w:rFonts w:ascii="Arial" w:hAnsi="Arial" w:cs="Arial"/>
                <w:color w:val="000000"/>
                <w:sz w:val="14"/>
                <w:szCs w:val="14"/>
              </w:rPr>
              <w:t>ь</w:t>
            </w:r>
            <w:r w:rsidRPr="00BD2A72">
              <w:rPr>
                <w:rFonts w:ascii="Arial" w:hAnsi="Arial" w:cs="Arial"/>
                <w:color w:val="000000"/>
                <w:sz w:val="14"/>
                <w:szCs w:val="14"/>
              </w:rPr>
              <w:t>ной) собственности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"Организация озеленения территории Валдайского городского поселения" муниц</w:t>
            </w:r>
            <w:r w:rsidRPr="00BD2A72">
              <w:rPr>
                <w:rFonts w:ascii="Arial" w:hAnsi="Arial" w:cs="Arial"/>
                <w:color w:val="000000"/>
                <w:sz w:val="14"/>
                <w:szCs w:val="14"/>
              </w:rPr>
              <w:t>и</w:t>
            </w:r>
            <w:r w:rsidRPr="00BD2A72">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BD2A72">
              <w:rPr>
                <w:rFonts w:ascii="Arial" w:hAnsi="Arial" w:cs="Arial"/>
                <w:color w:val="000000"/>
                <w:sz w:val="14"/>
                <w:szCs w:val="14"/>
              </w:rPr>
              <w:t>территории Валдайского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Содержание объектов озеленения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"Организация содержания мест захоронения" муниципальной программы "Благоус</w:t>
            </w:r>
            <w:r w:rsidRPr="00BD2A72">
              <w:rPr>
                <w:rFonts w:ascii="Arial" w:hAnsi="Arial" w:cs="Arial"/>
                <w:color w:val="000000"/>
                <w:sz w:val="14"/>
                <w:szCs w:val="14"/>
              </w:rPr>
              <w:t>т</w:t>
            </w:r>
            <w:r w:rsidRPr="00BD2A72">
              <w:rPr>
                <w:rFonts w:ascii="Arial" w:hAnsi="Arial" w:cs="Arial"/>
                <w:color w:val="000000"/>
                <w:sz w:val="14"/>
                <w:szCs w:val="14"/>
              </w:rPr>
              <w:t>ройство территории Валдайского городского поселения в 2017-2020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Организация содержания мест захоронения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Содержание муниципальных кладбищ</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"Прочие мероприятия по благоустройству" муниципальной программы "Благоустро</w:t>
            </w:r>
            <w:r w:rsidRPr="00BD2A72">
              <w:rPr>
                <w:rFonts w:ascii="Arial" w:hAnsi="Arial" w:cs="Arial"/>
                <w:color w:val="000000"/>
                <w:sz w:val="14"/>
                <w:szCs w:val="14"/>
              </w:rPr>
              <w:t>й</w:t>
            </w:r>
            <w:r w:rsidRPr="00BD2A72">
              <w:rPr>
                <w:rFonts w:ascii="Arial" w:hAnsi="Arial" w:cs="Arial"/>
                <w:color w:val="000000"/>
                <w:sz w:val="14"/>
                <w:szCs w:val="14"/>
              </w:rPr>
              <w:t>ство территории Валдайского городского поселения в 2017-2020 годах"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Прочие мероприятия по благоустройству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Прочие мероприятия по благоустройству</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"Благоустройство парков на территории Валдайского городского посел</w:t>
            </w:r>
            <w:r w:rsidRPr="00BD2A72">
              <w:rPr>
                <w:rFonts w:ascii="Arial" w:hAnsi="Arial" w:cs="Arial"/>
                <w:color w:val="000000"/>
                <w:sz w:val="14"/>
                <w:szCs w:val="14"/>
              </w:rPr>
              <w:t>е</w:t>
            </w:r>
            <w:r w:rsidRPr="00BD2A72">
              <w:rPr>
                <w:rFonts w:ascii="Arial" w:hAnsi="Arial" w:cs="Arial"/>
                <w:color w:val="000000"/>
                <w:sz w:val="14"/>
                <w:szCs w:val="14"/>
              </w:rPr>
              <w:t>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Благоустройство парков на территории Валдайского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Удаление и посадка деревьев в парках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Установка и приобретение малых архитектурных форм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2250160062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2250160062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"Поддержка местных инициатив граждан в рамках государственной программы Новг</w:t>
            </w:r>
            <w:r w:rsidRPr="00BD2A72">
              <w:rPr>
                <w:rFonts w:ascii="Arial" w:hAnsi="Arial" w:cs="Arial"/>
                <w:color w:val="000000"/>
                <w:sz w:val="14"/>
                <w:szCs w:val="14"/>
              </w:rPr>
              <w:t>о</w:t>
            </w:r>
            <w:r w:rsidRPr="00BD2A72">
              <w:rPr>
                <w:rFonts w:ascii="Arial" w:hAnsi="Arial" w:cs="Arial"/>
                <w:color w:val="000000"/>
                <w:sz w:val="14"/>
                <w:szCs w:val="14"/>
              </w:rPr>
              <w:t xml:space="preserve">родской области "Государственная </w:t>
            </w:r>
            <w:proofErr w:type="spellStart"/>
            <w:r w:rsidRPr="00BD2A72">
              <w:rPr>
                <w:rFonts w:ascii="Arial" w:hAnsi="Arial" w:cs="Arial"/>
                <w:color w:val="000000"/>
                <w:sz w:val="14"/>
                <w:szCs w:val="14"/>
              </w:rPr>
              <w:t>поддер;ка</w:t>
            </w:r>
            <w:proofErr w:type="spellEnd"/>
            <w:r w:rsidRPr="00BD2A72">
              <w:rPr>
                <w:rFonts w:ascii="Arial" w:hAnsi="Arial" w:cs="Arial"/>
                <w:color w:val="000000"/>
                <w:sz w:val="14"/>
                <w:szCs w:val="14"/>
              </w:rPr>
              <w:t xml:space="preserve"> развития местного самоуправления в Новгородской области и социально-ориентированных некоммерческих организаций Новгоро</w:t>
            </w:r>
            <w:r w:rsidRPr="00BD2A72">
              <w:rPr>
                <w:rFonts w:ascii="Arial" w:hAnsi="Arial" w:cs="Arial"/>
                <w:color w:val="000000"/>
                <w:sz w:val="14"/>
                <w:szCs w:val="14"/>
              </w:rPr>
              <w:t>д</w:t>
            </w:r>
            <w:r w:rsidRPr="00BD2A72">
              <w:rPr>
                <w:rFonts w:ascii="Arial" w:hAnsi="Arial" w:cs="Arial"/>
                <w:color w:val="000000"/>
                <w:sz w:val="14"/>
                <w:szCs w:val="14"/>
              </w:rPr>
              <w:t>ской области на 2018-2020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Обустройство спортивно-игровых детских площадок</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Приобретение, установка и обустройство спортивно-игровой детской площадки с. Зимогорье Валда</w:t>
            </w:r>
            <w:r w:rsidRPr="00BD2A72">
              <w:rPr>
                <w:rFonts w:ascii="Arial" w:hAnsi="Arial" w:cs="Arial"/>
                <w:color w:val="000000"/>
                <w:sz w:val="14"/>
                <w:szCs w:val="14"/>
              </w:rPr>
              <w:t>й</w:t>
            </w:r>
            <w:r w:rsidRPr="00BD2A72">
              <w:rPr>
                <w:rFonts w:ascii="Arial" w:hAnsi="Arial" w:cs="Arial"/>
                <w:color w:val="000000"/>
                <w:sz w:val="14"/>
                <w:szCs w:val="14"/>
              </w:rPr>
              <w:t>ского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Другие вопросы в области жилищно-коммунального хозяйства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292 950,00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292 950,00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292 950,00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деятельности учреждений, в полномочия которых входит решение вопр</w:t>
            </w:r>
            <w:r w:rsidRPr="00BD2A72">
              <w:rPr>
                <w:rFonts w:ascii="Arial" w:hAnsi="Arial" w:cs="Arial"/>
                <w:color w:val="000000"/>
                <w:sz w:val="14"/>
                <w:szCs w:val="14"/>
              </w:rPr>
              <w:t>о</w:t>
            </w:r>
            <w:r w:rsidRPr="00BD2A72">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BD2A72">
              <w:rPr>
                <w:rFonts w:ascii="Arial" w:hAnsi="Arial" w:cs="Arial"/>
                <w:color w:val="000000"/>
                <w:sz w:val="14"/>
                <w:szCs w:val="14"/>
              </w:rPr>
              <w:t>о</w:t>
            </w:r>
            <w:r w:rsidRPr="00BD2A72">
              <w:rPr>
                <w:rFonts w:ascii="Arial" w:hAnsi="Arial" w:cs="Arial"/>
                <w:color w:val="000000"/>
                <w:sz w:val="14"/>
                <w:szCs w:val="14"/>
              </w:rPr>
              <w:t>сти - Заработная плата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225 000,00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D2A72">
              <w:rPr>
                <w:rFonts w:ascii="Arial" w:hAnsi="Arial" w:cs="Arial"/>
                <w:color w:val="000000"/>
                <w:sz w:val="14"/>
                <w:szCs w:val="14"/>
              </w:rPr>
              <w:t>о</w:t>
            </w:r>
            <w:r w:rsidRPr="00BD2A72">
              <w:rPr>
                <w:rFonts w:ascii="Arial" w:hAnsi="Arial" w:cs="Arial"/>
                <w:color w:val="000000"/>
                <w:sz w:val="14"/>
                <w:szCs w:val="14"/>
              </w:rPr>
              <w:t>го) задания на оказание государственных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225 000,00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деятельности учреждений, в полномочия которых входит решение вопр</w:t>
            </w:r>
            <w:r w:rsidRPr="00BD2A72">
              <w:rPr>
                <w:rFonts w:ascii="Arial" w:hAnsi="Arial" w:cs="Arial"/>
                <w:color w:val="000000"/>
                <w:sz w:val="14"/>
                <w:szCs w:val="14"/>
              </w:rPr>
              <w:t>о</w:t>
            </w:r>
            <w:r w:rsidRPr="00BD2A72">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BD2A72">
              <w:rPr>
                <w:rFonts w:ascii="Arial" w:hAnsi="Arial" w:cs="Arial"/>
                <w:color w:val="000000"/>
                <w:sz w:val="14"/>
                <w:szCs w:val="14"/>
              </w:rPr>
              <w:t>о</w:t>
            </w:r>
            <w:r w:rsidRPr="00BD2A72">
              <w:rPr>
                <w:rFonts w:ascii="Arial" w:hAnsi="Arial" w:cs="Arial"/>
                <w:color w:val="000000"/>
                <w:sz w:val="14"/>
                <w:szCs w:val="14"/>
              </w:rPr>
              <w:t>сти - Начисления на выплаты по оплате труда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67 950,00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D2A72">
              <w:rPr>
                <w:rFonts w:ascii="Arial" w:hAnsi="Arial" w:cs="Arial"/>
                <w:color w:val="000000"/>
                <w:sz w:val="14"/>
                <w:szCs w:val="14"/>
              </w:rPr>
              <w:t>о</w:t>
            </w:r>
            <w:r w:rsidRPr="00BD2A72">
              <w:rPr>
                <w:rFonts w:ascii="Arial" w:hAnsi="Arial" w:cs="Arial"/>
                <w:color w:val="000000"/>
                <w:sz w:val="14"/>
                <w:szCs w:val="14"/>
              </w:rPr>
              <w:t>го) задания на оказание государственных (муниципальных) услуг (выполнение работ)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67 950,00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ОБРАЗОВАНИЕ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Молодежная политика и оздоровление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BD2A72">
              <w:rPr>
                <w:rFonts w:ascii="Arial" w:hAnsi="Arial" w:cs="Arial"/>
                <w:color w:val="000000"/>
                <w:sz w:val="14"/>
                <w:szCs w:val="14"/>
              </w:rPr>
              <w:t>ж</w:t>
            </w:r>
            <w:r w:rsidRPr="00BD2A72">
              <w:rPr>
                <w:rFonts w:ascii="Arial" w:hAnsi="Arial" w:cs="Arial"/>
                <w:color w:val="000000"/>
                <w:sz w:val="14"/>
                <w:szCs w:val="14"/>
              </w:rPr>
              <w:t>ной политики в Валдайском муниципальном районе на 2014-2021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Подпрограмма "Патриотическое воспитание населения Валдайского муниципального района" мун</w:t>
            </w:r>
            <w:r w:rsidRPr="00BD2A72">
              <w:rPr>
                <w:rFonts w:ascii="Arial" w:hAnsi="Arial" w:cs="Arial"/>
                <w:color w:val="000000"/>
                <w:sz w:val="14"/>
                <w:szCs w:val="14"/>
              </w:rPr>
              <w:t>и</w:t>
            </w:r>
            <w:r w:rsidRPr="00BD2A72">
              <w:rPr>
                <w:rFonts w:ascii="Arial" w:hAnsi="Arial" w:cs="Arial"/>
                <w:color w:val="000000"/>
                <w:sz w:val="14"/>
                <w:szCs w:val="14"/>
              </w:rPr>
              <w:t>ципальной программы Валдайского муниципального района "Развитие образования и молодежной пол</w:t>
            </w:r>
            <w:r w:rsidRPr="00BD2A72">
              <w:rPr>
                <w:rFonts w:ascii="Arial" w:hAnsi="Arial" w:cs="Arial"/>
                <w:color w:val="000000"/>
                <w:sz w:val="14"/>
                <w:szCs w:val="14"/>
              </w:rPr>
              <w:t>и</w:t>
            </w:r>
            <w:r w:rsidRPr="00BD2A72">
              <w:rPr>
                <w:rFonts w:ascii="Arial" w:hAnsi="Arial" w:cs="Arial"/>
                <w:color w:val="000000"/>
                <w:sz w:val="14"/>
                <w:szCs w:val="14"/>
              </w:rPr>
              <w:t>тики в Валдайском муниципальном районе на 2014-2021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Организация работы по увековечению памяти погибших при защите Отечества на территории мун</w:t>
            </w:r>
            <w:r w:rsidRPr="00BD2A72">
              <w:rPr>
                <w:rFonts w:ascii="Arial" w:hAnsi="Arial" w:cs="Arial"/>
                <w:color w:val="000000"/>
                <w:sz w:val="14"/>
                <w:szCs w:val="14"/>
              </w:rPr>
              <w:t>и</w:t>
            </w:r>
            <w:r w:rsidRPr="00BD2A72">
              <w:rPr>
                <w:rFonts w:ascii="Arial" w:hAnsi="Arial" w:cs="Arial"/>
                <w:color w:val="000000"/>
                <w:sz w:val="14"/>
                <w:szCs w:val="14"/>
              </w:rPr>
              <w:t>ципального района и использованию поисковой работы в вопросах патриотического восп</w:t>
            </w:r>
            <w:r w:rsidRPr="00BD2A72">
              <w:rPr>
                <w:rFonts w:ascii="Arial" w:hAnsi="Arial" w:cs="Arial"/>
                <w:color w:val="000000"/>
                <w:sz w:val="14"/>
                <w:szCs w:val="14"/>
              </w:rPr>
              <w:t>и</w:t>
            </w:r>
            <w:r w:rsidRPr="00BD2A72">
              <w:rPr>
                <w:rFonts w:ascii="Arial" w:hAnsi="Arial" w:cs="Arial"/>
                <w:color w:val="000000"/>
                <w:sz w:val="14"/>
                <w:szCs w:val="14"/>
              </w:rPr>
              <w:t>тания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территории Валдайск</w:t>
            </w:r>
            <w:r w:rsidRPr="00BD2A72">
              <w:rPr>
                <w:rFonts w:ascii="Arial" w:hAnsi="Arial" w:cs="Arial"/>
                <w:color w:val="000000"/>
                <w:sz w:val="14"/>
                <w:szCs w:val="14"/>
              </w:rPr>
              <w:t>о</w:t>
            </w:r>
            <w:r w:rsidRPr="00BD2A72">
              <w:rPr>
                <w:rFonts w:ascii="Arial" w:hAnsi="Arial" w:cs="Arial"/>
                <w:color w:val="000000"/>
                <w:sz w:val="14"/>
                <w:szCs w:val="14"/>
              </w:rPr>
              <w:lastRenderedPageBreak/>
              <w:t>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D2A72">
              <w:rPr>
                <w:rFonts w:ascii="Arial" w:hAnsi="Arial" w:cs="Arial"/>
                <w:color w:val="000000"/>
                <w:sz w:val="14"/>
                <w:szCs w:val="14"/>
              </w:rPr>
              <w:t>«Комплексные меры по обеспеч</w:t>
            </w:r>
            <w:r w:rsidRPr="00BD2A72">
              <w:rPr>
                <w:rFonts w:ascii="Arial" w:hAnsi="Arial" w:cs="Arial"/>
                <w:color w:val="000000"/>
                <w:sz w:val="14"/>
                <w:szCs w:val="14"/>
              </w:rPr>
              <w:t>е</w:t>
            </w:r>
            <w:r w:rsidRPr="00BD2A72">
              <w:rPr>
                <w:rFonts w:ascii="Arial" w:hAnsi="Arial" w:cs="Arial"/>
                <w:color w:val="000000"/>
                <w:sz w:val="14"/>
                <w:szCs w:val="14"/>
              </w:rPr>
              <w:t>нию законности и противодействию правонарушениям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 xml:space="preserve">Противодействие наркомании и зависимости от других </w:t>
            </w:r>
            <w:proofErr w:type="spellStart"/>
            <w:r w:rsidRPr="00BD2A72">
              <w:rPr>
                <w:rFonts w:ascii="Arial" w:hAnsi="Arial" w:cs="Arial"/>
                <w:color w:val="000000"/>
                <w:sz w:val="14"/>
                <w:szCs w:val="14"/>
              </w:rPr>
              <w:t>психоактивных</w:t>
            </w:r>
            <w:proofErr w:type="spellEnd"/>
            <w:r w:rsidRPr="00BD2A72">
              <w:rPr>
                <w:rFonts w:ascii="Arial" w:hAnsi="Arial" w:cs="Arial"/>
                <w:color w:val="000000"/>
                <w:sz w:val="14"/>
                <w:szCs w:val="14"/>
              </w:rPr>
              <w:t xml:space="preserve"> веществ в Валдайском мун</w:t>
            </w:r>
            <w:r w:rsidRPr="00BD2A72">
              <w:rPr>
                <w:rFonts w:ascii="Arial" w:hAnsi="Arial" w:cs="Arial"/>
                <w:color w:val="000000"/>
                <w:sz w:val="14"/>
                <w:szCs w:val="14"/>
              </w:rPr>
              <w:t>и</w:t>
            </w:r>
            <w:r w:rsidRPr="00BD2A72">
              <w:rPr>
                <w:rFonts w:ascii="Arial" w:hAnsi="Arial" w:cs="Arial"/>
                <w:color w:val="000000"/>
                <w:sz w:val="14"/>
                <w:szCs w:val="14"/>
              </w:rPr>
              <w:t>ципальном районе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Pr="00BD2A72">
              <w:rPr>
                <w:rFonts w:ascii="Arial" w:hAnsi="Arial" w:cs="Arial"/>
                <w:color w:val="000000"/>
                <w:sz w:val="14"/>
                <w:szCs w:val="14"/>
              </w:rPr>
              <w:t>й</w:t>
            </w:r>
            <w:r w:rsidRPr="00BD2A72">
              <w:rPr>
                <w:rFonts w:ascii="Arial" w:hAnsi="Arial" w:cs="Arial"/>
                <w:color w:val="000000"/>
                <w:sz w:val="14"/>
                <w:szCs w:val="14"/>
              </w:rPr>
              <w:t>оне на 2017-2019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Молодежная политика и оздоровление детей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финансирование мероприятий в сфере образования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40 000,00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КУЛЬТУРА, КИНЕМАТОГРАФИЯ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1 362 000,00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1 362 000,00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Валдайского района "Развитие культуры в Валдайском муниципал</w:t>
            </w:r>
            <w:r w:rsidRPr="00BD2A72">
              <w:rPr>
                <w:rFonts w:ascii="Arial" w:hAnsi="Arial" w:cs="Arial"/>
                <w:color w:val="000000"/>
                <w:sz w:val="14"/>
                <w:szCs w:val="14"/>
              </w:rPr>
              <w:t>ь</w:t>
            </w:r>
            <w:r w:rsidRPr="00BD2A72">
              <w:rPr>
                <w:rFonts w:ascii="Arial" w:hAnsi="Arial" w:cs="Arial"/>
                <w:color w:val="000000"/>
                <w:sz w:val="14"/>
                <w:szCs w:val="14"/>
              </w:rPr>
              <w:t>ном районе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388 000,00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подпрограммы "Культура Валдайского муниципального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388 000,00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прав граждан на равный доступ к культурным ценностям и участию в кул</w:t>
            </w:r>
            <w:r w:rsidRPr="00BD2A72">
              <w:rPr>
                <w:rFonts w:ascii="Arial" w:hAnsi="Arial" w:cs="Arial"/>
                <w:color w:val="000000"/>
                <w:sz w:val="14"/>
                <w:szCs w:val="14"/>
              </w:rPr>
              <w:t>ь</w:t>
            </w:r>
            <w:r w:rsidRPr="00BD2A72">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388 000,00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BD2A72">
              <w:rPr>
                <w:rFonts w:ascii="Arial" w:hAnsi="Arial" w:cs="Arial"/>
                <w:color w:val="000000"/>
                <w:sz w:val="14"/>
                <w:szCs w:val="14"/>
              </w:rPr>
              <w:t>о</w:t>
            </w:r>
            <w:r w:rsidRPr="00BD2A72">
              <w:rPr>
                <w:rFonts w:ascii="Arial" w:hAnsi="Arial" w:cs="Arial"/>
                <w:color w:val="000000"/>
                <w:sz w:val="14"/>
                <w:szCs w:val="14"/>
              </w:rPr>
              <w:t>граммы Валдайского района "Развитие культуры в Валдайском муниципальном районе (2017-2021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388 000,00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208 000,00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Иные выплаты населению</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180 000,00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"Сохранение и восстановление военно-мемориальных объектов на те</w:t>
            </w:r>
            <w:r w:rsidRPr="00BD2A72">
              <w:rPr>
                <w:rFonts w:ascii="Arial" w:hAnsi="Arial" w:cs="Arial"/>
                <w:color w:val="000000"/>
                <w:sz w:val="14"/>
                <w:szCs w:val="14"/>
              </w:rPr>
              <w:t>р</w:t>
            </w:r>
            <w:r w:rsidRPr="00BD2A72">
              <w:rPr>
                <w:rFonts w:ascii="Arial" w:hAnsi="Arial" w:cs="Arial"/>
                <w:color w:val="000000"/>
                <w:sz w:val="14"/>
                <w:szCs w:val="14"/>
              </w:rPr>
              <w:t>ритории Валдайского городского поселения на 2019-2021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Приведение в надлежащее состояние территорий воинских захоронений, памятников и памятных зн</w:t>
            </w:r>
            <w:r w:rsidRPr="00BD2A72">
              <w:rPr>
                <w:rFonts w:ascii="Arial" w:hAnsi="Arial" w:cs="Arial"/>
                <w:color w:val="000000"/>
                <w:sz w:val="14"/>
                <w:szCs w:val="14"/>
              </w:rPr>
              <w:t>а</w:t>
            </w:r>
            <w:r w:rsidRPr="00BD2A72">
              <w:rPr>
                <w:rFonts w:ascii="Arial" w:hAnsi="Arial" w:cs="Arial"/>
                <w:color w:val="000000"/>
                <w:sz w:val="14"/>
                <w:szCs w:val="14"/>
              </w:rPr>
              <w:t>ков участникам Великой Отечественной войны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Реализация прочих мероприятий муниципальной программы «Сохранение и восстано</w:t>
            </w:r>
            <w:r w:rsidRPr="00BD2A72">
              <w:rPr>
                <w:rFonts w:ascii="Arial" w:hAnsi="Arial" w:cs="Arial"/>
                <w:color w:val="000000"/>
                <w:sz w:val="14"/>
                <w:szCs w:val="14"/>
              </w:rPr>
              <w:t>в</w:t>
            </w:r>
            <w:r w:rsidRPr="00BD2A72">
              <w:rPr>
                <w:rFonts w:ascii="Arial" w:hAnsi="Arial" w:cs="Arial"/>
                <w:color w:val="000000"/>
                <w:sz w:val="14"/>
                <w:szCs w:val="14"/>
              </w:rPr>
              <w:t>ление военно-мемориальных объектов на территории Валдайского городского поселения на 2019-2020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924 000,00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Подготовка и проведение мероприятий в сфере 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924 000,00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финансирование мероприятий в сфере культуры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924 000,00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924 000,00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СОЦИАЛЬНАЯ ПОЛИТИКА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190 983,96</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3"/>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Пенсионное обеспечение</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3"/>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3"/>
              <w:rPr>
                <w:rFonts w:ascii="Arial" w:hAnsi="Arial" w:cs="Arial"/>
                <w:color w:val="000000"/>
                <w:sz w:val="14"/>
                <w:szCs w:val="14"/>
              </w:rPr>
            </w:pPr>
            <w:r w:rsidRPr="00BD2A72">
              <w:rPr>
                <w:rFonts w:ascii="Arial" w:hAnsi="Arial" w:cs="Arial"/>
                <w:color w:val="000000"/>
                <w:sz w:val="14"/>
                <w:szCs w:val="14"/>
              </w:rPr>
              <w:t>190 983,96</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190 983,96</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190 983,96</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выплату пенсий за выслугу лет муниципальным служащим, а также лицам, зам</w:t>
            </w:r>
            <w:r w:rsidRPr="00BD2A72">
              <w:rPr>
                <w:rFonts w:ascii="Arial" w:hAnsi="Arial" w:cs="Arial"/>
                <w:color w:val="000000"/>
                <w:sz w:val="14"/>
                <w:szCs w:val="14"/>
              </w:rPr>
              <w:t>е</w:t>
            </w:r>
            <w:r w:rsidRPr="00BD2A72">
              <w:rPr>
                <w:rFonts w:ascii="Arial" w:hAnsi="Arial" w:cs="Arial"/>
                <w:color w:val="000000"/>
                <w:sz w:val="14"/>
                <w:szCs w:val="14"/>
              </w:rPr>
              <w:t>щающим муниципальные должности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190 983,96</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Иные пенсии, социальные доплаты к пенсиям</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190 983,96</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ФИЗИЧЕСКАЯ КУЛЬТУРА И СПОРТ</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Физическая культура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Муниципальная программа "Развитие физической культуры и спорта в Валдайском муниц</w:t>
            </w:r>
            <w:r w:rsidRPr="00BD2A72">
              <w:rPr>
                <w:rFonts w:ascii="Arial" w:hAnsi="Arial" w:cs="Arial"/>
                <w:color w:val="000000"/>
                <w:sz w:val="14"/>
                <w:szCs w:val="14"/>
              </w:rPr>
              <w:t>и</w:t>
            </w:r>
            <w:r w:rsidRPr="00BD2A72">
              <w:rPr>
                <w:rFonts w:ascii="Arial" w:hAnsi="Arial" w:cs="Arial"/>
                <w:color w:val="000000"/>
                <w:sz w:val="14"/>
                <w:szCs w:val="14"/>
              </w:rPr>
              <w:t>пальном районе на 2016-2021 годы"</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Развитие физической культуры и массового спорта на территории района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BD2A72">
              <w:rPr>
                <w:rFonts w:ascii="Arial" w:hAnsi="Arial" w:cs="Arial"/>
                <w:color w:val="000000"/>
                <w:sz w:val="14"/>
                <w:szCs w:val="14"/>
              </w:rPr>
              <w:t xml:space="preserve">культуры и массового спорта, организация проведения официальных </w:t>
            </w:r>
            <w:proofErr w:type="spellStart"/>
            <w:r w:rsidRPr="00BD2A72">
              <w:rPr>
                <w:rFonts w:ascii="Arial" w:hAnsi="Arial" w:cs="Arial"/>
                <w:color w:val="000000"/>
                <w:sz w:val="14"/>
                <w:szCs w:val="14"/>
              </w:rPr>
              <w:t>физкультурно</w:t>
            </w:r>
            <w:proofErr w:type="spellEnd"/>
            <w:r w:rsidRPr="00BD2A72">
              <w:rPr>
                <w:rFonts w:ascii="Arial" w:hAnsi="Arial" w:cs="Arial"/>
                <w:color w:val="000000"/>
                <w:sz w:val="14"/>
                <w:szCs w:val="14"/>
              </w:rPr>
              <w:t xml:space="preserve"> - оздоровительных и спортивных мер</w:t>
            </w:r>
            <w:r w:rsidRPr="00BD2A72">
              <w:rPr>
                <w:rFonts w:ascii="Arial" w:hAnsi="Arial" w:cs="Arial"/>
                <w:color w:val="000000"/>
                <w:sz w:val="14"/>
                <w:szCs w:val="14"/>
              </w:rPr>
              <w:t>о</w:t>
            </w:r>
            <w:r w:rsidRPr="00BD2A72">
              <w:rPr>
                <w:rFonts w:ascii="Arial" w:hAnsi="Arial" w:cs="Arial"/>
                <w:color w:val="000000"/>
                <w:sz w:val="14"/>
                <w:szCs w:val="14"/>
              </w:rPr>
              <w:t>приятий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150 000,00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0"/>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Сохранение и развитие инфраструктуры отрасли физической культуры и спорта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0"/>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0"/>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1"/>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Приобретение спортивного инвентаря и оборудования для организации проведения физкул</w:t>
            </w:r>
            <w:r w:rsidRPr="00BD2A72">
              <w:rPr>
                <w:rFonts w:ascii="Arial" w:hAnsi="Arial" w:cs="Arial"/>
                <w:color w:val="000000"/>
                <w:sz w:val="14"/>
                <w:szCs w:val="14"/>
              </w:rPr>
              <w:t>ь</w:t>
            </w:r>
            <w:r w:rsidRPr="00BD2A72">
              <w:rPr>
                <w:rFonts w:ascii="Arial" w:hAnsi="Arial" w:cs="Arial"/>
                <w:color w:val="000000"/>
                <w:sz w:val="14"/>
                <w:szCs w:val="14"/>
              </w:rPr>
              <w:t>турно-массовых и спортивных мероприятий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1"/>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1"/>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2"/>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2"/>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2"/>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4"/>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СРЕДСТВА МАССОВОЙ ИНФОРМАЦИИ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4"/>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537 900,50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4"/>
              <w:rPr>
                <w:rFonts w:ascii="Arial" w:hAnsi="Arial" w:cs="Arial"/>
                <w:color w:val="000000"/>
                <w:sz w:val="14"/>
                <w:szCs w:val="14"/>
              </w:rPr>
            </w:pPr>
            <w:r w:rsidRPr="00BD2A72">
              <w:rPr>
                <w:rFonts w:ascii="Arial" w:hAnsi="Arial" w:cs="Arial"/>
                <w:color w:val="000000"/>
                <w:sz w:val="14"/>
                <w:szCs w:val="14"/>
              </w:rPr>
              <w:t>87 000,00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Периодическая печать и издательства</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outlineLvl w:val="5"/>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outlineLvl w:val="5"/>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outlineLvl w:val="5"/>
              <w:rPr>
                <w:rFonts w:ascii="Arial" w:hAnsi="Arial" w:cs="Arial"/>
                <w:color w:val="000000"/>
                <w:sz w:val="14"/>
                <w:szCs w:val="14"/>
              </w:rPr>
            </w:pPr>
            <w:r w:rsidRPr="00BD2A72">
              <w:rPr>
                <w:rFonts w:ascii="Arial" w:hAnsi="Arial" w:cs="Arial"/>
                <w:color w:val="000000"/>
                <w:sz w:val="14"/>
                <w:szCs w:val="14"/>
              </w:rPr>
              <w:t>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опубликование официальных документов в периодических изданиях</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30 000,00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организациям, осуществляющим выпуск, распространение и тиражирование печа</w:t>
            </w:r>
            <w:r w:rsidRPr="00BD2A72">
              <w:rPr>
                <w:rFonts w:ascii="Arial" w:hAnsi="Arial" w:cs="Arial"/>
                <w:color w:val="000000"/>
                <w:sz w:val="14"/>
                <w:szCs w:val="14"/>
              </w:rPr>
              <w:t>т</w:t>
            </w:r>
            <w:r w:rsidRPr="00BD2A72">
              <w:rPr>
                <w:rFonts w:ascii="Arial" w:hAnsi="Arial" w:cs="Arial"/>
                <w:color w:val="000000"/>
                <w:sz w:val="14"/>
                <w:szCs w:val="14"/>
              </w:rPr>
              <w:t>ных средств массовой информации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Субсидии (гранты в форме субсидий) на финансовое обеспечение затрат в связи с производс</w:t>
            </w:r>
            <w:r w:rsidRPr="00BD2A72">
              <w:rPr>
                <w:rFonts w:ascii="Arial" w:hAnsi="Arial" w:cs="Arial"/>
                <w:color w:val="000000"/>
                <w:sz w:val="14"/>
                <w:szCs w:val="14"/>
              </w:rPr>
              <w:t>т</w:t>
            </w:r>
            <w:r w:rsidRPr="00BD2A72">
              <w:rPr>
                <w:rFonts w:ascii="Arial" w:hAnsi="Arial" w:cs="Arial"/>
                <w:color w:val="000000"/>
                <w:sz w:val="14"/>
                <w:szCs w:val="14"/>
              </w:rPr>
              <w:t>вом (реализацией товаров), выполнением работ, оказанием услуг, порядком (правилами) пр</w:t>
            </w:r>
            <w:r w:rsidRPr="00BD2A72">
              <w:rPr>
                <w:rFonts w:ascii="Arial" w:hAnsi="Arial" w:cs="Arial"/>
                <w:color w:val="000000"/>
                <w:sz w:val="14"/>
                <w:szCs w:val="14"/>
              </w:rPr>
              <w:t>е</w:t>
            </w:r>
            <w:r w:rsidRPr="00BD2A72">
              <w:rPr>
                <w:rFonts w:ascii="Arial" w:hAnsi="Arial" w:cs="Arial"/>
                <w:color w:val="000000"/>
                <w:sz w:val="14"/>
                <w:szCs w:val="14"/>
              </w:rPr>
              <w:t>доставления которых установлено требование о последующем подтверждении их использов</w:t>
            </w:r>
            <w:r w:rsidRPr="00BD2A72">
              <w:rPr>
                <w:rFonts w:ascii="Arial" w:hAnsi="Arial" w:cs="Arial"/>
                <w:color w:val="000000"/>
                <w:sz w:val="14"/>
                <w:szCs w:val="14"/>
              </w:rPr>
              <w:t>а</w:t>
            </w:r>
            <w:r w:rsidRPr="00BD2A72">
              <w:rPr>
                <w:rFonts w:ascii="Arial" w:hAnsi="Arial" w:cs="Arial"/>
                <w:color w:val="000000"/>
                <w:sz w:val="14"/>
                <w:szCs w:val="14"/>
              </w:rPr>
              <w:t>ния в соответствии с условиями и (или) целями предоставления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Другие вопросы в области средств массовой информации</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BD2A72">
              <w:rPr>
                <w:rFonts w:ascii="Arial" w:hAnsi="Arial" w:cs="Arial"/>
                <w:color w:val="000000"/>
                <w:sz w:val="14"/>
                <w:szCs w:val="14"/>
              </w:rPr>
              <w:t>а</w:t>
            </w:r>
            <w:r w:rsidRPr="00BD2A72">
              <w:rPr>
                <w:rFonts w:ascii="Arial" w:hAnsi="Arial" w:cs="Arial"/>
                <w:color w:val="000000"/>
                <w:sz w:val="14"/>
                <w:szCs w:val="14"/>
              </w:rPr>
              <w:t>зования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мероприятия по решению вопросов местного значения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Расходы на содержание сайта городского поселения</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Закупка товаров, работ, услуг в сфере информационно-коммуникационных технол</w:t>
            </w:r>
            <w:r w:rsidRPr="00BD2A72">
              <w:rPr>
                <w:rFonts w:ascii="Arial" w:hAnsi="Arial" w:cs="Arial"/>
                <w:color w:val="000000"/>
                <w:sz w:val="14"/>
                <w:szCs w:val="14"/>
              </w:rPr>
              <w:t>о</w:t>
            </w:r>
            <w:r w:rsidRPr="00BD2A72">
              <w:rPr>
                <w:rFonts w:ascii="Arial" w:hAnsi="Arial" w:cs="Arial"/>
                <w:color w:val="000000"/>
                <w:sz w:val="14"/>
                <w:szCs w:val="14"/>
              </w:rPr>
              <w:t>гий</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3 000,00</w:t>
            </w:r>
          </w:p>
        </w:tc>
      </w:tr>
      <w:tr w:rsidR="00BD2A72" w:rsidRPr="00BD2A72" w:rsidTr="00BD2A72">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D2A72" w:rsidRPr="00BD2A72" w:rsidRDefault="00BD2A72" w:rsidP="00BD2A72">
            <w:pPr>
              <w:rPr>
                <w:rFonts w:ascii="Arial" w:hAnsi="Arial" w:cs="Arial"/>
                <w:color w:val="000000"/>
                <w:sz w:val="14"/>
                <w:szCs w:val="14"/>
              </w:rPr>
            </w:pPr>
            <w:r>
              <w:rPr>
                <w:rFonts w:ascii="Arial" w:hAnsi="Arial" w:cs="Arial"/>
                <w:color w:val="000000"/>
                <w:sz w:val="14"/>
                <w:szCs w:val="14"/>
              </w:rPr>
              <w:t xml:space="preserve"> </w:t>
            </w:r>
            <w:r w:rsidRPr="00BD2A72">
              <w:rPr>
                <w:rFonts w:ascii="Arial" w:hAnsi="Arial" w:cs="Arial"/>
                <w:color w:val="000000"/>
                <w:sz w:val="14"/>
                <w:szCs w:val="14"/>
              </w:rPr>
              <w:t>Прочая закупка товаров, работ и услуг для обеспечения государственных (муниципал</w:t>
            </w:r>
            <w:r w:rsidRPr="00BD2A72">
              <w:rPr>
                <w:rFonts w:ascii="Arial" w:hAnsi="Arial" w:cs="Arial"/>
                <w:color w:val="000000"/>
                <w:sz w:val="14"/>
                <w:szCs w:val="14"/>
              </w:rPr>
              <w:t>ь</w:t>
            </w:r>
            <w:r w:rsidRPr="00BD2A72">
              <w:rPr>
                <w:rFonts w:ascii="Arial" w:hAnsi="Arial" w:cs="Arial"/>
                <w:color w:val="000000"/>
                <w:sz w:val="14"/>
                <w:szCs w:val="14"/>
              </w:rPr>
              <w:t>ных) нужд</w:t>
            </w:r>
          </w:p>
        </w:tc>
        <w:tc>
          <w:tcPr>
            <w:tcW w:w="44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center"/>
              <w:rPr>
                <w:rFonts w:ascii="Arial" w:hAnsi="Arial" w:cs="Arial"/>
                <w:color w:val="000000"/>
                <w:sz w:val="14"/>
                <w:szCs w:val="14"/>
              </w:rPr>
            </w:pPr>
            <w:r w:rsidRPr="00BD2A72">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54 000,00</w:t>
            </w:r>
          </w:p>
        </w:tc>
      </w:tr>
      <w:tr w:rsidR="00BD2A72" w:rsidRPr="00BD2A72" w:rsidTr="00BD2A72">
        <w:trPr>
          <w:trHeight w:val="20"/>
        </w:trPr>
        <w:tc>
          <w:tcPr>
            <w:tcW w:w="8665"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Всего расходов:</w:t>
            </w:r>
            <w:r>
              <w:rPr>
                <w:rFonts w:ascii="Arial" w:hAnsi="Arial" w:cs="Arial"/>
                <w:color w:val="000000"/>
                <w:sz w:val="14"/>
                <w:szCs w:val="14"/>
              </w:rPr>
              <w:t xml:space="preserve"> </w:t>
            </w:r>
          </w:p>
        </w:tc>
        <w:tc>
          <w:tcPr>
            <w:tcW w:w="993" w:type="dxa"/>
            <w:tcBorders>
              <w:top w:val="nil"/>
              <w:left w:val="nil"/>
              <w:bottom w:val="nil"/>
              <w:right w:val="nil"/>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89 191 353,28</w:t>
            </w:r>
          </w:p>
        </w:tc>
        <w:tc>
          <w:tcPr>
            <w:tcW w:w="992" w:type="dxa"/>
            <w:tcBorders>
              <w:top w:val="nil"/>
              <w:left w:val="nil"/>
              <w:bottom w:val="nil"/>
              <w:right w:val="nil"/>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57 582 943,78</w:t>
            </w:r>
          </w:p>
        </w:tc>
        <w:tc>
          <w:tcPr>
            <w:tcW w:w="992" w:type="dxa"/>
            <w:tcBorders>
              <w:top w:val="nil"/>
              <w:left w:val="nil"/>
              <w:bottom w:val="nil"/>
              <w:right w:val="nil"/>
            </w:tcBorders>
            <w:shd w:val="clear" w:color="000000" w:fill="FFFFFF"/>
            <w:noWrap/>
            <w:tcMar>
              <w:left w:w="28" w:type="dxa"/>
              <w:right w:w="28" w:type="dxa"/>
            </w:tcMar>
            <w:hideMark/>
          </w:tcPr>
          <w:p w:rsidR="00BD2A72" w:rsidRPr="00BD2A72" w:rsidRDefault="00BD2A72" w:rsidP="00BD2A72">
            <w:pPr>
              <w:jc w:val="right"/>
              <w:rPr>
                <w:rFonts w:ascii="Arial" w:hAnsi="Arial" w:cs="Arial"/>
                <w:color w:val="000000"/>
                <w:sz w:val="14"/>
                <w:szCs w:val="14"/>
              </w:rPr>
            </w:pPr>
            <w:r w:rsidRPr="00BD2A72">
              <w:rPr>
                <w:rFonts w:ascii="Arial" w:hAnsi="Arial" w:cs="Arial"/>
                <w:color w:val="000000"/>
                <w:sz w:val="14"/>
                <w:szCs w:val="14"/>
              </w:rPr>
              <w:t>33 629 273,78</w:t>
            </w:r>
          </w:p>
        </w:tc>
      </w:tr>
    </w:tbl>
    <w:p w:rsidR="00BD2A72" w:rsidRDefault="00BD2A72" w:rsidP="00E87F79">
      <w:pPr>
        <w:shd w:val="clear" w:color="auto" w:fill="FFFFFF"/>
        <w:suppressAutoHyphens/>
        <w:spacing w:line="240" w:lineRule="exact"/>
        <w:jc w:val="center"/>
        <w:rPr>
          <w:rFonts w:ascii="Arial" w:hAnsi="Arial" w:cs="Arial"/>
          <w:b/>
          <w:sz w:val="16"/>
          <w:szCs w:val="16"/>
          <w:lang w:val="en-US"/>
        </w:rPr>
      </w:pPr>
    </w:p>
    <w:tbl>
      <w:tblPr>
        <w:tblW w:w="11624" w:type="dxa"/>
        <w:tblInd w:w="-114" w:type="dxa"/>
        <w:tblLayout w:type="fixed"/>
        <w:tblLook w:val="04A0"/>
      </w:tblPr>
      <w:tblGrid>
        <w:gridCol w:w="6423"/>
        <w:gridCol w:w="992"/>
        <w:gridCol w:w="426"/>
        <w:gridCol w:w="425"/>
        <w:gridCol w:w="1090"/>
        <w:gridCol w:w="1134"/>
        <w:gridCol w:w="1134"/>
      </w:tblGrid>
      <w:tr w:rsidR="00013808" w:rsidRPr="00013808" w:rsidTr="00013808">
        <w:trPr>
          <w:trHeight w:val="20"/>
        </w:trPr>
        <w:tc>
          <w:tcPr>
            <w:tcW w:w="6423"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bookmarkStart w:id="10" w:name="RANGE!A1:G333"/>
            <w:r w:rsidRPr="00013808">
              <w:rPr>
                <w:rFonts w:ascii="Arial" w:hAnsi="Arial" w:cs="Arial"/>
                <w:sz w:val="14"/>
                <w:szCs w:val="14"/>
              </w:rPr>
              <w:t> </w:t>
            </w:r>
            <w:bookmarkEnd w:id="10"/>
          </w:p>
        </w:tc>
        <w:tc>
          <w:tcPr>
            <w:tcW w:w="992"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3358" w:type="dxa"/>
            <w:gridSpan w:val="3"/>
            <w:tcBorders>
              <w:top w:val="nil"/>
              <w:left w:val="nil"/>
              <w:bottom w:val="nil"/>
              <w:right w:val="nil"/>
            </w:tcBorders>
            <w:shd w:val="clear" w:color="000000" w:fill="FFFFFF"/>
            <w:tcMar>
              <w:left w:w="28" w:type="dxa"/>
              <w:right w:w="28" w:type="dxa"/>
            </w:tcMar>
            <w:hideMark/>
          </w:tcPr>
          <w:p w:rsidR="00013808" w:rsidRPr="00013808" w:rsidRDefault="00013808" w:rsidP="00013808">
            <w:pPr>
              <w:jc w:val="right"/>
              <w:rPr>
                <w:rFonts w:ascii="Arial" w:hAnsi="Arial" w:cs="Arial"/>
                <w:b/>
                <w:bCs/>
                <w:sz w:val="14"/>
                <w:szCs w:val="14"/>
              </w:rPr>
            </w:pPr>
            <w:r w:rsidRPr="00013808">
              <w:rPr>
                <w:rFonts w:ascii="Arial" w:hAnsi="Arial" w:cs="Arial"/>
                <w:b/>
                <w:bCs/>
                <w:sz w:val="14"/>
                <w:szCs w:val="14"/>
              </w:rPr>
              <w:t>Приложение 10</w:t>
            </w:r>
          </w:p>
        </w:tc>
      </w:tr>
      <w:tr w:rsidR="00013808" w:rsidRPr="00013808" w:rsidTr="00013808">
        <w:trPr>
          <w:trHeight w:val="20"/>
        </w:trPr>
        <w:tc>
          <w:tcPr>
            <w:tcW w:w="6423"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3358" w:type="dxa"/>
            <w:gridSpan w:val="3"/>
            <w:tcBorders>
              <w:top w:val="nil"/>
              <w:left w:val="nil"/>
              <w:bottom w:val="nil"/>
              <w:right w:val="nil"/>
            </w:tcBorders>
            <w:shd w:val="clear" w:color="000000" w:fill="FFFFFF"/>
            <w:tcMar>
              <w:left w:w="28" w:type="dxa"/>
              <w:right w:w="28" w:type="dxa"/>
            </w:tcMar>
            <w:hideMark/>
          </w:tcPr>
          <w:p w:rsidR="00013808" w:rsidRPr="00013808" w:rsidRDefault="00013808" w:rsidP="00013808">
            <w:pPr>
              <w:jc w:val="right"/>
              <w:rPr>
                <w:rFonts w:ascii="Arial" w:hAnsi="Arial" w:cs="Arial"/>
                <w:sz w:val="14"/>
                <w:szCs w:val="14"/>
              </w:rPr>
            </w:pPr>
            <w:r w:rsidRPr="00013808">
              <w:rPr>
                <w:rFonts w:ascii="Arial" w:hAnsi="Arial" w:cs="Arial"/>
                <w:sz w:val="14"/>
                <w:szCs w:val="14"/>
              </w:rPr>
              <w:t>к решению Совета депутатов</w:t>
            </w:r>
            <w:r>
              <w:rPr>
                <w:rFonts w:ascii="Arial" w:hAnsi="Arial" w:cs="Arial"/>
                <w:sz w:val="14"/>
                <w:szCs w:val="14"/>
              </w:rPr>
              <w:t xml:space="preserve"> </w:t>
            </w:r>
          </w:p>
        </w:tc>
      </w:tr>
      <w:tr w:rsidR="00013808" w:rsidRPr="00013808" w:rsidTr="00013808">
        <w:trPr>
          <w:trHeight w:val="20"/>
        </w:trPr>
        <w:tc>
          <w:tcPr>
            <w:tcW w:w="6423"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3358" w:type="dxa"/>
            <w:gridSpan w:val="3"/>
            <w:tcBorders>
              <w:top w:val="nil"/>
              <w:left w:val="nil"/>
              <w:bottom w:val="nil"/>
              <w:right w:val="nil"/>
            </w:tcBorders>
            <w:shd w:val="clear" w:color="000000" w:fill="FFFFFF"/>
            <w:tcMar>
              <w:left w:w="28" w:type="dxa"/>
              <w:right w:w="28" w:type="dxa"/>
            </w:tcMar>
            <w:hideMark/>
          </w:tcPr>
          <w:p w:rsidR="00013808" w:rsidRPr="00013808" w:rsidRDefault="00013808" w:rsidP="00013808">
            <w:pPr>
              <w:jc w:val="right"/>
              <w:rPr>
                <w:rFonts w:ascii="Arial" w:hAnsi="Arial" w:cs="Arial"/>
                <w:sz w:val="14"/>
                <w:szCs w:val="14"/>
              </w:rPr>
            </w:pPr>
            <w:r w:rsidRPr="00013808">
              <w:rPr>
                <w:rFonts w:ascii="Arial" w:hAnsi="Arial" w:cs="Arial"/>
                <w:sz w:val="14"/>
                <w:szCs w:val="14"/>
              </w:rPr>
              <w:t>Валдайского городского поселения</w:t>
            </w:r>
            <w:r w:rsidRPr="00013808">
              <w:rPr>
                <w:rFonts w:ascii="Arial" w:hAnsi="Arial" w:cs="Arial"/>
                <w:sz w:val="14"/>
                <w:szCs w:val="14"/>
              </w:rPr>
              <w:br/>
              <w:t>"О внесении изменений в Решение Совета деп</w:t>
            </w:r>
            <w:r w:rsidRPr="00013808">
              <w:rPr>
                <w:rFonts w:ascii="Arial" w:hAnsi="Arial" w:cs="Arial"/>
                <w:sz w:val="14"/>
                <w:szCs w:val="14"/>
              </w:rPr>
              <w:t>у</w:t>
            </w:r>
            <w:r w:rsidRPr="00013808">
              <w:rPr>
                <w:rFonts w:ascii="Arial" w:hAnsi="Arial" w:cs="Arial"/>
                <w:sz w:val="14"/>
                <w:szCs w:val="14"/>
              </w:rPr>
              <w:t xml:space="preserve">татов Валдайского городского поселения от 25.12.2018 №194" </w:t>
            </w:r>
          </w:p>
        </w:tc>
      </w:tr>
      <w:tr w:rsidR="00013808" w:rsidRPr="00013808" w:rsidTr="00013808">
        <w:trPr>
          <w:trHeight w:val="20"/>
        </w:trPr>
        <w:tc>
          <w:tcPr>
            <w:tcW w:w="6423"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sz w:val="14"/>
                <w:szCs w:val="14"/>
              </w:rPr>
            </w:pPr>
            <w:r w:rsidRPr="00013808">
              <w:rPr>
                <w:rFonts w:ascii="Arial" w:hAnsi="Arial" w:cs="Arial"/>
                <w:sz w:val="14"/>
                <w:szCs w:val="14"/>
              </w:rPr>
              <w:t> </w:t>
            </w:r>
          </w:p>
        </w:tc>
        <w:tc>
          <w:tcPr>
            <w:tcW w:w="3358" w:type="dxa"/>
            <w:gridSpan w:val="3"/>
            <w:tcBorders>
              <w:top w:val="nil"/>
              <w:left w:val="nil"/>
              <w:bottom w:val="nil"/>
              <w:right w:val="nil"/>
            </w:tcBorders>
            <w:shd w:val="clear" w:color="000000" w:fill="FFFFFF"/>
            <w:tcMar>
              <w:left w:w="28" w:type="dxa"/>
              <w:right w:w="28" w:type="dxa"/>
            </w:tcMar>
            <w:hideMark/>
          </w:tcPr>
          <w:p w:rsidR="00013808" w:rsidRPr="00013808" w:rsidRDefault="00013808" w:rsidP="00013808">
            <w:pPr>
              <w:jc w:val="right"/>
              <w:rPr>
                <w:rFonts w:ascii="Arial" w:hAnsi="Arial" w:cs="Arial"/>
                <w:sz w:val="14"/>
                <w:szCs w:val="14"/>
              </w:rPr>
            </w:pPr>
            <w:r w:rsidRPr="00013808">
              <w:rPr>
                <w:rFonts w:ascii="Arial" w:hAnsi="Arial" w:cs="Arial"/>
                <w:sz w:val="14"/>
                <w:szCs w:val="14"/>
              </w:rPr>
              <w:t>(в редакции решения Совета депутатов Валда</w:t>
            </w:r>
            <w:r w:rsidRPr="00013808">
              <w:rPr>
                <w:rFonts w:ascii="Arial" w:hAnsi="Arial" w:cs="Arial"/>
                <w:sz w:val="14"/>
                <w:szCs w:val="14"/>
              </w:rPr>
              <w:t>й</w:t>
            </w:r>
            <w:r w:rsidRPr="00013808">
              <w:rPr>
                <w:rFonts w:ascii="Arial" w:hAnsi="Arial" w:cs="Arial"/>
                <w:sz w:val="14"/>
                <w:szCs w:val="14"/>
              </w:rPr>
              <w:t>ского городского поселения от 24.04.2019 № 209 )</w:t>
            </w:r>
          </w:p>
        </w:tc>
      </w:tr>
      <w:tr w:rsidR="00013808" w:rsidRPr="00013808" w:rsidTr="00013808">
        <w:trPr>
          <w:trHeight w:val="20"/>
        </w:trPr>
        <w:tc>
          <w:tcPr>
            <w:tcW w:w="8266" w:type="dxa"/>
            <w:gridSpan w:val="4"/>
            <w:tcBorders>
              <w:top w:val="nil"/>
              <w:left w:val="nil"/>
              <w:bottom w:val="nil"/>
              <w:right w:val="nil"/>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sidRPr="00013808">
              <w:rPr>
                <w:rFonts w:ascii="Arial" w:hAnsi="Arial" w:cs="Arial"/>
                <w:color w:val="000000"/>
                <w:sz w:val="14"/>
                <w:szCs w:val="14"/>
              </w:rPr>
              <w:t> </w:t>
            </w:r>
          </w:p>
        </w:tc>
        <w:tc>
          <w:tcPr>
            <w:tcW w:w="1090"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color w:val="000000"/>
                <w:sz w:val="14"/>
                <w:szCs w:val="14"/>
              </w:rPr>
            </w:pPr>
            <w:r w:rsidRPr="00013808">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color w:val="000000"/>
                <w:sz w:val="14"/>
                <w:szCs w:val="14"/>
              </w:rPr>
            </w:pPr>
            <w:r w:rsidRPr="00013808">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rPr>
                <w:rFonts w:ascii="Arial" w:hAnsi="Arial" w:cs="Arial"/>
                <w:color w:val="000000"/>
                <w:sz w:val="14"/>
                <w:szCs w:val="14"/>
              </w:rPr>
            </w:pPr>
            <w:r w:rsidRPr="00013808">
              <w:rPr>
                <w:rFonts w:ascii="Arial" w:hAnsi="Arial" w:cs="Arial"/>
                <w:color w:val="000000"/>
                <w:sz w:val="14"/>
                <w:szCs w:val="14"/>
              </w:rPr>
              <w:t> </w:t>
            </w:r>
          </w:p>
        </w:tc>
      </w:tr>
      <w:tr w:rsidR="00013808" w:rsidRPr="00013808" w:rsidTr="00013808">
        <w:trPr>
          <w:trHeight w:val="20"/>
        </w:trPr>
        <w:tc>
          <w:tcPr>
            <w:tcW w:w="11624" w:type="dxa"/>
            <w:gridSpan w:val="7"/>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b/>
                <w:bCs/>
                <w:color w:val="000000"/>
                <w:sz w:val="14"/>
                <w:szCs w:val="14"/>
              </w:rPr>
            </w:pPr>
            <w:r w:rsidRPr="00013808">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013808">
              <w:rPr>
                <w:rFonts w:ascii="Arial" w:hAnsi="Arial" w:cs="Arial"/>
                <w:b/>
                <w:bCs/>
                <w:color w:val="000000"/>
                <w:sz w:val="14"/>
                <w:szCs w:val="14"/>
              </w:rPr>
              <w:t>непрограммным</w:t>
            </w:r>
            <w:proofErr w:type="spellEnd"/>
            <w:r w:rsidRPr="00013808">
              <w:rPr>
                <w:rFonts w:ascii="Arial" w:hAnsi="Arial" w:cs="Arial"/>
                <w:b/>
                <w:bCs/>
                <w:color w:val="000000"/>
                <w:sz w:val="14"/>
                <w:szCs w:val="14"/>
              </w:rPr>
              <w:t xml:space="preserve"> направлен</w:t>
            </w:r>
            <w:r w:rsidRPr="00013808">
              <w:rPr>
                <w:rFonts w:ascii="Arial" w:hAnsi="Arial" w:cs="Arial"/>
                <w:b/>
                <w:bCs/>
                <w:color w:val="000000"/>
                <w:sz w:val="14"/>
                <w:szCs w:val="14"/>
              </w:rPr>
              <w:t>и</w:t>
            </w:r>
            <w:r w:rsidRPr="00013808">
              <w:rPr>
                <w:rFonts w:ascii="Arial" w:hAnsi="Arial" w:cs="Arial"/>
                <w:b/>
                <w:bCs/>
                <w:color w:val="000000"/>
                <w:sz w:val="14"/>
                <w:szCs w:val="14"/>
              </w:rPr>
              <w:t>ям деятельности), группам и подгруппам видов расходов классификации расходов бюджета Валдайского городского поселения на 2019 год и на плановый период 2020</w:t>
            </w:r>
            <w:r>
              <w:rPr>
                <w:rFonts w:ascii="Arial" w:hAnsi="Arial" w:cs="Arial"/>
                <w:b/>
                <w:bCs/>
                <w:color w:val="000000"/>
                <w:sz w:val="14"/>
                <w:szCs w:val="14"/>
              </w:rPr>
              <w:t xml:space="preserve"> </w:t>
            </w:r>
            <w:r w:rsidRPr="00013808">
              <w:rPr>
                <w:rFonts w:ascii="Arial" w:hAnsi="Arial" w:cs="Arial"/>
                <w:b/>
                <w:bCs/>
                <w:color w:val="000000"/>
                <w:sz w:val="14"/>
                <w:szCs w:val="14"/>
              </w:rPr>
              <w:t>и 2021 годов</w:t>
            </w:r>
          </w:p>
        </w:tc>
      </w:tr>
      <w:tr w:rsidR="00013808" w:rsidRPr="00013808" w:rsidTr="00013808">
        <w:trPr>
          <w:trHeight w:val="20"/>
        </w:trPr>
        <w:tc>
          <w:tcPr>
            <w:tcW w:w="6423"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 </w:t>
            </w:r>
          </w:p>
        </w:tc>
        <w:tc>
          <w:tcPr>
            <w:tcW w:w="426"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 </w:t>
            </w:r>
          </w:p>
        </w:tc>
        <w:tc>
          <w:tcPr>
            <w:tcW w:w="425"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 </w:t>
            </w:r>
          </w:p>
        </w:tc>
        <w:tc>
          <w:tcPr>
            <w:tcW w:w="1090"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 </w:t>
            </w:r>
          </w:p>
        </w:tc>
        <w:tc>
          <w:tcPr>
            <w:tcW w:w="1134"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 </w:t>
            </w:r>
          </w:p>
        </w:tc>
        <w:tc>
          <w:tcPr>
            <w:tcW w:w="1134" w:type="dxa"/>
            <w:tcBorders>
              <w:top w:val="nil"/>
              <w:left w:val="nil"/>
              <w:bottom w:val="nil"/>
              <w:right w:val="nil"/>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руб.коп.</w:t>
            </w:r>
          </w:p>
        </w:tc>
      </w:tr>
      <w:tr w:rsidR="00013808" w:rsidRPr="00013808" w:rsidTr="00013808">
        <w:trPr>
          <w:trHeight w:val="20"/>
        </w:trPr>
        <w:tc>
          <w:tcPr>
            <w:tcW w:w="642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Наименование</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Ц.ст.</w:t>
            </w:r>
          </w:p>
        </w:tc>
        <w:tc>
          <w:tcPr>
            <w:tcW w:w="42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Разд.</w:t>
            </w:r>
          </w:p>
        </w:tc>
        <w:tc>
          <w:tcPr>
            <w:tcW w:w="42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proofErr w:type="spellStart"/>
            <w:r w:rsidRPr="00013808">
              <w:rPr>
                <w:rFonts w:ascii="Arial" w:hAnsi="Arial" w:cs="Arial"/>
                <w:color w:val="000000"/>
                <w:sz w:val="14"/>
                <w:szCs w:val="14"/>
              </w:rPr>
              <w:t>Расх</w:t>
            </w:r>
            <w:proofErr w:type="spellEnd"/>
            <w:r w:rsidRPr="00013808">
              <w:rPr>
                <w:rFonts w:ascii="Arial" w:hAnsi="Arial" w:cs="Arial"/>
                <w:color w:val="000000"/>
                <w:sz w:val="14"/>
                <w:szCs w:val="14"/>
              </w:rPr>
              <w:t>.</w:t>
            </w:r>
          </w:p>
        </w:tc>
        <w:tc>
          <w:tcPr>
            <w:tcW w:w="109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Сумма на 2019 год</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Сумма на 2020 год</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Сумма на 2021 год</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Валдайского района "Развитие культуры в Валдайском муниц</w:t>
            </w:r>
            <w:r w:rsidRPr="00013808">
              <w:rPr>
                <w:rFonts w:ascii="Arial" w:hAnsi="Arial" w:cs="Arial"/>
                <w:color w:val="000000"/>
                <w:sz w:val="14"/>
                <w:szCs w:val="14"/>
              </w:rPr>
              <w:t>и</w:t>
            </w:r>
            <w:r w:rsidRPr="00013808">
              <w:rPr>
                <w:rFonts w:ascii="Arial" w:hAnsi="Arial" w:cs="Arial"/>
                <w:color w:val="000000"/>
                <w:sz w:val="14"/>
                <w:szCs w:val="14"/>
              </w:rPr>
              <w:lastRenderedPageBreak/>
              <w:t>пальном районе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lastRenderedPageBreak/>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388 000,00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013808">
              <w:rPr>
                <w:rFonts w:ascii="Arial" w:hAnsi="Arial" w:cs="Arial"/>
                <w:color w:val="000000"/>
                <w:sz w:val="14"/>
                <w:szCs w:val="14"/>
              </w:rPr>
              <w:t>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388 000,00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013808">
              <w:rPr>
                <w:rFonts w:ascii="Arial" w:hAnsi="Arial" w:cs="Arial"/>
                <w:color w:val="000000"/>
                <w:sz w:val="14"/>
                <w:szCs w:val="14"/>
              </w:rPr>
              <w:t>о</w:t>
            </w:r>
            <w:r w:rsidRPr="00013808">
              <w:rPr>
                <w:rFonts w:ascii="Arial" w:hAnsi="Arial" w:cs="Arial"/>
                <w:color w:val="000000"/>
                <w:sz w:val="14"/>
                <w:szCs w:val="14"/>
              </w:rPr>
              <w:t>стей каждой личности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388 000,00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прочих мероприятий подпрограммы "Культура Валдайского района" муниципал</w:t>
            </w:r>
            <w:r w:rsidRPr="00013808">
              <w:rPr>
                <w:rFonts w:ascii="Arial" w:hAnsi="Arial" w:cs="Arial"/>
                <w:color w:val="000000"/>
                <w:sz w:val="14"/>
                <w:szCs w:val="14"/>
              </w:rPr>
              <w:t>ь</w:t>
            </w:r>
            <w:r w:rsidRPr="00013808">
              <w:rPr>
                <w:rFonts w:ascii="Arial" w:hAnsi="Arial" w:cs="Arial"/>
                <w:color w:val="000000"/>
                <w:sz w:val="14"/>
                <w:szCs w:val="14"/>
              </w:rPr>
              <w:t>ной программы Валдайского района "Развитие культуры в Валдайском муниц</w:t>
            </w:r>
            <w:r w:rsidRPr="00013808">
              <w:rPr>
                <w:rFonts w:ascii="Arial" w:hAnsi="Arial" w:cs="Arial"/>
                <w:color w:val="000000"/>
                <w:sz w:val="14"/>
                <w:szCs w:val="14"/>
              </w:rPr>
              <w:t>и</w:t>
            </w:r>
            <w:r w:rsidRPr="00013808">
              <w:rPr>
                <w:rFonts w:ascii="Arial" w:hAnsi="Arial" w:cs="Arial"/>
                <w:color w:val="000000"/>
                <w:sz w:val="14"/>
                <w:szCs w:val="14"/>
              </w:rPr>
              <w:t>пальном районе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388 000,00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388 000,00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388 000,00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208 000,00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360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180 000,00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"Развитие физической культуры и спорта в Валдайском муниц</w:t>
            </w:r>
            <w:r w:rsidRPr="00013808">
              <w:rPr>
                <w:rFonts w:ascii="Arial" w:hAnsi="Arial" w:cs="Arial"/>
                <w:color w:val="000000"/>
                <w:sz w:val="14"/>
                <w:szCs w:val="14"/>
              </w:rPr>
              <w:t>и</w:t>
            </w:r>
            <w:r w:rsidRPr="00013808">
              <w:rPr>
                <w:rFonts w:ascii="Arial" w:hAnsi="Arial" w:cs="Arial"/>
                <w:color w:val="000000"/>
                <w:sz w:val="14"/>
                <w:szCs w:val="14"/>
              </w:rPr>
              <w:t>пальном районе на 2016-2021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692 900,00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329 900,00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013808">
              <w:rPr>
                <w:rFonts w:ascii="Arial" w:hAnsi="Arial" w:cs="Arial"/>
                <w:color w:val="000000"/>
                <w:sz w:val="14"/>
                <w:szCs w:val="14"/>
              </w:rPr>
              <w:t>культуры и массов</w:t>
            </w:r>
            <w:r w:rsidRPr="00013808">
              <w:rPr>
                <w:rFonts w:ascii="Arial" w:hAnsi="Arial" w:cs="Arial"/>
                <w:color w:val="000000"/>
                <w:sz w:val="14"/>
                <w:szCs w:val="14"/>
              </w:rPr>
              <w:t>о</w:t>
            </w:r>
            <w:r w:rsidRPr="00013808">
              <w:rPr>
                <w:rFonts w:ascii="Arial" w:hAnsi="Arial" w:cs="Arial"/>
                <w:color w:val="000000"/>
                <w:sz w:val="14"/>
                <w:szCs w:val="14"/>
              </w:rPr>
              <w:t xml:space="preserve">го спорта, организация проведения официальных </w:t>
            </w:r>
            <w:proofErr w:type="spellStart"/>
            <w:r w:rsidRPr="00013808">
              <w:rPr>
                <w:rFonts w:ascii="Arial" w:hAnsi="Arial" w:cs="Arial"/>
                <w:color w:val="000000"/>
                <w:sz w:val="14"/>
                <w:szCs w:val="14"/>
              </w:rPr>
              <w:t>физкультурно</w:t>
            </w:r>
            <w:proofErr w:type="spellEnd"/>
            <w:r w:rsidRPr="00013808">
              <w:rPr>
                <w:rFonts w:ascii="Arial" w:hAnsi="Arial" w:cs="Arial"/>
                <w:color w:val="000000"/>
                <w:sz w:val="14"/>
                <w:szCs w:val="14"/>
              </w:rPr>
              <w:t xml:space="preserve"> - оздоровительных и спорти</w:t>
            </w:r>
            <w:r w:rsidRPr="00013808">
              <w:rPr>
                <w:rFonts w:ascii="Arial" w:hAnsi="Arial" w:cs="Arial"/>
                <w:color w:val="000000"/>
                <w:sz w:val="14"/>
                <w:szCs w:val="14"/>
              </w:rPr>
              <w:t>в</w:t>
            </w:r>
            <w:r w:rsidRPr="00013808">
              <w:rPr>
                <w:rFonts w:ascii="Arial" w:hAnsi="Arial" w:cs="Arial"/>
                <w:color w:val="000000"/>
                <w:sz w:val="14"/>
                <w:szCs w:val="14"/>
              </w:rPr>
              <w:t>ных мероприятий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329 900,00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329 900,00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329 900,00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329 900,00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Сохранение и развитие инфраструктуры отрасли физической культуры и спорта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0400200000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Приобретение спортивного инвентаря и оборудования для организации проведения физкул</w:t>
            </w:r>
            <w:r w:rsidRPr="00013808">
              <w:rPr>
                <w:rFonts w:ascii="Arial" w:hAnsi="Arial" w:cs="Arial"/>
                <w:color w:val="000000"/>
                <w:sz w:val="14"/>
                <w:szCs w:val="14"/>
              </w:rPr>
              <w:t>ь</w:t>
            </w:r>
            <w:r w:rsidRPr="00013808">
              <w:rPr>
                <w:rFonts w:ascii="Arial" w:hAnsi="Arial" w:cs="Arial"/>
                <w:color w:val="000000"/>
                <w:sz w:val="14"/>
                <w:szCs w:val="14"/>
              </w:rPr>
              <w:t>турно-массовых и спортивных мероприятий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0400221000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0400221000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0400221000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0400221000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Валдайского муниципального района "Развитие образов</w:t>
            </w:r>
            <w:r w:rsidRPr="00013808">
              <w:rPr>
                <w:rFonts w:ascii="Arial" w:hAnsi="Arial" w:cs="Arial"/>
                <w:color w:val="000000"/>
                <w:sz w:val="14"/>
                <w:szCs w:val="14"/>
              </w:rPr>
              <w:t>а</w:t>
            </w:r>
            <w:r w:rsidRPr="00013808">
              <w:rPr>
                <w:rFonts w:ascii="Arial" w:hAnsi="Arial" w:cs="Arial"/>
                <w:color w:val="000000"/>
                <w:sz w:val="14"/>
                <w:szCs w:val="14"/>
              </w:rPr>
              <w:t>ния и молодежной политики в Валдайском муниципальном районе на 2014-2021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"Патриотическое воспитание населения Валдайского муниципальн</w:t>
            </w:r>
            <w:r w:rsidRPr="00013808">
              <w:rPr>
                <w:rFonts w:ascii="Arial" w:hAnsi="Arial" w:cs="Arial"/>
                <w:color w:val="000000"/>
                <w:sz w:val="14"/>
                <w:szCs w:val="14"/>
              </w:rPr>
              <w:t>о</w:t>
            </w:r>
            <w:r w:rsidRPr="00013808">
              <w:rPr>
                <w:rFonts w:ascii="Arial" w:hAnsi="Arial" w:cs="Arial"/>
                <w:color w:val="000000"/>
                <w:sz w:val="14"/>
                <w:szCs w:val="14"/>
              </w:rPr>
              <w:t>го района" муниципальной программы Валдайского муниципального района "Развитие образования и м</w:t>
            </w:r>
            <w:r w:rsidRPr="00013808">
              <w:rPr>
                <w:rFonts w:ascii="Arial" w:hAnsi="Arial" w:cs="Arial"/>
                <w:color w:val="000000"/>
                <w:sz w:val="14"/>
                <w:szCs w:val="14"/>
              </w:rPr>
              <w:t>о</w:t>
            </w:r>
            <w:r w:rsidRPr="00013808">
              <w:rPr>
                <w:rFonts w:ascii="Arial" w:hAnsi="Arial" w:cs="Arial"/>
                <w:color w:val="000000"/>
                <w:sz w:val="14"/>
                <w:szCs w:val="14"/>
              </w:rPr>
              <w:t>лодежной политики в Валдайском муниципальном районе на 2014-2021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0840000000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Организация работы по увековечению памяти погибших при защите Отечества на те</w:t>
            </w:r>
            <w:r w:rsidRPr="00013808">
              <w:rPr>
                <w:rFonts w:ascii="Arial" w:hAnsi="Arial" w:cs="Arial"/>
                <w:color w:val="000000"/>
                <w:sz w:val="14"/>
                <w:szCs w:val="14"/>
              </w:rPr>
              <w:t>р</w:t>
            </w:r>
            <w:r w:rsidRPr="00013808">
              <w:rPr>
                <w:rFonts w:ascii="Arial" w:hAnsi="Arial" w:cs="Arial"/>
                <w:color w:val="000000"/>
                <w:sz w:val="14"/>
                <w:szCs w:val="14"/>
              </w:rPr>
              <w:t>ритории муниципального района и использованию поисковой работы в вопросах патриотического восп</w:t>
            </w:r>
            <w:r w:rsidRPr="00013808">
              <w:rPr>
                <w:rFonts w:ascii="Arial" w:hAnsi="Arial" w:cs="Arial"/>
                <w:color w:val="000000"/>
                <w:sz w:val="14"/>
                <w:szCs w:val="14"/>
              </w:rPr>
              <w:t>и</w:t>
            </w:r>
            <w:r w:rsidRPr="00013808">
              <w:rPr>
                <w:rFonts w:ascii="Arial" w:hAnsi="Arial" w:cs="Arial"/>
                <w:color w:val="000000"/>
                <w:sz w:val="14"/>
                <w:szCs w:val="14"/>
              </w:rPr>
              <w:t>тания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0840400000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приоритетного проекта "Дорогами Великой Отечественной войны. Валда</w:t>
            </w:r>
            <w:r w:rsidRPr="00013808">
              <w:rPr>
                <w:rFonts w:ascii="Arial" w:hAnsi="Arial" w:cs="Arial"/>
                <w:color w:val="000000"/>
                <w:sz w:val="14"/>
                <w:szCs w:val="14"/>
              </w:rPr>
              <w:t>й</w:t>
            </w:r>
            <w:r w:rsidRPr="00013808">
              <w:rPr>
                <w:rFonts w:ascii="Arial" w:hAnsi="Arial" w:cs="Arial"/>
                <w:color w:val="000000"/>
                <w:sz w:val="14"/>
                <w:szCs w:val="14"/>
              </w:rPr>
              <w:t>ский рубеж" по развитию молодежного поисково-исследовательского, поклонного туризма на терр</w:t>
            </w:r>
            <w:r w:rsidRPr="00013808">
              <w:rPr>
                <w:rFonts w:ascii="Arial" w:hAnsi="Arial" w:cs="Arial"/>
                <w:color w:val="000000"/>
                <w:sz w:val="14"/>
                <w:szCs w:val="14"/>
              </w:rPr>
              <w:t>и</w:t>
            </w:r>
            <w:r w:rsidRPr="00013808">
              <w:rPr>
                <w:rFonts w:ascii="Arial" w:hAnsi="Arial" w:cs="Arial"/>
                <w:color w:val="000000"/>
                <w:sz w:val="14"/>
                <w:szCs w:val="14"/>
              </w:rPr>
              <w:t>тории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0840410190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0840410190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0840410190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0840410190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013808">
              <w:rPr>
                <w:rFonts w:ascii="Arial" w:hAnsi="Arial" w:cs="Arial"/>
                <w:color w:val="000000"/>
                <w:sz w:val="14"/>
                <w:szCs w:val="14"/>
              </w:rPr>
              <w:t>«Комплексные меры по обе</w:t>
            </w:r>
            <w:r w:rsidRPr="00013808">
              <w:rPr>
                <w:rFonts w:ascii="Arial" w:hAnsi="Arial" w:cs="Arial"/>
                <w:color w:val="000000"/>
                <w:sz w:val="14"/>
                <w:szCs w:val="14"/>
              </w:rPr>
              <w:t>с</w:t>
            </w:r>
            <w:r w:rsidRPr="00013808">
              <w:rPr>
                <w:rFonts w:ascii="Arial" w:hAnsi="Arial" w:cs="Arial"/>
                <w:color w:val="000000"/>
                <w:sz w:val="14"/>
                <w:szCs w:val="14"/>
              </w:rPr>
              <w:t>печению законности и противодействию правонарушениям на 2017-2019 г</w:t>
            </w:r>
            <w:r w:rsidRPr="00013808">
              <w:rPr>
                <w:rFonts w:ascii="Arial" w:hAnsi="Arial" w:cs="Arial"/>
                <w:color w:val="000000"/>
                <w:sz w:val="14"/>
                <w:szCs w:val="14"/>
              </w:rPr>
              <w:t>о</w:t>
            </w:r>
            <w:r w:rsidRPr="00013808">
              <w:rPr>
                <w:rFonts w:ascii="Arial" w:hAnsi="Arial" w:cs="Arial"/>
                <w:color w:val="000000"/>
                <w:sz w:val="14"/>
                <w:szCs w:val="14"/>
              </w:rPr>
              <w:t>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1 297 367,00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Профилактика терроризма, экстремизма и других правонарушений в Валдайском ра</w:t>
            </w:r>
            <w:r w:rsidRPr="00013808">
              <w:rPr>
                <w:rFonts w:ascii="Arial" w:hAnsi="Arial" w:cs="Arial"/>
                <w:color w:val="000000"/>
                <w:sz w:val="14"/>
                <w:szCs w:val="14"/>
              </w:rPr>
              <w:t>й</w:t>
            </w:r>
            <w:r w:rsidRPr="00013808">
              <w:rPr>
                <w:rFonts w:ascii="Arial" w:hAnsi="Arial" w:cs="Arial"/>
                <w:color w:val="000000"/>
                <w:sz w:val="14"/>
                <w:szCs w:val="14"/>
              </w:rPr>
              <w:t>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1 292 967,00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строительству и развитию системы оповещения в г. Валдай Новгоро</w:t>
            </w:r>
            <w:r w:rsidRPr="00013808">
              <w:rPr>
                <w:rFonts w:ascii="Arial" w:hAnsi="Arial" w:cs="Arial"/>
                <w:color w:val="000000"/>
                <w:sz w:val="14"/>
                <w:szCs w:val="14"/>
              </w:rPr>
              <w:t>д</w:t>
            </w:r>
            <w:r w:rsidRPr="00013808">
              <w:rPr>
                <w:rFonts w:ascii="Arial" w:hAnsi="Arial" w:cs="Arial"/>
                <w:color w:val="000000"/>
                <w:sz w:val="14"/>
                <w:szCs w:val="14"/>
              </w:rPr>
              <w:t>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0900112400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БЕЗОПАСНОСТЬ И ПРАВООХРАНИТЕЛЬНАЯ ДЕЯТЕЛ</w:t>
            </w:r>
            <w:r w:rsidRPr="00013808">
              <w:rPr>
                <w:rFonts w:ascii="Arial" w:hAnsi="Arial" w:cs="Arial"/>
                <w:color w:val="000000"/>
                <w:sz w:val="14"/>
                <w:szCs w:val="14"/>
              </w:rPr>
              <w:t>Ь</w:t>
            </w:r>
            <w:r w:rsidRPr="000138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0900112400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национальной безопасности и правоохранительной деятел</w:t>
            </w:r>
            <w:r w:rsidRPr="00013808">
              <w:rPr>
                <w:rFonts w:ascii="Arial" w:hAnsi="Arial" w:cs="Arial"/>
                <w:color w:val="000000"/>
                <w:sz w:val="14"/>
                <w:szCs w:val="14"/>
              </w:rPr>
              <w:t>ь</w:t>
            </w:r>
            <w:r w:rsidRPr="00013808">
              <w:rPr>
                <w:rFonts w:ascii="Arial" w:hAnsi="Arial" w:cs="Arial"/>
                <w:color w:val="000000"/>
                <w:sz w:val="14"/>
                <w:szCs w:val="14"/>
              </w:rPr>
              <w:t>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0900112400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в объекты капитального строительства государственной (муниципал</w:t>
            </w:r>
            <w:r w:rsidRPr="00013808">
              <w:rPr>
                <w:rFonts w:ascii="Arial" w:hAnsi="Arial" w:cs="Arial"/>
                <w:color w:val="000000"/>
                <w:sz w:val="14"/>
                <w:szCs w:val="14"/>
              </w:rPr>
              <w:t>ь</w:t>
            </w:r>
            <w:r w:rsidRPr="00013808">
              <w:rPr>
                <w:rFonts w:ascii="Arial" w:hAnsi="Arial" w:cs="Arial"/>
                <w:color w:val="000000"/>
                <w:sz w:val="14"/>
                <w:szCs w:val="14"/>
              </w:rPr>
              <w:t>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0900112400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414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строительству системы видеонаблюдения в г.Валдай Новгоро</w:t>
            </w:r>
            <w:r w:rsidRPr="00013808">
              <w:rPr>
                <w:rFonts w:ascii="Arial" w:hAnsi="Arial" w:cs="Arial"/>
                <w:color w:val="000000"/>
                <w:sz w:val="14"/>
                <w:szCs w:val="14"/>
              </w:rPr>
              <w:t>д</w:t>
            </w:r>
            <w:r w:rsidRPr="00013808">
              <w:rPr>
                <w:rFonts w:ascii="Arial" w:hAnsi="Arial" w:cs="Arial"/>
                <w:color w:val="000000"/>
                <w:sz w:val="14"/>
                <w:szCs w:val="14"/>
              </w:rPr>
              <w:t>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902 967,00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БЕЗОПАСНОСТЬ И ПРАВООХРАНИТЕЛЬНАЯ ДЕЯТЕЛ</w:t>
            </w:r>
            <w:r w:rsidRPr="00013808">
              <w:rPr>
                <w:rFonts w:ascii="Arial" w:hAnsi="Arial" w:cs="Arial"/>
                <w:color w:val="000000"/>
                <w:sz w:val="14"/>
                <w:szCs w:val="14"/>
              </w:rPr>
              <w:t>Ь</w:t>
            </w:r>
            <w:r w:rsidRPr="000138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902 967,00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национальной безопасности и правоохранительной деятел</w:t>
            </w:r>
            <w:r w:rsidRPr="00013808">
              <w:rPr>
                <w:rFonts w:ascii="Arial" w:hAnsi="Arial" w:cs="Arial"/>
                <w:color w:val="000000"/>
                <w:sz w:val="14"/>
                <w:szCs w:val="14"/>
              </w:rPr>
              <w:t>ь</w:t>
            </w:r>
            <w:r w:rsidRPr="00013808">
              <w:rPr>
                <w:rFonts w:ascii="Arial" w:hAnsi="Arial" w:cs="Arial"/>
                <w:color w:val="000000"/>
                <w:sz w:val="14"/>
                <w:szCs w:val="14"/>
              </w:rPr>
              <w:t>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902 967,00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в объекты капитального строительства государственной (муниципал</w:t>
            </w:r>
            <w:r w:rsidRPr="00013808">
              <w:rPr>
                <w:rFonts w:ascii="Arial" w:hAnsi="Arial" w:cs="Arial"/>
                <w:color w:val="000000"/>
                <w:sz w:val="14"/>
                <w:szCs w:val="14"/>
              </w:rPr>
              <w:t>ь</w:t>
            </w:r>
            <w:r w:rsidRPr="00013808">
              <w:rPr>
                <w:rFonts w:ascii="Arial" w:hAnsi="Arial" w:cs="Arial"/>
                <w:color w:val="000000"/>
                <w:sz w:val="14"/>
                <w:szCs w:val="14"/>
              </w:rPr>
              <w:t>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414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902 967,00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обслуживанию системы видеонаблюдения в г.Валдай Новгоро</w:t>
            </w:r>
            <w:r w:rsidRPr="00013808">
              <w:rPr>
                <w:rFonts w:ascii="Arial" w:hAnsi="Arial" w:cs="Arial"/>
                <w:color w:val="000000"/>
                <w:sz w:val="14"/>
                <w:szCs w:val="14"/>
              </w:rPr>
              <w:t>д</w:t>
            </w:r>
            <w:r w:rsidRPr="00013808">
              <w:rPr>
                <w:rFonts w:ascii="Arial" w:hAnsi="Arial" w:cs="Arial"/>
                <w:color w:val="000000"/>
                <w:sz w:val="14"/>
                <w:szCs w:val="14"/>
              </w:rPr>
              <w:t>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БЕЗОПАСНОСТЬ И ПРАВООХРАНИТЕЛЬНАЯ ДЕЯТЕЛ</w:t>
            </w:r>
            <w:r w:rsidRPr="00013808">
              <w:rPr>
                <w:rFonts w:ascii="Arial" w:hAnsi="Arial" w:cs="Arial"/>
                <w:color w:val="000000"/>
                <w:sz w:val="14"/>
                <w:szCs w:val="14"/>
              </w:rPr>
              <w:t>Ь</w:t>
            </w:r>
            <w:r w:rsidRPr="000138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национальной безопасности и правоохранительной деятел</w:t>
            </w:r>
            <w:r w:rsidRPr="00013808">
              <w:rPr>
                <w:rFonts w:ascii="Arial" w:hAnsi="Arial" w:cs="Arial"/>
                <w:color w:val="000000"/>
                <w:sz w:val="14"/>
                <w:szCs w:val="14"/>
              </w:rPr>
              <w:t>ь</w:t>
            </w:r>
            <w:r w:rsidRPr="00013808">
              <w:rPr>
                <w:rFonts w:ascii="Arial" w:hAnsi="Arial" w:cs="Arial"/>
                <w:color w:val="000000"/>
                <w:sz w:val="14"/>
                <w:szCs w:val="14"/>
              </w:rPr>
              <w:t>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в объекты капитального строительства государственной (муниципал</w:t>
            </w:r>
            <w:r w:rsidRPr="00013808">
              <w:rPr>
                <w:rFonts w:ascii="Arial" w:hAnsi="Arial" w:cs="Arial"/>
                <w:color w:val="000000"/>
                <w:sz w:val="14"/>
                <w:szCs w:val="14"/>
              </w:rPr>
              <w:t>ь</w:t>
            </w:r>
            <w:r w:rsidRPr="00013808">
              <w:rPr>
                <w:rFonts w:ascii="Arial" w:hAnsi="Arial" w:cs="Arial"/>
                <w:color w:val="000000"/>
                <w:sz w:val="14"/>
                <w:szCs w:val="14"/>
              </w:rPr>
              <w:t>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414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прочих мероприятий муниципальной программы Валдайского муниципал</w:t>
            </w:r>
            <w:r w:rsidRPr="00013808">
              <w:rPr>
                <w:rFonts w:ascii="Arial" w:hAnsi="Arial" w:cs="Arial"/>
                <w:color w:val="000000"/>
                <w:sz w:val="14"/>
                <w:szCs w:val="14"/>
              </w:rPr>
              <w:t>ь</w:t>
            </w:r>
            <w:r w:rsidRPr="00013808">
              <w:rPr>
                <w:rFonts w:ascii="Arial" w:hAnsi="Arial" w:cs="Arial"/>
                <w:color w:val="000000"/>
                <w:sz w:val="14"/>
                <w:szCs w:val="14"/>
              </w:rPr>
              <w:t>ного района "Обеспечение правопорядка и противодействие правонарушениям в Валдайском мун</w:t>
            </w:r>
            <w:r w:rsidRPr="00013808">
              <w:rPr>
                <w:rFonts w:ascii="Arial" w:hAnsi="Arial" w:cs="Arial"/>
                <w:color w:val="000000"/>
                <w:sz w:val="14"/>
                <w:szCs w:val="14"/>
              </w:rPr>
              <w:t>и</w:t>
            </w:r>
            <w:r w:rsidRPr="00013808">
              <w:rPr>
                <w:rFonts w:ascii="Arial" w:hAnsi="Arial" w:cs="Arial"/>
                <w:color w:val="000000"/>
                <w:sz w:val="14"/>
                <w:szCs w:val="14"/>
              </w:rPr>
              <w:t>ципальном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 xml:space="preserve">Противодействие наркомании и зависимости от других </w:t>
            </w:r>
            <w:proofErr w:type="spellStart"/>
            <w:r w:rsidRPr="00013808">
              <w:rPr>
                <w:rFonts w:ascii="Arial" w:hAnsi="Arial" w:cs="Arial"/>
                <w:color w:val="000000"/>
                <w:sz w:val="14"/>
                <w:szCs w:val="14"/>
              </w:rPr>
              <w:t>психоактивных</w:t>
            </w:r>
            <w:proofErr w:type="spellEnd"/>
            <w:r w:rsidRPr="00013808">
              <w:rPr>
                <w:rFonts w:ascii="Arial" w:hAnsi="Arial" w:cs="Arial"/>
                <w:color w:val="000000"/>
                <w:sz w:val="14"/>
                <w:szCs w:val="14"/>
              </w:rPr>
              <w:t xml:space="preserve"> веществ в Ва</w:t>
            </w:r>
            <w:r w:rsidRPr="00013808">
              <w:rPr>
                <w:rFonts w:ascii="Arial" w:hAnsi="Arial" w:cs="Arial"/>
                <w:color w:val="000000"/>
                <w:sz w:val="14"/>
                <w:szCs w:val="14"/>
              </w:rPr>
              <w:t>л</w:t>
            </w:r>
            <w:r w:rsidRPr="00013808">
              <w:rPr>
                <w:rFonts w:ascii="Arial" w:hAnsi="Arial" w:cs="Arial"/>
                <w:color w:val="000000"/>
                <w:sz w:val="14"/>
                <w:szCs w:val="14"/>
              </w:rPr>
              <w:t>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0900200000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прочих мероприятий муниципальной программы Валдайского муниципал</w:t>
            </w:r>
            <w:r w:rsidRPr="00013808">
              <w:rPr>
                <w:rFonts w:ascii="Arial" w:hAnsi="Arial" w:cs="Arial"/>
                <w:color w:val="000000"/>
                <w:sz w:val="14"/>
                <w:szCs w:val="14"/>
              </w:rPr>
              <w:t>ь</w:t>
            </w:r>
            <w:r w:rsidRPr="00013808">
              <w:rPr>
                <w:rFonts w:ascii="Arial" w:hAnsi="Arial" w:cs="Arial"/>
                <w:color w:val="000000"/>
                <w:sz w:val="14"/>
                <w:szCs w:val="14"/>
              </w:rPr>
              <w:t>ного района "Обеспечение правопорядка и противодействие правонарушениям в Валдайском мун</w:t>
            </w:r>
            <w:r w:rsidRPr="00013808">
              <w:rPr>
                <w:rFonts w:ascii="Arial" w:hAnsi="Arial" w:cs="Arial"/>
                <w:color w:val="000000"/>
                <w:sz w:val="14"/>
                <w:szCs w:val="14"/>
              </w:rPr>
              <w:t>и</w:t>
            </w:r>
            <w:r w:rsidRPr="00013808">
              <w:rPr>
                <w:rFonts w:ascii="Arial" w:hAnsi="Arial" w:cs="Arial"/>
                <w:color w:val="000000"/>
                <w:sz w:val="14"/>
                <w:szCs w:val="14"/>
              </w:rPr>
              <w:t>ципальном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прочих мероприятий муниципальной программы Валдайского муниципал</w:t>
            </w:r>
            <w:r w:rsidRPr="00013808">
              <w:rPr>
                <w:rFonts w:ascii="Arial" w:hAnsi="Arial" w:cs="Arial"/>
                <w:color w:val="000000"/>
                <w:sz w:val="14"/>
                <w:szCs w:val="14"/>
              </w:rPr>
              <w:t>ь</w:t>
            </w:r>
            <w:r w:rsidRPr="00013808">
              <w:rPr>
                <w:rFonts w:ascii="Arial" w:hAnsi="Arial" w:cs="Arial"/>
                <w:color w:val="000000"/>
                <w:sz w:val="14"/>
                <w:szCs w:val="14"/>
              </w:rPr>
              <w:t>ного района "Обеспечение правопорядка и противодействие правонарушениям в Валдайском мун</w:t>
            </w:r>
            <w:r w:rsidRPr="00013808">
              <w:rPr>
                <w:rFonts w:ascii="Arial" w:hAnsi="Arial" w:cs="Arial"/>
                <w:color w:val="000000"/>
                <w:sz w:val="14"/>
                <w:szCs w:val="14"/>
              </w:rPr>
              <w:t>и</w:t>
            </w:r>
            <w:r w:rsidRPr="00013808">
              <w:rPr>
                <w:rFonts w:ascii="Arial" w:hAnsi="Arial" w:cs="Arial"/>
                <w:color w:val="000000"/>
                <w:sz w:val="14"/>
                <w:szCs w:val="14"/>
              </w:rPr>
              <w:t>ципальном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"Формирование современной городской среды на территории Ва</w:t>
            </w:r>
            <w:r w:rsidRPr="00013808">
              <w:rPr>
                <w:rFonts w:ascii="Arial" w:hAnsi="Arial" w:cs="Arial"/>
                <w:color w:val="000000"/>
                <w:sz w:val="14"/>
                <w:szCs w:val="14"/>
              </w:rPr>
              <w:t>л</w:t>
            </w:r>
            <w:r w:rsidRPr="00013808">
              <w:rPr>
                <w:rFonts w:ascii="Arial" w:hAnsi="Arial" w:cs="Arial"/>
                <w:color w:val="000000"/>
                <w:sz w:val="14"/>
                <w:szCs w:val="14"/>
              </w:rPr>
              <w:t>дайского городского поселения в 2018-2022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6 856 193,00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Разработка и проверка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1000400000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Разработка и проверка проектной и/или сметной и/или проектно-сметной документ</w:t>
            </w:r>
            <w:r w:rsidRPr="00013808">
              <w:rPr>
                <w:rFonts w:ascii="Arial" w:hAnsi="Arial" w:cs="Arial"/>
                <w:color w:val="000000"/>
                <w:sz w:val="14"/>
                <w:szCs w:val="14"/>
              </w:rPr>
              <w:t>а</w:t>
            </w:r>
            <w:r w:rsidRPr="00013808">
              <w:rPr>
                <w:rFonts w:ascii="Arial" w:hAnsi="Arial" w:cs="Arial"/>
                <w:color w:val="000000"/>
                <w:sz w:val="14"/>
                <w:szCs w:val="14"/>
              </w:rPr>
              <w:t>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Федеральный проект "Формирование комфортной городской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100F200000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6 796 193,00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бюджетам городских и сельских поселений, городского округа на реализацию мер</w:t>
            </w:r>
            <w:r w:rsidRPr="00013808">
              <w:rPr>
                <w:rFonts w:ascii="Arial" w:hAnsi="Arial" w:cs="Arial"/>
                <w:color w:val="000000"/>
                <w:sz w:val="14"/>
                <w:szCs w:val="14"/>
              </w:rPr>
              <w:t>о</w:t>
            </w:r>
            <w:r w:rsidRPr="00013808">
              <w:rPr>
                <w:rFonts w:ascii="Arial" w:hAnsi="Arial" w:cs="Arial"/>
                <w:color w:val="000000"/>
                <w:sz w:val="14"/>
                <w:szCs w:val="14"/>
              </w:rPr>
              <w:t>приятий муниципальных программ, направленных на благоустройство дв</w:t>
            </w:r>
            <w:r w:rsidRPr="00013808">
              <w:rPr>
                <w:rFonts w:ascii="Arial" w:hAnsi="Arial" w:cs="Arial"/>
                <w:color w:val="000000"/>
                <w:sz w:val="14"/>
                <w:szCs w:val="14"/>
              </w:rPr>
              <w:t>о</w:t>
            </w:r>
            <w:r w:rsidRPr="00013808">
              <w:rPr>
                <w:rFonts w:ascii="Arial" w:hAnsi="Arial" w:cs="Arial"/>
                <w:color w:val="000000"/>
                <w:sz w:val="14"/>
                <w:szCs w:val="14"/>
              </w:rPr>
              <w:t xml:space="preserve">ровых территорий </w:t>
            </w:r>
            <w:r w:rsidRPr="00013808">
              <w:rPr>
                <w:rFonts w:ascii="Arial" w:hAnsi="Arial" w:cs="Arial"/>
                <w:color w:val="000000"/>
                <w:sz w:val="14"/>
                <w:szCs w:val="14"/>
              </w:rPr>
              <w:lastRenderedPageBreak/>
              <w:t>многоквартирных домов и на благоустройство общественных те</w:t>
            </w:r>
            <w:r w:rsidRPr="00013808">
              <w:rPr>
                <w:rFonts w:ascii="Arial" w:hAnsi="Arial" w:cs="Arial"/>
                <w:color w:val="000000"/>
                <w:sz w:val="14"/>
                <w:szCs w:val="14"/>
              </w:rPr>
              <w:t>р</w:t>
            </w:r>
            <w:r w:rsidRPr="00013808">
              <w:rPr>
                <w:rFonts w:ascii="Arial" w:hAnsi="Arial" w:cs="Arial"/>
                <w:color w:val="000000"/>
                <w:sz w:val="14"/>
                <w:szCs w:val="14"/>
              </w:rPr>
              <w:t>риторий (Благоустройство дворовых территорий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lastRenderedPageBreak/>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3 360 114,00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lastRenderedPageBreak/>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3 360 114,00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3 360 114,00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на возмещение недополученных доходов или возмещение фактически пон</w:t>
            </w:r>
            <w:r w:rsidRPr="00013808">
              <w:rPr>
                <w:rFonts w:ascii="Arial" w:hAnsi="Arial" w:cs="Arial"/>
                <w:color w:val="000000"/>
                <w:sz w:val="14"/>
                <w:szCs w:val="14"/>
              </w:rPr>
              <w:t>е</w:t>
            </w:r>
            <w:r w:rsidRPr="00013808">
              <w:rPr>
                <w:rFonts w:ascii="Arial" w:hAnsi="Arial" w:cs="Arial"/>
                <w:color w:val="000000"/>
                <w:sz w:val="14"/>
                <w:szCs w:val="14"/>
              </w:rPr>
              <w:t>сенных затрат в связи с производством (реализацией) товаров. выполня</w:t>
            </w:r>
            <w:r w:rsidRPr="00013808">
              <w:rPr>
                <w:rFonts w:ascii="Arial" w:hAnsi="Arial" w:cs="Arial"/>
                <w:color w:val="000000"/>
                <w:sz w:val="14"/>
                <w:szCs w:val="14"/>
              </w:rPr>
              <w:t>е</w:t>
            </w:r>
            <w:r w:rsidRPr="00013808">
              <w:rPr>
                <w:rFonts w:ascii="Arial" w:hAnsi="Arial" w:cs="Arial"/>
                <w:color w:val="000000"/>
                <w:sz w:val="14"/>
                <w:szCs w:val="14"/>
              </w:rPr>
              <w:t>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811</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3 360 114,00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бюджетам городских и сельских поселений, городского округа на реализацию мер</w:t>
            </w:r>
            <w:r w:rsidRPr="00013808">
              <w:rPr>
                <w:rFonts w:ascii="Arial" w:hAnsi="Arial" w:cs="Arial"/>
                <w:color w:val="000000"/>
                <w:sz w:val="14"/>
                <w:szCs w:val="14"/>
              </w:rPr>
              <w:t>о</w:t>
            </w:r>
            <w:r w:rsidRPr="00013808">
              <w:rPr>
                <w:rFonts w:ascii="Arial" w:hAnsi="Arial" w:cs="Arial"/>
                <w:color w:val="000000"/>
                <w:sz w:val="14"/>
                <w:szCs w:val="14"/>
              </w:rPr>
              <w:t>приятий муниципальных программ, направленных на благоустройство дв</w:t>
            </w:r>
            <w:r w:rsidRPr="00013808">
              <w:rPr>
                <w:rFonts w:ascii="Arial" w:hAnsi="Arial" w:cs="Arial"/>
                <w:color w:val="000000"/>
                <w:sz w:val="14"/>
                <w:szCs w:val="14"/>
              </w:rPr>
              <w:t>о</w:t>
            </w:r>
            <w:r w:rsidRPr="00013808">
              <w:rPr>
                <w:rFonts w:ascii="Arial" w:hAnsi="Arial" w:cs="Arial"/>
                <w:color w:val="000000"/>
                <w:sz w:val="14"/>
                <w:szCs w:val="14"/>
              </w:rPr>
              <w:t>ровых территорий многоквартирных домов и на благоустройство общественных те</w:t>
            </w:r>
            <w:r w:rsidRPr="00013808">
              <w:rPr>
                <w:rFonts w:ascii="Arial" w:hAnsi="Arial" w:cs="Arial"/>
                <w:color w:val="000000"/>
                <w:sz w:val="14"/>
                <w:szCs w:val="14"/>
              </w:rPr>
              <w:t>р</w:t>
            </w:r>
            <w:r w:rsidRPr="00013808">
              <w:rPr>
                <w:rFonts w:ascii="Arial" w:hAnsi="Arial" w:cs="Arial"/>
                <w:color w:val="000000"/>
                <w:sz w:val="14"/>
                <w:szCs w:val="14"/>
              </w:rPr>
              <w:t>риторий (Благоустройство наиболее посещаемых территорий общего пользов</w:t>
            </w:r>
            <w:r w:rsidRPr="00013808">
              <w:rPr>
                <w:rFonts w:ascii="Arial" w:hAnsi="Arial" w:cs="Arial"/>
                <w:color w:val="000000"/>
                <w:sz w:val="14"/>
                <w:szCs w:val="14"/>
              </w:rPr>
              <w:t>а</w:t>
            </w:r>
            <w:r w:rsidRPr="000138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100F255552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3 436 079,00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100F255552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3 436 079,00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100F255552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3 436 079,00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100F255552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3 436 079,00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"Сохранение и восстановление военно-мемориальных об</w:t>
            </w:r>
            <w:r w:rsidRPr="00013808">
              <w:rPr>
                <w:rFonts w:ascii="Arial" w:hAnsi="Arial" w:cs="Arial"/>
                <w:color w:val="000000"/>
                <w:sz w:val="14"/>
                <w:szCs w:val="14"/>
              </w:rPr>
              <w:t>ъ</w:t>
            </w:r>
            <w:r w:rsidRPr="00013808">
              <w:rPr>
                <w:rFonts w:ascii="Arial" w:hAnsi="Arial" w:cs="Arial"/>
                <w:color w:val="000000"/>
                <w:sz w:val="14"/>
                <w:szCs w:val="14"/>
              </w:rPr>
              <w:t>ектов на территории Валдайского городского поселения на 2019-2021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1400000000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Приведение в надлежащее состояние территорий воинских захоронений, памятников и памя</w:t>
            </w:r>
            <w:r w:rsidRPr="00013808">
              <w:rPr>
                <w:rFonts w:ascii="Arial" w:hAnsi="Arial" w:cs="Arial"/>
                <w:color w:val="000000"/>
                <w:sz w:val="14"/>
                <w:szCs w:val="14"/>
              </w:rPr>
              <w:t>т</w:t>
            </w:r>
            <w:r w:rsidRPr="00013808">
              <w:rPr>
                <w:rFonts w:ascii="Arial" w:hAnsi="Arial" w:cs="Arial"/>
                <w:color w:val="000000"/>
                <w:sz w:val="14"/>
                <w:szCs w:val="14"/>
              </w:rPr>
              <w:t>ных знаков участникам Великой Отечественной войны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прочих мероприятий муниципальной программы «Сохранение и восстано</w:t>
            </w:r>
            <w:r w:rsidRPr="00013808">
              <w:rPr>
                <w:rFonts w:ascii="Arial" w:hAnsi="Arial" w:cs="Arial"/>
                <w:color w:val="000000"/>
                <w:sz w:val="14"/>
                <w:szCs w:val="14"/>
              </w:rPr>
              <w:t>в</w:t>
            </w:r>
            <w:r w:rsidRPr="00013808">
              <w:rPr>
                <w:rFonts w:ascii="Arial" w:hAnsi="Arial" w:cs="Arial"/>
                <w:color w:val="000000"/>
                <w:sz w:val="14"/>
                <w:szCs w:val="14"/>
              </w:rPr>
              <w:t>ление военно-мемориальных объектов на территории Валдайского городского посел</w:t>
            </w:r>
            <w:r w:rsidRPr="00013808">
              <w:rPr>
                <w:rFonts w:ascii="Arial" w:hAnsi="Arial" w:cs="Arial"/>
                <w:color w:val="000000"/>
                <w:sz w:val="14"/>
                <w:szCs w:val="14"/>
              </w:rPr>
              <w:t>е</w:t>
            </w:r>
            <w:r w:rsidRPr="00013808">
              <w:rPr>
                <w:rFonts w:ascii="Arial" w:hAnsi="Arial" w:cs="Arial"/>
                <w:color w:val="000000"/>
                <w:sz w:val="14"/>
                <w:szCs w:val="14"/>
              </w:rPr>
              <w:t>ния на 2019-2020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1400199910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1400199910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1400199910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1400199910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"Развитие муниципальной службы и форм участия насел</w:t>
            </w:r>
            <w:r w:rsidRPr="00013808">
              <w:rPr>
                <w:rFonts w:ascii="Arial" w:hAnsi="Arial" w:cs="Arial"/>
                <w:color w:val="000000"/>
                <w:sz w:val="14"/>
                <w:szCs w:val="14"/>
              </w:rPr>
              <w:t>е</w:t>
            </w:r>
            <w:r w:rsidRPr="00013808">
              <w:rPr>
                <w:rFonts w:ascii="Arial" w:hAnsi="Arial" w:cs="Arial"/>
                <w:color w:val="000000"/>
                <w:sz w:val="14"/>
                <w:szCs w:val="14"/>
              </w:rPr>
              <w:t>ния в осуществлении местного самоуправления в Валдайском муниципальном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1700000000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Стимулирование социальной активности, достижений граждан, ТОС, добившихся зн</w:t>
            </w:r>
            <w:r w:rsidRPr="00013808">
              <w:rPr>
                <w:rFonts w:ascii="Arial" w:hAnsi="Arial" w:cs="Arial"/>
                <w:color w:val="000000"/>
                <w:sz w:val="14"/>
                <w:szCs w:val="14"/>
              </w:rPr>
              <w:t>а</w:t>
            </w:r>
            <w:r w:rsidRPr="00013808">
              <w:rPr>
                <w:rFonts w:ascii="Arial" w:hAnsi="Arial" w:cs="Arial"/>
                <w:color w:val="000000"/>
                <w:sz w:val="14"/>
                <w:szCs w:val="14"/>
              </w:rPr>
              <w:t>чительных успехов в общественной работе, внесших значительный вклад в развитие местного самоупра</w:t>
            </w:r>
            <w:r w:rsidRPr="00013808">
              <w:rPr>
                <w:rFonts w:ascii="Arial" w:hAnsi="Arial" w:cs="Arial"/>
                <w:color w:val="000000"/>
                <w:sz w:val="14"/>
                <w:szCs w:val="14"/>
              </w:rPr>
              <w:t>в</w:t>
            </w:r>
            <w:r w:rsidRPr="00013808">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1700600000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участия Валдайского городского поселения в государственной программе "Гос</w:t>
            </w:r>
            <w:r w:rsidRPr="00013808">
              <w:rPr>
                <w:rFonts w:ascii="Arial" w:hAnsi="Arial" w:cs="Arial"/>
                <w:color w:val="000000"/>
                <w:sz w:val="14"/>
                <w:szCs w:val="14"/>
              </w:rPr>
              <w:t>у</w:t>
            </w:r>
            <w:r w:rsidRPr="00013808">
              <w:rPr>
                <w:rFonts w:ascii="Arial" w:hAnsi="Arial" w:cs="Arial"/>
                <w:color w:val="000000"/>
                <w:sz w:val="14"/>
                <w:szCs w:val="14"/>
              </w:rPr>
              <w:t>дарственная поддержка развития местного самоуправления в Новгородской области и социал</w:t>
            </w:r>
            <w:r w:rsidRPr="00013808">
              <w:rPr>
                <w:rFonts w:ascii="Arial" w:hAnsi="Arial" w:cs="Arial"/>
                <w:color w:val="000000"/>
                <w:sz w:val="14"/>
                <w:szCs w:val="14"/>
              </w:rPr>
              <w:t>ь</w:t>
            </w:r>
            <w:r w:rsidRPr="00013808">
              <w:rPr>
                <w:rFonts w:ascii="Arial" w:hAnsi="Arial" w:cs="Arial"/>
                <w:color w:val="000000"/>
                <w:sz w:val="14"/>
                <w:szCs w:val="14"/>
              </w:rPr>
              <w:t>но ориентированных некоммерческих организаций Новгоро</w:t>
            </w:r>
            <w:r w:rsidRPr="00013808">
              <w:rPr>
                <w:rFonts w:ascii="Arial" w:hAnsi="Arial" w:cs="Arial"/>
                <w:color w:val="000000"/>
                <w:sz w:val="14"/>
                <w:szCs w:val="14"/>
              </w:rPr>
              <w:t>д</w:t>
            </w:r>
            <w:r w:rsidRPr="00013808">
              <w:rPr>
                <w:rFonts w:ascii="Arial" w:hAnsi="Arial" w:cs="Arial"/>
                <w:color w:val="000000"/>
                <w:sz w:val="14"/>
                <w:szCs w:val="14"/>
              </w:rPr>
              <w:t>ской области на 2018-2020 годы" в части реализации проектов ТОС по развитию территорий в Ва</w:t>
            </w:r>
            <w:r w:rsidRPr="00013808">
              <w:rPr>
                <w:rFonts w:ascii="Arial" w:hAnsi="Arial" w:cs="Arial"/>
                <w:color w:val="000000"/>
                <w:sz w:val="14"/>
                <w:szCs w:val="14"/>
              </w:rPr>
              <w:t>л</w:t>
            </w:r>
            <w:r w:rsidRPr="00013808">
              <w:rPr>
                <w:rFonts w:ascii="Arial" w:hAnsi="Arial" w:cs="Arial"/>
                <w:color w:val="000000"/>
                <w:sz w:val="14"/>
                <w:szCs w:val="14"/>
              </w:rPr>
              <w:t>дайском городском поселении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"Транспортное обеспечение органов местного самоупра</w:t>
            </w:r>
            <w:r w:rsidRPr="00013808">
              <w:rPr>
                <w:rFonts w:ascii="Arial" w:hAnsi="Arial" w:cs="Arial"/>
                <w:color w:val="000000"/>
                <w:sz w:val="14"/>
                <w:szCs w:val="14"/>
              </w:rPr>
              <w:t>в</w:t>
            </w:r>
            <w:r w:rsidRPr="00013808">
              <w:rPr>
                <w:rFonts w:ascii="Arial" w:hAnsi="Arial" w:cs="Arial"/>
                <w:color w:val="000000"/>
                <w:sz w:val="14"/>
                <w:szCs w:val="14"/>
              </w:rPr>
              <w:t>ления на 2019 год"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1 544 614,22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1800200000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1 544 614,22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осуществлению закупки нового автомобиля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1800222300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1 499 000,00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1800222300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1 499 000,00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Функционирование законодательных (представительных) органов государс</w:t>
            </w:r>
            <w:r w:rsidRPr="00013808">
              <w:rPr>
                <w:rFonts w:ascii="Arial" w:hAnsi="Arial" w:cs="Arial"/>
                <w:color w:val="000000"/>
                <w:sz w:val="14"/>
                <w:szCs w:val="14"/>
              </w:rPr>
              <w:t>т</w:t>
            </w:r>
            <w:r w:rsidRPr="00013808">
              <w:rPr>
                <w:rFonts w:ascii="Arial" w:hAnsi="Arial" w:cs="Arial"/>
                <w:color w:val="000000"/>
                <w:sz w:val="14"/>
                <w:szCs w:val="14"/>
              </w:rPr>
              <w:t>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1800222300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1 499 000,00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1800222300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1 499 000,00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содержанию нового автомобиля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1800222400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45 614,22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1800222400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45 614,22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Функционирование законодательных (представительных) органов государс</w:t>
            </w:r>
            <w:r w:rsidRPr="00013808">
              <w:rPr>
                <w:rFonts w:ascii="Arial" w:hAnsi="Arial" w:cs="Arial"/>
                <w:color w:val="000000"/>
                <w:sz w:val="14"/>
                <w:szCs w:val="14"/>
              </w:rPr>
              <w:t>т</w:t>
            </w:r>
            <w:r w:rsidRPr="00013808">
              <w:rPr>
                <w:rFonts w:ascii="Arial" w:hAnsi="Arial" w:cs="Arial"/>
                <w:color w:val="000000"/>
                <w:sz w:val="14"/>
                <w:szCs w:val="14"/>
              </w:rPr>
              <w:t>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1800222400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45 614,22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1800222400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45 614,22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Повышение уровня нормативно-правового обеспечения, противопожарной пропаганды и обе</w:t>
            </w:r>
            <w:r w:rsidRPr="00013808">
              <w:rPr>
                <w:rFonts w:ascii="Arial" w:hAnsi="Arial" w:cs="Arial"/>
                <w:color w:val="000000"/>
                <w:sz w:val="14"/>
                <w:szCs w:val="14"/>
              </w:rPr>
              <w:t>с</w:t>
            </w:r>
            <w:r w:rsidRPr="00013808">
              <w:rPr>
                <w:rFonts w:ascii="Arial" w:hAnsi="Arial" w:cs="Arial"/>
                <w:color w:val="000000"/>
                <w:sz w:val="14"/>
                <w:szCs w:val="14"/>
              </w:rPr>
              <w:t>печение населения в области пожарной безопасности в рамках муниц</w:t>
            </w:r>
            <w:r w:rsidRPr="00013808">
              <w:rPr>
                <w:rFonts w:ascii="Arial" w:hAnsi="Arial" w:cs="Arial"/>
                <w:color w:val="000000"/>
                <w:sz w:val="14"/>
                <w:szCs w:val="14"/>
              </w:rPr>
              <w:t>и</w:t>
            </w:r>
            <w:r w:rsidRPr="00013808">
              <w:rPr>
                <w:rFonts w:ascii="Arial" w:hAnsi="Arial" w:cs="Arial"/>
                <w:color w:val="000000"/>
                <w:sz w:val="14"/>
                <w:szCs w:val="14"/>
              </w:rPr>
              <w:t>пальной программы "Реализация первичных мер пожарной безопасности на территории Валда</w:t>
            </w:r>
            <w:r w:rsidRPr="00013808">
              <w:rPr>
                <w:rFonts w:ascii="Arial" w:hAnsi="Arial" w:cs="Arial"/>
                <w:color w:val="000000"/>
                <w:sz w:val="14"/>
                <w:szCs w:val="14"/>
              </w:rPr>
              <w:t>й</w:t>
            </w:r>
            <w:r w:rsidRPr="00013808">
              <w:rPr>
                <w:rFonts w:ascii="Arial" w:hAnsi="Arial" w:cs="Arial"/>
                <w:color w:val="000000"/>
                <w:sz w:val="14"/>
                <w:szCs w:val="14"/>
              </w:rPr>
              <w:t>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БЕЗОПАСНОСТЬ И ПРАВООХРАНИТЕЛЬНАЯ ДЕЯТЕЛ</w:t>
            </w:r>
            <w:r w:rsidRPr="00013808">
              <w:rPr>
                <w:rFonts w:ascii="Arial" w:hAnsi="Arial" w:cs="Arial"/>
                <w:color w:val="000000"/>
                <w:sz w:val="14"/>
                <w:szCs w:val="14"/>
              </w:rPr>
              <w:t>Ь</w:t>
            </w:r>
            <w:r w:rsidRPr="000138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w:t>
            </w:r>
            <w:r w:rsidRPr="00013808">
              <w:rPr>
                <w:rFonts w:ascii="Arial" w:hAnsi="Arial" w:cs="Arial"/>
                <w:color w:val="000000"/>
                <w:sz w:val="14"/>
                <w:szCs w:val="14"/>
              </w:rPr>
              <w:t>о</w:t>
            </w:r>
            <w:r w:rsidRPr="00013808">
              <w:rPr>
                <w:rFonts w:ascii="Arial" w:hAnsi="Arial" w:cs="Arial"/>
                <w:color w:val="000000"/>
                <w:sz w:val="14"/>
                <w:szCs w:val="14"/>
              </w:rPr>
              <w:t>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1900300000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БЕЗОПАСНОСТЬ И ПРАВООХРАНИТЕЛЬНАЯ ДЕЯТЕЛ</w:t>
            </w:r>
            <w:r w:rsidRPr="00013808">
              <w:rPr>
                <w:rFonts w:ascii="Arial" w:hAnsi="Arial" w:cs="Arial"/>
                <w:color w:val="000000"/>
                <w:sz w:val="14"/>
                <w:szCs w:val="14"/>
              </w:rPr>
              <w:t>Ь</w:t>
            </w:r>
            <w:r w:rsidRPr="00013808">
              <w:rPr>
                <w:rFonts w:ascii="Arial" w:hAnsi="Arial" w:cs="Arial"/>
                <w:color w:val="000000"/>
                <w:sz w:val="14"/>
                <w:szCs w:val="14"/>
              </w:rPr>
              <w:t>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на возмещение недополученных доходов или возмещение фактически пон</w:t>
            </w:r>
            <w:r w:rsidRPr="00013808">
              <w:rPr>
                <w:rFonts w:ascii="Arial" w:hAnsi="Arial" w:cs="Arial"/>
                <w:color w:val="000000"/>
                <w:sz w:val="14"/>
                <w:szCs w:val="14"/>
              </w:rPr>
              <w:t>е</w:t>
            </w:r>
            <w:r w:rsidRPr="00013808">
              <w:rPr>
                <w:rFonts w:ascii="Arial" w:hAnsi="Arial" w:cs="Arial"/>
                <w:color w:val="000000"/>
                <w:sz w:val="14"/>
                <w:szCs w:val="14"/>
              </w:rPr>
              <w:t>сенных затрат в связи с производством (реализацией) товаров. выполня</w:t>
            </w:r>
            <w:r w:rsidRPr="00013808">
              <w:rPr>
                <w:rFonts w:ascii="Arial" w:hAnsi="Arial" w:cs="Arial"/>
                <w:color w:val="000000"/>
                <w:sz w:val="14"/>
                <w:szCs w:val="14"/>
              </w:rPr>
              <w:t>е</w:t>
            </w:r>
            <w:r w:rsidRPr="00013808">
              <w:rPr>
                <w:rFonts w:ascii="Arial" w:hAnsi="Arial" w:cs="Arial"/>
                <w:color w:val="000000"/>
                <w:sz w:val="14"/>
                <w:szCs w:val="14"/>
              </w:rPr>
              <w:t>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811</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"Благоустройство территории Валдайского городского пос</w:t>
            </w:r>
            <w:r w:rsidRPr="00013808">
              <w:rPr>
                <w:rFonts w:ascii="Arial" w:hAnsi="Arial" w:cs="Arial"/>
                <w:color w:val="000000"/>
                <w:sz w:val="14"/>
                <w:szCs w:val="14"/>
              </w:rPr>
              <w:t>е</w:t>
            </w:r>
            <w:r w:rsidRPr="00013808">
              <w:rPr>
                <w:rFonts w:ascii="Arial" w:hAnsi="Arial" w:cs="Arial"/>
                <w:color w:val="000000"/>
                <w:sz w:val="14"/>
                <w:szCs w:val="14"/>
              </w:rPr>
              <w:t>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18 300 958,00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"Обеспечение уличного освещения" муниципальной программы "Благоустройс</w:t>
            </w:r>
            <w:r w:rsidRPr="00013808">
              <w:rPr>
                <w:rFonts w:ascii="Arial" w:hAnsi="Arial" w:cs="Arial"/>
                <w:color w:val="000000"/>
                <w:sz w:val="14"/>
                <w:szCs w:val="14"/>
              </w:rPr>
              <w:t>т</w:t>
            </w:r>
            <w:r w:rsidRPr="00013808">
              <w:rPr>
                <w:rFonts w:ascii="Arial" w:hAnsi="Arial" w:cs="Arial"/>
                <w:color w:val="000000"/>
                <w:sz w:val="14"/>
                <w:szCs w:val="14"/>
              </w:rPr>
              <w:t>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9 224 233,95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11 532 272,00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уличного освещения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9 224 233,95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11 532 272,00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Содержание сетей уличного освещения, оплата потребленной электроэнергии, реал</w:t>
            </w:r>
            <w:r w:rsidRPr="00013808">
              <w:rPr>
                <w:rFonts w:ascii="Arial" w:hAnsi="Arial" w:cs="Arial"/>
                <w:color w:val="000000"/>
                <w:sz w:val="14"/>
                <w:szCs w:val="14"/>
              </w:rPr>
              <w:t>и</w:t>
            </w:r>
            <w:r w:rsidRPr="00013808">
              <w:rPr>
                <w:rFonts w:ascii="Arial" w:hAnsi="Arial" w:cs="Arial"/>
                <w:color w:val="000000"/>
                <w:sz w:val="14"/>
                <w:szCs w:val="14"/>
              </w:rPr>
              <w:t>зация прочих мероприятий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6 334 032,03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8 000 000,00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6 334 032,03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8 000 000,00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6 334 032,03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8 000 000,00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6 334 032,03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8 000 000,00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Разработка проектно-сметной документации и строительство (реконструкция)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2 890 201,92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3 532 272,00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2 890 201,92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3 532 272,00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2 890 201,92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3 532 272,00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в объекты капитального строительства государственной (муниципал</w:t>
            </w:r>
            <w:r w:rsidRPr="00013808">
              <w:rPr>
                <w:rFonts w:ascii="Arial" w:hAnsi="Arial" w:cs="Arial"/>
                <w:color w:val="000000"/>
                <w:sz w:val="14"/>
                <w:szCs w:val="14"/>
              </w:rPr>
              <w:t>ь</w:t>
            </w:r>
            <w:r w:rsidRPr="00013808">
              <w:rPr>
                <w:rFonts w:ascii="Arial" w:hAnsi="Arial" w:cs="Arial"/>
                <w:color w:val="000000"/>
                <w:sz w:val="14"/>
                <w:szCs w:val="14"/>
              </w:rPr>
              <w:t>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414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2 890 201,92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3 532 272,00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"Организация озеленения территории Валдайского городского поселения" м</w:t>
            </w:r>
            <w:r w:rsidRPr="00013808">
              <w:rPr>
                <w:rFonts w:ascii="Arial" w:hAnsi="Arial" w:cs="Arial"/>
                <w:color w:val="000000"/>
                <w:sz w:val="14"/>
                <w:szCs w:val="14"/>
              </w:rPr>
              <w:t>у</w:t>
            </w:r>
            <w:r w:rsidRPr="00013808">
              <w:rPr>
                <w:rFonts w:ascii="Arial" w:hAnsi="Arial" w:cs="Arial"/>
                <w:color w:val="000000"/>
                <w:sz w:val="14"/>
                <w:szCs w:val="14"/>
              </w:rPr>
              <w:t>ниципальной программы "Благоустройство территории Валдайского горо</w:t>
            </w:r>
            <w:r w:rsidRPr="00013808">
              <w:rPr>
                <w:rFonts w:ascii="Arial" w:hAnsi="Arial" w:cs="Arial"/>
                <w:color w:val="000000"/>
                <w:sz w:val="14"/>
                <w:szCs w:val="14"/>
              </w:rPr>
              <w:t>д</w:t>
            </w:r>
            <w:r w:rsidRPr="00013808">
              <w:rPr>
                <w:rFonts w:ascii="Arial" w:hAnsi="Arial" w:cs="Arial"/>
                <w:color w:val="000000"/>
                <w:sz w:val="14"/>
                <w:szCs w:val="14"/>
              </w:rPr>
              <w:t>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2220000000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2 844 431,10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3 995 455,00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013808">
              <w:rPr>
                <w:rFonts w:ascii="Arial" w:hAnsi="Arial" w:cs="Arial"/>
                <w:color w:val="000000"/>
                <w:sz w:val="14"/>
                <w:szCs w:val="14"/>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2 844 431,10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3 995 455,00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Содержание объектов озеленения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2 844 431,10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3 995 455,00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2 844 431,10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3 995 455,00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2 844 431,10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3 995 455,00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2 844 431,10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3 995 455,00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"Организация содержания мест захоронения" муниципальной программы "Бл</w:t>
            </w:r>
            <w:r w:rsidRPr="00013808">
              <w:rPr>
                <w:rFonts w:ascii="Arial" w:hAnsi="Arial" w:cs="Arial"/>
                <w:color w:val="000000"/>
                <w:sz w:val="14"/>
                <w:szCs w:val="14"/>
              </w:rPr>
              <w:t>а</w:t>
            </w:r>
            <w:r w:rsidRPr="00013808">
              <w:rPr>
                <w:rFonts w:ascii="Arial" w:hAnsi="Arial" w:cs="Arial"/>
                <w:color w:val="000000"/>
                <w:sz w:val="14"/>
                <w:szCs w:val="14"/>
              </w:rPr>
              <w:t>гоустройство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2230000000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284 136,19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2230100000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284 136,19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Содержание муниципальных кладбищ</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284 136,19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284 136,19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284 136,19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284 136,19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"Прочие мероприятия по благоустройству" муниципальной программы "Благоу</w:t>
            </w:r>
            <w:r w:rsidRPr="00013808">
              <w:rPr>
                <w:rFonts w:ascii="Arial" w:hAnsi="Arial" w:cs="Arial"/>
                <w:color w:val="000000"/>
                <w:sz w:val="14"/>
                <w:szCs w:val="14"/>
              </w:rPr>
              <w:t>с</w:t>
            </w:r>
            <w:r w:rsidRPr="00013808">
              <w:rPr>
                <w:rFonts w:ascii="Arial" w:hAnsi="Arial" w:cs="Arial"/>
                <w:color w:val="000000"/>
                <w:sz w:val="14"/>
                <w:szCs w:val="14"/>
              </w:rPr>
              <w:t>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2240000000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4 843 591,86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5 272 273,00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2240100000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4 843 591,86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5 272 273,00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4 843 591,86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5 272 273,00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4 843 591,86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5 272 273,00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4 843 591,86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5 272 273,00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4 843 591,86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5 272 273,00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"Благоустройство парков на территории Валдайского городского посел</w:t>
            </w:r>
            <w:r w:rsidRPr="00013808">
              <w:rPr>
                <w:rFonts w:ascii="Arial" w:hAnsi="Arial" w:cs="Arial"/>
                <w:color w:val="000000"/>
                <w:sz w:val="14"/>
                <w:szCs w:val="14"/>
              </w:rPr>
              <w:t>е</w:t>
            </w:r>
            <w:r w:rsidRPr="000138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2250000000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894 564,90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 парков на 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2250100000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894 564,90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Удаление и посадка деревьев в парках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2250160061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661 982,00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2250160061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661 982,00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2250160061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661 982,00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2250160061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661 982,00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Установка и приобретение малых архитектурных форм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2250160062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232 582,90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2250160062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232 582,90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2250160062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232 582,90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2250160062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232 582,90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 xml:space="preserve">Подпрограмма "Поддержка местных инициатив граждан в рамках государственной программы Новгородской области "Государственная </w:t>
            </w:r>
            <w:proofErr w:type="spellStart"/>
            <w:r w:rsidRPr="00013808">
              <w:rPr>
                <w:rFonts w:ascii="Arial" w:hAnsi="Arial" w:cs="Arial"/>
                <w:color w:val="000000"/>
                <w:sz w:val="14"/>
                <w:szCs w:val="14"/>
              </w:rPr>
              <w:t>поддер;ка</w:t>
            </w:r>
            <w:proofErr w:type="spellEnd"/>
            <w:r w:rsidRPr="00013808">
              <w:rPr>
                <w:rFonts w:ascii="Arial" w:hAnsi="Arial" w:cs="Arial"/>
                <w:color w:val="000000"/>
                <w:sz w:val="14"/>
                <w:szCs w:val="14"/>
              </w:rPr>
              <w:t xml:space="preserve"> развития местного самоуправления в Но</w:t>
            </w:r>
            <w:r w:rsidRPr="00013808">
              <w:rPr>
                <w:rFonts w:ascii="Arial" w:hAnsi="Arial" w:cs="Arial"/>
                <w:color w:val="000000"/>
                <w:sz w:val="14"/>
                <w:szCs w:val="14"/>
              </w:rPr>
              <w:t>в</w:t>
            </w:r>
            <w:r w:rsidRPr="00013808">
              <w:rPr>
                <w:rFonts w:ascii="Arial" w:hAnsi="Arial" w:cs="Arial"/>
                <w:color w:val="000000"/>
                <w:sz w:val="14"/>
                <w:szCs w:val="14"/>
              </w:rPr>
              <w:t>городской области и социально-ориентированных некоммерч</w:t>
            </w:r>
            <w:r w:rsidRPr="00013808">
              <w:rPr>
                <w:rFonts w:ascii="Arial" w:hAnsi="Arial" w:cs="Arial"/>
                <w:color w:val="000000"/>
                <w:sz w:val="14"/>
                <w:szCs w:val="14"/>
              </w:rPr>
              <w:t>е</w:t>
            </w:r>
            <w:r w:rsidRPr="00013808">
              <w:rPr>
                <w:rFonts w:ascii="Arial" w:hAnsi="Arial" w:cs="Arial"/>
                <w:color w:val="000000"/>
                <w:sz w:val="14"/>
                <w:szCs w:val="14"/>
              </w:rPr>
              <w:t>ских организаций Новгородской области на 2018-2020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Обустройство спортивно-игровых детских площадок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2260100000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Приобретение, установка и обустройство спортивно-игровой детской площадки с. Зим</w:t>
            </w:r>
            <w:r w:rsidRPr="00013808">
              <w:rPr>
                <w:rFonts w:ascii="Arial" w:hAnsi="Arial" w:cs="Arial"/>
                <w:color w:val="000000"/>
                <w:sz w:val="14"/>
                <w:szCs w:val="14"/>
              </w:rPr>
              <w:t>о</w:t>
            </w:r>
            <w:r w:rsidRPr="00013808">
              <w:rPr>
                <w:rFonts w:ascii="Arial" w:hAnsi="Arial" w:cs="Arial"/>
                <w:color w:val="000000"/>
                <w:sz w:val="14"/>
                <w:szCs w:val="14"/>
              </w:rPr>
              <w:t>горье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2260160060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2260160060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2260160060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2260160060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"Переселение граждан, проживающих на территории Ва</w:t>
            </w:r>
            <w:r w:rsidRPr="00013808">
              <w:rPr>
                <w:rFonts w:ascii="Arial" w:hAnsi="Arial" w:cs="Arial"/>
                <w:color w:val="000000"/>
                <w:sz w:val="14"/>
                <w:szCs w:val="14"/>
              </w:rPr>
              <w:t>л</w:t>
            </w:r>
            <w:r w:rsidRPr="00013808">
              <w:rPr>
                <w:rFonts w:ascii="Arial" w:hAnsi="Arial" w:cs="Arial"/>
                <w:color w:val="000000"/>
                <w:sz w:val="14"/>
                <w:szCs w:val="14"/>
              </w:rPr>
              <w:t>дайского городского поселения из жилищного фонда, признанного аварийным в уст</w:t>
            </w:r>
            <w:r w:rsidRPr="00013808">
              <w:rPr>
                <w:rFonts w:ascii="Arial" w:hAnsi="Arial" w:cs="Arial"/>
                <w:color w:val="000000"/>
                <w:sz w:val="14"/>
                <w:szCs w:val="14"/>
              </w:rPr>
              <w:t>а</w:t>
            </w:r>
            <w:r w:rsidRPr="00013808">
              <w:rPr>
                <w:rFonts w:ascii="Arial" w:hAnsi="Arial" w:cs="Arial"/>
                <w:color w:val="000000"/>
                <w:sz w:val="14"/>
                <w:szCs w:val="14"/>
              </w:rPr>
              <w:t>новленном порядке на 2018-2020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1 692 520,00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2 536 170,00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013808">
              <w:rPr>
                <w:rFonts w:ascii="Arial" w:hAnsi="Arial" w:cs="Arial"/>
                <w:color w:val="000000"/>
                <w:sz w:val="14"/>
                <w:szCs w:val="14"/>
              </w:rPr>
              <w:t>из домов, признанных ав</w:t>
            </w:r>
            <w:r w:rsidRPr="00013808">
              <w:rPr>
                <w:rFonts w:ascii="Arial" w:hAnsi="Arial" w:cs="Arial"/>
                <w:color w:val="000000"/>
                <w:sz w:val="14"/>
                <w:szCs w:val="14"/>
              </w:rPr>
              <w:t>а</w:t>
            </w:r>
            <w:r w:rsidRPr="00013808">
              <w:rPr>
                <w:rFonts w:ascii="Arial" w:hAnsi="Arial" w:cs="Arial"/>
                <w:color w:val="000000"/>
                <w:sz w:val="14"/>
                <w:szCs w:val="14"/>
              </w:rPr>
              <w:t>рийными в установленном порядке, для обеспечения безопасных и комфортных условий пр</w:t>
            </w:r>
            <w:r w:rsidRPr="00013808">
              <w:rPr>
                <w:rFonts w:ascii="Arial" w:hAnsi="Arial" w:cs="Arial"/>
                <w:color w:val="000000"/>
                <w:sz w:val="14"/>
                <w:szCs w:val="14"/>
              </w:rPr>
              <w:t>о</w:t>
            </w:r>
            <w:r w:rsidRPr="00013808">
              <w:rPr>
                <w:rFonts w:ascii="Arial" w:hAnsi="Arial" w:cs="Arial"/>
                <w:color w:val="000000"/>
                <w:sz w:val="14"/>
                <w:szCs w:val="14"/>
              </w:rPr>
              <w:t>живания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1 692 520,00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2 536 170,00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Приобретение жилья для граждан, проживающих в аварийных многоквартирных домах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2400111100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1 636 720,00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1 236 170,00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2400111100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1 636 720,00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1 236 170,00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2400111100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1 636 720,00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1 236 170,00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на приобретение объектов недвижимого имущества в госуда</w:t>
            </w:r>
            <w:r w:rsidRPr="00013808">
              <w:rPr>
                <w:rFonts w:ascii="Arial" w:hAnsi="Arial" w:cs="Arial"/>
                <w:color w:val="000000"/>
                <w:sz w:val="14"/>
                <w:szCs w:val="14"/>
              </w:rPr>
              <w:t>р</w:t>
            </w:r>
            <w:r w:rsidRPr="00013808">
              <w:rPr>
                <w:rFonts w:ascii="Arial" w:hAnsi="Arial" w:cs="Arial"/>
                <w:color w:val="000000"/>
                <w:sz w:val="14"/>
                <w:szCs w:val="14"/>
              </w:rPr>
              <w:t>ственную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2400111100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412</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1 636 720,00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1 236 170,00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Проведение независимой экспертизы аварийного жилья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2400111500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2400111500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2400111500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2400111500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Изъятие земельного участка и жилого помещения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"Постановка на кадастровый учет бесхозяйных сетей на территории Валдайского городского поселения в 2016-2020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Постановка на кадастровый учет бесхозяйственных сетей на территории Валдайского городск</w:t>
            </w:r>
            <w:r w:rsidRPr="00013808">
              <w:rPr>
                <w:rFonts w:ascii="Arial" w:hAnsi="Arial" w:cs="Arial"/>
                <w:color w:val="000000"/>
                <w:sz w:val="14"/>
                <w:szCs w:val="14"/>
              </w:rPr>
              <w:t>о</w:t>
            </w:r>
            <w:r w:rsidRPr="00013808">
              <w:rPr>
                <w:rFonts w:ascii="Arial" w:hAnsi="Arial" w:cs="Arial"/>
                <w:color w:val="000000"/>
                <w:sz w:val="14"/>
                <w:szCs w:val="14"/>
              </w:rPr>
              <w:t>го поселения в 2016-2020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2500100000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Оформление технических планов сооружений на бесхозяйные сети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2500111110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111 000,00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2500111110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2500111110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2500111110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"Газификация Валдайского городского поселения в 2017-2021 г</w:t>
            </w:r>
            <w:r w:rsidRPr="00013808">
              <w:rPr>
                <w:rFonts w:ascii="Arial" w:hAnsi="Arial" w:cs="Arial"/>
                <w:color w:val="000000"/>
                <w:sz w:val="14"/>
                <w:szCs w:val="14"/>
              </w:rPr>
              <w:t>о</w:t>
            </w:r>
            <w:r w:rsidRPr="00013808">
              <w:rPr>
                <w:rFonts w:ascii="Arial" w:hAnsi="Arial" w:cs="Arial"/>
                <w:color w:val="000000"/>
                <w:sz w:val="14"/>
                <w:szCs w:val="14"/>
              </w:rPr>
              <w:t>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2600000000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70 000,00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Газификация</w:t>
            </w:r>
            <w:r>
              <w:rPr>
                <w:rFonts w:ascii="Arial" w:hAnsi="Arial" w:cs="Arial"/>
                <w:color w:val="000000"/>
                <w:sz w:val="14"/>
                <w:szCs w:val="14"/>
              </w:rPr>
              <w:t xml:space="preserve"> </w:t>
            </w:r>
            <w:r w:rsidRPr="00013808">
              <w:rPr>
                <w:rFonts w:ascii="Arial" w:hAnsi="Arial" w:cs="Arial"/>
                <w:color w:val="000000"/>
                <w:sz w:val="14"/>
                <w:szCs w:val="14"/>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2600100000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70 000,00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Разработка проектно-сметной документации для строительства газопровода на терр</w:t>
            </w:r>
            <w:r w:rsidRPr="00013808">
              <w:rPr>
                <w:rFonts w:ascii="Arial" w:hAnsi="Arial" w:cs="Arial"/>
                <w:color w:val="000000"/>
                <w:sz w:val="14"/>
                <w:szCs w:val="14"/>
              </w:rPr>
              <w:t>и</w:t>
            </w:r>
            <w:r w:rsidRPr="00013808">
              <w:rPr>
                <w:rFonts w:ascii="Arial" w:hAnsi="Arial" w:cs="Arial"/>
                <w:color w:val="000000"/>
                <w:sz w:val="14"/>
                <w:szCs w:val="14"/>
              </w:rPr>
              <w:t>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70 000,00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70 000,00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70 000,00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70 000,00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"Комплексное развитие инфраструктуры водоснабжения и водоо</w:t>
            </w:r>
            <w:r w:rsidRPr="00013808">
              <w:rPr>
                <w:rFonts w:ascii="Arial" w:hAnsi="Arial" w:cs="Arial"/>
                <w:color w:val="000000"/>
                <w:sz w:val="14"/>
                <w:szCs w:val="14"/>
              </w:rPr>
              <w:t>т</w:t>
            </w:r>
            <w:r w:rsidRPr="00013808">
              <w:rPr>
                <w:rFonts w:ascii="Arial" w:hAnsi="Arial" w:cs="Arial"/>
                <w:color w:val="000000"/>
                <w:sz w:val="14"/>
                <w:szCs w:val="14"/>
              </w:rPr>
              <w:t>ведения в Валдайском городском поселении 2016 – 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Содержание, очистка и модернизация систем водоотведения на территории Валдайского г</w:t>
            </w:r>
            <w:r w:rsidRPr="00013808">
              <w:rPr>
                <w:rFonts w:ascii="Arial" w:hAnsi="Arial" w:cs="Arial"/>
                <w:color w:val="000000"/>
                <w:sz w:val="14"/>
                <w:szCs w:val="14"/>
              </w:rPr>
              <w:t>о</w:t>
            </w:r>
            <w:r w:rsidRPr="00013808">
              <w:rPr>
                <w:rFonts w:ascii="Arial" w:hAnsi="Arial" w:cs="Arial"/>
                <w:color w:val="000000"/>
                <w:sz w:val="14"/>
                <w:szCs w:val="14"/>
              </w:rPr>
              <w:t>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2700200000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Техническое обслуживание и очистка систем водоотведения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2700241110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2700241110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2700241110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2700241110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Муниципальная программа "Совершенствование и содержание дорожного хозяйства на терр</w:t>
            </w:r>
            <w:r w:rsidRPr="00013808">
              <w:rPr>
                <w:rFonts w:ascii="Arial" w:hAnsi="Arial" w:cs="Arial"/>
                <w:color w:val="000000"/>
                <w:sz w:val="14"/>
                <w:szCs w:val="14"/>
              </w:rPr>
              <w:t>и</w:t>
            </w:r>
            <w:r w:rsidRPr="00013808">
              <w:rPr>
                <w:rFonts w:ascii="Arial" w:hAnsi="Arial" w:cs="Arial"/>
                <w:color w:val="000000"/>
                <w:sz w:val="14"/>
                <w:szCs w:val="14"/>
              </w:rPr>
              <w:t>тории Валдайского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47 356 642,47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26 100 000,00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26 100 000,00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"Строительство, капитальный ремонт, ремонт и содержание автом</w:t>
            </w:r>
            <w:r w:rsidRPr="00013808">
              <w:rPr>
                <w:rFonts w:ascii="Arial" w:hAnsi="Arial" w:cs="Arial"/>
                <w:color w:val="000000"/>
                <w:sz w:val="14"/>
                <w:szCs w:val="14"/>
              </w:rPr>
              <w:t>о</w:t>
            </w:r>
            <w:r w:rsidRPr="00013808">
              <w:rPr>
                <w:rFonts w:ascii="Arial" w:hAnsi="Arial" w:cs="Arial"/>
                <w:color w:val="000000"/>
                <w:sz w:val="14"/>
                <w:szCs w:val="14"/>
              </w:rPr>
              <w:t xml:space="preserve">бильных </w:t>
            </w:r>
            <w:r w:rsidRPr="00013808">
              <w:rPr>
                <w:rFonts w:ascii="Arial" w:hAnsi="Arial" w:cs="Arial"/>
                <w:color w:val="000000"/>
                <w:sz w:val="14"/>
                <w:szCs w:val="14"/>
              </w:rPr>
              <w:lastRenderedPageBreak/>
              <w:t>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w:t>
            </w:r>
            <w:r w:rsidRPr="00013808">
              <w:rPr>
                <w:rFonts w:ascii="Arial" w:hAnsi="Arial" w:cs="Arial"/>
                <w:color w:val="000000"/>
                <w:sz w:val="14"/>
                <w:szCs w:val="14"/>
              </w:rPr>
              <w:t>и</w:t>
            </w:r>
            <w:r w:rsidRPr="00013808">
              <w:rPr>
                <w:rFonts w:ascii="Arial" w:hAnsi="Arial" w:cs="Arial"/>
                <w:color w:val="000000"/>
                <w:sz w:val="14"/>
                <w:szCs w:val="14"/>
              </w:rPr>
              <w:t>пальной программы "Совершенствование и содержание дорожного хозяйства на территории Валдайского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lastRenderedPageBreak/>
              <w:t>2910000000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44 696 642,47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23 640 000,00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23 640 000,00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3808">
              <w:rPr>
                <w:rFonts w:ascii="Arial" w:hAnsi="Arial" w:cs="Arial"/>
                <w:color w:val="000000"/>
                <w:sz w:val="14"/>
                <w:szCs w:val="14"/>
              </w:rPr>
              <w:t>Строительство, капитальный ремонт, ремонт и содержание автомобильных дорог общего пол</w:t>
            </w:r>
            <w:r w:rsidRPr="00013808">
              <w:rPr>
                <w:rFonts w:ascii="Arial" w:hAnsi="Arial" w:cs="Arial"/>
                <w:color w:val="000000"/>
                <w:sz w:val="14"/>
                <w:szCs w:val="14"/>
              </w:rPr>
              <w:t>ь</w:t>
            </w:r>
            <w:r w:rsidRPr="00013808">
              <w:rPr>
                <w:rFonts w:ascii="Arial" w:hAnsi="Arial" w:cs="Arial"/>
                <w:color w:val="000000"/>
                <w:sz w:val="14"/>
                <w:szCs w:val="14"/>
              </w:rPr>
              <w:t>зования местного значения на территории Валдайского городского пос</w:t>
            </w:r>
            <w:r w:rsidRPr="00013808">
              <w:rPr>
                <w:rFonts w:ascii="Arial" w:hAnsi="Arial" w:cs="Arial"/>
                <w:color w:val="000000"/>
                <w:sz w:val="14"/>
                <w:szCs w:val="14"/>
              </w:rPr>
              <w:t>е</w:t>
            </w:r>
            <w:r w:rsidRPr="00013808">
              <w:rPr>
                <w:rFonts w:ascii="Arial" w:hAnsi="Arial" w:cs="Arial"/>
                <w:color w:val="000000"/>
                <w:sz w:val="14"/>
                <w:szCs w:val="14"/>
              </w:rPr>
              <w:t>ления за счет средств областного бюджета и бюджета Валдайского городского пос</w:t>
            </w:r>
            <w:r w:rsidRPr="00013808">
              <w:rPr>
                <w:rFonts w:ascii="Arial" w:hAnsi="Arial" w:cs="Arial"/>
                <w:color w:val="000000"/>
                <w:sz w:val="14"/>
                <w:szCs w:val="14"/>
              </w:rPr>
              <w:t>е</w:t>
            </w:r>
            <w:r w:rsidRPr="00013808">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44 696 642,47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23 640 000,00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23 640 000,00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Содержание автомобильных дорог, тротуаров, автобусных остановок в зимний и летний пери</w:t>
            </w:r>
            <w:r w:rsidRPr="00013808">
              <w:rPr>
                <w:rFonts w:ascii="Arial" w:hAnsi="Arial" w:cs="Arial"/>
                <w:color w:val="000000"/>
                <w:sz w:val="14"/>
                <w:szCs w:val="14"/>
              </w:rPr>
              <w:t>о</w:t>
            </w:r>
            <w:r w:rsidRPr="00013808">
              <w:rPr>
                <w:rFonts w:ascii="Arial" w:hAnsi="Arial" w:cs="Arial"/>
                <w:color w:val="000000"/>
                <w:sz w:val="14"/>
                <w:szCs w:val="14"/>
              </w:rPr>
              <w:t>ды на</w:t>
            </w:r>
            <w:r>
              <w:rPr>
                <w:rFonts w:ascii="Arial" w:hAnsi="Arial" w:cs="Arial"/>
                <w:color w:val="000000"/>
                <w:sz w:val="14"/>
                <w:szCs w:val="14"/>
              </w:rPr>
              <w:t xml:space="preserve"> </w:t>
            </w:r>
            <w:r w:rsidRPr="00013808">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013808">
              <w:rPr>
                <w:rFonts w:ascii="Arial" w:hAnsi="Arial" w:cs="Arial"/>
                <w:color w:val="000000"/>
                <w:sz w:val="14"/>
                <w:szCs w:val="14"/>
              </w:rPr>
              <w:t>в нормативном состоянии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15 000 000,00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Ремонт автомобильных дорог и тротуаров общего пользования местного знач</w:t>
            </w:r>
            <w:r w:rsidRPr="00013808">
              <w:rPr>
                <w:rFonts w:ascii="Arial" w:hAnsi="Arial" w:cs="Arial"/>
                <w:color w:val="000000"/>
                <w:sz w:val="14"/>
                <w:szCs w:val="14"/>
              </w:rPr>
              <w:t>е</w:t>
            </w:r>
            <w:r w:rsidRPr="000138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3 719 336,95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3 719 336,95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3 719 336,95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3 719 336,95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3 500 000,00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Разработка проектно-сметной документации на строительство или капитальный ремонт, или реконструкцию автомобильных дорог общего пользования местного зн</w:t>
            </w:r>
            <w:r w:rsidRPr="00013808">
              <w:rPr>
                <w:rFonts w:ascii="Arial" w:hAnsi="Arial" w:cs="Arial"/>
                <w:color w:val="000000"/>
                <w:sz w:val="14"/>
                <w:szCs w:val="14"/>
              </w:rPr>
              <w:t>а</w:t>
            </w:r>
            <w:r w:rsidRPr="00013808">
              <w:rPr>
                <w:rFonts w:ascii="Arial" w:hAnsi="Arial" w:cs="Arial"/>
                <w:color w:val="000000"/>
                <w:sz w:val="14"/>
                <w:szCs w:val="14"/>
              </w:rPr>
              <w:t>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4 503 175,52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1 200 000,00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1 200 000,00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4 503 175,52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1 200 000,00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1 200 000,00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4 503 175,52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1 200 000,00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1 200 000,00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в объекты капитального строительства государственной (муниципал</w:t>
            </w:r>
            <w:r w:rsidRPr="00013808">
              <w:rPr>
                <w:rFonts w:ascii="Arial" w:hAnsi="Arial" w:cs="Arial"/>
                <w:color w:val="000000"/>
                <w:sz w:val="14"/>
                <w:szCs w:val="14"/>
              </w:rPr>
              <w:t>ь</w:t>
            </w:r>
            <w:r w:rsidRPr="00013808">
              <w:rPr>
                <w:rFonts w:ascii="Arial" w:hAnsi="Arial" w:cs="Arial"/>
                <w:color w:val="000000"/>
                <w:sz w:val="14"/>
                <w:szCs w:val="14"/>
              </w:rPr>
              <w:t>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414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4 503 175,52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1 200 000,00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1 200 000,00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Строительство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в объекты капитального строительства государственной (муниципал</w:t>
            </w:r>
            <w:r w:rsidRPr="00013808">
              <w:rPr>
                <w:rFonts w:ascii="Arial" w:hAnsi="Arial" w:cs="Arial"/>
                <w:color w:val="000000"/>
                <w:sz w:val="14"/>
                <w:szCs w:val="14"/>
              </w:rPr>
              <w:t>ь</w:t>
            </w:r>
            <w:r w:rsidRPr="00013808">
              <w:rPr>
                <w:rFonts w:ascii="Arial" w:hAnsi="Arial" w:cs="Arial"/>
                <w:color w:val="000000"/>
                <w:sz w:val="14"/>
                <w:szCs w:val="14"/>
              </w:rPr>
              <w:t>ной) собственности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414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Паспортизация</w:t>
            </w:r>
            <w:r>
              <w:rPr>
                <w:rFonts w:ascii="Arial" w:hAnsi="Arial" w:cs="Arial"/>
                <w:color w:val="000000"/>
                <w:sz w:val="14"/>
                <w:szCs w:val="14"/>
              </w:rPr>
              <w:t xml:space="preserve"> </w:t>
            </w:r>
            <w:r w:rsidRPr="00013808">
              <w:rPr>
                <w:rFonts w:ascii="Arial" w:hAnsi="Arial" w:cs="Arial"/>
                <w:color w:val="000000"/>
                <w:sz w:val="14"/>
                <w:szCs w:val="14"/>
              </w:rPr>
              <w:t>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22 000,00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22 000,00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22 000,00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120 000,00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22 000,00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1"/>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Ремонт подъездов к дворовым территориям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2910121150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1"/>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1 528 130,00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1"/>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2910121150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1 528 130,00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2910121150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1 528 130,00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2910121150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1 528 130,00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1 000 000,00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Прочие расходы на вновь образуемые земельные участки для размещения автом</w:t>
            </w:r>
            <w:r w:rsidRPr="00013808">
              <w:rPr>
                <w:rFonts w:ascii="Arial" w:hAnsi="Arial" w:cs="Arial"/>
                <w:color w:val="000000"/>
                <w:sz w:val="14"/>
                <w:szCs w:val="14"/>
              </w:rPr>
              <w:t>о</w:t>
            </w:r>
            <w:r w:rsidRPr="00013808">
              <w:rPr>
                <w:rFonts w:ascii="Arial" w:hAnsi="Arial" w:cs="Arial"/>
                <w:color w:val="000000"/>
                <w:sz w:val="14"/>
                <w:szCs w:val="14"/>
              </w:rPr>
              <w:t xml:space="preserve">бильных дорог общего пользования </w:t>
            </w:r>
            <w:proofErr w:type="spellStart"/>
            <w:r w:rsidRPr="00013808">
              <w:rPr>
                <w:rFonts w:ascii="Arial" w:hAnsi="Arial" w:cs="Arial"/>
                <w:color w:val="000000"/>
                <w:sz w:val="14"/>
                <w:szCs w:val="14"/>
              </w:rPr>
              <w:t>мест-ного</w:t>
            </w:r>
            <w:proofErr w:type="spellEnd"/>
            <w:r w:rsidRPr="00013808">
              <w:rPr>
                <w:rFonts w:ascii="Arial" w:hAnsi="Arial" w:cs="Arial"/>
                <w:color w:val="000000"/>
                <w:sz w:val="14"/>
                <w:szCs w:val="14"/>
              </w:rPr>
              <w:t xml:space="preserve">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2910121160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79 000,00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2910121160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79 000,00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2910121160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79 000,00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45 000,00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2910121160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79 000,00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w:t>
            </w:r>
            <w:r w:rsidRPr="00013808">
              <w:rPr>
                <w:rFonts w:ascii="Arial" w:hAnsi="Arial" w:cs="Arial"/>
                <w:color w:val="000000"/>
                <w:sz w:val="14"/>
                <w:szCs w:val="14"/>
              </w:rPr>
              <w:t>и</w:t>
            </w:r>
            <w:r w:rsidRPr="00013808">
              <w:rPr>
                <w:rFonts w:ascii="Arial" w:hAnsi="Arial" w:cs="Arial"/>
                <w:color w:val="000000"/>
                <w:sz w:val="14"/>
                <w:szCs w:val="14"/>
              </w:rPr>
              <w:t>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3 747 000,00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1 873 000,00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1 873 000,00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3 747 000,00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1 873 000,00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1 873 000,00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3 747 000,00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1 873 000,00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1 873 000,00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3 747 000,00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1 873 000,00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1 873 000,00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Ремонт автомобильных дорог общего пользования местного значения за счет средств облас</w:t>
            </w:r>
            <w:r w:rsidRPr="00013808">
              <w:rPr>
                <w:rFonts w:ascii="Arial" w:hAnsi="Arial" w:cs="Arial"/>
                <w:color w:val="000000"/>
                <w:sz w:val="14"/>
                <w:szCs w:val="14"/>
              </w:rPr>
              <w:t>т</w:t>
            </w:r>
            <w:r w:rsidRPr="00013808">
              <w:rPr>
                <w:rFonts w:ascii="Arial" w:hAnsi="Arial" w:cs="Arial"/>
                <w:color w:val="000000"/>
                <w:sz w:val="14"/>
                <w:szCs w:val="14"/>
              </w:rPr>
              <w:t xml:space="preserve">ного бюджета (Субсидия бюджетам городских и сельских поселений на </w:t>
            </w:r>
            <w:proofErr w:type="spellStart"/>
            <w:r w:rsidRPr="00013808">
              <w:rPr>
                <w:rFonts w:ascii="Arial" w:hAnsi="Arial" w:cs="Arial"/>
                <w:color w:val="000000"/>
                <w:sz w:val="14"/>
                <w:szCs w:val="14"/>
              </w:rPr>
              <w:t>софина</w:t>
            </w:r>
            <w:r w:rsidRPr="00013808">
              <w:rPr>
                <w:rFonts w:ascii="Arial" w:hAnsi="Arial" w:cs="Arial"/>
                <w:color w:val="000000"/>
                <w:sz w:val="14"/>
                <w:szCs w:val="14"/>
              </w:rPr>
              <w:t>н</w:t>
            </w:r>
            <w:r w:rsidRPr="00013808">
              <w:rPr>
                <w:rFonts w:ascii="Arial" w:hAnsi="Arial" w:cs="Arial"/>
                <w:color w:val="000000"/>
                <w:sz w:val="14"/>
                <w:szCs w:val="14"/>
              </w:rPr>
              <w:t>сирование</w:t>
            </w:r>
            <w:proofErr w:type="spellEnd"/>
            <w:r w:rsidRPr="00013808">
              <w:rPr>
                <w:rFonts w:ascii="Arial" w:hAnsi="Arial" w:cs="Arial"/>
                <w:color w:val="000000"/>
                <w:sz w:val="14"/>
                <w:szCs w:val="14"/>
              </w:rPr>
              <w:t xml:space="preserve"> расходов по реализации правовых актов Правительства Новгородской о</w:t>
            </w:r>
            <w:r w:rsidRPr="00013808">
              <w:rPr>
                <w:rFonts w:ascii="Arial" w:hAnsi="Arial" w:cs="Arial"/>
                <w:color w:val="000000"/>
                <w:sz w:val="14"/>
                <w:szCs w:val="14"/>
              </w:rPr>
              <w:t>б</w:t>
            </w:r>
            <w:r w:rsidRPr="00013808">
              <w:rPr>
                <w:rFonts w:ascii="Arial" w:hAnsi="Arial" w:cs="Arial"/>
                <w:color w:val="000000"/>
                <w:sz w:val="14"/>
                <w:szCs w:val="14"/>
              </w:rPr>
              <w:t>ласти по вопросам проектирования, строительства, реконструкции, капитального ремонта и ремонта автомобил</w:t>
            </w:r>
            <w:r w:rsidRPr="00013808">
              <w:rPr>
                <w:rFonts w:ascii="Arial" w:hAnsi="Arial" w:cs="Arial"/>
                <w:color w:val="000000"/>
                <w:sz w:val="14"/>
                <w:szCs w:val="14"/>
              </w:rPr>
              <w:t>ь</w:t>
            </w:r>
            <w:r w:rsidRPr="00013808">
              <w:rPr>
                <w:rFonts w:ascii="Arial" w:hAnsi="Arial" w:cs="Arial"/>
                <w:color w:val="000000"/>
                <w:sz w:val="14"/>
                <w:szCs w:val="14"/>
              </w:rPr>
              <w:t>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Подпрограмма "Обеспечение безопасности дорожного движения на территории Ва</w:t>
            </w:r>
            <w:r w:rsidRPr="00013808">
              <w:rPr>
                <w:rFonts w:ascii="Arial" w:hAnsi="Arial" w:cs="Arial"/>
                <w:color w:val="000000"/>
                <w:sz w:val="14"/>
                <w:szCs w:val="14"/>
              </w:rPr>
              <w:t>л</w:t>
            </w:r>
            <w:r w:rsidRPr="00013808">
              <w:rPr>
                <w:rFonts w:ascii="Arial" w:hAnsi="Arial" w:cs="Arial"/>
                <w:color w:val="000000"/>
                <w:sz w:val="14"/>
                <w:szCs w:val="14"/>
              </w:rPr>
              <w:t>дайского городского поселения " муниципальной программы "Совершенствование и содержание доро</w:t>
            </w:r>
            <w:r w:rsidRPr="00013808">
              <w:rPr>
                <w:rFonts w:ascii="Arial" w:hAnsi="Arial" w:cs="Arial"/>
                <w:color w:val="000000"/>
                <w:sz w:val="14"/>
                <w:szCs w:val="14"/>
              </w:rPr>
              <w:t>ж</w:t>
            </w:r>
            <w:r w:rsidRPr="00013808">
              <w:rPr>
                <w:rFonts w:ascii="Arial" w:hAnsi="Arial" w:cs="Arial"/>
                <w:color w:val="000000"/>
                <w:sz w:val="14"/>
                <w:szCs w:val="14"/>
              </w:rPr>
              <w:t>ного хозяйства на территории Валдайского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2920000000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2 660 000,00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2 460 000,00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безопасности дорожного движения на территории Валдайского городского пос</w:t>
            </w:r>
            <w:r w:rsidRPr="00013808">
              <w:rPr>
                <w:rFonts w:ascii="Arial" w:hAnsi="Arial" w:cs="Arial"/>
                <w:color w:val="000000"/>
                <w:sz w:val="14"/>
                <w:szCs w:val="14"/>
              </w:rPr>
              <w:t>е</w:t>
            </w:r>
            <w:r w:rsidRPr="00013808">
              <w:rPr>
                <w:rFonts w:ascii="Arial" w:hAnsi="Arial" w:cs="Arial"/>
                <w:color w:val="000000"/>
                <w:sz w:val="14"/>
                <w:szCs w:val="14"/>
              </w:rPr>
              <w:t>ления за счет средств местного бюджета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2920200000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2 660 000,00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2 460 000,00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 прочих мероприятий муниципальной программы "Совершенствование и содерж</w:t>
            </w:r>
            <w:r w:rsidRPr="00013808">
              <w:rPr>
                <w:rFonts w:ascii="Arial" w:hAnsi="Arial" w:cs="Arial"/>
                <w:color w:val="000000"/>
                <w:sz w:val="14"/>
                <w:szCs w:val="14"/>
              </w:rPr>
              <w:t>а</w:t>
            </w:r>
            <w:r w:rsidRPr="00013808">
              <w:rPr>
                <w:rFonts w:ascii="Arial" w:hAnsi="Arial" w:cs="Arial"/>
                <w:color w:val="000000"/>
                <w:sz w:val="14"/>
                <w:szCs w:val="14"/>
              </w:rPr>
              <w:t>ние дорожного хозяйства на территории Валдайского городского пос</w:t>
            </w:r>
            <w:r w:rsidRPr="00013808">
              <w:rPr>
                <w:rFonts w:ascii="Arial" w:hAnsi="Arial" w:cs="Arial"/>
                <w:color w:val="000000"/>
                <w:sz w:val="14"/>
                <w:szCs w:val="14"/>
              </w:rPr>
              <w:t>е</w:t>
            </w:r>
            <w:r w:rsidRPr="00013808">
              <w:rPr>
                <w:rFonts w:ascii="Arial" w:hAnsi="Arial" w:cs="Arial"/>
                <w:color w:val="000000"/>
                <w:sz w:val="14"/>
                <w:szCs w:val="14"/>
              </w:rPr>
              <w:t>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2 660 000,00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2 460 000,00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2 460 000,00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2 660 000,00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2 460 000,00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2 460 000,00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2 660 000,00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2 460 000,00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2 660 000,00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2 460 000,00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400 000,00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9170000000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0"/>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Межбюджетные трансферты, передаваемые бюджету муниципального района из бю</w:t>
            </w:r>
            <w:r w:rsidRPr="00013808">
              <w:rPr>
                <w:rFonts w:ascii="Arial" w:hAnsi="Arial" w:cs="Arial"/>
                <w:color w:val="000000"/>
                <w:sz w:val="14"/>
                <w:szCs w:val="14"/>
              </w:rPr>
              <w:t>д</w:t>
            </w:r>
            <w:r w:rsidRPr="00013808">
              <w:rPr>
                <w:rFonts w:ascii="Arial" w:hAnsi="Arial" w:cs="Arial"/>
                <w:color w:val="000000"/>
                <w:sz w:val="14"/>
                <w:szCs w:val="14"/>
              </w:rPr>
              <w:t>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0"/>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0"/>
              <w:rPr>
                <w:rFonts w:ascii="Arial" w:hAnsi="Arial" w:cs="Arial"/>
                <w:color w:val="000000"/>
                <w:sz w:val="14"/>
                <w:szCs w:val="14"/>
              </w:rPr>
            </w:pPr>
            <w:r w:rsidRPr="00013808">
              <w:rPr>
                <w:rFonts w:ascii="Arial" w:hAnsi="Arial" w:cs="Arial"/>
                <w:color w:val="000000"/>
                <w:sz w:val="14"/>
                <w:szCs w:val="14"/>
              </w:rPr>
              <w:t>400 000,00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400 000,00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Обеспечение деятельности финансовых, налоговых и таможенных органов и органов финанс</w:t>
            </w:r>
            <w:r w:rsidRPr="00013808">
              <w:rPr>
                <w:rFonts w:ascii="Arial" w:hAnsi="Arial" w:cs="Arial"/>
                <w:color w:val="000000"/>
                <w:sz w:val="14"/>
                <w:szCs w:val="14"/>
              </w:rPr>
              <w:t>о</w:t>
            </w:r>
            <w:r w:rsidRPr="00013808">
              <w:rPr>
                <w:rFonts w:ascii="Arial" w:hAnsi="Arial" w:cs="Arial"/>
                <w:color w:val="000000"/>
                <w:sz w:val="14"/>
                <w:szCs w:val="14"/>
              </w:rPr>
              <w:t>вого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400 000,00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540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400 000,00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обеспечение функций представительного органа муниципального образ</w:t>
            </w:r>
            <w:r w:rsidRPr="00013808">
              <w:rPr>
                <w:rFonts w:ascii="Arial" w:hAnsi="Arial" w:cs="Arial"/>
                <w:color w:val="000000"/>
                <w:sz w:val="14"/>
                <w:szCs w:val="14"/>
              </w:rPr>
              <w:t>о</w:t>
            </w:r>
            <w:r w:rsidRPr="00013808">
              <w:rPr>
                <w:rFonts w:ascii="Arial" w:hAnsi="Arial" w:cs="Arial"/>
                <w:color w:val="000000"/>
                <w:sz w:val="14"/>
                <w:szCs w:val="14"/>
              </w:rPr>
              <w:t>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9200000000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16 000,00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Совет депутатов</w:t>
            </w:r>
            <w:r>
              <w:rPr>
                <w:rFonts w:ascii="Arial" w:hAnsi="Arial" w:cs="Arial"/>
                <w:color w:val="000000"/>
                <w:sz w:val="14"/>
                <w:szCs w:val="14"/>
              </w:rPr>
              <w:t xml:space="preserve"> </w:t>
            </w:r>
            <w:r w:rsidRPr="00013808">
              <w:rPr>
                <w:rFonts w:ascii="Arial" w:hAnsi="Arial" w:cs="Arial"/>
                <w:color w:val="000000"/>
                <w:sz w:val="14"/>
                <w:szCs w:val="14"/>
              </w:rPr>
              <w:t>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9290000000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16 000,00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013808">
              <w:rPr>
                <w:rFonts w:ascii="Arial" w:hAnsi="Arial" w:cs="Arial"/>
                <w:color w:val="000000"/>
                <w:sz w:val="14"/>
                <w:szCs w:val="14"/>
              </w:rPr>
              <w:t>Валдайского городского посел</w:t>
            </w:r>
            <w:r w:rsidRPr="00013808">
              <w:rPr>
                <w:rFonts w:ascii="Arial" w:hAnsi="Arial" w:cs="Arial"/>
                <w:color w:val="000000"/>
                <w:sz w:val="14"/>
                <w:szCs w:val="14"/>
              </w:rPr>
              <w:t>е</w:t>
            </w:r>
            <w:r w:rsidRPr="000138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16 000,00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4"/>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4"/>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4"/>
              <w:rPr>
                <w:rFonts w:ascii="Arial" w:hAnsi="Arial" w:cs="Arial"/>
                <w:color w:val="000000"/>
                <w:sz w:val="14"/>
                <w:szCs w:val="14"/>
              </w:rPr>
            </w:pPr>
            <w:r w:rsidRPr="00013808">
              <w:rPr>
                <w:rFonts w:ascii="Arial" w:hAnsi="Arial" w:cs="Arial"/>
                <w:color w:val="000000"/>
                <w:sz w:val="14"/>
                <w:szCs w:val="14"/>
              </w:rPr>
              <w:t>16 000,00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5"/>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Функционирование законодательных (представительных) органов государс</w:t>
            </w:r>
            <w:r w:rsidRPr="00013808">
              <w:rPr>
                <w:rFonts w:ascii="Arial" w:hAnsi="Arial" w:cs="Arial"/>
                <w:color w:val="000000"/>
                <w:sz w:val="14"/>
                <w:szCs w:val="14"/>
              </w:rPr>
              <w:t>т</w:t>
            </w:r>
            <w:r w:rsidRPr="00013808">
              <w:rPr>
                <w:rFonts w:ascii="Arial" w:hAnsi="Arial" w:cs="Arial"/>
                <w:color w:val="000000"/>
                <w:sz w:val="14"/>
                <w:szCs w:val="14"/>
              </w:rPr>
              <w:t>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5"/>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5"/>
              <w:rPr>
                <w:rFonts w:ascii="Arial" w:hAnsi="Arial" w:cs="Arial"/>
                <w:color w:val="000000"/>
                <w:sz w:val="14"/>
                <w:szCs w:val="14"/>
              </w:rPr>
            </w:pPr>
            <w:r w:rsidRPr="00013808">
              <w:rPr>
                <w:rFonts w:ascii="Arial" w:hAnsi="Arial" w:cs="Arial"/>
                <w:color w:val="000000"/>
                <w:sz w:val="14"/>
                <w:szCs w:val="14"/>
              </w:rPr>
              <w:t>16 000,00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2"/>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2"/>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2"/>
              <w:rPr>
                <w:rFonts w:ascii="Arial" w:hAnsi="Arial" w:cs="Arial"/>
                <w:color w:val="000000"/>
                <w:sz w:val="14"/>
                <w:szCs w:val="14"/>
              </w:rPr>
            </w:pPr>
            <w:r w:rsidRPr="00013808">
              <w:rPr>
                <w:rFonts w:ascii="Arial" w:hAnsi="Arial" w:cs="Arial"/>
                <w:color w:val="000000"/>
                <w:sz w:val="14"/>
                <w:szCs w:val="14"/>
              </w:rPr>
              <w:t>16 000,00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outlineLvl w:val="3"/>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9300000000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outlineLvl w:val="3"/>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outlineLvl w:val="3"/>
              <w:rPr>
                <w:rFonts w:ascii="Arial" w:hAnsi="Arial" w:cs="Arial"/>
                <w:color w:val="000000"/>
                <w:sz w:val="14"/>
                <w:szCs w:val="14"/>
              </w:rPr>
            </w:pPr>
            <w:r w:rsidRPr="00013808">
              <w:rPr>
                <w:rFonts w:ascii="Arial" w:hAnsi="Arial" w:cs="Arial"/>
                <w:color w:val="000000"/>
                <w:sz w:val="14"/>
                <w:szCs w:val="14"/>
              </w:rPr>
              <w:t>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Расходование средств резервных фондов по предупреждению и ликвидации чрезв</w:t>
            </w:r>
            <w:r w:rsidRPr="00013808">
              <w:rPr>
                <w:rFonts w:ascii="Arial" w:hAnsi="Arial" w:cs="Arial"/>
                <w:color w:val="000000"/>
                <w:sz w:val="14"/>
                <w:szCs w:val="14"/>
              </w:rPr>
              <w:t>ы</w:t>
            </w:r>
            <w:r w:rsidRPr="00013808">
              <w:rPr>
                <w:rFonts w:ascii="Arial" w:hAnsi="Arial" w:cs="Arial"/>
                <w:color w:val="000000"/>
                <w:sz w:val="14"/>
                <w:szCs w:val="14"/>
              </w:rPr>
              <w:t>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9390000000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Резервный фонд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Резервные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870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обеспечение функций исполнительно-распорядительного органа муниц</w:t>
            </w:r>
            <w:r w:rsidRPr="00013808">
              <w:rPr>
                <w:rFonts w:ascii="Arial" w:hAnsi="Arial" w:cs="Arial"/>
                <w:color w:val="000000"/>
                <w:sz w:val="14"/>
                <w:szCs w:val="14"/>
              </w:rPr>
              <w:t>и</w:t>
            </w:r>
            <w:r w:rsidRPr="00013808">
              <w:rPr>
                <w:rFonts w:ascii="Arial" w:hAnsi="Arial" w:cs="Arial"/>
                <w:color w:val="000000"/>
                <w:sz w:val="14"/>
                <w:szCs w:val="14"/>
              </w:rPr>
              <w:t>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9 894 358,59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6 485 273,78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6 345 273,78</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lastRenderedPageBreak/>
              <w:t xml:space="preserve"> </w:t>
            </w:r>
            <w:r w:rsidRPr="00013808">
              <w:rPr>
                <w:rFonts w:ascii="Arial" w:hAnsi="Arial" w:cs="Arial"/>
                <w:color w:val="000000"/>
                <w:sz w:val="14"/>
                <w:szCs w:val="14"/>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8 320 499,31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4 953 061,96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4 953 061,96</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обеспечение деятельности учреждений, в полномочия которых вх</w:t>
            </w:r>
            <w:r w:rsidRPr="00013808">
              <w:rPr>
                <w:rFonts w:ascii="Arial" w:hAnsi="Arial" w:cs="Arial"/>
                <w:color w:val="000000"/>
                <w:sz w:val="14"/>
                <w:szCs w:val="14"/>
              </w:rPr>
              <w:t>о</w:t>
            </w:r>
            <w:r w:rsidRPr="00013808">
              <w:rPr>
                <w:rFonts w:ascii="Arial" w:hAnsi="Arial" w:cs="Arial"/>
                <w:color w:val="000000"/>
                <w:sz w:val="14"/>
                <w:szCs w:val="14"/>
              </w:rPr>
              <w:t>дит решение вопросов в области жилищно-коммунального хозяйства, оказание услуг в уст</w:t>
            </w:r>
            <w:r w:rsidRPr="00013808">
              <w:rPr>
                <w:rFonts w:ascii="Arial" w:hAnsi="Arial" w:cs="Arial"/>
                <w:color w:val="000000"/>
                <w:sz w:val="14"/>
                <w:szCs w:val="14"/>
              </w:rPr>
              <w:t>а</w:t>
            </w:r>
            <w:r w:rsidRPr="00013808">
              <w:rPr>
                <w:rFonts w:ascii="Arial" w:hAnsi="Arial" w:cs="Arial"/>
                <w:color w:val="000000"/>
                <w:sz w:val="14"/>
                <w:szCs w:val="14"/>
              </w:rPr>
              <w:t>новленной сфере деятельности - Заработная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автономным учреждениям на финансовое обеспечение государственного (муниц</w:t>
            </w:r>
            <w:r w:rsidRPr="00013808">
              <w:rPr>
                <w:rFonts w:ascii="Arial" w:hAnsi="Arial" w:cs="Arial"/>
                <w:color w:val="000000"/>
                <w:sz w:val="14"/>
                <w:szCs w:val="14"/>
              </w:rPr>
              <w:t>и</w:t>
            </w:r>
            <w:r w:rsidRPr="00013808">
              <w:rPr>
                <w:rFonts w:ascii="Arial" w:hAnsi="Arial" w:cs="Arial"/>
                <w:color w:val="000000"/>
                <w:sz w:val="14"/>
                <w:szCs w:val="14"/>
              </w:rPr>
              <w:t>пального) задания на оказание государственных (муниципальных) услуг (выпо</w:t>
            </w:r>
            <w:r w:rsidRPr="00013808">
              <w:rPr>
                <w:rFonts w:ascii="Arial" w:hAnsi="Arial" w:cs="Arial"/>
                <w:color w:val="000000"/>
                <w:sz w:val="14"/>
                <w:szCs w:val="14"/>
              </w:rPr>
              <w:t>л</w:t>
            </w:r>
            <w:r w:rsidRPr="00013808">
              <w:rPr>
                <w:rFonts w:ascii="Arial" w:hAnsi="Arial" w:cs="Arial"/>
                <w:color w:val="000000"/>
                <w:sz w:val="14"/>
                <w:szCs w:val="14"/>
              </w:rPr>
              <w:t>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621</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225 000,00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обеспечение деятельности учреждений, в полномочия которых вх</w:t>
            </w:r>
            <w:r w:rsidRPr="00013808">
              <w:rPr>
                <w:rFonts w:ascii="Arial" w:hAnsi="Arial" w:cs="Arial"/>
                <w:color w:val="000000"/>
                <w:sz w:val="14"/>
                <w:szCs w:val="14"/>
              </w:rPr>
              <w:t>о</w:t>
            </w:r>
            <w:r w:rsidRPr="00013808">
              <w:rPr>
                <w:rFonts w:ascii="Arial" w:hAnsi="Arial" w:cs="Arial"/>
                <w:color w:val="000000"/>
                <w:sz w:val="14"/>
                <w:szCs w:val="14"/>
              </w:rPr>
              <w:t>дит решение вопросов в области жилищно-коммунального хозяйства, оказание услуг в уст</w:t>
            </w:r>
            <w:r w:rsidRPr="00013808">
              <w:rPr>
                <w:rFonts w:ascii="Arial" w:hAnsi="Arial" w:cs="Arial"/>
                <w:color w:val="000000"/>
                <w:sz w:val="14"/>
                <w:szCs w:val="14"/>
              </w:rPr>
              <w:t>а</w:t>
            </w:r>
            <w:r w:rsidRPr="00013808">
              <w:rPr>
                <w:rFonts w:ascii="Arial" w:hAnsi="Arial" w:cs="Arial"/>
                <w:color w:val="000000"/>
                <w:sz w:val="14"/>
                <w:szCs w:val="14"/>
              </w:rPr>
              <w:t>новленной сфере деятельности - Начисления на выплаты по оплате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автономным учреждениям на финансовое обеспечение государственного (муниц</w:t>
            </w:r>
            <w:r w:rsidRPr="00013808">
              <w:rPr>
                <w:rFonts w:ascii="Arial" w:hAnsi="Arial" w:cs="Arial"/>
                <w:color w:val="000000"/>
                <w:sz w:val="14"/>
                <w:szCs w:val="14"/>
              </w:rPr>
              <w:t>и</w:t>
            </w:r>
            <w:r w:rsidRPr="00013808">
              <w:rPr>
                <w:rFonts w:ascii="Arial" w:hAnsi="Arial" w:cs="Arial"/>
                <w:color w:val="000000"/>
                <w:sz w:val="14"/>
                <w:szCs w:val="14"/>
              </w:rPr>
              <w:t>пального) задания на оказание государственных (муниципальных) услуг (выпо</w:t>
            </w:r>
            <w:r w:rsidRPr="00013808">
              <w:rPr>
                <w:rFonts w:ascii="Arial" w:hAnsi="Arial" w:cs="Arial"/>
                <w:color w:val="000000"/>
                <w:sz w:val="14"/>
                <w:szCs w:val="14"/>
              </w:rPr>
              <w:t>л</w:t>
            </w:r>
            <w:r w:rsidRPr="00013808">
              <w:rPr>
                <w:rFonts w:ascii="Arial" w:hAnsi="Arial" w:cs="Arial"/>
                <w:color w:val="000000"/>
                <w:sz w:val="14"/>
                <w:szCs w:val="14"/>
              </w:rPr>
              <w:t>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621</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67 950,00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выплату пенсий за выслугу лет муниципальным служащим, а также лицам, зам</w:t>
            </w:r>
            <w:r w:rsidRPr="00013808">
              <w:rPr>
                <w:rFonts w:ascii="Arial" w:hAnsi="Arial" w:cs="Arial"/>
                <w:color w:val="000000"/>
                <w:sz w:val="14"/>
                <w:szCs w:val="14"/>
              </w:rPr>
              <w:t>е</w:t>
            </w:r>
            <w:r w:rsidRPr="00013808">
              <w:rPr>
                <w:rFonts w:ascii="Arial" w:hAnsi="Arial" w:cs="Arial"/>
                <w:color w:val="000000"/>
                <w:sz w:val="14"/>
                <w:szCs w:val="14"/>
              </w:rPr>
              <w:t>щающим муниципальные должности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312</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190 983,96</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Закупка товаров, работ, услуг в сфере информационно-коммуникационных технол</w:t>
            </w:r>
            <w:r w:rsidRPr="00013808">
              <w:rPr>
                <w:rFonts w:ascii="Arial" w:hAnsi="Arial" w:cs="Arial"/>
                <w:color w:val="000000"/>
                <w:sz w:val="14"/>
                <w:szCs w:val="14"/>
              </w:rPr>
              <w:t>о</w:t>
            </w:r>
            <w:r w:rsidRPr="00013808">
              <w:rPr>
                <w:rFonts w:ascii="Arial" w:hAnsi="Arial" w:cs="Arial"/>
                <w:color w:val="000000"/>
                <w:sz w:val="14"/>
                <w:szCs w:val="14"/>
              </w:rPr>
              <w:t>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242</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54 000,00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80 900,50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80 900,50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80 900,50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80 900,50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341 000,00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230 000,00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проведения работ по утверждению генеральных планов поселения, правил земл</w:t>
            </w:r>
            <w:r w:rsidRPr="00013808">
              <w:rPr>
                <w:rFonts w:ascii="Arial" w:hAnsi="Arial" w:cs="Arial"/>
                <w:color w:val="000000"/>
                <w:sz w:val="14"/>
                <w:szCs w:val="14"/>
              </w:rPr>
              <w:t>е</w:t>
            </w:r>
            <w:r w:rsidRPr="00013808">
              <w:rPr>
                <w:rFonts w:ascii="Arial" w:hAnsi="Arial" w:cs="Arial"/>
                <w:color w:val="000000"/>
                <w:sz w:val="14"/>
                <w:szCs w:val="14"/>
              </w:rPr>
              <w:t>пользования и застройки, утверждение подготовленной на основе генеральных планов док</w:t>
            </w:r>
            <w:r w:rsidRPr="00013808">
              <w:rPr>
                <w:rFonts w:ascii="Arial" w:hAnsi="Arial" w:cs="Arial"/>
                <w:color w:val="000000"/>
                <w:sz w:val="14"/>
                <w:szCs w:val="14"/>
              </w:rPr>
              <w:t>у</w:t>
            </w:r>
            <w:r w:rsidRPr="00013808">
              <w:rPr>
                <w:rFonts w:ascii="Arial" w:hAnsi="Arial" w:cs="Arial"/>
                <w:color w:val="000000"/>
                <w:sz w:val="14"/>
                <w:szCs w:val="14"/>
              </w:rPr>
              <w:t>ментации по планировке территории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1 403 517,75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1 403 517,75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1 403 517,75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1 403 517,75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198 000,00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109 368,96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94 208,00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109 368,96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94 208,00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109 368,96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94 208,00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Исполнение судебных актов Российской Федерации и мировых соглашений по возм</w:t>
            </w:r>
            <w:r w:rsidRPr="00013808">
              <w:rPr>
                <w:rFonts w:ascii="Arial" w:hAnsi="Arial" w:cs="Arial"/>
                <w:color w:val="000000"/>
                <w:sz w:val="14"/>
                <w:szCs w:val="14"/>
              </w:rPr>
              <w:t>е</w:t>
            </w:r>
            <w:r w:rsidRPr="00013808">
              <w:rPr>
                <w:rFonts w:ascii="Arial" w:hAnsi="Arial" w:cs="Arial"/>
                <w:color w:val="000000"/>
                <w:sz w:val="14"/>
                <w:szCs w:val="14"/>
              </w:rPr>
              <w:t>щению вреда, причиненного в результате незаконных действий (бездействия) органов государственной власти (государственных органов), органов местного сам</w:t>
            </w:r>
            <w:r w:rsidRPr="00013808">
              <w:rPr>
                <w:rFonts w:ascii="Arial" w:hAnsi="Arial" w:cs="Arial"/>
                <w:color w:val="000000"/>
                <w:sz w:val="14"/>
                <w:szCs w:val="14"/>
              </w:rPr>
              <w:t>о</w:t>
            </w:r>
            <w:r w:rsidRPr="00013808">
              <w:rPr>
                <w:rFonts w:ascii="Arial" w:hAnsi="Arial" w:cs="Arial"/>
                <w:color w:val="000000"/>
                <w:sz w:val="14"/>
                <w:szCs w:val="14"/>
              </w:rPr>
              <w:t>управления либо должностных лиц этих органов, а также в результате деятельности казенных учр</w:t>
            </w:r>
            <w:r w:rsidRPr="00013808">
              <w:rPr>
                <w:rFonts w:ascii="Arial" w:hAnsi="Arial" w:cs="Arial"/>
                <w:color w:val="000000"/>
                <w:sz w:val="14"/>
                <w:szCs w:val="14"/>
              </w:rPr>
              <w:t>е</w:t>
            </w:r>
            <w:r w:rsidRPr="00013808">
              <w:rPr>
                <w:rFonts w:ascii="Arial" w:hAnsi="Arial" w:cs="Arial"/>
                <w:color w:val="000000"/>
                <w:sz w:val="14"/>
                <w:szCs w:val="14"/>
              </w:rPr>
              <w:t>ждений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831</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16 160,96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853</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93 208,00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Бюджетные инвестиции на приобретение объектов недвижимого имущества в госуда</w:t>
            </w:r>
            <w:r w:rsidRPr="00013808">
              <w:rPr>
                <w:rFonts w:ascii="Arial" w:hAnsi="Arial" w:cs="Arial"/>
                <w:color w:val="000000"/>
                <w:sz w:val="14"/>
                <w:szCs w:val="14"/>
              </w:rPr>
              <w:t>р</w:t>
            </w:r>
            <w:r w:rsidRPr="00013808">
              <w:rPr>
                <w:rFonts w:ascii="Arial" w:hAnsi="Arial" w:cs="Arial"/>
                <w:color w:val="000000"/>
                <w:sz w:val="14"/>
                <w:szCs w:val="14"/>
              </w:rPr>
              <w:t>ственную (муниципальную)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9450010470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412</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2 209 920,00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(взносы)</w:t>
            </w:r>
            <w:r>
              <w:rPr>
                <w:rFonts w:ascii="Arial" w:hAnsi="Arial" w:cs="Arial"/>
                <w:color w:val="000000"/>
                <w:sz w:val="14"/>
                <w:szCs w:val="14"/>
              </w:rPr>
              <w:t xml:space="preserve"> </w:t>
            </w:r>
            <w:r w:rsidRPr="00013808">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w:t>
            </w:r>
            <w:r w:rsidRPr="00013808">
              <w:rPr>
                <w:rFonts w:ascii="Arial" w:hAnsi="Arial" w:cs="Arial"/>
                <w:color w:val="000000"/>
                <w:sz w:val="14"/>
                <w:szCs w:val="14"/>
              </w:rPr>
              <w:t>о</w:t>
            </w:r>
            <w:r w:rsidRPr="00013808">
              <w:rPr>
                <w:rFonts w:ascii="Arial" w:hAnsi="Arial" w:cs="Arial"/>
                <w:color w:val="000000"/>
                <w:sz w:val="14"/>
                <w:szCs w:val="14"/>
              </w:rPr>
              <w:t>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1 150 000,00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Капитальный ремонт жилых помещений и текущий ремонт общего имущества в многокварти</w:t>
            </w:r>
            <w:r w:rsidRPr="00013808">
              <w:rPr>
                <w:rFonts w:ascii="Arial" w:hAnsi="Arial" w:cs="Arial"/>
                <w:color w:val="000000"/>
                <w:sz w:val="14"/>
                <w:szCs w:val="14"/>
              </w:rPr>
              <w:t>р</w:t>
            </w:r>
            <w:r w:rsidRPr="00013808">
              <w:rPr>
                <w:rFonts w:ascii="Arial" w:hAnsi="Arial" w:cs="Arial"/>
                <w:color w:val="000000"/>
                <w:sz w:val="14"/>
                <w:szCs w:val="14"/>
              </w:rPr>
              <w:t>ных домах в части муниципальной собственности Валдайского городского пос</w:t>
            </w:r>
            <w:r w:rsidRPr="00013808">
              <w:rPr>
                <w:rFonts w:ascii="Arial" w:hAnsi="Arial" w:cs="Arial"/>
                <w:color w:val="000000"/>
                <w:sz w:val="14"/>
                <w:szCs w:val="14"/>
              </w:rPr>
              <w:t>е</w:t>
            </w:r>
            <w:r w:rsidRPr="00013808">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2 444 858,14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2 444 858,14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2 444 858,14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Закупка товаров, работ, услуг в целях капитального ремонта государственного (муниципальн</w:t>
            </w:r>
            <w:r w:rsidRPr="00013808">
              <w:rPr>
                <w:rFonts w:ascii="Arial" w:hAnsi="Arial" w:cs="Arial"/>
                <w:color w:val="000000"/>
                <w:sz w:val="14"/>
                <w:szCs w:val="14"/>
              </w:rPr>
              <w:t>о</w:t>
            </w:r>
            <w:r w:rsidRPr="00013808">
              <w:rPr>
                <w:rFonts w:ascii="Arial" w:hAnsi="Arial" w:cs="Arial"/>
                <w:color w:val="000000"/>
                <w:sz w:val="14"/>
                <w:szCs w:val="14"/>
              </w:rPr>
              <w:t>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243</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1 858 420,00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86 438,14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на возмещение недополученных доходов или возмещение фактически пон</w:t>
            </w:r>
            <w:r w:rsidRPr="00013808">
              <w:rPr>
                <w:rFonts w:ascii="Arial" w:hAnsi="Arial" w:cs="Arial"/>
                <w:color w:val="000000"/>
                <w:sz w:val="14"/>
                <w:szCs w:val="14"/>
              </w:rPr>
              <w:t>е</w:t>
            </w:r>
            <w:r w:rsidRPr="00013808">
              <w:rPr>
                <w:rFonts w:ascii="Arial" w:hAnsi="Arial" w:cs="Arial"/>
                <w:color w:val="000000"/>
                <w:sz w:val="14"/>
                <w:szCs w:val="14"/>
              </w:rPr>
              <w:t>сенных затрат в связи с производством (реализацией) товаров. выполня</w:t>
            </w:r>
            <w:r w:rsidRPr="00013808">
              <w:rPr>
                <w:rFonts w:ascii="Arial" w:hAnsi="Arial" w:cs="Arial"/>
                <w:color w:val="000000"/>
                <w:sz w:val="14"/>
                <w:szCs w:val="14"/>
              </w:rPr>
              <w:t>е</w:t>
            </w:r>
            <w:r w:rsidRPr="00013808">
              <w:rPr>
                <w:rFonts w:ascii="Arial" w:hAnsi="Arial" w:cs="Arial"/>
                <w:color w:val="000000"/>
                <w:sz w:val="14"/>
                <w:szCs w:val="14"/>
              </w:rPr>
              <w:t>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811</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500 000,00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Прочие работы, в том числе разработка и проверка документации, для обеспечения провед</w:t>
            </w:r>
            <w:r w:rsidRPr="00013808">
              <w:rPr>
                <w:rFonts w:ascii="Arial" w:hAnsi="Arial" w:cs="Arial"/>
                <w:color w:val="000000"/>
                <w:sz w:val="14"/>
                <w:szCs w:val="14"/>
              </w:rPr>
              <w:t>е</w:t>
            </w:r>
            <w:r w:rsidRPr="00013808">
              <w:rPr>
                <w:rFonts w:ascii="Arial" w:hAnsi="Arial" w:cs="Arial"/>
                <w:color w:val="000000"/>
                <w:sz w:val="14"/>
                <w:szCs w:val="14"/>
              </w:rPr>
              <w:t>ния капитального ремонта жилых помещений и текущего ремонта общего имущества в мног</w:t>
            </w:r>
            <w:r w:rsidRPr="00013808">
              <w:rPr>
                <w:rFonts w:ascii="Arial" w:hAnsi="Arial" w:cs="Arial"/>
                <w:color w:val="000000"/>
                <w:sz w:val="14"/>
                <w:szCs w:val="14"/>
              </w:rPr>
              <w:t>о</w:t>
            </w:r>
            <w:r w:rsidRPr="00013808">
              <w:rPr>
                <w:rFonts w:ascii="Arial" w:hAnsi="Arial" w:cs="Arial"/>
                <w:color w:val="000000"/>
                <w:sz w:val="14"/>
                <w:szCs w:val="14"/>
              </w:rPr>
              <w:t>квартирных домах в части муниципальной собственности Валда</w:t>
            </w:r>
            <w:r w:rsidRPr="00013808">
              <w:rPr>
                <w:rFonts w:ascii="Arial" w:hAnsi="Arial" w:cs="Arial"/>
                <w:color w:val="000000"/>
                <w:sz w:val="14"/>
                <w:szCs w:val="14"/>
              </w:rPr>
              <w:t>й</w:t>
            </w:r>
            <w:r w:rsidRPr="00013808">
              <w:rPr>
                <w:rFonts w:ascii="Arial" w:hAnsi="Arial" w:cs="Arial"/>
                <w:color w:val="000000"/>
                <w:sz w:val="14"/>
                <w:szCs w:val="14"/>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Закупка товаров, работ, услуг в целях капитального ремонта государственного (муниципальн</w:t>
            </w:r>
            <w:r w:rsidRPr="00013808">
              <w:rPr>
                <w:rFonts w:ascii="Arial" w:hAnsi="Arial" w:cs="Arial"/>
                <w:color w:val="000000"/>
                <w:sz w:val="14"/>
                <w:szCs w:val="14"/>
              </w:rPr>
              <w:t>о</w:t>
            </w:r>
            <w:r w:rsidRPr="00013808">
              <w:rPr>
                <w:rFonts w:ascii="Arial" w:hAnsi="Arial" w:cs="Arial"/>
                <w:color w:val="000000"/>
                <w:sz w:val="14"/>
                <w:szCs w:val="14"/>
              </w:rPr>
              <w:t>го) имущества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243</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организациям, осуществляющим выпуск, распространение и тиражирование печа</w:t>
            </w:r>
            <w:r w:rsidRPr="00013808">
              <w:rPr>
                <w:rFonts w:ascii="Arial" w:hAnsi="Arial" w:cs="Arial"/>
                <w:color w:val="000000"/>
                <w:sz w:val="14"/>
                <w:szCs w:val="14"/>
              </w:rPr>
              <w:t>т</w:t>
            </w:r>
            <w:r w:rsidRPr="00013808">
              <w:rPr>
                <w:rFonts w:ascii="Arial" w:hAnsi="Arial" w:cs="Arial"/>
                <w:color w:val="000000"/>
                <w:sz w:val="14"/>
                <w:szCs w:val="14"/>
              </w:rPr>
              <w:t>ных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Субсидии (гранты в форме субсидий) на финансовое обеспечение затрат в связи с производс</w:t>
            </w:r>
            <w:r w:rsidRPr="00013808">
              <w:rPr>
                <w:rFonts w:ascii="Arial" w:hAnsi="Arial" w:cs="Arial"/>
                <w:color w:val="000000"/>
                <w:sz w:val="14"/>
                <w:szCs w:val="14"/>
              </w:rPr>
              <w:t>т</w:t>
            </w:r>
            <w:r w:rsidRPr="00013808">
              <w:rPr>
                <w:rFonts w:ascii="Arial" w:hAnsi="Arial" w:cs="Arial"/>
                <w:color w:val="000000"/>
                <w:sz w:val="14"/>
                <w:szCs w:val="14"/>
              </w:rPr>
              <w:t>вом (реализацией товаров), выполнением работ, оказанием услуг, порядком (правилами) пр</w:t>
            </w:r>
            <w:r w:rsidRPr="00013808">
              <w:rPr>
                <w:rFonts w:ascii="Arial" w:hAnsi="Arial" w:cs="Arial"/>
                <w:color w:val="000000"/>
                <w:sz w:val="14"/>
                <w:szCs w:val="14"/>
              </w:rPr>
              <w:t>е</w:t>
            </w:r>
            <w:r w:rsidRPr="00013808">
              <w:rPr>
                <w:rFonts w:ascii="Arial" w:hAnsi="Arial" w:cs="Arial"/>
                <w:color w:val="000000"/>
                <w:sz w:val="14"/>
                <w:szCs w:val="14"/>
              </w:rPr>
              <w:t>доставления которых установлено требование о последующем подтверждении их использов</w:t>
            </w:r>
            <w:r w:rsidRPr="00013808">
              <w:rPr>
                <w:rFonts w:ascii="Arial" w:hAnsi="Arial" w:cs="Arial"/>
                <w:color w:val="000000"/>
                <w:sz w:val="14"/>
                <w:szCs w:val="14"/>
              </w:rPr>
              <w:t>а</w:t>
            </w:r>
            <w:r w:rsidRPr="00013808">
              <w:rPr>
                <w:rFonts w:ascii="Arial" w:hAnsi="Arial" w:cs="Arial"/>
                <w:color w:val="000000"/>
                <w:sz w:val="14"/>
                <w:szCs w:val="14"/>
              </w:rPr>
              <w:t>ния в соответствии с условиями и (или) целями предоставл</w:t>
            </w:r>
            <w:r w:rsidRPr="00013808">
              <w:rPr>
                <w:rFonts w:ascii="Arial" w:hAnsi="Arial" w:cs="Arial"/>
                <w:color w:val="000000"/>
                <w:sz w:val="14"/>
                <w:szCs w:val="14"/>
              </w:rPr>
              <w:t>е</w:t>
            </w:r>
            <w:r w:rsidRPr="00013808">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9450081030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812</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539 859,28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498 211,82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428 211,82</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Реализация</w:t>
            </w:r>
            <w:r>
              <w:rPr>
                <w:rFonts w:ascii="Arial" w:hAnsi="Arial" w:cs="Arial"/>
                <w:color w:val="000000"/>
                <w:sz w:val="14"/>
                <w:szCs w:val="14"/>
              </w:rPr>
              <w:t xml:space="preserve"> </w:t>
            </w:r>
            <w:r w:rsidRPr="00013808">
              <w:rPr>
                <w:rFonts w:ascii="Arial" w:hAnsi="Arial" w:cs="Arial"/>
                <w:color w:val="000000"/>
                <w:sz w:val="14"/>
                <w:szCs w:val="14"/>
              </w:rPr>
              <w:t>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438 859,28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397 211,82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327 211,82</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438 859,28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397 211,82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327 211,82</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438 859,28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397 211,82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327 211,82</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438 859,28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397 211,82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327 211,82</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Оценка недвижимости, признание прав и регулирование отношений по государственной собс</w:t>
            </w:r>
            <w:r w:rsidRPr="00013808">
              <w:rPr>
                <w:rFonts w:ascii="Arial" w:hAnsi="Arial" w:cs="Arial"/>
                <w:color w:val="000000"/>
                <w:sz w:val="14"/>
                <w:szCs w:val="14"/>
              </w:rPr>
              <w:t>т</w:t>
            </w:r>
            <w:r w:rsidRPr="00013808">
              <w:rPr>
                <w:rFonts w:ascii="Arial" w:hAnsi="Arial" w:cs="Arial"/>
                <w:color w:val="000000"/>
                <w:sz w:val="14"/>
                <w:szCs w:val="14"/>
              </w:rPr>
              <w:t>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 xml:space="preserve">ных) </w:t>
            </w:r>
            <w:r w:rsidRPr="00013808">
              <w:rPr>
                <w:rFonts w:ascii="Arial" w:hAnsi="Arial" w:cs="Arial"/>
                <w:color w:val="000000"/>
                <w:sz w:val="14"/>
                <w:szCs w:val="14"/>
              </w:rPr>
              <w:lastRenderedPageBreak/>
              <w:t>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lastRenderedPageBreak/>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101 000,00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lastRenderedPageBreak/>
              <w:t xml:space="preserve"> </w:t>
            </w:r>
            <w:r w:rsidRPr="00013808">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40 000,00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924 000,00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924 000,00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924 000,00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000</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924 000,00</w:t>
            </w:r>
          </w:p>
        </w:tc>
      </w:tr>
      <w:tr w:rsidR="00013808" w:rsidRPr="00013808" w:rsidTr="00013808">
        <w:trPr>
          <w:trHeight w:val="20"/>
        </w:trPr>
        <w:tc>
          <w:tcPr>
            <w:tcW w:w="642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13808" w:rsidRPr="00013808" w:rsidRDefault="00013808" w:rsidP="00013808">
            <w:pPr>
              <w:rPr>
                <w:rFonts w:ascii="Arial" w:hAnsi="Arial" w:cs="Arial"/>
                <w:color w:val="000000"/>
                <w:sz w:val="14"/>
                <w:szCs w:val="14"/>
              </w:rPr>
            </w:pPr>
            <w:r>
              <w:rPr>
                <w:rFonts w:ascii="Arial" w:hAnsi="Arial" w:cs="Arial"/>
                <w:color w:val="000000"/>
                <w:sz w:val="14"/>
                <w:szCs w:val="14"/>
              </w:rPr>
              <w:t xml:space="preserve"> </w:t>
            </w:r>
            <w:r w:rsidRPr="00013808">
              <w:rPr>
                <w:rFonts w:ascii="Arial" w:hAnsi="Arial" w:cs="Arial"/>
                <w:color w:val="000000"/>
                <w:sz w:val="14"/>
                <w:szCs w:val="14"/>
              </w:rPr>
              <w:t>Прочая закупка товаров, работ и услуг для обеспечения государственных (муниципал</w:t>
            </w:r>
            <w:r w:rsidRPr="00013808">
              <w:rPr>
                <w:rFonts w:ascii="Arial" w:hAnsi="Arial" w:cs="Arial"/>
                <w:color w:val="000000"/>
                <w:sz w:val="14"/>
                <w:szCs w:val="14"/>
              </w:rPr>
              <w:t>ь</w:t>
            </w:r>
            <w:r w:rsidRPr="00013808">
              <w:rPr>
                <w:rFonts w:ascii="Arial" w:hAnsi="Arial" w:cs="Arial"/>
                <w:color w:val="000000"/>
                <w:sz w:val="14"/>
                <w:szCs w:val="14"/>
              </w:rPr>
              <w:t>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center"/>
              <w:rPr>
                <w:rFonts w:ascii="Arial" w:hAnsi="Arial" w:cs="Arial"/>
                <w:color w:val="000000"/>
                <w:sz w:val="14"/>
                <w:szCs w:val="14"/>
              </w:rPr>
            </w:pPr>
            <w:r w:rsidRPr="00013808">
              <w:rPr>
                <w:rFonts w:ascii="Arial" w:hAnsi="Arial" w:cs="Arial"/>
                <w:color w:val="000000"/>
                <w:sz w:val="14"/>
                <w:szCs w:val="14"/>
              </w:rPr>
              <w:t>244</w:t>
            </w:r>
          </w:p>
        </w:tc>
        <w:tc>
          <w:tcPr>
            <w:tcW w:w="1090"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924 000,00</w:t>
            </w:r>
          </w:p>
        </w:tc>
      </w:tr>
      <w:tr w:rsidR="00013808" w:rsidRPr="00013808" w:rsidTr="00013808">
        <w:trPr>
          <w:trHeight w:val="20"/>
        </w:trPr>
        <w:tc>
          <w:tcPr>
            <w:tcW w:w="8266"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Всего расходов:</w:t>
            </w:r>
            <w:r>
              <w:rPr>
                <w:rFonts w:ascii="Arial" w:hAnsi="Arial" w:cs="Arial"/>
                <w:color w:val="000000"/>
                <w:sz w:val="14"/>
                <w:szCs w:val="14"/>
              </w:rPr>
              <w:t xml:space="preserve"> </w:t>
            </w:r>
          </w:p>
        </w:tc>
        <w:tc>
          <w:tcPr>
            <w:tcW w:w="1090"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89 191 353,28</w:t>
            </w:r>
          </w:p>
        </w:tc>
        <w:tc>
          <w:tcPr>
            <w:tcW w:w="1134"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57 582 943,78</w:t>
            </w:r>
          </w:p>
        </w:tc>
        <w:tc>
          <w:tcPr>
            <w:tcW w:w="1134" w:type="dxa"/>
            <w:tcBorders>
              <w:top w:val="nil"/>
              <w:left w:val="nil"/>
              <w:bottom w:val="nil"/>
              <w:right w:val="nil"/>
            </w:tcBorders>
            <w:shd w:val="clear" w:color="000000" w:fill="FFFFFF"/>
            <w:noWrap/>
            <w:tcMar>
              <w:left w:w="28" w:type="dxa"/>
              <w:right w:w="28" w:type="dxa"/>
            </w:tcMar>
            <w:hideMark/>
          </w:tcPr>
          <w:p w:rsidR="00013808" w:rsidRPr="00013808" w:rsidRDefault="00013808" w:rsidP="00013808">
            <w:pPr>
              <w:jc w:val="right"/>
              <w:rPr>
                <w:rFonts w:ascii="Arial" w:hAnsi="Arial" w:cs="Arial"/>
                <w:color w:val="000000"/>
                <w:sz w:val="14"/>
                <w:szCs w:val="14"/>
              </w:rPr>
            </w:pPr>
            <w:r w:rsidRPr="00013808">
              <w:rPr>
                <w:rFonts w:ascii="Arial" w:hAnsi="Arial" w:cs="Arial"/>
                <w:color w:val="000000"/>
                <w:sz w:val="14"/>
                <w:szCs w:val="14"/>
              </w:rPr>
              <w:t>33 629 273,78</w:t>
            </w:r>
          </w:p>
        </w:tc>
      </w:tr>
    </w:tbl>
    <w:p w:rsidR="00013808" w:rsidRDefault="00013808" w:rsidP="00E87F79">
      <w:pPr>
        <w:shd w:val="clear" w:color="auto" w:fill="FFFFFF"/>
        <w:suppressAutoHyphens/>
        <w:spacing w:line="240" w:lineRule="exact"/>
        <w:jc w:val="center"/>
        <w:rPr>
          <w:rFonts w:ascii="Arial" w:hAnsi="Arial" w:cs="Arial"/>
          <w:b/>
          <w:sz w:val="16"/>
          <w:szCs w:val="16"/>
          <w:lang w:val="en-US"/>
        </w:rPr>
      </w:pPr>
    </w:p>
    <w:p w:rsidR="00427664" w:rsidRPr="008968FC" w:rsidRDefault="00427664" w:rsidP="00427664">
      <w:pPr>
        <w:jc w:val="center"/>
        <w:rPr>
          <w:rFonts w:ascii="Arial" w:hAnsi="Arial" w:cs="Arial"/>
          <w:b/>
          <w:sz w:val="16"/>
          <w:szCs w:val="16"/>
        </w:rPr>
      </w:pPr>
      <w:r w:rsidRPr="008968FC">
        <w:rPr>
          <w:rFonts w:ascii="Arial" w:hAnsi="Arial" w:cs="Arial"/>
          <w:b/>
          <w:sz w:val="16"/>
          <w:szCs w:val="16"/>
        </w:rPr>
        <w:t>СОВЕТ  ДЕПУТАТОВ  ВАЛДАЙСКОГО  ГОРОДСКОГО  ПОСЕЛ</w:t>
      </w:r>
      <w:r w:rsidRPr="008968FC">
        <w:rPr>
          <w:rFonts w:ascii="Arial" w:hAnsi="Arial" w:cs="Arial"/>
          <w:b/>
          <w:sz w:val="16"/>
          <w:szCs w:val="16"/>
        </w:rPr>
        <w:t>Е</w:t>
      </w:r>
      <w:r w:rsidRPr="008968FC">
        <w:rPr>
          <w:rFonts w:ascii="Arial" w:hAnsi="Arial" w:cs="Arial"/>
          <w:b/>
          <w:sz w:val="16"/>
          <w:szCs w:val="16"/>
        </w:rPr>
        <w:t>НИЯ</w:t>
      </w:r>
    </w:p>
    <w:p w:rsidR="00427664" w:rsidRPr="008968FC" w:rsidRDefault="00427664" w:rsidP="00427664">
      <w:pPr>
        <w:jc w:val="center"/>
        <w:rPr>
          <w:rFonts w:ascii="Arial" w:hAnsi="Arial" w:cs="Arial"/>
          <w:sz w:val="16"/>
          <w:szCs w:val="16"/>
        </w:rPr>
      </w:pPr>
      <w:r w:rsidRPr="008968FC">
        <w:rPr>
          <w:rFonts w:ascii="Arial" w:hAnsi="Arial" w:cs="Arial"/>
          <w:sz w:val="16"/>
          <w:szCs w:val="16"/>
        </w:rPr>
        <w:t>Р Е Ш Е Н И Е</w:t>
      </w:r>
    </w:p>
    <w:p w:rsidR="00427664" w:rsidRPr="008968FC" w:rsidRDefault="00427664" w:rsidP="00427664">
      <w:pPr>
        <w:pStyle w:val="ConsPlusTitle"/>
        <w:jc w:val="center"/>
        <w:rPr>
          <w:rFonts w:ascii="Arial" w:hAnsi="Arial" w:cs="Arial"/>
          <w:sz w:val="16"/>
          <w:szCs w:val="16"/>
        </w:rPr>
      </w:pPr>
      <w:r w:rsidRPr="008968FC">
        <w:rPr>
          <w:rFonts w:ascii="Arial" w:hAnsi="Arial" w:cs="Arial"/>
          <w:sz w:val="16"/>
          <w:szCs w:val="16"/>
        </w:rPr>
        <w:t xml:space="preserve">Об утверждении Порядка взаимодействия старост с органами местного самоуправления, муниципальными </w:t>
      </w:r>
    </w:p>
    <w:p w:rsidR="00427664" w:rsidRPr="00427664" w:rsidRDefault="00427664" w:rsidP="00427664">
      <w:pPr>
        <w:pStyle w:val="ConsPlusTitle"/>
        <w:jc w:val="center"/>
        <w:rPr>
          <w:rFonts w:ascii="Arial" w:hAnsi="Arial" w:cs="Arial"/>
          <w:sz w:val="16"/>
          <w:szCs w:val="16"/>
        </w:rPr>
      </w:pPr>
      <w:r w:rsidRPr="008968FC">
        <w:rPr>
          <w:rFonts w:ascii="Arial" w:hAnsi="Arial" w:cs="Arial"/>
          <w:sz w:val="16"/>
          <w:szCs w:val="16"/>
        </w:rPr>
        <w:t xml:space="preserve">предприятиями и учреждениями и иными организациями по вопросам решения вопросов местного значения на территории </w:t>
      </w:r>
    </w:p>
    <w:p w:rsidR="00427664" w:rsidRPr="008968FC" w:rsidRDefault="00427664" w:rsidP="00427664">
      <w:pPr>
        <w:pStyle w:val="ConsPlusTitle"/>
        <w:jc w:val="center"/>
        <w:rPr>
          <w:rFonts w:ascii="Arial" w:hAnsi="Arial" w:cs="Arial"/>
          <w:sz w:val="16"/>
          <w:szCs w:val="16"/>
        </w:rPr>
      </w:pPr>
      <w:r w:rsidRPr="008968FC">
        <w:rPr>
          <w:rFonts w:ascii="Arial" w:hAnsi="Arial" w:cs="Arial"/>
          <w:sz w:val="16"/>
          <w:szCs w:val="16"/>
        </w:rPr>
        <w:t>Валдайского городского поселения и Положения об удостоверении старосты сельского населенного пункта, входящего в состав Валда</w:t>
      </w:r>
      <w:r w:rsidRPr="008968FC">
        <w:rPr>
          <w:rFonts w:ascii="Arial" w:hAnsi="Arial" w:cs="Arial"/>
          <w:sz w:val="16"/>
          <w:szCs w:val="16"/>
        </w:rPr>
        <w:t>й</w:t>
      </w:r>
      <w:r w:rsidRPr="008968FC">
        <w:rPr>
          <w:rFonts w:ascii="Arial" w:hAnsi="Arial" w:cs="Arial"/>
          <w:sz w:val="16"/>
          <w:szCs w:val="16"/>
        </w:rPr>
        <w:t>ского городск</w:t>
      </w:r>
      <w:r w:rsidRPr="008968FC">
        <w:rPr>
          <w:rFonts w:ascii="Arial" w:hAnsi="Arial" w:cs="Arial"/>
          <w:sz w:val="16"/>
          <w:szCs w:val="16"/>
        </w:rPr>
        <w:t>о</w:t>
      </w:r>
      <w:r w:rsidRPr="008968FC">
        <w:rPr>
          <w:rFonts w:ascii="Arial" w:hAnsi="Arial" w:cs="Arial"/>
          <w:sz w:val="16"/>
          <w:szCs w:val="16"/>
        </w:rPr>
        <w:t>го поселения</w:t>
      </w:r>
    </w:p>
    <w:p w:rsidR="00427664" w:rsidRPr="008968FC" w:rsidRDefault="00427664" w:rsidP="00427664">
      <w:pPr>
        <w:pStyle w:val="ConsNonformat"/>
        <w:ind w:firstLine="708"/>
        <w:jc w:val="both"/>
        <w:rPr>
          <w:rFonts w:ascii="Arial" w:hAnsi="Arial" w:cs="Arial"/>
          <w:b/>
          <w:sz w:val="16"/>
          <w:szCs w:val="16"/>
        </w:rPr>
      </w:pPr>
      <w:r w:rsidRPr="008968FC">
        <w:rPr>
          <w:rFonts w:ascii="Arial" w:hAnsi="Arial" w:cs="Arial"/>
          <w:b/>
          <w:sz w:val="16"/>
          <w:szCs w:val="16"/>
        </w:rPr>
        <w:t>Принято Советом депутатов Валдайского городского поселения 24 апреля 2019 года.</w:t>
      </w:r>
    </w:p>
    <w:p w:rsidR="00427664" w:rsidRPr="008968FC" w:rsidRDefault="00427664" w:rsidP="00427664">
      <w:pPr>
        <w:pStyle w:val="ConsPlusNormal"/>
        <w:ind w:firstLine="142"/>
        <w:jc w:val="both"/>
        <w:rPr>
          <w:b/>
          <w:sz w:val="16"/>
          <w:szCs w:val="16"/>
        </w:rPr>
      </w:pPr>
      <w:r w:rsidRPr="008968FC">
        <w:rPr>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8968FC">
        <w:rPr>
          <w:sz w:val="16"/>
          <w:szCs w:val="16"/>
        </w:rPr>
        <w:t>й</w:t>
      </w:r>
      <w:r w:rsidRPr="008968FC">
        <w:rPr>
          <w:sz w:val="16"/>
          <w:szCs w:val="16"/>
        </w:rPr>
        <w:t>ской Федерации», областным закон от 01.10.2018 № 304-ОЗ «О некоторых вопросах, связанных с деятельностью старосты сельского населе</w:t>
      </w:r>
      <w:r w:rsidRPr="008968FC">
        <w:rPr>
          <w:sz w:val="16"/>
          <w:szCs w:val="16"/>
        </w:rPr>
        <w:t>н</w:t>
      </w:r>
      <w:r w:rsidRPr="008968FC">
        <w:rPr>
          <w:sz w:val="16"/>
          <w:szCs w:val="16"/>
        </w:rPr>
        <w:t>ного пункта на территории муниципального образования в Новгородской области», Уставом Валдайского городского поселения Совет депутатов Валда</w:t>
      </w:r>
      <w:r w:rsidRPr="008968FC">
        <w:rPr>
          <w:sz w:val="16"/>
          <w:szCs w:val="16"/>
        </w:rPr>
        <w:t>й</w:t>
      </w:r>
      <w:r w:rsidRPr="008968FC">
        <w:rPr>
          <w:sz w:val="16"/>
          <w:szCs w:val="16"/>
        </w:rPr>
        <w:t xml:space="preserve">ского городского поселения </w:t>
      </w:r>
      <w:r w:rsidRPr="008968FC">
        <w:rPr>
          <w:b/>
          <w:sz w:val="16"/>
          <w:szCs w:val="16"/>
        </w:rPr>
        <w:t>РЕШИЛ:</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 Утвердить прилагаемый Порядок взаимодействия старост с органами местного самоуправления, муниципальными предприятиями и учрежд</w:t>
      </w:r>
      <w:r w:rsidRPr="008968FC">
        <w:rPr>
          <w:rFonts w:ascii="Arial" w:hAnsi="Arial" w:cs="Arial"/>
          <w:sz w:val="16"/>
          <w:szCs w:val="16"/>
        </w:rPr>
        <w:t>е</w:t>
      </w:r>
      <w:r w:rsidRPr="008968FC">
        <w:rPr>
          <w:rFonts w:ascii="Arial" w:hAnsi="Arial" w:cs="Arial"/>
          <w:sz w:val="16"/>
          <w:szCs w:val="16"/>
        </w:rPr>
        <w:t>ниями и иными организациями по вопросам решения вопросов местного значения на территории  Валдайского городского поселения.</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2. Утвердить прилагаемое Положение об удостоверении старосты сельского населенного пункта, входящего в восстав Валдайского городского п</w:t>
      </w:r>
      <w:r w:rsidRPr="008968FC">
        <w:rPr>
          <w:rFonts w:ascii="Arial" w:hAnsi="Arial" w:cs="Arial"/>
          <w:sz w:val="16"/>
          <w:szCs w:val="16"/>
        </w:rPr>
        <w:t>о</w:t>
      </w:r>
      <w:r w:rsidRPr="008968FC">
        <w:rPr>
          <w:rFonts w:ascii="Arial" w:hAnsi="Arial" w:cs="Arial"/>
          <w:sz w:val="16"/>
          <w:szCs w:val="16"/>
        </w:rPr>
        <w:t>селения.</w:t>
      </w:r>
    </w:p>
    <w:p w:rsidR="00427664" w:rsidRPr="008968FC" w:rsidRDefault="00427664" w:rsidP="00427664">
      <w:pPr>
        <w:pStyle w:val="ConsPlusNormal"/>
        <w:ind w:firstLine="142"/>
        <w:jc w:val="both"/>
        <w:rPr>
          <w:sz w:val="16"/>
          <w:szCs w:val="16"/>
        </w:rPr>
      </w:pPr>
      <w:r w:rsidRPr="008968FC">
        <w:rPr>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8968FC">
        <w:rPr>
          <w:sz w:val="16"/>
          <w:szCs w:val="16"/>
        </w:rPr>
        <w:t>е</w:t>
      </w:r>
      <w:r w:rsidRPr="008968FC">
        <w:rPr>
          <w:sz w:val="16"/>
          <w:szCs w:val="16"/>
        </w:rPr>
        <w:t>ления в сети «Интернет».</w:t>
      </w:r>
    </w:p>
    <w:p w:rsidR="00427664" w:rsidRPr="008968FC" w:rsidRDefault="00427664" w:rsidP="00427664">
      <w:pPr>
        <w:pStyle w:val="ConsNormal"/>
        <w:ind w:firstLine="0"/>
        <w:rPr>
          <w:rFonts w:cs="Arial"/>
          <w:b/>
          <w:sz w:val="16"/>
          <w:szCs w:val="16"/>
        </w:rPr>
      </w:pPr>
      <w:r w:rsidRPr="008968FC">
        <w:rPr>
          <w:rFonts w:cs="Arial"/>
          <w:b/>
          <w:sz w:val="16"/>
          <w:szCs w:val="16"/>
        </w:rPr>
        <w:t>Глава Валдайского городского поселения, председатель Совета</w:t>
      </w:r>
    </w:p>
    <w:p w:rsidR="00427664" w:rsidRPr="008968FC" w:rsidRDefault="00427664" w:rsidP="00427664">
      <w:pPr>
        <w:pStyle w:val="ConsNormal"/>
        <w:ind w:firstLine="0"/>
        <w:rPr>
          <w:rFonts w:cs="Arial"/>
          <w:b/>
          <w:color w:val="000000"/>
          <w:sz w:val="16"/>
          <w:szCs w:val="16"/>
        </w:rPr>
      </w:pPr>
      <w:r w:rsidRPr="008968FC">
        <w:rPr>
          <w:rFonts w:cs="Arial"/>
          <w:b/>
          <w:sz w:val="16"/>
          <w:szCs w:val="16"/>
        </w:rPr>
        <w:t>депутатов Валдайского городского</w:t>
      </w:r>
      <w:r w:rsidRPr="00427664">
        <w:rPr>
          <w:rFonts w:cs="Arial"/>
          <w:b/>
          <w:sz w:val="16"/>
          <w:szCs w:val="16"/>
        </w:rPr>
        <w:t xml:space="preserve"> </w:t>
      </w:r>
      <w:r w:rsidRPr="008968FC">
        <w:rPr>
          <w:rFonts w:cs="Arial"/>
          <w:b/>
          <w:sz w:val="16"/>
          <w:szCs w:val="16"/>
        </w:rPr>
        <w:t xml:space="preserve">поселения                                                  В.П.Литвиненко   </w:t>
      </w:r>
      <w:r w:rsidRPr="008968FC">
        <w:rPr>
          <w:rFonts w:cs="Arial"/>
          <w:b/>
          <w:sz w:val="16"/>
          <w:szCs w:val="16"/>
        </w:rPr>
        <w:tab/>
      </w:r>
    </w:p>
    <w:p w:rsidR="00427664" w:rsidRPr="008968FC" w:rsidRDefault="00427664" w:rsidP="00427664">
      <w:pPr>
        <w:rPr>
          <w:rFonts w:ascii="Arial" w:hAnsi="Arial" w:cs="Arial"/>
          <w:b/>
          <w:sz w:val="16"/>
          <w:szCs w:val="16"/>
        </w:rPr>
      </w:pPr>
      <w:r w:rsidRPr="008968FC">
        <w:rPr>
          <w:rFonts w:ascii="Arial" w:hAnsi="Arial" w:cs="Arial"/>
          <w:color w:val="000000"/>
          <w:sz w:val="16"/>
          <w:szCs w:val="16"/>
        </w:rPr>
        <w:t>«24» апреля</w:t>
      </w:r>
      <w:r w:rsidRPr="008968FC">
        <w:rPr>
          <w:rFonts w:ascii="Arial" w:hAnsi="Arial" w:cs="Arial"/>
          <w:b/>
          <w:color w:val="000000"/>
          <w:sz w:val="16"/>
          <w:szCs w:val="16"/>
        </w:rPr>
        <w:t xml:space="preserve"> </w:t>
      </w:r>
      <w:r w:rsidRPr="008968FC">
        <w:rPr>
          <w:rFonts w:ascii="Arial" w:hAnsi="Arial" w:cs="Arial"/>
          <w:color w:val="000000"/>
          <w:sz w:val="16"/>
          <w:szCs w:val="16"/>
        </w:rPr>
        <w:t>2019 года №  210</w:t>
      </w:r>
      <w:r w:rsidRPr="008968FC">
        <w:rPr>
          <w:rFonts w:ascii="Arial" w:hAnsi="Arial" w:cs="Arial"/>
          <w:b/>
          <w:sz w:val="16"/>
          <w:szCs w:val="16"/>
        </w:rPr>
        <w:tab/>
      </w:r>
    </w:p>
    <w:p w:rsidR="00427664" w:rsidRPr="008968FC" w:rsidRDefault="00427664" w:rsidP="00427664">
      <w:pPr>
        <w:pStyle w:val="ConsPlusNormal"/>
        <w:widowControl/>
        <w:ind w:left="5670" w:firstLine="0"/>
        <w:jc w:val="center"/>
        <w:rPr>
          <w:sz w:val="16"/>
          <w:szCs w:val="16"/>
        </w:rPr>
      </w:pPr>
      <w:r w:rsidRPr="008968FC">
        <w:rPr>
          <w:sz w:val="16"/>
          <w:szCs w:val="16"/>
        </w:rPr>
        <w:t>УТВЕРЖДЕН</w:t>
      </w:r>
    </w:p>
    <w:p w:rsidR="00427664" w:rsidRPr="008968FC" w:rsidRDefault="00427664" w:rsidP="00427664">
      <w:pPr>
        <w:pStyle w:val="ConsPlusNormal"/>
        <w:widowControl/>
        <w:ind w:left="5670" w:firstLine="0"/>
        <w:jc w:val="center"/>
        <w:rPr>
          <w:sz w:val="16"/>
          <w:szCs w:val="16"/>
        </w:rPr>
      </w:pPr>
      <w:r w:rsidRPr="008968FC">
        <w:rPr>
          <w:sz w:val="16"/>
          <w:szCs w:val="16"/>
        </w:rPr>
        <w:t>решением Совета депутатов</w:t>
      </w:r>
      <w:r w:rsidRPr="00427664">
        <w:rPr>
          <w:sz w:val="16"/>
          <w:szCs w:val="16"/>
        </w:rPr>
        <w:t xml:space="preserve"> </w:t>
      </w:r>
      <w:r w:rsidRPr="008968FC">
        <w:rPr>
          <w:sz w:val="16"/>
          <w:szCs w:val="16"/>
        </w:rPr>
        <w:t>Валдайского городского поселения</w:t>
      </w:r>
    </w:p>
    <w:p w:rsidR="00427664" w:rsidRPr="008968FC" w:rsidRDefault="00427664" w:rsidP="00427664">
      <w:pPr>
        <w:pStyle w:val="ConsPlusNormal"/>
        <w:widowControl/>
        <w:ind w:left="5670" w:firstLine="0"/>
        <w:jc w:val="center"/>
        <w:rPr>
          <w:sz w:val="16"/>
          <w:szCs w:val="16"/>
        </w:rPr>
      </w:pPr>
      <w:r w:rsidRPr="008968FC">
        <w:rPr>
          <w:sz w:val="16"/>
          <w:szCs w:val="16"/>
        </w:rPr>
        <w:t>от 24.04.2019 № 210</w:t>
      </w:r>
    </w:p>
    <w:p w:rsidR="00427664" w:rsidRPr="008968FC" w:rsidRDefault="00427664" w:rsidP="00427664">
      <w:pPr>
        <w:pStyle w:val="ConsPlusTitle"/>
        <w:jc w:val="center"/>
        <w:rPr>
          <w:rFonts w:ascii="Arial" w:hAnsi="Arial" w:cs="Arial"/>
          <w:sz w:val="16"/>
          <w:szCs w:val="16"/>
        </w:rPr>
      </w:pPr>
      <w:r w:rsidRPr="008968FC">
        <w:rPr>
          <w:rFonts w:ascii="Arial" w:hAnsi="Arial" w:cs="Arial"/>
          <w:sz w:val="16"/>
          <w:szCs w:val="16"/>
        </w:rPr>
        <w:t>ПОРЯДОК</w:t>
      </w:r>
    </w:p>
    <w:p w:rsidR="00427664" w:rsidRPr="008968FC" w:rsidRDefault="00427664" w:rsidP="00427664">
      <w:pPr>
        <w:pStyle w:val="ConsPlusTitle"/>
        <w:jc w:val="center"/>
        <w:rPr>
          <w:rFonts w:ascii="Arial" w:hAnsi="Arial" w:cs="Arial"/>
          <w:sz w:val="16"/>
          <w:szCs w:val="16"/>
        </w:rPr>
      </w:pPr>
      <w:r w:rsidRPr="008968FC">
        <w:rPr>
          <w:rFonts w:ascii="Arial" w:hAnsi="Arial" w:cs="Arial"/>
          <w:sz w:val="16"/>
          <w:szCs w:val="16"/>
        </w:rPr>
        <w:t>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Валдайского городского поселения</w:t>
      </w:r>
    </w:p>
    <w:p w:rsidR="00427664" w:rsidRPr="008968FC" w:rsidRDefault="00427664" w:rsidP="00427664">
      <w:pPr>
        <w:autoSpaceDE w:val="0"/>
        <w:autoSpaceDN w:val="0"/>
        <w:adjustRightInd w:val="0"/>
        <w:jc w:val="center"/>
        <w:outlineLvl w:val="1"/>
        <w:rPr>
          <w:rFonts w:ascii="Arial" w:hAnsi="Arial" w:cs="Arial"/>
          <w:b/>
          <w:sz w:val="16"/>
          <w:szCs w:val="16"/>
        </w:rPr>
      </w:pPr>
      <w:r w:rsidRPr="008968FC">
        <w:rPr>
          <w:rFonts w:ascii="Arial" w:hAnsi="Arial" w:cs="Arial"/>
          <w:b/>
          <w:sz w:val="16"/>
          <w:szCs w:val="16"/>
        </w:rPr>
        <w:t>1. Общие положения</w:t>
      </w:r>
    </w:p>
    <w:p w:rsidR="00427664" w:rsidRPr="008968FC" w:rsidRDefault="00427664" w:rsidP="00427664">
      <w:pPr>
        <w:autoSpaceDE w:val="0"/>
        <w:autoSpaceDN w:val="0"/>
        <w:adjustRightInd w:val="0"/>
        <w:ind w:firstLine="142"/>
        <w:jc w:val="both"/>
        <w:rPr>
          <w:rFonts w:ascii="Arial" w:hAnsi="Arial" w:cs="Arial"/>
          <w:kern w:val="2"/>
          <w:sz w:val="16"/>
          <w:szCs w:val="16"/>
        </w:rPr>
      </w:pPr>
      <w:r w:rsidRPr="008968FC">
        <w:rPr>
          <w:rFonts w:ascii="Arial" w:hAnsi="Arial" w:cs="Arial"/>
          <w:kern w:val="2"/>
          <w:sz w:val="16"/>
          <w:szCs w:val="16"/>
        </w:rPr>
        <w:t>1.1. Настоящий Порядок разработан в целях реализации Федерального закона от 06 октября 2003 года № 131-ФЗ «Об общих принципах организ</w:t>
      </w:r>
      <w:r w:rsidRPr="008968FC">
        <w:rPr>
          <w:rFonts w:ascii="Arial" w:hAnsi="Arial" w:cs="Arial"/>
          <w:kern w:val="2"/>
          <w:sz w:val="16"/>
          <w:szCs w:val="16"/>
        </w:rPr>
        <w:t>а</w:t>
      </w:r>
      <w:r w:rsidRPr="008968FC">
        <w:rPr>
          <w:rFonts w:ascii="Arial" w:hAnsi="Arial" w:cs="Arial"/>
          <w:kern w:val="2"/>
          <w:sz w:val="16"/>
          <w:szCs w:val="16"/>
        </w:rPr>
        <w:t>ции местного самоуправления в Российской Федерации», областного закона от 01.10.2018 № 304-ОЗ «О некоторых вопросах, связанных с деятельн</w:t>
      </w:r>
      <w:r w:rsidRPr="008968FC">
        <w:rPr>
          <w:rFonts w:ascii="Arial" w:hAnsi="Arial" w:cs="Arial"/>
          <w:kern w:val="2"/>
          <w:sz w:val="16"/>
          <w:szCs w:val="16"/>
        </w:rPr>
        <w:t>о</w:t>
      </w:r>
      <w:r w:rsidRPr="008968FC">
        <w:rPr>
          <w:rFonts w:ascii="Arial" w:hAnsi="Arial" w:cs="Arial"/>
          <w:kern w:val="2"/>
          <w:sz w:val="16"/>
          <w:szCs w:val="16"/>
        </w:rPr>
        <w:t>стью старосты сельского населенного пункта на территории муниципального образования в Новгородской области» и устанавливает  порядок взаим</w:t>
      </w:r>
      <w:r w:rsidRPr="008968FC">
        <w:rPr>
          <w:rFonts w:ascii="Arial" w:hAnsi="Arial" w:cs="Arial"/>
          <w:kern w:val="2"/>
          <w:sz w:val="16"/>
          <w:szCs w:val="16"/>
        </w:rPr>
        <w:t>о</w:t>
      </w:r>
      <w:r w:rsidRPr="008968FC">
        <w:rPr>
          <w:rFonts w:ascii="Arial" w:hAnsi="Arial" w:cs="Arial"/>
          <w:kern w:val="2"/>
          <w:sz w:val="16"/>
          <w:szCs w:val="16"/>
        </w:rPr>
        <w:t>действия старост сельских населенных пунктов, входящих в состав Валдайского городского поселения (далее старосты) с органами местного сам</w:t>
      </w:r>
      <w:r w:rsidRPr="008968FC">
        <w:rPr>
          <w:rFonts w:ascii="Arial" w:hAnsi="Arial" w:cs="Arial"/>
          <w:kern w:val="2"/>
          <w:sz w:val="16"/>
          <w:szCs w:val="16"/>
        </w:rPr>
        <w:t>о</w:t>
      </w:r>
      <w:r w:rsidRPr="008968FC">
        <w:rPr>
          <w:rFonts w:ascii="Arial" w:hAnsi="Arial" w:cs="Arial"/>
          <w:kern w:val="2"/>
          <w:sz w:val="16"/>
          <w:szCs w:val="16"/>
        </w:rPr>
        <w:t>управления, муниципальными предприятиями и учреждениями и иными организациями по вопросам решения вопросов местного значения на терр</w:t>
      </w:r>
      <w:r w:rsidRPr="008968FC">
        <w:rPr>
          <w:rFonts w:ascii="Arial" w:hAnsi="Arial" w:cs="Arial"/>
          <w:kern w:val="2"/>
          <w:sz w:val="16"/>
          <w:szCs w:val="16"/>
        </w:rPr>
        <w:t>и</w:t>
      </w:r>
      <w:r w:rsidRPr="008968FC">
        <w:rPr>
          <w:rFonts w:ascii="Arial" w:hAnsi="Arial" w:cs="Arial"/>
          <w:kern w:val="2"/>
          <w:sz w:val="16"/>
          <w:szCs w:val="16"/>
        </w:rPr>
        <w:t>тории Валдайского городского поселения.</w:t>
      </w:r>
    </w:p>
    <w:p w:rsidR="00427664" w:rsidRPr="008968FC" w:rsidRDefault="00427664" w:rsidP="00427664">
      <w:pPr>
        <w:autoSpaceDE w:val="0"/>
        <w:autoSpaceDN w:val="0"/>
        <w:adjustRightInd w:val="0"/>
        <w:ind w:firstLine="142"/>
        <w:jc w:val="both"/>
        <w:rPr>
          <w:rFonts w:ascii="Arial" w:hAnsi="Arial" w:cs="Arial"/>
          <w:kern w:val="2"/>
          <w:sz w:val="16"/>
          <w:szCs w:val="16"/>
        </w:rPr>
      </w:pPr>
      <w:r w:rsidRPr="008968FC">
        <w:rPr>
          <w:rFonts w:ascii="Arial" w:hAnsi="Arial" w:cs="Arial"/>
          <w:kern w:val="2"/>
          <w:sz w:val="16"/>
          <w:szCs w:val="16"/>
        </w:rPr>
        <w:t>1.2. Староста взаимодействует с Главой Валдайского городского поселения, Главой Валдайского муниципального района, Администрацией Валда</w:t>
      </w:r>
      <w:r w:rsidRPr="008968FC">
        <w:rPr>
          <w:rFonts w:ascii="Arial" w:hAnsi="Arial" w:cs="Arial"/>
          <w:kern w:val="2"/>
          <w:sz w:val="16"/>
          <w:szCs w:val="16"/>
        </w:rPr>
        <w:t>й</w:t>
      </w:r>
      <w:r w:rsidRPr="008968FC">
        <w:rPr>
          <w:rFonts w:ascii="Arial" w:hAnsi="Arial" w:cs="Arial"/>
          <w:kern w:val="2"/>
          <w:sz w:val="16"/>
          <w:szCs w:val="16"/>
        </w:rPr>
        <w:t>ского муниципального района в сфере организации местного самоуправления, способствуют развитию инициативы общественности.</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kern w:val="2"/>
          <w:sz w:val="16"/>
          <w:szCs w:val="16"/>
        </w:rPr>
        <w:t>1.3.</w:t>
      </w:r>
      <w:r w:rsidRPr="008968FC">
        <w:rPr>
          <w:rFonts w:ascii="Arial" w:hAnsi="Arial" w:cs="Arial"/>
          <w:sz w:val="16"/>
          <w:szCs w:val="16"/>
        </w:rPr>
        <w:t xml:space="preserve"> Староста представляет интересы населения соответствующего </w:t>
      </w:r>
      <w:r w:rsidRPr="008968FC">
        <w:rPr>
          <w:rFonts w:ascii="Arial" w:hAnsi="Arial" w:cs="Arial"/>
          <w:kern w:val="2"/>
          <w:sz w:val="16"/>
          <w:szCs w:val="16"/>
        </w:rPr>
        <w:t>сельского населенного пункта Валдайского городского поселения (далее - нас</w:t>
      </w:r>
      <w:r w:rsidRPr="008968FC">
        <w:rPr>
          <w:rFonts w:ascii="Arial" w:hAnsi="Arial" w:cs="Arial"/>
          <w:kern w:val="2"/>
          <w:sz w:val="16"/>
          <w:szCs w:val="16"/>
        </w:rPr>
        <w:t>е</w:t>
      </w:r>
      <w:r w:rsidRPr="008968FC">
        <w:rPr>
          <w:rFonts w:ascii="Arial" w:hAnsi="Arial" w:cs="Arial"/>
          <w:kern w:val="2"/>
          <w:sz w:val="16"/>
          <w:szCs w:val="16"/>
        </w:rPr>
        <w:t>ленный пункт)</w:t>
      </w:r>
      <w:r w:rsidRPr="008968FC">
        <w:rPr>
          <w:rFonts w:ascii="Arial" w:hAnsi="Arial" w:cs="Arial"/>
          <w:sz w:val="16"/>
          <w:szCs w:val="16"/>
        </w:rPr>
        <w:t>, взаимодействуя с органами местного самоуправления Валдайского городского поселения (далее - органы местного самоупра</w:t>
      </w:r>
      <w:r w:rsidRPr="008968FC">
        <w:rPr>
          <w:rFonts w:ascii="Arial" w:hAnsi="Arial" w:cs="Arial"/>
          <w:sz w:val="16"/>
          <w:szCs w:val="16"/>
        </w:rPr>
        <w:t>в</w:t>
      </w:r>
      <w:r w:rsidRPr="008968FC">
        <w:rPr>
          <w:rFonts w:ascii="Arial" w:hAnsi="Arial" w:cs="Arial"/>
          <w:sz w:val="16"/>
          <w:szCs w:val="16"/>
        </w:rPr>
        <w:t xml:space="preserve">ления), </w:t>
      </w:r>
      <w:r w:rsidRPr="008968FC">
        <w:rPr>
          <w:rFonts w:ascii="Arial" w:hAnsi="Arial" w:cs="Arial"/>
          <w:kern w:val="2"/>
          <w:sz w:val="16"/>
          <w:szCs w:val="16"/>
        </w:rPr>
        <w:t>муниципальными предприятиями и учреждениями и иными организациями</w:t>
      </w:r>
      <w:r w:rsidRPr="008968FC">
        <w:rPr>
          <w:rFonts w:ascii="Arial" w:hAnsi="Arial" w:cs="Arial"/>
          <w:sz w:val="16"/>
          <w:szCs w:val="16"/>
        </w:rPr>
        <w:t>.</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1.4. Староста представляет информацию о своей деятельности не реже одного раза в год на собрании жителей сельского населенного пун</w:t>
      </w:r>
      <w:r w:rsidRPr="008968FC">
        <w:rPr>
          <w:rFonts w:ascii="Arial" w:hAnsi="Arial" w:cs="Arial"/>
          <w:sz w:val="16"/>
          <w:szCs w:val="16"/>
        </w:rPr>
        <w:t>к</w:t>
      </w:r>
      <w:r w:rsidRPr="008968FC">
        <w:rPr>
          <w:rFonts w:ascii="Arial" w:hAnsi="Arial" w:cs="Arial"/>
          <w:sz w:val="16"/>
          <w:szCs w:val="16"/>
        </w:rPr>
        <w:t>та.</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bCs/>
          <w:sz w:val="16"/>
          <w:szCs w:val="16"/>
        </w:rPr>
        <w:t xml:space="preserve">1.5. Информация о назначенных старостах подлежит размещению в течение 5 календарных дней с даты </w:t>
      </w:r>
      <w:r w:rsidRPr="008968FC">
        <w:rPr>
          <w:rFonts w:ascii="Arial" w:hAnsi="Arial" w:cs="Arial"/>
          <w:sz w:val="16"/>
          <w:szCs w:val="16"/>
        </w:rPr>
        <w:t>назначения старосты Советом д</w:t>
      </w:r>
      <w:r w:rsidRPr="008968FC">
        <w:rPr>
          <w:rFonts w:ascii="Arial" w:hAnsi="Arial" w:cs="Arial"/>
          <w:sz w:val="16"/>
          <w:szCs w:val="16"/>
        </w:rPr>
        <w:t>е</w:t>
      </w:r>
      <w:r w:rsidRPr="008968FC">
        <w:rPr>
          <w:rFonts w:ascii="Arial" w:hAnsi="Arial" w:cs="Arial"/>
          <w:sz w:val="16"/>
          <w:szCs w:val="16"/>
        </w:rPr>
        <w:t>путатов Валдайского городского поселения</w:t>
      </w:r>
      <w:r w:rsidRPr="008968FC">
        <w:rPr>
          <w:rFonts w:ascii="Arial" w:hAnsi="Arial" w:cs="Arial"/>
          <w:bCs/>
          <w:sz w:val="16"/>
          <w:szCs w:val="16"/>
        </w:rPr>
        <w:t xml:space="preserve"> в информационно-телекоммуникационной сети Интернет на официальном сайте Совета депутатов Ва</w:t>
      </w:r>
      <w:r w:rsidRPr="008968FC">
        <w:rPr>
          <w:rFonts w:ascii="Arial" w:hAnsi="Arial" w:cs="Arial"/>
          <w:bCs/>
          <w:sz w:val="16"/>
          <w:szCs w:val="16"/>
        </w:rPr>
        <w:t>л</w:t>
      </w:r>
      <w:r w:rsidRPr="008968FC">
        <w:rPr>
          <w:rFonts w:ascii="Arial" w:hAnsi="Arial" w:cs="Arial"/>
          <w:bCs/>
          <w:sz w:val="16"/>
          <w:szCs w:val="16"/>
        </w:rPr>
        <w:t>дайского городского поселения</w:t>
      </w:r>
      <w:r w:rsidRPr="008968FC">
        <w:rPr>
          <w:rFonts w:ascii="Arial" w:hAnsi="Arial" w:cs="Arial"/>
          <w:sz w:val="16"/>
          <w:szCs w:val="16"/>
        </w:rPr>
        <w:t xml:space="preserve"> и содержит фамилию, имя, отчество лица назначенного старостой, наименование населенный пункта где исполняет полном</w:t>
      </w:r>
      <w:r w:rsidRPr="008968FC">
        <w:rPr>
          <w:rFonts w:ascii="Arial" w:hAnsi="Arial" w:cs="Arial"/>
          <w:sz w:val="16"/>
          <w:szCs w:val="16"/>
        </w:rPr>
        <w:t>о</w:t>
      </w:r>
      <w:r w:rsidRPr="008968FC">
        <w:rPr>
          <w:rFonts w:ascii="Arial" w:hAnsi="Arial" w:cs="Arial"/>
          <w:sz w:val="16"/>
          <w:szCs w:val="16"/>
        </w:rPr>
        <w:t>чия староста.</w:t>
      </w:r>
    </w:p>
    <w:p w:rsidR="00427664" w:rsidRPr="008968FC" w:rsidRDefault="00427664" w:rsidP="00427664">
      <w:pPr>
        <w:autoSpaceDE w:val="0"/>
        <w:autoSpaceDN w:val="0"/>
        <w:adjustRightInd w:val="0"/>
        <w:ind w:firstLine="708"/>
        <w:jc w:val="center"/>
        <w:rPr>
          <w:rFonts w:ascii="Arial" w:hAnsi="Arial" w:cs="Arial"/>
          <w:sz w:val="16"/>
          <w:szCs w:val="16"/>
        </w:rPr>
      </w:pPr>
      <w:r w:rsidRPr="008968FC">
        <w:rPr>
          <w:rFonts w:ascii="Arial" w:hAnsi="Arial" w:cs="Arial"/>
          <w:b/>
          <w:bCs/>
          <w:kern w:val="2"/>
          <w:sz w:val="16"/>
          <w:szCs w:val="16"/>
        </w:rPr>
        <w:t>2. Способы взаимодействия</w:t>
      </w:r>
      <w:r w:rsidRPr="008968FC">
        <w:rPr>
          <w:rFonts w:ascii="Arial" w:hAnsi="Arial" w:cs="Arial"/>
          <w:b/>
          <w:kern w:val="2"/>
          <w:sz w:val="16"/>
          <w:szCs w:val="16"/>
        </w:rPr>
        <w:t xml:space="preserve"> старосты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427664" w:rsidRPr="008968FC" w:rsidRDefault="00427664" w:rsidP="00427664">
      <w:pPr>
        <w:shd w:val="clear" w:color="auto" w:fill="FFFFFF"/>
        <w:tabs>
          <w:tab w:val="left" w:pos="851"/>
        </w:tabs>
        <w:ind w:firstLine="142"/>
        <w:jc w:val="both"/>
        <w:rPr>
          <w:rFonts w:ascii="Arial" w:hAnsi="Arial" w:cs="Arial"/>
          <w:b/>
          <w:bCs/>
          <w:kern w:val="2"/>
          <w:sz w:val="16"/>
          <w:szCs w:val="16"/>
        </w:rPr>
      </w:pPr>
      <w:r w:rsidRPr="008968FC">
        <w:rPr>
          <w:rFonts w:ascii="Arial" w:hAnsi="Arial" w:cs="Arial"/>
          <w:sz w:val="16"/>
          <w:szCs w:val="16"/>
        </w:rPr>
        <w:t>2.1. Староста для решения возложенных на него задач оказывает содействие органам местного самоуправления,</w:t>
      </w:r>
      <w:r w:rsidRPr="008968FC">
        <w:rPr>
          <w:rFonts w:ascii="Arial" w:hAnsi="Arial" w:cs="Arial"/>
          <w:b/>
          <w:kern w:val="2"/>
          <w:sz w:val="16"/>
          <w:szCs w:val="16"/>
        </w:rPr>
        <w:t xml:space="preserve"> </w:t>
      </w:r>
      <w:r w:rsidRPr="008968FC">
        <w:rPr>
          <w:rFonts w:ascii="Arial" w:hAnsi="Arial" w:cs="Arial"/>
          <w:kern w:val="2"/>
          <w:sz w:val="16"/>
          <w:szCs w:val="16"/>
        </w:rPr>
        <w:t>муниципальным предпр</w:t>
      </w:r>
      <w:r w:rsidRPr="008968FC">
        <w:rPr>
          <w:rFonts w:ascii="Arial" w:hAnsi="Arial" w:cs="Arial"/>
          <w:kern w:val="2"/>
          <w:sz w:val="16"/>
          <w:szCs w:val="16"/>
        </w:rPr>
        <w:t>и</w:t>
      </w:r>
      <w:r w:rsidRPr="008968FC">
        <w:rPr>
          <w:rFonts w:ascii="Arial" w:hAnsi="Arial" w:cs="Arial"/>
          <w:kern w:val="2"/>
          <w:sz w:val="16"/>
          <w:szCs w:val="16"/>
        </w:rPr>
        <w:t>ятиям и учреждениям и иным организациям</w:t>
      </w:r>
      <w:r w:rsidRPr="008968FC">
        <w:rPr>
          <w:rFonts w:ascii="Arial" w:hAnsi="Arial" w:cs="Arial"/>
          <w:sz w:val="16"/>
          <w:szCs w:val="16"/>
        </w:rPr>
        <w:t>:</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 xml:space="preserve">1) в осуществлении профилактических мероприятий по пожарной безопасности в   населенном пункте; </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2) в решении вопросов:</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 xml:space="preserve"> жизнеобеспечения сельского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 xml:space="preserve"> благоустройства территории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 xml:space="preserve"> жилищно-коммунального и дорожного хозяйства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3) в организации на добровольных началах участия жителей населенного пункта в работах по благоустройству и озеленению территорий общего пользования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4) в организации проведения сходов, собраний, конференций граждан, проведения публичных слушаний и общественных обсуждений, информир</w:t>
      </w:r>
      <w:r w:rsidRPr="008968FC">
        <w:rPr>
          <w:rFonts w:ascii="Arial" w:hAnsi="Arial" w:cs="Arial"/>
          <w:sz w:val="16"/>
          <w:szCs w:val="16"/>
        </w:rPr>
        <w:t>о</w:t>
      </w:r>
      <w:r w:rsidRPr="008968FC">
        <w:rPr>
          <w:rFonts w:ascii="Arial" w:hAnsi="Arial" w:cs="Arial"/>
          <w:sz w:val="16"/>
          <w:szCs w:val="16"/>
        </w:rPr>
        <w:t>вании жителей населенного пункта о принятых решениях, о ходе исполнения принятых решений;</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5) в решении вопросов обеспечения общественного порядка на территории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6) в информировании жителей населенного пункта о принятых  муниципальных правовых актах;</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7) в организации и проведении культурно-массовых, физкультурно-оздоровительных и спортивных мероприятий, а также досуга жителей населе</w:t>
      </w:r>
      <w:r w:rsidRPr="008968FC">
        <w:rPr>
          <w:rFonts w:ascii="Arial" w:hAnsi="Arial" w:cs="Arial"/>
          <w:sz w:val="16"/>
          <w:szCs w:val="16"/>
        </w:rPr>
        <w:t>н</w:t>
      </w:r>
      <w:r w:rsidRPr="008968FC">
        <w:rPr>
          <w:rFonts w:ascii="Arial" w:hAnsi="Arial" w:cs="Arial"/>
          <w:sz w:val="16"/>
          <w:szCs w:val="16"/>
        </w:rPr>
        <w:t>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2.2. Староста информирует Администрацию Валдайского муниципального района: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1) о случаях проведения земляных работ на территории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2) о состоянии  пожарных водоемов, колодцев и подъездами к ним на территории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 xml:space="preserve">2.3.Староста доводит до жителей населенного пункта информацию, полученную от органов местного самоуправления и подведомственных </w:t>
      </w:r>
      <w:r w:rsidRPr="008968FC">
        <w:rPr>
          <w:rFonts w:ascii="Arial" w:hAnsi="Arial" w:cs="Arial"/>
          <w:kern w:val="2"/>
          <w:sz w:val="16"/>
          <w:szCs w:val="16"/>
        </w:rPr>
        <w:t>муниц</w:t>
      </w:r>
      <w:r w:rsidRPr="008968FC">
        <w:rPr>
          <w:rFonts w:ascii="Arial" w:hAnsi="Arial" w:cs="Arial"/>
          <w:kern w:val="2"/>
          <w:sz w:val="16"/>
          <w:szCs w:val="16"/>
        </w:rPr>
        <w:t>и</w:t>
      </w:r>
      <w:r w:rsidRPr="008968FC">
        <w:rPr>
          <w:rFonts w:ascii="Arial" w:hAnsi="Arial" w:cs="Arial"/>
          <w:kern w:val="2"/>
          <w:sz w:val="16"/>
          <w:szCs w:val="16"/>
        </w:rPr>
        <w:t>пальных предприятий и учреждений</w:t>
      </w:r>
      <w:r w:rsidRPr="008968FC">
        <w:rPr>
          <w:rFonts w:ascii="Arial" w:hAnsi="Arial" w:cs="Arial"/>
          <w:sz w:val="16"/>
          <w:szCs w:val="16"/>
        </w:rPr>
        <w:t>, по вопросам местного значения путем размещения информации, в виде объявления, в общественных местах;</w:t>
      </w:r>
    </w:p>
    <w:p w:rsidR="00427664" w:rsidRPr="008968FC" w:rsidRDefault="00427664" w:rsidP="00427664">
      <w:pPr>
        <w:ind w:firstLine="142"/>
        <w:rPr>
          <w:rFonts w:ascii="Arial" w:hAnsi="Arial" w:cs="Arial"/>
          <w:sz w:val="16"/>
          <w:szCs w:val="16"/>
        </w:rPr>
      </w:pPr>
      <w:r w:rsidRPr="008968FC">
        <w:rPr>
          <w:rFonts w:ascii="Arial" w:hAnsi="Arial" w:cs="Arial"/>
          <w:sz w:val="16"/>
          <w:szCs w:val="16"/>
        </w:rPr>
        <w:t xml:space="preserve">2.4. Органы местного самоуправления, </w:t>
      </w:r>
      <w:r w:rsidRPr="008968FC">
        <w:rPr>
          <w:rFonts w:ascii="Arial" w:hAnsi="Arial" w:cs="Arial"/>
          <w:kern w:val="2"/>
          <w:sz w:val="16"/>
          <w:szCs w:val="16"/>
        </w:rPr>
        <w:t xml:space="preserve">муниципальные предприятия и учреждения </w:t>
      </w:r>
      <w:r w:rsidRPr="008968FC">
        <w:rPr>
          <w:rFonts w:ascii="Arial" w:hAnsi="Arial" w:cs="Arial"/>
          <w:sz w:val="16"/>
          <w:szCs w:val="16"/>
        </w:rPr>
        <w:t>в пределах своих полномочий:</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1) осуществляют информирование старосты по вопросам жизнеобеспечения жителей населенного пункта;</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2) осуществляют рассмотрение обращений и предложений старосты;</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3) осуществляют информирование старосты о готовящихся общественных мероприятиях;</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4) обеспечивает внеочередной прием старосты;</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5) предоставляют возможность старосте присутствовать на совещаниях проводимых Главой городского поселения по вопросам местного значения, заседаниях Совета депутатов городского поселения;</w:t>
      </w:r>
    </w:p>
    <w:p w:rsidR="00427664" w:rsidRPr="008968FC" w:rsidRDefault="00427664" w:rsidP="00427664">
      <w:pPr>
        <w:ind w:firstLine="142"/>
        <w:jc w:val="both"/>
        <w:rPr>
          <w:rFonts w:ascii="Arial" w:hAnsi="Arial" w:cs="Arial"/>
          <w:sz w:val="16"/>
          <w:szCs w:val="16"/>
        </w:rPr>
      </w:pPr>
      <w:r w:rsidRPr="008968FC">
        <w:rPr>
          <w:rFonts w:ascii="Arial" w:hAnsi="Arial" w:cs="Arial"/>
          <w:sz w:val="16"/>
          <w:szCs w:val="16"/>
        </w:rPr>
        <w:t>6) предоставляют возможность старосте инициировать рабочие совещания с представителями органов местного самоуправления.</w:t>
      </w:r>
    </w:p>
    <w:p w:rsidR="00427664" w:rsidRPr="008968FC" w:rsidRDefault="00427664" w:rsidP="00427664">
      <w:pPr>
        <w:pStyle w:val="ConsPlusNormal"/>
        <w:jc w:val="center"/>
        <w:rPr>
          <w:sz w:val="16"/>
          <w:szCs w:val="16"/>
        </w:rPr>
      </w:pPr>
      <w:r w:rsidRPr="008968FC">
        <w:rPr>
          <w:sz w:val="16"/>
          <w:szCs w:val="16"/>
        </w:rPr>
        <w:t>________________________________</w:t>
      </w:r>
    </w:p>
    <w:p w:rsidR="00427664" w:rsidRPr="008968FC" w:rsidRDefault="00427664" w:rsidP="00427664">
      <w:pPr>
        <w:pStyle w:val="ConsPlusNormal"/>
        <w:ind w:firstLine="540"/>
        <w:jc w:val="both"/>
        <w:rPr>
          <w:sz w:val="16"/>
          <w:szCs w:val="16"/>
        </w:rPr>
      </w:pPr>
    </w:p>
    <w:p w:rsidR="00427664" w:rsidRPr="008968FC" w:rsidRDefault="00427664" w:rsidP="00427664">
      <w:pPr>
        <w:pStyle w:val="ConsPlusNormal"/>
        <w:widowControl/>
        <w:ind w:left="5528" w:firstLine="0"/>
        <w:jc w:val="center"/>
        <w:rPr>
          <w:sz w:val="16"/>
          <w:szCs w:val="16"/>
        </w:rPr>
      </w:pPr>
      <w:r w:rsidRPr="008968FC">
        <w:rPr>
          <w:sz w:val="16"/>
          <w:szCs w:val="16"/>
        </w:rPr>
        <w:lastRenderedPageBreak/>
        <w:t>УТВЕРЖДЕНО</w:t>
      </w:r>
    </w:p>
    <w:p w:rsidR="00427664" w:rsidRPr="008968FC" w:rsidRDefault="00427664" w:rsidP="00427664">
      <w:pPr>
        <w:pStyle w:val="ConsPlusNormal"/>
        <w:widowControl/>
        <w:ind w:left="5528" w:firstLine="0"/>
        <w:jc w:val="center"/>
        <w:rPr>
          <w:sz w:val="16"/>
          <w:szCs w:val="16"/>
        </w:rPr>
      </w:pPr>
      <w:r w:rsidRPr="008968FC">
        <w:rPr>
          <w:sz w:val="16"/>
          <w:szCs w:val="16"/>
        </w:rPr>
        <w:t>решением Совета депутатов</w:t>
      </w:r>
      <w:r w:rsidRPr="00427664">
        <w:rPr>
          <w:sz w:val="16"/>
          <w:szCs w:val="16"/>
        </w:rPr>
        <w:t xml:space="preserve"> </w:t>
      </w:r>
      <w:r w:rsidRPr="008968FC">
        <w:rPr>
          <w:sz w:val="16"/>
          <w:szCs w:val="16"/>
        </w:rPr>
        <w:t>Валдайского городского поселения</w:t>
      </w:r>
    </w:p>
    <w:p w:rsidR="00427664" w:rsidRPr="008968FC" w:rsidRDefault="00427664" w:rsidP="00427664">
      <w:pPr>
        <w:pStyle w:val="ConsPlusNormal"/>
        <w:widowControl/>
        <w:ind w:left="5528" w:firstLine="0"/>
        <w:jc w:val="center"/>
        <w:rPr>
          <w:sz w:val="16"/>
          <w:szCs w:val="16"/>
        </w:rPr>
      </w:pPr>
      <w:r w:rsidRPr="008968FC">
        <w:rPr>
          <w:sz w:val="16"/>
          <w:szCs w:val="16"/>
        </w:rPr>
        <w:t>от 24.04.2019   № 210</w:t>
      </w:r>
    </w:p>
    <w:p w:rsidR="00427664" w:rsidRPr="008968FC" w:rsidRDefault="00427664" w:rsidP="00427664">
      <w:pPr>
        <w:autoSpaceDE w:val="0"/>
        <w:autoSpaceDN w:val="0"/>
        <w:adjustRightInd w:val="0"/>
        <w:jc w:val="center"/>
        <w:rPr>
          <w:rFonts w:ascii="Arial" w:hAnsi="Arial" w:cs="Arial"/>
          <w:b/>
          <w:bCs/>
          <w:sz w:val="16"/>
          <w:szCs w:val="16"/>
        </w:rPr>
      </w:pPr>
      <w:r w:rsidRPr="008968FC">
        <w:rPr>
          <w:rFonts w:ascii="Arial" w:hAnsi="Arial" w:cs="Arial"/>
          <w:b/>
          <w:bCs/>
          <w:sz w:val="16"/>
          <w:szCs w:val="16"/>
        </w:rPr>
        <w:t>ПОЛОЖЕНИЕ</w:t>
      </w:r>
    </w:p>
    <w:p w:rsidR="00427664" w:rsidRPr="008968FC" w:rsidRDefault="00427664" w:rsidP="00427664">
      <w:pPr>
        <w:autoSpaceDE w:val="0"/>
        <w:autoSpaceDN w:val="0"/>
        <w:adjustRightInd w:val="0"/>
        <w:jc w:val="center"/>
        <w:rPr>
          <w:rFonts w:ascii="Arial" w:hAnsi="Arial" w:cs="Arial"/>
          <w:sz w:val="16"/>
          <w:szCs w:val="16"/>
        </w:rPr>
      </w:pPr>
      <w:r w:rsidRPr="008968FC">
        <w:rPr>
          <w:rFonts w:ascii="Arial" w:hAnsi="Arial" w:cs="Arial"/>
          <w:b/>
          <w:bCs/>
          <w:sz w:val="16"/>
          <w:szCs w:val="16"/>
        </w:rPr>
        <w:t xml:space="preserve"> об удостоверении старосты сельского населенного пункта, входящего в состав Валдайского городского поселения</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 Официальным документом, подтверждающим полномочия старосты сельского населенного пункта (далее староста), входящим в состав Валда</w:t>
      </w:r>
      <w:r w:rsidRPr="008968FC">
        <w:rPr>
          <w:rFonts w:ascii="Arial" w:hAnsi="Arial" w:cs="Arial"/>
          <w:sz w:val="16"/>
          <w:szCs w:val="16"/>
        </w:rPr>
        <w:t>й</w:t>
      </w:r>
      <w:r w:rsidRPr="008968FC">
        <w:rPr>
          <w:rFonts w:ascii="Arial" w:hAnsi="Arial" w:cs="Arial"/>
          <w:sz w:val="16"/>
          <w:szCs w:val="16"/>
        </w:rPr>
        <w:t>ского городского поселения, является удостоверение старосты сельского населенного пункта (далее удостоверение старосты).</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 xml:space="preserve">2. Удостоверение старосты, подтверждающее его статус, подписывается и  выдается Главой Валдайского городского поселения. </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 xml:space="preserve">3. </w:t>
      </w:r>
      <w:hyperlink r:id="rId9" w:history="1">
        <w:r w:rsidRPr="008968FC">
          <w:rPr>
            <w:rFonts w:ascii="Arial" w:hAnsi="Arial" w:cs="Arial"/>
            <w:sz w:val="16"/>
            <w:szCs w:val="16"/>
          </w:rPr>
          <w:t>Удостоверение</w:t>
        </w:r>
      </w:hyperlink>
      <w:r w:rsidRPr="008968FC">
        <w:rPr>
          <w:rFonts w:ascii="Arial" w:hAnsi="Arial" w:cs="Arial"/>
          <w:sz w:val="16"/>
          <w:szCs w:val="16"/>
        </w:rPr>
        <w:t xml:space="preserve"> старосты изготавливается по форме согласно приложению к настоящему Положению.</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4. Удостоверение старосты выдается в течение 30 календарных дней со дня избрания старосты.</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5. Бланки удостоверений старосты являются документами строгой отчетности, регистрируются в журнале учета и выдачи удостоверений старост.</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6. Выдача удостоверений старостам производится под роспись в журнале учета и выдачи удостоверений старост.</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7. Удостоверение старосты выдается на срок полномочий старосты.</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8. В удостоверении старосты должны быть указаны сведения о сроке действия удостоверения, а в случае продления срока полномочий ст</w:t>
      </w:r>
      <w:r w:rsidRPr="008968FC">
        <w:rPr>
          <w:rFonts w:ascii="Arial" w:hAnsi="Arial" w:cs="Arial"/>
          <w:sz w:val="16"/>
          <w:szCs w:val="16"/>
        </w:rPr>
        <w:t>а</w:t>
      </w:r>
      <w:r w:rsidRPr="008968FC">
        <w:rPr>
          <w:rFonts w:ascii="Arial" w:hAnsi="Arial" w:cs="Arial"/>
          <w:sz w:val="16"/>
          <w:szCs w:val="16"/>
        </w:rPr>
        <w:t xml:space="preserve">росты - сведения о продлении срока действия удостоверения. </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9. Замена удостоверения производится в случаях:</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 изменения фамилии, имени или отчества владельца;</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2) установления неточностей или ошибочности произведенных в удостоверении записей;</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3) непригодности для пользования (порчи);</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4) утери удостоверения.</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10. Замена удостоверения осуществляется на основании заявления старосты о выдаче нового удостоверения. Заявление подается на имя Главы Валдайского городского поселения. В заявлении указываются причины замены удостоверения.</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11.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12. В случае порчи удостоверения старосты оно заменяется на новое при условии возврата старого удостоверения.</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13. В случае утери удостоверения старостой в заявлении указываются обстоятельства его утраты.</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14. Администрация Валдайского муниципального района в течение 10 календарных дней со дня поступления заявления старосты о замене удост</w:t>
      </w:r>
      <w:r w:rsidRPr="008968FC">
        <w:rPr>
          <w:rFonts w:ascii="Arial" w:hAnsi="Arial" w:cs="Arial"/>
          <w:sz w:val="16"/>
          <w:szCs w:val="16"/>
        </w:rPr>
        <w:t>о</w:t>
      </w:r>
      <w:r w:rsidRPr="008968FC">
        <w:rPr>
          <w:rFonts w:ascii="Arial" w:hAnsi="Arial" w:cs="Arial"/>
          <w:sz w:val="16"/>
          <w:szCs w:val="16"/>
        </w:rPr>
        <w:t>верения оформляет новое удостоверение старосты.</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15. Удостоверение в течение 10 дней подлежит возврату при прекращении полномочий старосты.</w:t>
      </w:r>
    </w:p>
    <w:p w:rsidR="00427664" w:rsidRPr="008968FC" w:rsidRDefault="00427664" w:rsidP="00427664">
      <w:pPr>
        <w:autoSpaceDE w:val="0"/>
        <w:autoSpaceDN w:val="0"/>
        <w:adjustRightInd w:val="0"/>
        <w:ind w:firstLine="142"/>
        <w:jc w:val="both"/>
        <w:rPr>
          <w:rFonts w:ascii="Arial" w:hAnsi="Arial" w:cs="Arial"/>
          <w:sz w:val="16"/>
          <w:szCs w:val="16"/>
        </w:rPr>
      </w:pPr>
      <w:r w:rsidRPr="008968FC">
        <w:rPr>
          <w:rFonts w:ascii="Arial" w:hAnsi="Arial" w:cs="Arial"/>
          <w:sz w:val="16"/>
          <w:szCs w:val="16"/>
        </w:rPr>
        <w:t>16. Староста несет ответственность за сохранность выданного ему удостоверения.</w:t>
      </w:r>
    </w:p>
    <w:p w:rsidR="00427664" w:rsidRPr="008968FC" w:rsidRDefault="00427664" w:rsidP="00427664">
      <w:pPr>
        <w:autoSpaceDE w:val="0"/>
        <w:autoSpaceDN w:val="0"/>
        <w:adjustRightInd w:val="0"/>
        <w:ind w:left="5812"/>
        <w:jc w:val="center"/>
        <w:outlineLvl w:val="0"/>
        <w:rPr>
          <w:rFonts w:ascii="Arial" w:hAnsi="Arial" w:cs="Arial"/>
          <w:sz w:val="16"/>
          <w:szCs w:val="16"/>
        </w:rPr>
      </w:pPr>
      <w:r w:rsidRPr="008968FC">
        <w:rPr>
          <w:rFonts w:ascii="Arial" w:hAnsi="Arial" w:cs="Arial"/>
          <w:sz w:val="16"/>
          <w:szCs w:val="16"/>
        </w:rPr>
        <w:t>Приложение</w:t>
      </w:r>
    </w:p>
    <w:p w:rsidR="00427664" w:rsidRPr="008968FC" w:rsidRDefault="00427664" w:rsidP="00427664">
      <w:pPr>
        <w:autoSpaceDE w:val="0"/>
        <w:autoSpaceDN w:val="0"/>
        <w:adjustRightInd w:val="0"/>
        <w:ind w:left="5812"/>
        <w:jc w:val="center"/>
        <w:rPr>
          <w:rFonts w:ascii="Arial" w:hAnsi="Arial" w:cs="Arial"/>
          <w:sz w:val="16"/>
          <w:szCs w:val="16"/>
        </w:rPr>
      </w:pPr>
      <w:r w:rsidRPr="008968FC">
        <w:rPr>
          <w:rFonts w:ascii="Arial" w:hAnsi="Arial" w:cs="Arial"/>
          <w:sz w:val="16"/>
          <w:szCs w:val="16"/>
        </w:rPr>
        <w:t>к Положению об удостоверении старосты сельского населенного пункта</w:t>
      </w:r>
    </w:p>
    <w:p w:rsidR="00427664" w:rsidRPr="008968FC" w:rsidRDefault="00427664" w:rsidP="00427664">
      <w:pPr>
        <w:autoSpaceDE w:val="0"/>
        <w:autoSpaceDN w:val="0"/>
        <w:adjustRightInd w:val="0"/>
        <w:jc w:val="center"/>
        <w:rPr>
          <w:rFonts w:ascii="Arial" w:hAnsi="Arial" w:cs="Arial"/>
          <w:sz w:val="16"/>
          <w:szCs w:val="16"/>
        </w:rPr>
      </w:pPr>
      <w:r w:rsidRPr="008968FC">
        <w:rPr>
          <w:rFonts w:ascii="Arial" w:hAnsi="Arial" w:cs="Arial"/>
          <w:sz w:val="16"/>
          <w:szCs w:val="16"/>
        </w:rPr>
        <w:t>ФОРМА УДОСТОВЕРЕНИЯ СТАРОСТЫ</w:t>
      </w:r>
    </w:p>
    <w:p w:rsidR="00427664" w:rsidRPr="008968FC" w:rsidRDefault="00427664" w:rsidP="00427664">
      <w:pPr>
        <w:autoSpaceDE w:val="0"/>
        <w:autoSpaceDN w:val="0"/>
        <w:adjustRightInd w:val="0"/>
        <w:jc w:val="center"/>
        <w:rPr>
          <w:rFonts w:ascii="Arial" w:hAnsi="Arial" w:cs="Arial"/>
          <w:sz w:val="16"/>
          <w:szCs w:val="16"/>
        </w:rPr>
      </w:pPr>
      <w:r w:rsidRPr="008968FC">
        <w:rPr>
          <w:rFonts w:ascii="Arial" w:hAnsi="Arial" w:cs="Arial"/>
          <w:sz w:val="16"/>
          <w:szCs w:val="16"/>
        </w:rPr>
        <w:t>Обложка удостоверения</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w:t>
      </w:r>
      <w:proofErr w:type="spellStart"/>
      <w:r w:rsidRPr="008968FC">
        <w:rPr>
          <w:rFonts w:ascii="Arial" w:hAnsi="Arial" w:cs="Arial"/>
          <w:sz w:val="16"/>
          <w:szCs w:val="16"/>
        </w:rPr>
        <w:t>│</w:t>
      </w:r>
      <w:proofErr w:type="spellEnd"/>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w:t>
      </w:r>
      <w:proofErr w:type="spellStart"/>
      <w:r w:rsidRPr="008968FC">
        <w:rPr>
          <w:rFonts w:ascii="Arial" w:hAnsi="Arial" w:cs="Arial"/>
          <w:sz w:val="16"/>
          <w:szCs w:val="16"/>
        </w:rPr>
        <w:t>│</w:t>
      </w:r>
      <w:proofErr w:type="spellEnd"/>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w:t>
      </w:r>
      <w:proofErr w:type="spellStart"/>
      <w:r w:rsidRPr="008968FC">
        <w:rPr>
          <w:rFonts w:ascii="Arial" w:hAnsi="Arial" w:cs="Arial"/>
          <w:sz w:val="16"/>
          <w:szCs w:val="16"/>
        </w:rPr>
        <w:t>│</w:t>
      </w:r>
      <w:proofErr w:type="spellEnd"/>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УДОСТОВЕРЕНИЕ           │</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w:t>
      </w:r>
      <w:proofErr w:type="spellStart"/>
      <w:r w:rsidRPr="008968FC">
        <w:rPr>
          <w:rFonts w:ascii="Arial" w:hAnsi="Arial" w:cs="Arial"/>
          <w:sz w:val="16"/>
          <w:szCs w:val="16"/>
        </w:rPr>
        <w:t>│</w:t>
      </w:r>
      <w:proofErr w:type="spellEnd"/>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w:t>
      </w:r>
      <w:proofErr w:type="spellStart"/>
      <w:r w:rsidRPr="008968FC">
        <w:rPr>
          <w:rFonts w:ascii="Arial" w:hAnsi="Arial" w:cs="Arial"/>
          <w:sz w:val="16"/>
          <w:szCs w:val="16"/>
        </w:rPr>
        <w:t>│</w:t>
      </w:r>
      <w:proofErr w:type="spellEnd"/>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w:t>
      </w:r>
      <w:proofErr w:type="spellStart"/>
      <w:r w:rsidRPr="008968FC">
        <w:rPr>
          <w:rFonts w:ascii="Arial" w:hAnsi="Arial" w:cs="Arial"/>
          <w:sz w:val="16"/>
          <w:szCs w:val="16"/>
        </w:rPr>
        <w:t>│</w:t>
      </w:r>
      <w:proofErr w:type="spellEnd"/>
      <w:r w:rsidRPr="008968FC">
        <w:rPr>
          <w:rFonts w:ascii="Arial" w:hAnsi="Arial" w:cs="Arial"/>
          <w:sz w:val="16"/>
          <w:szCs w:val="16"/>
        </w:rPr>
        <w:t xml:space="preserve">                                  </w:t>
      </w:r>
      <w:proofErr w:type="spellStart"/>
      <w:r w:rsidRPr="008968FC">
        <w:rPr>
          <w:rFonts w:ascii="Arial" w:hAnsi="Arial" w:cs="Arial"/>
          <w:sz w:val="16"/>
          <w:szCs w:val="16"/>
        </w:rPr>
        <w:t>│</w:t>
      </w:r>
      <w:proofErr w:type="spellEnd"/>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w:t>
      </w:r>
    </w:p>
    <w:p w:rsidR="00427664" w:rsidRPr="008968FC" w:rsidRDefault="00427664" w:rsidP="00427664">
      <w:pPr>
        <w:autoSpaceDE w:val="0"/>
        <w:autoSpaceDN w:val="0"/>
        <w:adjustRightInd w:val="0"/>
        <w:jc w:val="center"/>
        <w:rPr>
          <w:rFonts w:ascii="Arial" w:hAnsi="Arial" w:cs="Arial"/>
          <w:sz w:val="16"/>
          <w:szCs w:val="16"/>
        </w:rPr>
      </w:pPr>
      <w:r w:rsidRPr="008968FC">
        <w:rPr>
          <w:rFonts w:ascii="Arial" w:hAnsi="Arial" w:cs="Arial"/>
          <w:sz w:val="16"/>
          <w:szCs w:val="16"/>
        </w:rPr>
        <w:t>Внутренняя сторона удостоверения</w:t>
      </w:r>
    </w:p>
    <w:tbl>
      <w:tblPr>
        <w:tblW w:w="9226" w:type="dxa"/>
        <w:tblInd w:w="62" w:type="dxa"/>
        <w:tblLayout w:type="fixed"/>
        <w:tblCellMar>
          <w:top w:w="102" w:type="dxa"/>
          <w:left w:w="62" w:type="dxa"/>
          <w:bottom w:w="102" w:type="dxa"/>
          <w:right w:w="62" w:type="dxa"/>
        </w:tblCellMar>
        <w:tblLook w:val="0000"/>
      </w:tblPr>
      <w:tblGrid>
        <w:gridCol w:w="321"/>
        <w:gridCol w:w="2049"/>
        <w:gridCol w:w="357"/>
        <w:gridCol w:w="2673"/>
        <w:gridCol w:w="2673"/>
        <w:gridCol w:w="1153"/>
      </w:tblGrid>
      <w:tr w:rsidR="00427664" w:rsidRPr="008968FC" w:rsidTr="00427664">
        <w:trPr>
          <w:trHeight w:val="20"/>
        </w:trPr>
        <w:tc>
          <w:tcPr>
            <w:tcW w:w="5399" w:type="dxa"/>
            <w:gridSpan w:val="4"/>
            <w:tcBorders>
              <w:top w:val="single" w:sz="4" w:space="0" w:color="auto"/>
              <w:left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________________________________________</w:t>
            </w:r>
          </w:p>
        </w:tc>
        <w:tc>
          <w:tcPr>
            <w:tcW w:w="3826" w:type="dxa"/>
            <w:gridSpan w:val="2"/>
            <w:tcBorders>
              <w:top w:val="single" w:sz="4" w:space="0" w:color="auto"/>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Фамилия _________________________________</w:t>
            </w:r>
          </w:p>
        </w:tc>
      </w:tr>
      <w:tr w:rsidR="00427664" w:rsidRPr="008968FC" w:rsidTr="00427664">
        <w:trPr>
          <w:trHeight w:val="20"/>
        </w:trPr>
        <w:tc>
          <w:tcPr>
            <w:tcW w:w="5399" w:type="dxa"/>
            <w:gridSpan w:val="4"/>
            <w:tcBorders>
              <w:left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(наименование МО)</w:t>
            </w:r>
          </w:p>
        </w:tc>
        <w:tc>
          <w:tcPr>
            <w:tcW w:w="3826" w:type="dxa"/>
            <w:gridSpan w:val="2"/>
            <w:tcBorders>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Имя _____________________________________</w:t>
            </w:r>
          </w:p>
        </w:tc>
      </w:tr>
      <w:tr w:rsidR="00427664" w:rsidRPr="008968FC" w:rsidTr="00427664">
        <w:trPr>
          <w:trHeight w:val="20"/>
        </w:trPr>
        <w:tc>
          <w:tcPr>
            <w:tcW w:w="5399" w:type="dxa"/>
            <w:gridSpan w:val="4"/>
            <w:tcBorders>
              <w:left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УДОСТОВЕРЕНИЕ N ___</w:t>
            </w:r>
          </w:p>
        </w:tc>
        <w:tc>
          <w:tcPr>
            <w:tcW w:w="3826" w:type="dxa"/>
            <w:gridSpan w:val="2"/>
            <w:tcBorders>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Отчество _________________________________</w:t>
            </w:r>
          </w:p>
        </w:tc>
      </w:tr>
      <w:tr w:rsidR="00427664" w:rsidRPr="008968FC" w:rsidTr="00427664">
        <w:trPr>
          <w:trHeight w:val="20"/>
        </w:trPr>
        <w:tc>
          <w:tcPr>
            <w:tcW w:w="321" w:type="dxa"/>
            <w:tcBorders>
              <w:lef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2049" w:type="dxa"/>
            <w:tcBorders>
              <w:bottom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357" w:type="dxa"/>
          </w:tcPr>
          <w:p w:rsidR="00427664" w:rsidRPr="008968FC" w:rsidRDefault="00427664" w:rsidP="0027605F">
            <w:pPr>
              <w:autoSpaceDE w:val="0"/>
              <w:autoSpaceDN w:val="0"/>
              <w:adjustRightInd w:val="0"/>
              <w:rPr>
                <w:rFonts w:ascii="Arial" w:hAnsi="Arial" w:cs="Arial"/>
                <w:sz w:val="16"/>
                <w:szCs w:val="16"/>
              </w:rPr>
            </w:pPr>
          </w:p>
        </w:tc>
        <w:tc>
          <w:tcPr>
            <w:tcW w:w="2673" w:type="dxa"/>
            <w:vMerge w:val="restart"/>
            <w:tcBorders>
              <w:righ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3826" w:type="dxa"/>
            <w:gridSpan w:val="2"/>
            <w:vMerge w:val="restart"/>
            <w:tcBorders>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Староста</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____________________________________________</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(наименование сельского населенного пункта)</w:t>
            </w:r>
          </w:p>
        </w:tc>
      </w:tr>
      <w:tr w:rsidR="00427664" w:rsidRPr="008968FC" w:rsidTr="00427664">
        <w:trPr>
          <w:trHeight w:val="184"/>
        </w:trPr>
        <w:tc>
          <w:tcPr>
            <w:tcW w:w="321" w:type="dxa"/>
            <w:vMerge w:val="restart"/>
            <w:tcBorders>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2049" w:type="dxa"/>
            <w:vMerge w:val="restart"/>
            <w:tcBorders>
              <w:top w:val="single" w:sz="4" w:space="0" w:color="auto"/>
              <w:left w:val="single" w:sz="4" w:space="0" w:color="auto"/>
              <w:bottom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Место</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для</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фотографии</w:t>
            </w:r>
          </w:p>
        </w:tc>
        <w:tc>
          <w:tcPr>
            <w:tcW w:w="357" w:type="dxa"/>
            <w:vMerge w:val="restart"/>
            <w:tcBorders>
              <w:lef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2673" w:type="dxa"/>
            <w:vMerge/>
            <w:tcBorders>
              <w:righ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3826" w:type="dxa"/>
            <w:gridSpan w:val="2"/>
            <w:vMerge/>
            <w:tcBorders>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r>
      <w:tr w:rsidR="00427664" w:rsidRPr="008968FC" w:rsidTr="00427664">
        <w:trPr>
          <w:trHeight w:val="20"/>
        </w:trPr>
        <w:tc>
          <w:tcPr>
            <w:tcW w:w="321" w:type="dxa"/>
            <w:vMerge/>
            <w:tcBorders>
              <w:left w:val="single" w:sz="4" w:space="0" w:color="auto"/>
              <w:right w:val="single" w:sz="4" w:space="0" w:color="auto"/>
            </w:tcBorders>
          </w:tcPr>
          <w:p w:rsidR="00427664" w:rsidRPr="008968FC" w:rsidRDefault="00427664" w:rsidP="0027605F">
            <w:pPr>
              <w:autoSpaceDE w:val="0"/>
              <w:autoSpaceDN w:val="0"/>
              <w:adjustRightInd w:val="0"/>
              <w:jc w:val="both"/>
              <w:rPr>
                <w:rFonts w:ascii="Arial" w:hAnsi="Arial" w:cs="Arial"/>
                <w:sz w:val="16"/>
                <w:szCs w:val="16"/>
              </w:rPr>
            </w:pPr>
          </w:p>
        </w:tc>
        <w:tc>
          <w:tcPr>
            <w:tcW w:w="2049" w:type="dxa"/>
            <w:vMerge/>
            <w:tcBorders>
              <w:top w:val="single" w:sz="4" w:space="0" w:color="auto"/>
              <w:left w:val="single" w:sz="4" w:space="0" w:color="auto"/>
              <w:bottom w:val="single" w:sz="4" w:space="0" w:color="auto"/>
              <w:right w:val="single" w:sz="4" w:space="0" w:color="auto"/>
            </w:tcBorders>
          </w:tcPr>
          <w:p w:rsidR="00427664" w:rsidRPr="008968FC" w:rsidRDefault="00427664" w:rsidP="0027605F">
            <w:pPr>
              <w:autoSpaceDE w:val="0"/>
              <w:autoSpaceDN w:val="0"/>
              <w:adjustRightInd w:val="0"/>
              <w:jc w:val="both"/>
              <w:rPr>
                <w:rFonts w:ascii="Arial" w:hAnsi="Arial" w:cs="Arial"/>
                <w:sz w:val="16"/>
                <w:szCs w:val="16"/>
              </w:rPr>
            </w:pPr>
          </w:p>
        </w:tc>
        <w:tc>
          <w:tcPr>
            <w:tcW w:w="357" w:type="dxa"/>
            <w:vMerge/>
            <w:tcBorders>
              <w:left w:val="single" w:sz="4" w:space="0" w:color="auto"/>
            </w:tcBorders>
          </w:tcPr>
          <w:p w:rsidR="00427664" w:rsidRPr="008968FC" w:rsidRDefault="00427664" w:rsidP="0027605F">
            <w:pPr>
              <w:autoSpaceDE w:val="0"/>
              <w:autoSpaceDN w:val="0"/>
              <w:adjustRightInd w:val="0"/>
              <w:jc w:val="both"/>
              <w:rPr>
                <w:rFonts w:ascii="Arial" w:hAnsi="Arial" w:cs="Arial"/>
                <w:sz w:val="16"/>
                <w:szCs w:val="16"/>
              </w:rPr>
            </w:pPr>
          </w:p>
        </w:tc>
        <w:tc>
          <w:tcPr>
            <w:tcW w:w="2673" w:type="dxa"/>
            <w:tcBorders>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(личная подпись)</w:t>
            </w:r>
          </w:p>
        </w:tc>
        <w:tc>
          <w:tcPr>
            <w:tcW w:w="3826" w:type="dxa"/>
            <w:gridSpan w:val="2"/>
            <w:tcBorders>
              <w:left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____________________________________________</w:t>
            </w:r>
          </w:p>
        </w:tc>
      </w:tr>
      <w:tr w:rsidR="00427664" w:rsidRPr="008968FC" w:rsidTr="00427664">
        <w:trPr>
          <w:trHeight w:val="20"/>
        </w:trPr>
        <w:tc>
          <w:tcPr>
            <w:tcW w:w="2726" w:type="dxa"/>
            <w:gridSpan w:val="3"/>
            <w:tcBorders>
              <w:left w:val="single" w:sz="4" w:space="0" w:color="auto"/>
            </w:tcBorders>
          </w:tcPr>
          <w:p w:rsidR="00427664" w:rsidRPr="008968FC" w:rsidRDefault="00427664" w:rsidP="0027605F">
            <w:pPr>
              <w:autoSpaceDE w:val="0"/>
              <w:autoSpaceDN w:val="0"/>
              <w:adjustRightInd w:val="0"/>
              <w:rPr>
                <w:rFonts w:ascii="Arial" w:hAnsi="Arial" w:cs="Arial"/>
                <w:sz w:val="16"/>
                <w:szCs w:val="16"/>
              </w:rPr>
            </w:pPr>
          </w:p>
        </w:tc>
        <w:tc>
          <w:tcPr>
            <w:tcW w:w="2673" w:type="dxa"/>
            <w:tcBorders>
              <w:right w:val="single" w:sz="4" w:space="0" w:color="auto"/>
            </w:tcBorders>
          </w:tcPr>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М.П.</w:t>
            </w:r>
          </w:p>
        </w:tc>
        <w:tc>
          <w:tcPr>
            <w:tcW w:w="3826" w:type="dxa"/>
            <w:gridSpan w:val="2"/>
            <w:tcBorders>
              <w:left w:val="single" w:sz="4" w:space="0" w:color="auto"/>
              <w:right w:val="single" w:sz="4" w:space="0" w:color="auto"/>
            </w:tcBorders>
          </w:tcPr>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Глава Валдайского городского ___________</w:t>
            </w:r>
          </w:p>
          <w:p w:rsidR="00427664" w:rsidRPr="008968FC" w:rsidRDefault="00427664" w:rsidP="0027605F">
            <w:pPr>
              <w:autoSpaceDE w:val="0"/>
              <w:autoSpaceDN w:val="0"/>
              <w:adjustRightInd w:val="0"/>
              <w:rPr>
                <w:rFonts w:ascii="Arial" w:hAnsi="Arial" w:cs="Arial"/>
                <w:sz w:val="16"/>
                <w:szCs w:val="16"/>
              </w:rPr>
            </w:pPr>
            <w:r w:rsidRPr="008968FC">
              <w:rPr>
                <w:rFonts w:ascii="Arial" w:hAnsi="Arial" w:cs="Arial"/>
                <w:sz w:val="16"/>
                <w:szCs w:val="16"/>
              </w:rPr>
              <w:t xml:space="preserve">поселения </w:t>
            </w:r>
          </w:p>
          <w:p w:rsidR="00427664" w:rsidRPr="008968FC" w:rsidRDefault="00427664" w:rsidP="0027605F">
            <w:pPr>
              <w:autoSpaceDE w:val="0"/>
              <w:autoSpaceDN w:val="0"/>
              <w:adjustRightInd w:val="0"/>
              <w:rPr>
                <w:rFonts w:ascii="Arial" w:hAnsi="Arial" w:cs="Arial"/>
                <w:sz w:val="16"/>
                <w:szCs w:val="16"/>
              </w:rPr>
            </w:pPr>
          </w:p>
        </w:tc>
      </w:tr>
      <w:tr w:rsidR="00427664" w:rsidRPr="008968FC" w:rsidTr="00427664">
        <w:trPr>
          <w:trHeight w:val="20"/>
        </w:trPr>
        <w:tc>
          <w:tcPr>
            <w:tcW w:w="5399" w:type="dxa"/>
            <w:gridSpan w:val="4"/>
            <w:tcBorders>
              <w:left w:val="single" w:sz="4" w:space="0" w:color="auto"/>
              <w:bottom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Действительно до ____________ 20__ года</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 xml:space="preserve">                        до ____________ 20__ года</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 xml:space="preserve">                        до ____________ 20__ года</w:t>
            </w:r>
          </w:p>
          <w:p w:rsidR="00427664" w:rsidRPr="008968FC" w:rsidRDefault="00427664" w:rsidP="0027605F">
            <w:pPr>
              <w:autoSpaceDE w:val="0"/>
              <w:autoSpaceDN w:val="0"/>
              <w:adjustRightInd w:val="0"/>
              <w:jc w:val="center"/>
              <w:rPr>
                <w:rFonts w:ascii="Arial" w:hAnsi="Arial" w:cs="Arial"/>
                <w:sz w:val="16"/>
                <w:szCs w:val="16"/>
              </w:rPr>
            </w:pPr>
          </w:p>
        </w:tc>
        <w:tc>
          <w:tcPr>
            <w:tcW w:w="2673" w:type="dxa"/>
            <w:tcBorders>
              <w:left w:val="single" w:sz="4" w:space="0" w:color="auto"/>
              <w:bottom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__________________</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подпись</w:t>
            </w:r>
          </w:p>
        </w:tc>
        <w:tc>
          <w:tcPr>
            <w:tcW w:w="1153" w:type="dxa"/>
            <w:tcBorders>
              <w:bottom w:val="single" w:sz="4" w:space="0" w:color="auto"/>
              <w:right w:val="single" w:sz="4" w:space="0" w:color="auto"/>
            </w:tcBorders>
          </w:tcPr>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__________________</w:t>
            </w:r>
          </w:p>
          <w:p w:rsidR="00427664" w:rsidRPr="008968FC" w:rsidRDefault="00427664" w:rsidP="0027605F">
            <w:pPr>
              <w:autoSpaceDE w:val="0"/>
              <w:autoSpaceDN w:val="0"/>
              <w:adjustRightInd w:val="0"/>
              <w:jc w:val="center"/>
              <w:rPr>
                <w:rFonts w:ascii="Arial" w:hAnsi="Arial" w:cs="Arial"/>
                <w:sz w:val="16"/>
                <w:szCs w:val="16"/>
              </w:rPr>
            </w:pPr>
            <w:r w:rsidRPr="008968FC">
              <w:rPr>
                <w:rFonts w:ascii="Arial" w:hAnsi="Arial" w:cs="Arial"/>
                <w:sz w:val="16"/>
                <w:szCs w:val="16"/>
              </w:rPr>
              <w:t>Ф.И.О.</w:t>
            </w:r>
          </w:p>
        </w:tc>
      </w:tr>
    </w:tbl>
    <w:p w:rsidR="00427664" w:rsidRPr="008968FC" w:rsidRDefault="00427664" w:rsidP="00427664">
      <w:pPr>
        <w:autoSpaceDE w:val="0"/>
        <w:autoSpaceDN w:val="0"/>
        <w:adjustRightInd w:val="0"/>
        <w:jc w:val="center"/>
        <w:rPr>
          <w:rFonts w:ascii="Arial" w:hAnsi="Arial" w:cs="Arial"/>
          <w:sz w:val="16"/>
          <w:szCs w:val="16"/>
        </w:rPr>
      </w:pPr>
      <w:r w:rsidRPr="008968FC">
        <w:rPr>
          <w:rFonts w:ascii="Arial" w:hAnsi="Arial" w:cs="Arial"/>
          <w:sz w:val="16"/>
          <w:szCs w:val="16"/>
        </w:rPr>
        <w:t>ОПИСАНИЕ УДОСТОВЕРЕНИЯ СТАРОСТЫ</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Обложка удостоверения в развернутом  виде  размером  8  </w:t>
      </w:r>
      <w:proofErr w:type="spellStart"/>
      <w:r w:rsidRPr="008968FC">
        <w:rPr>
          <w:rFonts w:ascii="Arial" w:hAnsi="Arial" w:cs="Arial"/>
          <w:sz w:val="16"/>
          <w:szCs w:val="16"/>
        </w:rPr>
        <w:t>x</w:t>
      </w:r>
      <w:proofErr w:type="spellEnd"/>
      <w:r w:rsidRPr="008968FC">
        <w:rPr>
          <w:rFonts w:ascii="Arial" w:hAnsi="Arial" w:cs="Arial"/>
          <w:sz w:val="16"/>
          <w:szCs w:val="16"/>
        </w:rPr>
        <w:t xml:space="preserve">  20,5  см  из переплетного материала на тканевой основе красного цвета.</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На лицевой стороне удостоверения размещена  надпись буквами золотистого</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цвета «УДОСТОВЕРЕНИЕ».</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На левой внутренней стороне удостоверения  в  верхней  части  по центру</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размещена надпись «__________________________________________»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(наименование МО),</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ниже по центру «УДОСТОВЕРЕНИЕ N 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Ниже слева место для фотографии размером 3 </w:t>
      </w:r>
      <w:proofErr w:type="spellStart"/>
      <w:r w:rsidRPr="008968FC">
        <w:rPr>
          <w:rFonts w:ascii="Arial" w:hAnsi="Arial" w:cs="Arial"/>
          <w:sz w:val="16"/>
          <w:szCs w:val="16"/>
        </w:rPr>
        <w:t>x</w:t>
      </w:r>
      <w:proofErr w:type="spellEnd"/>
      <w:r w:rsidRPr="008968FC">
        <w:rPr>
          <w:rFonts w:ascii="Arial" w:hAnsi="Arial" w:cs="Arial"/>
          <w:sz w:val="16"/>
          <w:szCs w:val="16"/>
        </w:rPr>
        <w:t xml:space="preserve"> </w:t>
      </w:r>
      <w:smartTag w:uri="urn:schemas-microsoft-com:office:smarttags" w:element="metricconverter">
        <w:smartTagPr>
          <w:attr w:name="ProductID" w:val="4 см"/>
        </w:smartTagPr>
        <w:r w:rsidRPr="008968FC">
          <w:rPr>
            <w:rFonts w:ascii="Arial" w:hAnsi="Arial" w:cs="Arial"/>
            <w:sz w:val="16"/>
            <w:szCs w:val="16"/>
          </w:rPr>
          <w:t>4 см</w:t>
        </w:r>
      </w:smartTag>
      <w:r w:rsidRPr="008968FC">
        <w:rPr>
          <w:rFonts w:ascii="Arial" w:hAnsi="Arial" w:cs="Arial"/>
          <w:sz w:val="16"/>
          <w:szCs w:val="16"/>
        </w:rPr>
        <w:t>.</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Ниже слева надпись «Место печати».</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Справа от места для фотографии надпись «_____________________________».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(личная подпись)</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В нижней части по центру надпись «Действительно до ________ 20__ года</w:t>
      </w:r>
    </w:p>
    <w:p w:rsidR="00427664" w:rsidRPr="008968FC" w:rsidRDefault="00427664" w:rsidP="00427664">
      <w:pPr>
        <w:autoSpaceDE w:val="0"/>
        <w:autoSpaceDN w:val="0"/>
        <w:adjustRightInd w:val="0"/>
        <w:ind w:left="2124" w:firstLine="708"/>
        <w:jc w:val="both"/>
        <w:rPr>
          <w:rFonts w:ascii="Arial" w:hAnsi="Arial" w:cs="Arial"/>
          <w:sz w:val="16"/>
          <w:szCs w:val="16"/>
        </w:rPr>
      </w:pPr>
      <w:r w:rsidRPr="008968FC">
        <w:rPr>
          <w:rFonts w:ascii="Arial" w:hAnsi="Arial" w:cs="Arial"/>
          <w:sz w:val="16"/>
          <w:szCs w:val="16"/>
        </w:rPr>
        <w:t xml:space="preserve">          Действительно до ________ 20__ года</w:t>
      </w:r>
    </w:p>
    <w:p w:rsidR="00427664" w:rsidRPr="008968FC" w:rsidRDefault="00427664" w:rsidP="00427664">
      <w:pPr>
        <w:autoSpaceDE w:val="0"/>
        <w:autoSpaceDN w:val="0"/>
        <w:adjustRightInd w:val="0"/>
        <w:ind w:left="2124" w:firstLine="708"/>
        <w:jc w:val="both"/>
        <w:rPr>
          <w:rFonts w:ascii="Arial" w:hAnsi="Arial" w:cs="Arial"/>
          <w:sz w:val="16"/>
          <w:szCs w:val="16"/>
        </w:rPr>
      </w:pPr>
      <w:r w:rsidRPr="008968FC">
        <w:rPr>
          <w:rFonts w:ascii="Arial" w:hAnsi="Arial" w:cs="Arial"/>
          <w:sz w:val="16"/>
          <w:szCs w:val="16"/>
        </w:rPr>
        <w:t xml:space="preserve">          Действительно до ________ 20__ года».</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На правой внутренней стороне по центру в три строчки надпись</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«Фамилия 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Имя 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Отчество 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Ниже надпись «Староста ______________________________________»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(наименование сельского населенного пункта)</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lastRenderedPageBreak/>
        <w:t xml:space="preserve">    Ниже надпись «Глава Валдайского городского</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поселения                                        _________________</w:t>
      </w:r>
    </w:p>
    <w:p w:rsidR="00427664" w:rsidRPr="008968FC" w:rsidRDefault="00427664" w:rsidP="00427664">
      <w:pPr>
        <w:autoSpaceDE w:val="0"/>
        <w:autoSpaceDN w:val="0"/>
        <w:adjustRightInd w:val="0"/>
        <w:ind w:left="2832" w:firstLine="708"/>
        <w:jc w:val="both"/>
        <w:rPr>
          <w:rFonts w:ascii="Arial" w:hAnsi="Arial" w:cs="Arial"/>
          <w:sz w:val="16"/>
          <w:szCs w:val="16"/>
        </w:rPr>
      </w:pP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___________________    ___________________</w:t>
      </w:r>
    </w:p>
    <w:p w:rsidR="00427664" w:rsidRPr="008968FC" w:rsidRDefault="00427664" w:rsidP="00427664">
      <w:pPr>
        <w:autoSpaceDE w:val="0"/>
        <w:autoSpaceDN w:val="0"/>
        <w:adjustRightInd w:val="0"/>
        <w:jc w:val="both"/>
        <w:rPr>
          <w:rFonts w:ascii="Arial" w:hAnsi="Arial" w:cs="Arial"/>
          <w:sz w:val="16"/>
          <w:szCs w:val="16"/>
        </w:rPr>
      </w:pPr>
      <w:r w:rsidRPr="008968FC">
        <w:rPr>
          <w:rFonts w:ascii="Arial" w:hAnsi="Arial" w:cs="Arial"/>
          <w:sz w:val="16"/>
          <w:szCs w:val="16"/>
        </w:rPr>
        <w:t xml:space="preserve">          подпись                 Ф.И.О.</w:t>
      </w:r>
    </w:p>
    <w:p w:rsidR="00427664" w:rsidRPr="008968FC" w:rsidRDefault="00427664" w:rsidP="00427664">
      <w:pPr>
        <w:tabs>
          <w:tab w:val="left" w:pos="3540"/>
        </w:tabs>
        <w:rPr>
          <w:rFonts w:ascii="Arial" w:hAnsi="Arial" w:cs="Arial"/>
          <w:sz w:val="16"/>
          <w:szCs w:val="16"/>
        </w:rPr>
      </w:pPr>
      <w:r w:rsidRPr="008968FC">
        <w:rPr>
          <w:rFonts w:ascii="Arial" w:hAnsi="Arial" w:cs="Arial"/>
          <w:sz w:val="16"/>
          <w:szCs w:val="16"/>
        </w:rPr>
        <w:tab/>
        <w:t>____________________</w:t>
      </w:r>
    </w:p>
    <w:p w:rsidR="00427664" w:rsidRDefault="00427664" w:rsidP="00E87F79">
      <w:pPr>
        <w:shd w:val="clear" w:color="auto" w:fill="FFFFFF"/>
        <w:suppressAutoHyphens/>
        <w:spacing w:line="240" w:lineRule="exact"/>
        <w:jc w:val="center"/>
        <w:rPr>
          <w:rFonts w:ascii="Arial" w:hAnsi="Arial" w:cs="Arial"/>
          <w:b/>
          <w:sz w:val="16"/>
          <w:szCs w:val="16"/>
        </w:rPr>
      </w:pPr>
    </w:p>
    <w:p w:rsidR="0009617A" w:rsidRPr="009920CA" w:rsidRDefault="0009617A" w:rsidP="0009617A">
      <w:pPr>
        <w:jc w:val="center"/>
        <w:rPr>
          <w:rFonts w:ascii="Arial" w:hAnsi="Arial" w:cs="Arial"/>
          <w:b/>
          <w:sz w:val="16"/>
          <w:szCs w:val="16"/>
        </w:rPr>
      </w:pPr>
      <w:r w:rsidRPr="009920CA">
        <w:rPr>
          <w:rFonts w:ascii="Arial" w:hAnsi="Arial" w:cs="Arial"/>
          <w:b/>
          <w:sz w:val="16"/>
          <w:szCs w:val="16"/>
        </w:rPr>
        <w:t>ДУМА ВАЛДАЙСКОГО МУНИЦИПАЛЬНОГО РАЙОНА</w:t>
      </w:r>
    </w:p>
    <w:p w:rsidR="0009617A" w:rsidRPr="009920CA" w:rsidRDefault="0009617A" w:rsidP="0009617A">
      <w:pPr>
        <w:pStyle w:val="2"/>
        <w:rPr>
          <w:rFonts w:ascii="Arial" w:hAnsi="Arial" w:cs="Arial"/>
          <w:b/>
          <w:color w:val="000000"/>
          <w:sz w:val="16"/>
          <w:szCs w:val="16"/>
        </w:rPr>
      </w:pPr>
      <w:r w:rsidRPr="009920CA">
        <w:rPr>
          <w:rFonts w:ascii="Arial" w:hAnsi="Arial" w:cs="Arial"/>
          <w:b/>
          <w:color w:val="000000"/>
          <w:sz w:val="16"/>
          <w:szCs w:val="16"/>
        </w:rPr>
        <w:t>Р Е Ш Е Н И Е</w:t>
      </w:r>
    </w:p>
    <w:p w:rsidR="0009617A" w:rsidRPr="009920CA" w:rsidRDefault="0009617A" w:rsidP="0009617A">
      <w:pPr>
        <w:jc w:val="center"/>
        <w:rPr>
          <w:rFonts w:ascii="Arial" w:hAnsi="Arial" w:cs="Arial"/>
          <w:b/>
          <w:sz w:val="16"/>
          <w:szCs w:val="16"/>
        </w:rPr>
      </w:pPr>
      <w:r w:rsidRPr="009920CA">
        <w:rPr>
          <w:rFonts w:ascii="Arial" w:hAnsi="Arial" w:cs="Arial"/>
          <w:b/>
          <w:sz w:val="16"/>
          <w:szCs w:val="16"/>
        </w:rPr>
        <w:t xml:space="preserve">О внесении изменений в решение Думы Валдайского муниципального района </w:t>
      </w:r>
    </w:p>
    <w:p w:rsidR="0009617A" w:rsidRPr="009920CA" w:rsidRDefault="0009617A" w:rsidP="0009617A">
      <w:pPr>
        <w:jc w:val="center"/>
        <w:rPr>
          <w:rFonts w:ascii="Arial" w:hAnsi="Arial" w:cs="Arial"/>
          <w:b/>
          <w:sz w:val="16"/>
          <w:szCs w:val="16"/>
        </w:rPr>
      </w:pPr>
      <w:r w:rsidRPr="009920CA">
        <w:rPr>
          <w:rFonts w:ascii="Arial" w:hAnsi="Arial" w:cs="Arial"/>
          <w:b/>
          <w:sz w:val="16"/>
          <w:szCs w:val="16"/>
        </w:rPr>
        <w:t xml:space="preserve">от 27.12.2018 № 248 </w:t>
      </w:r>
    </w:p>
    <w:p w:rsidR="0009617A" w:rsidRPr="009920CA" w:rsidRDefault="0009617A" w:rsidP="0009617A">
      <w:pPr>
        <w:ind w:firstLine="142"/>
        <w:jc w:val="both"/>
        <w:rPr>
          <w:rFonts w:ascii="Arial" w:hAnsi="Arial" w:cs="Arial"/>
          <w:b/>
          <w:sz w:val="16"/>
          <w:szCs w:val="16"/>
        </w:rPr>
      </w:pPr>
      <w:r w:rsidRPr="009920CA">
        <w:rPr>
          <w:rFonts w:ascii="Arial" w:hAnsi="Arial" w:cs="Arial"/>
          <w:b/>
          <w:sz w:val="16"/>
          <w:szCs w:val="16"/>
        </w:rPr>
        <w:t>Принято Думой</w:t>
      </w:r>
      <w:r w:rsidRPr="009920CA">
        <w:rPr>
          <w:rFonts w:ascii="Arial" w:hAnsi="Arial" w:cs="Arial"/>
          <w:b/>
          <w:sz w:val="16"/>
          <w:szCs w:val="16"/>
        </w:rPr>
        <w:tab/>
        <w:t>муниципального района 25 апреля 2019 года.</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 xml:space="preserve">Дума Валдайского муниципального района </w:t>
      </w:r>
      <w:r w:rsidRPr="009920CA">
        <w:rPr>
          <w:rFonts w:ascii="Arial" w:hAnsi="Arial" w:cs="Arial"/>
          <w:b/>
          <w:sz w:val="16"/>
          <w:szCs w:val="16"/>
        </w:rPr>
        <w:t>РЕШИЛА:</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1. Внести изменения в решение Думы Валдайского муниципального района от 27.12.2018 № 248 «О бюджете Валдайского муниципального района на 2019 год и на плановый период 2020-2021 годов»:</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1.1. Изложить пункт 1 в редакции:</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«Утвердить основные характеристики бюджета Валдайского муниц</w:t>
      </w:r>
      <w:r w:rsidRPr="009920CA">
        <w:rPr>
          <w:rFonts w:ascii="Arial" w:hAnsi="Arial" w:cs="Arial"/>
          <w:sz w:val="16"/>
          <w:szCs w:val="16"/>
        </w:rPr>
        <w:t>и</w:t>
      </w:r>
      <w:r w:rsidRPr="009920CA">
        <w:rPr>
          <w:rFonts w:ascii="Arial" w:hAnsi="Arial" w:cs="Arial"/>
          <w:sz w:val="16"/>
          <w:szCs w:val="16"/>
        </w:rPr>
        <w:t>пального района на 2019 год:</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прогнозируемый общий объем доходов бюджета Валдайского муниципального района в сумме 503 миллиона 793 тысячи 868 рублей 55 к</w:t>
      </w:r>
      <w:r w:rsidRPr="009920CA">
        <w:rPr>
          <w:rFonts w:ascii="Arial" w:hAnsi="Arial" w:cs="Arial"/>
          <w:sz w:val="16"/>
          <w:szCs w:val="16"/>
        </w:rPr>
        <w:t>о</w:t>
      </w:r>
      <w:r w:rsidRPr="009920CA">
        <w:rPr>
          <w:rFonts w:ascii="Arial" w:hAnsi="Arial" w:cs="Arial"/>
          <w:sz w:val="16"/>
          <w:szCs w:val="16"/>
        </w:rPr>
        <w:t>пеек;</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общий объем расходов бюджета Валдайского муниципального района в сумме 519 миллионов 278 тысяч 155 рублей 35 копеек;</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прогнозируемый дефицит бюджета Валдайского муниципального района в сумме 15 миллионов 484 тысячи 286 рублей 80 копеек.»;</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1.2. Изложить пункт 11 в редакции:</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2019 год в сумме 275 миллионов 118 тысяч 768 рублей 55 копеек, на 2020 год в сумме 208 миллионов 728 тысяч 896 рублей 36 копеек, на 2021 год в сумме 208 ми</w:t>
      </w:r>
      <w:r w:rsidRPr="009920CA">
        <w:rPr>
          <w:rFonts w:ascii="Arial" w:hAnsi="Arial" w:cs="Arial"/>
          <w:sz w:val="16"/>
          <w:szCs w:val="16"/>
        </w:rPr>
        <w:t>л</w:t>
      </w:r>
      <w:r w:rsidRPr="009920CA">
        <w:rPr>
          <w:rFonts w:ascii="Arial" w:hAnsi="Arial" w:cs="Arial"/>
          <w:sz w:val="16"/>
          <w:szCs w:val="16"/>
        </w:rPr>
        <w:t>лионов 464 тыс</w:t>
      </w:r>
      <w:r w:rsidRPr="009920CA">
        <w:rPr>
          <w:rFonts w:ascii="Arial" w:hAnsi="Arial" w:cs="Arial"/>
          <w:sz w:val="16"/>
          <w:szCs w:val="16"/>
        </w:rPr>
        <w:t>я</w:t>
      </w:r>
      <w:r w:rsidRPr="009920CA">
        <w:rPr>
          <w:rFonts w:ascii="Arial" w:hAnsi="Arial" w:cs="Arial"/>
          <w:sz w:val="16"/>
          <w:szCs w:val="16"/>
        </w:rPr>
        <w:t>чи 496 рублей 36 копеек.»;</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 xml:space="preserve">1.3. Внести изменения в приложение 6: по администратору «комитет финансов Администрации Валдайского муниципального района», добавив </w:t>
      </w:r>
      <w:proofErr w:type="spellStart"/>
      <w:r w:rsidRPr="009920CA">
        <w:rPr>
          <w:rFonts w:ascii="Arial" w:hAnsi="Arial" w:cs="Arial"/>
          <w:sz w:val="16"/>
          <w:szCs w:val="16"/>
        </w:rPr>
        <w:t>а</w:t>
      </w:r>
      <w:r w:rsidRPr="009920CA">
        <w:rPr>
          <w:rFonts w:ascii="Arial" w:hAnsi="Arial" w:cs="Arial"/>
          <w:sz w:val="16"/>
          <w:szCs w:val="16"/>
        </w:rPr>
        <w:t>д</w:t>
      </w:r>
      <w:r w:rsidRPr="009920CA">
        <w:rPr>
          <w:rFonts w:ascii="Arial" w:hAnsi="Arial" w:cs="Arial"/>
          <w:sz w:val="16"/>
          <w:szCs w:val="16"/>
        </w:rPr>
        <w:t>министрируемый</w:t>
      </w:r>
      <w:proofErr w:type="spellEnd"/>
      <w:r w:rsidRPr="009920CA">
        <w:rPr>
          <w:rFonts w:ascii="Arial" w:hAnsi="Arial" w:cs="Arial"/>
          <w:sz w:val="16"/>
          <w:szCs w:val="16"/>
        </w:rPr>
        <w:t xml:space="preserve"> код бюджетной классификации 89220249999057614150;</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1.4. Изложить приложения 1,2,8,9,10 в прилагаемой редакции.</w:t>
      </w:r>
    </w:p>
    <w:p w:rsidR="0009617A" w:rsidRPr="009920CA" w:rsidRDefault="0009617A" w:rsidP="0009617A">
      <w:pPr>
        <w:ind w:firstLine="142"/>
        <w:jc w:val="both"/>
        <w:rPr>
          <w:rFonts w:ascii="Arial" w:hAnsi="Arial" w:cs="Arial"/>
          <w:sz w:val="16"/>
          <w:szCs w:val="16"/>
        </w:rPr>
      </w:pPr>
      <w:r w:rsidRPr="009920C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9920CA">
        <w:rPr>
          <w:rFonts w:ascii="Arial" w:hAnsi="Arial" w:cs="Arial"/>
          <w:sz w:val="16"/>
          <w:szCs w:val="16"/>
        </w:rPr>
        <w:t>й</w:t>
      </w:r>
      <w:r w:rsidRPr="009920CA">
        <w:rPr>
          <w:rFonts w:ascii="Arial" w:hAnsi="Arial" w:cs="Arial"/>
          <w:sz w:val="16"/>
          <w:szCs w:val="16"/>
        </w:rPr>
        <w:t>она в сети «Интернет».</w:t>
      </w:r>
    </w:p>
    <w:tbl>
      <w:tblPr>
        <w:tblW w:w="0" w:type="auto"/>
        <w:tblLook w:val="01E0"/>
      </w:tblPr>
      <w:tblGrid>
        <w:gridCol w:w="5749"/>
        <w:gridCol w:w="5749"/>
      </w:tblGrid>
      <w:tr w:rsidR="0009617A" w:rsidRPr="009920CA" w:rsidTr="0009617A">
        <w:trPr>
          <w:trHeight w:val="475"/>
        </w:trPr>
        <w:tc>
          <w:tcPr>
            <w:tcW w:w="5749" w:type="dxa"/>
          </w:tcPr>
          <w:p w:rsidR="0009617A" w:rsidRPr="009920CA" w:rsidRDefault="0009617A" w:rsidP="00614747">
            <w:pPr>
              <w:jc w:val="both"/>
              <w:rPr>
                <w:rFonts w:ascii="Arial" w:hAnsi="Arial" w:cs="Arial"/>
                <w:b/>
                <w:color w:val="000000"/>
                <w:sz w:val="16"/>
                <w:szCs w:val="16"/>
              </w:rPr>
            </w:pPr>
            <w:r w:rsidRPr="009920CA">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9920CA">
              <w:rPr>
                <w:rFonts w:ascii="Arial" w:hAnsi="Arial" w:cs="Arial"/>
                <w:b/>
                <w:color w:val="000000"/>
                <w:sz w:val="16"/>
                <w:szCs w:val="16"/>
              </w:rPr>
              <w:t>района</w:t>
            </w:r>
            <w:r>
              <w:rPr>
                <w:rFonts w:ascii="Arial" w:hAnsi="Arial" w:cs="Arial"/>
                <w:b/>
                <w:color w:val="000000"/>
                <w:sz w:val="16"/>
                <w:szCs w:val="16"/>
              </w:rPr>
              <w:t xml:space="preserve"> </w:t>
            </w:r>
            <w:r w:rsidRPr="009920CA">
              <w:rPr>
                <w:rFonts w:ascii="Arial" w:hAnsi="Arial" w:cs="Arial"/>
                <w:b/>
                <w:color w:val="000000"/>
                <w:sz w:val="16"/>
                <w:szCs w:val="16"/>
              </w:rPr>
              <w:t xml:space="preserve">               </w:t>
            </w:r>
            <w:proofErr w:type="spellStart"/>
            <w:r w:rsidRPr="009920CA">
              <w:rPr>
                <w:rFonts w:ascii="Arial" w:hAnsi="Arial" w:cs="Arial"/>
                <w:b/>
                <w:color w:val="000000"/>
                <w:sz w:val="16"/>
                <w:szCs w:val="16"/>
              </w:rPr>
              <w:t>Ю.В.Стадэ</w:t>
            </w:r>
            <w:proofErr w:type="spellEnd"/>
          </w:p>
          <w:p w:rsidR="0009617A" w:rsidRPr="009920CA" w:rsidRDefault="0009617A" w:rsidP="00614747">
            <w:pPr>
              <w:jc w:val="both"/>
              <w:rPr>
                <w:rFonts w:ascii="Arial" w:hAnsi="Arial" w:cs="Arial"/>
                <w:color w:val="000000"/>
                <w:sz w:val="16"/>
                <w:szCs w:val="16"/>
              </w:rPr>
            </w:pPr>
            <w:r w:rsidRPr="009920CA">
              <w:rPr>
                <w:rFonts w:ascii="Arial" w:hAnsi="Arial" w:cs="Arial"/>
                <w:b/>
                <w:color w:val="000000"/>
                <w:sz w:val="16"/>
                <w:szCs w:val="16"/>
              </w:rPr>
              <w:t>«</w:t>
            </w:r>
            <w:r w:rsidRPr="009920CA">
              <w:rPr>
                <w:rFonts w:ascii="Arial" w:hAnsi="Arial" w:cs="Arial"/>
                <w:color w:val="000000"/>
                <w:sz w:val="16"/>
                <w:szCs w:val="16"/>
              </w:rPr>
              <w:t>25» апреля</w:t>
            </w:r>
            <w:r w:rsidRPr="009920CA">
              <w:rPr>
                <w:rFonts w:ascii="Arial" w:hAnsi="Arial" w:cs="Arial"/>
                <w:b/>
                <w:color w:val="000000"/>
                <w:sz w:val="16"/>
                <w:szCs w:val="16"/>
              </w:rPr>
              <w:t xml:space="preserve"> </w:t>
            </w:r>
            <w:r w:rsidRPr="009920CA">
              <w:rPr>
                <w:rFonts w:ascii="Arial" w:hAnsi="Arial" w:cs="Arial"/>
                <w:color w:val="000000"/>
                <w:sz w:val="16"/>
                <w:szCs w:val="16"/>
              </w:rPr>
              <w:t>2019 года №</w:t>
            </w:r>
            <w:r w:rsidR="00064897">
              <w:rPr>
                <w:rFonts w:ascii="Arial" w:hAnsi="Arial" w:cs="Arial"/>
                <w:color w:val="000000"/>
                <w:sz w:val="16"/>
                <w:szCs w:val="16"/>
              </w:rPr>
              <w:t xml:space="preserve"> 268</w:t>
            </w:r>
          </w:p>
        </w:tc>
        <w:tc>
          <w:tcPr>
            <w:tcW w:w="5749" w:type="dxa"/>
          </w:tcPr>
          <w:p w:rsidR="0009617A" w:rsidRPr="009920CA" w:rsidRDefault="0009617A" w:rsidP="0009617A">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9920CA">
              <w:rPr>
                <w:rFonts w:ascii="Arial" w:hAnsi="Arial" w:cs="Arial"/>
                <w:b/>
                <w:color w:val="000000"/>
                <w:sz w:val="16"/>
                <w:szCs w:val="16"/>
              </w:rPr>
              <w:t xml:space="preserve"> муниципального ра</w:t>
            </w:r>
            <w:r w:rsidRPr="009920CA">
              <w:rPr>
                <w:rFonts w:ascii="Arial" w:hAnsi="Arial" w:cs="Arial"/>
                <w:b/>
                <w:color w:val="000000"/>
                <w:sz w:val="16"/>
                <w:szCs w:val="16"/>
              </w:rPr>
              <w:t>й</w:t>
            </w:r>
            <w:r w:rsidRPr="009920CA">
              <w:rPr>
                <w:rFonts w:ascii="Arial" w:hAnsi="Arial" w:cs="Arial"/>
                <w:b/>
                <w:color w:val="000000"/>
                <w:sz w:val="16"/>
                <w:szCs w:val="16"/>
              </w:rPr>
              <w:t>она</w:t>
            </w:r>
          </w:p>
          <w:p w:rsidR="0009617A" w:rsidRPr="009920CA" w:rsidRDefault="0009617A" w:rsidP="00614747">
            <w:pPr>
              <w:jc w:val="both"/>
              <w:rPr>
                <w:rFonts w:ascii="Arial" w:hAnsi="Arial" w:cs="Arial"/>
                <w:color w:val="000000"/>
                <w:sz w:val="16"/>
                <w:szCs w:val="16"/>
              </w:rPr>
            </w:pPr>
            <w:r w:rsidRPr="009920CA">
              <w:rPr>
                <w:rFonts w:ascii="Arial" w:hAnsi="Arial" w:cs="Arial"/>
                <w:b/>
                <w:color w:val="000000"/>
                <w:sz w:val="16"/>
                <w:szCs w:val="16"/>
              </w:rPr>
              <w:t xml:space="preserve">                                   В.П.Литвиненко</w:t>
            </w:r>
          </w:p>
        </w:tc>
      </w:tr>
    </w:tbl>
    <w:p w:rsidR="0009617A" w:rsidRDefault="0009617A" w:rsidP="00E87F79">
      <w:pPr>
        <w:shd w:val="clear" w:color="auto" w:fill="FFFFFF"/>
        <w:suppressAutoHyphens/>
        <w:spacing w:line="240" w:lineRule="exact"/>
        <w:jc w:val="center"/>
        <w:rPr>
          <w:rFonts w:ascii="Arial" w:hAnsi="Arial" w:cs="Arial"/>
          <w:b/>
          <w:sz w:val="16"/>
          <w:szCs w:val="16"/>
        </w:rPr>
      </w:pPr>
    </w:p>
    <w:tbl>
      <w:tblPr>
        <w:tblW w:w="11565" w:type="dxa"/>
        <w:tblInd w:w="-34" w:type="dxa"/>
        <w:tblLayout w:type="fixed"/>
        <w:tblCellMar>
          <w:left w:w="28" w:type="dxa"/>
          <w:right w:w="28" w:type="dxa"/>
        </w:tblCellMar>
        <w:tblLook w:val="04A0"/>
      </w:tblPr>
      <w:tblGrid>
        <w:gridCol w:w="2207"/>
        <w:gridCol w:w="5368"/>
        <w:gridCol w:w="1276"/>
        <w:gridCol w:w="1417"/>
        <w:gridCol w:w="1297"/>
      </w:tblGrid>
      <w:tr w:rsidR="00614747" w:rsidRPr="00614747" w:rsidTr="00614747">
        <w:trPr>
          <w:trHeight w:val="20"/>
        </w:trPr>
        <w:tc>
          <w:tcPr>
            <w:tcW w:w="2207" w:type="dxa"/>
            <w:tcBorders>
              <w:top w:val="nil"/>
              <w:left w:val="nil"/>
              <w:bottom w:val="nil"/>
              <w:right w:val="nil"/>
            </w:tcBorders>
            <w:shd w:val="clear" w:color="000000" w:fill="FFFFFF"/>
            <w:noWrap/>
            <w:vAlign w:val="center"/>
            <w:hideMark/>
          </w:tcPr>
          <w:p w:rsidR="00614747" w:rsidRPr="00614747" w:rsidRDefault="00614747" w:rsidP="00614747">
            <w:pPr>
              <w:rPr>
                <w:rFonts w:ascii="Arial" w:hAnsi="Arial" w:cs="Arial"/>
                <w:color w:val="000000"/>
                <w:sz w:val="16"/>
                <w:szCs w:val="16"/>
              </w:rPr>
            </w:pPr>
            <w:bookmarkStart w:id="11" w:name="RANGE!A1:E96"/>
            <w:r w:rsidRPr="00614747">
              <w:rPr>
                <w:rFonts w:ascii="Arial" w:hAnsi="Arial" w:cs="Arial"/>
                <w:color w:val="000000"/>
                <w:sz w:val="16"/>
                <w:szCs w:val="16"/>
              </w:rPr>
              <w:t> </w:t>
            </w:r>
            <w:bookmarkEnd w:id="11"/>
          </w:p>
        </w:tc>
        <w:tc>
          <w:tcPr>
            <w:tcW w:w="5368" w:type="dxa"/>
            <w:tcBorders>
              <w:top w:val="nil"/>
              <w:left w:val="nil"/>
              <w:bottom w:val="nil"/>
              <w:right w:val="nil"/>
            </w:tcBorders>
            <w:shd w:val="clear" w:color="000000" w:fill="FFFFFF"/>
            <w:noWrap/>
            <w:vAlign w:val="bottom"/>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 xml:space="preserve">                                                                     </w:t>
            </w:r>
          </w:p>
        </w:tc>
        <w:tc>
          <w:tcPr>
            <w:tcW w:w="3990" w:type="dxa"/>
            <w:gridSpan w:val="3"/>
            <w:tcBorders>
              <w:top w:val="nil"/>
              <w:left w:val="nil"/>
              <w:bottom w:val="nil"/>
              <w:right w:val="nil"/>
            </w:tcBorders>
            <w:shd w:val="clear" w:color="000000" w:fill="FFFFFF"/>
            <w:noWrap/>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Приложение 1</w:t>
            </w:r>
          </w:p>
        </w:tc>
      </w:tr>
      <w:tr w:rsidR="00614747" w:rsidRPr="00614747" w:rsidTr="00614747">
        <w:trPr>
          <w:trHeight w:val="20"/>
        </w:trPr>
        <w:tc>
          <w:tcPr>
            <w:tcW w:w="2207" w:type="dxa"/>
            <w:tcBorders>
              <w:top w:val="nil"/>
              <w:left w:val="nil"/>
              <w:bottom w:val="nil"/>
              <w:right w:val="nil"/>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5368"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xml:space="preserve">                                                                                                                                                                                           </w:t>
            </w:r>
          </w:p>
        </w:tc>
        <w:tc>
          <w:tcPr>
            <w:tcW w:w="3990" w:type="dxa"/>
            <w:gridSpan w:val="3"/>
            <w:vMerge w:val="restart"/>
            <w:tcBorders>
              <w:top w:val="nil"/>
              <w:left w:val="nil"/>
              <w:bottom w:val="nil"/>
              <w:right w:val="nil"/>
            </w:tcBorders>
            <w:shd w:val="clear" w:color="000000" w:fill="FFFFFF"/>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xml:space="preserve"> к  решению Думы Валдайского муниципального района "О бюдж</w:t>
            </w:r>
            <w:r w:rsidRPr="00614747">
              <w:rPr>
                <w:rFonts w:ascii="Arial" w:hAnsi="Arial" w:cs="Arial"/>
                <w:color w:val="000000"/>
                <w:sz w:val="16"/>
                <w:szCs w:val="16"/>
              </w:rPr>
              <w:t>е</w:t>
            </w:r>
            <w:r w:rsidRPr="00614747">
              <w:rPr>
                <w:rFonts w:ascii="Arial" w:hAnsi="Arial" w:cs="Arial"/>
                <w:color w:val="000000"/>
                <w:sz w:val="16"/>
                <w:szCs w:val="16"/>
              </w:rPr>
              <w:t>те Валдайского муниципального района на 2019 год и на плановый период 2020-2021 годов"</w:t>
            </w:r>
          </w:p>
        </w:tc>
      </w:tr>
      <w:tr w:rsidR="00614747" w:rsidRPr="00614747" w:rsidTr="00614747">
        <w:trPr>
          <w:trHeight w:val="20"/>
        </w:trPr>
        <w:tc>
          <w:tcPr>
            <w:tcW w:w="2207" w:type="dxa"/>
            <w:tcBorders>
              <w:top w:val="nil"/>
              <w:left w:val="nil"/>
              <w:bottom w:val="nil"/>
              <w:right w:val="nil"/>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5368"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xml:space="preserve">                                                                                                                                                                                                    </w:t>
            </w:r>
          </w:p>
        </w:tc>
        <w:tc>
          <w:tcPr>
            <w:tcW w:w="3990" w:type="dxa"/>
            <w:gridSpan w:val="3"/>
            <w:vMerge/>
            <w:tcBorders>
              <w:top w:val="nil"/>
              <w:left w:val="nil"/>
              <w:bottom w:val="nil"/>
              <w:right w:val="nil"/>
            </w:tcBorders>
            <w:vAlign w:val="center"/>
            <w:hideMark/>
          </w:tcPr>
          <w:p w:rsidR="00614747" w:rsidRPr="00614747" w:rsidRDefault="00614747" w:rsidP="00614747">
            <w:pPr>
              <w:rPr>
                <w:rFonts w:ascii="Arial" w:hAnsi="Arial" w:cs="Arial"/>
                <w:color w:val="000000"/>
                <w:sz w:val="16"/>
                <w:szCs w:val="16"/>
              </w:rPr>
            </w:pPr>
          </w:p>
        </w:tc>
      </w:tr>
      <w:tr w:rsidR="00614747" w:rsidRPr="00614747" w:rsidTr="00614747">
        <w:trPr>
          <w:trHeight w:val="20"/>
        </w:trPr>
        <w:tc>
          <w:tcPr>
            <w:tcW w:w="2207" w:type="dxa"/>
            <w:tcBorders>
              <w:top w:val="nil"/>
              <w:left w:val="nil"/>
              <w:bottom w:val="nil"/>
              <w:right w:val="nil"/>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5368"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xml:space="preserve">                                                                                                                                                                                 </w:t>
            </w:r>
          </w:p>
        </w:tc>
        <w:tc>
          <w:tcPr>
            <w:tcW w:w="3990" w:type="dxa"/>
            <w:gridSpan w:val="3"/>
            <w:vMerge/>
            <w:tcBorders>
              <w:top w:val="nil"/>
              <w:left w:val="nil"/>
              <w:bottom w:val="nil"/>
              <w:right w:val="nil"/>
            </w:tcBorders>
            <w:vAlign w:val="center"/>
            <w:hideMark/>
          </w:tcPr>
          <w:p w:rsidR="00614747" w:rsidRPr="00614747" w:rsidRDefault="00614747" w:rsidP="00614747">
            <w:pPr>
              <w:rPr>
                <w:rFonts w:ascii="Arial" w:hAnsi="Arial" w:cs="Arial"/>
                <w:color w:val="000000"/>
                <w:sz w:val="16"/>
                <w:szCs w:val="16"/>
              </w:rPr>
            </w:pPr>
          </w:p>
        </w:tc>
      </w:tr>
      <w:tr w:rsidR="00614747" w:rsidRPr="00614747" w:rsidTr="00614747">
        <w:trPr>
          <w:trHeight w:val="20"/>
        </w:trPr>
        <w:tc>
          <w:tcPr>
            <w:tcW w:w="2207" w:type="dxa"/>
            <w:tcBorders>
              <w:top w:val="nil"/>
              <w:left w:val="nil"/>
              <w:bottom w:val="nil"/>
              <w:right w:val="nil"/>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5368"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3990" w:type="dxa"/>
            <w:gridSpan w:val="3"/>
            <w:tcBorders>
              <w:top w:val="nil"/>
              <w:left w:val="nil"/>
              <w:bottom w:val="nil"/>
              <w:right w:val="nil"/>
            </w:tcBorders>
            <w:shd w:val="clear" w:color="000000" w:fill="FFFFFF"/>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(в редакции решения Думы Валдайского муниц</w:t>
            </w:r>
            <w:r w:rsidRPr="00614747">
              <w:rPr>
                <w:rFonts w:ascii="Arial" w:hAnsi="Arial" w:cs="Arial"/>
                <w:color w:val="000000"/>
                <w:sz w:val="16"/>
                <w:szCs w:val="16"/>
              </w:rPr>
              <w:t>и</w:t>
            </w:r>
            <w:r w:rsidRPr="00614747">
              <w:rPr>
                <w:rFonts w:ascii="Arial" w:hAnsi="Arial" w:cs="Arial"/>
                <w:color w:val="000000"/>
                <w:sz w:val="16"/>
                <w:szCs w:val="16"/>
              </w:rPr>
              <w:t xml:space="preserve">пального района от 25.04.2019 № </w:t>
            </w:r>
            <w:r w:rsidR="00EA3917">
              <w:rPr>
                <w:rFonts w:ascii="Arial" w:hAnsi="Arial" w:cs="Arial"/>
                <w:color w:val="000000"/>
                <w:sz w:val="16"/>
                <w:szCs w:val="16"/>
              </w:rPr>
              <w:t>268</w:t>
            </w:r>
            <w:r w:rsidRPr="00614747">
              <w:rPr>
                <w:rFonts w:ascii="Arial" w:hAnsi="Arial" w:cs="Arial"/>
                <w:color w:val="000000"/>
                <w:sz w:val="16"/>
                <w:szCs w:val="16"/>
              </w:rPr>
              <w:t>)</w:t>
            </w:r>
          </w:p>
        </w:tc>
      </w:tr>
      <w:tr w:rsidR="00614747" w:rsidRPr="00614747" w:rsidTr="00614747">
        <w:trPr>
          <w:trHeight w:val="20"/>
        </w:trPr>
        <w:tc>
          <w:tcPr>
            <w:tcW w:w="11565" w:type="dxa"/>
            <w:gridSpan w:val="5"/>
            <w:tcBorders>
              <w:top w:val="nil"/>
              <w:left w:val="nil"/>
              <w:bottom w:val="nil"/>
              <w:right w:val="nil"/>
            </w:tcBorders>
            <w:shd w:val="clear" w:color="000000" w:fill="FFFFFF"/>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Прогнозируемые поступления доходов в бюджет муниципального района на 2019 год и на плановый период 2020 - 2021 г</w:t>
            </w:r>
            <w:r w:rsidRPr="00614747">
              <w:rPr>
                <w:rFonts w:ascii="Arial" w:hAnsi="Arial" w:cs="Arial"/>
                <w:b/>
                <w:bCs/>
                <w:color w:val="000000"/>
                <w:sz w:val="16"/>
                <w:szCs w:val="16"/>
              </w:rPr>
              <w:t>о</w:t>
            </w:r>
            <w:r w:rsidRPr="00614747">
              <w:rPr>
                <w:rFonts w:ascii="Arial" w:hAnsi="Arial" w:cs="Arial"/>
                <w:b/>
                <w:bCs/>
                <w:color w:val="000000"/>
                <w:sz w:val="16"/>
                <w:szCs w:val="16"/>
              </w:rPr>
              <w:t>дов</w:t>
            </w:r>
          </w:p>
        </w:tc>
      </w:tr>
      <w:tr w:rsidR="00614747" w:rsidRPr="00614747" w:rsidTr="00614747">
        <w:trPr>
          <w:trHeight w:val="20"/>
        </w:trPr>
        <w:tc>
          <w:tcPr>
            <w:tcW w:w="2207" w:type="dxa"/>
            <w:tcBorders>
              <w:top w:val="nil"/>
              <w:left w:val="nil"/>
              <w:bottom w:val="nil"/>
              <w:right w:val="nil"/>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5368"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1276"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1417"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1297" w:type="dxa"/>
            <w:tcBorders>
              <w:top w:val="nil"/>
              <w:left w:val="nil"/>
              <w:bottom w:val="nil"/>
              <w:right w:val="nil"/>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r>
      <w:tr w:rsidR="00614747" w:rsidRPr="00614747" w:rsidTr="00614747">
        <w:trPr>
          <w:trHeight w:val="20"/>
        </w:trPr>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Код бюджетной классиф</w:t>
            </w:r>
            <w:r w:rsidRPr="00614747">
              <w:rPr>
                <w:rFonts w:ascii="Arial" w:hAnsi="Arial" w:cs="Arial"/>
                <w:color w:val="000000"/>
                <w:sz w:val="16"/>
                <w:szCs w:val="16"/>
              </w:rPr>
              <w:t>и</w:t>
            </w:r>
            <w:r w:rsidRPr="00614747">
              <w:rPr>
                <w:rFonts w:ascii="Arial" w:hAnsi="Arial" w:cs="Arial"/>
                <w:color w:val="000000"/>
                <w:sz w:val="16"/>
                <w:szCs w:val="16"/>
              </w:rPr>
              <w:t>кации Российской Федер</w:t>
            </w:r>
            <w:r w:rsidRPr="00614747">
              <w:rPr>
                <w:rFonts w:ascii="Arial" w:hAnsi="Arial" w:cs="Arial"/>
                <w:color w:val="000000"/>
                <w:sz w:val="16"/>
                <w:szCs w:val="16"/>
              </w:rPr>
              <w:t>а</w:t>
            </w:r>
            <w:r w:rsidRPr="00614747">
              <w:rPr>
                <w:rFonts w:ascii="Arial" w:hAnsi="Arial" w:cs="Arial"/>
                <w:color w:val="000000"/>
                <w:sz w:val="16"/>
                <w:szCs w:val="16"/>
              </w:rPr>
              <w:t>ции</w:t>
            </w:r>
          </w:p>
        </w:tc>
        <w:tc>
          <w:tcPr>
            <w:tcW w:w="5368"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Наименование доходов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Pr>
                <w:rFonts w:ascii="Arial" w:hAnsi="Arial" w:cs="Arial"/>
                <w:color w:val="000000"/>
                <w:sz w:val="16"/>
                <w:szCs w:val="16"/>
              </w:rPr>
              <w:t>2019 год</w:t>
            </w:r>
            <w:r w:rsidRPr="00614747">
              <w:rPr>
                <w:rFonts w:ascii="Arial" w:hAnsi="Arial" w:cs="Arial"/>
                <w:color w:val="000000"/>
                <w:sz w:val="16"/>
                <w:szCs w:val="16"/>
              </w:rPr>
              <w:t xml:space="preserve"> (ру</w:t>
            </w:r>
            <w:r w:rsidRPr="00614747">
              <w:rPr>
                <w:rFonts w:ascii="Arial" w:hAnsi="Arial" w:cs="Arial"/>
                <w:color w:val="000000"/>
                <w:sz w:val="16"/>
                <w:szCs w:val="16"/>
              </w:rPr>
              <w:t>б</w:t>
            </w:r>
            <w:r w:rsidRPr="00614747">
              <w:rPr>
                <w:rFonts w:ascii="Arial" w:hAnsi="Arial" w:cs="Arial"/>
                <w:color w:val="000000"/>
                <w:sz w:val="16"/>
                <w:szCs w:val="16"/>
              </w:rPr>
              <w:t>лей)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Pr>
                <w:rFonts w:ascii="Arial" w:hAnsi="Arial" w:cs="Arial"/>
                <w:color w:val="000000"/>
                <w:sz w:val="16"/>
                <w:szCs w:val="16"/>
              </w:rPr>
              <w:t xml:space="preserve">2020 год </w:t>
            </w:r>
            <w:r w:rsidRPr="00614747">
              <w:rPr>
                <w:rFonts w:ascii="Arial" w:hAnsi="Arial" w:cs="Arial"/>
                <w:color w:val="000000"/>
                <w:sz w:val="16"/>
                <w:szCs w:val="16"/>
              </w:rPr>
              <w:t>(ру</w:t>
            </w:r>
            <w:r w:rsidRPr="00614747">
              <w:rPr>
                <w:rFonts w:ascii="Arial" w:hAnsi="Arial" w:cs="Arial"/>
                <w:color w:val="000000"/>
                <w:sz w:val="16"/>
                <w:szCs w:val="16"/>
              </w:rPr>
              <w:t>б</w:t>
            </w:r>
            <w:r w:rsidRPr="00614747">
              <w:rPr>
                <w:rFonts w:ascii="Arial" w:hAnsi="Arial" w:cs="Arial"/>
                <w:color w:val="000000"/>
                <w:sz w:val="16"/>
                <w:szCs w:val="16"/>
              </w:rPr>
              <w:t>лей)</w:t>
            </w:r>
          </w:p>
        </w:tc>
        <w:tc>
          <w:tcPr>
            <w:tcW w:w="1297"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2021 год (ру</w:t>
            </w:r>
            <w:r w:rsidRPr="00614747">
              <w:rPr>
                <w:rFonts w:ascii="Arial" w:hAnsi="Arial" w:cs="Arial"/>
                <w:color w:val="000000"/>
                <w:sz w:val="16"/>
                <w:szCs w:val="16"/>
              </w:rPr>
              <w:t>б</w:t>
            </w:r>
            <w:r w:rsidRPr="00614747">
              <w:rPr>
                <w:rFonts w:ascii="Arial" w:hAnsi="Arial" w:cs="Arial"/>
                <w:color w:val="000000"/>
                <w:sz w:val="16"/>
                <w:szCs w:val="16"/>
              </w:rPr>
              <w:t>лей)</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w:t>
            </w:r>
          </w:p>
        </w:tc>
        <w:tc>
          <w:tcPr>
            <w:tcW w:w="1276"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w:t>
            </w:r>
          </w:p>
        </w:tc>
        <w:tc>
          <w:tcPr>
            <w:tcW w:w="1417"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4</w:t>
            </w:r>
          </w:p>
        </w:tc>
        <w:tc>
          <w:tcPr>
            <w:tcW w:w="1297"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5</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 </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ДОХОДЫ, ВСЕГО</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503 793 868,55</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444 476 496,36</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446 099 296,36</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000 1 00 00000 00 0000 000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228 675 100,00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235 747 600,00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237 634 800,00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182 1 01 02000 01 0000 110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167 760 000,00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169 248 300,00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170 238 000,00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182 1 01 02000 01 0000 110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167 760 000,00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169 248 300,00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170 238 000,00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182 1 01 02010 01 0000 110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Налог на доходы физических лиц с доходов, источником которых я</w:t>
            </w:r>
            <w:r w:rsidRPr="00614747">
              <w:rPr>
                <w:rFonts w:ascii="Arial" w:hAnsi="Arial" w:cs="Arial"/>
                <w:color w:val="000000"/>
                <w:sz w:val="16"/>
                <w:szCs w:val="16"/>
              </w:rPr>
              <w:t>в</w:t>
            </w:r>
            <w:r w:rsidRPr="00614747">
              <w:rPr>
                <w:rFonts w:ascii="Arial" w:hAnsi="Arial" w:cs="Arial"/>
                <w:color w:val="000000"/>
                <w:sz w:val="16"/>
                <w:szCs w:val="16"/>
              </w:rPr>
              <w:t>ляется налоговый агент, за исключением доходов, в отношении кот</w:t>
            </w:r>
            <w:r w:rsidRPr="00614747">
              <w:rPr>
                <w:rFonts w:ascii="Arial" w:hAnsi="Arial" w:cs="Arial"/>
                <w:color w:val="000000"/>
                <w:sz w:val="16"/>
                <w:szCs w:val="16"/>
              </w:rPr>
              <w:t>о</w:t>
            </w:r>
            <w:r w:rsidRPr="00614747">
              <w:rPr>
                <w:rFonts w:ascii="Arial" w:hAnsi="Arial" w:cs="Arial"/>
                <w:color w:val="000000"/>
                <w:sz w:val="16"/>
                <w:szCs w:val="16"/>
              </w:rPr>
              <w:t>рых исчисление и уплата налога осуществляются в соответствии со статьями 227, 227.1 и 228 Налогового кодекса Российской Фед</w:t>
            </w:r>
            <w:r w:rsidRPr="00614747">
              <w:rPr>
                <w:rFonts w:ascii="Arial" w:hAnsi="Arial" w:cs="Arial"/>
                <w:color w:val="000000"/>
                <w:sz w:val="16"/>
                <w:szCs w:val="16"/>
              </w:rPr>
              <w:t>е</w:t>
            </w:r>
            <w:r w:rsidRPr="00614747">
              <w:rPr>
                <w:rFonts w:ascii="Arial" w:hAnsi="Arial" w:cs="Arial"/>
                <w:color w:val="000000"/>
                <w:sz w:val="16"/>
                <w:szCs w:val="16"/>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166 368 000,00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167 844 000,00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168 801 500,00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182 1 01 02020 01 0000 110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Налог на доходы физических лиц с доходов, полученных от осущес</w:t>
            </w:r>
            <w:r w:rsidRPr="00614747">
              <w:rPr>
                <w:rFonts w:ascii="Arial" w:hAnsi="Arial" w:cs="Arial"/>
                <w:color w:val="000000"/>
                <w:sz w:val="16"/>
                <w:szCs w:val="16"/>
              </w:rPr>
              <w:t>т</w:t>
            </w:r>
            <w:r w:rsidRPr="00614747">
              <w:rPr>
                <w:rFonts w:ascii="Arial" w:hAnsi="Arial" w:cs="Arial"/>
                <w:color w:val="000000"/>
                <w:sz w:val="16"/>
                <w:szCs w:val="16"/>
              </w:rPr>
              <w:t>вления деятельности физическ</w:t>
            </w:r>
            <w:r w:rsidRPr="00614747">
              <w:rPr>
                <w:rFonts w:ascii="Arial" w:hAnsi="Arial" w:cs="Arial"/>
                <w:color w:val="000000"/>
                <w:sz w:val="16"/>
                <w:szCs w:val="16"/>
              </w:rPr>
              <w:t>и</w:t>
            </w:r>
            <w:r w:rsidRPr="00614747">
              <w:rPr>
                <w:rFonts w:ascii="Arial" w:hAnsi="Arial" w:cs="Arial"/>
                <w:color w:val="000000"/>
                <w:sz w:val="16"/>
                <w:szCs w:val="16"/>
              </w:rPr>
              <w:t>ми лицами, зарегистрированными в качестве индивидуальных предпринимателей, нотариусов, занима</w:t>
            </w:r>
            <w:r w:rsidRPr="00614747">
              <w:rPr>
                <w:rFonts w:ascii="Arial" w:hAnsi="Arial" w:cs="Arial"/>
                <w:color w:val="000000"/>
                <w:sz w:val="16"/>
                <w:szCs w:val="16"/>
              </w:rPr>
              <w:t>ю</w:t>
            </w:r>
            <w:r w:rsidRPr="00614747">
              <w:rPr>
                <w:rFonts w:ascii="Arial" w:hAnsi="Arial" w:cs="Arial"/>
                <w:color w:val="000000"/>
                <w:sz w:val="16"/>
                <w:szCs w:val="16"/>
              </w:rPr>
              <w:t>щихся частной практикой, адвокатов, учредивших адвокатские каб</w:t>
            </w:r>
            <w:r w:rsidRPr="00614747">
              <w:rPr>
                <w:rFonts w:ascii="Arial" w:hAnsi="Arial" w:cs="Arial"/>
                <w:color w:val="000000"/>
                <w:sz w:val="16"/>
                <w:szCs w:val="16"/>
              </w:rPr>
              <w:t>и</w:t>
            </w:r>
            <w:r w:rsidRPr="00614747">
              <w:rPr>
                <w:rFonts w:ascii="Arial" w:hAnsi="Arial" w:cs="Arial"/>
                <w:color w:val="000000"/>
                <w:sz w:val="16"/>
                <w:szCs w:val="16"/>
              </w:rPr>
              <w:t>неты, и других лиц, занима</w:t>
            </w:r>
            <w:r w:rsidRPr="00614747">
              <w:rPr>
                <w:rFonts w:ascii="Arial" w:hAnsi="Arial" w:cs="Arial"/>
                <w:color w:val="000000"/>
                <w:sz w:val="16"/>
                <w:szCs w:val="16"/>
              </w:rPr>
              <w:t>ю</w:t>
            </w:r>
            <w:r w:rsidRPr="00614747">
              <w:rPr>
                <w:rFonts w:ascii="Arial" w:hAnsi="Arial" w:cs="Arial"/>
                <w:color w:val="000000"/>
                <w:sz w:val="16"/>
                <w:szCs w:val="16"/>
              </w:rPr>
              <w:t>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570 400,00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575 500,00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590 700,00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182 1 01 02030 01 0000 110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Налог на доходы физических лиц с доходов,  полученных физическ</w:t>
            </w:r>
            <w:r w:rsidRPr="00614747">
              <w:rPr>
                <w:rFonts w:ascii="Arial" w:hAnsi="Arial" w:cs="Arial"/>
                <w:color w:val="000000"/>
                <w:sz w:val="16"/>
                <w:szCs w:val="16"/>
              </w:rPr>
              <w:t>и</w:t>
            </w:r>
            <w:r w:rsidRPr="00614747">
              <w:rPr>
                <w:rFonts w:ascii="Arial" w:hAnsi="Arial" w:cs="Arial"/>
                <w:color w:val="000000"/>
                <w:sz w:val="16"/>
                <w:szCs w:val="16"/>
              </w:rPr>
              <w:t>ми лицами в соответствии со статьей 228 Налогового Кодекса Ро</w:t>
            </w:r>
            <w:r w:rsidRPr="00614747">
              <w:rPr>
                <w:rFonts w:ascii="Arial" w:hAnsi="Arial" w:cs="Arial"/>
                <w:color w:val="000000"/>
                <w:sz w:val="16"/>
                <w:szCs w:val="16"/>
              </w:rPr>
              <w:t>с</w:t>
            </w:r>
            <w:r w:rsidRPr="00614747">
              <w:rPr>
                <w:rFonts w:ascii="Arial" w:hAnsi="Arial" w:cs="Arial"/>
                <w:color w:val="000000"/>
                <w:sz w:val="16"/>
                <w:szCs w:val="16"/>
              </w:rPr>
              <w:t>сийской Фед</w:t>
            </w:r>
            <w:r w:rsidRPr="00614747">
              <w:rPr>
                <w:rFonts w:ascii="Arial" w:hAnsi="Arial" w:cs="Arial"/>
                <w:color w:val="000000"/>
                <w:sz w:val="16"/>
                <w:szCs w:val="16"/>
              </w:rPr>
              <w:t>е</w:t>
            </w:r>
            <w:r w:rsidRPr="00614747">
              <w:rPr>
                <w:rFonts w:ascii="Arial" w:hAnsi="Arial" w:cs="Arial"/>
                <w:color w:val="000000"/>
                <w:sz w:val="16"/>
                <w:szCs w:val="16"/>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301 900,00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304 700,00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310 000,00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182 1 01 02040 01 0000 110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Налог на доходы физических лиц в виде фиксирова</w:t>
            </w:r>
            <w:r w:rsidRPr="00614747">
              <w:rPr>
                <w:rFonts w:ascii="Arial" w:hAnsi="Arial" w:cs="Arial"/>
                <w:color w:val="000000"/>
                <w:sz w:val="16"/>
                <w:szCs w:val="16"/>
              </w:rPr>
              <w:t>н</w:t>
            </w:r>
            <w:r w:rsidRPr="00614747">
              <w:rPr>
                <w:rFonts w:ascii="Arial" w:hAnsi="Arial" w:cs="Arial"/>
                <w:color w:val="000000"/>
                <w:sz w:val="16"/>
                <w:szCs w:val="16"/>
              </w:rPr>
              <w:t>ных авансовых платежей с доходов, полученных физ</w:t>
            </w:r>
            <w:r w:rsidRPr="00614747">
              <w:rPr>
                <w:rFonts w:ascii="Arial" w:hAnsi="Arial" w:cs="Arial"/>
                <w:color w:val="000000"/>
                <w:sz w:val="16"/>
                <w:szCs w:val="16"/>
              </w:rPr>
              <w:t>и</w:t>
            </w:r>
            <w:r w:rsidRPr="00614747">
              <w:rPr>
                <w:rFonts w:ascii="Arial" w:hAnsi="Arial" w:cs="Arial"/>
                <w:color w:val="000000"/>
                <w:sz w:val="16"/>
                <w:szCs w:val="16"/>
              </w:rPr>
              <w:t>ческими лицами, являющимися иностранными гражданами, осуществляющими трудовую деятел</w:t>
            </w:r>
            <w:r w:rsidRPr="00614747">
              <w:rPr>
                <w:rFonts w:ascii="Arial" w:hAnsi="Arial" w:cs="Arial"/>
                <w:color w:val="000000"/>
                <w:sz w:val="16"/>
                <w:szCs w:val="16"/>
              </w:rPr>
              <w:t>ь</w:t>
            </w:r>
            <w:r w:rsidRPr="00614747">
              <w:rPr>
                <w:rFonts w:ascii="Arial" w:hAnsi="Arial" w:cs="Arial"/>
                <w:color w:val="000000"/>
                <w:sz w:val="16"/>
                <w:szCs w:val="16"/>
              </w:rPr>
              <w:t>ность по найму у физических лиц на основании патента в соответс</w:t>
            </w:r>
            <w:r w:rsidRPr="00614747">
              <w:rPr>
                <w:rFonts w:ascii="Arial" w:hAnsi="Arial" w:cs="Arial"/>
                <w:color w:val="000000"/>
                <w:sz w:val="16"/>
                <w:szCs w:val="16"/>
              </w:rPr>
              <w:t>т</w:t>
            </w:r>
            <w:r w:rsidRPr="00614747">
              <w:rPr>
                <w:rFonts w:ascii="Arial" w:hAnsi="Arial" w:cs="Arial"/>
                <w:color w:val="000000"/>
                <w:sz w:val="16"/>
                <w:szCs w:val="16"/>
              </w:rPr>
              <w:t>вии  со статьей 227.1 Налогового кодекса Росси</w:t>
            </w:r>
            <w:r w:rsidRPr="00614747">
              <w:rPr>
                <w:rFonts w:ascii="Arial" w:hAnsi="Arial" w:cs="Arial"/>
                <w:color w:val="000000"/>
                <w:sz w:val="16"/>
                <w:szCs w:val="16"/>
              </w:rPr>
              <w:t>й</w:t>
            </w:r>
            <w:r w:rsidRPr="00614747">
              <w:rPr>
                <w:rFonts w:ascii="Arial" w:hAnsi="Arial" w:cs="Arial"/>
                <w:color w:val="000000"/>
                <w:sz w:val="16"/>
                <w:szCs w:val="16"/>
              </w:rPr>
              <w:t>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519 700,00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524 100,00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535 800,00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100 1 03 00000 00 0000 000</w:t>
            </w:r>
          </w:p>
        </w:tc>
        <w:tc>
          <w:tcPr>
            <w:tcW w:w="5368"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НАЛОГИ НА ТОВАРЫ (РАБОТЫ, УСЛУГИ), РЕАЛ</w:t>
            </w:r>
            <w:r w:rsidRPr="00614747">
              <w:rPr>
                <w:rFonts w:ascii="Arial" w:hAnsi="Arial" w:cs="Arial"/>
                <w:b/>
                <w:bCs/>
                <w:color w:val="000000"/>
                <w:sz w:val="16"/>
                <w:szCs w:val="16"/>
              </w:rPr>
              <w:t>И</w:t>
            </w:r>
            <w:r w:rsidRPr="00614747">
              <w:rPr>
                <w:rFonts w:ascii="Arial" w:hAnsi="Arial" w:cs="Arial"/>
                <w:b/>
                <w:bCs/>
                <w:color w:val="000000"/>
                <w:sz w:val="16"/>
                <w:szCs w:val="16"/>
              </w:rPr>
              <w:t>ЗУЕМЫЕ НА ТЕРРИТОРИИ РОССИЙСКОЙ ФЕДЕР</w:t>
            </w:r>
            <w:r w:rsidRPr="00614747">
              <w:rPr>
                <w:rFonts w:ascii="Arial" w:hAnsi="Arial" w:cs="Arial"/>
                <w:b/>
                <w:bCs/>
                <w:color w:val="000000"/>
                <w:sz w:val="16"/>
                <w:szCs w:val="16"/>
              </w:rPr>
              <w:t>А</w:t>
            </w:r>
            <w:r w:rsidRPr="00614747">
              <w:rPr>
                <w:rFonts w:ascii="Arial" w:hAnsi="Arial" w:cs="Arial"/>
                <w:b/>
                <w:bCs/>
                <w:color w:val="000000"/>
                <w:sz w:val="16"/>
                <w:szCs w:val="16"/>
              </w:rPr>
              <w:t>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5 914 200,00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10 261 500,00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14 331 700,00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100 1 03 02231 01 0000 110</w:t>
            </w:r>
          </w:p>
        </w:tc>
        <w:tc>
          <w:tcPr>
            <w:tcW w:w="5368" w:type="dxa"/>
            <w:tcBorders>
              <w:top w:val="nil"/>
              <w:left w:val="nil"/>
              <w:bottom w:val="single" w:sz="4" w:space="0" w:color="auto"/>
              <w:right w:val="single" w:sz="4" w:space="0" w:color="auto"/>
            </w:tcBorders>
            <w:shd w:val="clear" w:color="auto" w:fill="auto"/>
            <w:hideMark/>
          </w:tcPr>
          <w:p w:rsidR="00614747" w:rsidRPr="00614747" w:rsidRDefault="00614747" w:rsidP="00614747">
            <w:pPr>
              <w:rPr>
                <w:rFonts w:ascii="Arial" w:hAnsi="Arial" w:cs="Arial"/>
                <w:sz w:val="16"/>
                <w:szCs w:val="16"/>
              </w:rPr>
            </w:pPr>
            <w:r w:rsidRPr="00614747">
              <w:rPr>
                <w:rFonts w:ascii="Arial" w:hAnsi="Arial" w:cs="Arial"/>
                <w:sz w:val="16"/>
                <w:szCs w:val="16"/>
              </w:rPr>
              <w:t>Доходы от уплаты акцизов на дизельное топливо, подлежащие ра</w:t>
            </w:r>
            <w:r w:rsidRPr="00614747">
              <w:rPr>
                <w:rFonts w:ascii="Arial" w:hAnsi="Arial" w:cs="Arial"/>
                <w:sz w:val="16"/>
                <w:szCs w:val="16"/>
              </w:rPr>
              <w:t>с</w:t>
            </w:r>
            <w:r w:rsidRPr="00614747">
              <w:rPr>
                <w:rFonts w:ascii="Arial" w:hAnsi="Arial" w:cs="Arial"/>
                <w:sz w:val="16"/>
                <w:szCs w:val="16"/>
              </w:rPr>
              <w:t>пределению между бюджетами субъектов Российской Федерации и местными бюджетами с учетом установленных дифференцирова</w:t>
            </w:r>
            <w:r w:rsidRPr="00614747">
              <w:rPr>
                <w:rFonts w:ascii="Arial" w:hAnsi="Arial" w:cs="Arial"/>
                <w:sz w:val="16"/>
                <w:szCs w:val="16"/>
              </w:rPr>
              <w:t>н</w:t>
            </w:r>
            <w:r w:rsidRPr="00614747">
              <w:rPr>
                <w:rFonts w:ascii="Arial" w:hAnsi="Arial" w:cs="Arial"/>
                <w:sz w:val="16"/>
                <w:szCs w:val="16"/>
              </w:rPr>
              <w:t>ных нормативов отчислений в местные бюджеты (по нормативам, уст</w:t>
            </w:r>
            <w:r w:rsidRPr="00614747">
              <w:rPr>
                <w:rFonts w:ascii="Arial" w:hAnsi="Arial" w:cs="Arial"/>
                <w:sz w:val="16"/>
                <w:szCs w:val="16"/>
              </w:rPr>
              <w:t>а</w:t>
            </w:r>
            <w:r w:rsidRPr="00614747">
              <w:rPr>
                <w:rFonts w:ascii="Arial" w:hAnsi="Arial" w:cs="Arial"/>
                <w:sz w:val="16"/>
                <w:szCs w:val="16"/>
              </w:rPr>
              <w:t>новленным Федеральным законом о федеральном бюджете в целях формирования дорожных фондов субъектов Российской Федер</w:t>
            </w:r>
            <w:r w:rsidRPr="00614747">
              <w:rPr>
                <w:rFonts w:ascii="Arial" w:hAnsi="Arial" w:cs="Arial"/>
                <w:sz w:val="16"/>
                <w:szCs w:val="16"/>
              </w:rPr>
              <w:t>а</w:t>
            </w:r>
            <w:r w:rsidRPr="00614747">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2 200 000,00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4 750 000,00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6 600 000,00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100 1 03 02241 01 0000 110</w:t>
            </w:r>
          </w:p>
        </w:tc>
        <w:tc>
          <w:tcPr>
            <w:tcW w:w="5368" w:type="dxa"/>
            <w:tcBorders>
              <w:top w:val="nil"/>
              <w:left w:val="nil"/>
              <w:bottom w:val="single" w:sz="4" w:space="0" w:color="auto"/>
              <w:right w:val="single" w:sz="4" w:space="0" w:color="auto"/>
            </w:tcBorders>
            <w:shd w:val="clear" w:color="auto" w:fill="auto"/>
            <w:hideMark/>
          </w:tcPr>
          <w:p w:rsidR="00614747" w:rsidRPr="00614747" w:rsidRDefault="00614747" w:rsidP="00614747">
            <w:pPr>
              <w:rPr>
                <w:rFonts w:ascii="Arial" w:hAnsi="Arial" w:cs="Arial"/>
                <w:sz w:val="16"/>
                <w:szCs w:val="16"/>
              </w:rPr>
            </w:pPr>
            <w:r w:rsidRPr="00614747">
              <w:rPr>
                <w:rFonts w:ascii="Arial" w:hAnsi="Arial" w:cs="Arial"/>
                <w:sz w:val="16"/>
                <w:szCs w:val="16"/>
              </w:rPr>
              <w:t>Доходы от уплаты акцизов на моторные масла для дизельных и (или) карбюраторных (</w:t>
            </w:r>
            <w:proofErr w:type="spellStart"/>
            <w:r w:rsidRPr="00614747">
              <w:rPr>
                <w:rFonts w:ascii="Arial" w:hAnsi="Arial" w:cs="Arial"/>
                <w:sz w:val="16"/>
                <w:szCs w:val="16"/>
              </w:rPr>
              <w:t>инжекторных</w:t>
            </w:r>
            <w:proofErr w:type="spellEnd"/>
            <w:r w:rsidRPr="00614747">
              <w:rPr>
                <w:rFonts w:ascii="Arial" w:hAnsi="Arial" w:cs="Arial"/>
                <w:sz w:val="16"/>
                <w:szCs w:val="16"/>
              </w:rPr>
              <w:t>) двигателей, подлежащие распредел</w:t>
            </w:r>
            <w:r w:rsidRPr="00614747">
              <w:rPr>
                <w:rFonts w:ascii="Arial" w:hAnsi="Arial" w:cs="Arial"/>
                <w:sz w:val="16"/>
                <w:szCs w:val="16"/>
              </w:rPr>
              <w:t>е</w:t>
            </w:r>
            <w:r w:rsidRPr="00614747">
              <w:rPr>
                <w:rFonts w:ascii="Arial" w:hAnsi="Arial" w:cs="Arial"/>
                <w:sz w:val="16"/>
                <w:szCs w:val="16"/>
              </w:rPr>
              <w:t>нию между бюджетами субъектов Российской Федерации и м</w:t>
            </w:r>
            <w:r w:rsidRPr="00614747">
              <w:rPr>
                <w:rFonts w:ascii="Arial" w:hAnsi="Arial" w:cs="Arial"/>
                <w:sz w:val="16"/>
                <w:szCs w:val="16"/>
              </w:rPr>
              <w:t>е</w:t>
            </w:r>
            <w:r w:rsidRPr="00614747">
              <w:rPr>
                <w:rFonts w:ascii="Arial" w:hAnsi="Arial" w:cs="Arial"/>
                <w:sz w:val="16"/>
                <w:szCs w:val="16"/>
              </w:rPr>
              <w:t>стными бюджетами с учетом установленных дифференцированных нормат</w:t>
            </w:r>
            <w:r w:rsidRPr="00614747">
              <w:rPr>
                <w:rFonts w:ascii="Arial" w:hAnsi="Arial" w:cs="Arial"/>
                <w:sz w:val="16"/>
                <w:szCs w:val="16"/>
              </w:rPr>
              <w:t>и</w:t>
            </w:r>
            <w:r w:rsidRPr="00614747">
              <w:rPr>
                <w:rFonts w:ascii="Arial" w:hAnsi="Arial" w:cs="Arial"/>
                <w:sz w:val="16"/>
                <w:szCs w:val="16"/>
              </w:rPr>
              <w:t>вов отчислений в местные бюджеты (по нормативам, установленным Федеральным законом о федеральном бюджете в целях формиров</w:t>
            </w:r>
            <w:r w:rsidRPr="00614747">
              <w:rPr>
                <w:rFonts w:ascii="Arial" w:hAnsi="Arial" w:cs="Arial"/>
                <w:sz w:val="16"/>
                <w:szCs w:val="16"/>
              </w:rPr>
              <w:t>а</w:t>
            </w:r>
            <w:r w:rsidRPr="00614747">
              <w:rPr>
                <w:rFonts w:ascii="Arial" w:hAnsi="Arial" w:cs="Arial"/>
                <w:sz w:val="16"/>
                <w:szCs w:val="16"/>
              </w:rPr>
              <w:t>ния дорожных фондов субъектов Росси</w:t>
            </w:r>
            <w:r w:rsidRPr="00614747">
              <w:rPr>
                <w:rFonts w:ascii="Arial" w:hAnsi="Arial" w:cs="Arial"/>
                <w:sz w:val="16"/>
                <w:szCs w:val="16"/>
              </w:rPr>
              <w:t>й</w:t>
            </w:r>
            <w:r w:rsidRPr="00614747">
              <w:rPr>
                <w:rFonts w:ascii="Arial" w:hAnsi="Arial" w:cs="Arial"/>
                <w:sz w:val="16"/>
                <w:szCs w:val="16"/>
              </w:rPr>
              <w:t>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39 200,00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79 500,00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83 700,00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100 1 03 02251 01 0000 110</w:t>
            </w:r>
          </w:p>
        </w:tc>
        <w:tc>
          <w:tcPr>
            <w:tcW w:w="5368" w:type="dxa"/>
            <w:tcBorders>
              <w:top w:val="nil"/>
              <w:left w:val="nil"/>
              <w:bottom w:val="single" w:sz="4" w:space="0" w:color="auto"/>
              <w:right w:val="single" w:sz="4" w:space="0" w:color="auto"/>
            </w:tcBorders>
            <w:shd w:val="clear" w:color="auto" w:fill="auto"/>
            <w:hideMark/>
          </w:tcPr>
          <w:p w:rsidR="00614747" w:rsidRPr="00614747" w:rsidRDefault="00614747" w:rsidP="00614747">
            <w:pPr>
              <w:rPr>
                <w:rFonts w:ascii="Arial" w:hAnsi="Arial" w:cs="Arial"/>
                <w:sz w:val="16"/>
                <w:szCs w:val="16"/>
              </w:rPr>
            </w:pPr>
            <w:r w:rsidRPr="00614747">
              <w:rPr>
                <w:rFonts w:ascii="Arial" w:hAnsi="Arial" w:cs="Arial"/>
                <w:sz w:val="16"/>
                <w:szCs w:val="16"/>
              </w:rPr>
              <w:t>Доходы от уплаты акцизов на автомобильный бе</w:t>
            </w:r>
            <w:r w:rsidRPr="00614747">
              <w:rPr>
                <w:rFonts w:ascii="Arial" w:hAnsi="Arial" w:cs="Arial"/>
                <w:sz w:val="16"/>
                <w:szCs w:val="16"/>
              </w:rPr>
              <w:t>н</w:t>
            </w:r>
            <w:r w:rsidRPr="00614747">
              <w:rPr>
                <w:rFonts w:ascii="Arial" w:hAnsi="Arial" w:cs="Arial"/>
                <w:sz w:val="16"/>
                <w:szCs w:val="16"/>
              </w:rPr>
              <w:t>зин, подлежащие распределению между бюджетами суб</w:t>
            </w:r>
            <w:r w:rsidRPr="00614747">
              <w:rPr>
                <w:rFonts w:ascii="Arial" w:hAnsi="Arial" w:cs="Arial"/>
                <w:sz w:val="16"/>
                <w:szCs w:val="16"/>
              </w:rPr>
              <w:t>ъ</w:t>
            </w:r>
            <w:r w:rsidRPr="00614747">
              <w:rPr>
                <w:rFonts w:ascii="Arial" w:hAnsi="Arial" w:cs="Arial"/>
                <w:sz w:val="16"/>
                <w:szCs w:val="16"/>
              </w:rPr>
              <w:t>ектов Российской Федерации и местными бюджетами с учетом установленных дифференцирова</w:t>
            </w:r>
            <w:r w:rsidRPr="00614747">
              <w:rPr>
                <w:rFonts w:ascii="Arial" w:hAnsi="Arial" w:cs="Arial"/>
                <w:sz w:val="16"/>
                <w:szCs w:val="16"/>
              </w:rPr>
              <w:t>н</w:t>
            </w:r>
            <w:r w:rsidRPr="00614747">
              <w:rPr>
                <w:rFonts w:ascii="Arial" w:hAnsi="Arial" w:cs="Arial"/>
                <w:sz w:val="16"/>
                <w:szCs w:val="16"/>
              </w:rPr>
              <w:t>ных норм</w:t>
            </w:r>
            <w:r w:rsidRPr="00614747">
              <w:rPr>
                <w:rFonts w:ascii="Arial" w:hAnsi="Arial" w:cs="Arial"/>
                <w:sz w:val="16"/>
                <w:szCs w:val="16"/>
              </w:rPr>
              <w:t>а</w:t>
            </w:r>
            <w:r w:rsidRPr="00614747">
              <w:rPr>
                <w:rFonts w:ascii="Arial" w:hAnsi="Arial" w:cs="Arial"/>
                <w:sz w:val="16"/>
                <w:szCs w:val="16"/>
              </w:rPr>
              <w:t xml:space="preserve">тивов отчислений в местные бюджеты (по нормативам, установленным Федеральным законом о федеральном бюджете в </w:t>
            </w:r>
            <w:r w:rsidRPr="00614747">
              <w:rPr>
                <w:rFonts w:ascii="Arial" w:hAnsi="Arial" w:cs="Arial"/>
                <w:sz w:val="16"/>
                <w:szCs w:val="16"/>
              </w:rPr>
              <w:lastRenderedPageBreak/>
              <w:t>целях формирования дорожных фондов субъектов Российской Фед</w:t>
            </w:r>
            <w:r w:rsidRPr="00614747">
              <w:rPr>
                <w:rFonts w:ascii="Arial" w:hAnsi="Arial" w:cs="Arial"/>
                <w:sz w:val="16"/>
                <w:szCs w:val="16"/>
              </w:rPr>
              <w:t>е</w:t>
            </w:r>
            <w:r w:rsidRPr="00614747">
              <w:rPr>
                <w:rFonts w:ascii="Arial" w:hAnsi="Arial" w:cs="Arial"/>
                <w:sz w:val="16"/>
                <w:szCs w:val="16"/>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lastRenderedPageBreak/>
              <w:t>3 675 000,00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5 432 000,00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7 648 000,00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lastRenderedPageBreak/>
              <w:t>100 1 03 02261 01 0000 110</w:t>
            </w:r>
          </w:p>
        </w:tc>
        <w:tc>
          <w:tcPr>
            <w:tcW w:w="5368" w:type="dxa"/>
            <w:tcBorders>
              <w:top w:val="nil"/>
              <w:left w:val="nil"/>
              <w:bottom w:val="single" w:sz="4" w:space="0" w:color="auto"/>
              <w:right w:val="single" w:sz="4" w:space="0" w:color="auto"/>
            </w:tcBorders>
            <w:shd w:val="clear" w:color="auto" w:fill="auto"/>
            <w:hideMark/>
          </w:tcPr>
          <w:p w:rsidR="00614747" w:rsidRPr="00614747" w:rsidRDefault="00614747" w:rsidP="00614747">
            <w:pPr>
              <w:rPr>
                <w:rFonts w:ascii="Arial" w:hAnsi="Arial" w:cs="Arial"/>
                <w:sz w:val="16"/>
                <w:szCs w:val="16"/>
              </w:rPr>
            </w:pPr>
            <w:r w:rsidRPr="00614747">
              <w:rPr>
                <w:rFonts w:ascii="Arial" w:hAnsi="Arial" w:cs="Arial"/>
                <w:sz w:val="16"/>
                <w:szCs w:val="16"/>
              </w:rPr>
              <w:t>Доходы от уплаты акцизов на прямогонный бензин, подлежащие ра</w:t>
            </w:r>
            <w:r w:rsidRPr="00614747">
              <w:rPr>
                <w:rFonts w:ascii="Arial" w:hAnsi="Arial" w:cs="Arial"/>
                <w:sz w:val="16"/>
                <w:szCs w:val="16"/>
              </w:rPr>
              <w:t>с</w:t>
            </w:r>
            <w:r w:rsidRPr="00614747">
              <w:rPr>
                <w:rFonts w:ascii="Arial" w:hAnsi="Arial" w:cs="Arial"/>
                <w:sz w:val="16"/>
                <w:szCs w:val="16"/>
              </w:rPr>
              <w:t>пределению между бюджетами суб</w:t>
            </w:r>
            <w:r w:rsidRPr="00614747">
              <w:rPr>
                <w:rFonts w:ascii="Arial" w:hAnsi="Arial" w:cs="Arial"/>
                <w:sz w:val="16"/>
                <w:szCs w:val="16"/>
              </w:rPr>
              <w:t>ъ</w:t>
            </w:r>
            <w:r w:rsidRPr="00614747">
              <w:rPr>
                <w:rFonts w:ascii="Arial" w:hAnsi="Arial" w:cs="Arial"/>
                <w:sz w:val="16"/>
                <w:szCs w:val="16"/>
              </w:rPr>
              <w:t>ектов Российской Федерации и местными бю</w:t>
            </w:r>
            <w:r w:rsidRPr="00614747">
              <w:rPr>
                <w:rFonts w:ascii="Arial" w:hAnsi="Arial" w:cs="Arial"/>
                <w:sz w:val="16"/>
                <w:szCs w:val="16"/>
              </w:rPr>
              <w:t>д</w:t>
            </w:r>
            <w:r w:rsidRPr="00614747">
              <w:rPr>
                <w:rFonts w:ascii="Arial" w:hAnsi="Arial" w:cs="Arial"/>
                <w:sz w:val="16"/>
                <w:szCs w:val="16"/>
              </w:rPr>
              <w:t>жетами с учетом установленных дифференцированных нормативов отчислений в местные бюджеты (по нормативам, уст</w:t>
            </w:r>
            <w:r w:rsidRPr="00614747">
              <w:rPr>
                <w:rFonts w:ascii="Arial" w:hAnsi="Arial" w:cs="Arial"/>
                <w:sz w:val="16"/>
                <w:szCs w:val="16"/>
              </w:rPr>
              <w:t>а</w:t>
            </w:r>
            <w:r w:rsidRPr="00614747">
              <w:rPr>
                <w:rFonts w:ascii="Arial" w:hAnsi="Arial" w:cs="Arial"/>
                <w:sz w:val="16"/>
                <w:szCs w:val="16"/>
              </w:rPr>
              <w:t>новленным Федеральным законом о федеральном бюджете в целях формирования дорожных фондов субъектов Российской Федер</w:t>
            </w:r>
            <w:r w:rsidRPr="00614747">
              <w:rPr>
                <w:rFonts w:ascii="Arial" w:hAnsi="Arial" w:cs="Arial"/>
                <w:sz w:val="16"/>
                <w:szCs w:val="16"/>
              </w:rPr>
              <w:t>а</w:t>
            </w:r>
            <w:r w:rsidRPr="00614747">
              <w:rPr>
                <w:rFonts w:ascii="Arial" w:hAnsi="Arial" w:cs="Arial"/>
                <w:sz w:val="16"/>
                <w:szCs w:val="16"/>
              </w:rPr>
              <w:t>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182 1 05 00000 00 0000 000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30 236 400,00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32 786 400,00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29 542 400,00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182 1 05 01000 00 0000 110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Налог, взимаемый в связи с применением упр</w:t>
            </w:r>
            <w:r w:rsidRPr="00614747">
              <w:rPr>
                <w:rFonts w:ascii="Arial" w:hAnsi="Arial" w:cs="Arial"/>
                <w:b/>
                <w:bCs/>
                <w:color w:val="000000"/>
                <w:sz w:val="16"/>
                <w:szCs w:val="16"/>
              </w:rPr>
              <w:t>о</w:t>
            </w:r>
            <w:r w:rsidRPr="00614747">
              <w:rPr>
                <w:rFonts w:ascii="Arial" w:hAnsi="Arial" w:cs="Arial"/>
                <w:b/>
                <w:bCs/>
                <w:color w:val="000000"/>
                <w:sz w:val="16"/>
                <w:szCs w:val="16"/>
              </w:rPr>
              <w:t>щенной системы налогообложения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17 100 000,00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20 650 000,00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24 400 000,00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182 1 05 01011 01 0000 110</w:t>
            </w:r>
          </w:p>
        </w:tc>
        <w:tc>
          <w:tcPr>
            <w:tcW w:w="5368" w:type="dxa"/>
            <w:tcBorders>
              <w:top w:val="nil"/>
              <w:left w:val="nil"/>
              <w:bottom w:val="single" w:sz="4" w:space="0" w:color="auto"/>
              <w:right w:val="single" w:sz="4" w:space="0" w:color="auto"/>
            </w:tcBorders>
            <w:shd w:val="clear" w:color="000000" w:fill="FFFFFF"/>
            <w:vAlign w:val="bottom"/>
            <w:hideMark/>
          </w:tcPr>
          <w:p w:rsidR="00614747" w:rsidRPr="00614747" w:rsidRDefault="00614747" w:rsidP="00614747">
            <w:pPr>
              <w:rPr>
                <w:rFonts w:ascii="Arial" w:hAnsi="Arial" w:cs="Arial"/>
                <w:color w:val="000000"/>
                <w:sz w:val="16"/>
                <w:szCs w:val="16"/>
              </w:rPr>
            </w:pPr>
            <w:bookmarkStart w:id="12" w:name="RANGE!B25"/>
            <w:r w:rsidRPr="00614747">
              <w:rPr>
                <w:rFonts w:ascii="Arial" w:hAnsi="Arial" w:cs="Arial"/>
                <w:color w:val="000000"/>
                <w:sz w:val="16"/>
                <w:szCs w:val="16"/>
              </w:rPr>
              <w:t>Налог, взимаемый с налогоплательщиков, выбравших в качестве объекта налогообложения доходы</w:t>
            </w:r>
            <w:bookmarkEnd w:id="12"/>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8 550 000,00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10 325 000,00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12 200 000,00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182 1 05 01021 01 0000 110</w:t>
            </w:r>
          </w:p>
        </w:tc>
        <w:tc>
          <w:tcPr>
            <w:tcW w:w="5368" w:type="dxa"/>
            <w:tcBorders>
              <w:top w:val="nil"/>
              <w:left w:val="nil"/>
              <w:bottom w:val="single" w:sz="4" w:space="0" w:color="auto"/>
              <w:right w:val="single" w:sz="4" w:space="0" w:color="auto"/>
            </w:tcBorders>
            <w:shd w:val="clear" w:color="000000" w:fill="FFFFFF"/>
            <w:vAlign w:val="bottom"/>
            <w:hideMark/>
          </w:tcPr>
          <w:p w:rsidR="00614747" w:rsidRPr="00614747" w:rsidRDefault="00614747" w:rsidP="00614747">
            <w:pPr>
              <w:rPr>
                <w:rFonts w:ascii="Arial" w:hAnsi="Arial" w:cs="Arial"/>
                <w:color w:val="000000"/>
                <w:sz w:val="16"/>
                <w:szCs w:val="16"/>
              </w:rPr>
            </w:pPr>
            <w:bookmarkStart w:id="13" w:name="RANGE!B26"/>
            <w:r w:rsidRPr="00614747">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w:t>
            </w:r>
            <w:r w:rsidRPr="00614747">
              <w:rPr>
                <w:rFonts w:ascii="Arial" w:hAnsi="Arial" w:cs="Arial"/>
                <w:color w:val="000000"/>
                <w:sz w:val="16"/>
                <w:szCs w:val="16"/>
              </w:rPr>
              <w:t>о</w:t>
            </w:r>
            <w:r w:rsidRPr="00614747">
              <w:rPr>
                <w:rFonts w:ascii="Arial" w:hAnsi="Arial" w:cs="Arial"/>
                <w:color w:val="000000"/>
                <w:sz w:val="16"/>
                <w:szCs w:val="16"/>
              </w:rPr>
              <w:t>дов (в том числе минимальный налог, зачисляемый в бюджеты суб</w:t>
            </w:r>
            <w:r w:rsidRPr="00614747">
              <w:rPr>
                <w:rFonts w:ascii="Arial" w:hAnsi="Arial" w:cs="Arial"/>
                <w:color w:val="000000"/>
                <w:sz w:val="16"/>
                <w:szCs w:val="16"/>
              </w:rPr>
              <w:t>ъ</w:t>
            </w:r>
            <w:r w:rsidRPr="00614747">
              <w:rPr>
                <w:rFonts w:ascii="Arial" w:hAnsi="Arial" w:cs="Arial"/>
                <w:color w:val="000000"/>
                <w:sz w:val="16"/>
                <w:szCs w:val="16"/>
              </w:rPr>
              <w:t>ектов Росси</w:t>
            </w:r>
            <w:r w:rsidRPr="00614747">
              <w:rPr>
                <w:rFonts w:ascii="Arial" w:hAnsi="Arial" w:cs="Arial"/>
                <w:color w:val="000000"/>
                <w:sz w:val="16"/>
                <w:szCs w:val="16"/>
              </w:rPr>
              <w:t>й</w:t>
            </w:r>
            <w:r w:rsidRPr="00614747">
              <w:rPr>
                <w:rFonts w:ascii="Arial" w:hAnsi="Arial" w:cs="Arial"/>
                <w:color w:val="000000"/>
                <w:sz w:val="16"/>
                <w:szCs w:val="16"/>
              </w:rPr>
              <w:t>ской Федерации)</w:t>
            </w:r>
            <w:bookmarkEnd w:id="13"/>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8 550 000,00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10 325 000,00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12 200 000,00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182 1 05 02000 02 0000 110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Единый налог на вмененный доход для отдельных видов де</w:t>
            </w:r>
            <w:r w:rsidRPr="00614747">
              <w:rPr>
                <w:rFonts w:ascii="Arial" w:hAnsi="Arial" w:cs="Arial"/>
                <w:b/>
                <w:bCs/>
                <w:color w:val="000000"/>
                <w:sz w:val="16"/>
                <w:szCs w:val="16"/>
              </w:rPr>
              <w:t>я</w:t>
            </w:r>
            <w:r w:rsidRPr="00614747">
              <w:rPr>
                <w:rFonts w:ascii="Arial" w:hAnsi="Arial" w:cs="Arial"/>
                <w:b/>
                <w:bCs/>
                <w:color w:val="000000"/>
                <w:sz w:val="16"/>
                <w:szCs w:val="16"/>
              </w:rPr>
              <w:t>тельности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13 000 000,00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12 000 000,00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5 000 000,00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182 1 05 02010 02 0000 110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Единый налог на вмененный доход для отдельных видов деятельн</w:t>
            </w:r>
            <w:r w:rsidRPr="00614747">
              <w:rPr>
                <w:rFonts w:ascii="Arial" w:hAnsi="Arial" w:cs="Arial"/>
                <w:color w:val="000000"/>
                <w:sz w:val="16"/>
                <w:szCs w:val="16"/>
              </w:rPr>
              <w:t>о</w:t>
            </w:r>
            <w:r w:rsidRPr="00614747">
              <w:rPr>
                <w:rFonts w:ascii="Arial" w:hAnsi="Arial" w:cs="Arial"/>
                <w:color w:val="000000"/>
                <w:sz w:val="16"/>
                <w:szCs w:val="16"/>
              </w:rPr>
              <w:t>сти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12 997 000,00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11 997 000,00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4 999 000,00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182 1 05 02020 02 0000 110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Единый налог на вмененный доход для отдельных видов деятельн</w:t>
            </w:r>
            <w:r w:rsidRPr="00614747">
              <w:rPr>
                <w:rFonts w:ascii="Arial" w:hAnsi="Arial" w:cs="Arial"/>
                <w:color w:val="000000"/>
                <w:sz w:val="16"/>
                <w:szCs w:val="16"/>
              </w:rPr>
              <w:t>о</w:t>
            </w:r>
            <w:r w:rsidRPr="00614747">
              <w:rPr>
                <w:rFonts w:ascii="Arial" w:hAnsi="Arial" w:cs="Arial"/>
                <w:color w:val="000000"/>
                <w:sz w:val="16"/>
                <w:szCs w:val="16"/>
              </w:rPr>
              <w:t>сти (за  налоговые периоды, исте</w:t>
            </w:r>
            <w:r w:rsidRPr="00614747">
              <w:rPr>
                <w:rFonts w:ascii="Arial" w:hAnsi="Arial" w:cs="Arial"/>
                <w:color w:val="000000"/>
                <w:sz w:val="16"/>
                <w:szCs w:val="16"/>
              </w:rPr>
              <w:t>к</w:t>
            </w:r>
            <w:r w:rsidRPr="00614747">
              <w:rPr>
                <w:rFonts w:ascii="Arial" w:hAnsi="Arial" w:cs="Arial"/>
                <w:color w:val="000000"/>
                <w:sz w:val="16"/>
                <w:szCs w:val="16"/>
              </w:rPr>
              <w:t>шие до  1января 2011 года)</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182 1 05 03000 01 0000 110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33 400,00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33 400,00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33 400,00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182 1 05 03010 01 0000 110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33 400,00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33 400,00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33 400,00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182 1 05 04000 02 0000 110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Налог, взимаемый в связи с применением патен</w:t>
            </w:r>
            <w:r w:rsidRPr="00614747">
              <w:rPr>
                <w:rFonts w:ascii="Arial" w:hAnsi="Arial" w:cs="Arial"/>
                <w:b/>
                <w:bCs/>
                <w:color w:val="000000"/>
                <w:sz w:val="16"/>
                <w:szCs w:val="16"/>
              </w:rPr>
              <w:t>т</w:t>
            </w:r>
            <w:r w:rsidRPr="00614747">
              <w:rPr>
                <w:rFonts w:ascii="Arial" w:hAnsi="Arial" w:cs="Arial"/>
                <w:b/>
                <w:bCs/>
                <w:color w:val="000000"/>
                <w:sz w:val="16"/>
                <w:szCs w:val="16"/>
              </w:rPr>
              <w:t>ной системы налогообложения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103 000,00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103 000,00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109 000,00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182 1 05 04020 02 0000 110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Налог, взимаемый  в связи с применением патентной системы нал</w:t>
            </w:r>
            <w:r w:rsidRPr="00614747">
              <w:rPr>
                <w:rFonts w:ascii="Arial" w:hAnsi="Arial" w:cs="Arial"/>
                <w:color w:val="000000"/>
                <w:sz w:val="16"/>
                <w:szCs w:val="16"/>
              </w:rPr>
              <w:t>о</w:t>
            </w:r>
            <w:r w:rsidRPr="00614747">
              <w:rPr>
                <w:rFonts w:ascii="Arial" w:hAnsi="Arial" w:cs="Arial"/>
                <w:color w:val="000000"/>
                <w:sz w:val="16"/>
                <w:szCs w:val="16"/>
              </w:rPr>
              <w:t>гообложения, зачисляемый в бюджеты муниципальных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103 000,00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103 000,00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109 000,00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182 1 08 03000 01 0000 110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Государственная пошлина  по делам, рассматр</w:t>
            </w:r>
            <w:r w:rsidRPr="00614747">
              <w:rPr>
                <w:rFonts w:ascii="Arial" w:hAnsi="Arial" w:cs="Arial"/>
                <w:b/>
                <w:bCs/>
                <w:color w:val="000000"/>
                <w:sz w:val="16"/>
                <w:szCs w:val="16"/>
              </w:rPr>
              <w:t>и</w:t>
            </w:r>
            <w:r w:rsidRPr="00614747">
              <w:rPr>
                <w:rFonts w:ascii="Arial" w:hAnsi="Arial" w:cs="Arial"/>
                <w:b/>
                <w:bCs/>
                <w:color w:val="000000"/>
                <w:sz w:val="16"/>
                <w:szCs w:val="16"/>
              </w:rPr>
              <w:t>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2 567 700,00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2 401 600,00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2 246 100,00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182 1 08 03010 01 0000 110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Государственная пошлина по делам,  рассматриваемым  в судах о</w:t>
            </w:r>
            <w:r w:rsidRPr="00614747">
              <w:rPr>
                <w:rFonts w:ascii="Arial" w:hAnsi="Arial" w:cs="Arial"/>
                <w:color w:val="000000"/>
                <w:sz w:val="16"/>
                <w:szCs w:val="16"/>
              </w:rPr>
              <w:t>б</w:t>
            </w:r>
            <w:r w:rsidRPr="00614747">
              <w:rPr>
                <w:rFonts w:ascii="Arial" w:hAnsi="Arial" w:cs="Arial"/>
                <w:color w:val="000000"/>
                <w:sz w:val="16"/>
                <w:szCs w:val="16"/>
              </w:rPr>
              <w:t>щей юрисдикции, мировыми судьями (за исключением Верховного Суда Российской Фед</w:t>
            </w:r>
            <w:r w:rsidRPr="00614747">
              <w:rPr>
                <w:rFonts w:ascii="Arial" w:hAnsi="Arial" w:cs="Arial"/>
                <w:color w:val="000000"/>
                <w:sz w:val="16"/>
                <w:szCs w:val="16"/>
              </w:rPr>
              <w:t>е</w:t>
            </w:r>
            <w:r w:rsidRPr="00614747">
              <w:rPr>
                <w:rFonts w:ascii="Arial" w:hAnsi="Arial" w:cs="Arial"/>
                <w:color w:val="000000"/>
                <w:sz w:val="16"/>
                <w:szCs w:val="16"/>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2 567 700,00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2 401 600,00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2 246 100,00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900 1 11 00000 00 0000 000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ДОХОДЫ ОТ ИСПОЛЬЗОВАНИЯ ИМУЩЕСТВА, Н</w:t>
            </w:r>
            <w:r w:rsidRPr="00614747">
              <w:rPr>
                <w:rFonts w:ascii="Arial" w:hAnsi="Arial" w:cs="Arial"/>
                <w:b/>
                <w:bCs/>
                <w:color w:val="000000"/>
                <w:sz w:val="16"/>
                <w:szCs w:val="16"/>
              </w:rPr>
              <w:t>А</w:t>
            </w:r>
            <w:r w:rsidRPr="00614747">
              <w:rPr>
                <w:rFonts w:ascii="Arial" w:hAnsi="Arial" w:cs="Arial"/>
                <w:b/>
                <w:bCs/>
                <w:color w:val="000000"/>
                <w:sz w:val="16"/>
                <w:szCs w:val="16"/>
              </w:rPr>
              <w:t>ХОДЯЩЕГОСЯ В ГОСУДАРСТВЕННОЙ И МУНИЦ</w:t>
            </w:r>
            <w:r w:rsidRPr="00614747">
              <w:rPr>
                <w:rFonts w:ascii="Arial" w:hAnsi="Arial" w:cs="Arial"/>
                <w:b/>
                <w:bCs/>
                <w:color w:val="000000"/>
                <w:sz w:val="16"/>
                <w:szCs w:val="16"/>
              </w:rPr>
              <w:t>И</w:t>
            </w:r>
            <w:r w:rsidRPr="00614747">
              <w:rPr>
                <w:rFonts w:ascii="Arial" w:hAnsi="Arial" w:cs="Arial"/>
                <w:b/>
                <w:bCs/>
                <w:color w:val="000000"/>
                <w:sz w:val="16"/>
                <w:szCs w:val="16"/>
              </w:rPr>
              <w:t>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13 515 000,00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12 415 000,00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12 415 000,00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900 1 11 05000 00 0000 120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Доходы, получаемые в виде арендной либо иной платы за пер</w:t>
            </w:r>
            <w:r w:rsidRPr="00614747">
              <w:rPr>
                <w:rFonts w:ascii="Arial" w:hAnsi="Arial" w:cs="Arial"/>
                <w:b/>
                <w:bCs/>
                <w:color w:val="000000"/>
                <w:sz w:val="16"/>
                <w:szCs w:val="16"/>
              </w:rPr>
              <w:t>е</w:t>
            </w:r>
            <w:r w:rsidRPr="00614747">
              <w:rPr>
                <w:rFonts w:ascii="Arial" w:hAnsi="Arial" w:cs="Arial"/>
                <w:b/>
                <w:bCs/>
                <w:color w:val="000000"/>
                <w:sz w:val="16"/>
                <w:szCs w:val="16"/>
              </w:rPr>
              <w:t>дачу в возмездное пользование государственного и муниц</w:t>
            </w:r>
            <w:r w:rsidRPr="00614747">
              <w:rPr>
                <w:rFonts w:ascii="Arial" w:hAnsi="Arial" w:cs="Arial"/>
                <w:b/>
                <w:bCs/>
                <w:color w:val="000000"/>
                <w:sz w:val="16"/>
                <w:szCs w:val="16"/>
              </w:rPr>
              <w:t>и</w:t>
            </w:r>
            <w:r w:rsidRPr="00614747">
              <w:rPr>
                <w:rFonts w:ascii="Arial" w:hAnsi="Arial" w:cs="Arial"/>
                <w:b/>
                <w:bCs/>
                <w:color w:val="000000"/>
                <w:sz w:val="16"/>
                <w:szCs w:val="16"/>
              </w:rPr>
              <w:t>пального имущества (за исключением имущества бюджетных и автономных учреждений, а также имущества государстве</w:t>
            </w:r>
            <w:r w:rsidRPr="00614747">
              <w:rPr>
                <w:rFonts w:ascii="Arial" w:hAnsi="Arial" w:cs="Arial"/>
                <w:b/>
                <w:bCs/>
                <w:color w:val="000000"/>
                <w:sz w:val="16"/>
                <w:szCs w:val="16"/>
              </w:rPr>
              <w:t>н</w:t>
            </w:r>
            <w:r w:rsidRPr="00614747">
              <w:rPr>
                <w:rFonts w:ascii="Arial" w:hAnsi="Arial" w:cs="Arial"/>
                <w:b/>
                <w:bCs/>
                <w:color w:val="000000"/>
                <w:sz w:val="16"/>
                <w:szCs w:val="16"/>
              </w:rPr>
              <w:t>ных и муниципальных унитарных предпр</w:t>
            </w:r>
            <w:r w:rsidRPr="00614747">
              <w:rPr>
                <w:rFonts w:ascii="Arial" w:hAnsi="Arial" w:cs="Arial"/>
                <w:b/>
                <w:bCs/>
                <w:color w:val="000000"/>
                <w:sz w:val="16"/>
                <w:szCs w:val="16"/>
              </w:rPr>
              <w:t>и</w:t>
            </w:r>
            <w:r w:rsidRPr="00614747">
              <w:rPr>
                <w:rFonts w:ascii="Arial" w:hAnsi="Arial" w:cs="Arial"/>
                <w:b/>
                <w:bCs/>
                <w:color w:val="000000"/>
                <w:sz w:val="16"/>
                <w:szCs w:val="16"/>
              </w:rPr>
              <w:t>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13 300 000,00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12 200 000,00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12 200 000,00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900 1 11 05013 05 0000 120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Доходы, получаемые в виде арендной платы за з</w:t>
            </w:r>
            <w:r w:rsidRPr="00614747">
              <w:rPr>
                <w:rFonts w:ascii="Arial" w:hAnsi="Arial" w:cs="Arial"/>
                <w:color w:val="000000"/>
                <w:sz w:val="16"/>
                <w:szCs w:val="16"/>
              </w:rPr>
              <w:t>е</w:t>
            </w:r>
            <w:r w:rsidRPr="00614747">
              <w:rPr>
                <w:rFonts w:ascii="Arial" w:hAnsi="Arial" w:cs="Arial"/>
                <w:color w:val="000000"/>
                <w:sz w:val="16"/>
                <w:szCs w:val="16"/>
              </w:rPr>
              <w:t>мельные участки, государственная собственность на которые не разграничена и кот</w:t>
            </w:r>
            <w:r w:rsidRPr="00614747">
              <w:rPr>
                <w:rFonts w:ascii="Arial" w:hAnsi="Arial" w:cs="Arial"/>
                <w:color w:val="000000"/>
                <w:sz w:val="16"/>
                <w:szCs w:val="16"/>
              </w:rPr>
              <w:t>о</w:t>
            </w:r>
            <w:r w:rsidRPr="00614747">
              <w:rPr>
                <w:rFonts w:ascii="Arial" w:hAnsi="Arial" w:cs="Arial"/>
                <w:color w:val="000000"/>
                <w:sz w:val="16"/>
                <w:szCs w:val="16"/>
              </w:rPr>
              <w:t>рые расположены в границах сельских поселений и межселенных территорий муниципальных районов, а также средства от пр</w:t>
            </w:r>
            <w:r w:rsidRPr="00614747">
              <w:rPr>
                <w:rFonts w:ascii="Arial" w:hAnsi="Arial" w:cs="Arial"/>
                <w:color w:val="000000"/>
                <w:sz w:val="16"/>
                <w:szCs w:val="16"/>
              </w:rPr>
              <w:t>о</w:t>
            </w:r>
            <w:r w:rsidRPr="00614747">
              <w:rPr>
                <w:rFonts w:ascii="Arial" w:hAnsi="Arial" w:cs="Arial"/>
                <w:color w:val="000000"/>
                <w:sz w:val="16"/>
                <w:szCs w:val="16"/>
              </w:rPr>
              <w:t>дажи права на заключение договоров аренды указанных земельных учас</w:t>
            </w:r>
            <w:r w:rsidRPr="00614747">
              <w:rPr>
                <w:rFonts w:ascii="Arial" w:hAnsi="Arial" w:cs="Arial"/>
                <w:color w:val="000000"/>
                <w:sz w:val="16"/>
                <w:szCs w:val="16"/>
              </w:rPr>
              <w:t>т</w:t>
            </w:r>
            <w:r w:rsidRPr="00614747">
              <w:rPr>
                <w:rFonts w:ascii="Arial" w:hAnsi="Arial" w:cs="Arial"/>
                <w:color w:val="000000"/>
                <w:sz w:val="16"/>
                <w:szCs w:val="16"/>
              </w:rPr>
              <w:t>ков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5 600 000,00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5 100 000,00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5 100 000,00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900 1 11 05013 13 0000 120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Доходы, получаемые в виде арендной платы за з</w:t>
            </w:r>
            <w:r w:rsidRPr="00614747">
              <w:rPr>
                <w:rFonts w:ascii="Arial" w:hAnsi="Arial" w:cs="Arial"/>
                <w:color w:val="000000"/>
                <w:sz w:val="16"/>
                <w:szCs w:val="16"/>
              </w:rPr>
              <w:t>е</w:t>
            </w:r>
            <w:r w:rsidRPr="00614747">
              <w:rPr>
                <w:rFonts w:ascii="Arial" w:hAnsi="Arial" w:cs="Arial"/>
                <w:color w:val="000000"/>
                <w:sz w:val="16"/>
                <w:szCs w:val="16"/>
              </w:rPr>
              <w:t>мельные участки, государственная собственность на которые не разграничена и кот</w:t>
            </w:r>
            <w:r w:rsidRPr="00614747">
              <w:rPr>
                <w:rFonts w:ascii="Arial" w:hAnsi="Arial" w:cs="Arial"/>
                <w:color w:val="000000"/>
                <w:sz w:val="16"/>
                <w:szCs w:val="16"/>
              </w:rPr>
              <w:t>о</w:t>
            </w:r>
            <w:r w:rsidRPr="00614747">
              <w:rPr>
                <w:rFonts w:ascii="Arial" w:hAnsi="Arial" w:cs="Arial"/>
                <w:color w:val="000000"/>
                <w:sz w:val="16"/>
                <w:szCs w:val="16"/>
              </w:rPr>
              <w:t>рые расположены в границах городских поселений, а также средства от продажи права на заключение договоров аренды указанных з</w:t>
            </w:r>
            <w:r w:rsidRPr="00614747">
              <w:rPr>
                <w:rFonts w:ascii="Arial" w:hAnsi="Arial" w:cs="Arial"/>
                <w:color w:val="000000"/>
                <w:sz w:val="16"/>
                <w:szCs w:val="16"/>
              </w:rPr>
              <w:t>е</w:t>
            </w:r>
            <w:r w:rsidRPr="00614747">
              <w:rPr>
                <w:rFonts w:ascii="Arial" w:hAnsi="Arial" w:cs="Arial"/>
                <w:color w:val="000000"/>
                <w:sz w:val="16"/>
                <w:szCs w:val="16"/>
              </w:rPr>
              <w:t>мельных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2 800 000,00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2 600 000,00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2 600 000,00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900 1 11 05035 05 0000 120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Доходы  от сдачи в аренду имущества, находящег</w:t>
            </w:r>
            <w:r w:rsidRPr="00614747">
              <w:rPr>
                <w:rFonts w:ascii="Arial" w:hAnsi="Arial" w:cs="Arial"/>
                <w:color w:val="000000"/>
                <w:sz w:val="16"/>
                <w:szCs w:val="16"/>
              </w:rPr>
              <w:t>о</w:t>
            </w:r>
            <w:r w:rsidRPr="00614747">
              <w:rPr>
                <w:rFonts w:ascii="Arial" w:hAnsi="Arial" w:cs="Arial"/>
                <w:color w:val="000000"/>
                <w:sz w:val="16"/>
                <w:szCs w:val="16"/>
              </w:rPr>
              <w:t>ся в оперативном управлении органов управления муниц</w:t>
            </w:r>
            <w:r w:rsidRPr="00614747">
              <w:rPr>
                <w:rFonts w:ascii="Arial" w:hAnsi="Arial" w:cs="Arial"/>
                <w:color w:val="000000"/>
                <w:sz w:val="16"/>
                <w:szCs w:val="16"/>
              </w:rPr>
              <w:t>и</w:t>
            </w:r>
            <w:r w:rsidRPr="00614747">
              <w:rPr>
                <w:rFonts w:ascii="Arial" w:hAnsi="Arial" w:cs="Arial"/>
                <w:color w:val="000000"/>
                <w:sz w:val="16"/>
                <w:szCs w:val="16"/>
              </w:rPr>
              <w:t>пальных районов и созданных ими учреждений (за  исключением имущества муниципальных бю</w:t>
            </w:r>
            <w:r w:rsidRPr="00614747">
              <w:rPr>
                <w:rFonts w:ascii="Arial" w:hAnsi="Arial" w:cs="Arial"/>
                <w:color w:val="000000"/>
                <w:sz w:val="16"/>
                <w:szCs w:val="16"/>
              </w:rPr>
              <w:t>д</w:t>
            </w:r>
            <w:r w:rsidRPr="00614747">
              <w:rPr>
                <w:rFonts w:ascii="Arial" w:hAnsi="Arial" w:cs="Arial"/>
                <w:color w:val="000000"/>
                <w:sz w:val="16"/>
                <w:szCs w:val="16"/>
              </w:rPr>
              <w:t>жетных и автономных учреждений)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4 900 000,00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4 500 000,00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4 500 000,00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900 1 11 07000 00 0000 120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Платежи от государственных и муниципальных унитарных пре</w:t>
            </w:r>
            <w:r w:rsidRPr="00614747">
              <w:rPr>
                <w:rFonts w:ascii="Arial" w:hAnsi="Arial" w:cs="Arial"/>
                <w:b/>
                <w:bCs/>
                <w:color w:val="000000"/>
                <w:sz w:val="16"/>
                <w:szCs w:val="16"/>
              </w:rPr>
              <w:t>д</w:t>
            </w:r>
            <w:r w:rsidRPr="00614747">
              <w:rPr>
                <w:rFonts w:ascii="Arial" w:hAnsi="Arial" w:cs="Arial"/>
                <w:b/>
                <w:bCs/>
                <w:color w:val="000000"/>
                <w:sz w:val="16"/>
                <w:szCs w:val="16"/>
              </w:rPr>
              <w:t>приятий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15 000,00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15 000,00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15 000,00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900 1 11 07015 05 0000 120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Доходы от перечисления части прибыли, остающе</w:t>
            </w:r>
            <w:r w:rsidRPr="00614747">
              <w:rPr>
                <w:rFonts w:ascii="Arial" w:hAnsi="Arial" w:cs="Arial"/>
                <w:color w:val="000000"/>
                <w:sz w:val="16"/>
                <w:szCs w:val="16"/>
              </w:rPr>
              <w:t>й</w:t>
            </w:r>
            <w:r w:rsidRPr="00614747">
              <w:rPr>
                <w:rFonts w:ascii="Arial" w:hAnsi="Arial" w:cs="Arial"/>
                <w:color w:val="000000"/>
                <w:sz w:val="16"/>
                <w:szCs w:val="16"/>
              </w:rPr>
              <w:t>ся после уплаты налогов и иных обязательных пл</w:t>
            </w:r>
            <w:r w:rsidRPr="00614747">
              <w:rPr>
                <w:rFonts w:ascii="Arial" w:hAnsi="Arial" w:cs="Arial"/>
                <w:color w:val="000000"/>
                <w:sz w:val="16"/>
                <w:szCs w:val="16"/>
              </w:rPr>
              <w:t>а</w:t>
            </w:r>
            <w:r w:rsidRPr="00614747">
              <w:rPr>
                <w:rFonts w:ascii="Arial" w:hAnsi="Arial" w:cs="Arial"/>
                <w:color w:val="000000"/>
                <w:sz w:val="16"/>
                <w:szCs w:val="16"/>
              </w:rPr>
              <w:t>тежей муниципальных унитарных предприятий, со</w:t>
            </w:r>
            <w:r w:rsidRPr="00614747">
              <w:rPr>
                <w:rFonts w:ascii="Arial" w:hAnsi="Arial" w:cs="Arial"/>
                <w:color w:val="000000"/>
                <w:sz w:val="16"/>
                <w:szCs w:val="16"/>
              </w:rPr>
              <w:t>з</w:t>
            </w:r>
            <w:r w:rsidRPr="00614747">
              <w:rPr>
                <w:rFonts w:ascii="Arial" w:hAnsi="Arial" w:cs="Arial"/>
                <w:color w:val="000000"/>
                <w:sz w:val="16"/>
                <w:szCs w:val="16"/>
              </w:rPr>
              <w:t>данных муниципальными районами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15 000,00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15 000,00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15 000,00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900 1 11 09000 00 0000 120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Прочие доходы от использования имущества и прав, наход</w:t>
            </w:r>
            <w:r w:rsidRPr="00614747">
              <w:rPr>
                <w:rFonts w:ascii="Arial" w:hAnsi="Arial" w:cs="Arial"/>
                <w:b/>
                <w:bCs/>
                <w:color w:val="000000"/>
                <w:sz w:val="16"/>
                <w:szCs w:val="16"/>
              </w:rPr>
              <w:t>я</w:t>
            </w:r>
            <w:r w:rsidRPr="00614747">
              <w:rPr>
                <w:rFonts w:ascii="Arial" w:hAnsi="Arial" w:cs="Arial"/>
                <w:b/>
                <w:bCs/>
                <w:color w:val="000000"/>
                <w:sz w:val="16"/>
                <w:szCs w:val="16"/>
              </w:rPr>
              <w:t>щихся в государственной и муниц</w:t>
            </w:r>
            <w:r w:rsidRPr="00614747">
              <w:rPr>
                <w:rFonts w:ascii="Arial" w:hAnsi="Arial" w:cs="Arial"/>
                <w:b/>
                <w:bCs/>
                <w:color w:val="000000"/>
                <w:sz w:val="16"/>
                <w:szCs w:val="16"/>
              </w:rPr>
              <w:t>и</w:t>
            </w:r>
            <w:r w:rsidRPr="00614747">
              <w:rPr>
                <w:rFonts w:ascii="Arial" w:hAnsi="Arial" w:cs="Arial"/>
                <w:b/>
                <w:bCs/>
                <w:color w:val="000000"/>
                <w:sz w:val="16"/>
                <w:szCs w:val="16"/>
              </w:rPr>
              <w:t>пальной собственности (за исключением имущес</w:t>
            </w:r>
            <w:r w:rsidRPr="00614747">
              <w:rPr>
                <w:rFonts w:ascii="Arial" w:hAnsi="Arial" w:cs="Arial"/>
                <w:b/>
                <w:bCs/>
                <w:color w:val="000000"/>
                <w:sz w:val="16"/>
                <w:szCs w:val="16"/>
              </w:rPr>
              <w:t>т</w:t>
            </w:r>
            <w:r w:rsidRPr="00614747">
              <w:rPr>
                <w:rFonts w:ascii="Arial" w:hAnsi="Arial" w:cs="Arial"/>
                <w:b/>
                <w:bCs/>
                <w:color w:val="000000"/>
                <w:sz w:val="16"/>
                <w:szCs w:val="16"/>
              </w:rPr>
              <w:t>ва бюджетных и автономных учреждений, а также имущества государственных и муниципальных унита</w:t>
            </w:r>
            <w:r w:rsidRPr="00614747">
              <w:rPr>
                <w:rFonts w:ascii="Arial" w:hAnsi="Arial" w:cs="Arial"/>
                <w:b/>
                <w:bCs/>
                <w:color w:val="000000"/>
                <w:sz w:val="16"/>
                <w:szCs w:val="16"/>
              </w:rPr>
              <w:t>р</w:t>
            </w:r>
            <w:r w:rsidRPr="00614747">
              <w:rPr>
                <w:rFonts w:ascii="Arial" w:hAnsi="Arial" w:cs="Arial"/>
                <w:b/>
                <w:bCs/>
                <w:color w:val="000000"/>
                <w:sz w:val="16"/>
                <w:szCs w:val="16"/>
              </w:rPr>
              <w:t>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900 1 11 09045 05 0000 120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использования имущества, находящегося в собственности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 (за исключением имущества муниципальных бюджетных и автономных учреждений, а также им</w:t>
            </w:r>
            <w:r w:rsidRPr="00614747">
              <w:rPr>
                <w:rFonts w:ascii="Arial" w:hAnsi="Arial" w:cs="Arial"/>
                <w:color w:val="000000"/>
                <w:sz w:val="16"/>
                <w:szCs w:val="16"/>
              </w:rPr>
              <w:t>у</w:t>
            </w:r>
            <w:r w:rsidRPr="00614747">
              <w:rPr>
                <w:rFonts w:ascii="Arial" w:hAnsi="Arial" w:cs="Arial"/>
                <w:color w:val="000000"/>
                <w:sz w:val="16"/>
                <w:szCs w:val="16"/>
              </w:rPr>
              <w:t>щества муниципальных унитарных предприятий, в том числе казе</w:t>
            </w:r>
            <w:r w:rsidRPr="00614747">
              <w:rPr>
                <w:rFonts w:ascii="Arial" w:hAnsi="Arial" w:cs="Arial"/>
                <w:color w:val="000000"/>
                <w:sz w:val="16"/>
                <w:szCs w:val="16"/>
              </w:rPr>
              <w:t>н</w:t>
            </w:r>
            <w:r w:rsidRPr="00614747">
              <w:rPr>
                <w:rFonts w:ascii="Arial" w:hAnsi="Arial" w:cs="Arial"/>
                <w:color w:val="000000"/>
                <w:sz w:val="16"/>
                <w:szCs w:val="16"/>
              </w:rPr>
              <w:t>ных)</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048 1 12 00000 00 0000 000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ПЛАТЕЖИ ПРИ ПОЛЬЗОВАНИИ ПРИРОДНЫМИ Р</w:t>
            </w:r>
            <w:r w:rsidRPr="00614747">
              <w:rPr>
                <w:rFonts w:ascii="Arial" w:hAnsi="Arial" w:cs="Arial"/>
                <w:b/>
                <w:bCs/>
                <w:color w:val="000000"/>
                <w:sz w:val="16"/>
                <w:szCs w:val="16"/>
              </w:rPr>
              <w:t>Е</w:t>
            </w:r>
            <w:r w:rsidRPr="00614747">
              <w:rPr>
                <w:rFonts w:ascii="Arial" w:hAnsi="Arial" w:cs="Arial"/>
                <w:b/>
                <w:bCs/>
                <w:color w:val="000000"/>
                <w:sz w:val="16"/>
                <w:szCs w:val="16"/>
              </w:rPr>
              <w:t>СУРСАМИ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1 881 000,00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1 957 000,00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2 035 000,00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048 1 12 01000 01 0000 120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Плата за негативное воздействие на окружа</w:t>
            </w:r>
            <w:r w:rsidRPr="00614747">
              <w:rPr>
                <w:rFonts w:ascii="Arial" w:hAnsi="Arial" w:cs="Arial"/>
                <w:b/>
                <w:bCs/>
                <w:color w:val="000000"/>
                <w:sz w:val="16"/>
                <w:szCs w:val="16"/>
              </w:rPr>
              <w:t>ю</w:t>
            </w:r>
            <w:r w:rsidRPr="00614747">
              <w:rPr>
                <w:rFonts w:ascii="Arial" w:hAnsi="Arial" w:cs="Arial"/>
                <w:b/>
                <w:bCs/>
                <w:color w:val="000000"/>
                <w:sz w:val="16"/>
                <w:szCs w:val="16"/>
              </w:rPr>
              <w:t>щую среду</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1 881 000,00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1 957 000,00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2 035 000,00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048 1 12 01010 01 0000 120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Плата  за выбросы загрязняющих веществ в атм</w:t>
            </w:r>
            <w:r w:rsidRPr="00614747">
              <w:rPr>
                <w:rFonts w:ascii="Arial" w:hAnsi="Arial" w:cs="Arial"/>
                <w:color w:val="000000"/>
                <w:sz w:val="16"/>
                <w:szCs w:val="16"/>
              </w:rPr>
              <w:t>о</w:t>
            </w:r>
            <w:r w:rsidRPr="00614747">
              <w:rPr>
                <w:rFonts w:ascii="Arial" w:hAnsi="Arial" w:cs="Arial"/>
                <w:color w:val="000000"/>
                <w:sz w:val="16"/>
                <w:szCs w:val="16"/>
              </w:rPr>
              <w:t>сферный воздух стационарными объектами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1 275 000,00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1 326 000,00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1 379 000,00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048 1 12 01020 01 00001 20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Плата за выбросы загрязняющих веществ в атмосфе</w:t>
            </w:r>
            <w:r w:rsidRPr="00614747">
              <w:rPr>
                <w:rFonts w:ascii="Arial" w:hAnsi="Arial" w:cs="Arial"/>
                <w:color w:val="000000"/>
                <w:sz w:val="16"/>
                <w:szCs w:val="16"/>
              </w:rPr>
              <w:t>р</w:t>
            </w:r>
            <w:r w:rsidRPr="00614747">
              <w:rPr>
                <w:rFonts w:ascii="Arial" w:hAnsi="Arial" w:cs="Arial"/>
                <w:color w:val="000000"/>
                <w:sz w:val="16"/>
                <w:szCs w:val="16"/>
              </w:rPr>
              <w:t>ный воздух передвижными  объектами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048 1 12 01030 01 0000 120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68 000,00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71 000,00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74 000,00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048 1 12 01041 01 0000 120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Плата за размещение отходов производства и потре</w:t>
            </w:r>
            <w:r w:rsidRPr="00614747">
              <w:rPr>
                <w:rFonts w:ascii="Arial" w:hAnsi="Arial" w:cs="Arial"/>
                <w:color w:val="000000"/>
                <w:sz w:val="16"/>
                <w:szCs w:val="16"/>
              </w:rPr>
              <w:t>б</w:t>
            </w:r>
            <w:r w:rsidRPr="00614747">
              <w:rPr>
                <w:rFonts w:ascii="Arial" w:hAnsi="Arial" w:cs="Arial"/>
                <w:color w:val="000000"/>
                <w:sz w:val="16"/>
                <w:szCs w:val="16"/>
              </w:rPr>
              <w:t xml:space="preserve">ления </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538 000,00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560 000,00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582 000,00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900 114 00000 00 0000 000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ДОХОДЫ ОТ ПРОДАЖИ МАТЕРИАЛЬНЫХ И НЕМ</w:t>
            </w:r>
            <w:r w:rsidRPr="00614747">
              <w:rPr>
                <w:rFonts w:ascii="Arial" w:hAnsi="Arial" w:cs="Arial"/>
                <w:b/>
                <w:bCs/>
                <w:color w:val="000000"/>
                <w:sz w:val="16"/>
                <w:szCs w:val="16"/>
              </w:rPr>
              <w:t>А</w:t>
            </w:r>
            <w:r w:rsidRPr="00614747">
              <w:rPr>
                <w:rFonts w:ascii="Arial" w:hAnsi="Arial" w:cs="Arial"/>
                <w:b/>
                <w:bCs/>
                <w:color w:val="000000"/>
                <w:sz w:val="16"/>
                <w:szCs w:val="16"/>
              </w:rPr>
              <w:t>ТЕРИАЛЬНЫХ АКТИВОВ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4 800 000,00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4 400 000,00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4 400 000,00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900 1 14 02000 00 0000 000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Доходы  от реализации имущества, находящегося в государс</w:t>
            </w:r>
            <w:r w:rsidRPr="00614747">
              <w:rPr>
                <w:rFonts w:ascii="Arial" w:hAnsi="Arial" w:cs="Arial"/>
                <w:b/>
                <w:bCs/>
                <w:color w:val="000000"/>
                <w:sz w:val="16"/>
                <w:szCs w:val="16"/>
              </w:rPr>
              <w:t>т</w:t>
            </w:r>
            <w:r w:rsidRPr="00614747">
              <w:rPr>
                <w:rFonts w:ascii="Arial" w:hAnsi="Arial" w:cs="Arial"/>
                <w:b/>
                <w:bCs/>
                <w:color w:val="000000"/>
                <w:sz w:val="16"/>
                <w:szCs w:val="16"/>
              </w:rPr>
              <w:t>венной и муниципальной собственности (за исключением дв</w:t>
            </w:r>
            <w:r w:rsidRPr="00614747">
              <w:rPr>
                <w:rFonts w:ascii="Arial" w:hAnsi="Arial" w:cs="Arial"/>
                <w:b/>
                <w:bCs/>
                <w:color w:val="000000"/>
                <w:sz w:val="16"/>
                <w:szCs w:val="16"/>
              </w:rPr>
              <w:t>и</w:t>
            </w:r>
            <w:r w:rsidRPr="00614747">
              <w:rPr>
                <w:rFonts w:ascii="Arial" w:hAnsi="Arial" w:cs="Arial"/>
                <w:b/>
                <w:bCs/>
                <w:color w:val="000000"/>
                <w:sz w:val="16"/>
                <w:szCs w:val="16"/>
              </w:rPr>
              <w:t>жимого имущества бюджетных и автономных учреждений, а та</w:t>
            </w:r>
            <w:r w:rsidRPr="00614747">
              <w:rPr>
                <w:rFonts w:ascii="Arial" w:hAnsi="Arial" w:cs="Arial"/>
                <w:b/>
                <w:bCs/>
                <w:color w:val="000000"/>
                <w:sz w:val="16"/>
                <w:szCs w:val="16"/>
              </w:rPr>
              <w:t>к</w:t>
            </w:r>
            <w:r w:rsidRPr="00614747">
              <w:rPr>
                <w:rFonts w:ascii="Arial" w:hAnsi="Arial" w:cs="Arial"/>
                <w:b/>
                <w:bCs/>
                <w:color w:val="000000"/>
                <w:sz w:val="16"/>
                <w:szCs w:val="16"/>
              </w:rPr>
              <w:t>же имущества государственных и муниципальных унита</w:t>
            </w:r>
            <w:r w:rsidRPr="00614747">
              <w:rPr>
                <w:rFonts w:ascii="Arial" w:hAnsi="Arial" w:cs="Arial"/>
                <w:b/>
                <w:bCs/>
                <w:color w:val="000000"/>
                <w:sz w:val="16"/>
                <w:szCs w:val="16"/>
              </w:rPr>
              <w:t>р</w:t>
            </w:r>
            <w:r w:rsidRPr="00614747">
              <w:rPr>
                <w:rFonts w:ascii="Arial" w:hAnsi="Arial" w:cs="Arial"/>
                <w:b/>
                <w:bCs/>
                <w:color w:val="000000"/>
                <w:sz w:val="16"/>
                <w:szCs w:val="16"/>
              </w:rPr>
              <w:t>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1 300 000,00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700 000,00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500 000,00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900 1 14 02052 05 0000 410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 xml:space="preserve">Доходы от реализации имущества, находящегося в оперативном </w:t>
            </w:r>
            <w:r w:rsidRPr="00614747">
              <w:rPr>
                <w:rFonts w:ascii="Arial" w:hAnsi="Arial" w:cs="Arial"/>
                <w:color w:val="000000"/>
                <w:sz w:val="16"/>
                <w:szCs w:val="16"/>
              </w:rPr>
              <w:lastRenderedPageBreak/>
              <w:t>управлении учреждений, находящихся в ведении органов управления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 (за исключением имущества муниципальных бюджетных и автономных учреждений), в части реализации осно</w:t>
            </w:r>
            <w:r w:rsidRPr="00614747">
              <w:rPr>
                <w:rFonts w:ascii="Arial" w:hAnsi="Arial" w:cs="Arial"/>
                <w:color w:val="000000"/>
                <w:sz w:val="16"/>
                <w:szCs w:val="16"/>
              </w:rPr>
              <w:t>в</w:t>
            </w:r>
            <w:r w:rsidRPr="00614747">
              <w:rPr>
                <w:rFonts w:ascii="Arial" w:hAnsi="Arial" w:cs="Arial"/>
                <w:color w:val="000000"/>
                <w:sz w:val="16"/>
                <w:szCs w:val="16"/>
              </w:rPr>
              <w:t>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lastRenderedPageBreak/>
              <w:t>1 300 000,00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lastRenderedPageBreak/>
              <w:t>900 1 14 06000 00 0000 430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Доходы от продажи земельных участков, находящихся в гос</w:t>
            </w:r>
            <w:r w:rsidRPr="00614747">
              <w:rPr>
                <w:rFonts w:ascii="Arial" w:hAnsi="Arial" w:cs="Arial"/>
                <w:b/>
                <w:bCs/>
                <w:color w:val="000000"/>
                <w:sz w:val="16"/>
                <w:szCs w:val="16"/>
              </w:rPr>
              <w:t>у</w:t>
            </w:r>
            <w:r w:rsidRPr="00614747">
              <w:rPr>
                <w:rFonts w:ascii="Arial" w:hAnsi="Arial" w:cs="Arial"/>
                <w:b/>
                <w:bCs/>
                <w:color w:val="000000"/>
                <w:sz w:val="16"/>
                <w:szCs w:val="16"/>
              </w:rPr>
              <w:t>дарственной и муниципальной собс</w:t>
            </w:r>
            <w:r w:rsidRPr="00614747">
              <w:rPr>
                <w:rFonts w:ascii="Arial" w:hAnsi="Arial" w:cs="Arial"/>
                <w:b/>
                <w:bCs/>
                <w:color w:val="000000"/>
                <w:sz w:val="16"/>
                <w:szCs w:val="16"/>
              </w:rPr>
              <w:t>т</w:t>
            </w:r>
            <w:r w:rsidRPr="00614747">
              <w:rPr>
                <w:rFonts w:ascii="Arial" w:hAnsi="Arial" w:cs="Arial"/>
                <w:b/>
                <w:bCs/>
                <w:color w:val="000000"/>
                <w:sz w:val="16"/>
                <w:szCs w:val="16"/>
              </w:rPr>
              <w:t xml:space="preserve">венности </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3 500 000,00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3 700 000,00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3 900 000,00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900 1 14 06013 05 0000 430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Доходы от продажи земельных участков, государственная собстве</w:t>
            </w:r>
            <w:r w:rsidRPr="00614747">
              <w:rPr>
                <w:rFonts w:ascii="Arial" w:hAnsi="Arial" w:cs="Arial"/>
                <w:color w:val="000000"/>
                <w:sz w:val="16"/>
                <w:szCs w:val="16"/>
              </w:rPr>
              <w:t>н</w:t>
            </w:r>
            <w:r w:rsidRPr="00614747">
              <w:rPr>
                <w:rFonts w:ascii="Arial" w:hAnsi="Arial" w:cs="Arial"/>
                <w:color w:val="000000"/>
                <w:sz w:val="16"/>
                <w:szCs w:val="16"/>
              </w:rPr>
              <w:t>ность на которые не разграничена и которые расположены в границах сельских поселений и межселенных территорий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1 700 000,00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1 700 000,00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1 900 000,00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900 1 14 06013 13 0000 430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Доходы от продажи земельных участков, государственная собстве</w:t>
            </w:r>
            <w:r w:rsidRPr="00614747">
              <w:rPr>
                <w:rFonts w:ascii="Arial" w:hAnsi="Arial" w:cs="Arial"/>
                <w:color w:val="000000"/>
                <w:sz w:val="16"/>
                <w:szCs w:val="16"/>
              </w:rPr>
              <w:t>н</w:t>
            </w:r>
            <w:r w:rsidRPr="00614747">
              <w:rPr>
                <w:rFonts w:ascii="Arial" w:hAnsi="Arial" w:cs="Arial"/>
                <w:color w:val="000000"/>
                <w:sz w:val="16"/>
                <w:szCs w:val="16"/>
              </w:rPr>
              <w:t>ность на которые не разграничена и которые расположены в границах городских посел</w:t>
            </w:r>
            <w:r w:rsidRPr="00614747">
              <w:rPr>
                <w:rFonts w:ascii="Arial" w:hAnsi="Arial" w:cs="Arial"/>
                <w:color w:val="000000"/>
                <w:sz w:val="16"/>
                <w:szCs w:val="16"/>
              </w:rPr>
              <w:t>е</w:t>
            </w:r>
            <w:r w:rsidRPr="00614747">
              <w:rPr>
                <w:rFonts w:ascii="Arial" w:hAnsi="Arial" w:cs="Arial"/>
                <w:color w:val="000000"/>
                <w:sz w:val="16"/>
                <w:szCs w:val="16"/>
              </w:rPr>
              <w:t>ний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1 800 000,00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2 000 000,00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2 000 000,00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000 1 16 00000 00 0000 000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2 000 800,00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2 277 800,00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2 426 600,00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188 1 16 21050 05 0000 140</w:t>
            </w:r>
          </w:p>
        </w:tc>
        <w:tc>
          <w:tcPr>
            <w:tcW w:w="5368" w:type="dxa"/>
            <w:tcBorders>
              <w:top w:val="nil"/>
              <w:left w:val="nil"/>
              <w:bottom w:val="single" w:sz="4" w:space="0" w:color="auto"/>
              <w:right w:val="single" w:sz="4" w:space="0" w:color="auto"/>
            </w:tcBorders>
            <w:shd w:val="clear" w:color="000000" w:fill="FFFFFF"/>
            <w:vAlign w:val="bottom"/>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Денежные взыскания (штрафы) и иные суммы, взыск</w:t>
            </w:r>
            <w:r w:rsidRPr="00614747">
              <w:rPr>
                <w:rFonts w:ascii="Arial" w:hAnsi="Arial" w:cs="Arial"/>
                <w:color w:val="000000"/>
                <w:sz w:val="16"/>
                <w:szCs w:val="16"/>
              </w:rPr>
              <w:t>и</w:t>
            </w:r>
            <w:r w:rsidRPr="00614747">
              <w:rPr>
                <w:rFonts w:ascii="Arial" w:hAnsi="Arial" w:cs="Arial"/>
                <w:color w:val="000000"/>
                <w:sz w:val="16"/>
                <w:szCs w:val="16"/>
              </w:rPr>
              <w:t>ваемые с лиц, виновных в совершении преступлений, и в возмещение ущерба им</w:t>
            </w:r>
            <w:r w:rsidRPr="00614747">
              <w:rPr>
                <w:rFonts w:ascii="Arial" w:hAnsi="Arial" w:cs="Arial"/>
                <w:color w:val="000000"/>
                <w:sz w:val="16"/>
                <w:szCs w:val="16"/>
              </w:rPr>
              <w:t>у</w:t>
            </w:r>
            <w:r w:rsidRPr="00614747">
              <w:rPr>
                <w:rFonts w:ascii="Arial" w:hAnsi="Arial" w:cs="Arial"/>
                <w:color w:val="000000"/>
                <w:sz w:val="16"/>
                <w:szCs w:val="16"/>
              </w:rPr>
              <w:t>ществу,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624 000,00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841 000,00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874 600,00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321 1 16 25060 01 0000 140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Денежные взыскания (штрафы) за нарушение земельного законод</w:t>
            </w:r>
            <w:r w:rsidRPr="00614747">
              <w:rPr>
                <w:rFonts w:ascii="Arial" w:hAnsi="Arial" w:cs="Arial"/>
                <w:color w:val="000000"/>
                <w:sz w:val="16"/>
                <w:szCs w:val="16"/>
              </w:rPr>
              <w:t>а</w:t>
            </w:r>
            <w:r w:rsidRPr="00614747">
              <w:rPr>
                <w:rFonts w:ascii="Arial" w:hAnsi="Arial" w:cs="Arial"/>
                <w:color w:val="000000"/>
                <w:sz w:val="16"/>
                <w:szCs w:val="16"/>
              </w:rPr>
              <w:t>тельства</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92 200,00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78 000,00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83 300,00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141 1 16 90050 05 0000 140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денежных взысканий (штр</w:t>
            </w:r>
            <w:r w:rsidRPr="00614747">
              <w:rPr>
                <w:rFonts w:ascii="Arial" w:hAnsi="Arial" w:cs="Arial"/>
                <w:color w:val="000000"/>
                <w:sz w:val="16"/>
                <w:szCs w:val="16"/>
              </w:rPr>
              <w:t>а</w:t>
            </w:r>
            <w:r w:rsidRPr="00614747">
              <w:rPr>
                <w:rFonts w:ascii="Arial" w:hAnsi="Arial" w:cs="Arial"/>
                <w:color w:val="000000"/>
                <w:sz w:val="16"/>
                <w:szCs w:val="16"/>
              </w:rPr>
              <w:t>фов) и иных сумм в возмещение ущерба, зачисляемые в бюджеты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150 000,00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160 000,00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150 000,00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177 1 16 90050 05 0000 140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денежных взысканий (штр</w:t>
            </w:r>
            <w:r w:rsidRPr="00614747">
              <w:rPr>
                <w:rFonts w:ascii="Arial" w:hAnsi="Arial" w:cs="Arial"/>
                <w:color w:val="000000"/>
                <w:sz w:val="16"/>
                <w:szCs w:val="16"/>
              </w:rPr>
              <w:t>а</w:t>
            </w:r>
            <w:r w:rsidRPr="00614747">
              <w:rPr>
                <w:rFonts w:ascii="Arial" w:hAnsi="Arial" w:cs="Arial"/>
                <w:color w:val="000000"/>
                <w:sz w:val="16"/>
                <w:szCs w:val="16"/>
              </w:rPr>
              <w:t>фов) и иных сумм в возмещение ущерба, зачисляемые в бюджеты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6 400,00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6 500,00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188 1 16 90050 05 0000 140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денежных взысканий (штр</w:t>
            </w:r>
            <w:r w:rsidRPr="00614747">
              <w:rPr>
                <w:rFonts w:ascii="Arial" w:hAnsi="Arial" w:cs="Arial"/>
                <w:color w:val="000000"/>
                <w:sz w:val="16"/>
                <w:szCs w:val="16"/>
              </w:rPr>
              <w:t>а</w:t>
            </w:r>
            <w:r w:rsidRPr="00614747">
              <w:rPr>
                <w:rFonts w:ascii="Arial" w:hAnsi="Arial" w:cs="Arial"/>
                <w:color w:val="000000"/>
                <w:sz w:val="16"/>
                <w:szCs w:val="16"/>
              </w:rPr>
              <w:t>фов) и иных сумм в возмещение ущерба, зачисляемые в бюджеты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376 500,00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391 600,00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407 300,00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878 1 16 90050 05 0000 140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денежных взысканий (штр</w:t>
            </w:r>
            <w:r w:rsidRPr="00614747">
              <w:rPr>
                <w:rFonts w:ascii="Arial" w:hAnsi="Arial" w:cs="Arial"/>
                <w:color w:val="000000"/>
                <w:sz w:val="16"/>
                <w:szCs w:val="16"/>
              </w:rPr>
              <w:t>а</w:t>
            </w:r>
            <w:r w:rsidRPr="00614747">
              <w:rPr>
                <w:rFonts w:ascii="Arial" w:hAnsi="Arial" w:cs="Arial"/>
                <w:color w:val="000000"/>
                <w:sz w:val="16"/>
                <w:szCs w:val="16"/>
              </w:rPr>
              <w:t>фов) и иных сумм в возмещение ущерба, зачисляемые в бюджеты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387 000,00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436 000,00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541 000,00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887 1 16 90050 05 0000 140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денежных взысканий (штр</w:t>
            </w:r>
            <w:r w:rsidRPr="00614747">
              <w:rPr>
                <w:rFonts w:ascii="Arial" w:hAnsi="Arial" w:cs="Arial"/>
                <w:color w:val="000000"/>
                <w:sz w:val="16"/>
                <w:szCs w:val="16"/>
              </w:rPr>
              <w:t>а</w:t>
            </w:r>
            <w:r w:rsidRPr="00614747">
              <w:rPr>
                <w:rFonts w:ascii="Arial" w:hAnsi="Arial" w:cs="Arial"/>
                <w:color w:val="000000"/>
                <w:sz w:val="16"/>
                <w:szCs w:val="16"/>
              </w:rPr>
              <w:t>фов) и иных сумм в возмещение ущерба, зачисляемые в бюджеты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892 1 16 90050 05 0000 140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Прочие поступления от денежных взысканий (штр</w:t>
            </w:r>
            <w:r w:rsidRPr="00614747">
              <w:rPr>
                <w:rFonts w:ascii="Arial" w:hAnsi="Arial" w:cs="Arial"/>
                <w:color w:val="000000"/>
                <w:sz w:val="16"/>
                <w:szCs w:val="16"/>
              </w:rPr>
              <w:t>а</w:t>
            </w:r>
            <w:r w:rsidRPr="00614747">
              <w:rPr>
                <w:rFonts w:ascii="Arial" w:hAnsi="Arial" w:cs="Arial"/>
                <w:color w:val="000000"/>
                <w:sz w:val="16"/>
                <w:szCs w:val="16"/>
              </w:rPr>
              <w:t>фов) и иных сумм в возмещение ущерба, зачисляемые в бюджеты муниципальных ра</w:t>
            </w:r>
            <w:r w:rsidRPr="00614747">
              <w:rPr>
                <w:rFonts w:ascii="Arial" w:hAnsi="Arial" w:cs="Arial"/>
                <w:color w:val="000000"/>
                <w:sz w:val="16"/>
                <w:szCs w:val="16"/>
              </w:rPr>
              <w:t>й</w:t>
            </w:r>
            <w:r w:rsidRPr="00614747">
              <w:rPr>
                <w:rFonts w:ascii="Arial" w:hAnsi="Arial" w:cs="Arial"/>
                <w:color w:val="000000"/>
                <w:sz w:val="16"/>
                <w:szCs w:val="16"/>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357 700,00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357 700,00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357 700,00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892 2 00 00000 00 0000 000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275 118 768,55</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208 728 896,36</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208 464 496,36</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892 2 02 10000 00 0000 150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Дотации бюджетам субъектов Российской Федерации и муниц</w:t>
            </w:r>
            <w:r w:rsidRPr="00614747">
              <w:rPr>
                <w:rFonts w:ascii="Arial" w:hAnsi="Arial" w:cs="Arial"/>
                <w:b/>
                <w:bCs/>
                <w:color w:val="000000"/>
                <w:sz w:val="16"/>
                <w:szCs w:val="16"/>
              </w:rPr>
              <w:t>и</w:t>
            </w:r>
            <w:r w:rsidRPr="00614747">
              <w:rPr>
                <w:rFonts w:ascii="Arial" w:hAnsi="Arial" w:cs="Arial"/>
                <w:b/>
                <w:bCs/>
                <w:color w:val="000000"/>
                <w:sz w:val="16"/>
                <w:szCs w:val="16"/>
              </w:rPr>
              <w:t>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120 800,00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122 000,00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239 800,00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892 2 02 15001 05 0000 150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Дотация  на выравнивание бюджетной обеспеченности муниципал</w:t>
            </w:r>
            <w:r w:rsidRPr="00614747">
              <w:rPr>
                <w:rFonts w:ascii="Arial" w:hAnsi="Arial" w:cs="Arial"/>
                <w:color w:val="000000"/>
                <w:sz w:val="16"/>
                <w:szCs w:val="16"/>
              </w:rPr>
              <w:t>ь</w:t>
            </w:r>
            <w:r w:rsidRPr="00614747">
              <w:rPr>
                <w:rFonts w:ascii="Arial" w:hAnsi="Arial" w:cs="Arial"/>
                <w:color w:val="000000"/>
                <w:sz w:val="16"/>
                <w:szCs w:val="16"/>
              </w:rPr>
              <w:t>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120 800,00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122 000,00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239 800,00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892 2 02 20000 00 0000 150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Субсидии  бюджетам субъектов  Российской Федерации и мун</w:t>
            </w:r>
            <w:r w:rsidRPr="00614747">
              <w:rPr>
                <w:rFonts w:ascii="Arial" w:hAnsi="Arial" w:cs="Arial"/>
                <w:b/>
                <w:bCs/>
                <w:color w:val="000000"/>
                <w:sz w:val="16"/>
                <w:szCs w:val="16"/>
              </w:rPr>
              <w:t>и</w:t>
            </w:r>
            <w:r w:rsidRPr="00614747">
              <w:rPr>
                <w:rFonts w:ascii="Arial" w:hAnsi="Arial" w:cs="Arial"/>
                <w:b/>
                <w:bCs/>
                <w:color w:val="000000"/>
                <w:sz w:val="16"/>
                <w:szCs w:val="16"/>
              </w:rPr>
              <w:t>ципальных образований (межбю</w:t>
            </w:r>
            <w:r w:rsidRPr="00614747">
              <w:rPr>
                <w:rFonts w:ascii="Arial" w:hAnsi="Arial" w:cs="Arial"/>
                <w:b/>
                <w:bCs/>
                <w:color w:val="000000"/>
                <w:sz w:val="16"/>
                <w:szCs w:val="16"/>
              </w:rPr>
              <w:t>д</w:t>
            </w:r>
            <w:r w:rsidRPr="00614747">
              <w:rPr>
                <w:rFonts w:ascii="Arial" w:hAnsi="Arial" w:cs="Arial"/>
                <w:b/>
                <w:bCs/>
                <w:color w:val="000000"/>
                <w:sz w:val="16"/>
                <w:szCs w:val="16"/>
              </w:rPr>
              <w:t>жетные субсидии)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58 613 179,91</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6 012 700,00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6 012 700,00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892 2 02 25097 05 0000 150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Субсидия на создание в общеобразовательных организациях, расп</w:t>
            </w:r>
            <w:r w:rsidRPr="00614747">
              <w:rPr>
                <w:rFonts w:ascii="Arial" w:hAnsi="Arial" w:cs="Arial"/>
                <w:color w:val="000000"/>
                <w:sz w:val="16"/>
                <w:szCs w:val="16"/>
              </w:rPr>
              <w:t>о</w:t>
            </w:r>
            <w:r w:rsidRPr="00614747">
              <w:rPr>
                <w:rFonts w:ascii="Arial" w:hAnsi="Arial" w:cs="Arial"/>
                <w:color w:val="000000"/>
                <w:sz w:val="16"/>
                <w:szCs w:val="16"/>
              </w:rPr>
              <w:t>ложенных в сельской местности, усл</w:t>
            </w:r>
            <w:r w:rsidRPr="00614747">
              <w:rPr>
                <w:rFonts w:ascii="Arial" w:hAnsi="Arial" w:cs="Arial"/>
                <w:color w:val="000000"/>
                <w:sz w:val="16"/>
                <w:szCs w:val="16"/>
              </w:rPr>
              <w:t>о</w:t>
            </w:r>
            <w:r w:rsidRPr="00614747">
              <w:rPr>
                <w:rFonts w:ascii="Arial" w:hAnsi="Arial" w:cs="Arial"/>
                <w:color w:val="000000"/>
                <w:sz w:val="16"/>
                <w:szCs w:val="16"/>
              </w:rPr>
              <w:t>вий для занятий физической культурой и спо</w:t>
            </w:r>
            <w:r w:rsidRPr="00614747">
              <w:rPr>
                <w:rFonts w:ascii="Arial" w:hAnsi="Arial" w:cs="Arial"/>
                <w:color w:val="000000"/>
                <w:sz w:val="16"/>
                <w:szCs w:val="16"/>
              </w:rPr>
              <w:t>р</w:t>
            </w:r>
            <w:r w:rsidRPr="00614747">
              <w:rPr>
                <w:rFonts w:ascii="Arial" w:hAnsi="Arial" w:cs="Arial"/>
                <w:color w:val="000000"/>
                <w:sz w:val="16"/>
                <w:szCs w:val="16"/>
              </w:rPr>
              <w:t>том</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877 137,50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892 2 02 25497 05 0000 150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 xml:space="preserve">Субсидия бюджету муниципального района на </w:t>
            </w:r>
            <w:proofErr w:type="spellStart"/>
            <w:r w:rsidRPr="00614747">
              <w:rPr>
                <w:rFonts w:ascii="Arial" w:hAnsi="Arial" w:cs="Arial"/>
                <w:color w:val="000000"/>
                <w:sz w:val="16"/>
                <w:szCs w:val="16"/>
              </w:rPr>
              <w:t>соф</w:t>
            </w:r>
            <w:r w:rsidRPr="00614747">
              <w:rPr>
                <w:rFonts w:ascii="Arial" w:hAnsi="Arial" w:cs="Arial"/>
                <w:color w:val="000000"/>
                <w:sz w:val="16"/>
                <w:szCs w:val="16"/>
              </w:rPr>
              <w:t>и</w:t>
            </w:r>
            <w:r w:rsidRPr="00614747">
              <w:rPr>
                <w:rFonts w:ascii="Arial" w:hAnsi="Arial" w:cs="Arial"/>
                <w:color w:val="000000"/>
                <w:sz w:val="16"/>
                <w:szCs w:val="16"/>
              </w:rPr>
              <w:t>нансирование</w:t>
            </w:r>
            <w:proofErr w:type="spellEnd"/>
            <w:r w:rsidRPr="00614747">
              <w:rPr>
                <w:rFonts w:ascii="Arial" w:hAnsi="Arial" w:cs="Arial"/>
                <w:color w:val="000000"/>
                <w:sz w:val="16"/>
                <w:szCs w:val="16"/>
              </w:rPr>
              <w:t xml:space="preserve"> социальных выплат молодым семьям на приобретение (строительс</w:t>
            </w:r>
            <w:r w:rsidRPr="00614747">
              <w:rPr>
                <w:rFonts w:ascii="Arial" w:hAnsi="Arial" w:cs="Arial"/>
                <w:color w:val="000000"/>
                <w:sz w:val="16"/>
                <w:szCs w:val="16"/>
              </w:rPr>
              <w:t>т</w:t>
            </w:r>
            <w:r w:rsidRPr="00614747">
              <w:rPr>
                <w:rFonts w:ascii="Arial" w:hAnsi="Arial" w:cs="Arial"/>
                <w:color w:val="000000"/>
                <w:sz w:val="16"/>
                <w:szCs w:val="16"/>
              </w:rPr>
              <w:t>во) жилья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1 290 742,41</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892 2 02 29999 05 7151 150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Субсидия бюджету муниципального района на формирование мун</w:t>
            </w:r>
            <w:r w:rsidRPr="00614747">
              <w:rPr>
                <w:rFonts w:ascii="Arial" w:hAnsi="Arial" w:cs="Arial"/>
                <w:color w:val="000000"/>
                <w:sz w:val="16"/>
                <w:szCs w:val="16"/>
              </w:rPr>
              <w:t>и</w:t>
            </w:r>
            <w:r w:rsidRPr="00614747">
              <w:rPr>
                <w:rFonts w:ascii="Arial" w:hAnsi="Arial" w:cs="Arial"/>
                <w:color w:val="000000"/>
                <w:sz w:val="16"/>
                <w:szCs w:val="16"/>
              </w:rPr>
              <w:t>ципальных дорожных фондов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8 280 000,00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4 140 000,00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4 140 000,00</w:t>
            </w:r>
          </w:p>
        </w:tc>
      </w:tr>
      <w:tr w:rsidR="00614747" w:rsidRPr="00614747" w:rsidTr="00614747">
        <w:trPr>
          <w:trHeight w:val="20"/>
        </w:trPr>
        <w:tc>
          <w:tcPr>
            <w:tcW w:w="2207" w:type="dxa"/>
            <w:tcBorders>
              <w:top w:val="nil"/>
              <w:left w:val="single" w:sz="4" w:space="0" w:color="auto"/>
              <w:bottom w:val="nil"/>
              <w:right w:val="single" w:sz="4" w:space="0" w:color="auto"/>
            </w:tcBorders>
            <w:shd w:val="clear" w:color="000000" w:fill="FFFFFF"/>
            <w:noWrap/>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892 2 02 29999 05 7208 150</w:t>
            </w:r>
          </w:p>
        </w:tc>
        <w:tc>
          <w:tcPr>
            <w:tcW w:w="5368" w:type="dxa"/>
            <w:tcBorders>
              <w:top w:val="nil"/>
              <w:left w:val="nil"/>
              <w:bottom w:val="nil"/>
              <w:right w:val="nil"/>
            </w:tcBorders>
            <w:shd w:val="clear" w:color="000000" w:fill="FFFFFF"/>
            <w:vAlign w:val="bottom"/>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Субсидия бюджету муниципального района на приобретение или и</w:t>
            </w:r>
            <w:r w:rsidRPr="00614747">
              <w:rPr>
                <w:rFonts w:ascii="Arial" w:hAnsi="Arial" w:cs="Arial"/>
                <w:color w:val="000000"/>
                <w:sz w:val="16"/>
                <w:szCs w:val="16"/>
              </w:rPr>
              <w:t>з</w:t>
            </w:r>
            <w:r w:rsidRPr="00614747">
              <w:rPr>
                <w:rFonts w:ascii="Arial" w:hAnsi="Arial" w:cs="Arial"/>
                <w:color w:val="000000"/>
                <w:sz w:val="16"/>
                <w:szCs w:val="16"/>
              </w:rPr>
              <w:t>готовление бланков документов об образовании и (или) о квалифик</w:t>
            </w:r>
            <w:r w:rsidRPr="00614747">
              <w:rPr>
                <w:rFonts w:ascii="Arial" w:hAnsi="Arial" w:cs="Arial"/>
                <w:color w:val="000000"/>
                <w:sz w:val="16"/>
                <w:szCs w:val="16"/>
              </w:rPr>
              <w:t>а</w:t>
            </w:r>
            <w:r w:rsidRPr="00614747">
              <w:rPr>
                <w:rFonts w:ascii="Arial" w:hAnsi="Arial" w:cs="Arial"/>
                <w:color w:val="000000"/>
                <w:sz w:val="16"/>
                <w:szCs w:val="16"/>
              </w:rPr>
              <w:t>ции муниципал</w:t>
            </w:r>
            <w:r w:rsidRPr="00614747">
              <w:rPr>
                <w:rFonts w:ascii="Arial" w:hAnsi="Arial" w:cs="Arial"/>
                <w:color w:val="000000"/>
                <w:sz w:val="16"/>
                <w:szCs w:val="16"/>
              </w:rPr>
              <w:t>ь</w:t>
            </w:r>
            <w:r w:rsidRPr="00614747">
              <w:rPr>
                <w:rFonts w:ascii="Arial" w:hAnsi="Arial" w:cs="Arial"/>
                <w:color w:val="000000"/>
                <w:sz w:val="16"/>
                <w:szCs w:val="16"/>
              </w:rPr>
              <w:t>ными образовательными организациями</w:t>
            </w:r>
          </w:p>
        </w:tc>
        <w:tc>
          <w:tcPr>
            <w:tcW w:w="1276" w:type="dxa"/>
            <w:tcBorders>
              <w:top w:val="nil"/>
              <w:left w:val="single" w:sz="4" w:space="0" w:color="auto"/>
              <w:bottom w:val="nil"/>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40 400,00</w:t>
            </w:r>
          </w:p>
        </w:tc>
        <w:tc>
          <w:tcPr>
            <w:tcW w:w="1417" w:type="dxa"/>
            <w:tcBorders>
              <w:top w:val="nil"/>
              <w:left w:val="nil"/>
              <w:bottom w:val="nil"/>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40 400,00</w:t>
            </w:r>
          </w:p>
        </w:tc>
        <w:tc>
          <w:tcPr>
            <w:tcW w:w="1297" w:type="dxa"/>
            <w:tcBorders>
              <w:top w:val="nil"/>
              <w:left w:val="nil"/>
              <w:bottom w:val="nil"/>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40 400,00</w:t>
            </w:r>
          </w:p>
        </w:tc>
      </w:tr>
      <w:tr w:rsidR="00614747" w:rsidRPr="00614747" w:rsidTr="00614747">
        <w:trPr>
          <w:trHeight w:val="20"/>
        </w:trPr>
        <w:tc>
          <w:tcPr>
            <w:tcW w:w="22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892 2 02 29999 05 7212 150</w:t>
            </w:r>
          </w:p>
        </w:tc>
        <w:tc>
          <w:tcPr>
            <w:tcW w:w="5368" w:type="dxa"/>
            <w:tcBorders>
              <w:top w:val="single" w:sz="4" w:space="0" w:color="auto"/>
              <w:left w:val="nil"/>
              <w:bottom w:val="single" w:sz="4" w:space="0" w:color="auto"/>
              <w:right w:val="single" w:sz="4" w:space="0" w:color="auto"/>
            </w:tcBorders>
            <w:shd w:val="clear" w:color="000000" w:fill="FFFFFF"/>
            <w:vAlign w:val="bottom"/>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Субсидия бюджету муниципального района на обесп</w:t>
            </w:r>
            <w:r w:rsidRPr="00614747">
              <w:rPr>
                <w:rFonts w:ascii="Arial" w:hAnsi="Arial" w:cs="Arial"/>
                <w:color w:val="000000"/>
                <w:sz w:val="16"/>
                <w:szCs w:val="16"/>
              </w:rPr>
              <w:t>е</w:t>
            </w:r>
            <w:r w:rsidRPr="00614747">
              <w:rPr>
                <w:rFonts w:ascii="Arial" w:hAnsi="Arial" w:cs="Arial"/>
                <w:color w:val="000000"/>
                <w:sz w:val="16"/>
                <w:szCs w:val="16"/>
              </w:rPr>
              <w:t xml:space="preserve">чение пожарной безопасности, антитеррористической и </w:t>
            </w:r>
            <w:proofErr w:type="spellStart"/>
            <w:r w:rsidRPr="00614747">
              <w:rPr>
                <w:rFonts w:ascii="Arial" w:hAnsi="Arial" w:cs="Arial"/>
                <w:color w:val="000000"/>
                <w:sz w:val="16"/>
                <w:szCs w:val="16"/>
              </w:rPr>
              <w:t>антикриминальной</w:t>
            </w:r>
            <w:proofErr w:type="spellEnd"/>
            <w:r w:rsidRPr="00614747">
              <w:rPr>
                <w:rFonts w:ascii="Arial" w:hAnsi="Arial" w:cs="Arial"/>
                <w:color w:val="000000"/>
                <w:sz w:val="16"/>
                <w:szCs w:val="16"/>
              </w:rPr>
              <w:t xml:space="preserve"> безопасн</w:t>
            </w:r>
            <w:r w:rsidRPr="00614747">
              <w:rPr>
                <w:rFonts w:ascii="Arial" w:hAnsi="Arial" w:cs="Arial"/>
                <w:color w:val="000000"/>
                <w:sz w:val="16"/>
                <w:szCs w:val="16"/>
              </w:rPr>
              <w:t>о</w:t>
            </w:r>
            <w:r w:rsidRPr="00614747">
              <w:rPr>
                <w:rFonts w:ascii="Arial" w:hAnsi="Arial" w:cs="Arial"/>
                <w:color w:val="000000"/>
                <w:sz w:val="16"/>
                <w:szCs w:val="16"/>
              </w:rPr>
              <w:t>сти муниципальных дошкольных образовательных, общеобразов</w:t>
            </w:r>
            <w:r w:rsidRPr="00614747">
              <w:rPr>
                <w:rFonts w:ascii="Arial" w:hAnsi="Arial" w:cs="Arial"/>
                <w:color w:val="000000"/>
                <w:sz w:val="16"/>
                <w:szCs w:val="16"/>
              </w:rPr>
              <w:t>а</w:t>
            </w:r>
            <w:r w:rsidRPr="00614747">
              <w:rPr>
                <w:rFonts w:ascii="Arial" w:hAnsi="Arial" w:cs="Arial"/>
                <w:color w:val="000000"/>
                <w:sz w:val="16"/>
                <w:szCs w:val="16"/>
              </w:rPr>
              <w:t>тельных организаций, организаций дополнительного образов</w:t>
            </w:r>
            <w:r w:rsidRPr="00614747">
              <w:rPr>
                <w:rFonts w:ascii="Arial" w:hAnsi="Arial" w:cs="Arial"/>
                <w:color w:val="000000"/>
                <w:sz w:val="16"/>
                <w:szCs w:val="16"/>
              </w:rPr>
              <w:t>а</w:t>
            </w:r>
            <w:r w:rsidRPr="00614747">
              <w:rPr>
                <w:rFonts w:ascii="Arial" w:hAnsi="Arial" w:cs="Arial"/>
                <w:color w:val="000000"/>
                <w:sz w:val="16"/>
                <w:szCs w:val="16"/>
              </w:rPr>
              <w:t xml:space="preserve">ния детей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1 832 300,00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1 832 300,00</w:t>
            </w:r>
          </w:p>
        </w:tc>
        <w:tc>
          <w:tcPr>
            <w:tcW w:w="1297" w:type="dxa"/>
            <w:tcBorders>
              <w:top w:val="single" w:sz="4" w:space="0" w:color="auto"/>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1 832 300,00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892 2 02 29999 05 7230 150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 xml:space="preserve">Субсидия бюджету муниципального района   на </w:t>
            </w:r>
            <w:proofErr w:type="spellStart"/>
            <w:r w:rsidRPr="00614747">
              <w:rPr>
                <w:rFonts w:ascii="Arial" w:hAnsi="Arial" w:cs="Arial"/>
                <w:color w:val="000000"/>
                <w:sz w:val="16"/>
                <w:szCs w:val="16"/>
              </w:rPr>
              <w:t>соф</w:t>
            </w:r>
            <w:r w:rsidRPr="00614747">
              <w:rPr>
                <w:rFonts w:ascii="Arial" w:hAnsi="Arial" w:cs="Arial"/>
                <w:color w:val="000000"/>
                <w:sz w:val="16"/>
                <w:szCs w:val="16"/>
              </w:rPr>
              <w:t>и</w:t>
            </w:r>
            <w:r w:rsidRPr="00614747">
              <w:rPr>
                <w:rFonts w:ascii="Arial" w:hAnsi="Arial" w:cs="Arial"/>
                <w:color w:val="000000"/>
                <w:sz w:val="16"/>
                <w:szCs w:val="16"/>
              </w:rPr>
              <w:t>нансирование</w:t>
            </w:r>
            <w:proofErr w:type="spellEnd"/>
            <w:r w:rsidRPr="00614747">
              <w:rPr>
                <w:rFonts w:ascii="Arial" w:hAnsi="Arial" w:cs="Arial"/>
                <w:color w:val="000000"/>
                <w:sz w:val="16"/>
                <w:szCs w:val="16"/>
              </w:rPr>
              <w:t xml:space="preserve"> расходов  муниципальных казенных, бюджетных и автономных  учр</w:t>
            </w:r>
            <w:r w:rsidRPr="00614747">
              <w:rPr>
                <w:rFonts w:ascii="Arial" w:hAnsi="Arial" w:cs="Arial"/>
                <w:color w:val="000000"/>
                <w:sz w:val="16"/>
                <w:szCs w:val="16"/>
              </w:rPr>
              <w:t>е</w:t>
            </w:r>
            <w:r w:rsidRPr="00614747">
              <w:rPr>
                <w:rFonts w:ascii="Arial" w:hAnsi="Arial" w:cs="Arial"/>
                <w:color w:val="000000"/>
                <w:sz w:val="16"/>
                <w:szCs w:val="16"/>
              </w:rPr>
              <w:t>ждений по  приобрет</w:t>
            </w:r>
            <w:r w:rsidRPr="00614747">
              <w:rPr>
                <w:rFonts w:ascii="Arial" w:hAnsi="Arial" w:cs="Arial"/>
                <w:color w:val="000000"/>
                <w:sz w:val="16"/>
                <w:szCs w:val="16"/>
              </w:rPr>
              <w:t>е</w:t>
            </w:r>
            <w:r w:rsidRPr="00614747">
              <w:rPr>
                <w:rFonts w:ascii="Arial" w:hAnsi="Arial" w:cs="Arial"/>
                <w:color w:val="000000"/>
                <w:sz w:val="16"/>
                <w:szCs w:val="16"/>
              </w:rPr>
              <w:t>нию коммунальных услуг</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46 292 600,00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 </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892 2 02 30000 00 0000 150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Субвенции  бюджетам субъектов  Российской Федерации и м</w:t>
            </w:r>
            <w:r w:rsidRPr="00614747">
              <w:rPr>
                <w:rFonts w:ascii="Arial" w:hAnsi="Arial" w:cs="Arial"/>
                <w:b/>
                <w:bCs/>
                <w:color w:val="000000"/>
                <w:sz w:val="16"/>
                <w:szCs w:val="16"/>
              </w:rPr>
              <w:t>у</w:t>
            </w:r>
            <w:r w:rsidRPr="00614747">
              <w:rPr>
                <w:rFonts w:ascii="Arial" w:hAnsi="Arial" w:cs="Arial"/>
                <w:b/>
                <w:bCs/>
                <w:color w:val="000000"/>
                <w:sz w:val="16"/>
                <w:szCs w:val="16"/>
              </w:rPr>
              <w:t>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213 218 486,64</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201 862 794,36</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201 480 594,36</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892 2 02 30021 05 0000 150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ежемесячное денежное вознагражд</w:t>
            </w:r>
            <w:r w:rsidRPr="00614747">
              <w:rPr>
                <w:rFonts w:ascii="Arial" w:hAnsi="Arial" w:cs="Arial"/>
                <w:color w:val="000000"/>
                <w:sz w:val="16"/>
                <w:szCs w:val="16"/>
              </w:rPr>
              <w:t>е</w:t>
            </w:r>
            <w:r w:rsidRPr="00614747">
              <w:rPr>
                <w:rFonts w:ascii="Arial" w:hAnsi="Arial" w:cs="Arial"/>
                <w:color w:val="000000"/>
                <w:sz w:val="16"/>
                <w:szCs w:val="16"/>
              </w:rPr>
              <w:t>ние за классное руководство в муниципальных образовательных организациях, ре</w:t>
            </w:r>
            <w:r w:rsidRPr="00614747">
              <w:rPr>
                <w:rFonts w:ascii="Arial" w:hAnsi="Arial" w:cs="Arial"/>
                <w:color w:val="000000"/>
                <w:sz w:val="16"/>
                <w:szCs w:val="16"/>
              </w:rPr>
              <w:t>а</w:t>
            </w:r>
            <w:r w:rsidRPr="00614747">
              <w:rPr>
                <w:rFonts w:ascii="Arial" w:hAnsi="Arial" w:cs="Arial"/>
                <w:color w:val="000000"/>
                <w:sz w:val="16"/>
                <w:szCs w:val="16"/>
              </w:rPr>
              <w:t>лизующих общеобразов</w:t>
            </w:r>
            <w:r w:rsidRPr="00614747">
              <w:rPr>
                <w:rFonts w:ascii="Arial" w:hAnsi="Arial" w:cs="Arial"/>
                <w:color w:val="000000"/>
                <w:sz w:val="16"/>
                <w:szCs w:val="16"/>
              </w:rPr>
              <w:t>а</w:t>
            </w:r>
            <w:r w:rsidRPr="00614747">
              <w:rPr>
                <w:rFonts w:ascii="Arial" w:hAnsi="Arial" w:cs="Arial"/>
                <w:color w:val="000000"/>
                <w:sz w:val="16"/>
                <w:szCs w:val="16"/>
              </w:rPr>
              <w:t>тельные программы начального общего, осно</w:t>
            </w:r>
            <w:r w:rsidRPr="00614747">
              <w:rPr>
                <w:rFonts w:ascii="Arial" w:hAnsi="Arial" w:cs="Arial"/>
                <w:color w:val="000000"/>
                <w:sz w:val="16"/>
                <w:szCs w:val="16"/>
              </w:rPr>
              <w:t>в</w:t>
            </w:r>
            <w:r w:rsidRPr="00614747">
              <w:rPr>
                <w:rFonts w:ascii="Arial" w:hAnsi="Arial" w:cs="Arial"/>
                <w:color w:val="000000"/>
                <w:sz w:val="16"/>
                <w:szCs w:val="16"/>
              </w:rPr>
              <w:t>ного общего и среднего общего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1 822 900,00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1 822 900,00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1 822 900,00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892 2 02 30024 05 7004 150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обеспечение государственных гара</w:t>
            </w:r>
            <w:r w:rsidRPr="00614747">
              <w:rPr>
                <w:rFonts w:ascii="Arial" w:hAnsi="Arial" w:cs="Arial"/>
                <w:color w:val="000000"/>
                <w:sz w:val="16"/>
                <w:szCs w:val="16"/>
              </w:rPr>
              <w:t>н</w:t>
            </w:r>
            <w:r w:rsidRPr="00614747">
              <w:rPr>
                <w:rFonts w:ascii="Arial" w:hAnsi="Arial" w:cs="Arial"/>
                <w:color w:val="000000"/>
                <w:sz w:val="16"/>
                <w:szCs w:val="16"/>
              </w:rPr>
              <w:t>тий реализации прав на получение общедоступного и бесплатного дошкольного обр</w:t>
            </w:r>
            <w:r w:rsidRPr="00614747">
              <w:rPr>
                <w:rFonts w:ascii="Arial" w:hAnsi="Arial" w:cs="Arial"/>
                <w:color w:val="000000"/>
                <w:sz w:val="16"/>
                <w:szCs w:val="16"/>
              </w:rPr>
              <w:t>а</w:t>
            </w:r>
            <w:r w:rsidRPr="00614747">
              <w:rPr>
                <w:rFonts w:ascii="Arial" w:hAnsi="Arial" w:cs="Arial"/>
                <w:color w:val="000000"/>
                <w:sz w:val="16"/>
                <w:szCs w:val="16"/>
              </w:rPr>
              <w:t>зования в муниципальных дошкольных образовательных организац</w:t>
            </w:r>
            <w:r w:rsidRPr="00614747">
              <w:rPr>
                <w:rFonts w:ascii="Arial" w:hAnsi="Arial" w:cs="Arial"/>
                <w:color w:val="000000"/>
                <w:sz w:val="16"/>
                <w:szCs w:val="16"/>
              </w:rPr>
              <w:t>и</w:t>
            </w:r>
            <w:r w:rsidRPr="00614747">
              <w:rPr>
                <w:rFonts w:ascii="Arial" w:hAnsi="Arial" w:cs="Arial"/>
                <w:color w:val="000000"/>
                <w:sz w:val="16"/>
                <w:szCs w:val="16"/>
              </w:rPr>
              <w:t>ях, общедоступного и бесплатного дошкольного, начального общ</w:t>
            </w:r>
            <w:r w:rsidRPr="00614747">
              <w:rPr>
                <w:rFonts w:ascii="Arial" w:hAnsi="Arial" w:cs="Arial"/>
                <w:color w:val="000000"/>
                <w:sz w:val="16"/>
                <w:szCs w:val="16"/>
              </w:rPr>
              <w:t>е</w:t>
            </w:r>
            <w:r w:rsidRPr="00614747">
              <w:rPr>
                <w:rFonts w:ascii="Arial" w:hAnsi="Arial" w:cs="Arial"/>
                <w:color w:val="000000"/>
                <w:sz w:val="16"/>
                <w:szCs w:val="16"/>
              </w:rPr>
              <w:t>го, основного общего, среднего общего образования в муниципальных общеобразовательных организациях, обеспечение дополнител</w:t>
            </w:r>
            <w:r w:rsidRPr="00614747">
              <w:rPr>
                <w:rFonts w:ascii="Arial" w:hAnsi="Arial" w:cs="Arial"/>
                <w:color w:val="000000"/>
                <w:sz w:val="16"/>
                <w:szCs w:val="16"/>
              </w:rPr>
              <w:t>ь</w:t>
            </w:r>
            <w:r w:rsidRPr="00614747">
              <w:rPr>
                <w:rFonts w:ascii="Arial" w:hAnsi="Arial" w:cs="Arial"/>
                <w:color w:val="000000"/>
                <w:sz w:val="16"/>
                <w:szCs w:val="16"/>
              </w:rPr>
              <w:t>ного образования детей в муниципальных общеобразовательных орган</w:t>
            </w:r>
            <w:r w:rsidRPr="00614747">
              <w:rPr>
                <w:rFonts w:ascii="Arial" w:hAnsi="Arial" w:cs="Arial"/>
                <w:color w:val="000000"/>
                <w:sz w:val="16"/>
                <w:szCs w:val="16"/>
              </w:rPr>
              <w:t>и</w:t>
            </w:r>
            <w:r w:rsidRPr="00614747">
              <w:rPr>
                <w:rFonts w:ascii="Arial" w:hAnsi="Arial" w:cs="Arial"/>
                <w:color w:val="000000"/>
                <w:sz w:val="16"/>
                <w:szCs w:val="16"/>
              </w:rPr>
              <w:t>зациях в части расходов на оплату труда работникам образовател</w:t>
            </w:r>
            <w:r w:rsidRPr="00614747">
              <w:rPr>
                <w:rFonts w:ascii="Arial" w:hAnsi="Arial" w:cs="Arial"/>
                <w:color w:val="000000"/>
                <w:sz w:val="16"/>
                <w:szCs w:val="16"/>
              </w:rPr>
              <w:t>ь</w:t>
            </w:r>
            <w:r w:rsidRPr="00614747">
              <w:rPr>
                <w:rFonts w:ascii="Arial" w:hAnsi="Arial" w:cs="Arial"/>
                <w:color w:val="000000"/>
                <w:sz w:val="16"/>
                <w:szCs w:val="16"/>
              </w:rPr>
              <w:t>ных организаций, технические средства обучения, расходные мат</w:t>
            </w:r>
            <w:r w:rsidRPr="00614747">
              <w:rPr>
                <w:rFonts w:ascii="Arial" w:hAnsi="Arial" w:cs="Arial"/>
                <w:color w:val="000000"/>
                <w:sz w:val="16"/>
                <w:szCs w:val="16"/>
              </w:rPr>
              <w:t>е</w:t>
            </w:r>
            <w:r w:rsidRPr="00614747">
              <w:rPr>
                <w:rFonts w:ascii="Arial" w:hAnsi="Arial" w:cs="Arial"/>
                <w:color w:val="000000"/>
                <w:sz w:val="16"/>
                <w:szCs w:val="16"/>
              </w:rPr>
              <w:t>риалы и хозяйственные нужды образовательных организаций, на во</w:t>
            </w:r>
            <w:r w:rsidRPr="00614747">
              <w:rPr>
                <w:rFonts w:ascii="Arial" w:hAnsi="Arial" w:cs="Arial"/>
                <w:color w:val="000000"/>
                <w:sz w:val="16"/>
                <w:szCs w:val="16"/>
              </w:rPr>
              <w:t>с</w:t>
            </w:r>
            <w:r w:rsidRPr="00614747">
              <w:rPr>
                <w:rFonts w:ascii="Arial" w:hAnsi="Arial" w:cs="Arial"/>
                <w:color w:val="000000"/>
                <w:sz w:val="16"/>
                <w:szCs w:val="16"/>
              </w:rPr>
              <w:t>питание и обучение детей-инвалидов дошкольного и школьного возраста на дому, осуществляемое образовательными организаци</w:t>
            </w:r>
            <w:r w:rsidRPr="00614747">
              <w:rPr>
                <w:rFonts w:ascii="Arial" w:hAnsi="Arial" w:cs="Arial"/>
                <w:color w:val="000000"/>
                <w:sz w:val="16"/>
                <w:szCs w:val="16"/>
              </w:rPr>
              <w:t>я</w:t>
            </w:r>
            <w:r w:rsidRPr="00614747">
              <w:rPr>
                <w:rFonts w:ascii="Arial" w:hAnsi="Arial" w:cs="Arial"/>
                <w:color w:val="000000"/>
                <w:sz w:val="16"/>
                <w:szCs w:val="16"/>
              </w:rPr>
              <w:t>ми, возмещение расходов за пользование услугой доступа к сети И</w:t>
            </w:r>
            <w:r w:rsidRPr="00614747">
              <w:rPr>
                <w:rFonts w:ascii="Arial" w:hAnsi="Arial" w:cs="Arial"/>
                <w:color w:val="000000"/>
                <w:sz w:val="16"/>
                <w:szCs w:val="16"/>
              </w:rPr>
              <w:t>н</w:t>
            </w:r>
            <w:r w:rsidRPr="00614747">
              <w:rPr>
                <w:rFonts w:ascii="Arial" w:hAnsi="Arial" w:cs="Arial"/>
                <w:color w:val="000000"/>
                <w:sz w:val="16"/>
                <w:szCs w:val="16"/>
              </w:rPr>
              <w:t>тернет муниципальных общеобразовательных организаций, орган</w:t>
            </w:r>
            <w:r w:rsidRPr="00614747">
              <w:rPr>
                <w:rFonts w:ascii="Arial" w:hAnsi="Arial" w:cs="Arial"/>
                <w:color w:val="000000"/>
                <w:sz w:val="16"/>
                <w:szCs w:val="16"/>
              </w:rPr>
              <w:t>и</w:t>
            </w:r>
            <w:r w:rsidRPr="00614747">
              <w:rPr>
                <w:rFonts w:ascii="Arial" w:hAnsi="Arial" w:cs="Arial"/>
                <w:color w:val="000000"/>
                <w:sz w:val="16"/>
                <w:szCs w:val="16"/>
              </w:rPr>
              <w:t>зующих обучение детей-инвалидов с использованием дистанц</w:t>
            </w:r>
            <w:r w:rsidRPr="00614747">
              <w:rPr>
                <w:rFonts w:ascii="Arial" w:hAnsi="Arial" w:cs="Arial"/>
                <w:color w:val="000000"/>
                <w:sz w:val="16"/>
                <w:szCs w:val="16"/>
              </w:rPr>
              <w:t>и</w:t>
            </w:r>
            <w:r w:rsidRPr="00614747">
              <w:rPr>
                <w:rFonts w:ascii="Arial" w:hAnsi="Arial" w:cs="Arial"/>
                <w:color w:val="000000"/>
                <w:sz w:val="16"/>
                <w:szCs w:val="16"/>
              </w:rPr>
              <w:t>онных образовательных технологий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145 842 900,00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142 960 600,00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142 960 600,00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892 2 02 30024 05 7006 150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осуществление отдельных государственных полном</w:t>
            </w:r>
            <w:r w:rsidRPr="00614747">
              <w:rPr>
                <w:rFonts w:ascii="Arial" w:hAnsi="Arial" w:cs="Arial"/>
                <w:color w:val="000000"/>
                <w:sz w:val="16"/>
                <w:szCs w:val="16"/>
              </w:rPr>
              <w:t>о</w:t>
            </w:r>
            <w:r w:rsidRPr="00614747">
              <w:rPr>
                <w:rFonts w:ascii="Arial" w:hAnsi="Arial" w:cs="Arial"/>
                <w:color w:val="000000"/>
                <w:sz w:val="16"/>
                <w:szCs w:val="16"/>
              </w:rPr>
              <w:t>чий по оказанию социальной поддер</w:t>
            </w:r>
            <w:r w:rsidRPr="00614747">
              <w:rPr>
                <w:rFonts w:ascii="Arial" w:hAnsi="Arial" w:cs="Arial"/>
                <w:color w:val="000000"/>
                <w:sz w:val="16"/>
                <w:szCs w:val="16"/>
              </w:rPr>
              <w:t>ж</w:t>
            </w:r>
            <w:r w:rsidRPr="00614747">
              <w:rPr>
                <w:rFonts w:ascii="Arial" w:hAnsi="Arial" w:cs="Arial"/>
                <w:color w:val="000000"/>
                <w:sz w:val="16"/>
                <w:szCs w:val="16"/>
              </w:rPr>
              <w:t>ки обучающимся (обучающимся до дня выпуска) мун</w:t>
            </w:r>
            <w:r w:rsidRPr="00614747">
              <w:rPr>
                <w:rFonts w:ascii="Arial" w:hAnsi="Arial" w:cs="Arial"/>
                <w:color w:val="000000"/>
                <w:sz w:val="16"/>
                <w:szCs w:val="16"/>
              </w:rPr>
              <w:t>и</w:t>
            </w:r>
            <w:r w:rsidRPr="00614747">
              <w:rPr>
                <w:rFonts w:ascii="Arial" w:hAnsi="Arial" w:cs="Arial"/>
                <w:color w:val="000000"/>
                <w:sz w:val="16"/>
                <w:szCs w:val="16"/>
              </w:rPr>
              <w:t>ципальных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11 100 500,00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11 100 500,00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11 100 500,00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lastRenderedPageBreak/>
              <w:t>892 2 02 30024 05 7010 150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осуществление государственных полномочий по расч</w:t>
            </w:r>
            <w:r w:rsidRPr="00614747">
              <w:rPr>
                <w:rFonts w:ascii="Arial" w:hAnsi="Arial" w:cs="Arial"/>
                <w:color w:val="000000"/>
                <w:sz w:val="16"/>
                <w:szCs w:val="16"/>
              </w:rPr>
              <w:t>ё</w:t>
            </w:r>
            <w:r w:rsidRPr="00614747">
              <w:rPr>
                <w:rFonts w:ascii="Arial" w:hAnsi="Arial" w:cs="Arial"/>
                <w:color w:val="000000"/>
                <w:sz w:val="16"/>
                <w:szCs w:val="16"/>
              </w:rPr>
              <w:t>ту и предоставлению дотаций на выравнивание бюджетной обесп</w:t>
            </w:r>
            <w:r w:rsidRPr="00614747">
              <w:rPr>
                <w:rFonts w:ascii="Arial" w:hAnsi="Arial" w:cs="Arial"/>
                <w:color w:val="000000"/>
                <w:sz w:val="16"/>
                <w:szCs w:val="16"/>
              </w:rPr>
              <w:t>е</w:t>
            </w:r>
            <w:r w:rsidRPr="00614747">
              <w:rPr>
                <w:rFonts w:ascii="Arial" w:hAnsi="Arial" w:cs="Arial"/>
                <w:color w:val="000000"/>
                <w:sz w:val="16"/>
                <w:szCs w:val="16"/>
              </w:rPr>
              <w:t>ченности посел</w:t>
            </w:r>
            <w:r w:rsidRPr="00614747">
              <w:rPr>
                <w:rFonts w:ascii="Arial" w:hAnsi="Arial" w:cs="Arial"/>
                <w:color w:val="000000"/>
                <w:sz w:val="16"/>
                <w:szCs w:val="16"/>
              </w:rPr>
              <w:t>е</w:t>
            </w:r>
            <w:r w:rsidRPr="00614747">
              <w:rPr>
                <w:rFonts w:ascii="Arial" w:hAnsi="Arial" w:cs="Arial"/>
                <w:color w:val="000000"/>
                <w:sz w:val="16"/>
                <w:szCs w:val="16"/>
              </w:rPr>
              <w:t>ний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19 924 200,00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16 382 200,00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15 930 000,00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892 2 02 30024 05 7028 150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возмещение затрат по содержанию штатных единиц, осуществляющих переданные отдельные государственные полном</w:t>
            </w:r>
            <w:r w:rsidRPr="00614747">
              <w:rPr>
                <w:rFonts w:ascii="Arial" w:hAnsi="Arial" w:cs="Arial"/>
                <w:color w:val="000000"/>
                <w:sz w:val="16"/>
                <w:szCs w:val="16"/>
              </w:rPr>
              <w:t>о</w:t>
            </w:r>
            <w:r w:rsidRPr="00614747">
              <w:rPr>
                <w:rFonts w:ascii="Arial" w:hAnsi="Arial" w:cs="Arial"/>
                <w:color w:val="000000"/>
                <w:sz w:val="16"/>
                <w:szCs w:val="16"/>
              </w:rPr>
              <w:t>чия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4 338 600,00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4 338 600,00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4 338 600,00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892 2 02 30024 05 7050 150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обеспечение организаций, осуществляющих образов</w:t>
            </w:r>
            <w:r w:rsidRPr="00614747">
              <w:rPr>
                <w:rFonts w:ascii="Arial" w:hAnsi="Arial" w:cs="Arial"/>
                <w:color w:val="000000"/>
                <w:sz w:val="16"/>
                <w:szCs w:val="16"/>
              </w:rPr>
              <w:t>а</w:t>
            </w:r>
            <w:r w:rsidRPr="00614747">
              <w:rPr>
                <w:rFonts w:ascii="Arial" w:hAnsi="Arial" w:cs="Arial"/>
                <w:color w:val="000000"/>
                <w:sz w:val="16"/>
                <w:szCs w:val="16"/>
              </w:rPr>
              <w:t>тельную деятельность по образов</w:t>
            </w:r>
            <w:r w:rsidRPr="00614747">
              <w:rPr>
                <w:rFonts w:ascii="Arial" w:hAnsi="Arial" w:cs="Arial"/>
                <w:color w:val="000000"/>
                <w:sz w:val="16"/>
                <w:szCs w:val="16"/>
              </w:rPr>
              <w:t>а</w:t>
            </w:r>
            <w:r w:rsidRPr="00614747">
              <w:rPr>
                <w:rFonts w:ascii="Arial" w:hAnsi="Arial" w:cs="Arial"/>
                <w:color w:val="000000"/>
                <w:sz w:val="16"/>
                <w:szCs w:val="16"/>
              </w:rPr>
              <w:t>тельным программам начального общего, основного общего и среднего общего образования, учебн</w:t>
            </w:r>
            <w:r w:rsidRPr="00614747">
              <w:rPr>
                <w:rFonts w:ascii="Arial" w:hAnsi="Arial" w:cs="Arial"/>
                <w:color w:val="000000"/>
                <w:sz w:val="16"/>
                <w:szCs w:val="16"/>
              </w:rPr>
              <w:t>и</w:t>
            </w:r>
            <w:r w:rsidRPr="00614747">
              <w:rPr>
                <w:rFonts w:ascii="Arial" w:hAnsi="Arial" w:cs="Arial"/>
                <w:color w:val="000000"/>
                <w:sz w:val="16"/>
                <w:szCs w:val="16"/>
              </w:rPr>
              <w:t>ками и учебными пособиями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1 093 400,00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1 093 400,00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1 093 400,00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892 2 02 30024 05 7057 150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обеспечение доступа к информационно- телекоммун</w:t>
            </w:r>
            <w:r w:rsidRPr="00614747">
              <w:rPr>
                <w:rFonts w:ascii="Arial" w:hAnsi="Arial" w:cs="Arial"/>
                <w:color w:val="000000"/>
                <w:sz w:val="16"/>
                <w:szCs w:val="16"/>
              </w:rPr>
              <w:t>и</w:t>
            </w:r>
            <w:r w:rsidRPr="00614747">
              <w:rPr>
                <w:rFonts w:ascii="Arial" w:hAnsi="Arial" w:cs="Arial"/>
                <w:color w:val="000000"/>
                <w:sz w:val="16"/>
                <w:szCs w:val="16"/>
              </w:rPr>
              <w:t>кационной сети "Интернет" муниципальных организаций, осущест</w:t>
            </w:r>
            <w:r w:rsidRPr="00614747">
              <w:rPr>
                <w:rFonts w:ascii="Arial" w:hAnsi="Arial" w:cs="Arial"/>
                <w:color w:val="000000"/>
                <w:sz w:val="16"/>
                <w:szCs w:val="16"/>
              </w:rPr>
              <w:t>в</w:t>
            </w:r>
            <w:r w:rsidRPr="00614747">
              <w:rPr>
                <w:rFonts w:ascii="Arial" w:hAnsi="Arial" w:cs="Arial"/>
                <w:color w:val="000000"/>
                <w:sz w:val="16"/>
                <w:szCs w:val="16"/>
              </w:rPr>
              <w:t>ляющих образовательную деятельность по образовательным пр</w:t>
            </w:r>
            <w:r w:rsidRPr="00614747">
              <w:rPr>
                <w:rFonts w:ascii="Arial" w:hAnsi="Arial" w:cs="Arial"/>
                <w:color w:val="000000"/>
                <w:sz w:val="16"/>
                <w:szCs w:val="16"/>
              </w:rPr>
              <w:t>о</w:t>
            </w:r>
            <w:r w:rsidRPr="00614747">
              <w:rPr>
                <w:rFonts w:ascii="Arial" w:hAnsi="Arial" w:cs="Arial"/>
                <w:color w:val="000000"/>
                <w:sz w:val="16"/>
                <w:szCs w:val="16"/>
              </w:rPr>
              <w:t>граммам начального общего, основного общего и среднего общего о</w:t>
            </w:r>
            <w:r w:rsidRPr="00614747">
              <w:rPr>
                <w:rFonts w:ascii="Arial" w:hAnsi="Arial" w:cs="Arial"/>
                <w:color w:val="000000"/>
                <w:sz w:val="16"/>
                <w:szCs w:val="16"/>
              </w:rPr>
              <w:t>б</w:t>
            </w:r>
            <w:r w:rsidRPr="00614747">
              <w:rPr>
                <w:rFonts w:ascii="Arial" w:hAnsi="Arial" w:cs="Arial"/>
                <w:color w:val="000000"/>
                <w:sz w:val="16"/>
                <w:szCs w:val="16"/>
              </w:rPr>
              <w:t>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236 700,00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236 700,00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236 700,00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892 2 02 30024 05 7060 150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единовременную выплату лицам из чи</w:t>
            </w:r>
            <w:r w:rsidRPr="00614747">
              <w:rPr>
                <w:rFonts w:ascii="Arial" w:hAnsi="Arial" w:cs="Arial"/>
                <w:color w:val="000000"/>
                <w:sz w:val="16"/>
                <w:szCs w:val="16"/>
              </w:rPr>
              <w:t>с</w:t>
            </w:r>
            <w:r w:rsidRPr="00614747">
              <w:rPr>
                <w:rFonts w:ascii="Arial" w:hAnsi="Arial" w:cs="Arial"/>
                <w:color w:val="000000"/>
                <w:sz w:val="16"/>
                <w:szCs w:val="16"/>
              </w:rPr>
              <w:t>ла детей - сирот и детей, оставшихся без попечения родителей,   на ремонт наход</w:t>
            </w:r>
            <w:r w:rsidRPr="00614747">
              <w:rPr>
                <w:rFonts w:ascii="Arial" w:hAnsi="Arial" w:cs="Arial"/>
                <w:color w:val="000000"/>
                <w:sz w:val="16"/>
                <w:szCs w:val="16"/>
              </w:rPr>
              <w:t>я</w:t>
            </w:r>
            <w:r w:rsidRPr="00614747">
              <w:rPr>
                <w:rFonts w:ascii="Arial" w:hAnsi="Arial" w:cs="Arial"/>
                <w:color w:val="000000"/>
                <w:sz w:val="16"/>
                <w:szCs w:val="16"/>
              </w:rPr>
              <w:t>щихся в их собственности жилых помещений, расположенных на те</w:t>
            </w:r>
            <w:r w:rsidRPr="00614747">
              <w:rPr>
                <w:rFonts w:ascii="Arial" w:hAnsi="Arial" w:cs="Arial"/>
                <w:color w:val="000000"/>
                <w:sz w:val="16"/>
                <w:szCs w:val="16"/>
              </w:rPr>
              <w:t>р</w:t>
            </w:r>
            <w:r w:rsidRPr="00614747">
              <w:rPr>
                <w:rFonts w:ascii="Arial" w:hAnsi="Arial" w:cs="Arial"/>
                <w:color w:val="000000"/>
                <w:sz w:val="16"/>
                <w:szCs w:val="16"/>
              </w:rPr>
              <w:t>ритории Новгородской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72 200,00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72 200,00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72 200,00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892 2 02 30024 05 7065 150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осуществление отдельных государственных полном</w:t>
            </w:r>
            <w:r w:rsidRPr="00614747">
              <w:rPr>
                <w:rFonts w:ascii="Arial" w:hAnsi="Arial" w:cs="Arial"/>
                <w:color w:val="000000"/>
                <w:sz w:val="16"/>
                <w:szCs w:val="16"/>
              </w:rPr>
              <w:t>о</w:t>
            </w:r>
            <w:r w:rsidRPr="00614747">
              <w:rPr>
                <w:rFonts w:ascii="Arial" w:hAnsi="Arial" w:cs="Arial"/>
                <w:color w:val="000000"/>
                <w:sz w:val="16"/>
                <w:szCs w:val="16"/>
              </w:rPr>
              <w:t>чий по определению перечня должн</w:t>
            </w:r>
            <w:r w:rsidRPr="00614747">
              <w:rPr>
                <w:rFonts w:ascii="Arial" w:hAnsi="Arial" w:cs="Arial"/>
                <w:color w:val="000000"/>
                <w:sz w:val="16"/>
                <w:szCs w:val="16"/>
              </w:rPr>
              <w:t>о</w:t>
            </w:r>
            <w:r w:rsidRPr="00614747">
              <w:rPr>
                <w:rFonts w:ascii="Arial" w:hAnsi="Arial" w:cs="Arial"/>
                <w:color w:val="000000"/>
                <w:sz w:val="16"/>
                <w:szCs w:val="16"/>
              </w:rPr>
              <w:t>стных лиц, уполномоченных составлять протоколы об административных правонарушениях, пр</w:t>
            </w:r>
            <w:r w:rsidRPr="00614747">
              <w:rPr>
                <w:rFonts w:ascii="Arial" w:hAnsi="Arial" w:cs="Arial"/>
                <w:color w:val="000000"/>
                <w:sz w:val="16"/>
                <w:szCs w:val="16"/>
              </w:rPr>
              <w:t>е</w:t>
            </w:r>
            <w:r w:rsidRPr="00614747">
              <w:rPr>
                <w:rFonts w:ascii="Arial" w:hAnsi="Arial" w:cs="Arial"/>
                <w:color w:val="000000"/>
                <w:sz w:val="16"/>
                <w:szCs w:val="16"/>
              </w:rPr>
              <w:t>дусмотре</w:t>
            </w:r>
            <w:r w:rsidRPr="00614747">
              <w:rPr>
                <w:rFonts w:ascii="Arial" w:hAnsi="Arial" w:cs="Arial"/>
                <w:color w:val="000000"/>
                <w:sz w:val="16"/>
                <w:szCs w:val="16"/>
              </w:rPr>
              <w:t>н</w:t>
            </w:r>
            <w:r w:rsidRPr="00614747">
              <w:rPr>
                <w:rFonts w:ascii="Arial" w:hAnsi="Arial" w:cs="Arial"/>
                <w:color w:val="000000"/>
                <w:sz w:val="16"/>
                <w:szCs w:val="16"/>
              </w:rPr>
              <w:t>ных соответствующими статьями областного закона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6 000,00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892 2 02 30024 05 7071 150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организацию проведения мероприятий по предупре</w:t>
            </w:r>
            <w:r w:rsidRPr="00614747">
              <w:rPr>
                <w:rFonts w:ascii="Arial" w:hAnsi="Arial" w:cs="Arial"/>
                <w:color w:val="000000"/>
                <w:sz w:val="16"/>
                <w:szCs w:val="16"/>
              </w:rPr>
              <w:t>ж</w:t>
            </w:r>
            <w:r w:rsidRPr="00614747">
              <w:rPr>
                <w:rFonts w:ascii="Arial" w:hAnsi="Arial" w:cs="Arial"/>
                <w:color w:val="000000"/>
                <w:sz w:val="16"/>
                <w:szCs w:val="16"/>
              </w:rPr>
              <w:t>дению и ликвидации болезней животных, их лечению, защите насел</w:t>
            </w:r>
            <w:r w:rsidRPr="00614747">
              <w:rPr>
                <w:rFonts w:ascii="Arial" w:hAnsi="Arial" w:cs="Arial"/>
                <w:color w:val="000000"/>
                <w:sz w:val="16"/>
                <w:szCs w:val="16"/>
              </w:rPr>
              <w:t>е</w:t>
            </w:r>
            <w:r w:rsidRPr="00614747">
              <w:rPr>
                <w:rFonts w:ascii="Arial" w:hAnsi="Arial" w:cs="Arial"/>
                <w:color w:val="000000"/>
                <w:sz w:val="16"/>
                <w:szCs w:val="16"/>
              </w:rPr>
              <w:t>ния от болезней, общих для человека и животных в части приведения скотомогильников (биотермических ям) на территории Новг</w:t>
            </w:r>
            <w:r w:rsidRPr="00614747">
              <w:rPr>
                <w:rFonts w:ascii="Arial" w:hAnsi="Arial" w:cs="Arial"/>
                <w:color w:val="000000"/>
                <w:sz w:val="16"/>
                <w:szCs w:val="16"/>
              </w:rPr>
              <w:t>о</w:t>
            </w:r>
            <w:r w:rsidRPr="00614747">
              <w:rPr>
                <w:rFonts w:ascii="Arial" w:hAnsi="Arial" w:cs="Arial"/>
                <w:color w:val="000000"/>
                <w:sz w:val="16"/>
                <w:szCs w:val="16"/>
              </w:rPr>
              <w:t xml:space="preserve">родской области в соответствие с </w:t>
            </w:r>
            <w:proofErr w:type="spellStart"/>
            <w:r w:rsidRPr="00614747">
              <w:rPr>
                <w:rFonts w:ascii="Arial" w:hAnsi="Arial" w:cs="Arial"/>
                <w:color w:val="000000"/>
                <w:sz w:val="16"/>
                <w:szCs w:val="16"/>
              </w:rPr>
              <w:t>ветеринарно</w:t>
            </w:r>
            <w:proofErr w:type="spellEnd"/>
            <w:r w:rsidRPr="00614747">
              <w:rPr>
                <w:rFonts w:ascii="Arial" w:hAnsi="Arial" w:cs="Arial"/>
                <w:color w:val="000000"/>
                <w:sz w:val="16"/>
                <w:szCs w:val="16"/>
              </w:rPr>
              <w:t xml:space="preserve"> - санитарными правилами сб</w:t>
            </w:r>
            <w:r w:rsidRPr="00614747">
              <w:rPr>
                <w:rFonts w:ascii="Arial" w:hAnsi="Arial" w:cs="Arial"/>
                <w:color w:val="000000"/>
                <w:sz w:val="16"/>
                <w:szCs w:val="16"/>
              </w:rPr>
              <w:t>о</w:t>
            </w:r>
            <w:r w:rsidRPr="00614747">
              <w:rPr>
                <w:rFonts w:ascii="Arial" w:hAnsi="Arial" w:cs="Arial"/>
                <w:color w:val="000000"/>
                <w:sz w:val="16"/>
                <w:szCs w:val="16"/>
              </w:rPr>
              <w:t>ра, утилизации и уничтожения биологических отходов, а также соде</w:t>
            </w:r>
            <w:r w:rsidRPr="00614747">
              <w:rPr>
                <w:rFonts w:ascii="Arial" w:hAnsi="Arial" w:cs="Arial"/>
                <w:color w:val="000000"/>
                <w:sz w:val="16"/>
                <w:szCs w:val="16"/>
              </w:rPr>
              <w:t>р</w:t>
            </w:r>
            <w:r w:rsidRPr="00614747">
              <w:rPr>
                <w:rFonts w:ascii="Arial" w:hAnsi="Arial" w:cs="Arial"/>
                <w:color w:val="000000"/>
                <w:sz w:val="16"/>
                <w:szCs w:val="16"/>
              </w:rPr>
              <w:t>жания скотомогильников (биотермических ям) на территории Новг</w:t>
            </w:r>
            <w:r w:rsidRPr="00614747">
              <w:rPr>
                <w:rFonts w:ascii="Arial" w:hAnsi="Arial" w:cs="Arial"/>
                <w:color w:val="000000"/>
                <w:sz w:val="16"/>
                <w:szCs w:val="16"/>
              </w:rPr>
              <w:t>о</w:t>
            </w:r>
            <w:r w:rsidRPr="00614747">
              <w:rPr>
                <w:rFonts w:ascii="Arial" w:hAnsi="Arial" w:cs="Arial"/>
                <w:color w:val="000000"/>
                <w:sz w:val="16"/>
                <w:szCs w:val="16"/>
              </w:rPr>
              <w:t xml:space="preserve">родской области в соответствии с </w:t>
            </w:r>
            <w:proofErr w:type="spellStart"/>
            <w:r w:rsidRPr="00614747">
              <w:rPr>
                <w:rFonts w:ascii="Arial" w:hAnsi="Arial" w:cs="Arial"/>
                <w:color w:val="000000"/>
                <w:sz w:val="16"/>
                <w:szCs w:val="16"/>
              </w:rPr>
              <w:t>ветеринарно</w:t>
            </w:r>
            <w:proofErr w:type="spellEnd"/>
            <w:r w:rsidRPr="00614747">
              <w:rPr>
                <w:rFonts w:ascii="Arial" w:hAnsi="Arial" w:cs="Arial"/>
                <w:color w:val="000000"/>
                <w:sz w:val="16"/>
                <w:szCs w:val="16"/>
              </w:rPr>
              <w:t xml:space="preserve"> - санитарными прав</w:t>
            </w:r>
            <w:r w:rsidRPr="00614747">
              <w:rPr>
                <w:rFonts w:ascii="Arial" w:hAnsi="Arial" w:cs="Arial"/>
                <w:color w:val="000000"/>
                <w:sz w:val="16"/>
                <w:szCs w:val="16"/>
              </w:rPr>
              <w:t>и</w:t>
            </w:r>
            <w:r w:rsidRPr="00614747">
              <w:rPr>
                <w:rFonts w:ascii="Arial" w:hAnsi="Arial" w:cs="Arial"/>
                <w:color w:val="000000"/>
                <w:sz w:val="16"/>
                <w:szCs w:val="16"/>
              </w:rPr>
              <w:t>лами сбора, ут</w:t>
            </w:r>
            <w:r w:rsidRPr="00614747">
              <w:rPr>
                <w:rFonts w:ascii="Arial" w:hAnsi="Arial" w:cs="Arial"/>
                <w:color w:val="000000"/>
                <w:sz w:val="16"/>
                <w:szCs w:val="16"/>
              </w:rPr>
              <w:t>и</w:t>
            </w:r>
            <w:r w:rsidRPr="00614747">
              <w:rPr>
                <w:rFonts w:ascii="Arial" w:hAnsi="Arial" w:cs="Arial"/>
                <w:color w:val="000000"/>
                <w:sz w:val="16"/>
                <w:szCs w:val="16"/>
              </w:rPr>
              <w:t>лизации и уничтожения биологических отходов</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148 000,00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148 000,00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148 000,00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892 2 02 30024 05 7072 150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по организации проведения мероприятий по предупре</w:t>
            </w:r>
            <w:r w:rsidRPr="00614747">
              <w:rPr>
                <w:rFonts w:ascii="Arial" w:hAnsi="Arial" w:cs="Arial"/>
                <w:color w:val="000000"/>
                <w:sz w:val="16"/>
                <w:szCs w:val="16"/>
              </w:rPr>
              <w:t>ж</w:t>
            </w:r>
            <w:r w:rsidRPr="00614747">
              <w:rPr>
                <w:rFonts w:ascii="Arial" w:hAnsi="Arial" w:cs="Arial"/>
                <w:color w:val="000000"/>
                <w:sz w:val="16"/>
                <w:szCs w:val="16"/>
              </w:rPr>
              <w:t>дению и ликвидации болезней животных, их лечению, отлову и с</w:t>
            </w:r>
            <w:r w:rsidRPr="00614747">
              <w:rPr>
                <w:rFonts w:ascii="Arial" w:hAnsi="Arial" w:cs="Arial"/>
                <w:color w:val="000000"/>
                <w:sz w:val="16"/>
                <w:szCs w:val="16"/>
              </w:rPr>
              <w:t>о</w:t>
            </w:r>
            <w:r w:rsidRPr="00614747">
              <w:rPr>
                <w:rFonts w:ascii="Arial" w:hAnsi="Arial" w:cs="Arial"/>
                <w:color w:val="000000"/>
                <w:sz w:val="16"/>
                <w:szCs w:val="16"/>
              </w:rPr>
              <w:t>держанию безнадзорных животных, защите населения от болезней, общих для человека и животных, в части отлова безнадзорных ж</w:t>
            </w:r>
            <w:r w:rsidRPr="00614747">
              <w:rPr>
                <w:rFonts w:ascii="Arial" w:hAnsi="Arial" w:cs="Arial"/>
                <w:color w:val="000000"/>
                <w:sz w:val="16"/>
                <w:szCs w:val="16"/>
              </w:rPr>
              <w:t>и</w:t>
            </w:r>
            <w:r w:rsidRPr="00614747">
              <w:rPr>
                <w:rFonts w:ascii="Arial" w:hAnsi="Arial" w:cs="Arial"/>
                <w:color w:val="000000"/>
                <w:sz w:val="16"/>
                <w:szCs w:val="16"/>
              </w:rPr>
              <w:t>вотных, транспортировки отловленных безнадзорных животных, уч</w:t>
            </w:r>
            <w:r w:rsidRPr="00614747">
              <w:rPr>
                <w:rFonts w:ascii="Arial" w:hAnsi="Arial" w:cs="Arial"/>
                <w:color w:val="000000"/>
                <w:sz w:val="16"/>
                <w:szCs w:val="16"/>
              </w:rPr>
              <w:t>ё</w:t>
            </w:r>
            <w:r w:rsidRPr="00614747">
              <w:rPr>
                <w:rFonts w:ascii="Arial" w:hAnsi="Arial" w:cs="Arial"/>
                <w:color w:val="000000"/>
                <w:sz w:val="16"/>
                <w:szCs w:val="16"/>
              </w:rPr>
              <w:t>та, содержания, лечения, вакцин</w:t>
            </w:r>
            <w:r w:rsidRPr="00614747">
              <w:rPr>
                <w:rFonts w:ascii="Arial" w:hAnsi="Arial" w:cs="Arial"/>
                <w:color w:val="000000"/>
                <w:sz w:val="16"/>
                <w:szCs w:val="16"/>
              </w:rPr>
              <w:t>а</w:t>
            </w:r>
            <w:r w:rsidRPr="00614747">
              <w:rPr>
                <w:rFonts w:ascii="Arial" w:hAnsi="Arial" w:cs="Arial"/>
                <w:color w:val="000000"/>
                <w:sz w:val="16"/>
                <w:szCs w:val="16"/>
              </w:rPr>
              <w:t xml:space="preserve">ции, стерилизации, </w:t>
            </w:r>
            <w:proofErr w:type="spellStart"/>
            <w:r w:rsidRPr="00614747">
              <w:rPr>
                <w:rFonts w:ascii="Arial" w:hAnsi="Arial" w:cs="Arial"/>
                <w:color w:val="000000"/>
                <w:sz w:val="16"/>
                <w:szCs w:val="16"/>
              </w:rPr>
              <w:t>чипирования</w:t>
            </w:r>
            <w:proofErr w:type="spellEnd"/>
            <w:r w:rsidRPr="00614747">
              <w:rPr>
                <w:rFonts w:ascii="Arial" w:hAnsi="Arial" w:cs="Arial"/>
                <w:color w:val="000000"/>
                <w:sz w:val="16"/>
                <w:szCs w:val="16"/>
              </w:rPr>
              <w:t xml:space="preserve"> отловленных безна</w:t>
            </w:r>
            <w:r w:rsidRPr="00614747">
              <w:rPr>
                <w:rFonts w:ascii="Arial" w:hAnsi="Arial" w:cs="Arial"/>
                <w:color w:val="000000"/>
                <w:sz w:val="16"/>
                <w:szCs w:val="16"/>
              </w:rPr>
              <w:t>д</w:t>
            </w:r>
            <w:r w:rsidRPr="00614747">
              <w:rPr>
                <w:rFonts w:ascii="Arial" w:hAnsi="Arial" w:cs="Arial"/>
                <w:color w:val="000000"/>
                <w:sz w:val="16"/>
                <w:szCs w:val="16"/>
              </w:rPr>
              <w:t>зорных животных, утилизации (уничтожения) биологических отходов, в том числе в результате эвтаназии отло</w:t>
            </w:r>
            <w:r w:rsidRPr="00614747">
              <w:rPr>
                <w:rFonts w:ascii="Arial" w:hAnsi="Arial" w:cs="Arial"/>
                <w:color w:val="000000"/>
                <w:sz w:val="16"/>
                <w:szCs w:val="16"/>
              </w:rPr>
              <w:t>в</w:t>
            </w:r>
            <w:r w:rsidRPr="00614747">
              <w:rPr>
                <w:rFonts w:ascii="Arial" w:hAnsi="Arial" w:cs="Arial"/>
                <w:color w:val="000000"/>
                <w:sz w:val="16"/>
                <w:szCs w:val="16"/>
              </w:rPr>
              <w:t>ленных безнадзорных животных, возврата вл</w:t>
            </w:r>
            <w:r w:rsidRPr="00614747">
              <w:rPr>
                <w:rFonts w:ascii="Arial" w:hAnsi="Arial" w:cs="Arial"/>
                <w:color w:val="000000"/>
                <w:sz w:val="16"/>
                <w:szCs w:val="16"/>
              </w:rPr>
              <w:t>а</w:t>
            </w:r>
            <w:r w:rsidRPr="00614747">
              <w:rPr>
                <w:rFonts w:ascii="Arial" w:hAnsi="Arial" w:cs="Arial"/>
                <w:color w:val="000000"/>
                <w:sz w:val="16"/>
                <w:szCs w:val="16"/>
              </w:rPr>
              <w:t>дельцам отловленных безна</w:t>
            </w:r>
            <w:r w:rsidRPr="00614747">
              <w:rPr>
                <w:rFonts w:ascii="Arial" w:hAnsi="Arial" w:cs="Arial"/>
                <w:color w:val="000000"/>
                <w:sz w:val="16"/>
                <w:szCs w:val="16"/>
              </w:rPr>
              <w:t>д</w:t>
            </w:r>
            <w:r w:rsidRPr="00614747">
              <w:rPr>
                <w:rFonts w:ascii="Arial" w:hAnsi="Arial" w:cs="Arial"/>
                <w:color w:val="000000"/>
                <w:sz w:val="16"/>
                <w:szCs w:val="16"/>
              </w:rPr>
              <w:t>зорных животных</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251 800,00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251 800,00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251 800,00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892 2 02 30027 05 0000 150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содержание ребёнка в семье опекуна и приёмной с</w:t>
            </w:r>
            <w:r w:rsidRPr="00614747">
              <w:rPr>
                <w:rFonts w:ascii="Arial" w:hAnsi="Arial" w:cs="Arial"/>
                <w:color w:val="000000"/>
                <w:sz w:val="16"/>
                <w:szCs w:val="16"/>
              </w:rPr>
              <w:t>е</w:t>
            </w:r>
            <w:r w:rsidRPr="00614747">
              <w:rPr>
                <w:rFonts w:ascii="Arial" w:hAnsi="Arial" w:cs="Arial"/>
                <w:color w:val="000000"/>
                <w:sz w:val="16"/>
                <w:szCs w:val="16"/>
              </w:rPr>
              <w:t>мье, а также вознаграждение, причита</w:t>
            </w:r>
            <w:r w:rsidRPr="00614747">
              <w:rPr>
                <w:rFonts w:ascii="Arial" w:hAnsi="Arial" w:cs="Arial"/>
                <w:color w:val="000000"/>
                <w:sz w:val="16"/>
                <w:szCs w:val="16"/>
              </w:rPr>
              <w:t>ю</w:t>
            </w:r>
            <w:r w:rsidRPr="00614747">
              <w:rPr>
                <w:rFonts w:ascii="Arial" w:hAnsi="Arial" w:cs="Arial"/>
                <w:color w:val="000000"/>
                <w:sz w:val="16"/>
                <w:szCs w:val="16"/>
              </w:rPr>
              <w:t>щееся  приёмному родителю</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16 351 700,00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12 103 900,00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12 103 900,00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892 2 02 30029 05 0000 150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компенсацию родительской платы  родителям (зако</w:t>
            </w:r>
            <w:r w:rsidRPr="00614747">
              <w:rPr>
                <w:rFonts w:ascii="Arial" w:hAnsi="Arial" w:cs="Arial"/>
                <w:color w:val="000000"/>
                <w:sz w:val="16"/>
                <w:szCs w:val="16"/>
              </w:rPr>
              <w:t>н</w:t>
            </w:r>
            <w:r w:rsidRPr="00614747">
              <w:rPr>
                <w:rFonts w:ascii="Arial" w:hAnsi="Arial" w:cs="Arial"/>
                <w:color w:val="000000"/>
                <w:sz w:val="16"/>
                <w:szCs w:val="16"/>
              </w:rPr>
              <w:t>ным представителям) детей, посеща</w:t>
            </w:r>
            <w:r w:rsidRPr="00614747">
              <w:rPr>
                <w:rFonts w:ascii="Arial" w:hAnsi="Arial" w:cs="Arial"/>
                <w:color w:val="000000"/>
                <w:sz w:val="16"/>
                <w:szCs w:val="16"/>
              </w:rPr>
              <w:t>ю</w:t>
            </w:r>
            <w:r w:rsidRPr="00614747">
              <w:rPr>
                <w:rFonts w:ascii="Arial" w:hAnsi="Arial" w:cs="Arial"/>
                <w:color w:val="000000"/>
                <w:sz w:val="16"/>
                <w:szCs w:val="16"/>
              </w:rPr>
              <w:t>щих частные и муниципальные образовательные организации, реализующие образовательную пр</w:t>
            </w:r>
            <w:r w:rsidRPr="00614747">
              <w:rPr>
                <w:rFonts w:ascii="Arial" w:hAnsi="Arial" w:cs="Arial"/>
                <w:color w:val="000000"/>
                <w:sz w:val="16"/>
                <w:szCs w:val="16"/>
              </w:rPr>
              <w:t>о</w:t>
            </w:r>
            <w:r w:rsidRPr="00614747">
              <w:rPr>
                <w:rFonts w:ascii="Arial" w:hAnsi="Arial" w:cs="Arial"/>
                <w:color w:val="000000"/>
                <w:sz w:val="16"/>
                <w:szCs w:val="16"/>
              </w:rPr>
              <w:t>грамму дошкольного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1 155 100,00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1 155 100,00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1 155 100,00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892 2 02 35082 05 0000 150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обеспечение жилыми помещениями детей -сирот и детей, оставшихся без попечения род</w:t>
            </w:r>
            <w:r w:rsidRPr="00614747">
              <w:rPr>
                <w:rFonts w:ascii="Arial" w:hAnsi="Arial" w:cs="Arial"/>
                <w:color w:val="000000"/>
                <w:sz w:val="16"/>
                <w:szCs w:val="16"/>
              </w:rPr>
              <w:t>и</w:t>
            </w:r>
            <w:r w:rsidRPr="00614747">
              <w:rPr>
                <w:rFonts w:ascii="Arial" w:hAnsi="Arial" w:cs="Arial"/>
                <w:color w:val="000000"/>
                <w:sz w:val="16"/>
                <w:szCs w:val="16"/>
              </w:rPr>
              <w:t>телей, а также лиц из числа детей -сирот и детей, о</w:t>
            </w:r>
            <w:r w:rsidRPr="00614747">
              <w:rPr>
                <w:rFonts w:ascii="Arial" w:hAnsi="Arial" w:cs="Arial"/>
                <w:color w:val="000000"/>
                <w:sz w:val="16"/>
                <w:szCs w:val="16"/>
              </w:rPr>
              <w:t>с</w:t>
            </w:r>
            <w:r w:rsidRPr="00614747">
              <w:rPr>
                <w:rFonts w:ascii="Arial" w:hAnsi="Arial" w:cs="Arial"/>
                <w:color w:val="000000"/>
                <w:sz w:val="16"/>
                <w:szCs w:val="16"/>
              </w:rPr>
              <w:t>тавшихся без попечения родителей</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7 949 386,64</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7 991 494,36</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7 991 494,36</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892 2 02 35118 05 0000 150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для предоставления  бюджетам поселений на осущест</w:t>
            </w:r>
            <w:r w:rsidRPr="00614747">
              <w:rPr>
                <w:rFonts w:ascii="Arial" w:hAnsi="Arial" w:cs="Arial"/>
                <w:color w:val="000000"/>
                <w:sz w:val="16"/>
                <w:szCs w:val="16"/>
              </w:rPr>
              <w:t>в</w:t>
            </w:r>
            <w:r w:rsidRPr="00614747">
              <w:rPr>
                <w:rFonts w:ascii="Arial" w:hAnsi="Arial" w:cs="Arial"/>
                <w:color w:val="000000"/>
                <w:sz w:val="16"/>
                <w:szCs w:val="16"/>
              </w:rPr>
              <w:t>ление государственных полномочий по первичному воинскому учёту на территориях, где о</w:t>
            </w:r>
            <w:r w:rsidRPr="00614747">
              <w:rPr>
                <w:rFonts w:ascii="Arial" w:hAnsi="Arial" w:cs="Arial"/>
                <w:color w:val="000000"/>
                <w:sz w:val="16"/>
                <w:szCs w:val="16"/>
              </w:rPr>
              <w:t>т</w:t>
            </w:r>
            <w:r w:rsidRPr="00614747">
              <w:rPr>
                <w:rFonts w:ascii="Arial" w:hAnsi="Arial" w:cs="Arial"/>
                <w:color w:val="000000"/>
                <w:sz w:val="16"/>
                <w:szCs w:val="16"/>
              </w:rPr>
              <w:t>сутствуют военные комиссариаты</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755 500,00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775 000,00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802 500,00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892 2 02 35120 05 0000 150</w:t>
            </w:r>
          </w:p>
        </w:tc>
        <w:tc>
          <w:tcPr>
            <w:tcW w:w="5368" w:type="dxa"/>
            <w:tcBorders>
              <w:top w:val="nil"/>
              <w:left w:val="nil"/>
              <w:bottom w:val="nil"/>
              <w:right w:val="nil"/>
            </w:tcBorders>
            <w:shd w:val="clear" w:color="000000" w:fill="FFFFFF"/>
            <w:vAlign w:val="bottom"/>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Субвенция для финансового обеспечения государственных полном</w:t>
            </w:r>
            <w:r w:rsidRPr="00614747">
              <w:rPr>
                <w:rFonts w:ascii="Arial" w:hAnsi="Arial" w:cs="Arial"/>
                <w:color w:val="000000"/>
                <w:sz w:val="16"/>
                <w:szCs w:val="16"/>
              </w:rPr>
              <w:t>о</w:t>
            </w:r>
            <w:r w:rsidRPr="00614747">
              <w:rPr>
                <w:rFonts w:ascii="Arial" w:hAnsi="Arial" w:cs="Arial"/>
                <w:color w:val="000000"/>
                <w:sz w:val="16"/>
                <w:szCs w:val="16"/>
              </w:rPr>
              <w:t>чий по составлению (изменению, д</w:t>
            </w:r>
            <w:r w:rsidRPr="00614747">
              <w:rPr>
                <w:rFonts w:ascii="Arial" w:hAnsi="Arial" w:cs="Arial"/>
                <w:color w:val="000000"/>
                <w:sz w:val="16"/>
                <w:szCs w:val="16"/>
              </w:rPr>
              <w:t>о</w:t>
            </w:r>
            <w:r w:rsidRPr="00614747">
              <w:rPr>
                <w:rFonts w:ascii="Arial" w:hAnsi="Arial" w:cs="Arial"/>
                <w:color w:val="000000"/>
                <w:sz w:val="16"/>
                <w:szCs w:val="16"/>
              </w:rPr>
              <w:t>полнению) списков кандидатов в присяжные заседатели федеральных судов общей юрисдикции в Ро</w:t>
            </w:r>
            <w:r w:rsidRPr="00614747">
              <w:rPr>
                <w:rFonts w:ascii="Arial" w:hAnsi="Arial" w:cs="Arial"/>
                <w:color w:val="000000"/>
                <w:sz w:val="16"/>
                <w:szCs w:val="16"/>
              </w:rPr>
              <w:t>с</w:t>
            </w:r>
            <w:r w:rsidRPr="00614747">
              <w:rPr>
                <w:rFonts w:ascii="Arial" w:hAnsi="Arial" w:cs="Arial"/>
                <w:color w:val="000000"/>
                <w:sz w:val="16"/>
                <w:szCs w:val="16"/>
              </w:rPr>
              <w:t>си</w:t>
            </w:r>
            <w:r w:rsidRPr="00614747">
              <w:rPr>
                <w:rFonts w:ascii="Arial" w:hAnsi="Arial" w:cs="Arial"/>
                <w:color w:val="000000"/>
                <w:sz w:val="16"/>
                <w:szCs w:val="16"/>
              </w:rPr>
              <w:t>й</w:t>
            </w:r>
            <w:r w:rsidRPr="00614747">
              <w:rPr>
                <w:rFonts w:ascii="Arial" w:hAnsi="Arial" w:cs="Arial"/>
                <w:color w:val="000000"/>
                <w:sz w:val="16"/>
                <w:szCs w:val="16"/>
              </w:rPr>
              <w:t>ской Федерации</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53 000,00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53 100,00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53 100,00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892 2 02 35930 05 0000 150</w:t>
            </w:r>
          </w:p>
        </w:tc>
        <w:tc>
          <w:tcPr>
            <w:tcW w:w="5368" w:type="dxa"/>
            <w:tcBorders>
              <w:top w:val="single" w:sz="4" w:space="0" w:color="auto"/>
              <w:left w:val="nil"/>
              <w:bottom w:val="single" w:sz="4" w:space="0" w:color="auto"/>
              <w:right w:val="single" w:sz="4" w:space="0" w:color="auto"/>
            </w:tcBorders>
            <w:shd w:val="clear" w:color="000000" w:fill="FFFFFF"/>
            <w:noWrap/>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Субвенция на осуществление отдельных государственных полном</w:t>
            </w:r>
            <w:r w:rsidRPr="00614747">
              <w:rPr>
                <w:rFonts w:ascii="Arial" w:hAnsi="Arial" w:cs="Arial"/>
                <w:color w:val="000000"/>
                <w:sz w:val="16"/>
                <w:szCs w:val="16"/>
              </w:rPr>
              <w:t>о</w:t>
            </w:r>
            <w:r w:rsidRPr="00614747">
              <w:rPr>
                <w:rFonts w:ascii="Arial" w:hAnsi="Arial" w:cs="Arial"/>
                <w:color w:val="000000"/>
                <w:sz w:val="16"/>
                <w:szCs w:val="16"/>
              </w:rPr>
              <w:t>чий в сфере государственной регистрации актов гражданского с</w:t>
            </w:r>
            <w:r w:rsidRPr="00614747">
              <w:rPr>
                <w:rFonts w:ascii="Arial" w:hAnsi="Arial" w:cs="Arial"/>
                <w:color w:val="000000"/>
                <w:sz w:val="16"/>
                <w:szCs w:val="16"/>
              </w:rPr>
              <w:t>о</w:t>
            </w:r>
            <w:r w:rsidRPr="00614747">
              <w:rPr>
                <w:rFonts w:ascii="Arial" w:hAnsi="Arial" w:cs="Arial"/>
                <w:color w:val="000000"/>
                <w:sz w:val="16"/>
                <w:szCs w:val="16"/>
              </w:rPr>
              <w:t xml:space="preserve">стояния </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2 116 600,00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1 371 300,00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1 413 800,00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rPr>
                <w:rFonts w:ascii="Arial" w:hAnsi="Arial" w:cs="Arial"/>
                <w:b/>
                <w:bCs/>
                <w:color w:val="000000"/>
                <w:sz w:val="16"/>
                <w:szCs w:val="16"/>
              </w:rPr>
            </w:pPr>
            <w:r w:rsidRPr="00614747">
              <w:rPr>
                <w:rFonts w:ascii="Arial" w:hAnsi="Arial" w:cs="Arial"/>
                <w:b/>
                <w:bCs/>
                <w:color w:val="000000"/>
                <w:sz w:val="16"/>
                <w:szCs w:val="16"/>
              </w:rPr>
              <w:t>892 2 02 40000 00 0000 150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b/>
                <w:bCs/>
                <w:color w:val="000000"/>
                <w:sz w:val="16"/>
                <w:szCs w:val="16"/>
              </w:rPr>
            </w:pPr>
            <w:r w:rsidRPr="00614747">
              <w:rPr>
                <w:rFonts w:ascii="Arial" w:hAnsi="Arial" w:cs="Arial"/>
                <w:b/>
                <w:bCs/>
                <w:color w:val="000000"/>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3 166 302,00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731 402,00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b/>
                <w:bCs/>
                <w:color w:val="000000"/>
                <w:sz w:val="16"/>
                <w:szCs w:val="16"/>
              </w:rPr>
            </w:pPr>
            <w:r w:rsidRPr="00614747">
              <w:rPr>
                <w:rFonts w:ascii="Arial" w:hAnsi="Arial" w:cs="Arial"/>
                <w:b/>
                <w:bCs/>
                <w:color w:val="000000"/>
                <w:sz w:val="16"/>
                <w:szCs w:val="16"/>
              </w:rPr>
              <w:t>731 402,00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892 2 02 40014 05 0000 150</w:t>
            </w:r>
          </w:p>
        </w:tc>
        <w:tc>
          <w:tcPr>
            <w:tcW w:w="5368" w:type="dxa"/>
            <w:tcBorders>
              <w:top w:val="nil"/>
              <w:left w:val="nil"/>
              <w:bottom w:val="single" w:sz="4" w:space="0" w:color="auto"/>
              <w:right w:val="single" w:sz="4" w:space="0" w:color="auto"/>
            </w:tcBorders>
            <w:shd w:val="clear" w:color="000000" w:fill="FFFFFF"/>
            <w:hideMark/>
          </w:tcPr>
          <w:p w:rsidR="00614747" w:rsidRPr="00614747" w:rsidRDefault="00614747" w:rsidP="00614747">
            <w:pPr>
              <w:jc w:val="both"/>
              <w:rPr>
                <w:rFonts w:ascii="Arial" w:hAnsi="Arial" w:cs="Arial"/>
                <w:color w:val="000000"/>
                <w:sz w:val="16"/>
                <w:szCs w:val="16"/>
              </w:rPr>
            </w:pPr>
            <w:r w:rsidRPr="00614747">
              <w:rPr>
                <w:rFonts w:ascii="Arial" w:hAnsi="Arial" w:cs="Arial"/>
                <w:color w:val="000000"/>
                <w:sz w:val="16"/>
                <w:szCs w:val="16"/>
              </w:rPr>
              <w:t>Межбюджетные трансферты, передаваемые бюджетам муниципал</w:t>
            </w:r>
            <w:r w:rsidRPr="00614747">
              <w:rPr>
                <w:rFonts w:ascii="Arial" w:hAnsi="Arial" w:cs="Arial"/>
                <w:color w:val="000000"/>
                <w:sz w:val="16"/>
                <w:szCs w:val="16"/>
              </w:rPr>
              <w:t>ь</w:t>
            </w:r>
            <w:r w:rsidRPr="00614747">
              <w:rPr>
                <w:rFonts w:ascii="Arial" w:hAnsi="Arial" w:cs="Arial"/>
                <w:color w:val="000000"/>
                <w:sz w:val="16"/>
                <w:szCs w:val="16"/>
              </w:rPr>
              <w:t>ных районов из бюджетов поселений на осуществление части полн</w:t>
            </w:r>
            <w:r w:rsidRPr="00614747">
              <w:rPr>
                <w:rFonts w:ascii="Arial" w:hAnsi="Arial" w:cs="Arial"/>
                <w:color w:val="000000"/>
                <w:sz w:val="16"/>
                <w:szCs w:val="16"/>
              </w:rPr>
              <w:t>о</w:t>
            </w:r>
            <w:r w:rsidRPr="00614747">
              <w:rPr>
                <w:rFonts w:ascii="Arial" w:hAnsi="Arial" w:cs="Arial"/>
                <w:color w:val="000000"/>
                <w:sz w:val="16"/>
                <w:szCs w:val="16"/>
              </w:rPr>
              <w:t>мочий по решению вопросов местного значения в соответствии с з</w:t>
            </w:r>
            <w:r w:rsidRPr="00614747">
              <w:rPr>
                <w:rFonts w:ascii="Arial" w:hAnsi="Arial" w:cs="Arial"/>
                <w:color w:val="000000"/>
                <w:sz w:val="16"/>
                <w:szCs w:val="16"/>
              </w:rPr>
              <w:t>а</w:t>
            </w:r>
            <w:r w:rsidRPr="00614747">
              <w:rPr>
                <w:rFonts w:ascii="Arial" w:hAnsi="Arial" w:cs="Arial"/>
                <w:color w:val="000000"/>
                <w:sz w:val="16"/>
                <w:szCs w:val="16"/>
              </w:rPr>
              <w:t>ключёнными соглашениями</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731 402,00</w:t>
            </w:r>
          </w:p>
        </w:tc>
        <w:tc>
          <w:tcPr>
            <w:tcW w:w="141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731 402,00</w:t>
            </w:r>
          </w:p>
        </w:tc>
        <w:tc>
          <w:tcPr>
            <w:tcW w:w="1297"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731 402,00</w:t>
            </w:r>
          </w:p>
        </w:tc>
      </w:tr>
      <w:tr w:rsidR="00614747" w:rsidRPr="00614747" w:rsidTr="00614747">
        <w:trPr>
          <w:trHeight w:val="20"/>
        </w:trPr>
        <w:tc>
          <w:tcPr>
            <w:tcW w:w="2207" w:type="dxa"/>
            <w:tcBorders>
              <w:top w:val="nil"/>
              <w:left w:val="single" w:sz="4" w:space="0" w:color="auto"/>
              <w:bottom w:val="single" w:sz="4" w:space="0" w:color="auto"/>
              <w:right w:val="single" w:sz="4" w:space="0" w:color="auto"/>
            </w:tcBorders>
            <w:shd w:val="clear" w:color="000000" w:fill="FFFFFF"/>
            <w:noWrap/>
            <w:vAlign w:val="center"/>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xml:space="preserve">892 2 02 49999 05 7614 150 </w:t>
            </w:r>
          </w:p>
        </w:tc>
        <w:tc>
          <w:tcPr>
            <w:tcW w:w="5368" w:type="dxa"/>
            <w:tcBorders>
              <w:top w:val="nil"/>
              <w:left w:val="nil"/>
              <w:bottom w:val="single" w:sz="4" w:space="0" w:color="auto"/>
              <w:right w:val="single" w:sz="4" w:space="0" w:color="auto"/>
            </w:tcBorders>
            <w:shd w:val="clear" w:color="auto" w:fill="auto"/>
            <w:vAlign w:val="bottom"/>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Иные межбюджетные трансферты на погашение просроченной кред</w:t>
            </w:r>
            <w:r w:rsidRPr="00614747">
              <w:rPr>
                <w:rFonts w:ascii="Arial" w:hAnsi="Arial" w:cs="Arial"/>
                <w:color w:val="000000"/>
                <w:sz w:val="16"/>
                <w:szCs w:val="16"/>
              </w:rPr>
              <w:t>и</w:t>
            </w:r>
            <w:r w:rsidRPr="00614747">
              <w:rPr>
                <w:rFonts w:ascii="Arial" w:hAnsi="Arial" w:cs="Arial"/>
                <w:color w:val="000000"/>
                <w:sz w:val="16"/>
                <w:szCs w:val="16"/>
              </w:rPr>
              <w:t>торской задолженности муниципальных образовательных организ</w:t>
            </w:r>
            <w:r w:rsidRPr="00614747">
              <w:rPr>
                <w:rFonts w:ascii="Arial" w:hAnsi="Arial" w:cs="Arial"/>
                <w:color w:val="000000"/>
                <w:sz w:val="16"/>
                <w:szCs w:val="16"/>
              </w:rPr>
              <w:t>а</w:t>
            </w:r>
            <w:r w:rsidRPr="00614747">
              <w:rPr>
                <w:rFonts w:ascii="Arial" w:hAnsi="Arial" w:cs="Arial"/>
                <w:color w:val="000000"/>
                <w:sz w:val="16"/>
                <w:szCs w:val="16"/>
              </w:rPr>
              <w:t>ций, обновление их материально-технической базы, развитие мун</w:t>
            </w:r>
            <w:r w:rsidRPr="00614747">
              <w:rPr>
                <w:rFonts w:ascii="Arial" w:hAnsi="Arial" w:cs="Arial"/>
                <w:color w:val="000000"/>
                <w:sz w:val="16"/>
                <w:szCs w:val="16"/>
              </w:rPr>
              <w:t>и</w:t>
            </w:r>
            <w:r w:rsidRPr="00614747">
              <w:rPr>
                <w:rFonts w:ascii="Arial" w:hAnsi="Arial" w:cs="Arial"/>
                <w:color w:val="000000"/>
                <w:sz w:val="16"/>
                <w:szCs w:val="16"/>
              </w:rPr>
              <w:t>ципал</w:t>
            </w:r>
            <w:r w:rsidRPr="00614747">
              <w:rPr>
                <w:rFonts w:ascii="Arial" w:hAnsi="Arial" w:cs="Arial"/>
                <w:color w:val="000000"/>
                <w:sz w:val="16"/>
                <w:szCs w:val="16"/>
              </w:rPr>
              <w:t>ь</w:t>
            </w:r>
            <w:r w:rsidRPr="00614747">
              <w:rPr>
                <w:rFonts w:ascii="Arial" w:hAnsi="Arial" w:cs="Arial"/>
                <w:color w:val="000000"/>
                <w:sz w:val="16"/>
                <w:szCs w:val="16"/>
              </w:rPr>
              <w:t xml:space="preserve">ной системы образования </w:t>
            </w:r>
          </w:p>
        </w:tc>
        <w:tc>
          <w:tcPr>
            <w:tcW w:w="1276" w:type="dxa"/>
            <w:tcBorders>
              <w:top w:val="nil"/>
              <w:left w:val="nil"/>
              <w:bottom w:val="single" w:sz="4" w:space="0" w:color="auto"/>
              <w:right w:val="single" w:sz="4" w:space="0" w:color="auto"/>
            </w:tcBorders>
            <w:shd w:val="clear" w:color="000000" w:fill="FFFFFF"/>
            <w:vAlign w:val="center"/>
            <w:hideMark/>
          </w:tcPr>
          <w:p w:rsidR="00614747" w:rsidRPr="00614747" w:rsidRDefault="00614747" w:rsidP="00614747">
            <w:pPr>
              <w:jc w:val="center"/>
              <w:rPr>
                <w:rFonts w:ascii="Arial" w:hAnsi="Arial" w:cs="Arial"/>
                <w:color w:val="000000"/>
                <w:sz w:val="16"/>
                <w:szCs w:val="16"/>
              </w:rPr>
            </w:pPr>
            <w:r w:rsidRPr="00614747">
              <w:rPr>
                <w:rFonts w:ascii="Arial" w:hAnsi="Arial" w:cs="Arial"/>
                <w:color w:val="000000"/>
                <w:sz w:val="16"/>
                <w:szCs w:val="16"/>
              </w:rPr>
              <w:t>2 434 900,00</w:t>
            </w:r>
          </w:p>
        </w:tc>
        <w:tc>
          <w:tcPr>
            <w:tcW w:w="1417" w:type="dxa"/>
            <w:tcBorders>
              <w:top w:val="nil"/>
              <w:left w:val="nil"/>
              <w:bottom w:val="single" w:sz="4" w:space="0" w:color="auto"/>
              <w:right w:val="single" w:sz="4" w:space="0" w:color="auto"/>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c>
          <w:tcPr>
            <w:tcW w:w="1297" w:type="dxa"/>
            <w:tcBorders>
              <w:top w:val="nil"/>
              <w:left w:val="nil"/>
              <w:bottom w:val="single" w:sz="4" w:space="0" w:color="auto"/>
              <w:right w:val="single" w:sz="4" w:space="0" w:color="auto"/>
            </w:tcBorders>
            <w:shd w:val="clear" w:color="000000" w:fill="FFFFFF"/>
            <w:noWrap/>
            <w:hideMark/>
          </w:tcPr>
          <w:p w:rsidR="00614747" w:rsidRPr="00614747" w:rsidRDefault="00614747" w:rsidP="00614747">
            <w:pPr>
              <w:rPr>
                <w:rFonts w:ascii="Arial" w:hAnsi="Arial" w:cs="Arial"/>
                <w:color w:val="000000"/>
                <w:sz w:val="16"/>
                <w:szCs w:val="16"/>
              </w:rPr>
            </w:pPr>
            <w:r w:rsidRPr="00614747">
              <w:rPr>
                <w:rFonts w:ascii="Arial" w:hAnsi="Arial" w:cs="Arial"/>
                <w:color w:val="000000"/>
                <w:sz w:val="16"/>
                <w:szCs w:val="16"/>
              </w:rPr>
              <w:t> </w:t>
            </w:r>
          </w:p>
        </w:tc>
      </w:tr>
    </w:tbl>
    <w:p w:rsidR="00614747" w:rsidRDefault="00614747" w:rsidP="00E87F79">
      <w:pPr>
        <w:shd w:val="clear" w:color="auto" w:fill="FFFFFF"/>
        <w:suppressAutoHyphens/>
        <w:spacing w:line="240" w:lineRule="exact"/>
        <w:jc w:val="center"/>
        <w:rPr>
          <w:rFonts w:ascii="Arial" w:hAnsi="Arial" w:cs="Arial"/>
          <w:b/>
          <w:sz w:val="16"/>
          <w:szCs w:val="16"/>
        </w:rPr>
      </w:pPr>
    </w:p>
    <w:p w:rsidR="00614747" w:rsidRPr="000D4E12" w:rsidRDefault="00614747" w:rsidP="00614747">
      <w:pPr>
        <w:pStyle w:val="23"/>
        <w:tabs>
          <w:tab w:val="left" w:pos="5529"/>
        </w:tabs>
        <w:spacing w:after="0" w:line="240" w:lineRule="auto"/>
        <w:ind w:left="6663"/>
        <w:jc w:val="center"/>
        <w:rPr>
          <w:rFonts w:ascii="Arial" w:hAnsi="Arial" w:cs="Arial"/>
          <w:sz w:val="16"/>
          <w:szCs w:val="16"/>
        </w:rPr>
      </w:pPr>
      <w:r w:rsidRPr="000D4E12">
        <w:rPr>
          <w:rFonts w:ascii="Arial" w:hAnsi="Arial" w:cs="Arial"/>
          <w:sz w:val="16"/>
          <w:szCs w:val="16"/>
        </w:rPr>
        <w:t>Приложение 2</w:t>
      </w:r>
    </w:p>
    <w:p w:rsidR="00614747" w:rsidRPr="000D4E12" w:rsidRDefault="00614747" w:rsidP="00614747">
      <w:pPr>
        <w:pStyle w:val="23"/>
        <w:tabs>
          <w:tab w:val="left" w:pos="5529"/>
        </w:tabs>
        <w:spacing w:after="0" w:line="240" w:lineRule="auto"/>
        <w:ind w:left="6663"/>
        <w:jc w:val="center"/>
        <w:rPr>
          <w:rFonts w:ascii="Arial" w:hAnsi="Arial" w:cs="Arial"/>
          <w:sz w:val="16"/>
          <w:szCs w:val="16"/>
        </w:rPr>
      </w:pPr>
      <w:r w:rsidRPr="000D4E12">
        <w:rPr>
          <w:rFonts w:ascii="Arial" w:hAnsi="Arial" w:cs="Arial"/>
          <w:sz w:val="16"/>
          <w:szCs w:val="16"/>
        </w:rPr>
        <w:t xml:space="preserve">к решению Думы Валдайского муниципального района </w:t>
      </w:r>
    </w:p>
    <w:p w:rsidR="00614747" w:rsidRPr="000D4E12" w:rsidRDefault="00614747" w:rsidP="00614747">
      <w:pPr>
        <w:pStyle w:val="23"/>
        <w:tabs>
          <w:tab w:val="left" w:pos="5529"/>
        </w:tabs>
        <w:spacing w:after="0" w:line="240" w:lineRule="auto"/>
        <w:ind w:left="6663"/>
        <w:jc w:val="center"/>
        <w:rPr>
          <w:rFonts w:ascii="Arial" w:hAnsi="Arial" w:cs="Arial"/>
          <w:sz w:val="16"/>
          <w:szCs w:val="16"/>
        </w:rPr>
      </w:pPr>
      <w:r w:rsidRPr="000D4E12">
        <w:rPr>
          <w:rFonts w:ascii="Arial" w:hAnsi="Arial" w:cs="Arial"/>
          <w:sz w:val="16"/>
          <w:szCs w:val="16"/>
        </w:rPr>
        <w:t xml:space="preserve">«О бюджете Валдайского муниципального района на 2019 год </w:t>
      </w:r>
    </w:p>
    <w:p w:rsidR="00614747" w:rsidRPr="000D4E12" w:rsidRDefault="00614747" w:rsidP="00614747">
      <w:pPr>
        <w:pStyle w:val="23"/>
        <w:tabs>
          <w:tab w:val="left" w:pos="5529"/>
        </w:tabs>
        <w:spacing w:after="0" w:line="240" w:lineRule="auto"/>
        <w:ind w:left="6663"/>
        <w:jc w:val="center"/>
        <w:rPr>
          <w:rFonts w:ascii="Arial" w:hAnsi="Arial" w:cs="Arial"/>
          <w:sz w:val="16"/>
          <w:szCs w:val="16"/>
        </w:rPr>
      </w:pPr>
      <w:r w:rsidRPr="000D4E12">
        <w:rPr>
          <w:rFonts w:ascii="Arial" w:hAnsi="Arial" w:cs="Arial"/>
          <w:sz w:val="16"/>
          <w:szCs w:val="16"/>
        </w:rPr>
        <w:t>и на плановый период 2020 и 2021 г</w:t>
      </w:r>
      <w:r w:rsidRPr="000D4E12">
        <w:rPr>
          <w:rFonts w:ascii="Arial" w:hAnsi="Arial" w:cs="Arial"/>
          <w:sz w:val="16"/>
          <w:szCs w:val="16"/>
        </w:rPr>
        <w:t>о</w:t>
      </w:r>
      <w:r w:rsidRPr="000D4E12">
        <w:rPr>
          <w:rFonts w:ascii="Arial" w:hAnsi="Arial" w:cs="Arial"/>
          <w:sz w:val="16"/>
          <w:szCs w:val="16"/>
        </w:rPr>
        <w:t xml:space="preserve">дов» </w:t>
      </w:r>
    </w:p>
    <w:p w:rsidR="00614747" w:rsidRPr="000D4E12" w:rsidRDefault="00614747" w:rsidP="00614747">
      <w:pPr>
        <w:pStyle w:val="23"/>
        <w:tabs>
          <w:tab w:val="left" w:pos="5529"/>
        </w:tabs>
        <w:spacing w:after="0" w:line="240" w:lineRule="auto"/>
        <w:ind w:left="6663"/>
        <w:jc w:val="center"/>
        <w:rPr>
          <w:rFonts w:ascii="Arial" w:hAnsi="Arial" w:cs="Arial"/>
          <w:sz w:val="16"/>
          <w:szCs w:val="16"/>
        </w:rPr>
      </w:pPr>
      <w:r w:rsidRPr="000D4E12">
        <w:rPr>
          <w:rFonts w:ascii="Arial" w:hAnsi="Arial" w:cs="Arial"/>
          <w:sz w:val="16"/>
          <w:szCs w:val="16"/>
        </w:rPr>
        <w:t>(в редакции решения Думы Валдайского муниципальн</w:t>
      </w:r>
      <w:r w:rsidRPr="000D4E12">
        <w:rPr>
          <w:rFonts w:ascii="Arial" w:hAnsi="Arial" w:cs="Arial"/>
          <w:sz w:val="16"/>
          <w:szCs w:val="16"/>
        </w:rPr>
        <w:t>о</w:t>
      </w:r>
      <w:r w:rsidRPr="000D4E12">
        <w:rPr>
          <w:rFonts w:ascii="Arial" w:hAnsi="Arial" w:cs="Arial"/>
          <w:sz w:val="16"/>
          <w:szCs w:val="16"/>
        </w:rPr>
        <w:t xml:space="preserve">го </w:t>
      </w:r>
    </w:p>
    <w:p w:rsidR="00614747" w:rsidRPr="000D4E12" w:rsidRDefault="00614747" w:rsidP="00614747">
      <w:pPr>
        <w:pStyle w:val="23"/>
        <w:tabs>
          <w:tab w:val="left" w:pos="5529"/>
        </w:tabs>
        <w:spacing w:after="0" w:line="240" w:lineRule="auto"/>
        <w:ind w:left="6663"/>
        <w:jc w:val="center"/>
        <w:rPr>
          <w:rFonts w:ascii="Arial" w:hAnsi="Arial" w:cs="Arial"/>
          <w:sz w:val="16"/>
          <w:szCs w:val="16"/>
        </w:rPr>
      </w:pPr>
      <w:r w:rsidRPr="000D4E12">
        <w:rPr>
          <w:rFonts w:ascii="Arial" w:hAnsi="Arial" w:cs="Arial"/>
          <w:sz w:val="16"/>
          <w:szCs w:val="16"/>
        </w:rPr>
        <w:t xml:space="preserve">района от 25.04.2019 № </w:t>
      </w:r>
      <w:r>
        <w:rPr>
          <w:rFonts w:ascii="Arial" w:hAnsi="Arial" w:cs="Arial"/>
          <w:sz w:val="16"/>
          <w:szCs w:val="16"/>
          <w:lang w:val="ru-RU"/>
        </w:rPr>
        <w:t>268</w:t>
      </w:r>
      <w:r w:rsidRPr="000D4E12">
        <w:rPr>
          <w:rFonts w:ascii="Arial" w:hAnsi="Arial" w:cs="Arial"/>
          <w:sz w:val="16"/>
          <w:szCs w:val="16"/>
        </w:rPr>
        <w:t>)</w:t>
      </w:r>
    </w:p>
    <w:p w:rsidR="00614747" w:rsidRPr="000D4E12" w:rsidRDefault="00614747" w:rsidP="00614747">
      <w:pPr>
        <w:pStyle w:val="23"/>
        <w:spacing w:after="0" w:line="240" w:lineRule="auto"/>
        <w:jc w:val="center"/>
        <w:rPr>
          <w:rFonts w:ascii="Arial" w:hAnsi="Arial" w:cs="Arial"/>
          <w:b/>
          <w:sz w:val="16"/>
          <w:szCs w:val="16"/>
        </w:rPr>
      </w:pPr>
      <w:r w:rsidRPr="000D4E12">
        <w:rPr>
          <w:rFonts w:ascii="Arial" w:hAnsi="Arial" w:cs="Arial"/>
          <w:b/>
          <w:sz w:val="16"/>
          <w:szCs w:val="16"/>
        </w:rPr>
        <w:t>Источники  финансирования  дефицита бюдж</w:t>
      </w:r>
      <w:r w:rsidRPr="000D4E12">
        <w:rPr>
          <w:rFonts w:ascii="Arial" w:hAnsi="Arial" w:cs="Arial"/>
          <w:b/>
          <w:sz w:val="16"/>
          <w:szCs w:val="16"/>
        </w:rPr>
        <w:t>е</w:t>
      </w:r>
      <w:r w:rsidRPr="000D4E12">
        <w:rPr>
          <w:rFonts w:ascii="Arial" w:hAnsi="Arial" w:cs="Arial"/>
          <w:b/>
          <w:sz w:val="16"/>
          <w:szCs w:val="16"/>
        </w:rPr>
        <w:t xml:space="preserve">та муниципального района на 2019 год и на плановый </w:t>
      </w:r>
    </w:p>
    <w:p w:rsidR="00614747" w:rsidRPr="000D4E12" w:rsidRDefault="00614747" w:rsidP="00614747">
      <w:pPr>
        <w:pStyle w:val="23"/>
        <w:spacing w:after="0" w:line="240" w:lineRule="auto"/>
        <w:jc w:val="center"/>
        <w:rPr>
          <w:rFonts w:ascii="Arial" w:hAnsi="Arial" w:cs="Arial"/>
          <w:b/>
          <w:sz w:val="16"/>
          <w:szCs w:val="16"/>
        </w:rPr>
      </w:pPr>
      <w:r w:rsidRPr="000D4E12">
        <w:rPr>
          <w:rFonts w:ascii="Arial" w:hAnsi="Arial" w:cs="Arial"/>
          <w:b/>
          <w:sz w:val="16"/>
          <w:szCs w:val="16"/>
        </w:rPr>
        <w:t>период 2020 и 2021 годов</w:t>
      </w:r>
    </w:p>
    <w:p w:rsidR="00614747" w:rsidRPr="000D4E12" w:rsidRDefault="00614747" w:rsidP="00614747">
      <w:pPr>
        <w:pStyle w:val="23"/>
        <w:spacing w:after="0" w:line="240" w:lineRule="auto"/>
        <w:jc w:val="right"/>
        <w:rPr>
          <w:rFonts w:ascii="Arial" w:hAnsi="Arial" w:cs="Arial"/>
          <w:sz w:val="16"/>
          <w:szCs w:val="16"/>
        </w:rPr>
      </w:pPr>
      <w:r w:rsidRPr="000D4E12">
        <w:rPr>
          <w:rFonts w:ascii="Arial" w:hAnsi="Arial" w:cs="Arial"/>
          <w:b/>
          <w:sz w:val="16"/>
          <w:szCs w:val="16"/>
        </w:rPr>
        <w:t xml:space="preserve">                                                                                                                         </w:t>
      </w:r>
      <w:r w:rsidRPr="000D4E12">
        <w:rPr>
          <w:rFonts w:ascii="Arial" w:hAnsi="Arial" w:cs="Arial"/>
          <w:sz w:val="16"/>
          <w:szCs w:val="16"/>
        </w:rPr>
        <w:t xml:space="preserve"> рублей</w:t>
      </w:r>
    </w:p>
    <w:tbl>
      <w:tblPr>
        <w:tblW w:w="11527" w:type="dxa"/>
        <w:tblInd w:w="-16" w:type="dxa"/>
        <w:tblLayout w:type="fixed"/>
        <w:tblCellMar>
          <w:left w:w="28" w:type="dxa"/>
          <w:right w:w="28" w:type="dxa"/>
        </w:tblCellMar>
        <w:tblLook w:val="0000"/>
      </w:tblPr>
      <w:tblGrid>
        <w:gridCol w:w="2312"/>
        <w:gridCol w:w="5670"/>
        <w:gridCol w:w="1134"/>
        <w:gridCol w:w="1276"/>
        <w:gridCol w:w="1135"/>
      </w:tblGrid>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Код группы, подгруппы, статьи и вида источн</w:t>
            </w:r>
            <w:r w:rsidRPr="000D4E12">
              <w:rPr>
                <w:rFonts w:ascii="Arial" w:hAnsi="Arial" w:cs="Arial"/>
                <w:b/>
                <w:sz w:val="16"/>
                <w:szCs w:val="16"/>
              </w:rPr>
              <w:t>и</w:t>
            </w:r>
            <w:r w:rsidRPr="000D4E12">
              <w:rPr>
                <w:rFonts w:ascii="Arial" w:hAnsi="Arial" w:cs="Arial"/>
                <w:b/>
                <w:sz w:val="16"/>
                <w:szCs w:val="16"/>
              </w:rPr>
              <w:t xml:space="preserve">ков </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Наименование источника внутреннего ф</w:t>
            </w:r>
            <w:r w:rsidRPr="000D4E12">
              <w:rPr>
                <w:rFonts w:ascii="Arial" w:hAnsi="Arial" w:cs="Arial"/>
                <w:b/>
                <w:sz w:val="16"/>
                <w:szCs w:val="16"/>
              </w:rPr>
              <w:t>и</w:t>
            </w:r>
            <w:r w:rsidRPr="000D4E12">
              <w:rPr>
                <w:rFonts w:ascii="Arial" w:hAnsi="Arial" w:cs="Arial"/>
                <w:b/>
                <w:sz w:val="16"/>
                <w:szCs w:val="16"/>
              </w:rPr>
              <w:t xml:space="preserve">нансирования </w:t>
            </w:r>
            <w:r w:rsidRPr="000D4E12">
              <w:rPr>
                <w:rFonts w:ascii="Arial" w:hAnsi="Arial" w:cs="Arial"/>
                <w:b/>
                <w:sz w:val="16"/>
                <w:szCs w:val="16"/>
              </w:rPr>
              <w:br/>
              <w:t>дефиц</w:t>
            </w:r>
            <w:r w:rsidRPr="000D4E12">
              <w:rPr>
                <w:rFonts w:ascii="Arial" w:hAnsi="Arial" w:cs="Arial"/>
                <w:b/>
                <w:sz w:val="16"/>
                <w:szCs w:val="16"/>
              </w:rPr>
              <w:t>и</w:t>
            </w:r>
            <w:r w:rsidRPr="000D4E12">
              <w:rPr>
                <w:rFonts w:ascii="Arial" w:hAnsi="Arial" w:cs="Arial"/>
                <w:b/>
                <w:sz w:val="16"/>
                <w:szCs w:val="16"/>
              </w:rPr>
              <w:t>та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ind w:left="-250" w:firstLine="250"/>
              <w:jc w:val="center"/>
              <w:rPr>
                <w:rFonts w:ascii="Arial" w:hAnsi="Arial" w:cs="Arial"/>
                <w:b/>
                <w:sz w:val="16"/>
                <w:szCs w:val="16"/>
              </w:rPr>
            </w:pPr>
            <w:r w:rsidRPr="000D4E12">
              <w:rPr>
                <w:rFonts w:ascii="Arial" w:hAnsi="Arial" w:cs="Arial"/>
                <w:b/>
                <w:sz w:val="16"/>
                <w:szCs w:val="16"/>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2021 год</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 xml:space="preserve">000 01 00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0000 000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b/>
                <w:sz w:val="16"/>
                <w:szCs w:val="16"/>
              </w:rPr>
            </w:pPr>
            <w:r w:rsidRPr="000D4E12">
              <w:rPr>
                <w:rFonts w:ascii="Arial" w:hAnsi="Arial" w:cs="Arial"/>
                <w:b/>
                <w:sz w:val="16"/>
                <w:szCs w:val="16"/>
              </w:rPr>
              <w:t>Источники внутреннего финансирования дефицитов бюдж</w:t>
            </w:r>
            <w:r w:rsidRPr="000D4E12">
              <w:rPr>
                <w:rFonts w:ascii="Arial" w:hAnsi="Arial" w:cs="Arial"/>
                <w:b/>
                <w:sz w:val="16"/>
                <w:szCs w:val="16"/>
              </w:rPr>
              <w:t>е</w:t>
            </w:r>
            <w:r w:rsidRPr="000D4E12">
              <w:rPr>
                <w:rFonts w:ascii="Arial" w:hAnsi="Arial" w:cs="Arial"/>
                <w:b/>
                <w:sz w:val="16"/>
                <w:szCs w:val="16"/>
              </w:rPr>
              <w:t>тов</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15484286,80</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ind w:left="-108" w:firstLine="108"/>
              <w:jc w:val="center"/>
              <w:rPr>
                <w:rFonts w:ascii="Arial" w:hAnsi="Arial" w:cs="Arial"/>
                <w:b/>
                <w:sz w:val="16"/>
                <w:szCs w:val="16"/>
              </w:rPr>
            </w:pPr>
            <w:r w:rsidRPr="000D4E12">
              <w:rPr>
                <w:rFonts w:ascii="Arial" w:hAnsi="Arial" w:cs="Arial"/>
                <w:b/>
                <w:sz w:val="16"/>
                <w:szCs w:val="16"/>
              </w:rPr>
              <w:t>-7900243,12</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ind w:left="-108" w:firstLine="108"/>
              <w:jc w:val="center"/>
              <w:rPr>
                <w:rFonts w:ascii="Arial" w:hAnsi="Arial" w:cs="Arial"/>
                <w:b/>
                <w:sz w:val="16"/>
                <w:szCs w:val="16"/>
              </w:rPr>
            </w:pPr>
            <w:r w:rsidRPr="000D4E12">
              <w:rPr>
                <w:rFonts w:ascii="Arial" w:hAnsi="Arial" w:cs="Arial"/>
                <w:b/>
                <w:sz w:val="16"/>
                <w:szCs w:val="16"/>
              </w:rPr>
              <w:t>170068,38</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 xml:space="preserve">000 01 02 00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0000 000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b/>
                <w:sz w:val="16"/>
                <w:szCs w:val="16"/>
              </w:rPr>
            </w:pPr>
            <w:r w:rsidRPr="000D4E12">
              <w:rPr>
                <w:rFonts w:ascii="Arial" w:hAnsi="Arial" w:cs="Arial"/>
                <w:b/>
                <w:sz w:val="16"/>
                <w:szCs w:val="16"/>
              </w:rPr>
              <w:t>Кредиты кредитных организаций в валюте Российской Федер</w:t>
            </w:r>
            <w:r w:rsidRPr="000D4E12">
              <w:rPr>
                <w:rFonts w:ascii="Arial" w:hAnsi="Arial" w:cs="Arial"/>
                <w:b/>
                <w:sz w:val="16"/>
                <w:szCs w:val="16"/>
              </w:rPr>
              <w:t>а</w:t>
            </w:r>
            <w:r w:rsidRPr="000D4E12">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5288321,52</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-2975543,12</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2015368,38</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 xml:space="preserve">000 01 02 00 </w:t>
            </w:r>
            <w:proofErr w:type="spellStart"/>
            <w:r w:rsidRPr="000D4E12">
              <w:rPr>
                <w:rFonts w:ascii="Arial" w:hAnsi="Arial" w:cs="Arial"/>
                <w:sz w:val="16"/>
                <w:szCs w:val="16"/>
              </w:rPr>
              <w:t>00</w:t>
            </w:r>
            <w:proofErr w:type="spellEnd"/>
            <w:r w:rsidRPr="000D4E12">
              <w:rPr>
                <w:rFonts w:ascii="Arial" w:hAnsi="Arial" w:cs="Arial"/>
                <w:sz w:val="16"/>
                <w:szCs w:val="16"/>
              </w:rPr>
              <w:t xml:space="preserve"> </w:t>
            </w:r>
            <w:proofErr w:type="spellStart"/>
            <w:r w:rsidRPr="000D4E12">
              <w:rPr>
                <w:rFonts w:ascii="Arial" w:hAnsi="Arial" w:cs="Arial"/>
                <w:sz w:val="16"/>
                <w:szCs w:val="16"/>
              </w:rPr>
              <w:t>00</w:t>
            </w:r>
            <w:proofErr w:type="spellEnd"/>
            <w:r w:rsidRPr="000D4E12">
              <w:rPr>
                <w:rFonts w:ascii="Arial" w:hAnsi="Arial" w:cs="Arial"/>
                <w:sz w:val="16"/>
                <w:szCs w:val="16"/>
              </w:rPr>
              <w:t xml:space="preserve"> 0000 700</w:t>
            </w:r>
          </w:p>
        </w:tc>
        <w:tc>
          <w:tcPr>
            <w:tcW w:w="5670" w:type="dxa"/>
            <w:tcBorders>
              <w:top w:val="single" w:sz="4" w:space="0" w:color="auto"/>
              <w:left w:val="single" w:sz="4" w:space="0" w:color="auto"/>
              <w:bottom w:val="single" w:sz="4" w:space="0" w:color="auto"/>
              <w:right w:val="single" w:sz="4" w:space="0" w:color="auto"/>
            </w:tcBorders>
          </w:tcPr>
          <w:p w:rsidR="00614747" w:rsidRPr="000D4E12" w:rsidRDefault="00614747" w:rsidP="00614747">
            <w:pPr>
              <w:rPr>
                <w:rFonts w:ascii="Arial" w:hAnsi="Arial" w:cs="Arial"/>
                <w:sz w:val="16"/>
                <w:szCs w:val="16"/>
              </w:rPr>
            </w:pPr>
            <w:r w:rsidRPr="000D4E12">
              <w:rPr>
                <w:rFonts w:ascii="Arial" w:hAnsi="Arial" w:cs="Arial"/>
                <w:sz w:val="16"/>
                <w:szCs w:val="16"/>
              </w:rPr>
              <w:t>Получение кредитов от кредитных организаций в валюте Российской Ф</w:t>
            </w:r>
            <w:r w:rsidRPr="000D4E12">
              <w:rPr>
                <w:rFonts w:ascii="Arial" w:hAnsi="Arial" w:cs="Arial"/>
                <w:sz w:val="16"/>
                <w:szCs w:val="16"/>
              </w:rPr>
              <w:t>е</w:t>
            </w:r>
            <w:r w:rsidRPr="000D4E12">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27609321,52</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24633778,40</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26649146,78</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 xml:space="preserve">000 01 02 00 </w:t>
            </w:r>
            <w:proofErr w:type="spellStart"/>
            <w:r w:rsidRPr="000D4E12">
              <w:rPr>
                <w:rFonts w:ascii="Arial" w:hAnsi="Arial" w:cs="Arial"/>
                <w:sz w:val="16"/>
                <w:szCs w:val="16"/>
              </w:rPr>
              <w:t>00</w:t>
            </w:r>
            <w:proofErr w:type="spellEnd"/>
            <w:r w:rsidRPr="000D4E12">
              <w:rPr>
                <w:rFonts w:ascii="Arial" w:hAnsi="Arial" w:cs="Arial"/>
                <w:sz w:val="16"/>
                <w:szCs w:val="16"/>
              </w:rPr>
              <w:t xml:space="preserve"> 05 0000 710</w:t>
            </w:r>
          </w:p>
        </w:tc>
        <w:tc>
          <w:tcPr>
            <w:tcW w:w="5670" w:type="dxa"/>
            <w:tcBorders>
              <w:top w:val="single" w:sz="4" w:space="0" w:color="auto"/>
              <w:left w:val="single" w:sz="4" w:space="0" w:color="auto"/>
              <w:bottom w:val="single" w:sz="4" w:space="0" w:color="auto"/>
              <w:right w:val="single" w:sz="4" w:space="0" w:color="auto"/>
            </w:tcBorders>
          </w:tcPr>
          <w:p w:rsidR="00614747" w:rsidRPr="000D4E12" w:rsidRDefault="00614747" w:rsidP="00614747">
            <w:pPr>
              <w:rPr>
                <w:rFonts w:ascii="Arial" w:hAnsi="Arial" w:cs="Arial"/>
                <w:sz w:val="16"/>
                <w:szCs w:val="16"/>
              </w:rPr>
            </w:pPr>
            <w:r w:rsidRPr="000D4E12">
              <w:rPr>
                <w:rFonts w:ascii="Arial" w:hAnsi="Arial" w:cs="Arial"/>
                <w:sz w:val="16"/>
                <w:szCs w:val="16"/>
              </w:rPr>
              <w:t>Получение кредитов от кредитных организаций бюджетами муниципал</w:t>
            </w:r>
            <w:r w:rsidRPr="000D4E12">
              <w:rPr>
                <w:rFonts w:ascii="Arial" w:hAnsi="Arial" w:cs="Arial"/>
                <w:sz w:val="16"/>
                <w:szCs w:val="16"/>
              </w:rPr>
              <w:t>ь</w:t>
            </w:r>
            <w:r w:rsidRPr="000D4E12">
              <w:rPr>
                <w:rFonts w:ascii="Arial" w:hAnsi="Arial" w:cs="Arial"/>
                <w:sz w:val="16"/>
                <w:szCs w:val="16"/>
              </w:rPr>
              <w:lastRenderedPageBreak/>
              <w:t>ных районов в валюте Российской Федер</w:t>
            </w:r>
            <w:r w:rsidRPr="000D4E12">
              <w:rPr>
                <w:rFonts w:ascii="Arial" w:hAnsi="Arial" w:cs="Arial"/>
                <w:sz w:val="16"/>
                <w:szCs w:val="16"/>
              </w:rPr>
              <w:t>а</w:t>
            </w:r>
            <w:r w:rsidRPr="000D4E12">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lastRenderedPageBreak/>
              <w:t>27609321,52</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24633778,40</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26649146,78</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lastRenderedPageBreak/>
              <w:t xml:space="preserve">000 01 02 00 </w:t>
            </w:r>
            <w:proofErr w:type="spellStart"/>
            <w:r w:rsidRPr="000D4E12">
              <w:rPr>
                <w:rFonts w:ascii="Arial" w:hAnsi="Arial" w:cs="Arial"/>
                <w:sz w:val="16"/>
                <w:szCs w:val="16"/>
              </w:rPr>
              <w:t>00</w:t>
            </w:r>
            <w:proofErr w:type="spellEnd"/>
            <w:r w:rsidRPr="000D4E12">
              <w:rPr>
                <w:rFonts w:ascii="Arial" w:hAnsi="Arial" w:cs="Arial"/>
                <w:sz w:val="16"/>
                <w:szCs w:val="16"/>
              </w:rPr>
              <w:t xml:space="preserve"> 00 000 800</w:t>
            </w:r>
          </w:p>
        </w:tc>
        <w:tc>
          <w:tcPr>
            <w:tcW w:w="5670" w:type="dxa"/>
            <w:tcBorders>
              <w:top w:val="single" w:sz="4" w:space="0" w:color="auto"/>
              <w:left w:val="single" w:sz="4" w:space="0" w:color="auto"/>
              <w:bottom w:val="single" w:sz="4" w:space="0" w:color="auto"/>
              <w:right w:val="single" w:sz="4" w:space="0" w:color="auto"/>
            </w:tcBorders>
          </w:tcPr>
          <w:p w:rsidR="00614747" w:rsidRPr="000D4E12" w:rsidRDefault="00614747" w:rsidP="00614747">
            <w:pPr>
              <w:rPr>
                <w:rFonts w:ascii="Arial" w:hAnsi="Arial" w:cs="Arial"/>
                <w:sz w:val="16"/>
                <w:szCs w:val="16"/>
              </w:rPr>
            </w:pPr>
            <w:r w:rsidRPr="000D4E12">
              <w:rPr>
                <w:rFonts w:ascii="Arial" w:hAnsi="Arial" w:cs="Arial"/>
                <w:sz w:val="16"/>
                <w:szCs w:val="16"/>
              </w:rPr>
              <w:t>Погашение кредитов, предоставленных кредитными организаци</w:t>
            </w:r>
            <w:r w:rsidRPr="000D4E12">
              <w:rPr>
                <w:rFonts w:ascii="Arial" w:hAnsi="Arial" w:cs="Arial"/>
                <w:sz w:val="16"/>
                <w:szCs w:val="16"/>
              </w:rPr>
              <w:t>я</w:t>
            </w:r>
            <w:r w:rsidRPr="000D4E12">
              <w:rPr>
                <w:rFonts w:ascii="Arial" w:hAnsi="Arial" w:cs="Arial"/>
                <w:sz w:val="16"/>
                <w:szCs w:val="16"/>
              </w:rPr>
              <w:t>ми в валюте Российской Федер</w:t>
            </w:r>
            <w:r w:rsidRPr="000D4E12">
              <w:rPr>
                <w:rFonts w:ascii="Arial" w:hAnsi="Arial" w:cs="Arial"/>
                <w:sz w:val="16"/>
                <w:szCs w:val="16"/>
              </w:rPr>
              <w:t>а</w:t>
            </w:r>
            <w:r w:rsidRPr="000D4E12">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-22321000,00</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-27609321,52</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-24633778,40</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 xml:space="preserve">000 01 02 00 </w:t>
            </w:r>
            <w:proofErr w:type="spellStart"/>
            <w:r w:rsidRPr="000D4E12">
              <w:rPr>
                <w:rFonts w:ascii="Arial" w:hAnsi="Arial" w:cs="Arial"/>
                <w:sz w:val="16"/>
                <w:szCs w:val="16"/>
              </w:rPr>
              <w:t>00</w:t>
            </w:r>
            <w:proofErr w:type="spellEnd"/>
            <w:r w:rsidRPr="000D4E12">
              <w:rPr>
                <w:rFonts w:ascii="Arial" w:hAnsi="Arial" w:cs="Arial"/>
                <w:sz w:val="16"/>
                <w:szCs w:val="16"/>
              </w:rPr>
              <w:t xml:space="preserve"> 05 0000 810</w:t>
            </w:r>
          </w:p>
        </w:tc>
        <w:tc>
          <w:tcPr>
            <w:tcW w:w="5670" w:type="dxa"/>
            <w:tcBorders>
              <w:top w:val="single" w:sz="4" w:space="0" w:color="auto"/>
              <w:left w:val="single" w:sz="4" w:space="0" w:color="auto"/>
              <w:bottom w:val="single" w:sz="4" w:space="0" w:color="auto"/>
              <w:right w:val="single" w:sz="4" w:space="0" w:color="auto"/>
            </w:tcBorders>
          </w:tcPr>
          <w:p w:rsidR="00614747" w:rsidRPr="000D4E12" w:rsidRDefault="00614747" w:rsidP="00614747">
            <w:pPr>
              <w:rPr>
                <w:rFonts w:ascii="Arial" w:hAnsi="Arial" w:cs="Arial"/>
                <w:sz w:val="16"/>
                <w:szCs w:val="16"/>
              </w:rPr>
            </w:pPr>
            <w:r w:rsidRPr="000D4E12">
              <w:rPr>
                <w:rFonts w:ascii="Arial" w:hAnsi="Arial" w:cs="Arial"/>
                <w:sz w:val="16"/>
                <w:szCs w:val="16"/>
              </w:rPr>
              <w:t>Погашение бюджетами муниципальных районов кредитов от креди</w:t>
            </w:r>
            <w:r w:rsidRPr="000D4E12">
              <w:rPr>
                <w:rFonts w:ascii="Arial" w:hAnsi="Arial" w:cs="Arial"/>
                <w:sz w:val="16"/>
                <w:szCs w:val="16"/>
              </w:rPr>
              <w:t>т</w:t>
            </w:r>
            <w:r w:rsidRPr="000D4E12">
              <w:rPr>
                <w:rFonts w:ascii="Arial" w:hAnsi="Arial" w:cs="Arial"/>
                <w:sz w:val="16"/>
                <w:szCs w:val="16"/>
              </w:rPr>
              <w:t>ных организаций в валюте Российской Ф</w:t>
            </w:r>
            <w:r w:rsidRPr="000D4E12">
              <w:rPr>
                <w:rFonts w:ascii="Arial" w:hAnsi="Arial" w:cs="Arial"/>
                <w:sz w:val="16"/>
                <w:szCs w:val="16"/>
              </w:rPr>
              <w:t>е</w:t>
            </w:r>
            <w:r w:rsidRPr="000D4E12">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-22321000,00</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-27609321,52</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-24633778,40</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 xml:space="preserve">000 01 03 00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0000 000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b/>
                <w:sz w:val="16"/>
                <w:szCs w:val="16"/>
              </w:rPr>
            </w:pPr>
            <w:r w:rsidRPr="000D4E12">
              <w:rPr>
                <w:rFonts w:ascii="Arial" w:hAnsi="Arial" w:cs="Arial"/>
                <w:b/>
                <w:sz w:val="16"/>
                <w:szCs w:val="16"/>
              </w:rPr>
              <w:t>Бюджетные кредиты от других бюджетов бюджетной системы Ро</w:t>
            </w:r>
            <w:r w:rsidRPr="000D4E12">
              <w:rPr>
                <w:rFonts w:ascii="Arial" w:hAnsi="Arial" w:cs="Arial"/>
                <w:b/>
                <w:sz w:val="16"/>
                <w:szCs w:val="16"/>
              </w:rPr>
              <w:t>с</w:t>
            </w:r>
            <w:r w:rsidRPr="000D4E12">
              <w:rPr>
                <w:rFonts w:ascii="Arial" w:hAnsi="Arial" w:cs="Arial"/>
                <w:b/>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-7535400,00</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-7924700,00</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-4845300,00</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 xml:space="preserve">000 01 03 01 00 </w:t>
            </w:r>
            <w:proofErr w:type="spellStart"/>
            <w:r w:rsidRPr="000D4E12">
              <w:rPr>
                <w:rFonts w:ascii="Arial" w:hAnsi="Arial" w:cs="Arial"/>
                <w:sz w:val="16"/>
                <w:szCs w:val="16"/>
              </w:rPr>
              <w:t>00</w:t>
            </w:r>
            <w:proofErr w:type="spellEnd"/>
            <w:r w:rsidRPr="000D4E12">
              <w:rPr>
                <w:rFonts w:ascii="Arial" w:hAnsi="Arial" w:cs="Arial"/>
                <w:sz w:val="16"/>
                <w:szCs w:val="16"/>
              </w:rPr>
              <w:t xml:space="preserve"> 0000 700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sz w:val="16"/>
                <w:szCs w:val="16"/>
              </w:rPr>
            </w:pPr>
            <w:r w:rsidRPr="000D4E12">
              <w:rPr>
                <w:rFonts w:ascii="Arial" w:hAnsi="Arial" w:cs="Arial"/>
                <w:sz w:val="16"/>
                <w:szCs w:val="16"/>
              </w:rPr>
              <w:t>Получение бюджетных кредитов от других бюджетов бюджетной си</w:t>
            </w:r>
            <w:r w:rsidRPr="000D4E12">
              <w:rPr>
                <w:rFonts w:ascii="Arial" w:hAnsi="Arial" w:cs="Arial"/>
                <w:sz w:val="16"/>
                <w:szCs w:val="16"/>
              </w:rPr>
              <w:t>с</w:t>
            </w:r>
            <w:r w:rsidRPr="000D4E12">
              <w:rPr>
                <w:rFonts w:ascii="Arial" w:hAnsi="Arial" w:cs="Arial"/>
                <w:sz w:val="16"/>
                <w:szCs w:val="16"/>
              </w:rPr>
              <w:t>темы Российской Федерации в валюте Российской Федер</w:t>
            </w:r>
            <w:r w:rsidRPr="000D4E12">
              <w:rPr>
                <w:rFonts w:ascii="Arial" w:hAnsi="Arial" w:cs="Arial"/>
                <w:sz w:val="16"/>
                <w:szCs w:val="16"/>
              </w:rPr>
              <w:t>а</w:t>
            </w:r>
            <w:r w:rsidRPr="000D4E12">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000 01 03 01 00 05 0000 710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sz w:val="16"/>
                <w:szCs w:val="16"/>
              </w:rPr>
            </w:pPr>
            <w:r w:rsidRPr="000D4E12">
              <w:rPr>
                <w:rFonts w:ascii="Arial" w:hAnsi="Arial" w:cs="Arial"/>
                <w:sz w:val="16"/>
                <w:szCs w:val="16"/>
              </w:rPr>
              <w:t>Получение кредитов от других бюджетов бюджетной системы Росси</w:t>
            </w:r>
            <w:r w:rsidRPr="000D4E12">
              <w:rPr>
                <w:rFonts w:ascii="Arial" w:hAnsi="Arial" w:cs="Arial"/>
                <w:sz w:val="16"/>
                <w:szCs w:val="16"/>
              </w:rPr>
              <w:t>й</w:t>
            </w:r>
            <w:r w:rsidRPr="000D4E12">
              <w:rPr>
                <w:rFonts w:ascii="Arial" w:hAnsi="Arial" w:cs="Arial"/>
                <w:sz w:val="16"/>
                <w:szCs w:val="16"/>
              </w:rPr>
              <w:t>ской Федерации бюджетами муниципальных районов в валюте Российской Ф</w:t>
            </w:r>
            <w:r w:rsidRPr="000D4E12">
              <w:rPr>
                <w:rFonts w:ascii="Arial" w:hAnsi="Arial" w:cs="Arial"/>
                <w:sz w:val="16"/>
                <w:szCs w:val="16"/>
              </w:rPr>
              <w:t>е</w:t>
            </w:r>
            <w:r w:rsidRPr="000D4E12">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 xml:space="preserve">000 01 03 01 00 </w:t>
            </w:r>
            <w:proofErr w:type="spellStart"/>
            <w:r w:rsidRPr="000D4E12">
              <w:rPr>
                <w:rFonts w:ascii="Arial" w:hAnsi="Arial" w:cs="Arial"/>
                <w:sz w:val="16"/>
                <w:szCs w:val="16"/>
              </w:rPr>
              <w:t>00</w:t>
            </w:r>
            <w:proofErr w:type="spellEnd"/>
            <w:r w:rsidRPr="000D4E12">
              <w:rPr>
                <w:rFonts w:ascii="Arial" w:hAnsi="Arial" w:cs="Arial"/>
                <w:sz w:val="16"/>
                <w:szCs w:val="16"/>
              </w:rPr>
              <w:t xml:space="preserve"> 0000 800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sz w:val="16"/>
                <w:szCs w:val="16"/>
              </w:rPr>
            </w:pPr>
            <w:r w:rsidRPr="000D4E12">
              <w:rPr>
                <w:rFonts w:ascii="Arial" w:hAnsi="Arial" w:cs="Arial"/>
                <w:sz w:val="16"/>
                <w:szCs w:val="16"/>
              </w:rPr>
              <w:t>Погашение бюджетных кредитов, полученных от других бюджетов бю</w:t>
            </w:r>
            <w:r w:rsidRPr="000D4E12">
              <w:rPr>
                <w:rFonts w:ascii="Arial" w:hAnsi="Arial" w:cs="Arial"/>
                <w:sz w:val="16"/>
                <w:szCs w:val="16"/>
              </w:rPr>
              <w:t>д</w:t>
            </w:r>
            <w:r w:rsidRPr="000D4E12">
              <w:rPr>
                <w:rFonts w:ascii="Arial" w:hAnsi="Arial" w:cs="Arial"/>
                <w:sz w:val="16"/>
                <w:szCs w:val="16"/>
              </w:rPr>
              <w:t>жетной системы Российской Федерации в валюте Российской Ф</w:t>
            </w:r>
            <w:r w:rsidRPr="000D4E12">
              <w:rPr>
                <w:rFonts w:ascii="Arial" w:hAnsi="Arial" w:cs="Arial"/>
                <w:sz w:val="16"/>
                <w:szCs w:val="16"/>
              </w:rPr>
              <w:t>е</w:t>
            </w:r>
            <w:r w:rsidRPr="000D4E12">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-7535400,00</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-7924700,00</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-4845300,00</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000 01 03 01 00 05 0000 810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sz w:val="16"/>
                <w:szCs w:val="16"/>
              </w:rPr>
            </w:pPr>
            <w:r w:rsidRPr="000D4E12">
              <w:rPr>
                <w:rFonts w:ascii="Arial" w:hAnsi="Arial" w:cs="Arial"/>
                <w:sz w:val="16"/>
                <w:szCs w:val="16"/>
              </w:rPr>
              <w:t>Погашение бюджетами муниципальных районов  кредитов от других бю</w:t>
            </w:r>
            <w:r w:rsidRPr="000D4E12">
              <w:rPr>
                <w:rFonts w:ascii="Arial" w:hAnsi="Arial" w:cs="Arial"/>
                <w:sz w:val="16"/>
                <w:szCs w:val="16"/>
              </w:rPr>
              <w:t>д</w:t>
            </w:r>
            <w:r w:rsidRPr="000D4E12">
              <w:rPr>
                <w:rFonts w:ascii="Arial" w:hAnsi="Arial" w:cs="Arial"/>
                <w:sz w:val="16"/>
                <w:szCs w:val="16"/>
              </w:rPr>
              <w:t>жетов бюджетной системы Российской Федерации в валюте Ро</w:t>
            </w:r>
            <w:r w:rsidRPr="000D4E12">
              <w:rPr>
                <w:rFonts w:ascii="Arial" w:hAnsi="Arial" w:cs="Arial"/>
                <w:sz w:val="16"/>
                <w:szCs w:val="16"/>
              </w:rPr>
              <w:t>с</w:t>
            </w:r>
            <w:r w:rsidRPr="000D4E12">
              <w:rPr>
                <w:rFonts w:ascii="Arial" w:hAnsi="Arial" w:cs="Arial"/>
                <w:sz w:val="16"/>
                <w:szCs w:val="16"/>
              </w:rPr>
              <w:t>сийской Федер</w:t>
            </w:r>
            <w:r w:rsidRPr="000D4E12">
              <w:rPr>
                <w:rFonts w:ascii="Arial" w:hAnsi="Arial" w:cs="Arial"/>
                <w:sz w:val="16"/>
                <w:szCs w:val="16"/>
              </w:rPr>
              <w:t>а</w:t>
            </w:r>
            <w:r w:rsidRPr="000D4E12">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-7535400,00</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-7924700,00</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sz w:val="16"/>
                <w:szCs w:val="16"/>
              </w:rPr>
            </w:pPr>
            <w:r w:rsidRPr="000D4E12">
              <w:rPr>
                <w:rFonts w:ascii="Arial" w:hAnsi="Arial" w:cs="Arial"/>
                <w:sz w:val="16"/>
                <w:szCs w:val="16"/>
              </w:rPr>
              <w:t>-4845300,00</w:t>
            </w:r>
          </w:p>
        </w:tc>
      </w:tr>
      <w:tr w:rsidR="00614747" w:rsidRPr="000D4E12" w:rsidTr="008B6C4B">
        <w:tblPrEx>
          <w:tblCellMar>
            <w:top w:w="0" w:type="dxa"/>
            <w:bottom w:w="0" w:type="dxa"/>
          </w:tblCellMar>
        </w:tblPrEx>
        <w:trPr>
          <w:trHeight w:val="20"/>
        </w:trPr>
        <w:tc>
          <w:tcPr>
            <w:tcW w:w="2312"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 xml:space="preserve">892 01 05 00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0000 000</w:t>
            </w:r>
          </w:p>
        </w:tc>
        <w:tc>
          <w:tcPr>
            <w:tcW w:w="5670"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both"/>
              <w:rPr>
                <w:rFonts w:ascii="Arial" w:hAnsi="Arial" w:cs="Arial"/>
                <w:b/>
                <w:sz w:val="16"/>
                <w:szCs w:val="16"/>
              </w:rPr>
            </w:pPr>
            <w:r w:rsidRPr="000D4E12">
              <w:rPr>
                <w:rFonts w:ascii="Arial" w:hAnsi="Arial" w:cs="Arial"/>
                <w:b/>
                <w:sz w:val="16"/>
                <w:szCs w:val="16"/>
              </w:rPr>
              <w:t>Изменение остатков средств на счетах по учёту средств бю</w:t>
            </w:r>
            <w:r w:rsidRPr="000D4E12">
              <w:rPr>
                <w:rFonts w:ascii="Arial" w:hAnsi="Arial" w:cs="Arial"/>
                <w:b/>
                <w:sz w:val="16"/>
                <w:szCs w:val="16"/>
              </w:rPr>
              <w:t>д</w:t>
            </w:r>
            <w:r w:rsidRPr="000D4E12">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17731365,28</w:t>
            </w:r>
          </w:p>
        </w:tc>
        <w:tc>
          <w:tcPr>
            <w:tcW w:w="1276"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3000000,00</w:t>
            </w:r>
          </w:p>
        </w:tc>
        <w:tc>
          <w:tcPr>
            <w:tcW w:w="1135" w:type="dxa"/>
            <w:tcBorders>
              <w:top w:val="single" w:sz="4" w:space="0" w:color="auto"/>
              <w:left w:val="single" w:sz="4" w:space="0" w:color="auto"/>
              <w:bottom w:val="single" w:sz="4" w:space="0" w:color="auto"/>
              <w:right w:val="single" w:sz="4" w:space="0" w:color="auto"/>
            </w:tcBorders>
            <w:vAlign w:val="center"/>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3000000,00</w:t>
            </w:r>
          </w:p>
        </w:tc>
      </w:tr>
      <w:tr w:rsidR="00614747" w:rsidRPr="000D4E12" w:rsidTr="008B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12" w:type="dxa"/>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 xml:space="preserve">892 01 06 05 00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0000 000</w:t>
            </w:r>
          </w:p>
        </w:tc>
        <w:tc>
          <w:tcPr>
            <w:tcW w:w="5670" w:type="dxa"/>
            <w:vAlign w:val="bottom"/>
          </w:tcPr>
          <w:p w:rsidR="00614747" w:rsidRPr="000D4E12" w:rsidRDefault="00614747" w:rsidP="00614747">
            <w:pPr>
              <w:jc w:val="both"/>
              <w:rPr>
                <w:rFonts w:ascii="Arial" w:hAnsi="Arial" w:cs="Arial"/>
                <w:b/>
                <w:sz w:val="16"/>
                <w:szCs w:val="16"/>
              </w:rPr>
            </w:pPr>
            <w:r w:rsidRPr="000D4E12">
              <w:rPr>
                <w:rFonts w:ascii="Arial" w:hAnsi="Arial" w:cs="Arial"/>
                <w:b/>
                <w:sz w:val="16"/>
                <w:szCs w:val="16"/>
              </w:rPr>
              <w:t>Бюджетные кредиты, предоставленные внутри страны в в</w:t>
            </w:r>
            <w:r w:rsidRPr="000D4E12">
              <w:rPr>
                <w:rFonts w:ascii="Arial" w:hAnsi="Arial" w:cs="Arial"/>
                <w:b/>
                <w:sz w:val="16"/>
                <w:szCs w:val="16"/>
              </w:rPr>
              <w:t>а</w:t>
            </w:r>
            <w:r w:rsidRPr="000D4E12">
              <w:rPr>
                <w:rFonts w:ascii="Arial" w:hAnsi="Arial" w:cs="Arial"/>
                <w:b/>
                <w:sz w:val="16"/>
                <w:szCs w:val="16"/>
              </w:rPr>
              <w:t>люте Российской Фед</w:t>
            </w:r>
            <w:r w:rsidRPr="000D4E12">
              <w:rPr>
                <w:rFonts w:ascii="Arial" w:hAnsi="Arial" w:cs="Arial"/>
                <w:b/>
                <w:sz w:val="16"/>
                <w:szCs w:val="16"/>
              </w:rPr>
              <w:t>е</w:t>
            </w:r>
            <w:r w:rsidRPr="000D4E12">
              <w:rPr>
                <w:rFonts w:ascii="Arial" w:hAnsi="Arial" w:cs="Arial"/>
                <w:b/>
                <w:sz w:val="16"/>
                <w:szCs w:val="16"/>
              </w:rPr>
              <w:t>рации</w:t>
            </w:r>
          </w:p>
        </w:tc>
        <w:tc>
          <w:tcPr>
            <w:tcW w:w="1134" w:type="dxa"/>
            <w:vAlign w:val="center"/>
          </w:tcPr>
          <w:p w:rsidR="00614747" w:rsidRPr="000D4E12" w:rsidRDefault="00614747" w:rsidP="00614747">
            <w:pPr>
              <w:jc w:val="center"/>
              <w:rPr>
                <w:rFonts w:ascii="Arial" w:hAnsi="Arial" w:cs="Arial"/>
                <w:b/>
                <w:sz w:val="16"/>
                <w:szCs w:val="16"/>
              </w:rPr>
            </w:pPr>
          </w:p>
        </w:tc>
        <w:tc>
          <w:tcPr>
            <w:tcW w:w="1276" w:type="dxa"/>
            <w:vAlign w:val="center"/>
          </w:tcPr>
          <w:p w:rsidR="00614747" w:rsidRPr="000D4E12" w:rsidRDefault="00614747" w:rsidP="00614747">
            <w:pPr>
              <w:jc w:val="center"/>
              <w:rPr>
                <w:rFonts w:ascii="Arial" w:hAnsi="Arial" w:cs="Arial"/>
                <w:b/>
                <w:sz w:val="16"/>
                <w:szCs w:val="16"/>
              </w:rPr>
            </w:pPr>
          </w:p>
        </w:tc>
        <w:tc>
          <w:tcPr>
            <w:tcW w:w="1135" w:type="dxa"/>
            <w:vAlign w:val="center"/>
          </w:tcPr>
          <w:p w:rsidR="00614747" w:rsidRPr="000D4E12" w:rsidRDefault="00614747" w:rsidP="00614747">
            <w:pPr>
              <w:jc w:val="center"/>
              <w:rPr>
                <w:rFonts w:ascii="Arial" w:hAnsi="Arial" w:cs="Arial"/>
                <w:b/>
                <w:sz w:val="16"/>
                <w:szCs w:val="16"/>
              </w:rPr>
            </w:pPr>
          </w:p>
        </w:tc>
      </w:tr>
      <w:tr w:rsidR="00614747" w:rsidRPr="000D4E12" w:rsidTr="008B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12" w:type="dxa"/>
          </w:tcPr>
          <w:p w:rsidR="00614747" w:rsidRPr="000D4E12" w:rsidRDefault="00614747" w:rsidP="00614747">
            <w:pPr>
              <w:jc w:val="center"/>
              <w:rPr>
                <w:rFonts w:ascii="Arial" w:hAnsi="Arial" w:cs="Arial"/>
                <w:b/>
                <w:sz w:val="16"/>
                <w:szCs w:val="16"/>
              </w:rPr>
            </w:pPr>
            <w:r w:rsidRPr="000D4E12">
              <w:rPr>
                <w:rFonts w:ascii="Arial" w:hAnsi="Arial" w:cs="Arial"/>
                <w:b/>
                <w:sz w:val="16"/>
                <w:szCs w:val="16"/>
              </w:rPr>
              <w:t xml:space="preserve">892 01 06 05 00 </w:t>
            </w:r>
            <w:proofErr w:type="spellStart"/>
            <w:r w:rsidRPr="000D4E12">
              <w:rPr>
                <w:rFonts w:ascii="Arial" w:hAnsi="Arial" w:cs="Arial"/>
                <w:b/>
                <w:sz w:val="16"/>
                <w:szCs w:val="16"/>
              </w:rPr>
              <w:t>00</w:t>
            </w:r>
            <w:proofErr w:type="spellEnd"/>
            <w:r w:rsidRPr="000D4E12">
              <w:rPr>
                <w:rFonts w:ascii="Arial" w:hAnsi="Arial" w:cs="Arial"/>
                <w:b/>
                <w:sz w:val="16"/>
                <w:szCs w:val="16"/>
              </w:rPr>
              <w:t xml:space="preserve"> 0000 600</w:t>
            </w:r>
          </w:p>
        </w:tc>
        <w:tc>
          <w:tcPr>
            <w:tcW w:w="5670" w:type="dxa"/>
            <w:vAlign w:val="bottom"/>
          </w:tcPr>
          <w:p w:rsidR="00614747" w:rsidRPr="000D4E12" w:rsidRDefault="00614747" w:rsidP="00614747">
            <w:pPr>
              <w:jc w:val="both"/>
              <w:rPr>
                <w:rFonts w:ascii="Arial" w:hAnsi="Arial" w:cs="Arial"/>
                <w:b/>
                <w:sz w:val="16"/>
                <w:szCs w:val="16"/>
              </w:rPr>
            </w:pPr>
            <w:r w:rsidRPr="000D4E12">
              <w:rPr>
                <w:rFonts w:ascii="Arial" w:hAnsi="Arial" w:cs="Arial"/>
                <w:b/>
                <w:sz w:val="16"/>
                <w:szCs w:val="16"/>
              </w:rPr>
              <w:t>Возврат бюджетных кредитов, предоставленных внутри стр</w:t>
            </w:r>
            <w:r w:rsidRPr="000D4E12">
              <w:rPr>
                <w:rFonts w:ascii="Arial" w:hAnsi="Arial" w:cs="Arial"/>
                <w:b/>
                <w:sz w:val="16"/>
                <w:szCs w:val="16"/>
              </w:rPr>
              <w:t>а</w:t>
            </w:r>
            <w:r w:rsidRPr="000D4E12">
              <w:rPr>
                <w:rFonts w:ascii="Arial" w:hAnsi="Arial" w:cs="Arial"/>
                <w:b/>
                <w:sz w:val="16"/>
                <w:szCs w:val="16"/>
              </w:rPr>
              <w:t>ны в валюте Российской Фед</w:t>
            </w:r>
            <w:r w:rsidRPr="000D4E12">
              <w:rPr>
                <w:rFonts w:ascii="Arial" w:hAnsi="Arial" w:cs="Arial"/>
                <w:b/>
                <w:sz w:val="16"/>
                <w:szCs w:val="16"/>
              </w:rPr>
              <w:t>е</w:t>
            </w:r>
            <w:r w:rsidRPr="000D4E12">
              <w:rPr>
                <w:rFonts w:ascii="Arial" w:hAnsi="Arial" w:cs="Arial"/>
                <w:b/>
                <w:sz w:val="16"/>
                <w:szCs w:val="16"/>
              </w:rPr>
              <w:t>рации</w:t>
            </w:r>
          </w:p>
        </w:tc>
        <w:tc>
          <w:tcPr>
            <w:tcW w:w="1134" w:type="dxa"/>
            <w:vAlign w:val="center"/>
          </w:tcPr>
          <w:p w:rsidR="00614747" w:rsidRPr="000D4E12" w:rsidRDefault="00614747" w:rsidP="00614747">
            <w:pPr>
              <w:jc w:val="center"/>
              <w:rPr>
                <w:rFonts w:ascii="Arial" w:hAnsi="Arial" w:cs="Arial"/>
                <w:b/>
                <w:sz w:val="16"/>
                <w:szCs w:val="16"/>
              </w:rPr>
            </w:pPr>
          </w:p>
        </w:tc>
        <w:tc>
          <w:tcPr>
            <w:tcW w:w="1276" w:type="dxa"/>
            <w:vAlign w:val="center"/>
          </w:tcPr>
          <w:p w:rsidR="00614747" w:rsidRPr="000D4E12" w:rsidRDefault="00614747" w:rsidP="00614747">
            <w:pPr>
              <w:jc w:val="center"/>
              <w:rPr>
                <w:rFonts w:ascii="Arial" w:hAnsi="Arial" w:cs="Arial"/>
                <w:b/>
                <w:sz w:val="16"/>
                <w:szCs w:val="16"/>
              </w:rPr>
            </w:pPr>
          </w:p>
        </w:tc>
        <w:tc>
          <w:tcPr>
            <w:tcW w:w="1135" w:type="dxa"/>
            <w:vAlign w:val="center"/>
          </w:tcPr>
          <w:p w:rsidR="00614747" w:rsidRPr="000D4E12" w:rsidRDefault="00614747" w:rsidP="00614747">
            <w:pPr>
              <w:jc w:val="center"/>
              <w:rPr>
                <w:rFonts w:ascii="Arial" w:hAnsi="Arial" w:cs="Arial"/>
                <w:b/>
                <w:sz w:val="16"/>
                <w:szCs w:val="16"/>
              </w:rPr>
            </w:pPr>
          </w:p>
        </w:tc>
      </w:tr>
      <w:tr w:rsidR="00614747" w:rsidRPr="000D4E12" w:rsidTr="008B6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12" w:type="dxa"/>
          </w:tcPr>
          <w:p w:rsidR="00614747" w:rsidRPr="000D4E12" w:rsidRDefault="00614747" w:rsidP="00614747">
            <w:pPr>
              <w:jc w:val="center"/>
              <w:rPr>
                <w:rFonts w:ascii="Arial" w:hAnsi="Arial" w:cs="Arial"/>
                <w:sz w:val="16"/>
                <w:szCs w:val="16"/>
              </w:rPr>
            </w:pPr>
            <w:r w:rsidRPr="000D4E12">
              <w:rPr>
                <w:rFonts w:ascii="Arial" w:hAnsi="Arial" w:cs="Arial"/>
                <w:sz w:val="16"/>
                <w:szCs w:val="16"/>
              </w:rPr>
              <w:t>892 01 06 05 01 05 0000 640</w:t>
            </w:r>
          </w:p>
        </w:tc>
        <w:tc>
          <w:tcPr>
            <w:tcW w:w="5670" w:type="dxa"/>
            <w:vAlign w:val="bottom"/>
          </w:tcPr>
          <w:p w:rsidR="00614747" w:rsidRPr="000D4E12" w:rsidRDefault="00614747" w:rsidP="00614747">
            <w:pPr>
              <w:jc w:val="both"/>
              <w:rPr>
                <w:rFonts w:ascii="Arial" w:hAnsi="Arial" w:cs="Arial"/>
                <w:sz w:val="16"/>
                <w:szCs w:val="16"/>
              </w:rPr>
            </w:pPr>
            <w:r w:rsidRPr="000D4E12">
              <w:rPr>
                <w:rFonts w:ascii="Arial" w:hAnsi="Arial" w:cs="Arial"/>
                <w:sz w:val="16"/>
                <w:szCs w:val="16"/>
              </w:rPr>
              <w:t>Возврат бюджетных кредитов, предоставле</w:t>
            </w:r>
            <w:r w:rsidRPr="000D4E12">
              <w:rPr>
                <w:rFonts w:ascii="Arial" w:hAnsi="Arial" w:cs="Arial"/>
                <w:sz w:val="16"/>
                <w:szCs w:val="16"/>
              </w:rPr>
              <w:t>н</w:t>
            </w:r>
            <w:r w:rsidRPr="000D4E12">
              <w:rPr>
                <w:rFonts w:ascii="Arial" w:hAnsi="Arial" w:cs="Arial"/>
                <w:sz w:val="16"/>
                <w:szCs w:val="16"/>
              </w:rPr>
              <w:t>ных юридическим лицам из бюджетов муниципальных районов в валюте Российской Федер</w:t>
            </w:r>
            <w:r w:rsidRPr="000D4E12">
              <w:rPr>
                <w:rFonts w:ascii="Arial" w:hAnsi="Arial" w:cs="Arial"/>
                <w:sz w:val="16"/>
                <w:szCs w:val="16"/>
              </w:rPr>
              <w:t>а</w:t>
            </w:r>
            <w:r w:rsidRPr="000D4E12">
              <w:rPr>
                <w:rFonts w:ascii="Arial" w:hAnsi="Arial" w:cs="Arial"/>
                <w:sz w:val="16"/>
                <w:szCs w:val="16"/>
              </w:rPr>
              <w:t>ции</w:t>
            </w:r>
          </w:p>
        </w:tc>
        <w:tc>
          <w:tcPr>
            <w:tcW w:w="1134" w:type="dxa"/>
            <w:vAlign w:val="center"/>
          </w:tcPr>
          <w:p w:rsidR="00614747" w:rsidRPr="000D4E12" w:rsidRDefault="00614747" w:rsidP="00614747">
            <w:pPr>
              <w:jc w:val="center"/>
              <w:rPr>
                <w:rFonts w:ascii="Arial" w:hAnsi="Arial" w:cs="Arial"/>
                <w:sz w:val="16"/>
                <w:szCs w:val="16"/>
              </w:rPr>
            </w:pPr>
          </w:p>
        </w:tc>
        <w:tc>
          <w:tcPr>
            <w:tcW w:w="1276" w:type="dxa"/>
            <w:vAlign w:val="center"/>
          </w:tcPr>
          <w:p w:rsidR="00614747" w:rsidRPr="000D4E12" w:rsidRDefault="00614747" w:rsidP="00614747">
            <w:pPr>
              <w:jc w:val="center"/>
              <w:rPr>
                <w:rFonts w:ascii="Arial" w:hAnsi="Arial" w:cs="Arial"/>
                <w:sz w:val="16"/>
                <w:szCs w:val="16"/>
              </w:rPr>
            </w:pPr>
          </w:p>
        </w:tc>
        <w:tc>
          <w:tcPr>
            <w:tcW w:w="1135" w:type="dxa"/>
            <w:vAlign w:val="center"/>
          </w:tcPr>
          <w:p w:rsidR="00614747" w:rsidRPr="000D4E12" w:rsidRDefault="00614747" w:rsidP="00614747">
            <w:pPr>
              <w:jc w:val="center"/>
              <w:rPr>
                <w:rFonts w:ascii="Arial" w:hAnsi="Arial" w:cs="Arial"/>
                <w:sz w:val="16"/>
                <w:szCs w:val="16"/>
              </w:rPr>
            </w:pPr>
          </w:p>
        </w:tc>
      </w:tr>
    </w:tbl>
    <w:p w:rsidR="00614747" w:rsidRPr="000D4E12" w:rsidRDefault="00614747" w:rsidP="00614747">
      <w:pPr>
        <w:tabs>
          <w:tab w:val="left" w:pos="7371"/>
        </w:tabs>
        <w:jc w:val="center"/>
        <w:rPr>
          <w:rFonts w:ascii="Arial" w:hAnsi="Arial" w:cs="Arial"/>
          <w:b/>
          <w:sz w:val="16"/>
          <w:szCs w:val="16"/>
        </w:rPr>
      </w:pPr>
    </w:p>
    <w:tbl>
      <w:tblPr>
        <w:tblW w:w="12823" w:type="dxa"/>
        <w:tblInd w:w="18" w:type="dxa"/>
        <w:tblCellMar>
          <w:left w:w="28" w:type="dxa"/>
          <w:right w:w="28" w:type="dxa"/>
        </w:tblCellMar>
        <w:tblLook w:val="04A0"/>
      </w:tblPr>
      <w:tblGrid>
        <w:gridCol w:w="5964"/>
        <w:gridCol w:w="425"/>
        <w:gridCol w:w="425"/>
        <w:gridCol w:w="858"/>
        <w:gridCol w:w="425"/>
        <w:gridCol w:w="1134"/>
        <w:gridCol w:w="1134"/>
        <w:gridCol w:w="1126"/>
        <w:gridCol w:w="222"/>
        <w:gridCol w:w="222"/>
        <w:gridCol w:w="222"/>
        <w:gridCol w:w="222"/>
        <w:gridCol w:w="222"/>
        <w:gridCol w:w="222"/>
      </w:tblGrid>
      <w:tr w:rsidR="00B541BD" w:rsidRPr="00B541BD" w:rsidTr="00B541BD">
        <w:trPr>
          <w:gridAfter w:val="6"/>
          <w:wAfter w:w="1332" w:type="dxa"/>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3394" w:type="dxa"/>
            <w:gridSpan w:val="3"/>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jc w:val="center"/>
              <w:rPr>
                <w:rFonts w:ascii="Arial" w:hAnsi="Arial" w:cs="Arial"/>
                <w:b/>
                <w:bCs/>
                <w:sz w:val="14"/>
                <w:szCs w:val="14"/>
              </w:rPr>
            </w:pPr>
            <w:r w:rsidRPr="00B541BD">
              <w:rPr>
                <w:rFonts w:ascii="Arial" w:hAnsi="Arial" w:cs="Arial"/>
                <w:b/>
                <w:bCs/>
                <w:sz w:val="14"/>
                <w:szCs w:val="14"/>
              </w:rPr>
              <w:t>Приложение 8</w:t>
            </w:r>
          </w:p>
        </w:tc>
      </w:tr>
      <w:tr w:rsidR="00B541BD" w:rsidRPr="00B541BD" w:rsidTr="00B541BD">
        <w:trPr>
          <w:gridAfter w:val="6"/>
          <w:wAfter w:w="1332" w:type="dxa"/>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3394" w:type="dxa"/>
            <w:gridSpan w:val="3"/>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r w:rsidRPr="00B541BD">
              <w:rPr>
                <w:rFonts w:ascii="Arial" w:hAnsi="Arial" w:cs="Arial"/>
                <w:sz w:val="14"/>
                <w:szCs w:val="14"/>
              </w:rPr>
              <w:t>к решению Думы Валдайского</w:t>
            </w:r>
          </w:p>
        </w:tc>
      </w:tr>
      <w:tr w:rsidR="00B541BD" w:rsidRPr="00B541BD" w:rsidTr="00B541BD">
        <w:trPr>
          <w:gridAfter w:val="6"/>
          <w:wAfter w:w="1332" w:type="dxa"/>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3394" w:type="dxa"/>
            <w:gridSpan w:val="3"/>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r w:rsidRPr="00B541BD">
              <w:rPr>
                <w:rFonts w:ascii="Arial" w:hAnsi="Arial" w:cs="Arial"/>
                <w:sz w:val="14"/>
                <w:szCs w:val="14"/>
              </w:rPr>
              <w:t>муниципального района</w:t>
            </w:r>
          </w:p>
        </w:tc>
      </w:tr>
      <w:tr w:rsidR="00B541BD" w:rsidRPr="00B541BD" w:rsidTr="00B541BD">
        <w:trPr>
          <w:gridAfter w:val="6"/>
          <w:wAfter w:w="1332" w:type="dxa"/>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3394" w:type="dxa"/>
            <w:gridSpan w:val="3"/>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r w:rsidRPr="00B541BD">
              <w:rPr>
                <w:rFonts w:ascii="Arial" w:hAnsi="Arial" w:cs="Arial"/>
                <w:sz w:val="14"/>
                <w:szCs w:val="14"/>
              </w:rPr>
              <w:t xml:space="preserve">"О бюджете Валдайского </w:t>
            </w:r>
          </w:p>
        </w:tc>
      </w:tr>
      <w:tr w:rsidR="00B541BD" w:rsidRPr="00B541BD" w:rsidTr="00B541BD">
        <w:trPr>
          <w:gridAfter w:val="6"/>
          <w:wAfter w:w="1332" w:type="dxa"/>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3394" w:type="dxa"/>
            <w:gridSpan w:val="3"/>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r w:rsidRPr="00B541BD">
              <w:rPr>
                <w:rFonts w:ascii="Arial" w:hAnsi="Arial" w:cs="Arial"/>
                <w:sz w:val="14"/>
                <w:szCs w:val="14"/>
              </w:rPr>
              <w:t>муниципального района на 2019 год и</w:t>
            </w:r>
          </w:p>
        </w:tc>
      </w:tr>
      <w:tr w:rsidR="00B541BD" w:rsidRPr="00B541BD" w:rsidTr="00B541BD">
        <w:trPr>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726" w:type="dxa"/>
            <w:gridSpan w:val="9"/>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r w:rsidRPr="00B541BD">
              <w:rPr>
                <w:rFonts w:ascii="Arial" w:hAnsi="Arial" w:cs="Arial"/>
                <w:sz w:val="14"/>
                <w:szCs w:val="14"/>
              </w:rPr>
              <w:t>на плановый период 2020 и 2021 годов"</w:t>
            </w:r>
          </w:p>
        </w:tc>
      </w:tr>
      <w:tr w:rsidR="00B541BD" w:rsidRPr="00B541BD" w:rsidTr="00B541BD">
        <w:trPr>
          <w:gridAfter w:val="5"/>
          <w:wAfter w:w="1110" w:type="dxa"/>
          <w:trHeight w:val="20"/>
        </w:trPr>
        <w:tc>
          <w:tcPr>
            <w:tcW w:w="596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sz w:val="14"/>
                <w:szCs w:val="14"/>
              </w:rPr>
            </w:pPr>
          </w:p>
        </w:tc>
        <w:tc>
          <w:tcPr>
            <w:tcW w:w="3394" w:type="dxa"/>
            <w:gridSpan w:val="3"/>
            <w:tcBorders>
              <w:top w:val="nil"/>
              <w:left w:val="nil"/>
              <w:bottom w:val="nil"/>
              <w:right w:val="nil"/>
            </w:tcBorders>
            <w:shd w:val="clear" w:color="auto" w:fill="auto"/>
            <w:tcMar>
              <w:left w:w="28" w:type="dxa"/>
              <w:right w:w="28" w:type="dxa"/>
            </w:tcMar>
            <w:vAlign w:val="bottom"/>
            <w:hideMark/>
          </w:tcPr>
          <w:p w:rsidR="00B541BD" w:rsidRPr="00B541BD" w:rsidRDefault="00B541BD" w:rsidP="00B541BD">
            <w:pPr>
              <w:rPr>
                <w:rFonts w:ascii="Arial" w:hAnsi="Arial" w:cs="Arial"/>
                <w:sz w:val="14"/>
                <w:szCs w:val="14"/>
              </w:rPr>
            </w:pPr>
            <w:r w:rsidRPr="00B541BD">
              <w:rPr>
                <w:rFonts w:ascii="Arial" w:hAnsi="Arial" w:cs="Arial"/>
                <w:sz w:val="14"/>
                <w:szCs w:val="14"/>
              </w:rPr>
              <w:t>(в редакции решения Думы Валдайского муниц</w:t>
            </w:r>
            <w:r w:rsidRPr="00B541BD">
              <w:rPr>
                <w:rFonts w:ascii="Arial" w:hAnsi="Arial" w:cs="Arial"/>
                <w:sz w:val="14"/>
                <w:szCs w:val="14"/>
              </w:rPr>
              <w:t>и</w:t>
            </w:r>
            <w:r w:rsidRPr="00B541BD">
              <w:rPr>
                <w:rFonts w:ascii="Arial" w:hAnsi="Arial" w:cs="Arial"/>
                <w:sz w:val="14"/>
                <w:szCs w:val="14"/>
              </w:rPr>
              <w:t>пального ра</w:t>
            </w:r>
            <w:r w:rsidRPr="00B541BD">
              <w:rPr>
                <w:rFonts w:ascii="Arial" w:hAnsi="Arial" w:cs="Arial"/>
                <w:sz w:val="14"/>
                <w:szCs w:val="14"/>
              </w:rPr>
              <w:t>й</w:t>
            </w:r>
            <w:r w:rsidRPr="00B541BD">
              <w:rPr>
                <w:rFonts w:ascii="Arial" w:hAnsi="Arial" w:cs="Arial"/>
                <w:sz w:val="14"/>
                <w:szCs w:val="14"/>
              </w:rPr>
              <w:t>она от 25.04.2019 №268)</w:t>
            </w: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gridAfter w:val="5"/>
          <w:wAfter w:w="1110" w:type="dxa"/>
          <w:trHeight w:val="20"/>
        </w:trPr>
        <w:tc>
          <w:tcPr>
            <w:tcW w:w="8097" w:type="dxa"/>
            <w:gridSpan w:val="5"/>
            <w:tcBorders>
              <w:top w:val="nil"/>
              <w:left w:val="nil"/>
              <w:bottom w:val="nil"/>
              <w:right w:val="nil"/>
            </w:tcBorders>
            <w:shd w:val="clear" w:color="auto" w:fill="auto"/>
            <w:tcMar>
              <w:left w:w="28" w:type="dxa"/>
              <w:right w:w="28" w:type="dxa"/>
            </w:tcMar>
            <w:vAlign w:val="bottom"/>
            <w:hideMark/>
          </w:tcPr>
          <w:p w:rsidR="00B541BD" w:rsidRPr="00B541BD" w:rsidRDefault="00B541BD" w:rsidP="00B541BD">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color w:val="000000"/>
                <w:sz w:val="14"/>
                <w:szCs w:val="14"/>
              </w:rPr>
            </w:pPr>
          </w:p>
        </w:tc>
        <w:tc>
          <w:tcPr>
            <w:tcW w:w="1126" w:type="dxa"/>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rPr>
                <w:rFonts w:ascii="Arial" w:hAnsi="Arial" w:cs="Arial"/>
                <w:color w:val="000000"/>
                <w:sz w:val="14"/>
                <w:szCs w:val="14"/>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gridAfter w:val="5"/>
          <w:wAfter w:w="1110" w:type="dxa"/>
          <w:trHeight w:val="20"/>
        </w:trPr>
        <w:tc>
          <w:tcPr>
            <w:tcW w:w="11491" w:type="dxa"/>
            <w:gridSpan w:val="8"/>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jc w:val="center"/>
              <w:rPr>
                <w:rFonts w:ascii="Arial" w:hAnsi="Arial" w:cs="Arial"/>
                <w:b/>
                <w:bCs/>
                <w:color w:val="000000"/>
                <w:sz w:val="14"/>
                <w:szCs w:val="14"/>
              </w:rPr>
            </w:pPr>
            <w:r w:rsidRPr="00B541BD">
              <w:rPr>
                <w:rFonts w:ascii="Arial" w:hAnsi="Arial" w:cs="Arial"/>
                <w:b/>
                <w:bCs/>
                <w:color w:val="000000"/>
                <w:sz w:val="14"/>
                <w:szCs w:val="14"/>
              </w:rPr>
              <w:t>Ведомственная структура расходов бюджета на 2019 год и на плановый период 2020 и 2021 годов</w:t>
            </w: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gridAfter w:val="5"/>
          <w:wAfter w:w="1110" w:type="dxa"/>
          <w:trHeight w:val="20"/>
        </w:trPr>
        <w:tc>
          <w:tcPr>
            <w:tcW w:w="11491" w:type="dxa"/>
            <w:gridSpan w:val="8"/>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jc w:val="center"/>
              <w:rPr>
                <w:rFonts w:ascii="Arial" w:hAnsi="Arial" w:cs="Arial"/>
                <w:b/>
                <w:bCs/>
                <w:color w:val="000000"/>
                <w:sz w:val="14"/>
                <w:szCs w:val="14"/>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gridAfter w:val="5"/>
          <w:wAfter w:w="1110" w:type="dxa"/>
          <w:trHeight w:val="20"/>
        </w:trPr>
        <w:tc>
          <w:tcPr>
            <w:tcW w:w="11491" w:type="dxa"/>
            <w:gridSpan w:val="8"/>
            <w:tcBorders>
              <w:top w:val="nil"/>
              <w:left w:val="nil"/>
              <w:bottom w:val="nil"/>
              <w:right w:val="nil"/>
            </w:tcBorders>
            <w:shd w:val="clear" w:color="auto" w:fill="auto"/>
            <w:noWrap/>
            <w:tcMar>
              <w:left w:w="28" w:type="dxa"/>
              <w:right w:w="28" w:type="dxa"/>
            </w:tcMar>
            <w:vAlign w:val="bottom"/>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руб. коп.</w:t>
            </w: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gridAfter w:val="5"/>
          <w:wAfter w:w="1110" w:type="dxa"/>
          <w:trHeight w:val="20"/>
        </w:trPr>
        <w:tc>
          <w:tcPr>
            <w:tcW w:w="596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Документ, учреждение</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Вед.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Разд.</w:t>
            </w:r>
          </w:p>
        </w:tc>
        <w:tc>
          <w:tcPr>
            <w:tcW w:w="858"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proofErr w:type="spellStart"/>
            <w:r w:rsidRPr="00B541BD">
              <w:rPr>
                <w:rFonts w:ascii="Arial" w:hAnsi="Arial" w:cs="Arial"/>
                <w:color w:val="000000"/>
                <w:sz w:val="14"/>
                <w:szCs w:val="14"/>
              </w:rPr>
              <w:t>Расх</w:t>
            </w:r>
            <w:proofErr w:type="spellEnd"/>
            <w:r w:rsidRPr="00B541BD">
              <w:rPr>
                <w:rFonts w:ascii="Arial" w:hAnsi="Arial" w:cs="Arial"/>
                <w:color w:val="000000"/>
                <w:sz w:val="14"/>
                <w:szCs w:val="14"/>
              </w:rPr>
              <w:t>.</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Сумма на 2019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Сумма на 2020 год</w:t>
            </w:r>
          </w:p>
        </w:tc>
        <w:tc>
          <w:tcPr>
            <w:tcW w:w="112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Сумма на 2021 год</w:t>
            </w: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муниципальное казенное учреждение Комитет культуры и туризма Администрации Ва</w:t>
            </w:r>
            <w:r w:rsidRPr="00B541BD">
              <w:rPr>
                <w:rFonts w:ascii="Arial" w:hAnsi="Arial" w:cs="Arial"/>
                <w:color w:val="000000"/>
                <w:sz w:val="14"/>
                <w:szCs w:val="14"/>
              </w:rPr>
              <w:t>л</w:t>
            </w:r>
            <w:r w:rsidRPr="00B541BD">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69 769 318,10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60 277 625,75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60 277 625,75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12 497 941,00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11 714 000,00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11 714 000,00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12 497 941,00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11 714 000,00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11 714 000,00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"Развитие культуры в Валдайском м</w:t>
            </w:r>
            <w:r w:rsidRPr="00B541BD">
              <w:rPr>
                <w:rFonts w:ascii="Arial" w:hAnsi="Arial" w:cs="Arial"/>
                <w:color w:val="000000"/>
                <w:sz w:val="14"/>
                <w:szCs w:val="14"/>
              </w:rPr>
              <w:t>у</w:t>
            </w:r>
            <w:r w:rsidRPr="00B541BD">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12 497 941,00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11 714 000,00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11 714 000,00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12 457 941,00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11 714 000,00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11 714 000,00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художественного образования в сфере культуры, сохранение кадрового п</w:t>
            </w:r>
            <w:r w:rsidRPr="00B541BD">
              <w:rPr>
                <w:rFonts w:ascii="Arial" w:hAnsi="Arial" w:cs="Arial"/>
                <w:color w:val="000000"/>
                <w:sz w:val="14"/>
                <w:szCs w:val="14"/>
              </w:rPr>
              <w:t>о</w:t>
            </w:r>
            <w:r w:rsidRPr="00B541BD">
              <w:rPr>
                <w:rFonts w:ascii="Arial" w:hAnsi="Arial" w:cs="Arial"/>
                <w:color w:val="000000"/>
                <w:sz w:val="14"/>
                <w:szCs w:val="14"/>
              </w:rPr>
              <w:t>тенциала, повышение профессионального уровня, престижности и привлекательности профессии рабо</w:t>
            </w:r>
            <w:r w:rsidRPr="00B541BD">
              <w:rPr>
                <w:rFonts w:ascii="Arial" w:hAnsi="Arial" w:cs="Arial"/>
                <w:color w:val="000000"/>
                <w:sz w:val="14"/>
                <w:szCs w:val="14"/>
              </w:rPr>
              <w:t>т</w:t>
            </w:r>
            <w:r w:rsidRPr="00B541BD">
              <w:rPr>
                <w:rFonts w:ascii="Arial" w:hAnsi="Arial" w:cs="Arial"/>
                <w:color w:val="000000"/>
                <w:sz w:val="14"/>
                <w:szCs w:val="14"/>
              </w:rPr>
              <w:t>ника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дополнительного обр</w:t>
            </w:r>
            <w:r w:rsidRPr="00B541BD">
              <w:rPr>
                <w:rFonts w:ascii="Arial" w:hAnsi="Arial" w:cs="Arial"/>
                <w:color w:val="000000"/>
                <w:sz w:val="14"/>
                <w:szCs w:val="14"/>
              </w:rPr>
              <w:t>а</w:t>
            </w:r>
            <w:r w:rsidRPr="00B541BD">
              <w:rPr>
                <w:rFonts w:ascii="Arial" w:hAnsi="Arial" w:cs="Arial"/>
                <w:color w:val="000000"/>
                <w:sz w:val="14"/>
                <w:szCs w:val="14"/>
              </w:rPr>
              <w:t>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Оказание муниципальных услуг (работ), выполняемых муниц</w:t>
            </w:r>
            <w:r w:rsidRPr="00B541BD">
              <w:rPr>
                <w:rFonts w:ascii="Arial" w:hAnsi="Arial" w:cs="Arial"/>
                <w:color w:val="000000"/>
                <w:sz w:val="14"/>
                <w:szCs w:val="14"/>
              </w:rPr>
              <w:t>и</w:t>
            </w:r>
            <w:r w:rsidRPr="00B541BD">
              <w:rPr>
                <w:rFonts w:ascii="Arial" w:hAnsi="Arial" w:cs="Arial"/>
                <w:color w:val="000000"/>
                <w:sz w:val="14"/>
                <w:szCs w:val="14"/>
              </w:rPr>
              <w:t>пальными учреждениями культуры и учреждением дополнител</w:t>
            </w:r>
            <w:r w:rsidRPr="00B541BD">
              <w:rPr>
                <w:rFonts w:ascii="Arial" w:hAnsi="Arial" w:cs="Arial"/>
                <w:color w:val="000000"/>
                <w:sz w:val="14"/>
                <w:szCs w:val="14"/>
              </w:rPr>
              <w:t>ь</w:t>
            </w:r>
            <w:r w:rsidRPr="00B541BD">
              <w:rPr>
                <w:rFonts w:ascii="Arial" w:hAnsi="Arial" w:cs="Arial"/>
                <w:color w:val="000000"/>
                <w:sz w:val="14"/>
                <w:szCs w:val="14"/>
              </w:rPr>
              <w:t>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12 450 741,00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11 706 800,00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11 706 800,00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дополнительного обр</w:t>
            </w:r>
            <w:r w:rsidRPr="00B541BD">
              <w:rPr>
                <w:rFonts w:ascii="Arial" w:hAnsi="Arial" w:cs="Arial"/>
                <w:color w:val="000000"/>
                <w:sz w:val="14"/>
                <w:szCs w:val="14"/>
              </w:rPr>
              <w:t>а</w:t>
            </w:r>
            <w:r w:rsidRPr="00B541BD">
              <w:rPr>
                <w:rFonts w:ascii="Arial" w:hAnsi="Arial" w:cs="Arial"/>
                <w:color w:val="000000"/>
                <w:sz w:val="14"/>
                <w:szCs w:val="14"/>
              </w:rPr>
              <w:t xml:space="preserve">зования детей в сфере </w:t>
            </w:r>
            <w:proofErr w:type="spellStart"/>
            <w:r w:rsidRPr="00B541BD">
              <w:rPr>
                <w:rFonts w:ascii="Arial" w:hAnsi="Arial" w:cs="Arial"/>
                <w:color w:val="000000"/>
                <w:sz w:val="14"/>
                <w:szCs w:val="14"/>
              </w:rPr>
              <w:t>культуры-заработная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9 045 500,00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9 045 500,00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9 045 500,00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9 045 500,00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дополнительного обр</w:t>
            </w:r>
            <w:r w:rsidRPr="00B541BD">
              <w:rPr>
                <w:rFonts w:ascii="Arial" w:hAnsi="Arial" w:cs="Arial"/>
                <w:color w:val="000000"/>
                <w:sz w:val="14"/>
                <w:szCs w:val="14"/>
              </w:rPr>
              <w:t>а</w:t>
            </w:r>
            <w:r w:rsidRPr="00B541BD">
              <w:rPr>
                <w:rFonts w:ascii="Arial" w:hAnsi="Arial" w:cs="Arial"/>
                <w:color w:val="000000"/>
                <w:sz w:val="14"/>
                <w:szCs w:val="14"/>
              </w:rPr>
              <w:t>зования детей в сфере культуры-начисления на зар</w:t>
            </w:r>
            <w:r w:rsidRPr="00B541BD">
              <w:rPr>
                <w:rFonts w:ascii="Arial" w:hAnsi="Arial" w:cs="Arial"/>
                <w:color w:val="000000"/>
                <w:sz w:val="14"/>
                <w:szCs w:val="14"/>
              </w:rPr>
              <w:t>а</w:t>
            </w:r>
            <w:r w:rsidRPr="00B541BD">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2 641 300,00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2 641 300,00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2 641 300,00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2 641 300,00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дополнительного обр</w:t>
            </w:r>
            <w:r w:rsidRPr="00B541BD">
              <w:rPr>
                <w:rFonts w:ascii="Arial" w:hAnsi="Arial" w:cs="Arial"/>
                <w:color w:val="000000"/>
                <w:sz w:val="14"/>
                <w:szCs w:val="14"/>
              </w:rPr>
              <w:t>а</w:t>
            </w:r>
            <w:r w:rsidRPr="00B541BD">
              <w:rPr>
                <w:rFonts w:ascii="Arial" w:hAnsi="Arial" w:cs="Arial"/>
                <w:color w:val="000000"/>
                <w:sz w:val="14"/>
                <w:szCs w:val="14"/>
              </w:rPr>
              <w:t xml:space="preserve">зования детей в сфере </w:t>
            </w:r>
            <w:proofErr w:type="spellStart"/>
            <w:r w:rsidRPr="00B541BD">
              <w:rPr>
                <w:rFonts w:ascii="Arial" w:hAnsi="Arial" w:cs="Arial"/>
                <w:color w:val="000000"/>
                <w:sz w:val="14"/>
                <w:szCs w:val="14"/>
              </w:rPr>
              <w:t>культуры-материальные</w:t>
            </w:r>
            <w:proofErr w:type="spellEnd"/>
            <w:r w:rsidRPr="00B541BD">
              <w:rPr>
                <w:rFonts w:ascii="Arial" w:hAnsi="Arial" w:cs="Arial"/>
                <w:color w:val="000000"/>
                <w:sz w:val="14"/>
                <w:szCs w:val="14"/>
              </w:rPr>
              <w:t xml:space="preserve"> з</w:t>
            </w:r>
            <w:r w:rsidRPr="00B541BD">
              <w:rPr>
                <w:rFonts w:ascii="Arial" w:hAnsi="Arial" w:cs="Arial"/>
                <w:color w:val="000000"/>
                <w:sz w:val="14"/>
                <w:szCs w:val="14"/>
              </w:rPr>
              <w:t>а</w:t>
            </w:r>
            <w:r w:rsidRPr="00B541BD">
              <w:rPr>
                <w:rFonts w:ascii="Arial" w:hAnsi="Arial" w:cs="Arial"/>
                <w:color w:val="000000"/>
                <w:sz w:val="14"/>
                <w:szCs w:val="14"/>
              </w:rPr>
              <w:t>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дополнительного обр</w:t>
            </w:r>
            <w:r w:rsidRPr="00B541BD">
              <w:rPr>
                <w:rFonts w:ascii="Arial" w:hAnsi="Arial" w:cs="Arial"/>
                <w:color w:val="000000"/>
                <w:sz w:val="14"/>
                <w:szCs w:val="14"/>
              </w:rPr>
              <w:t>а</w:t>
            </w:r>
            <w:r w:rsidRPr="00B541BD">
              <w:rPr>
                <w:rFonts w:ascii="Arial" w:hAnsi="Arial" w:cs="Arial"/>
                <w:color w:val="000000"/>
                <w:sz w:val="14"/>
                <w:szCs w:val="14"/>
              </w:rPr>
              <w:t>зования детей в сфере культуры-налоги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Cубсидии</w:t>
            </w:r>
            <w:proofErr w:type="spellEnd"/>
            <w:r w:rsidRPr="00B541BD">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оснащения музыкальн</w:t>
            </w:r>
            <w:r w:rsidRPr="00B541BD">
              <w:rPr>
                <w:rFonts w:ascii="Arial" w:hAnsi="Arial" w:cs="Arial"/>
                <w:color w:val="000000"/>
                <w:sz w:val="14"/>
                <w:szCs w:val="14"/>
              </w:rPr>
              <w:t>ы</w:t>
            </w:r>
            <w:r w:rsidRPr="00B541BD">
              <w:rPr>
                <w:rFonts w:ascii="Arial" w:hAnsi="Arial" w:cs="Arial"/>
                <w:color w:val="000000"/>
                <w:sz w:val="14"/>
                <w:szCs w:val="14"/>
              </w:rPr>
              <w:t xml:space="preserve">ми инструментами детских школ искусств) (в т.ч.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57 271 377,10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48 563 625,75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48 563 625,75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54 668 802,30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46 064 840,00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46 064 840,00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"Развитие культуры в Валдайском м</w:t>
            </w:r>
            <w:r w:rsidRPr="00B541BD">
              <w:rPr>
                <w:rFonts w:ascii="Arial" w:hAnsi="Arial" w:cs="Arial"/>
                <w:color w:val="000000"/>
                <w:sz w:val="14"/>
                <w:szCs w:val="14"/>
              </w:rPr>
              <w:t>у</w:t>
            </w:r>
            <w:r w:rsidRPr="00B541BD">
              <w:rPr>
                <w:rFonts w:ascii="Arial" w:hAnsi="Arial" w:cs="Arial"/>
                <w:color w:val="000000"/>
                <w:sz w:val="14"/>
                <w:szCs w:val="14"/>
              </w:rPr>
              <w:lastRenderedPageBreak/>
              <w:t>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lastRenderedPageBreak/>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54 664 702,30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46 064 840,00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46 064 840,00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54 654 702,30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46 054 840,00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46 064 840,00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прав граждан на равный доступ к культурным ценностям и участию в кул</w:t>
            </w:r>
            <w:r w:rsidRPr="00B541BD">
              <w:rPr>
                <w:rFonts w:ascii="Arial" w:hAnsi="Arial" w:cs="Arial"/>
                <w:color w:val="000000"/>
                <w:sz w:val="14"/>
                <w:szCs w:val="14"/>
              </w:rPr>
              <w:t>ь</w:t>
            </w:r>
            <w:r w:rsidRPr="00B541BD">
              <w:rPr>
                <w:rFonts w:ascii="Arial" w:hAnsi="Arial" w:cs="Arial"/>
                <w:color w:val="000000"/>
                <w:sz w:val="14"/>
                <w:szCs w:val="14"/>
              </w:rPr>
              <w:t>турной жизни, создание условий для развития и реализации творческих способностей ка</w:t>
            </w:r>
            <w:r w:rsidRPr="00B541BD">
              <w:rPr>
                <w:rFonts w:ascii="Arial" w:hAnsi="Arial" w:cs="Arial"/>
                <w:color w:val="000000"/>
                <w:sz w:val="14"/>
                <w:szCs w:val="14"/>
              </w:rPr>
              <w:t>ж</w:t>
            </w:r>
            <w:r w:rsidRPr="00B541BD">
              <w:rPr>
                <w:rFonts w:ascii="Arial" w:hAnsi="Arial" w:cs="Arial"/>
                <w:color w:val="000000"/>
                <w:sz w:val="14"/>
                <w:szCs w:val="14"/>
              </w:rPr>
              <w:t>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317 000,00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327 000,00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125 000,00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w:t>
            </w:r>
            <w:r w:rsidRPr="00B541BD">
              <w:rPr>
                <w:rFonts w:ascii="Arial" w:hAnsi="Arial" w:cs="Arial"/>
                <w:color w:val="000000"/>
                <w:sz w:val="14"/>
                <w:szCs w:val="14"/>
              </w:rPr>
              <w:t>й</w:t>
            </w:r>
            <w:r w:rsidRPr="00B541BD">
              <w:rPr>
                <w:rFonts w:ascii="Arial" w:hAnsi="Arial" w:cs="Arial"/>
                <w:color w:val="000000"/>
                <w:sz w:val="14"/>
                <w:szCs w:val="14"/>
              </w:rPr>
              <w:t>онов и городского округа выделяемой по программе "Професси</w:t>
            </w:r>
            <w:r w:rsidRPr="00B541BD">
              <w:rPr>
                <w:rFonts w:ascii="Arial" w:hAnsi="Arial" w:cs="Arial"/>
                <w:color w:val="000000"/>
                <w:sz w:val="14"/>
                <w:szCs w:val="14"/>
              </w:rPr>
              <w:t>о</w:t>
            </w:r>
            <w:r w:rsidRPr="00B541BD">
              <w:rPr>
                <w:rFonts w:ascii="Arial" w:hAnsi="Arial" w:cs="Arial"/>
                <w:color w:val="000000"/>
                <w:sz w:val="14"/>
                <w:szCs w:val="14"/>
              </w:rPr>
              <w:t>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"Культура Валдайского района" мун</w:t>
            </w:r>
            <w:r w:rsidRPr="00B541BD">
              <w:rPr>
                <w:rFonts w:ascii="Arial" w:hAnsi="Arial" w:cs="Arial"/>
                <w:color w:val="000000"/>
                <w:sz w:val="14"/>
                <w:szCs w:val="14"/>
              </w:rPr>
              <w:t>и</w:t>
            </w:r>
            <w:r w:rsidRPr="00B541BD">
              <w:rPr>
                <w:rFonts w:ascii="Arial" w:hAnsi="Arial" w:cs="Arial"/>
                <w:color w:val="000000"/>
                <w:sz w:val="14"/>
                <w:szCs w:val="14"/>
              </w:rPr>
              <w:t>ципальной программы Валдайского района "Развитие культуры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187 000,00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187 000,00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187 000,00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городского округа на укрепление матер</w:t>
            </w:r>
            <w:r w:rsidRPr="00B541BD">
              <w:rPr>
                <w:rFonts w:ascii="Arial" w:hAnsi="Arial" w:cs="Arial"/>
                <w:color w:val="000000"/>
                <w:sz w:val="14"/>
                <w:szCs w:val="14"/>
              </w:rPr>
              <w:t>и</w:t>
            </w:r>
            <w:r w:rsidRPr="00B541BD">
              <w:rPr>
                <w:rFonts w:ascii="Arial" w:hAnsi="Arial" w:cs="Arial"/>
                <w:color w:val="000000"/>
                <w:sz w:val="14"/>
                <w:szCs w:val="14"/>
              </w:rPr>
              <w:t>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w:t>
            </w:r>
            <w:r w:rsidRPr="00B541BD">
              <w:rPr>
                <w:rFonts w:ascii="Arial" w:hAnsi="Arial" w:cs="Arial"/>
                <w:color w:val="000000"/>
                <w:sz w:val="14"/>
                <w:szCs w:val="14"/>
              </w:rPr>
              <w:t>з</w:t>
            </w:r>
            <w:r w:rsidRPr="00B541BD">
              <w:rPr>
                <w:rFonts w:ascii="Arial" w:hAnsi="Arial" w:cs="Arial"/>
                <w:color w:val="000000"/>
                <w:sz w:val="14"/>
                <w:szCs w:val="14"/>
              </w:rPr>
              <w:t xml:space="preserve">витие культуры и туризма Новгородской области на 2014-2021 годы" (в т.ч.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за счет средств бю</w:t>
            </w:r>
            <w:r w:rsidRPr="00B541BD">
              <w:rPr>
                <w:rFonts w:ascii="Arial" w:hAnsi="Arial" w:cs="Arial"/>
                <w:color w:val="000000"/>
                <w:sz w:val="14"/>
                <w:szCs w:val="14"/>
              </w:rPr>
              <w:t>д</w:t>
            </w:r>
            <w:r w:rsidRPr="00B541BD">
              <w:rPr>
                <w:rFonts w:ascii="Arial" w:hAnsi="Arial" w:cs="Arial"/>
                <w:color w:val="000000"/>
                <w:sz w:val="14"/>
                <w:szCs w:val="14"/>
              </w:rPr>
              <w:t>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Оказание муниципальных услуг (работ), выполняемых муниц</w:t>
            </w:r>
            <w:r w:rsidRPr="00B541BD">
              <w:rPr>
                <w:rFonts w:ascii="Arial" w:hAnsi="Arial" w:cs="Arial"/>
                <w:color w:val="000000"/>
                <w:sz w:val="14"/>
                <w:szCs w:val="14"/>
              </w:rPr>
              <w:t>и</w:t>
            </w:r>
            <w:r w:rsidRPr="00B541BD">
              <w:rPr>
                <w:rFonts w:ascii="Arial" w:hAnsi="Arial" w:cs="Arial"/>
                <w:color w:val="000000"/>
                <w:sz w:val="14"/>
                <w:szCs w:val="14"/>
              </w:rPr>
              <w:t>пальными учреждениями культуры и учреждением дополнител</w:t>
            </w:r>
            <w:r w:rsidRPr="00B541BD">
              <w:rPr>
                <w:rFonts w:ascii="Arial" w:hAnsi="Arial" w:cs="Arial"/>
                <w:color w:val="000000"/>
                <w:sz w:val="14"/>
                <w:szCs w:val="14"/>
              </w:rPr>
              <w:t>ь</w:t>
            </w:r>
            <w:r w:rsidRPr="00B541BD">
              <w:rPr>
                <w:rFonts w:ascii="Arial" w:hAnsi="Arial" w:cs="Arial"/>
                <w:color w:val="000000"/>
                <w:sz w:val="14"/>
                <w:szCs w:val="14"/>
              </w:rPr>
              <w:t>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54 255 202,30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45 662 840,00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45 737 840,00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централизованных клубных систем, домов народного тво</w:t>
            </w:r>
            <w:r w:rsidRPr="00B541BD">
              <w:rPr>
                <w:rFonts w:ascii="Arial" w:hAnsi="Arial" w:cs="Arial"/>
                <w:color w:val="000000"/>
                <w:sz w:val="14"/>
                <w:szCs w:val="14"/>
              </w:rPr>
              <w:t>р</w:t>
            </w:r>
            <w:r w:rsidRPr="00B541BD">
              <w:rPr>
                <w:rFonts w:ascii="Arial" w:hAnsi="Arial" w:cs="Arial"/>
                <w:color w:val="000000"/>
                <w:sz w:val="14"/>
                <w:szCs w:val="14"/>
              </w:rPr>
              <w:t>чества-дрова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B541BD">
              <w:rPr>
                <w:rFonts w:ascii="Arial" w:hAnsi="Arial" w:cs="Arial"/>
                <w:color w:val="000000"/>
                <w:sz w:val="14"/>
                <w:szCs w:val="14"/>
              </w:rPr>
              <w:t>тво</w:t>
            </w:r>
            <w:r w:rsidRPr="00B541BD">
              <w:rPr>
                <w:rFonts w:ascii="Arial" w:hAnsi="Arial" w:cs="Arial"/>
                <w:color w:val="000000"/>
                <w:sz w:val="14"/>
                <w:szCs w:val="14"/>
              </w:rPr>
              <w:t>р</w:t>
            </w:r>
            <w:r w:rsidRPr="00B541BD">
              <w:rPr>
                <w:rFonts w:ascii="Arial" w:hAnsi="Arial" w:cs="Arial"/>
                <w:color w:val="000000"/>
                <w:sz w:val="14"/>
                <w:szCs w:val="14"/>
              </w:rPr>
              <w:t>чества-заработная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21 885 032,19</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21 885 032,19</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21 885 032,19</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21 885 032,19</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централизованных клубных систем, домов народного тво</w:t>
            </w:r>
            <w:r w:rsidRPr="00B541BD">
              <w:rPr>
                <w:rFonts w:ascii="Arial" w:hAnsi="Arial" w:cs="Arial"/>
                <w:color w:val="000000"/>
                <w:sz w:val="14"/>
                <w:szCs w:val="14"/>
              </w:rPr>
              <w:t>р</w:t>
            </w:r>
            <w:r w:rsidRPr="00B541BD">
              <w:rPr>
                <w:rFonts w:ascii="Arial" w:hAnsi="Arial" w:cs="Arial"/>
                <w:color w:val="000000"/>
                <w:sz w:val="14"/>
                <w:szCs w:val="14"/>
              </w:rPr>
              <w:t>чества-начисления на зарабо</w:t>
            </w:r>
            <w:r w:rsidRPr="00B541BD">
              <w:rPr>
                <w:rFonts w:ascii="Arial" w:hAnsi="Arial" w:cs="Arial"/>
                <w:color w:val="000000"/>
                <w:sz w:val="14"/>
                <w:szCs w:val="14"/>
              </w:rPr>
              <w:t>т</w:t>
            </w:r>
            <w:r w:rsidRPr="00B541BD">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6 380 299,97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6 380 299,97</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6 380 299,97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6 380 299,97</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B541BD">
              <w:rPr>
                <w:rFonts w:ascii="Arial" w:hAnsi="Arial" w:cs="Arial"/>
                <w:color w:val="000000"/>
                <w:sz w:val="14"/>
                <w:szCs w:val="14"/>
              </w:rPr>
              <w:t>тво</w:t>
            </w:r>
            <w:r w:rsidRPr="00B541BD">
              <w:rPr>
                <w:rFonts w:ascii="Arial" w:hAnsi="Arial" w:cs="Arial"/>
                <w:color w:val="000000"/>
                <w:sz w:val="14"/>
                <w:szCs w:val="14"/>
              </w:rPr>
              <w:t>р</w:t>
            </w:r>
            <w:r w:rsidRPr="00B541BD">
              <w:rPr>
                <w:rFonts w:ascii="Arial" w:hAnsi="Arial" w:cs="Arial"/>
                <w:color w:val="000000"/>
                <w:sz w:val="14"/>
                <w:szCs w:val="14"/>
              </w:rPr>
              <w:t>чества-материальные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1 489 594,84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1 562 094,84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1 489 594,84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1 562 094,84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централизованных клубных систем, домов народного тво</w:t>
            </w:r>
            <w:r w:rsidRPr="00B541BD">
              <w:rPr>
                <w:rFonts w:ascii="Arial" w:hAnsi="Arial" w:cs="Arial"/>
                <w:color w:val="000000"/>
                <w:sz w:val="14"/>
                <w:szCs w:val="14"/>
              </w:rPr>
              <w:t>р</w:t>
            </w:r>
            <w:r w:rsidRPr="00B541BD">
              <w:rPr>
                <w:rFonts w:ascii="Arial" w:hAnsi="Arial" w:cs="Arial"/>
                <w:color w:val="000000"/>
                <w:sz w:val="14"/>
                <w:szCs w:val="14"/>
              </w:rPr>
              <w:t>чества-налоги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582 940,00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582 940,00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582 940,00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582 940,00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w:t>
            </w:r>
            <w:proofErr w:type="spellStart"/>
            <w:r w:rsidRPr="00B541BD">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37 000,00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w:t>
            </w:r>
            <w:proofErr w:type="spellStart"/>
            <w:r w:rsidRPr="00B541BD">
              <w:rPr>
                <w:rFonts w:ascii="Arial" w:hAnsi="Arial" w:cs="Arial"/>
                <w:color w:val="000000"/>
                <w:sz w:val="14"/>
                <w:szCs w:val="14"/>
              </w:rPr>
              <w:t>библиотек-заработная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11 151 839,00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11 151 839,00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11 151 839,00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11 151 839,00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w:t>
            </w:r>
            <w:proofErr w:type="spellStart"/>
            <w:r w:rsidRPr="00B541BD">
              <w:rPr>
                <w:rFonts w:ascii="Arial" w:hAnsi="Arial" w:cs="Arial"/>
                <w:color w:val="000000"/>
                <w:sz w:val="14"/>
                <w:szCs w:val="14"/>
              </w:rPr>
              <w:t>библиотек-начисления</w:t>
            </w:r>
            <w:proofErr w:type="spellEnd"/>
            <w:r w:rsidRPr="00B541BD">
              <w:rPr>
                <w:rFonts w:ascii="Arial" w:hAnsi="Arial" w:cs="Arial"/>
                <w:color w:val="000000"/>
                <w:sz w:val="14"/>
                <w:szCs w:val="14"/>
              </w:rPr>
              <w:t xml:space="preserve"> на зарабо</w:t>
            </w:r>
            <w:r w:rsidRPr="00B541BD">
              <w:rPr>
                <w:rFonts w:ascii="Arial" w:hAnsi="Arial" w:cs="Arial"/>
                <w:color w:val="000000"/>
                <w:sz w:val="14"/>
                <w:szCs w:val="14"/>
              </w:rPr>
              <w:t>т</w:t>
            </w:r>
            <w:r w:rsidRPr="00B541BD">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3 251 598,00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3 251 598,00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3 251 598,00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3 251 598,00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w:t>
            </w:r>
            <w:proofErr w:type="spellStart"/>
            <w:r w:rsidRPr="00B541BD">
              <w:rPr>
                <w:rFonts w:ascii="Arial" w:hAnsi="Arial" w:cs="Arial"/>
                <w:color w:val="000000"/>
                <w:sz w:val="14"/>
                <w:szCs w:val="14"/>
              </w:rPr>
              <w:t>библиотек-материальные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827 236,00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829 736,00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827 236,00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829 736,00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w:t>
            </w:r>
            <w:proofErr w:type="spellStart"/>
            <w:r w:rsidRPr="00B541BD">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Оплата пеней, выставленных за несвоевременную уплату страховых взносов в госуда</w:t>
            </w:r>
            <w:r w:rsidRPr="00B541BD">
              <w:rPr>
                <w:rFonts w:ascii="Arial" w:hAnsi="Arial" w:cs="Arial"/>
                <w:color w:val="000000"/>
                <w:sz w:val="14"/>
                <w:szCs w:val="14"/>
              </w:rPr>
              <w:t>р</w:t>
            </w:r>
            <w:r w:rsidRPr="00B541BD">
              <w:rPr>
                <w:rFonts w:ascii="Arial" w:hAnsi="Arial" w:cs="Arial"/>
                <w:color w:val="000000"/>
                <w:sz w:val="14"/>
                <w:szCs w:val="14"/>
              </w:rPr>
              <w:t>ственные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Cубсидии</w:t>
            </w:r>
            <w:proofErr w:type="spellEnd"/>
            <w:r w:rsidRPr="00B541BD">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(в т.ч.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за счет средств бюджета ра</w:t>
            </w:r>
            <w:r w:rsidRPr="00B541BD">
              <w:rPr>
                <w:rFonts w:ascii="Arial" w:hAnsi="Arial" w:cs="Arial"/>
                <w:color w:val="000000"/>
                <w:sz w:val="14"/>
                <w:szCs w:val="14"/>
              </w:rPr>
              <w:t>й</w:t>
            </w:r>
            <w:r w:rsidRPr="00B541B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w:t>
            </w:r>
            <w:r w:rsidRPr="00B541BD">
              <w:rPr>
                <w:rFonts w:ascii="Arial" w:hAnsi="Arial" w:cs="Arial"/>
                <w:color w:val="000000"/>
                <w:sz w:val="14"/>
                <w:szCs w:val="14"/>
              </w:rPr>
              <w:t>у</w:t>
            </w:r>
            <w:r w:rsidRPr="00B541BD">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Противодействие наркомании и зависимости от других </w:t>
            </w:r>
            <w:proofErr w:type="spellStart"/>
            <w:r w:rsidRPr="00B541BD">
              <w:rPr>
                <w:rFonts w:ascii="Arial" w:hAnsi="Arial" w:cs="Arial"/>
                <w:color w:val="000000"/>
                <w:sz w:val="14"/>
                <w:szCs w:val="14"/>
              </w:rPr>
              <w:t>психоактивных</w:t>
            </w:r>
            <w:proofErr w:type="spellEnd"/>
            <w:r w:rsidRPr="00B541BD">
              <w:rPr>
                <w:rFonts w:ascii="Arial" w:hAnsi="Arial" w:cs="Arial"/>
                <w:color w:val="000000"/>
                <w:sz w:val="14"/>
                <w:szCs w:val="14"/>
              </w:rPr>
              <w:t xml:space="preserve"> веществ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w:t>
            </w:r>
            <w:r w:rsidRPr="00B541BD">
              <w:rPr>
                <w:rFonts w:ascii="Arial" w:hAnsi="Arial" w:cs="Arial"/>
                <w:color w:val="000000"/>
                <w:sz w:val="14"/>
                <w:szCs w:val="14"/>
              </w:rPr>
              <w:t>т</w:t>
            </w:r>
            <w:r w:rsidRPr="00B541BD">
              <w:rPr>
                <w:rFonts w:ascii="Arial" w:hAnsi="Arial" w:cs="Arial"/>
                <w:color w:val="000000"/>
                <w:sz w:val="14"/>
                <w:szCs w:val="14"/>
              </w:rPr>
              <w:t>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2 498 785,75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2 498 785,75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"Развитие культуры в Валдайском м</w:t>
            </w:r>
            <w:r w:rsidRPr="00B541BD">
              <w:rPr>
                <w:rFonts w:ascii="Arial" w:hAnsi="Arial" w:cs="Arial"/>
                <w:color w:val="000000"/>
                <w:sz w:val="14"/>
                <w:szCs w:val="14"/>
              </w:rPr>
              <w:t>у</w:t>
            </w:r>
            <w:r w:rsidRPr="00B541BD">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2 498 785,75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2 498 785,75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муниципального управления в сфере культуры Валдайск</w:t>
            </w:r>
            <w:r w:rsidRPr="00B541BD">
              <w:rPr>
                <w:rFonts w:ascii="Arial" w:hAnsi="Arial" w:cs="Arial"/>
                <w:color w:val="000000"/>
                <w:sz w:val="14"/>
                <w:szCs w:val="14"/>
              </w:rPr>
              <w:t>о</w:t>
            </w:r>
            <w:r w:rsidRPr="00B541BD">
              <w:rPr>
                <w:rFonts w:ascii="Arial" w:hAnsi="Arial" w:cs="Arial"/>
                <w:color w:val="000000"/>
                <w:sz w:val="14"/>
                <w:szCs w:val="14"/>
              </w:rPr>
              <w:t>го муниципального района" муниц</w:t>
            </w:r>
            <w:r w:rsidRPr="00B541BD">
              <w:rPr>
                <w:rFonts w:ascii="Arial" w:hAnsi="Arial" w:cs="Arial"/>
                <w:color w:val="000000"/>
                <w:sz w:val="14"/>
                <w:szCs w:val="14"/>
              </w:rPr>
              <w:t>и</w:t>
            </w:r>
            <w:r w:rsidRPr="00B541BD">
              <w:rPr>
                <w:rFonts w:ascii="Arial" w:hAnsi="Arial" w:cs="Arial"/>
                <w:color w:val="000000"/>
                <w:sz w:val="14"/>
                <w:szCs w:val="14"/>
              </w:rPr>
              <w:t>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2 498 785,75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2 498 785,75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Ресурсное обеспечение деятельности комитета культуры и т</w:t>
            </w:r>
            <w:r w:rsidRPr="00B541BD">
              <w:rPr>
                <w:rFonts w:ascii="Arial" w:hAnsi="Arial" w:cs="Arial"/>
                <w:color w:val="000000"/>
                <w:sz w:val="14"/>
                <w:szCs w:val="14"/>
              </w:rPr>
              <w:t>у</w:t>
            </w:r>
            <w:r w:rsidRPr="00B541BD">
              <w:rPr>
                <w:rFonts w:ascii="Arial" w:hAnsi="Arial" w:cs="Arial"/>
                <w:color w:val="000000"/>
                <w:sz w:val="14"/>
                <w:szCs w:val="14"/>
              </w:rPr>
              <w:t>ризма по реализации муниципальной программы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2 498 785,75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2 498 785,75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органов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2 498 785,75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2 498 785,75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1 728 905,38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1 728 905,38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122 300,00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122 300,00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504 840,37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504 840,37</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67 740,00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67 740,00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w:t>
            </w:r>
            <w:r w:rsidRPr="00B541BD">
              <w:rPr>
                <w:rFonts w:ascii="Arial" w:hAnsi="Arial" w:cs="Arial"/>
                <w:color w:val="000000"/>
                <w:sz w:val="14"/>
                <w:szCs w:val="14"/>
              </w:rPr>
              <w:t>й</w:t>
            </w:r>
            <w:r w:rsidRPr="00B541BD">
              <w:rPr>
                <w:rFonts w:ascii="Arial" w:hAnsi="Arial" w:cs="Arial"/>
                <w:color w:val="000000"/>
                <w:sz w:val="14"/>
                <w:szCs w:val="14"/>
              </w:rPr>
              <w:t>онов и городского округа выделяемой по программе "Професси</w:t>
            </w:r>
            <w:r w:rsidRPr="00B541BD">
              <w:rPr>
                <w:rFonts w:ascii="Arial" w:hAnsi="Arial" w:cs="Arial"/>
                <w:color w:val="000000"/>
                <w:sz w:val="14"/>
                <w:szCs w:val="14"/>
              </w:rPr>
              <w:t>о</w:t>
            </w:r>
            <w:r w:rsidRPr="00B541BD">
              <w:rPr>
                <w:rFonts w:ascii="Arial" w:hAnsi="Arial" w:cs="Arial"/>
                <w:color w:val="000000"/>
                <w:sz w:val="14"/>
                <w:szCs w:val="14"/>
              </w:rPr>
              <w:t>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муниципальное казенное учреждение комитет образования А</w:t>
            </w:r>
            <w:r w:rsidRPr="00B541BD">
              <w:rPr>
                <w:rFonts w:ascii="Arial" w:hAnsi="Arial" w:cs="Arial"/>
                <w:color w:val="000000"/>
                <w:sz w:val="14"/>
                <w:szCs w:val="14"/>
              </w:rPr>
              <w:t>д</w:t>
            </w:r>
            <w:r w:rsidRPr="00B541BD">
              <w:rPr>
                <w:rFonts w:ascii="Arial" w:hAnsi="Arial" w:cs="Arial"/>
                <w:color w:val="000000"/>
                <w:sz w:val="14"/>
                <w:szCs w:val="14"/>
              </w:rPr>
              <w:t>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292 334 922,92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241 196 221,73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241 196 221,73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274 433 106,92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227 542 205,73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227 542 205,73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87 092 184,96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86 326 900,00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86 326 900,00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87 092 184,96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86 326 900,00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86 326 900,00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муниципальной программы и прочие мер</w:t>
            </w:r>
            <w:r w:rsidRPr="00B541BD">
              <w:rPr>
                <w:rFonts w:ascii="Arial" w:hAnsi="Arial" w:cs="Arial"/>
                <w:color w:val="000000"/>
                <w:sz w:val="14"/>
                <w:szCs w:val="14"/>
              </w:rPr>
              <w:t>о</w:t>
            </w:r>
            <w:r w:rsidRPr="00B541BD">
              <w:rPr>
                <w:rFonts w:ascii="Arial" w:hAnsi="Arial" w:cs="Arial"/>
                <w:color w:val="000000"/>
                <w:sz w:val="14"/>
                <w:szCs w:val="14"/>
              </w:rPr>
              <w:t>приятия в области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87 092 184,96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86 326 900,00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86 326 900,00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84 059 567,60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84 595 300,00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84 595 300,00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дошкольных образовательных учр</w:t>
            </w:r>
            <w:r w:rsidRPr="00B541BD">
              <w:rPr>
                <w:rFonts w:ascii="Arial" w:hAnsi="Arial" w:cs="Arial"/>
                <w:color w:val="000000"/>
                <w:sz w:val="14"/>
                <w:szCs w:val="14"/>
              </w:rPr>
              <w:t>е</w:t>
            </w:r>
            <w:r w:rsidRPr="00B541BD">
              <w:rPr>
                <w:rFonts w:ascii="Arial" w:hAnsi="Arial" w:cs="Arial"/>
                <w:color w:val="000000"/>
                <w:sz w:val="14"/>
                <w:szCs w:val="14"/>
              </w:rPr>
              <w:t>ждений (организаций) в части расходов, осущес</w:t>
            </w:r>
            <w:r w:rsidRPr="00B541BD">
              <w:rPr>
                <w:rFonts w:ascii="Arial" w:hAnsi="Arial" w:cs="Arial"/>
                <w:color w:val="000000"/>
                <w:sz w:val="14"/>
                <w:szCs w:val="14"/>
              </w:rPr>
              <w:t>т</w:t>
            </w:r>
            <w:r w:rsidRPr="00B541BD">
              <w:rPr>
                <w:rFonts w:ascii="Arial" w:hAnsi="Arial" w:cs="Arial"/>
                <w:color w:val="000000"/>
                <w:sz w:val="14"/>
                <w:szCs w:val="14"/>
              </w:rPr>
              <w:t xml:space="preserve">вляемых за счет средств бюджета муниципального </w:t>
            </w:r>
            <w:proofErr w:type="spellStart"/>
            <w:r w:rsidRPr="00B541BD">
              <w:rPr>
                <w:rFonts w:ascii="Arial" w:hAnsi="Arial" w:cs="Arial"/>
                <w:color w:val="000000"/>
                <w:sz w:val="14"/>
                <w:szCs w:val="14"/>
              </w:rPr>
              <w:t>района-заработная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22 613 800,00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22 613 800,00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22 613 800,00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22 613 800,00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дошкольных образовательных учр</w:t>
            </w:r>
            <w:r w:rsidRPr="00B541BD">
              <w:rPr>
                <w:rFonts w:ascii="Arial" w:hAnsi="Arial" w:cs="Arial"/>
                <w:color w:val="000000"/>
                <w:sz w:val="14"/>
                <w:szCs w:val="14"/>
              </w:rPr>
              <w:t>е</w:t>
            </w:r>
            <w:r w:rsidRPr="00B541BD">
              <w:rPr>
                <w:rFonts w:ascii="Arial" w:hAnsi="Arial" w:cs="Arial"/>
                <w:color w:val="000000"/>
                <w:sz w:val="14"/>
                <w:szCs w:val="14"/>
              </w:rPr>
              <w:t>ждений (организаций) в части расходов, осуществляемых за счет средств бюджета муниципального района-начисления на зар</w:t>
            </w:r>
            <w:r w:rsidRPr="00B541BD">
              <w:rPr>
                <w:rFonts w:ascii="Arial" w:hAnsi="Arial" w:cs="Arial"/>
                <w:color w:val="000000"/>
                <w:sz w:val="14"/>
                <w:szCs w:val="14"/>
              </w:rPr>
              <w:t>а</w:t>
            </w:r>
            <w:r w:rsidRPr="00B541BD">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6 601 800,00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6 601 800,00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6 601 800,00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6 601 800,00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дошкольных образовательных учр</w:t>
            </w:r>
            <w:r w:rsidRPr="00B541BD">
              <w:rPr>
                <w:rFonts w:ascii="Arial" w:hAnsi="Arial" w:cs="Arial"/>
                <w:color w:val="000000"/>
                <w:sz w:val="14"/>
                <w:szCs w:val="14"/>
              </w:rPr>
              <w:t>е</w:t>
            </w:r>
            <w:r w:rsidRPr="00B541BD">
              <w:rPr>
                <w:rFonts w:ascii="Arial" w:hAnsi="Arial" w:cs="Arial"/>
                <w:color w:val="000000"/>
                <w:sz w:val="14"/>
                <w:szCs w:val="14"/>
              </w:rPr>
              <w:t>ждений (организаций) в части расходов, осущес</w:t>
            </w:r>
            <w:r w:rsidRPr="00B541BD">
              <w:rPr>
                <w:rFonts w:ascii="Arial" w:hAnsi="Arial" w:cs="Arial"/>
                <w:color w:val="000000"/>
                <w:sz w:val="14"/>
                <w:szCs w:val="14"/>
              </w:rPr>
              <w:t>т</w:t>
            </w:r>
            <w:r w:rsidRPr="00B541BD">
              <w:rPr>
                <w:rFonts w:ascii="Arial" w:hAnsi="Arial" w:cs="Arial"/>
                <w:color w:val="000000"/>
                <w:sz w:val="14"/>
                <w:szCs w:val="14"/>
              </w:rPr>
              <w:t xml:space="preserve">вляемых за счет средств бюджета муниципального </w:t>
            </w:r>
            <w:proofErr w:type="spellStart"/>
            <w:r w:rsidRPr="00B541BD">
              <w:rPr>
                <w:rFonts w:ascii="Arial" w:hAnsi="Arial" w:cs="Arial"/>
                <w:color w:val="000000"/>
                <w:sz w:val="14"/>
                <w:szCs w:val="14"/>
              </w:rPr>
              <w:t>района-материальные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279 800,00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279 800,00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279 800,00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279 800,00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Субвенции бюджетам </w:t>
            </w:r>
            <w:proofErr w:type="spellStart"/>
            <w:r w:rsidRPr="00B541BD">
              <w:rPr>
                <w:rFonts w:ascii="Arial" w:hAnsi="Arial" w:cs="Arial"/>
                <w:color w:val="000000"/>
                <w:sz w:val="14"/>
                <w:szCs w:val="14"/>
              </w:rPr>
              <w:t>муниц</w:t>
            </w:r>
            <w:proofErr w:type="spellEnd"/>
            <w:r w:rsidRPr="00B541BD">
              <w:rPr>
                <w:rFonts w:ascii="Arial" w:hAnsi="Arial" w:cs="Arial"/>
                <w:color w:val="000000"/>
                <w:sz w:val="14"/>
                <w:szCs w:val="14"/>
              </w:rPr>
              <w:t xml:space="preserve">. районов и гор. округа на обеспечение </w:t>
            </w:r>
            <w:proofErr w:type="spellStart"/>
            <w:r w:rsidRPr="00B541BD">
              <w:rPr>
                <w:rFonts w:ascii="Arial" w:hAnsi="Arial" w:cs="Arial"/>
                <w:color w:val="000000"/>
                <w:sz w:val="14"/>
                <w:szCs w:val="14"/>
              </w:rPr>
              <w:t>гос</w:t>
            </w:r>
            <w:proofErr w:type="spellEnd"/>
            <w:r w:rsidRPr="00B541BD">
              <w:rPr>
                <w:rFonts w:ascii="Arial" w:hAnsi="Arial" w:cs="Arial"/>
                <w:color w:val="000000"/>
                <w:sz w:val="14"/>
                <w:szCs w:val="14"/>
              </w:rPr>
              <w:t>. гарантий реал</w:t>
            </w:r>
            <w:r w:rsidRPr="00B541BD">
              <w:rPr>
                <w:rFonts w:ascii="Arial" w:hAnsi="Arial" w:cs="Arial"/>
                <w:color w:val="000000"/>
                <w:sz w:val="14"/>
                <w:szCs w:val="14"/>
              </w:rPr>
              <w:t>и</w:t>
            </w:r>
            <w:r w:rsidRPr="00B541BD">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B541BD">
              <w:rPr>
                <w:rFonts w:ascii="Arial" w:hAnsi="Arial" w:cs="Arial"/>
                <w:color w:val="000000"/>
                <w:sz w:val="14"/>
                <w:szCs w:val="14"/>
              </w:rPr>
              <w:t>муницип</w:t>
            </w:r>
            <w:proofErr w:type="spellEnd"/>
            <w:r w:rsidRPr="00B541BD">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 xml:space="preserve">ния детей в муниципальных общеобразовательных </w:t>
            </w:r>
            <w:proofErr w:type="spellStart"/>
            <w:r w:rsidRPr="00B541BD">
              <w:rPr>
                <w:rFonts w:ascii="Arial" w:hAnsi="Arial" w:cs="Arial"/>
                <w:color w:val="000000"/>
                <w:sz w:val="14"/>
                <w:szCs w:val="14"/>
              </w:rPr>
              <w:t>организациях-заработная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41 937 700,00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41 937 700,00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41 937 700,00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41 937 700,00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Субвенции бюджетам </w:t>
            </w:r>
            <w:proofErr w:type="spellStart"/>
            <w:r w:rsidRPr="00B541BD">
              <w:rPr>
                <w:rFonts w:ascii="Arial" w:hAnsi="Arial" w:cs="Arial"/>
                <w:color w:val="000000"/>
                <w:sz w:val="14"/>
                <w:szCs w:val="14"/>
              </w:rPr>
              <w:t>муниц</w:t>
            </w:r>
            <w:proofErr w:type="spellEnd"/>
            <w:r w:rsidRPr="00B541BD">
              <w:rPr>
                <w:rFonts w:ascii="Arial" w:hAnsi="Arial" w:cs="Arial"/>
                <w:color w:val="000000"/>
                <w:sz w:val="14"/>
                <w:szCs w:val="14"/>
              </w:rPr>
              <w:t xml:space="preserve">. районов и гор. округа на обеспечение </w:t>
            </w:r>
            <w:proofErr w:type="spellStart"/>
            <w:r w:rsidRPr="00B541BD">
              <w:rPr>
                <w:rFonts w:ascii="Arial" w:hAnsi="Arial" w:cs="Arial"/>
                <w:color w:val="000000"/>
                <w:sz w:val="14"/>
                <w:szCs w:val="14"/>
              </w:rPr>
              <w:t>гос</w:t>
            </w:r>
            <w:proofErr w:type="spellEnd"/>
            <w:r w:rsidRPr="00B541BD">
              <w:rPr>
                <w:rFonts w:ascii="Arial" w:hAnsi="Arial" w:cs="Arial"/>
                <w:color w:val="000000"/>
                <w:sz w:val="14"/>
                <w:szCs w:val="14"/>
              </w:rPr>
              <w:t>. гарантий реал</w:t>
            </w:r>
            <w:r w:rsidRPr="00B541BD">
              <w:rPr>
                <w:rFonts w:ascii="Arial" w:hAnsi="Arial" w:cs="Arial"/>
                <w:color w:val="000000"/>
                <w:sz w:val="14"/>
                <w:szCs w:val="14"/>
              </w:rPr>
              <w:t>и</w:t>
            </w:r>
            <w:r w:rsidRPr="00B541BD">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B541BD">
              <w:rPr>
                <w:rFonts w:ascii="Arial" w:hAnsi="Arial" w:cs="Arial"/>
                <w:color w:val="000000"/>
                <w:sz w:val="14"/>
                <w:szCs w:val="14"/>
              </w:rPr>
              <w:t>муницип</w:t>
            </w:r>
            <w:proofErr w:type="spellEnd"/>
            <w:r w:rsidRPr="00B541BD">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 xml:space="preserve">ния детей в муниципальных общеобразовательных </w:t>
            </w:r>
            <w:proofErr w:type="spellStart"/>
            <w:r w:rsidRPr="00B541BD">
              <w:rPr>
                <w:rFonts w:ascii="Arial" w:hAnsi="Arial" w:cs="Arial"/>
                <w:color w:val="000000"/>
                <w:sz w:val="14"/>
                <w:szCs w:val="14"/>
              </w:rPr>
              <w:t>организациях-начисления</w:t>
            </w:r>
            <w:proofErr w:type="spellEnd"/>
            <w:r w:rsidRPr="00B541BD">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12 665 300,00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12 665 300,00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12 665 300,00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12 665 300,00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Субвенции бюджетам </w:t>
            </w:r>
            <w:proofErr w:type="spellStart"/>
            <w:r w:rsidRPr="00B541BD">
              <w:rPr>
                <w:rFonts w:ascii="Arial" w:hAnsi="Arial" w:cs="Arial"/>
                <w:color w:val="000000"/>
                <w:sz w:val="14"/>
                <w:szCs w:val="14"/>
              </w:rPr>
              <w:t>муниц</w:t>
            </w:r>
            <w:proofErr w:type="spellEnd"/>
            <w:r w:rsidRPr="00B541BD">
              <w:rPr>
                <w:rFonts w:ascii="Arial" w:hAnsi="Arial" w:cs="Arial"/>
                <w:color w:val="000000"/>
                <w:sz w:val="14"/>
                <w:szCs w:val="14"/>
              </w:rPr>
              <w:t xml:space="preserve">. районов и гор. округа на обеспечение </w:t>
            </w:r>
            <w:proofErr w:type="spellStart"/>
            <w:r w:rsidRPr="00B541BD">
              <w:rPr>
                <w:rFonts w:ascii="Arial" w:hAnsi="Arial" w:cs="Arial"/>
                <w:color w:val="000000"/>
                <w:sz w:val="14"/>
                <w:szCs w:val="14"/>
              </w:rPr>
              <w:t>гос</w:t>
            </w:r>
            <w:proofErr w:type="spellEnd"/>
            <w:r w:rsidRPr="00B541BD">
              <w:rPr>
                <w:rFonts w:ascii="Arial" w:hAnsi="Arial" w:cs="Arial"/>
                <w:color w:val="000000"/>
                <w:sz w:val="14"/>
                <w:szCs w:val="14"/>
              </w:rPr>
              <w:t>. гарантий реал</w:t>
            </w:r>
            <w:r w:rsidRPr="00B541BD">
              <w:rPr>
                <w:rFonts w:ascii="Arial" w:hAnsi="Arial" w:cs="Arial"/>
                <w:color w:val="000000"/>
                <w:sz w:val="14"/>
                <w:szCs w:val="14"/>
              </w:rPr>
              <w:t>и</w:t>
            </w:r>
            <w:r w:rsidRPr="00B541BD">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B541BD">
              <w:rPr>
                <w:rFonts w:ascii="Arial" w:hAnsi="Arial" w:cs="Arial"/>
                <w:color w:val="000000"/>
                <w:sz w:val="14"/>
                <w:szCs w:val="14"/>
              </w:rPr>
              <w:t>муницип</w:t>
            </w:r>
            <w:proofErr w:type="spellEnd"/>
            <w:r w:rsidRPr="00B541BD">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 xml:space="preserve">ния детей в муниципальных общеобразовательных </w:t>
            </w:r>
            <w:proofErr w:type="spellStart"/>
            <w:r w:rsidRPr="00B541BD">
              <w:rPr>
                <w:rFonts w:ascii="Arial" w:hAnsi="Arial" w:cs="Arial"/>
                <w:color w:val="000000"/>
                <w:sz w:val="14"/>
                <w:szCs w:val="14"/>
              </w:rPr>
              <w:t>организациях-материальные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496 900,00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496 900,00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государственных полномочий и обяз</w:t>
            </w:r>
            <w:r w:rsidRPr="00B541BD">
              <w:rPr>
                <w:rFonts w:ascii="Arial" w:hAnsi="Arial" w:cs="Arial"/>
                <w:color w:val="000000"/>
                <w:sz w:val="14"/>
                <w:szCs w:val="14"/>
              </w:rPr>
              <w:t>а</w:t>
            </w:r>
            <w:r w:rsidRPr="00B541BD">
              <w:rPr>
                <w:rFonts w:ascii="Arial" w:hAnsi="Arial" w:cs="Arial"/>
                <w:color w:val="000000"/>
                <w:sz w:val="14"/>
                <w:szCs w:val="14"/>
              </w:rPr>
              <w:t>тельств</w:t>
            </w:r>
            <w:r>
              <w:rPr>
                <w:rFonts w:ascii="Arial" w:hAnsi="Arial" w:cs="Arial"/>
                <w:color w:val="000000"/>
                <w:sz w:val="14"/>
                <w:szCs w:val="14"/>
              </w:rPr>
              <w:t xml:space="preserve"> </w:t>
            </w:r>
            <w:r w:rsidRPr="00B541B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1 731 600,00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1 731 600,00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Питание льготных воспитанников дошкольных образов</w:t>
            </w:r>
            <w:r w:rsidRPr="00B541BD">
              <w:rPr>
                <w:rFonts w:ascii="Arial" w:hAnsi="Arial" w:cs="Arial"/>
                <w:color w:val="000000"/>
                <w:sz w:val="14"/>
                <w:szCs w:val="14"/>
              </w:rPr>
              <w:t>а</w:t>
            </w:r>
            <w:r w:rsidRPr="00B541BD">
              <w:rPr>
                <w:rFonts w:ascii="Arial" w:hAnsi="Arial" w:cs="Arial"/>
                <w:color w:val="000000"/>
                <w:sz w:val="14"/>
                <w:szCs w:val="14"/>
              </w:rPr>
              <w:t>тельных организаций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1 026 200,00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1 026 200,00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1 026 200,00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1 026 200,00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705 400,00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705 400,00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705 400,00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705 400,00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подведомстве</w:t>
            </w:r>
            <w:r w:rsidRPr="00B541BD">
              <w:rPr>
                <w:rFonts w:ascii="Arial" w:hAnsi="Arial" w:cs="Arial"/>
                <w:color w:val="000000"/>
                <w:sz w:val="14"/>
                <w:szCs w:val="14"/>
              </w:rPr>
              <w:t>н</w:t>
            </w:r>
            <w:r w:rsidRPr="00B541BD">
              <w:rPr>
                <w:rFonts w:ascii="Arial" w:hAnsi="Arial" w:cs="Arial"/>
                <w:color w:val="000000"/>
                <w:sz w:val="14"/>
                <w:szCs w:val="14"/>
              </w:rPr>
              <w:t>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1 301 017,36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Погашение просроченной кредиторской задолженности по пл</w:t>
            </w:r>
            <w:r w:rsidRPr="00B541BD">
              <w:rPr>
                <w:rFonts w:ascii="Arial" w:hAnsi="Arial" w:cs="Arial"/>
                <w:color w:val="000000"/>
                <w:sz w:val="14"/>
                <w:szCs w:val="14"/>
              </w:rPr>
              <w:t>а</w:t>
            </w:r>
            <w:r w:rsidRPr="00B541BD">
              <w:rPr>
                <w:rFonts w:ascii="Arial" w:hAnsi="Arial" w:cs="Arial"/>
                <w:color w:val="000000"/>
                <w:sz w:val="14"/>
                <w:szCs w:val="14"/>
              </w:rPr>
              <w:t>тежам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Межбюджетные трансферты бюджетам муниципальных районов Новгородской области на погашение просроченной кредиторской задолженности муниципальных образов</w:t>
            </w:r>
            <w:r w:rsidRPr="00B541BD">
              <w:rPr>
                <w:rFonts w:ascii="Arial" w:hAnsi="Arial" w:cs="Arial"/>
                <w:color w:val="000000"/>
                <w:sz w:val="14"/>
                <w:szCs w:val="14"/>
              </w:rPr>
              <w:t>а</w:t>
            </w:r>
            <w:r w:rsidRPr="00B541BD">
              <w:rPr>
                <w:rFonts w:ascii="Arial" w:hAnsi="Arial" w:cs="Arial"/>
                <w:color w:val="000000"/>
                <w:sz w:val="14"/>
                <w:szCs w:val="14"/>
              </w:rPr>
              <w:t>тельных организаций, обновление их материально-технической базы, развитие муниц</w:t>
            </w:r>
            <w:r w:rsidRPr="00B541BD">
              <w:rPr>
                <w:rFonts w:ascii="Arial" w:hAnsi="Arial" w:cs="Arial"/>
                <w:color w:val="000000"/>
                <w:sz w:val="14"/>
                <w:szCs w:val="14"/>
              </w:rPr>
              <w:t>и</w:t>
            </w:r>
            <w:r w:rsidRPr="00B541BD">
              <w:rPr>
                <w:rFonts w:ascii="Arial" w:hAnsi="Arial" w:cs="Arial"/>
                <w:color w:val="000000"/>
                <w:sz w:val="14"/>
                <w:szCs w:val="14"/>
              </w:rPr>
              <w:t>пальной системы образования (погашение просроченной кред</w:t>
            </w:r>
            <w:r w:rsidRPr="00B541BD">
              <w:rPr>
                <w:rFonts w:ascii="Arial" w:hAnsi="Arial" w:cs="Arial"/>
                <w:color w:val="000000"/>
                <w:sz w:val="14"/>
                <w:szCs w:val="14"/>
              </w:rPr>
              <w:t>и</w:t>
            </w:r>
            <w:r w:rsidRPr="00B541BD">
              <w:rPr>
                <w:rFonts w:ascii="Arial" w:hAnsi="Arial" w:cs="Arial"/>
                <w:color w:val="000000"/>
                <w:sz w:val="14"/>
                <w:szCs w:val="14"/>
              </w:rPr>
              <w:t>торской задолженности по оплате страховых взносов во внебю</w:t>
            </w:r>
            <w:r w:rsidRPr="00B541BD">
              <w:rPr>
                <w:rFonts w:ascii="Arial" w:hAnsi="Arial" w:cs="Arial"/>
                <w:color w:val="000000"/>
                <w:sz w:val="14"/>
                <w:szCs w:val="14"/>
              </w:rPr>
              <w:t>д</w:t>
            </w:r>
            <w:r w:rsidRPr="00B541BD">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1 223 817,68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1 223 817,68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159 079 053,36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115 976 557,00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115 976 557,00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159 079 053,36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115 976 557,00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115 976 557,00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"Развитие дошкольного и общего образования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муниципальной программы Валдайского муниципального района "Ра</w:t>
            </w:r>
            <w:r w:rsidRPr="00B541BD">
              <w:rPr>
                <w:rFonts w:ascii="Arial" w:hAnsi="Arial" w:cs="Arial"/>
                <w:color w:val="000000"/>
                <w:sz w:val="14"/>
                <w:szCs w:val="14"/>
              </w:rPr>
              <w:t>з</w:t>
            </w:r>
            <w:r w:rsidRPr="00B541BD">
              <w:rPr>
                <w:rFonts w:ascii="Arial" w:hAnsi="Arial" w:cs="Arial"/>
                <w:color w:val="000000"/>
                <w:sz w:val="14"/>
                <w:szCs w:val="14"/>
              </w:rPr>
              <w:t>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3 591 563,00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3 591 563,00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40 800,00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40 800,00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w:t>
            </w:r>
            <w:r w:rsidRPr="00B541BD">
              <w:rPr>
                <w:rFonts w:ascii="Arial" w:hAnsi="Arial" w:cs="Arial"/>
                <w:color w:val="000000"/>
                <w:sz w:val="14"/>
                <w:szCs w:val="14"/>
              </w:rPr>
              <w:t>ь</w:t>
            </w:r>
            <w:r w:rsidRPr="00B541BD">
              <w:rPr>
                <w:rFonts w:ascii="Arial" w:hAnsi="Arial" w:cs="Arial"/>
                <w:color w:val="000000"/>
                <w:sz w:val="14"/>
                <w:szCs w:val="14"/>
              </w:rPr>
              <w:t>ными образовательными организациями в рамках государственной программы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"Развитие образования, науки и молоде</w:t>
            </w:r>
            <w:r w:rsidRPr="00B541BD">
              <w:rPr>
                <w:rFonts w:ascii="Arial" w:hAnsi="Arial" w:cs="Arial"/>
                <w:color w:val="000000"/>
                <w:sz w:val="14"/>
                <w:szCs w:val="14"/>
              </w:rPr>
              <w:t>ж</w:t>
            </w:r>
            <w:r w:rsidRPr="00B541BD">
              <w:rPr>
                <w:rFonts w:ascii="Arial" w:hAnsi="Arial" w:cs="Arial"/>
                <w:color w:val="000000"/>
                <w:sz w:val="14"/>
                <w:szCs w:val="14"/>
              </w:rPr>
              <w:t>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B541BD">
              <w:rPr>
                <w:rFonts w:ascii="Arial" w:hAnsi="Arial" w:cs="Arial"/>
                <w:color w:val="000000"/>
                <w:sz w:val="14"/>
                <w:szCs w:val="14"/>
              </w:rPr>
              <w:t>и</w:t>
            </w:r>
            <w:r w:rsidRPr="00B541BD">
              <w:rPr>
                <w:rFonts w:ascii="Arial" w:hAnsi="Arial" w:cs="Arial"/>
                <w:color w:val="000000"/>
                <w:sz w:val="14"/>
                <w:szCs w:val="14"/>
              </w:rPr>
              <w:t>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Создание условий для получения качественного образов</w:t>
            </w:r>
            <w:r w:rsidRPr="00B541BD">
              <w:rPr>
                <w:rFonts w:ascii="Arial" w:hAnsi="Arial" w:cs="Arial"/>
                <w:color w:val="000000"/>
                <w:sz w:val="14"/>
                <w:szCs w:val="14"/>
              </w:rPr>
              <w:t>а</w:t>
            </w:r>
            <w:r w:rsidRPr="00B541B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3 550 763,00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3 550 763,00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обеспечение муниципальных организаций, осуществляющих образовательную деятельность по обр</w:t>
            </w:r>
            <w:r w:rsidRPr="00B541BD">
              <w:rPr>
                <w:rFonts w:ascii="Arial" w:hAnsi="Arial" w:cs="Arial"/>
                <w:color w:val="000000"/>
                <w:sz w:val="14"/>
                <w:szCs w:val="14"/>
              </w:rPr>
              <w:t>а</w:t>
            </w:r>
            <w:r w:rsidRPr="00B541BD">
              <w:rPr>
                <w:rFonts w:ascii="Arial" w:hAnsi="Arial" w:cs="Arial"/>
                <w:color w:val="000000"/>
                <w:sz w:val="14"/>
                <w:szCs w:val="14"/>
              </w:rPr>
              <w:t>зовательным программам начального общего, основного общего и среднего общего образования, учебниками и учебными пособиями в рамках государс</w:t>
            </w:r>
            <w:r w:rsidRPr="00B541BD">
              <w:rPr>
                <w:rFonts w:ascii="Arial" w:hAnsi="Arial" w:cs="Arial"/>
                <w:color w:val="000000"/>
                <w:sz w:val="14"/>
                <w:szCs w:val="14"/>
              </w:rPr>
              <w:t>т</w:t>
            </w:r>
            <w:r w:rsidRPr="00B541BD">
              <w:rPr>
                <w:rFonts w:ascii="Arial" w:hAnsi="Arial" w:cs="Arial"/>
                <w:color w:val="000000"/>
                <w:sz w:val="14"/>
                <w:szCs w:val="14"/>
              </w:rPr>
              <w:t>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1 093 400,00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1 093 400,00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1 093 400,00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1 093 400,00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обеспечение доступа к информационно-телекоммуникационной сети "Интернет" муниципальных орг</w:t>
            </w:r>
            <w:r w:rsidRPr="00B541BD">
              <w:rPr>
                <w:rFonts w:ascii="Arial" w:hAnsi="Arial" w:cs="Arial"/>
                <w:color w:val="000000"/>
                <w:sz w:val="14"/>
                <w:szCs w:val="14"/>
              </w:rPr>
              <w:t>а</w:t>
            </w:r>
            <w:r w:rsidRPr="00B541BD">
              <w:rPr>
                <w:rFonts w:ascii="Arial" w:hAnsi="Arial" w:cs="Arial"/>
                <w:color w:val="000000"/>
                <w:sz w:val="14"/>
                <w:szCs w:val="14"/>
              </w:rPr>
              <w:t>низаций, осуществляющих образовательную деятельность по образовательным пр</w:t>
            </w:r>
            <w:r w:rsidRPr="00B541BD">
              <w:rPr>
                <w:rFonts w:ascii="Arial" w:hAnsi="Arial" w:cs="Arial"/>
                <w:color w:val="000000"/>
                <w:sz w:val="14"/>
                <w:szCs w:val="14"/>
              </w:rPr>
              <w:t>о</w:t>
            </w:r>
            <w:r w:rsidRPr="00B541BD">
              <w:rPr>
                <w:rFonts w:ascii="Arial" w:hAnsi="Arial" w:cs="Arial"/>
                <w:color w:val="000000"/>
                <w:sz w:val="14"/>
                <w:szCs w:val="14"/>
              </w:rPr>
              <w:t>граммам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236 700,00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236 700,00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236 700,00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236 700,00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и городского округа на обеспечение п</w:t>
            </w:r>
            <w:r w:rsidRPr="00B541BD">
              <w:rPr>
                <w:rFonts w:ascii="Arial" w:hAnsi="Arial" w:cs="Arial"/>
                <w:color w:val="000000"/>
                <w:sz w:val="14"/>
                <w:szCs w:val="14"/>
              </w:rPr>
              <w:t>о</w:t>
            </w:r>
            <w:r w:rsidRPr="00B541BD">
              <w:rPr>
                <w:rFonts w:ascii="Arial" w:hAnsi="Arial" w:cs="Arial"/>
                <w:color w:val="000000"/>
                <w:sz w:val="14"/>
                <w:szCs w:val="14"/>
              </w:rPr>
              <w:t xml:space="preserve">жарной безопасности, антитеррористической и </w:t>
            </w:r>
            <w:proofErr w:type="spellStart"/>
            <w:r w:rsidRPr="00B541BD">
              <w:rPr>
                <w:rFonts w:ascii="Arial" w:hAnsi="Arial" w:cs="Arial"/>
                <w:color w:val="000000"/>
                <w:sz w:val="14"/>
                <w:szCs w:val="14"/>
              </w:rPr>
              <w:t>антикриминальной</w:t>
            </w:r>
            <w:proofErr w:type="spellEnd"/>
            <w:r w:rsidRPr="00B541BD">
              <w:rPr>
                <w:rFonts w:ascii="Arial" w:hAnsi="Arial" w:cs="Arial"/>
                <w:color w:val="000000"/>
                <w:sz w:val="14"/>
                <w:szCs w:val="14"/>
              </w:rPr>
              <w:t xml:space="preserve"> безопасности муниц</w:t>
            </w:r>
            <w:r w:rsidRPr="00B541BD">
              <w:rPr>
                <w:rFonts w:ascii="Arial" w:hAnsi="Arial" w:cs="Arial"/>
                <w:color w:val="000000"/>
                <w:sz w:val="14"/>
                <w:szCs w:val="14"/>
              </w:rPr>
              <w:t>и</w:t>
            </w:r>
            <w:r w:rsidRPr="00B541BD">
              <w:rPr>
                <w:rFonts w:ascii="Arial" w:hAnsi="Arial" w:cs="Arial"/>
                <w:color w:val="000000"/>
                <w:sz w:val="14"/>
                <w:szCs w:val="14"/>
              </w:rPr>
              <w:t>пальных дошкольных образовательных организаций, муниципальных общеобразов</w:t>
            </w:r>
            <w:r w:rsidRPr="00B541BD">
              <w:rPr>
                <w:rFonts w:ascii="Arial" w:hAnsi="Arial" w:cs="Arial"/>
                <w:color w:val="000000"/>
                <w:sz w:val="14"/>
                <w:szCs w:val="14"/>
              </w:rPr>
              <w:t>а</w:t>
            </w:r>
            <w:r w:rsidRPr="00B541BD">
              <w:rPr>
                <w:rFonts w:ascii="Arial" w:hAnsi="Arial" w:cs="Arial"/>
                <w:color w:val="000000"/>
                <w:sz w:val="14"/>
                <w:szCs w:val="14"/>
              </w:rPr>
              <w:t>тельных организаций, муниципальных организаций дополнител</w:t>
            </w:r>
            <w:r w:rsidRPr="00B541BD">
              <w:rPr>
                <w:rFonts w:ascii="Arial" w:hAnsi="Arial" w:cs="Arial"/>
                <w:color w:val="000000"/>
                <w:sz w:val="14"/>
                <w:szCs w:val="14"/>
              </w:rPr>
              <w:t>ь</w:t>
            </w:r>
            <w:r w:rsidRPr="00B541BD">
              <w:rPr>
                <w:rFonts w:ascii="Arial" w:hAnsi="Arial" w:cs="Arial"/>
                <w:color w:val="000000"/>
                <w:sz w:val="14"/>
                <w:szCs w:val="14"/>
              </w:rPr>
              <w:t>ного образования детей в рамках государственной программы Новгородской области "Развитие образования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1 776 511,00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1 776 511,00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1 776 511,00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1 776 511,00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w:t>
            </w:r>
            <w:r w:rsidRPr="00B541BD">
              <w:rPr>
                <w:rFonts w:ascii="Arial" w:hAnsi="Arial" w:cs="Arial"/>
                <w:color w:val="000000"/>
                <w:sz w:val="14"/>
                <w:szCs w:val="14"/>
              </w:rPr>
              <w:t>й</w:t>
            </w:r>
            <w:r w:rsidRPr="00B541BD">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Pr="00B541BD">
              <w:rPr>
                <w:rFonts w:ascii="Arial" w:hAnsi="Arial" w:cs="Arial"/>
                <w:color w:val="000000"/>
                <w:sz w:val="14"/>
                <w:szCs w:val="14"/>
              </w:rPr>
              <w:t>антикриминальной</w:t>
            </w:r>
            <w:proofErr w:type="spellEnd"/>
            <w:r w:rsidRPr="00B541BD">
              <w:rPr>
                <w:rFonts w:ascii="Arial" w:hAnsi="Arial" w:cs="Arial"/>
                <w:color w:val="000000"/>
                <w:sz w:val="14"/>
                <w:szCs w:val="14"/>
              </w:rPr>
              <w:t xml:space="preserve"> безопасности муниципальных дошкольных образовательных организаций, муниципал</w:t>
            </w:r>
            <w:r w:rsidRPr="00B541BD">
              <w:rPr>
                <w:rFonts w:ascii="Arial" w:hAnsi="Arial" w:cs="Arial"/>
                <w:color w:val="000000"/>
                <w:sz w:val="14"/>
                <w:szCs w:val="14"/>
              </w:rPr>
              <w:t>ь</w:t>
            </w:r>
            <w:r w:rsidRPr="00B541BD">
              <w:rPr>
                <w:rFonts w:ascii="Arial" w:hAnsi="Arial" w:cs="Arial"/>
                <w:color w:val="000000"/>
                <w:sz w:val="14"/>
                <w:szCs w:val="14"/>
              </w:rPr>
              <w:t>ных общеобразовательных организаций, муниципальных организаций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444 152,00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444 152,00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444 152,00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444 152,00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w:t>
            </w:r>
            <w:r w:rsidRPr="00B541BD">
              <w:rPr>
                <w:rFonts w:ascii="Arial" w:hAnsi="Arial" w:cs="Arial"/>
                <w:color w:val="000000"/>
                <w:sz w:val="14"/>
                <w:szCs w:val="14"/>
              </w:rPr>
              <w:t>з</w:t>
            </w:r>
            <w:r w:rsidRPr="00B541BD">
              <w:rPr>
                <w:rFonts w:ascii="Arial" w:hAnsi="Arial" w:cs="Arial"/>
                <w:color w:val="000000"/>
                <w:sz w:val="14"/>
                <w:szCs w:val="14"/>
              </w:rPr>
              <w:t xml:space="preserve">витие образования в Новгородской области на 2014-2021 годы" (в т.ч.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за счет средств бю</w:t>
            </w:r>
            <w:r w:rsidRPr="00B541BD">
              <w:rPr>
                <w:rFonts w:ascii="Arial" w:hAnsi="Arial" w:cs="Arial"/>
                <w:color w:val="000000"/>
                <w:sz w:val="14"/>
                <w:szCs w:val="14"/>
              </w:rPr>
              <w:t>д</w:t>
            </w:r>
            <w:r w:rsidRPr="00B541BD">
              <w:rPr>
                <w:rFonts w:ascii="Arial" w:hAnsi="Arial" w:cs="Arial"/>
                <w:color w:val="000000"/>
                <w:sz w:val="14"/>
                <w:szCs w:val="14"/>
              </w:rPr>
              <w:t>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"Развитие дополнительного образования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образов</w:t>
            </w:r>
            <w:r w:rsidRPr="00B541BD">
              <w:rPr>
                <w:rFonts w:ascii="Arial" w:hAnsi="Arial" w:cs="Arial"/>
                <w:color w:val="000000"/>
                <w:sz w:val="14"/>
                <w:szCs w:val="14"/>
              </w:rPr>
              <w:t>а</w:t>
            </w:r>
            <w:r w:rsidRPr="00B541B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w:t>
            </w:r>
            <w:r w:rsidRPr="00B541BD">
              <w:rPr>
                <w:rFonts w:ascii="Arial" w:hAnsi="Arial" w:cs="Arial"/>
                <w:color w:val="000000"/>
                <w:sz w:val="14"/>
                <w:szCs w:val="14"/>
              </w:rPr>
              <w:t>о</w:t>
            </w:r>
            <w:r w:rsidRPr="00B541BD">
              <w:rPr>
                <w:rFonts w:ascii="Arial" w:hAnsi="Arial" w:cs="Arial"/>
                <w:color w:val="000000"/>
                <w:sz w:val="14"/>
                <w:szCs w:val="14"/>
              </w:rPr>
              <w:t>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Публичные нормативные выплаты гражданам несоц</w:t>
            </w:r>
            <w:r w:rsidRPr="00B541BD">
              <w:rPr>
                <w:rFonts w:ascii="Arial" w:hAnsi="Arial" w:cs="Arial"/>
                <w:color w:val="000000"/>
                <w:sz w:val="14"/>
                <w:szCs w:val="14"/>
              </w:rPr>
              <w:t>и</w:t>
            </w:r>
            <w:r w:rsidRPr="00B541BD">
              <w:rPr>
                <w:rFonts w:ascii="Arial" w:hAnsi="Arial" w:cs="Arial"/>
                <w:color w:val="000000"/>
                <w:sz w:val="14"/>
                <w:szCs w:val="14"/>
              </w:rPr>
              <w:t>ального характера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муниципальной программы и прочие мер</w:t>
            </w:r>
            <w:r w:rsidRPr="00B541BD">
              <w:rPr>
                <w:rFonts w:ascii="Arial" w:hAnsi="Arial" w:cs="Arial"/>
                <w:color w:val="000000"/>
                <w:sz w:val="14"/>
                <w:szCs w:val="14"/>
              </w:rPr>
              <w:t>о</w:t>
            </w:r>
            <w:r w:rsidRPr="00B541BD">
              <w:rPr>
                <w:rFonts w:ascii="Arial" w:hAnsi="Arial" w:cs="Arial"/>
                <w:color w:val="000000"/>
                <w:sz w:val="14"/>
                <w:szCs w:val="14"/>
              </w:rPr>
              <w:t>приятия в области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154 467 892,86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112 339 994,00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112 339 994,00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146 308 913,40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107 959 410,00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107 959 410,00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общеобразовательных учр</w:t>
            </w:r>
            <w:r w:rsidRPr="00B541BD">
              <w:rPr>
                <w:rFonts w:ascii="Arial" w:hAnsi="Arial" w:cs="Arial"/>
                <w:color w:val="000000"/>
                <w:sz w:val="14"/>
                <w:szCs w:val="14"/>
              </w:rPr>
              <w:t>е</w:t>
            </w:r>
            <w:r w:rsidRPr="00B541BD">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B541BD">
              <w:rPr>
                <w:rFonts w:ascii="Arial" w:hAnsi="Arial" w:cs="Arial"/>
                <w:color w:val="000000"/>
                <w:sz w:val="14"/>
                <w:szCs w:val="14"/>
              </w:rPr>
              <w:t>района-заработная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10 996 700,00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10 996 700,00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10 996 700,00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10 996 700,00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w:t>
            </w:r>
            <w:r w:rsidRPr="00B541BD">
              <w:rPr>
                <w:rFonts w:ascii="Arial" w:hAnsi="Arial" w:cs="Arial"/>
                <w:color w:val="000000"/>
                <w:sz w:val="14"/>
                <w:szCs w:val="14"/>
              </w:rPr>
              <w:t>а</w:t>
            </w:r>
            <w:r w:rsidRPr="00B541BD">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3 210 400,00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3 210 400,00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3 210 400,00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3 210 400,00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общеобразовательных учр</w:t>
            </w:r>
            <w:r w:rsidRPr="00B541BD">
              <w:rPr>
                <w:rFonts w:ascii="Arial" w:hAnsi="Arial" w:cs="Arial"/>
                <w:color w:val="000000"/>
                <w:sz w:val="14"/>
                <w:szCs w:val="14"/>
              </w:rPr>
              <w:t>е</w:t>
            </w:r>
            <w:r w:rsidRPr="00B541BD">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B541BD">
              <w:rPr>
                <w:rFonts w:ascii="Arial" w:hAnsi="Arial" w:cs="Arial"/>
                <w:color w:val="000000"/>
                <w:sz w:val="14"/>
                <w:szCs w:val="14"/>
              </w:rPr>
              <w:t>района-материальные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общеобразовательных учр</w:t>
            </w:r>
            <w:r w:rsidRPr="00B541BD">
              <w:rPr>
                <w:rFonts w:ascii="Arial" w:hAnsi="Arial" w:cs="Arial"/>
                <w:color w:val="000000"/>
                <w:sz w:val="14"/>
                <w:szCs w:val="14"/>
              </w:rPr>
              <w:t>е</w:t>
            </w:r>
            <w:r w:rsidRPr="00B541BD">
              <w:rPr>
                <w:rFonts w:ascii="Arial" w:hAnsi="Arial" w:cs="Arial"/>
                <w:color w:val="000000"/>
                <w:sz w:val="14"/>
                <w:szCs w:val="14"/>
              </w:rPr>
              <w:t xml:space="preserve">ждений (организаций) в части расходов, осуществляемых за счет средств бюджета муниципального </w:t>
            </w:r>
            <w:proofErr w:type="spellStart"/>
            <w:r w:rsidRPr="00B541BD">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5 524 410,00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5 524 410,00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5 524 410,00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5 524 410,00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Субвенции бюджетам </w:t>
            </w:r>
            <w:proofErr w:type="spellStart"/>
            <w:r w:rsidRPr="00B541BD">
              <w:rPr>
                <w:rFonts w:ascii="Arial" w:hAnsi="Arial" w:cs="Arial"/>
                <w:color w:val="000000"/>
                <w:sz w:val="14"/>
                <w:szCs w:val="14"/>
              </w:rPr>
              <w:t>муниц</w:t>
            </w:r>
            <w:proofErr w:type="spellEnd"/>
            <w:r w:rsidRPr="00B541BD">
              <w:rPr>
                <w:rFonts w:ascii="Arial" w:hAnsi="Arial" w:cs="Arial"/>
                <w:color w:val="000000"/>
                <w:sz w:val="14"/>
                <w:szCs w:val="14"/>
              </w:rPr>
              <w:t xml:space="preserve">. районов и гор. округа на обеспечение </w:t>
            </w:r>
            <w:proofErr w:type="spellStart"/>
            <w:r w:rsidRPr="00B541BD">
              <w:rPr>
                <w:rFonts w:ascii="Arial" w:hAnsi="Arial" w:cs="Arial"/>
                <w:color w:val="000000"/>
                <w:sz w:val="14"/>
                <w:szCs w:val="14"/>
              </w:rPr>
              <w:t>гос</w:t>
            </w:r>
            <w:proofErr w:type="spellEnd"/>
            <w:r w:rsidRPr="00B541BD">
              <w:rPr>
                <w:rFonts w:ascii="Arial" w:hAnsi="Arial" w:cs="Arial"/>
                <w:color w:val="000000"/>
                <w:sz w:val="14"/>
                <w:szCs w:val="14"/>
              </w:rPr>
              <w:t>. гарантий реал</w:t>
            </w:r>
            <w:r w:rsidRPr="00B541BD">
              <w:rPr>
                <w:rFonts w:ascii="Arial" w:hAnsi="Arial" w:cs="Arial"/>
                <w:color w:val="000000"/>
                <w:sz w:val="14"/>
                <w:szCs w:val="14"/>
              </w:rPr>
              <w:t>и</w:t>
            </w:r>
            <w:r w:rsidRPr="00B541BD">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B541BD">
              <w:rPr>
                <w:rFonts w:ascii="Arial" w:hAnsi="Arial" w:cs="Arial"/>
                <w:color w:val="000000"/>
                <w:sz w:val="14"/>
                <w:szCs w:val="14"/>
              </w:rPr>
              <w:t>муницип</w:t>
            </w:r>
            <w:proofErr w:type="spellEnd"/>
            <w:r w:rsidRPr="00B541BD">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 xml:space="preserve">ния детей в муниципальных общеобразовательных </w:t>
            </w:r>
            <w:proofErr w:type="spellStart"/>
            <w:r w:rsidRPr="00B541BD">
              <w:rPr>
                <w:rFonts w:ascii="Arial" w:hAnsi="Arial" w:cs="Arial"/>
                <w:color w:val="000000"/>
                <w:sz w:val="14"/>
                <w:szCs w:val="14"/>
              </w:rPr>
              <w:t>организациях-заработная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67 049 700,00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67 049 700,00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67 049 700,00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67 049 700,00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Субвенции бюджетам </w:t>
            </w:r>
            <w:proofErr w:type="spellStart"/>
            <w:r w:rsidRPr="00B541BD">
              <w:rPr>
                <w:rFonts w:ascii="Arial" w:hAnsi="Arial" w:cs="Arial"/>
                <w:color w:val="000000"/>
                <w:sz w:val="14"/>
                <w:szCs w:val="14"/>
              </w:rPr>
              <w:t>муниц</w:t>
            </w:r>
            <w:proofErr w:type="spellEnd"/>
            <w:r w:rsidRPr="00B541BD">
              <w:rPr>
                <w:rFonts w:ascii="Arial" w:hAnsi="Arial" w:cs="Arial"/>
                <w:color w:val="000000"/>
                <w:sz w:val="14"/>
                <w:szCs w:val="14"/>
              </w:rPr>
              <w:t xml:space="preserve">. районов и гор. округа на обеспечение </w:t>
            </w:r>
            <w:proofErr w:type="spellStart"/>
            <w:r w:rsidRPr="00B541BD">
              <w:rPr>
                <w:rFonts w:ascii="Arial" w:hAnsi="Arial" w:cs="Arial"/>
                <w:color w:val="000000"/>
                <w:sz w:val="14"/>
                <w:szCs w:val="14"/>
              </w:rPr>
              <w:t>гос</w:t>
            </w:r>
            <w:proofErr w:type="spellEnd"/>
            <w:r w:rsidRPr="00B541BD">
              <w:rPr>
                <w:rFonts w:ascii="Arial" w:hAnsi="Arial" w:cs="Arial"/>
                <w:color w:val="000000"/>
                <w:sz w:val="14"/>
                <w:szCs w:val="14"/>
              </w:rPr>
              <w:t>. гарантий реал</w:t>
            </w:r>
            <w:r w:rsidRPr="00B541BD">
              <w:rPr>
                <w:rFonts w:ascii="Arial" w:hAnsi="Arial" w:cs="Arial"/>
                <w:color w:val="000000"/>
                <w:sz w:val="14"/>
                <w:szCs w:val="14"/>
              </w:rPr>
              <w:t>и</w:t>
            </w:r>
            <w:r w:rsidRPr="00B541BD">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B541BD">
              <w:rPr>
                <w:rFonts w:ascii="Arial" w:hAnsi="Arial" w:cs="Arial"/>
                <w:color w:val="000000"/>
                <w:sz w:val="14"/>
                <w:szCs w:val="14"/>
              </w:rPr>
              <w:t>муницип</w:t>
            </w:r>
            <w:proofErr w:type="spellEnd"/>
            <w:r w:rsidRPr="00B541BD">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 xml:space="preserve">ния детей в муниципальных общеобразовательных </w:t>
            </w:r>
            <w:proofErr w:type="spellStart"/>
            <w:r w:rsidRPr="00B541BD">
              <w:rPr>
                <w:rFonts w:ascii="Arial" w:hAnsi="Arial" w:cs="Arial"/>
                <w:color w:val="000000"/>
                <w:sz w:val="14"/>
                <w:szCs w:val="14"/>
              </w:rPr>
              <w:t>организациях-начисления</w:t>
            </w:r>
            <w:proofErr w:type="spellEnd"/>
            <w:r w:rsidRPr="00B541BD">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20 249 000,00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20 249 000,00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20 249 000,00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20 249 000,00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Субвенции бюджетам </w:t>
            </w:r>
            <w:proofErr w:type="spellStart"/>
            <w:r w:rsidRPr="00B541BD">
              <w:rPr>
                <w:rFonts w:ascii="Arial" w:hAnsi="Arial" w:cs="Arial"/>
                <w:color w:val="000000"/>
                <w:sz w:val="14"/>
                <w:szCs w:val="14"/>
              </w:rPr>
              <w:t>муниц</w:t>
            </w:r>
            <w:proofErr w:type="spellEnd"/>
            <w:r w:rsidRPr="00B541BD">
              <w:rPr>
                <w:rFonts w:ascii="Arial" w:hAnsi="Arial" w:cs="Arial"/>
                <w:color w:val="000000"/>
                <w:sz w:val="14"/>
                <w:szCs w:val="14"/>
              </w:rPr>
              <w:t xml:space="preserve">. районов и гор. округа на обеспечение </w:t>
            </w:r>
            <w:proofErr w:type="spellStart"/>
            <w:r w:rsidRPr="00B541BD">
              <w:rPr>
                <w:rFonts w:ascii="Arial" w:hAnsi="Arial" w:cs="Arial"/>
                <w:color w:val="000000"/>
                <w:sz w:val="14"/>
                <w:szCs w:val="14"/>
              </w:rPr>
              <w:t>гос</w:t>
            </w:r>
            <w:proofErr w:type="spellEnd"/>
            <w:r w:rsidRPr="00B541BD">
              <w:rPr>
                <w:rFonts w:ascii="Arial" w:hAnsi="Arial" w:cs="Arial"/>
                <w:color w:val="000000"/>
                <w:sz w:val="14"/>
                <w:szCs w:val="14"/>
              </w:rPr>
              <w:t>. гарантий реал</w:t>
            </w:r>
            <w:r w:rsidRPr="00B541BD">
              <w:rPr>
                <w:rFonts w:ascii="Arial" w:hAnsi="Arial" w:cs="Arial"/>
                <w:color w:val="000000"/>
                <w:sz w:val="14"/>
                <w:szCs w:val="14"/>
              </w:rPr>
              <w:t>и</w:t>
            </w:r>
            <w:r w:rsidRPr="00B541BD">
              <w:rPr>
                <w:rFonts w:ascii="Arial" w:hAnsi="Arial" w:cs="Arial"/>
                <w:color w:val="000000"/>
                <w:sz w:val="14"/>
                <w:szCs w:val="14"/>
              </w:rPr>
              <w:t xml:space="preserve">зации прав на получение общедоступного и бесплатного дошкольного образования в </w:t>
            </w:r>
            <w:proofErr w:type="spellStart"/>
            <w:r w:rsidRPr="00B541BD">
              <w:rPr>
                <w:rFonts w:ascii="Arial" w:hAnsi="Arial" w:cs="Arial"/>
                <w:color w:val="000000"/>
                <w:sz w:val="14"/>
                <w:szCs w:val="14"/>
              </w:rPr>
              <w:t>муницип</w:t>
            </w:r>
            <w:proofErr w:type="spellEnd"/>
            <w:r w:rsidRPr="00B541BD">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 xml:space="preserve">ния детей в муниципальных общеобразовательных </w:t>
            </w:r>
            <w:proofErr w:type="spellStart"/>
            <w:r w:rsidRPr="00B541BD">
              <w:rPr>
                <w:rFonts w:ascii="Arial" w:hAnsi="Arial" w:cs="Arial"/>
                <w:color w:val="000000"/>
                <w:sz w:val="14"/>
                <w:szCs w:val="14"/>
              </w:rPr>
              <w:t>организациях-материальные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562 000,00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562 000,00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государственных полномочий и обяз</w:t>
            </w:r>
            <w:r w:rsidRPr="00B541BD">
              <w:rPr>
                <w:rFonts w:ascii="Arial" w:hAnsi="Arial" w:cs="Arial"/>
                <w:color w:val="000000"/>
                <w:sz w:val="14"/>
                <w:szCs w:val="14"/>
              </w:rPr>
              <w:t>а</w:t>
            </w:r>
            <w:r w:rsidRPr="00B541BD">
              <w:rPr>
                <w:rFonts w:ascii="Arial" w:hAnsi="Arial" w:cs="Arial"/>
                <w:color w:val="000000"/>
                <w:sz w:val="14"/>
                <w:szCs w:val="14"/>
              </w:rPr>
              <w:t>тельств</w:t>
            </w:r>
            <w:r>
              <w:rPr>
                <w:rFonts w:ascii="Arial" w:hAnsi="Arial" w:cs="Arial"/>
                <w:color w:val="000000"/>
                <w:sz w:val="14"/>
                <w:szCs w:val="14"/>
              </w:rPr>
              <w:t xml:space="preserve"> </w:t>
            </w:r>
            <w:r w:rsidRPr="00B541B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4 380 584,00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4 380 584,00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4 380 584,00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2 557 684,00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2 557 684,00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2 557 684,00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2 557 684,00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ежемесячное денежное вознаграждение за классное рук</w:t>
            </w:r>
            <w:r w:rsidRPr="00B541BD">
              <w:rPr>
                <w:rFonts w:ascii="Arial" w:hAnsi="Arial" w:cs="Arial"/>
                <w:color w:val="000000"/>
                <w:sz w:val="14"/>
                <w:szCs w:val="14"/>
              </w:rPr>
              <w:t>о</w:t>
            </w:r>
            <w:r w:rsidRPr="00B541BD">
              <w:rPr>
                <w:rFonts w:ascii="Arial" w:hAnsi="Arial" w:cs="Arial"/>
                <w:color w:val="000000"/>
                <w:sz w:val="14"/>
                <w:szCs w:val="14"/>
              </w:rPr>
              <w:t>водство в муниципальных образовательных организациях, реал</w:t>
            </w:r>
            <w:r w:rsidRPr="00B541BD">
              <w:rPr>
                <w:rFonts w:ascii="Arial" w:hAnsi="Arial" w:cs="Arial"/>
                <w:color w:val="000000"/>
                <w:sz w:val="14"/>
                <w:szCs w:val="14"/>
              </w:rPr>
              <w:t>и</w:t>
            </w:r>
            <w:r w:rsidRPr="00B541BD">
              <w:rPr>
                <w:rFonts w:ascii="Arial" w:hAnsi="Arial" w:cs="Arial"/>
                <w:color w:val="000000"/>
                <w:sz w:val="14"/>
                <w:szCs w:val="14"/>
              </w:rPr>
              <w:t>зующих общеобразовательные программы начального общего, основного общего и среднего общего образования в рамках гос</w:t>
            </w:r>
            <w:r w:rsidRPr="00B541BD">
              <w:rPr>
                <w:rFonts w:ascii="Arial" w:hAnsi="Arial" w:cs="Arial"/>
                <w:color w:val="000000"/>
                <w:sz w:val="14"/>
                <w:szCs w:val="14"/>
              </w:rPr>
              <w:t>у</w:t>
            </w:r>
            <w:r w:rsidRPr="00B541BD">
              <w:rPr>
                <w:rFonts w:ascii="Arial" w:hAnsi="Arial" w:cs="Arial"/>
                <w:color w:val="000000"/>
                <w:sz w:val="14"/>
                <w:szCs w:val="14"/>
              </w:rPr>
              <w:t>дарственной программы Новгородской области "Развитие обр</w:t>
            </w:r>
            <w:r w:rsidRPr="00B541BD">
              <w:rPr>
                <w:rFonts w:ascii="Arial" w:hAnsi="Arial" w:cs="Arial"/>
                <w:color w:val="000000"/>
                <w:sz w:val="14"/>
                <w:szCs w:val="14"/>
              </w:rPr>
              <w:t>а</w:t>
            </w:r>
            <w:r w:rsidRPr="00B541BD">
              <w:rPr>
                <w:rFonts w:ascii="Arial" w:hAnsi="Arial" w:cs="Arial"/>
                <w:color w:val="000000"/>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1 822 900,00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1 822 900,00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1 822 900,00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1 822 900,00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подведомстве</w:t>
            </w:r>
            <w:r w:rsidRPr="00B541BD">
              <w:rPr>
                <w:rFonts w:ascii="Arial" w:hAnsi="Arial" w:cs="Arial"/>
                <w:color w:val="000000"/>
                <w:sz w:val="14"/>
                <w:szCs w:val="14"/>
              </w:rPr>
              <w:t>н</w:t>
            </w:r>
            <w:r w:rsidRPr="00B541BD">
              <w:rPr>
                <w:rFonts w:ascii="Arial" w:hAnsi="Arial" w:cs="Arial"/>
                <w:color w:val="000000"/>
                <w:sz w:val="14"/>
                <w:szCs w:val="14"/>
              </w:rPr>
              <w:t>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3 778 395,46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Погашение кредиторской задолженности перед ООО"СК </w:t>
            </w:r>
            <w:proofErr w:type="spellStart"/>
            <w:r w:rsidRPr="00B541BD">
              <w:rPr>
                <w:rFonts w:ascii="Arial" w:hAnsi="Arial" w:cs="Arial"/>
                <w:color w:val="000000"/>
                <w:sz w:val="14"/>
                <w:szCs w:val="14"/>
              </w:rPr>
              <w:t>Техн</w:t>
            </w:r>
            <w:r w:rsidRPr="00B541BD">
              <w:rPr>
                <w:rFonts w:ascii="Arial" w:hAnsi="Arial" w:cs="Arial"/>
                <w:color w:val="000000"/>
                <w:sz w:val="14"/>
                <w:szCs w:val="14"/>
              </w:rPr>
              <w:t>о</w:t>
            </w:r>
            <w:r w:rsidRPr="00B541BD">
              <w:rPr>
                <w:rFonts w:ascii="Arial" w:hAnsi="Arial" w:cs="Arial"/>
                <w:color w:val="000000"/>
                <w:sz w:val="14"/>
                <w:szCs w:val="14"/>
              </w:rPr>
              <w:t>Строй</w:t>
            </w:r>
            <w:proofErr w:type="spellEnd"/>
            <w:r w:rsidRPr="00B541BD">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Погашение просроченной кредиторской задолженности по пл</w:t>
            </w:r>
            <w:r w:rsidRPr="00B541BD">
              <w:rPr>
                <w:rFonts w:ascii="Arial" w:hAnsi="Arial" w:cs="Arial"/>
                <w:color w:val="000000"/>
                <w:sz w:val="14"/>
                <w:szCs w:val="14"/>
              </w:rPr>
              <w:t>а</w:t>
            </w:r>
            <w:r w:rsidRPr="00B541BD">
              <w:rPr>
                <w:rFonts w:ascii="Arial" w:hAnsi="Arial" w:cs="Arial"/>
                <w:color w:val="000000"/>
                <w:sz w:val="14"/>
                <w:szCs w:val="14"/>
              </w:rPr>
              <w:t>тежам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Межбюджетные трансферты бюджетам муниципальных районов Новгородской области на погашение просроченной кредиторской задолженности муниципальных образов</w:t>
            </w:r>
            <w:r w:rsidRPr="00B541BD">
              <w:rPr>
                <w:rFonts w:ascii="Arial" w:hAnsi="Arial" w:cs="Arial"/>
                <w:color w:val="000000"/>
                <w:sz w:val="14"/>
                <w:szCs w:val="14"/>
              </w:rPr>
              <w:t>а</w:t>
            </w:r>
            <w:r w:rsidRPr="00B541BD">
              <w:rPr>
                <w:rFonts w:ascii="Arial" w:hAnsi="Arial" w:cs="Arial"/>
                <w:color w:val="000000"/>
                <w:sz w:val="14"/>
                <w:szCs w:val="14"/>
              </w:rPr>
              <w:t>тельных организаций, обновление их материально-технической базы, развитие муниц</w:t>
            </w:r>
            <w:r w:rsidRPr="00B541BD">
              <w:rPr>
                <w:rFonts w:ascii="Arial" w:hAnsi="Arial" w:cs="Arial"/>
                <w:color w:val="000000"/>
                <w:sz w:val="14"/>
                <w:szCs w:val="14"/>
              </w:rPr>
              <w:t>и</w:t>
            </w:r>
            <w:r w:rsidRPr="00B541BD">
              <w:rPr>
                <w:rFonts w:ascii="Arial" w:hAnsi="Arial" w:cs="Arial"/>
                <w:color w:val="000000"/>
                <w:sz w:val="14"/>
                <w:szCs w:val="14"/>
              </w:rPr>
              <w:t>пальной системы образования (погашение просроченной кред</w:t>
            </w:r>
            <w:r w:rsidRPr="00B541BD">
              <w:rPr>
                <w:rFonts w:ascii="Arial" w:hAnsi="Arial" w:cs="Arial"/>
                <w:color w:val="000000"/>
                <w:sz w:val="14"/>
                <w:szCs w:val="14"/>
              </w:rPr>
              <w:t>и</w:t>
            </w:r>
            <w:r w:rsidRPr="00B541BD">
              <w:rPr>
                <w:rFonts w:ascii="Arial" w:hAnsi="Arial" w:cs="Arial"/>
                <w:color w:val="000000"/>
                <w:sz w:val="14"/>
                <w:szCs w:val="14"/>
              </w:rPr>
              <w:t>торской задолженности по оплате страховых взносов во внебю</w:t>
            </w:r>
            <w:r w:rsidRPr="00B541BD">
              <w:rPr>
                <w:rFonts w:ascii="Arial" w:hAnsi="Arial" w:cs="Arial"/>
                <w:color w:val="000000"/>
                <w:sz w:val="14"/>
                <w:szCs w:val="14"/>
              </w:rPr>
              <w:t>д</w:t>
            </w:r>
            <w:r w:rsidRPr="00B541BD">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1 159 412,98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1 159 412,98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6 866 631,57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5 112 007,00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5 112 007,00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6 866 631,57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5 112 007,00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5 112 007,00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"Развитие дошкольного и общего образования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муниципальной программы Валдайского муниципального района "Ра</w:t>
            </w:r>
            <w:r w:rsidRPr="00B541BD">
              <w:rPr>
                <w:rFonts w:ascii="Arial" w:hAnsi="Arial" w:cs="Arial"/>
                <w:color w:val="000000"/>
                <w:sz w:val="14"/>
                <w:szCs w:val="14"/>
              </w:rPr>
              <w:t>з</w:t>
            </w:r>
            <w:r w:rsidRPr="00B541BD">
              <w:rPr>
                <w:rFonts w:ascii="Arial" w:hAnsi="Arial" w:cs="Arial"/>
                <w:color w:val="000000"/>
                <w:sz w:val="14"/>
                <w:szCs w:val="14"/>
              </w:rPr>
              <w:t>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69 737,00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69 737,00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Создание условий для получения качественного образов</w:t>
            </w:r>
            <w:r w:rsidRPr="00B541BD">
              <w:rPr>
                <w:rFonts w:ascii="Arial" w:hAnsi="Arial" w:cs="Arial"/>
                <w:color w:val="000000"/>
                <w:sz w:val="14"/>
                <w:szCs w:val="14"/>
              </w:rPr>
              <w:t>а</w:t>
            </w:r>
            <w:r w:rsidRPr="00B541B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69 737,00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69 737,00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и городского округа на обеспечение п</w:t>
            </w:r>
            <w:r w:rsidRPr="00B541BD">
              <w:rPr>
                <w:rFonts w:ascii="Arial" w:hAnsi="Arial" w:cs="Arial"/>
                <w:color w:val="000000"/>
                <w:sz w:val="14"/>
                <w:szCs w:val="14"/>
              </w:rPr>
              <w:t>о</w:t>
            </w:r>
            <w:r w:rsidRPr="00B541BD">
              <w:rPr>
                <w:rFonts w:ascii="Arial" w:hAnsi="Arial" w:cs="Arial"/>
                <w:color w:val="000000"/>
                <w:sz w:val="14"/>
                <w:szCs w:val="14"/>
              </w:rPr>
              <w:t xml:space="preserve">жарной безопасности, антитеррористической и </w:t>
            </w:r>
            <w:proofErr w:type="spellStart"/>
            <w:r w:rsidRPr="00B541BD">
              <w:rPr>
                <w:rFonts w:ascii="Arial" w:hAnsi="Arial" w:cs="Arial"/>
                <w:color w:val="000000"/>
                <w:sz w:val="14"/>
                <w:szCs w:val="14"/>
              </w:rPr>
              <w:t>антикриминальной</w:t>
            </w:r>
            <w:proofErr w:type="spellEnd"/>
            <w:r w:rsidRPr="00B541BD">
              <w:rPr>
                <w:rFonts w:ascii="Arial" w:hAnsi="Arial" w:cs="Arial"/>
                <w:color w:val="000000"/>
                <w:sz w:val="14"/>
                <w:szCs w:val="14"/>
              </w:rPr>
              <w:t xml:space="preserve"> безопасности муниц</w:t>
            </w:r>
            <w:r w:rsidRPr="00B541BD">
              <w:rPr>
                <w:rFonts w:ascii="Arial" w:hAnsi="Arial" w:cs="Arial"/>
                <w:color w:val="000000"/>
                <w:sz w:val="14"/>
                <w:szCs w:val="14"/>
              </w:rPr>
              <w:t>и</w:t>
            </w:r>
            <w:r w:rsidRPr="00B541BD">
              <w:rPr>
                <w:rFonts w:ascii="Arial" w:hAnsi="Arial" w:cs="Arial"/>
                <w:color w:val="000000"/>
                <w:sz w:val="14"/>
                <w:szCs w:val="14"/>
              </w:rPr>
              <w:t>пальных дошкольных образовательных организаций, муниципальных общеобразов</w:t>
            </w:r>
            <w:r w:rsidRPr="00B541BD">
              <w:rPr>
                <w:rFonts w:ascii="Arial" w:hAnsi="Arial" w:cs="Arial"/>
                <w:color w:val="000000"/>
                <w:sz w:val="14"/>
                <w:szCs w:val="14"/>
              </w:rPr>
              <w:t>а</w:t>
            </w:r>
            <w:r w:rsidRPr="00B541BD">
              <w:rPr>
                <w:rFonts w:ascii="Arial" w:hAnsi="Arial" w:cs="Arial"/>
                <w:color w:val="000000"/>
                <w:sz w:val="14"/>
                <w:szCs w:val="14"/>
              </w:rPr>
              <w:t>тельных организаций, муниципальных организаций дополнител</w:t>
            </w:r>
            <w:r w:rsidRPr="00B541BD">
              <w:rPr>
                <w:rFonts w:ascii="Arial" w:hAnsi="Arial" w:cs="Arial"/>
                <w:color w:val="000000"/>
                <w:sz w:val="14"/>
                <w:szCs w:val="14"/>
              </w:rPr>
              <w:t>ь</w:t>
            </w:r>
            <w:r w:rsidRPr="00B541BD">
              <w:rPr>
                <w:rFonts w:ascii="Arial" w:hAnsi="Arial" w:cs="Arial"/>
                <w:color w:val="000000"/>
                <w:sz w:val="14"/>
                <w:szCs w:val="14"/>
              </w:rPr>
              <w:t xml:space="preserve">ного образования детей </w:t>
            </w:r>
            <w:r w:rsidRPr="00B541BD">
              <w:rPr>
                <w:rFonts w:ascii="Arial" w:hAnsi="Arial" w:cs="Arial"/>
                <w:color w:val="000000"/>
                <w:sz w:val="14"/>
                <w:szCs w:val="14"/>
              </w:rPr>
              <w:lastRenderedPageBreak/>
              <w:t>в рамках государственной программы Новгородской области "Развитие образования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55 789,00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55 789,00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55 789,00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55 789,00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w:t>
            </w:r>
            <w:r w:rsidRPr="00B541BD">
              <w:rPr>
                <w:rFonts w:ascii="Arial" w:hAnsi="Arial" w:cs="Arial"/>
                <w:color w:val="000000"/>
                <w:sz w:val="14"/>
                <w:szCs w:val="14"/>
              </w:rPr>
              <w:t>й</w:t>
            </w:r>
            <w:r w:rsidRPr="00B541BD">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Pr="00B541BD">
              <w:rPr>
                <w:rFonts w:ascii="Arial" w:hAnsi="Arial" w:cs="Arial"/>
                <w:color w:val="000000"/>
                <w:sz w:val="14"/>
                <w:szCs w:val="14"/>
              </w:rPr>
              <w:t>антикриминальной</w:t>
            </w:r>
            <w:proofErr w:type="spellEnd"/>
            <w:r w:rsidRPr="00B541BD">
              <w:rPr>
                <w:rFonts w:ascii="Arial" w:hAnsi="Arial" w:cs="Arial"/>
                <w:color w:val="000000"/>
                <w:sz w:val="14"/>
                <w:szCs w:val="14"/>
              </w:rPr>
              <w:t xml:space="preserve"> безопасности муниципальных дошкольных образовательных организаций, муниципал</w:t>
            </w:r>
            <w:r w:rsidRPr="00B541BD">
              <w:rPr>
                <w:rFonts w:ascii="Arial" w:hAnsi="Arial" w:cs="Arial"/>
                <w:color w:val="000000"/>
                <w:sz w:val="14"/>
                <w:szCs w:val="14"/>
              </w:rPr>
              <w:t>ь</w:t>
            </w:r>
            <w:r w:rsidRPr="00B541BD">
              <w:rPr>
                <w:rFonts w:ascii="Arial" w:hAnsi="Arial" w:cs="Arial"/>
                <w:color w:val="000000"/>
                <w:sz w:val="14"/>
                <w:szCs w:val="14"/>
              </w:rPr>
              <w:t>ных общеобразовательных организаций, муниципальных организаций дополнительного образов</w:t>
            </w:r>
            <w:r w:rsidRPr="00B541BD">
              <w:rPr>
                <w:rFonts w:ascii="Arial" w:hAnsi="Arial" w:cs="Arial"/>
                <w:color w:val="000000"/>
                <w:sz w:val="14"/>
                <w:szCs w:val="14"/>
              </w:rPr>
              <w:t>а</w:t>
            </w:r>
            <w:r w:rsidRPr="00B541BD">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13 948,00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13 948,00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13 948,00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13 948,00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"Развитие дополнительного образования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образов</w:t>
            </w:r>
            <w:r w:rsidRPr="00B541BD">
              <w:rPr>
                <w:rFonts w:ascii="Arial" w:hAnsi="Arial" w:cs="Arial"/>
                <w:color w:val="000000"/>
                <w:sz w:val="14"/>
                <w:szCs w:val="14"/>
              </w:rPr>
              <w:t>а</w:t>
            </w:r>
            <w:r w:rsidRPr="00B541B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5 617 135,87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5 042 270,00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5 042 270,00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Создание социально-экономических условий для удовлетворения потребностей в и</w:t>
            </w:r>
            <w:r w:rsidRPr="00B541BD">
              <w:rPr>
                <w:rFonts w:ascii="Arial" w:hAnsi="Arial" w:cs="Arial"/>
                <w:color w:val="000000"/>
                <w:sz w:val="14"/>
                <w:szCs w:val="14"/>
              </w:rPr>
              <w:t>н</w:t>
            </w:r>
            <w:r w:rsidRPr="00B541BD">
              <w:rPr>
                <w:rFonts w:ascii="Arial" w:hAnsi="Arial" w:cs="Arial"/>
                <w:color w:val="000000"/>
                <w:sz w:val="14"/>
                <w:szCs w:val="14"/>
              </w:rPr>
              <w:t>теллектуальном, духовном и физическом развитии детей, их профессионального сам</w:t>
            </w:r>
            <w:r w:rsidRPr="00B541BD">
              <w:rPr>
                <w:rFonts w:ascii="Arial" w:hAnsi="Arial" w:cs="Arial"/>
                <w:color w:val="000000"/>
                <w:sz w:val="14"/>
                <w:szCs w:val="14"/>
              </w:rPr>
              <w:t>о</w:t>
            </w:r>
            <w:r w:rsidRPr="00B541BD">
              <w:rPr>
                <w:rFonts w:ascii="Arial" w:hAnsi="Arial" w:cs="Arial"/>
                <w:color w:val="000000"/>
                <w:sz w:val="14"/>
                <w:szCs w:val="14"/>
              </w:rPr>
              <w:t>опр</w:t>
            </w:r>
            <w:r w:rsidRPr="00B541BD">
              <w:rPr>
                <w:rFonts w:ascii="Arial" w:hAnsi="Arial" w:cs="Arial"/>
                <w:color w:val="000000"/>
                <w:sz w:val="14"/>
                <w:szCs w:val="14"/>
              </w:rPr>
              <w:t>е</w:t>
            </w:r>
            <w:r w:rsidRPr="00B541BD">
              <w:rPr>
                <w:rFonts w:ascii="Arial" w:hAnsi="Arial" w:cs="Arial"/>
                <w:color w:val="000000"/>
                <w:sz w:val="14"/>
                <w:szCs w:val="14"/>
              </w:rPr>
              <w:t>деления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4 679 705,00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4 679 705,00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B541BD">
              <w:rPr>
                <w:rFonts w:ascii="Arial" w:hAnsi="Arial" w:cs="Arial"/>
                <w:color w:val="000000"/>
                <w:sz w:val="14"/>
                <w:szCs w:val="14"/>
              </w:rPr>
              <w:t>и</w:t>
            </w:r>
            <w:r w:rsidRPr="00B541BD">
              <w:rPr>
                <w:rFonts w:ascii="Arial" w:hAnsi="Arial" w:cs="Arial"/>
                <w:color w:val="000000"/>
                <w:sz w:val="14"/>
                <w:szCs w:val="14"/>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3 538 834,00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3 538 834,00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3 538 834,00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3 538 834,00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B541BD">
              <w:rPr>
                <w:rFonts w:ascii="Arial" w:hAnsi="Arial" w:cs="Arial"/>
                <w:color w:val="000000"/>
                <w:sz w:val="14"/>
                <w:szCs w:val="14"/>
              </w:rPr>
              <w:t>и</w:t>
            </w:r>
            <w:r w:rsidRPr="00B541BD">
              <w:rPr>
                <w:rFonts w:ascii="Arial" w:hAnsi="Arial" w:cs="Arial"/>
                <w:color w:val="000000"/>
                <w:sz w:val="14"/>
                <w:szCs w:val="14"/>
              </w:rPr>
              <w:t>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1 033 162,00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1 033 162,00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1 033 162,00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1 033 162,00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B541BD">
              <w:rPr>
                <w:rFonts w:ascii="Arial" w:hAnsi="Arial" w:cs="Arial"/>
                <w:color w:val="000000"/>
                <w:sz w:val="14"/>
                <w:szCs w:val="14"/>
              </w:rPr>
              <w:t>и</w:t>
            </w:r>
            <w:r w:rsidRPr="00B541BD">
              <w:rPr>
                <w:rFonts w:ascii="Arial" w:hAnsi="Arial" w:cs="Arial"/>
                <w:color w:val="000000"/>
                <w:sz w:val="14"/>
                <w:szCs w:val="14"/>
              </w:rPr>
              <w:t>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92 839,00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92 839,00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92 839,00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92 839,00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B541BD">
              <w:rPr>
                <w:rFonts w:ascii="Arial" w:hAnsi="Arial" w:cs="Arial"/>
                <w:color w:val="000000"/>
                <w:sz w:val="14"/>
                <w:szCs w:val="14"/>
              </w:rPr>
              <w:t>и</w:t>
            </w:r>
            <w:r w:rsidRPr="00B541BD">
              <w:rPr>
                <w:rFonts w:ascii="Arial" w:hAnsi="Arial" w:cs="Arial"/>
                <w:color w:val="000000"/>
                <w:sz w:val="14"/>
                <w:szCs w:val="14"/>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14 870,00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14 870,00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14 870,00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14 870,00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Ведение персонифицированного финансирования дополнител</w:t>
            </w:r>
            <w:r w:rsidRPr="00B541BD">
              <w:rPr>
                <w:rFonts w:ascii="Arial" w:hAnsi="Arial" w:cs="Arial"/>
                <w:color w:val="000000"/>
                <w:sz w:val="14"/>
                <w:szCs w:val="14"/>
              </w:rPr>
              <w:t>ь</w:t>
            </w:r>
            <w:r w:rsidRPr="00B541BD">
              <w:rPr>
                <w:rFonts w:ascii="Arial" w:hAnsi="Arial" w:cs="Arial"/>
                <w:color w:val="000000"/>
                <w:sz w:val="14"/>
                <w:szCs w:val="14"/>
              </w:rPr>
              <w:t>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362 565,00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362 565,00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Ведение персонифицированного учета по дополнител</w:t>
            </w:r>
            <w:r w:rsidRPr="00B541BD">
              <w:rPr>
                <w:rFonts w:ascii="Arial" w:hAnsi="Arial" w:cs="Arial"/>
                <w:color w:val="000000"/>
                <w:sz w:val="14"/>
                <w:szCs w:val="14"/>
              </w:rPr>
              <w:t>ь</w:t>
            </w:r>
            <w:r w:rsidRPr="00B541BD">
              <w:rPr>
                <w:rFonts w:ascii="Arial" w:hAnsi="Arial" w:cs="Arial"/>
                <w:color w:val="000000"/>
                <w:sz w:val="14"/>
                <w:szCs w:val="14"/>
              </w:rPr>
              <w:t>ному образованию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362 565,00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362 565,00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362 565,00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362 565,00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муниципальной программы и прочие мер</w:t>
            </w:r>
            <w:r w:rsidRPr="00B541BD">
              <w:rPr>
                <w:rFonts w:ascii="Arial" w:hAnsi="Arial" w:cs="Arial"/>
                <w:color w:val="000000"/>
                <w:sz w:val="14"/>
                <w:szCs w:val="14"/>
              </w:rPr>
              <w:t>о</w:t>
            </w:r>
            <w:r w:rsidRPr="00B541BD">
              <w:rPr>
                <w:rFonts w:ascii="Arial" w:hAnsi="Arial" w:cs="Arial"/>
                <w:color w:val="000000"/>
                <w:sz w:val="14"/>
                <w:szCs w:val="14"/>
              </w:rPr>
              <w:t>приятия в области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1 179 758,70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подведомстве</w:t>
            </w:r>
            <w:r w:rsidRPr="00B541BD">
              <w:rPr>
                <w:rFonts w:ascii="Arial" w:hAnsi="Arial" w:cs="Arial"/>
                <w:color w:val="000000"/>
                <w:sz w:val="14"/>
                <w:szCs w:val="14"/>
              </w:rPr>
              <w:t>н</w:t>
            </w:r>
            <w:r w:rsidRPr="00B541BD">
              <w:rPr>
                <w:rFonts w:ascii="Arial" w:hAnsi="Arial" w:cs="Arial"/>
                <w:color w:val="000000"/>
                <w:sz w:val="14"/>
                <w:szCs w:val="14"/>
              </w:rPr>
              <w:t>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1 179 758,70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Погашение просроченной кредиторской задолженности по пл</w:t>
            </w:r>
            <w:r w:rsidRPr="00B541BD">
              <w:rPr>
                <w:rFonts w:ascii="Arial" w:hAnsi="Arial" w:cs="Arial"/>
                <w:color w:val="000000"/>
                <w:sz w:val="14"/>
                <w:szCs w:val="14"/>
              </w:rPr>
              <w:t>а</w:t>
            </w:r>
            <w:r w:rsidRPr="00B541BD">
              <w:rPr>
                <w:rFonts w:ascii="Arial" w:hAnsi="Arial" w:cs="Arial"/>
                <w:color w:val="000000"/>
                <w:sz w:val="14"/>
                <w:szCs w:val="14"/>
              </w:rPr>
              <w:t>тежам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Межбюджетные трансферты бюджетам муниципальных районов Новгородской области на погашение просроченной кредиторской задолженности муниципальных образов</w:t>
            </w:r>
            <w:r w:rsidRPr="00B541BD">
              <w:rPr>
                <w:rFonts w:ascii="Arial" w:hAnsi="Arial" w:cs="Arial"/>
                <w:color w:val="000000"/>
                <w:sz w:val="14"/>
                <w:szCs w:val="14"/>
              </w:rPr>
              <w:t>а</w:t>
            </w:r>
            <w:r w:rsidRPr="00B541BD">
              <w:rPr>
                <w:rFonts w:ascii="Arial" w:hAnsi="Arial" w:cs="Arial"/>
                <w:color w:val="000000"/>
                <w:sz w:val="14"/>
                <w:szCs w:val="14"/>
              </w:rPr>
              <w:t>тельных организаций, обновление их материально-технической базы, развитие муниц</w:t>
            </w:r>
            <w:r w:rsidRPr="00B541BD">
              <w:rPr>
                <w:rFonts w:ascii="Arial" w:hAnsi="Arial" w:cs="Arial"/>
                <w:color w:val="000000"/>
                <w:sz w:val="14"/>
                <w:szCs w:val="14"/>
              </w:rPr>
              <w:t>и</w:t>
            </w:r>
            <w:r w:rsidRPr="00B541BD">
              <w:rPr>
                <w:rFonts w:ascii="Arial" w:hAnsi="Arial" w:cs="Arial"/>
                <w:color w:val="000000"/>
                <w:sz w:val="14"/>
                <w:szCs w:val="14"/>
              </w:rPr>
              <w:t>пальной системы образования (погашение просроченной кред</w:t>
            </w:r>
            <w:r w:rsidRPr="00B541BD">
              <w:rPr>
                <w:rFonts w:ascii="Arial" w:hAnsi="Arial" w:cs="Arial"/>
                <w:color w:val="000000"/>
                <w:sz w:val="14"/>
                <w:szCs w:val="14"/>
              </w:rPr>
              <w:t>и</w:t>
            </w:r>
            <w:r w:rsidRPr="00B541BD">
              <w:rPr>
                <w:rFonts w:ascii="Arial" w:hAnsi="Arial" w:cs="Arial"/>
                <w:color w:val="000000"/>
                <w:sz w:val="14"/>
                <w:szCs w:val="14"/>
              </w:rPr>
              <w:t>торской задолженности по оплате страховых взносов во внебю</w:t>
            </w:r>
            <w:r w:rsidRPr="00B541BD">
              <w:rPr>
                <w:rFonts w:ascii="Arial" w:hAnsi="Arial" w:cs="Arial"/>
                <w:color w:val="000000"/>
                <w:sz w:val="14"/>
                <w:szCs w:val="14"/>
              </w:rPr>
              <w:t>д</w:t>
            </w:r>
            <w:r w:rsidRPr="00B541BD">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51 669,34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51 669,34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6 816 214,00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6 235 173,20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6 235 173,20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6 816 214,00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6 235 173,20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6 235 173,20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"Развитие дополнительного образования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образов</w:t>
            </w:r>
            <w:r w:rsidRPr="00B541BD">
              <w:rPr>
                <w:rFonts w:ascii="Arial" w:hAnsi="Arial" w:cs="Arial"/>
                <w:color w:val="000000"/>
                <w:sz w:val="14"/>
                <w:szCs w:val="14"/>
              </w:rPr>
              <w:t>а</w:t>
            </w:r>
            <w:r w:rsidRPr="00B541B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2 232 000,00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2 232 000,00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Содействие в организации каникулярного образовательн</w:t>
            </w:r>
            <w:r w:rsidRPr="00B541BD">
              <w:rPr>
                <w:rFonts w:ascii="Arial" w:hAnsi="Arial" w:cs="Arial"/>
                <w:color w:val="000000"/>
                <w:sz w:val="14"/>
                <w:szCs w:val="14"/>
              </w:rPr>
              <w:t>о</w:t>
            </w:r>
            <w:r w:rsidRPr="00B541BD">
              <w:rPr>
                <w:rFonts w:ascii="Arial" w:hAnsi="Arial" w:cs="Arial"/>
                <w:color w:val="000000"/>
                <w:sz w:val="14"/>
                <w:szCs w:val="14"/>
              </w:rPr>
              <w:t>го отдыха, здорового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2 232 000,00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2 232 000,00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2 232 000,00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2 232 000,00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2 232 000,00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2 232 000,00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"Вовлечение молодежи Валдайского муниципального района в социал</w:t>
            </w:r>
            <w:r w:rsidRPr="00B541BD">
              <w:rPr>
                <w:rFonts w:ascii="Arial" w:hAnsi="Arial" w:cs="Arial"/>
                <w:color w:val="000000"/>
                <w:sz w:val="14"/>
                <w:szCs w:val="14"/>
              </w:rPr>
              <w:t>ь</w:t>
            </w:r>
            <w:r w:rsidRPr="00B541BD">
              <w:rPr>
                <w:rFonts w:ascii="Arial" w:hAnsi="Arial" w:cs="Arial"/>
                <w:color w:val="000000"/>
                <w:sz w:val="14"/>
                <w:szCs w:val="14"/>
              </w:rPr>
              <w:t>ную практику"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3 890 773,20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3 890 773,20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Кадровое и информационное обеспечение молодежной политики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4 780,00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4 780,00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4 780,00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4 780,00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автономным учреждениям на финансовое обеспечение государственного </w:t>
            </w:r>
            <w:r w:rsidRPr="00B541BD">
              <w:rPr>
                <w:rFonts w:ascii="Arial" w:hAnsi="Arial" w:cs="Arial"/>
                <w:color w:val="000000"/>
                <w:sz w:val="14"/>
                <w:szCs w:val="14"/>
              </w:rPr>
              <w:lastRenderedPageBreak/>
              <w:t>(муниципального)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4 780,00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4 780,00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Поддержка молодой семьи в Валдайском муниципал</w:t>
            </w:r>
            <w:r w:rsidRPr="00B541BD">
              <w:rPr>
                <w:rFonts w:ascii="Arial" w:hAnsi="Arial" w:cs="Arial"/>
                <w:color w:val="000000"/>
                <w:sz w:val="14"/>
                <w:szCs w:val="14"/>
              </w:rPr>
              <w:t>ь</w:t>
            </w:r>
            <w:r w:rsidRPr="00B541BD">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5 780,00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5 780,00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5 780,00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5 780,00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5 780,00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5 780,00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Поддержка молодежи, оказавшейся в трудной жизненной ситу</w:t>
            </w:r>
            <w:r w:rsidRPr="00B541BD">
              <w:rPr>
                <w:rFonts w:ascii="Arial" w:hAnsi="Arial" w:cs="Arial"/>
                <w:color w:val="000000"/>
                <w:sz w:val="14"/>
                <w:szCs w:val="14"/>
              </w:rPr>
              <w:t>а</w:t>
            </w:r>
            <w:r w:rsidRPr="00B541BD">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Содействие в организации летнего отдыха, здорового образа жизни, молодежного т</w:t>
            </w:r>
            <w:r w:rsidRPr="00B541BD">
              <w:rPr>
                <w:rFonts w:ascii="Arial" w:hAnsi="Arial" w:cs="Arial"/>
                <w:color w:val="000000"/>
                <w:sz w:val="14"/>
                <w:szCs w:val="14"/>
              </w:rPr>
              <w:t>у</w:t>
            </w:r>
            <w:r w:rsidRPr="00B541BD">
              <w:rPr>
                <w:rFonts w:ascii="Arial" w:hAnsi="Arial" w:cs="Arial"/>
                <w:color w:val="000000"/>
                <w:sz w:val="14"/>
                <w:szCs w:val="14"/>
              </w:rPr>
              <w:t>ризма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17 480,00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17 480,00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17 480,00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17 480,00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17 480,00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17 480,00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Выявление, продвижение и поддержка активности молодежи и ее достижений в разли</w:t>
            </w:r>
            <w:r w:rsidRPr="00B541BD">
              <w:rPr>
                <w:rFonts w:ascii="Arial" w:hAnsi="Arial" w:cs="Arial"/>
                <w:color w:val="000000"/>
                <w:sz w:val="14"/>
                <w:szCs w:val="14"/>
              </w:rPr>
              <w:t>ч</w:t>
            </w:r>
            <w:r w:rsidRPr="00B541BD">
              <w:rPr>
                <w:rFonts w:ascii="Arial" w:hAnsi="Arial" w:cs="Arial"/>
                <w:color w:val="000000"/>
                <w:sz w:val="14"/>
                <w:szCs w:val="14"/>
              </w:rPr>
              <w:t>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65 960,00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65 960,00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w:t>
            </w:r>
            <w:r w:rsidRPr="00B541BD">
              <w:rPr>
                <w:rFonts w:ascii="Arial" w:hAnsi="Arial" w:cs="Arial"/>
                <w:color w:val="000000"/>
                <w:sz w:val="14"/>
                <w:szCs w:val="14"/>
              </w:rPr>
              <w:t>л</w:t>
            </w:r>
            <w:r w:rsidRPr="00B541BD">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65 960,00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65 960,00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65 960,00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65 960,00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инфраструктуры учреждений по работе с мол</w:t>
            </w:r>
            <w:r w:rsidRPr="00B541BD">
              <w:rPr>
                <w:rFonts w:ascii="Arial" w:hAnsi="Arial" w:cs="Arial"/>
                <w:color w:val="000000"/>
                <w:sz w:val="14"/>
                <w:szCs w:val="14"/>
              </w:rPr>
              <w:t>о</w:t>
            </w:r>
            <w:r w:rsidRPr="00B541BD">
              <w:rPr>
                <w:rFonts w:ascii="Arial" w:hAnsi="Arial" w:cs="Arial"/>
                <w:color w:val="000000"/>
                <w:sz w:val="14"/>
                <w:szCs w:val="14"/>
              </w:rPr>
              <w:t>дежью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3 790 773,20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3 790 773,20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2 660 400,00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2 660 400,00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2 660 400,00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2 660 400,00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"Молодежный центр "Юность"-начисления на зар</w:t>
            </w:r>
            <w:r w:rsidRPr="00B541BD">
              <w:rPr>
                <w:rFonts w:ascii="Arial" w:hAnsi="Arial" w:cs="Arial"/>
                <w:color w:val="000000"/>
                <w:sz w:val="14"/>
                <w:szCs w:val="14"/>
              </w:rPr>
              <w:t>а</w:t>
            </w:r>
            <w:r w:rsidRPr="00B541BD">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776 800,00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776 800,00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776 800,00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776 800,00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345 603,20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345 603,20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345 603,20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345 603,20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"Молодежный центр "Юность"-налоги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7 970,00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7 970,00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7 970,00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7 970,00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"Патриотическое воспитание населения Валда</w:t>
            </w:r>
            <w:r w:rsidRPr="00B541BD">
              <w:rPr>
                <w:rFonts w:ascii="Arial" w:hAnsi="Arial" w:cs="Arial"/>
                <w:color w:val="000000"/>
                <w:sz w:val="14"/>
                <w:szCs w:val="14"/>
              </w:rPr>
              <w:t>й</w:t>
            </w:r>
            <w:r w:rsidRPr="00B541BD">
              <w:rPr>
                <w:rFonts w:ascii="Arial" w:hAnsi="Arial" w:cs="Arial"/>
                <w:color w:val="000000"/>
                <w:sz w:val="14"/>
                <w:szCs w:val="14"/>
              </w:rPr>
              <w:t>ского муниципального района" муниципальной программы Ва</w:t>
            </w:r>
            <w:r w:rsidRPr="00B541BD">
              <w:rPr>
                <w:rFonts w:ascii="Arial" w:hAnsi="Arial" w:cs="Arial"/>
                <w:color w:val="000000"/>
                <w:sz w:val="14"/>
                <w:szCs w:val="14"/>
              </w:rPr>
              <w:t>л</w:t>
            </w:r>
            <w:r w:rsidRPr="00B541BD">
              <w:rPr>
                <w:rFonts w:ascii="Arial" w:hAnsi="Arial" w:cs="Arial"/>
                <w:color w:val="000000"/>
                <w:sz w:val="14"/>
                <w:szCs w:val="14"/>
              </w:rPr>
              <w:t>дайского муниципального района "Развитие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112 400,00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112 400,00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Организация работы по увековечению памяти погибших при защите Отечества на те</w:t>
            </w:r>
            <w:r w:rsidRPr="00B541BD">
              <w:rPr>
                <w:rFonts w:ascii="Arial" w:hAnsi="Arial" w:cs="Arial"/>
                <w:color w:val="000000"/>
                <w:sz w:val="14"/>
                <w:szCs w:val="14"/>
              </w:rPr>
              <w:t>р</w:t>
            </w:r>
            <w:r w:rsidRPr="00B541BD">
              <w:rPr>
                <w:rFonts w:ascii="Arial" w:hAnsi="Arial" w:cs="Arial"/>
                <w:color w:val="000000"/>
                <w:sz w:val="14"/>
                <w:szCs w:val="14"/>
              </w:rPr>
              <w:t>ритории муниципального района и использованию поисковой работы в вопросах патри</w:t>
            </w:r>
            <w:r w:rsidRPr="00B541BD">
              <w:rPr>
                <w:rFonts w:ascii="Arial" w:hAnsi="Arial" w:cs="Arial"/>
                <w:color w:val="000000"/>
                <w:sz w:val="14"/>
                <w:szCs w:val="14"/>
              </w:rPr>
              <w:t>о</w:t>
            </w:r>
            <w:r w:rsidRPr="00B541BD">
              <w:rPr>
                <w:rFonts w:ascii="Arial" w:hAnsi="Arial" w:cs="Arial"/>
                <w:color w:val="000000"/>
                <w:sz w:val="14"/>
                <w:szCs w:val="14"/>
              </w:rPr>
              <w:t>тического во</w:t>
            </w:r>
            <w:r w:rsidRPr="00B541BD">
              <w:rPr>
                <w:rFonts w:ascii="Arial" w:hAnsi="Arial" w:cs="Arial"/>
                <w:color w:val="000000"/>
                <w:sz w:val="14"/>
                <w:szCs w:val="14"/>
              </w:rPr>
              <w:t>с</w:t>
            </w:r>
            <w:r w:rsidRPr="00B541BD">
              <w:rPr>
                <w:rFonts w:ascii="Arial" w:hAnsi="Arial" w:cs="Arial"/>
                <w:color w:val="000000"/>
                <w:sz w:val="14"/>
                <w:szCs w:val="14"/>
              </w:rPr>
              <w:t>питания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приоритетного проекта "Дорогами Великой Отечественной войны. Валда</w:t>
            </w:r>
            <w:r w:rsidRPr="00B541BD">
              <w:rPr>
                <w:rFonts w:ascii="Arial" w:hAnsi="Arial" w:cs="Arial"/>
                <w:color w:val="000000"/>
                <w:sz w:val="14"/>
                <w:szCs w:val="14"/>
              </w:rPr>
              <w:t>й</w:t>
            </w:r>
            <w:r w:rsidRPr="00B541BD">
              <w:rPr>
                <w:rFonts w:ascii="Arial" w:hAnsi="Arial" w:cs="Arial"/>
                <w:color w:val="000000"/>
                <w:sz w:val="14"/>
                <w:szCs w:val="14"/>
              </w:rPr>
              <w:t>ский рубеж" по развитию молодежного поисково-исследовательского, поклонного тури</w:t>
            </w:r>
            <w:r w:rsidRPr="00B541BD">
              <w:rPr>
                <w:rFonts w:ascii="Arial" w:hAnsi="Arial" w:cs="Arial"/>
                <w:color w:val="000000"/>
                <w:sz w:val="14"/>
                <w:szCs w:val="14"/>
              </w:rPr>
              <w:t>з</w:t>
            </w:r>
            <w:r w:rsidRPr="00B541BD">
              <w:rPr>
                <w:rFonts w:ascii="Arial" w:hAnsi="Arial" w:cs="Arial"/>
                <w:color w:val="000000"/>
                <w:sz w:val="14"/>
                <w:szCs w:val="14"/>
              </w:rPr>
              <w:t>ма на терр</w:t>
            </w:r>
            <w:r w:rsidRPr="00B541BD">
              <w:rPr>
                <w:rFonts w:ascii="Arial" w:hAnsi="Arial" w:cs="Arial"/>
                <w:color w:val="000000"/>
                <w:sz w:val="14"/>
                <w:szCs w:val="14"/>
              </w:rPr>
              <w:t>и</w:t>
            </w:r>
            <w:r w:rsidRPr="00B541BD">
              <w:rPr>
                <w:rFonts w:ascii="Arial" w:hAnsi="Arial" w:cs="Arial"/>
                <w:color w:val="000000"/>
                <w:sz w:val="14"/>
                <w:szCs w:val="14"/>
              </w:rPr>
              <w:t>тории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"Развитие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Информационно-методическое сопровождение патриот</w:t>
            </w:r>
            <w:r w:rsidRPr="00B541BD">
              <w:rPr>
                <w:rFonts w:ascii="Arial" w:hAnsi="Arial" w:cs="Arial"/>
                <w:color w:val="000000"/>
                <w:sz w:val="14"/>
                <w:szCs w:val="14"/>
              </w:rPr>
              <w:t>и</w:t>
            </w:r>
            <w:r w:rsidRPr="00B541BD">
              <w:rPr>
                <w:rFonts w:ascii="Arial" w:hAnsi="Arial" w:cs="Arial"/>
                <w:color w:val="000000"/>
                <w:sz w:val="14"/>
                <w:szCs w:val="14"/>
              </w:rPr>
              <w:t>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"Развитие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Совершенствование форм и методов работы по патриот</w:t>
            </w:r>
            <w:r w:rsidRPr="00B541BD">
              <w:rPr>
                <w:rFonts w:ascii="Arial" w:hAnsi="Arial" w:cs="Arial"/>
                <w:color w:val="000000"/>
                <w:sz w:val="14"/>
                <w:szCs w:val="14"/>
              </w:rPr>
              <w:t>и</w:t>
            </w:r>
            <w:r w:rsidRPr="00B541BD">
              <w:rPr>
                <w:rFonts w:ascii="Arial" w:hAnsi="Arial" w:cs="Arial"/>
                <w:color w:val="000000"/>
                <w:sz w:val="14"/>
                <w:szCs w:val="14"/>
              </w:rPr>
              <w:t>ческому воспитанию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"Развитие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автономным учреждениям на финансовое обеспечение государственного </w:t>
            </w:r>
            <w:r w:rsidRPr="00B541BD">
              <w:rPr>
                <w:rFonts w:ascii="Arial" w:hAnsi="Arial" w:cs="Arial"/>
                <w:color w:val="000000"/>
                <w:sz w:val="14"/>
                <w:szCs w:val="14"/>
              </w:rPr>
              <w:lastRenderedPageBreak/>
              <w:t>(муниципального)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w:t>
            </w:r>
            <w:r w:rsidRPr="00B541BD">
              <w:rPr>
                <w:rFonts w:ascii="Arial" w:hAnsi="Arial" w:cs="Arial"/>
                <w:color w:val="000000"/>
                <w:sz w:val="14"/>
                <w:szCs w:val="14"/>
              </w:rPr>
              <w:t>а</w:t>
            </w:r>
            <w:r w:rsidRPr="00B541BD">
              <w:rPr>
                <w:rFonts w:ascii="Arial" w:hAnsi="Arial" w:cs="Arial"/>
                <w:color w:val="000000"/>
                <w:sz w:val="14"/>
                <w:szCs w:val="14"/>
              </w:rPr>
              <w:t>низациями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"Развитие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волонтерского движения как важного элемента системы патриотического во</w:t>
            </w:r>
            <w:r w:rsidRPr="00B541BD">
              <w:rPr>
                <w:rFonts w:ascii="Arial" w:hAnsi="Arial" w:cs="Arial"/>
                <w:color w:val="000000"/>
                <w:sz w:val="14"/>
                <w:szCs w:val="14"/>
              </w:rPr>
              <w:t>с</w:t>
            </w:r>
            <w:r w:rsidRPr="00B541BD">
              <w:rPr>
                <w:rFonts w:ascii="Arial" w:hAnsi="Arial" w:cs="Arial"/>
                <w:color w:val="000000"/>
                <w:sz w:val="14"/>
                <w:szCs w:val="14"/>
              </w:rPr>
              <w:t>питания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"Развитие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Информационное обеспечение патриотического воспит</w:t>
            </w:r>
            <w:r w:rsidRPr="00B541BD">
              <w:rPr>
                <w:rFonts w:ascii="Arial" w:hAnsi="Arial" w:cs="Arial"/>
                <w:color w:val="000000"/>
                <w:sz w:val="14"/>
                <w:szCs w:val="14"/>
              </w:rPr>
              <w:t>а</w:t>
            </w:r>
            <w:r w:rsidRPr="00B541BD">
              <w:rPr>
                <w:rFonts w:ascii="Arial" w:hAnsi="Arial" w:cs="Arial"/>
                <w:color w:val="000000"/>
                <w:sz w:val="14"/>
                <w:szCs w:val="14"/>
              </w:rPr>
              <w:t>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"Развитие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14 579 023,03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13 891 568,53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13 891 568,53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14 579 023,03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13 891 568,53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13 891 568,53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муниципальной программы и прочие мер</w:t>
            </w:r>
            <w:r w:rsidRPr="00B541BD">
              <w:rPr>
                <w:rFonts w:ascii="Arial" w:hAnsi="Arial" w:cs="Arial"/>
                <w:color w:val="000000"/>
                <w:sz w:val="14"/>
                <w:szCs w:val="14"/>
              </w:rPr>
              <w:t>о</w:t>
            </w:r>
            <w:r w:rsidRPr="00B541BD">
              <w:rPr>
                <w:rFonts w:ascii="Arial" w:hAnsi="Arial" w:cs="Arial"/>
                <w:color w:val="000000"/>
                <w:sz w:val="14"/>
                <w:szCs w:val="14"/>
              </w:rPr>
              <w:t>приятия в области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14 579 023,03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13 891 568,53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13 891 568,53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государственных полномочий и обяз</w:t>
            </w:r>
            <w:r w:rsidRPr="00B541BD">
              <w:rPr>
                <w:rFonts w:ascii="Arial" w:hAnsi="Arial" w:cs="Arial"/>
                <w:color w:val="000000"/>
                <w:sz w:val="14"/>
                <w:szCs w:val="14"/>
              </w:rPr>
              <w:t>а</w:t>
            </w:r>
            <w:r w:rsidRPr="00B541BD">
              <w:rPr>
                <w:rFonts w:ascii="Arial" w:hAnsi="Arial" w:cs="Arial"/>
                <w:color w:val="000000"/>
                <w:sz w:val="14"/>
                <w:szCs w:val="14"/>
              </w:rPr>
              <w:t>тельств</w:t>
            </w:r>
            <w:r>
              <w:rPr>
                <w:rFonts w:ascii="Arial" w:hAnsi="Arial" w:cs="Arial"/>
                <w:color w:val="000000"/>
                <w:sz w:val="14"/>
                <w:szCs w:val="14"/>
              </w:rPr>
              <w:t xml:space="preserve"> </w:t>
            </w:r>
            <w:r w:rsidRPr="00B541B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221 100,00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221 100,00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165 200,00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165 200,00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165 200,00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165 200,00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49 900,00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49 900,00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13 670 468,53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13 670 468,53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органов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3 060 108,53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3 060 108,53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2 174 310,01</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2 174 310,01</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160 400,00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160 400,00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634 898,52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634 898,52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45 500,00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Учреждение по финансовому, методическому и хозяйственному обеспечению муниц</w:t>
            </w:r>
            <w:r w:rsidRPr="00B541BD">
              <w:rPr>
                <w:rFonts w:ascii="Arial" w:hAnsi="Arial" w:cs="Arial"/>
                <w:color w:val="000000"/>
                <w:sz w:val="14"/>
                <w:szCs w:val="14"/>
              </w:rPr>
              <w:t>и</w:t>
            </w:r>
            <w:r w:rsidRPr="00B541BD">
              <w:rPr>
                <w:rFonts w:ascii="Arial" w:hAnsi="Arial" w:cs="Arial"/>
                <w:color w:val="000000"/>
                <w:sz w:val="14"/>
                <w:szCs w:val="14"/>
              </w:rPr>
              <w:t xml:space="preserve">пальной системы </w:t>
            </w:r>
            <w:proofErr w:type="spellStart"/>
            <w:r w:rsidRPr="00B541BD">
              <w:rPr>
                <w:rFonts w:ascii="Arial" w:hAnsi="Arial" w:cs="Arial"/>
                <w:color w:val="000000"/>
                <w:sz w:val="14"/>
                <w:szCs w:val="14"/>
              </w:rPr>
              <w:t>образования-заработная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7 375 700,00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7 375 700,00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7 375 700,00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7 375 700,00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Учреждение по финансовому, методическому и хозяйственному обеспечению муниц</w:t>
            </w:r>
            <w:r w:rsidRPr="00B541BD">
              <w:rPr>
                <w:rFonts w:ascii="Arial" w:hAnsi="Arial" w:cs="Arial"/>
                <w:color w:val="000000"/>
                <w:sz w:val="14"/>
                <w:szCs w:val="14"/>
              </w:rPr>
              <w:t>и</w:t>
            </w:r>
            <w:r w:rsidRPr="00B541BD">
              <w:rPr>
                <w:rFonts w:ascii="Arial" w:hAnsi="Arial" w:cs="Arial"/>
                <w:color w:val="000000"/>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2 153 200,00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2 153 200,00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2 153 200,00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2 153 200,00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Учреждение по финансовому, методическому и хозяйственному обеспечению муниц</w:t>
            </w:r>
            <w:r w:rsidRPr="00B541BD">
              <w:rPr>
                <w:rFonts w:ascii="Arial" w:hAnsi="Arial" w:cs="Arial"/>
                <w:color w:val="000000"/>
                <w:sz w:val="14"/>
                <w:szCs w:val="14"/>
              </w:rPr>
              <w:t>и</w:t>
            </w:r>
            <w:r w:rsidRPr="00B541BD">
              <w:rPr>
                <w:rFonts w:ascii="Arial" w:hAnsi="Arial" w:cs="Arial"/>
                <w:color w:val="000000"/>
                <w:sz w:val="14"/>
                <w:szCs w:val="14"/>
              </w:rPr>
              <w:t xml:space="preserve">пальной системы </w:t>
            </w:r>
            <w:proofErr w:type="spellStart"/>
            <w:r w:rsidRPr="00B541BD">
              <w:rPr>
                <w:rFonts w:ascii="Arial" w:hAnsi="Arial" w:cs="Arial"/>
                <w:color w:val="000000"/>
                <w:sz w:val="14"/>
                <w:szCs w:val="14"/>
              </w:rPr>
              <w:t>образования-материальные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171 900,00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171 900,00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171 900,00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171 900,00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округа на возмещение з</w:t>
            </w:r>
            <w:r w:rsidRPr="00B541BD">
              <w:rPr>
                <w:rFonts w:ascii="Arial" w:hAnsi="Arial" w:cs="Arial"/>
                <w:color w:val="000000"/>
                <w:sz w:val="14"/>
                <w:szCs w:val="14"/>
              </w:rPr>
              <w:t>а</w:t>
            </w:r>
            <w:r w:rsidRPr="00B541BD">
              <w:rPr>
                <w:rFonts w:ascii="Arial" w:hAnsi="Arial" w:cs="Arial"/>
                <w:color w:val="000000"/>
                <w:sz w:val="14"/>
                <w:szCs w:val="14"/>
              </w:rPr>
              <w:t>трат по содержанию штатных единиц, осуществляющих переданные отдельные госуда</w:t>
            </w:r>
            <w:r w:rsidRPr="00B541BD">
              <w:rPr>
                <w:rFonts w:ascii="Arial" w:hAnsi="Arial" w:cs="Arial"/>
                <w:color w:val="000000"/>
                <w:sz w:val="14"/>
                <w:szCs w:val="14"/>
              </w:rPr>
              <w:t>р</w:t>
            </w:r>
            <w:r w:rsidRPr="00B541BD">
              <w:rPr>
                <w:rFonts w:ascii="Arial" w:hAnsi="Arial" w:cs="Arial"/>
                <w:color w:val="000000"/>
                <w:sz w:val="14"/>
                <w:szCs w:val="14"/>
              </w:rPr>
              <w:t>ственные полномочия области в рамках государственной программы Новгородской о</w:t>
            </w:r>
            <w:r w:rsidRPr="00B541BD">
              <w:rPr>
                <w:rFonts w:ascii="Arial" w:hAnsi="Arial" w:cs="Arial"/>
                <w:color w:val="000000"/>
                <w:sz w:val="14"/>
                <w:szCs w:val="14"/>
              </w:rPr>
              <w:t>б</w:t>
            </w:r>
            <w:r w:rsidRPr="00B541BD">
              <w:rPr>
                <w:rFonts w:ascii="Arial" w:hAnsi="Arial" w:cs="Arial"/>
                <w:color w:val="000000"/>
                <w:sz w:val="14"/>
                <w:szCs w:val="14"/>
              </w:rPr>
              <w:t>ласти "Управление государственными финансами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909 560,00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909 560,00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618 800,00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618 800,00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23 660,00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23 660,00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lastRenderedPageBreak/>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учреждений, подведомстве</w:t>
            </w:r>
            <w:r w:rsidRPr="00B541BD">
              <w:rPr>
                <w:rFonts w:ascii="Arial" w:hAnsi="Arial" w:cs="Arial"/>
                <w:color w:val="000000"/>
                <w:sz w:val="14"/>
                <w:szCs w:val="14"/>
              </w:rPr>
              <w:t>н</w:t>
            </w:r>
            <w:r w:rsidRPr="00B541BD">
              <w:rPr>
                <w:rFonts w:ascii="Arial" w:hAnsi="Arial" w:cs="Arial"/>
                <w:color w:val="000000"/>
                <w:sz w:val="14"/>
                <w:szCs w:val="14"/>
              </w:rPr>
              <w:t>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Материально- техническое оснащение централизованной бухга</w:t>
            </w:r>
            <w:r w:rsidRPr="00B541BD">
              <w:rPr>
                <w:rFonts w:ascii="Arial" w:hAnsi="Arial" w:cs="Arial"/>
                <w:color w:val="000000"/>
                <w:sz w:val="14"/>
                <w:szCs w:val="14"/>
              </w:rPr>
              <w:t>л</w:t>
            </w:r>
            <w:r w:rsidRPr="00B541BD">
              <w:rPr>
                <w:rFonts w:ascii="Arial" w:hAnsi="Arial" w:cs="Arial"/>
                <w:color w:val="000000"/>
                <w:sz w:val="14"/>
                <w:szCs w:val="14"/>
              </w:rPr>
              <w:t>терии МБУ "ЦОМСО"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17 901 816,00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13 654 016,00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13 654 016,00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17 901 816,00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13 654 016,00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13 654 016,00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17 901 816,00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13 654 016,00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13 654 016,00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w:t>
            </w:r>
            <w:r w:rsidRPr="00B541BD">
              <w:rPr>
                <w:rFonts w:ascii="Arial" w:hAnsi="Arial" w:cs="Arial"/>
                <w:color w:val="000000"/>
                <w:sz w:val="14"/>
                <w:szCs w:val="14"/>
              </w:rPr>
              <w:t>и</w:t>
            </w:r>
            <w:r w:rsidRPr="00B541BD">
              <w:rPr>
                <w:rFonts w:ascii="Arial" w:hAnsi="Arial" w:cs="Arial"/>
                <w:color w:val="000000"/>
                <w:sz w:val="14"/>
                <w:szCs w:val="14"/>
              </w:rPr>
              <w:t>телей" муниципальной программы Валдайского муниципального района "Развитие обр</w:t>
            </w:r>
            <w:r w:rsidRPr="00B541BD">
              <w:rPr>
                <w:rFonts w:ascii="Arial" w:hAnsi="Arial" w:cs="Arial"/>
                <w:color w:val="000000"/>
                <w:sz w:val="14"/>
                <w:szCs w:val="14"/>
              </w:rPr>
              <w:t>а</w:t>
            </w:r>
            <w:r w:rsidRPr="00B541BD">
              <w:rPr>
                <w:rFonts w:ascii="Arial" w:hAnsi="Arial" w:cs="Arial"/>
                <w:color w:val="000000"/>
                <w:sz w:val="14"/>
                <w:szCs w:val="14"/>
              </w:rPr>
              <w:t>зования и молодежной политики в Валдайском мун</w:t>
            </w:r>
            <w:r w:rsidRPr="00B541BD">
              <w:rPr>
                <w:rFonts w:ascii="Arial" w:hAnsi="Arial" w:cs="Arial"/>
                <w:color w:val="000000"/>
                <w:sz w:val="14"/>
                <w:szCs w:val="14"/>
              </w:rPr>
              <w:t>и</w:t>
            </w:r>
            <w:r w:rsidRPr="00B541BD">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72 200,00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Ресурсное и материально-техническое обеспечение пр</w:t>
            </w:r>
            <w:r w:rsidRPr="00B541BD">
              <w:rPr>
                <w:rFonts w:ascii="Arial" w:hAnsi="Arial" w:cs="Arial"/>
                <w:color w:val="000000"/>
                <w:sz w:val="14"/>
                <w:szCs w:val="14"/>
              </w:rPr>
              <w:t>о</w:t>
            </w:r>
            <w:r w:rsidRPr="00B541BD">
              <w:rPr>
                <w:rFonts w:ascii="Arial" w:hAnsi="Arial" w:cs="Arial"/>
                <w:color w:val="000000"/>
                <w:sz w:val="14"/>
                <w:szCs w:val="14"/>
              </w:rPr>
              <w:t>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72 200,00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w:t>
            </w:r>
            <w:r w:rsidRPr="00B541BD">
              <w:rPr>
                <w:rFonts w:ascii="Arial" w:hAnsi="Arial" w:cs="Arial"/>
                <w:color w:val="000000"/>
                <w:sz w:val="14"/>
                <w:szCs w:val="14"/>
              </w:rPr>
              <w:t>о</w:t>
            </w:r>
            <w:r w:rsidRPr="00B541BD">
              <w:rPr>
                <w:rFonts w:ascii="Arial" w:hAnsi="Arial" w:cs="Arial"/>
                <w:color w:val="000000"/>
                <w:sz w:val="14"/>
                <w:szCs w:val="14"/>
              </w:rPr>
              <w:t>рии Новгородской области в рамках государственной программы Новгородской области "Развитие образования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72 200,00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72 200,00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муниципальной программы и прочие мер</w:t>
            </w:r>
            <w:r w:rsidRPr="00B541BD">
              <w:rPr>
                <w:rFonts w:ascii="Arial" w:hAnsi="Arial" w:cs="Arial"/>
                <w:color w:val="000000"/>
                <w:sz w:val="14"/>
                <w:szCs w:val="14"/>
              </w:rPr>
              <w:t>о</w:t>
            </w:r>
            <w:r w:rsidRPr="00B541BD">
              <w:rPr>
                <w:rFonts w:ascii="Arial" w:hAnsi="Arial" w:cs="Arial"/>
                <w:color w:val="000000"/>
                <w:sz w:val="14"/>
                <w:szCs w:val="14"/>
              </w:rPr>
              <w:t>приятия в области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13 581 816,00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13 581 816,00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государственных полномочий и обяз</w:t>
            </w:r>
            <w:r w:rsidRPr="00B541BD">
              <w:rPr>
                <w:rFonts w:ascii="Arial" w:hAnsi="Arial" w:cs="Arial"/>
                <w:color w:val="000000"/>
                <w:sz w:val="14"/>
                <w:szCs w:val="14"/>
              </w:rPr>
              <w:t>а</w:t>
            </w:r>
            <w:r w:rsidRPr="00B541BD">
              <w:rPr>
                <w:rFonts w:ascii="Arial" w:hAnsi="Arial" w:cs="Arial"/>
                <w:color w:val="000000"/>
                <w:sz w:val="14"/>
                <w:szCs w:val="14"/>
              </w:rPr>
              <w:t>тельств</w:t>
            </w:r>
            <w:r>
              <w:rPr>
                <w:rFonts w:ascii="Arial" w:hAnsi="Arial" w:cs="Arial"/>
                <w:color w:val="000000"/>
                <w:sz w:val="14"/>
                <w:szCs w:val="14"/>
              </w:rPr>
              <w:t xml:space="preserve"> </w:t>
            </w:r>
            <w:r w:rsidRPr="00B541B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13 581 816,00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13 581 816,00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w:t>
            </w:r>
            <w:r w:rsidRPr="00B541BD">
              <w:rPr>
                <w:rFonts w:ascii="Arial" w:hAnsi="Arial" w:cs="Arial"/>
                <w:color w:val="000000"/>
                <w:sz w:val="14"/>
                <w:szCs w:val="14"/>
              </w:rPr>
              <w:t>о</w:t>
            </w:r>
            <w:r w:rsidRPr="00B541BD">
              <w:rPr>
                <w:rFonts w:ascii="Arial" w:hAnsi="Arial" w:cs="Arial"/>
                <w:color w:val="000000"/>
                <w:sz w:val="14"/>
                <w:szCs w:val="14"/>
              </w:rPr>
              <w:t>грамму дошкольного образования в рамках государственной программы Новгородской области "Развитие образования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1 155 100,00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1 155 100,00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1 155 100,00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1 155 100,00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29 316,00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29 316,00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29 316,00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29 316,00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округа на содержание р</w:t>
            </w:r>
            <w:r w:rsidRPr="00B541BD">
              <w:rPr>
                <w:rFonts w:ascii="Arial" w:hAnsi="Arial" w:cs="Arial"/>
                <w:color w:val="000000"/>
                <w:sz w:val="14"/>
                <w:szCs w:val="14"/>
              </w:rPr>
              <w:t>е</w:t>
            </w:r>
            <w:r w:rsidRPr="00B541BD">
              <w:rPr>
                <w:rFonts w:ascii="Arial" w:hAnsi="Arial" w:cs="Arial"/>
                <w:color w:val="000000"/>
                <w:sz w:val="14"/>
                <w:szCs w:val="14"/>
              </w:rPr>
              <w:t>бенка в семье опекуна и приемной семье, а также вознаграждение, причитающееся пр</w:t>
            </w:r>
            <w:r w:rsidRPr="00B541BD">
              <w:rPr>
                <w:rFonts w:ascii="Arial" w:hAnsi="Arial" w:cs="Arial"/>
                <w:color w:val="000000"/>
                <w:sz w:val="14"/>
                <w:szCs w:val="14"/>
              </w:rPr>
              <w:t>и</w:t>
            </w:r>
            <w:r w:rsidRPr="00B541BD">
              <w:rPr>
                <w:rFonts w:ascii="Arial" w:hAnsi="Arial" w:cs="Arial"/>
                <w:color w:val="000000"/>
                <w:sz w:val="14"/>
                <w:szCs w:val="14"/>
              </w:rPr>
              <w:t>емному родителю в рамках государственной программы Новгородской области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12 103 900,00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12 103 900,00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7 463 000,00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7 463 000,00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Приобретение товаров, работ, услуг в пользу граждан в целях их социального обесп</w:t>
            </w:r>
            <w:r w:rsidRPr="00B541BD">
              <w:rPr>
                <w:rFonts w:ascii="Arial" w:hAnsi="Arial" w:cs="Arial"/>
                <w:color w:val="000000"/>
                <w:sz w:val="14"/>
                <w:szCs w:val="14"/>
              </w:rPr>
              <w:t>е</w:t>
            </w:r>
            <w:r w:rsidRPr="00B541BD">
              <w:rPr>
                <w:rFonts w:ascii="Arial" w:hAnsi="Arial" w:cs="Arial"/>
                <w:color w:val="000000"/>
                <w:sz w:val="14"/>
                <w:szCs w:val="14"/>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4 640 900,00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4 640 900,00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комитет финансов Администрации Валдайского муниципал</w:t>
            </w:r>
            <w:r w:rsidRPr="00B541BD">
              <w:rPr>
                <w:rFonts w:ascii="Arial" w:hAnsi="Arial" w:cs="Arial"/>
                <w:color w:val="000000"/>
                <w:sz w:val="14"/>
                <w:szCs w:val="14"/>
              </w:rPr>
              <w:t>ь</w:t>
            </w:r>
            <w:r w:rsidRPr="00B541B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28 243 289,27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24 669 789,25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24 236 627,63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7 544 825,85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7 501 649,38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7 501 649,38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финансовых, налоговых и таможе</w:t>
            </w:r>
            <w:r w:rsidRPr="00B541BD">
              <w:rPr>
                <w:rFonts w:ascii="Arial" w:hAnsi="Arial" w:cs="Arial"/>
                <w:color w:val="000000"/>
                <w:sz w:val="14"/>
                <w:szCs w:val="14"/>
              </w:rPr>
              <w:t>н</w:t>
            </w:r>
            <w:r w:rsidRPr="00B541BD">
              <w:rPr>
                <w:rFonts w:ascii="Arial" w:hAnsi="Arial" w:cs="Arial"/>
                <w:color w:val="000000"/>
                <w:sz w:val="14"/>
                <w:szCs w:val="14"/>
              </w:rPr>
              <w:t>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6 192 429,38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6 192 429,38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"Управление муниципальными ф</w:t>
            </w:r>
            <w:r w:rsidRPr="00B541BD">
              <w:rPr>
                <w:rFonts w:ascii="Arial" w:hAnsi="Arial" w:cs="Arial"/>
                <w:color w:val="000000"/>
                <w:sz w:val="14"/>
                <w:szCs w:val="14"/>
              </w:rPr>
              <w:t>и</w:t>
            </w:r>
            <w:r w:rsidRPr="00B541BD">
              <w:rPr>
                <w:rFonts w:ascii="Arial" w:hAnsi="Arial" w:cs="Arial"/>
                <w:color w:val="000000"/>
                <w:sz w:val="14"/>
                <w:szCs w:val="14"/>
              </w:rPr>
              <w:t>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6 192 429,38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6 192 429,38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B541BD">
              <w:rPr>
                <w:rFonts w:ascii="Arial" w:hAnsi="Arial" w:cs="Arial"/>
                <w:color w:val="000000"/>
                <w:sz w:val="14"/>
                <w:szCs w:val="14"/>
              </w:rPr>
              <w:t>и</w:t>
            </w:r>
            <w:r w:rsidRPr="00B541BD">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B541BD">
              <w:rPr>
                <w:rFonts w:ascii="Arial" w:hAnsi="Arial" w:cs="Arial"/>
                <w:color w:val="000000"/>
                <w:sz w:val="14"/>
                <w:szCs w:val="14"/>
              </w:rPr>
              <w:t>й</w:t>
            </w:r>
            <w:r w:rsidRPr="00B541BD">
              <w:rPr>
                <w:rFonts w:ascii="Arial" w:hAnsi="Arial" w:cs="Arial"/>
                <w:color w:val="000000"/>
                <w:sz w:val="14"/>
                <w:szCs w:val="14"/>
              </w:rPr>
              <w:t>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6 092 429,38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6 092 429,38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6 092 429,38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6 092 429,38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органов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6 051 499,38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6 051 499,38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4 317 646,58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4 317 646,58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322 000,00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322 000,00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1 260 752,80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1 260 752,80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116 100,00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116 100,00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округа на возмещение з</w:t>
            </w:r>
            <w:r w:rsidRPr="00B541BD">
              <w:rPr>
                <w:rFonts w:ascii="Arial" w:hAnsi="Arial" w:cs="Arial"/>
                <w:color w:val="000000"/>
                <w:sz w:val="14"/>
                <w:szCs w:val="14"/>
              </w:rPr>
              <w:t>а</w:t>
            </w:r>
            <w:r w:rsidRPr="00B541BD">
              <w:rPr>
                <w:rFonts w:ascii="Arial" w:hAnsi="Arial" w:cs="Arial"/>
                <w:color w:val="000000"/>
                <w:sz w:val="14"/>
                <w:szCs w:val="14"/>
              </w:rPr>
              <w:t>трат по содержанию штатных единиц, осуществляющих переданные отдельные госуда</w:t>
            </w:r>
            <w:r w:rsidRPr="00B541BD">
              <w:rPr>
                <w:rFonts w:ascii="Arial" w:hAnsi="Arial" w:cs="Arial"/>
                <w:color w:val="000000"/>
                <w:sz w:val="14"/>
                <w:szCs w:val="14"/>
              </w:rPr>
              <w:t>р</w:t>
            </w:r>
            <w:r w:rsidRPr="00B541BD">
              <w:rPr>
                <w:rFonts w:ascii="Arial" w:hAnsi="Arial" w:cs="Arial"/>
                <w:color w:val="000000"/>
                <w:sz w:val="14"/>
                <w:szCs w:val="14"/>
              </w:rPr>
              <w:t>ственные полномочия области в рамках государственной программы Новгородской о</w:t>
            </w:r>
            <w:r w:rsidRPr="00B541BD">
              <w:rPr>
                <w:rFonts w:ascii="Arial" w:hAnsi="Arial" w:cs="Arial"/>
                <w:color w:val="000000"/>
                <w:sz w:val="14"/>
                <w:szCs w:val="14"/>
              </w:rPr>
              <w:t>б</w:t>
            </w:r>
            <w:r w:rsidRPr="00B541BD">
              <w:rPr>
                <w:rFonts w:ascii="Arial" w:hAnsi="Arial" w:cs="Arial"/>
                <w:color w:val="000000"/>
                <w:sz w:val="14"/>
                <w:szCs w:val="14"/>
              </w:rPr>
              <w:lastRenderedPageBreak/>
              <w:t>ласти "Управление государственными финансами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lastRenderedPageBreak/>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40 930,00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40 930,00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27 710,00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27 710,00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8 370,00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8 370,00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4 850,00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4 850,00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"Повышение эффективности бюджетных расходов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муниципальной программы "Управление муниципальными финансами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информационной системы управления муниципальн</w:t>
            </w:r>
            <w:r w:rsidRPr="00B541BD">
              <w:rPr>
                <w:rFonts w:ascii="Arial" w:hAnsi="Arial" w:cs="Arial"/>
                <w:color w:val="000000"/>
                <w:sz w:val="14"/>
                <w:szCs w:val="14"/>
              </w:rPr>
              <w:t>ы</w:t>
            </w:r>
            <w:r w:rsidRPr="00B541BD">
              <w:rPr>
                <w:rFonts w:ascii="Arial" w:hAnsi="Arial" w:cs="Arial"/>
                <w:color w:val="000000"/>
                <w:sz w:val="14"/>
                <w:szCs w:val="14"/>
              </w:rPr>
              <w:t>ми финансами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органов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1 309 220,00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1 309 220,00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1 309 220,00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1 309 220,00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Распределение межбюджетных трансфертов бюджетам городского и сельских посел</w:t>
            </w:r>
            <w:r w:rsidRPr="00B541BD">
              <w:rPr>
                <w:rFonts w:ascii="Arial" w:hAnsi="Arial" w:cs="Arial"/>
                <w:color w:val="000000"/>
                <w:sz w:val="14"/>
                <w:szCs w:val="14"/>
              </w:rPr>
              <w:t>е</w:t>
            </w:r>
            <w:r w:rsidRPr="00B541BD">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1 309 220,00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1 309 220,00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округа на возмещение з</w:t>
            </w:r>
            <w:r w:rsidRPr="00B541BD">
              <w:rPr>
                <w:rFonts w:ascii="Arial" w:hAnsi="Arial" w:cs="Arial"/>
                <w:color w:val="000000"/>
                <w:sz w:val="14"/>
                <w:szCs w:val="14"/>
              </w:rPr>
              <w:t>а</w:t>
            </w:r>
            <w:r w:rsidRPr="00B541BD">
              <w:rPr>
                <w:rFonts w:ascii="Arial" w:hAnsi="Arial" w:cs="Arial"/>
                <w:color w:val="000000"/>
                <w:sz w:val="14"/>
                <w:szCs w:val="14"/>
              </w:rPr>
              <w:t>трат по содержанию штатных единиц, осуществляющих переданные отдельные госуда</w:t>
            </w:r>
            <w:r w:rsidRPr="00B541BD">
              <w:rPr>
                <w:rFonts w:ascii="Arial" w:hAnsi="Arial" w:cs="Arial"/>
                <w:color w:val="000000"/>
                <w:sz w:val="14"/>
                <w:szCs w:val="14"/>
              </w:rPr>
              <w:t>р</w:t>
            </w:r>
            <w:r w:rsidRPr="00B541BD">
              <w:rPr>
                <w:rFonts w:ascii="Arial" w:hAnsi="Arial" w:cs="Arial"/>
                <w:color w:val="000000"/>
                <w:sz w:val="14"/>
                <w:szCs w:val="14"/>
              </w:rPr>
              <w:t>ственные полномочия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1 305 220,00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1 305 220,00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1 305 220,00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1 305 220,00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уполномоченных составлять протоколы об административных прав</w:t>
            </w:r>
            <w:r w:rsidRPr="00B541BD">
              <w:rPr>
                <w:rFonts w:ascii="Arial" w:hAnsi="Arial" w:cs="Arial"/>
                <w:color w:val="000000"/>
                <w:sz w:val="14"/>
                <w:szCs w:val="14"/>
              </w:rPr>
              <w:t>о</w:t>
            </w:r>
            <w:r w:rsidRPr="00B541BD">
              <w:rPr>
                <w:rFonts w:ascii="Arial" w:hAnsi="Arial" w:cs="Arial"/>
                <w:color w:val="000000"/>
                <w:sz w:val="14"/>
                <w:szCs w:val="14"/>
              </w:rPr>
              <w:t>нарушениях, предусмотренных соответствующими статьями областного закона "Об а</w:t>
            </w:r>
            <w:r w:rsidRPr="00B541BD">
              <w:rPr>
                <w:rFonts w:ascii="Arial" w:hAnsi="Arial" w:cs="Arial"/>
                <w:color w:val="000000"/>
                <w:sz w:val="14"/>
                <w:szCs w:val="14"/>
              </w:rPr>
              <w:t>д</w:t>
            </w:r>
            <w:r w:rsidRPr="00B541BD">
              <w:rPr>
                <w:rFonts w:ascii="Arial" w:hAnsi="Arial" w:cs="Arial"/>
                <w:color w:val="000000"/>
                <w:sz w:val="14"/>
                <w:szCs w:val="14"/>
              </w:rPr>
              <w:t>министративных правонарушениях" в рамках государственной программы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"Управление государственными финанс</w:t>
            </w:r>
            <w:r w:rsidRPr="00B541BD">
              <w:rPr>
                <w:rFonts w:ascii="Arial" w:hAnsi="Arial" w:cs="Arial"/>
                <w:color w:val="000000"/>
                <w:sz w:val="14"/>
                <w:szCs w:val="14"/>
              </w:rPr>
              <w:t>а</w:t>
            </w:r>
            <w:r w:rsidRPr="00B541BD">
              <w:rPr>
                <w:rFonts w:ascii="Arial" w:hAnsi="Arial" w:cs="Arial"/>
                <w:color w:val="000000"/>
                <w:sz w:val="14"/>
                <w:szCs w:val="14"/>
              </w:rPr>
              <w:t>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Прочие расходы, не отнесенные к муниципальным пр</w:t>
            </w:r>
            <w:r w:rsidRPr="00B541BD">
              <w:rPr>
                <w:rFonts w:ascii="Arial" w:hAnsi="Arial" w:cs="Arial"/>
                <w:color w:val="000000"/>
                <w:sz w:val="14"/>
                <w:szCs w:val="14"/>
              </w:rPr>
              <w:t>о</w:t>
            </w:r>
            <w:r w:rsidRPr="00B541BD">
              <w:rPr>
                <w:rFonts w:ascii="Arial" w:hAnsi="Arial" w:cs="Arial"/>
                <w:color w:val="000000"/>
                <w:sz w:val="14"/>
                <w:szCs w:val="14"/>
              </w:rPr>
              <w:t>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0200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802 500,00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802 500,00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802 500,00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Распределение межбюджетных трансфертов бюджетам городского и сельских посел</w:t>
            </w:r>
            <w:r w:rsidRPr="00B541BD">
              <w:rPr>
                <w:rFonts w:ascii="Arial" w:hAnsi="Arial" w:cs="Arial"/>
                <w:color w:val="000000"/>
                <w:sz w:val="14"/>
                <w:szCs w:val="14"/>
              </w:rPr>
              <w:t>е</w:t>
            </w:r>
            <w:r w:rsidRPr="00B541BD">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802 500,00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для предоставления их бюджетам пос</w:t>
            </w:r>
            <w:r w:rsidRPr="00B541BD">
              <w:rPr>
                <w:rFonts w:ascii="Arial" w:hAnsi="Arial" w:cs="Arial"/>
                <w:color w:val="000000"/>
                <w:sz w:val="14"/>
                <w:szCs w:val="14"/>
              </w:rPr>
              <w:t>е</w:t>
            </w:r>
            <w:r w:rsidRPr="00B541BD">
              <w:rPr>
                <w:rFonts w:ascii="Arial" w:hAnsi="Arial" w:cs="Arial"/>
                <w:color w:val="000000"/>
                <w:sz w:val="14"/>
                <w:szCs w:val="14"/>
              </w:rPr>
              <w:t>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w:t>
            </w:r>
            <w:r w:rsidRPr="00B541BD">
              <w:rPr>
                <w:rFonts w:ascii="Arial" w:hAnsi="Arial" w:cs="Arial"/>
                <w:color w:val="000000"/>
                <w:sz w:val="14"/>
                <w:szCs w:val="14"/>
              </w:rPr>
              <w:t>о</w:t>
            </w:r>
            <w:r w:rsidRPr="00B541BD">
              <w:rPr>
                <w:rFonts w:ascii="Arial" w:hAnsi="Arial" w:cs="Arial"/>
                <w:color w:val="000000"/>
                <w:sz w:val="14"/>
                <w:szCs w:val="14"/>
              </w:rPr>
              <w:t>граммы Новгородской области "Управление госуда</w:t>
            </w:r>
            <w:r w:rsidRPr="00B541BD">
              <w:rPr>
                <w:rFonts w:ascii="Arial" w:hAnsi="Arial" w:cs="Arial"/>
                <w:color w:val="000000"/>
                <w:sz w:val="14"/>
                <w:szCs w:val="14"/>
              </w:rPr>
              <w:t>р</w:t>
            </w:r>
            <w:r w:rsidRPr="00B541BD">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802 500,00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775 000,00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802 500,00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ГОСУДАРСТВЕННОГО И МУНИЦИПАЛЬН</w:t>
            </w:r>
            <w:r w:rsidRPr="00B541BD">
              <w:rPr>
                <w:rFonts w:ascii="Arial" w:hAnsi="Arial" w:cs="Arial"/>
                <w:color w:val="000000"/>
                <w:sz w:val="14"/>
                <w:szCs w:val="14"/>
              </w:rPr>
              <w:t>О</w:t>
            </w:r>
            <w:r w:rsidRPr="00B541BD">
              <w:rPr>
                <w:rFonts w:ascii="Arial" w:hAnsi="Arial" w:cs="Arial"/>
                <w:color w:val="000000"/>
                <w:sz w:val="14"/>
                <w:szCs w:val="14"/>
              </w:rPr>
              <w:t>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государственного внутреннего и муниципал</w:t>
            </w:r>
            <w:r w:rsidRPr="00B541BD">
              <w:rPr>
                <w:rFonts w:ascii="Arial" w:hAnsi="Arial" w:cs="Arial"/>
                <w:color w:val="000000"/>
                <w:sz w:val="14"/>
                <w:szCs w:val="14"/>
              </w:rPr>
              <w:t>ь</w:t>
            </w:r>
            <w:r w:rsidRPr="00B541BD">
              <w:rPr>
                <w:rFonts w:ascii="Arial" w:hAnsi="Arial" w:cs="Arial"/>
                <w:color w:val="000000"/>
                <w:sz w:val="14"/>
                <w:szCs w:val="14"/>
              </w:rPr>
              <w:t>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"Управление муниципальными ф</w:t>
            </w:r>
            <w:r w:rsidRPr="00B541BD">
              <w:rPr>
                <w:rFonts w:ascii="Arial" w:hAnsi="Arial" w:cs="Arial"/>
                <w:color w:val="000000"/>
                <w:sz w:val="14"/>
                <w:szCs w:val="14"/>
              </w:rPr>
              <w:t>и</w:t>
            </w:r>
            <w:r w:rsidRPr="00B541BD">
              <w:rPr>
                <w:rFonts w:ascii="Arial" w:hAnsi="Arial" w:cs="Arial"/>
                <w:color w:val="000000"/>
                <w:sz w:val="14"/>
                <w:szCs w:val="14"/>
              </w:rPr>
              <w:t>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B541BD">
              <w:rPr>
                <w:rFonts w:ascii="Arial" w:hAnsi="Arial" w:cs="Arial"/>
                <w:color w:val="000000"/>
                <w:sz w:val="14"/>
                <w:szCs w:val="14"/>
              </w:rPr>
              <w:t>и</w:t>
            </w:r>
            <w:r w:rsidRPr="00B541BD">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B541BD">
              <w:rPr>
                <w:rFonts w:ascii="Arial" w:hAnsi="Arial" w:cs="Arial"/>
                <w:color w:val="000000"/>
                <w:sz w:val="14"/>
                <w:szCs w:val="14"/>
              </w:rPr>
              <w:t>й</w:t>
            </w:r>
            <w:r w:rsidRPr="00B541BD">
              <w:rPr>
                <w:rFonts w:ascii="Arial" w:hAnsi="Arial" w:cs="Arial"/>
                <w:color w:val="000000"/>
                <w:sz w:val="14"/>
                <w:szCs w:val="14"/>
              </w:rPr>
              <w:t>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исполнения долговых обязательств муниципальн</w:t>
            </w:r>
            <w:r w:rsidRPr="00B541BD">
              <w:rPr>
                <w:rFonts w:ascii="Arial" w:hAnsi="Arial" w:cs="Arial"/>
                <w:color w:val="000000"/>
                <w:sz w:val="14"/>
                <w:szCs w:val="14"/>
              </w:rPr>
              <w:t>о</w:t>
            </w:r>
            <w:r w:rsidRPr="00B541BD">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10 939,87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2 478,25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МЕЖБЮДЖЕТНЫЕ ТРАНСФЕРТЫ ОБЩЕГО ХАРАКТЕРА БЮ</w:t>
            </w:r>
            <w:r w:rsidRPr="00B541BD">
              <w:rPr>
                <w:rFonts w:ascii="Arial" w:hAnsi="Arial" w:cs="Arial"/>
                <w:color w:val="000000"/>
                <w:sz w:val="14"/>
                <w:szCs w:val="14"/>
              </w:rPr>
              <w:t>Д</w:t>
            </w:r>
            <w:r w:rsidRPr="00B541BD">
              <w:rPr>
                <w:rFonts w:ascii="Arial" w:hAnsi="Arial" w:cs="Arial"/>
                <w:color w:val="000000"/>
                <w:sz w:val="14"/>
                <w:szCs w:val="14"/>
              </w:rPr>
              <w:t>ЖЕТАМ СУБЪЕКТОВ РОССИЙСКОЙ ФЕДЕРАЦИИ И МУНИЦ</w:t>
            </w:r>
            <w:r w:rsidRPr="00B541BD">
              <w:rPr>
                <w:rFonts w:ascii="Arial" w:hAnsi="Arial" w:cs="Arial"/>
                <w:color w:val="000000"/>
                <w:sz w:val="14"/>
                <w:szCs w:val="14"/>
              </w:rPr>
              <w:t>И</w:t>
            </w:r>
            <w:r w:rsidRPr="00B541BD">
              <w:rPr>
                <w:rFonts w:ascii="Arial" w:hAnsi="Arial" w:cs="Arial"/>
                <w:color w:val="000000"/>
                <w:sz w:val="14"/>
                <w:szCs w:val="14"/>
              </w:rPr>
              <w:t>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1400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16 382 200,00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15 930 000,00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Дотации на выравнивание бюджетной обеспеченности субъектов Российской Федер</w:t>
            </w:r>
            <w:r w:rsidRPr="00B541BD">
              <w:rPr>
                <w:rFonts w:ascii="Arial" w:hAnsi="Arial" w:cs="Arial"/>
                <w:color w:val="000000"/>
                <w:sz w:val="14"/>
                <w:szCs w:val="14"/>
              </w:rPr>
              <w:t>а</w:t>
            </w:r>
            <w:r w:rsidRPr="00B541BD">
              <w:rPr>
                <w:rFonts w:ascii="Arial" w:hAnsi="Arial" w:cs="Arial"/>
                <w:color w:val="000000"/>
                <w:sz w:val="14"/>
                <w:szCs w:val="14"/>
              </w:rPr>
              <w:t>ции и муниципальных образов</w:t>
            </w:r>
            <w:r w:rsidRPr="00B541BD">
              <w:rPr>
                <w:rFonts w:ascii="Arial" w:hAnsi="Arial" w:cs="Arial"/>
                <w:color w:val="000000"/>
                <w:sz w:val="14"/>
                <w:szCs w:val="14"/>
              </w:rPr>
              <w:t>а</w:t>
            </w:r>
            <w:r w:rsidRPr="00B541BD">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16 382 200,00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15 930 000,00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16 382 200,00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15 930 000,00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Распределение межбюджетных трансфертов бюджетам городского и сельских посел</w:t>
            </w:r>
            <w:r w:rsidRPr="00B541BD">
              <w:rPr>
                <w:rFonts w:ascii="Arial" w:hAnsi="Arial" w:cs="Arial"/>
                <w:color w:val="000000"/>
                <w:sz w:val="14"/>
                <w:szCs w:val="14"/>
              </w:rPr>
              <w:t>е</w:t>
            </w:r>
            <w:r w:rsidRPr="00B541BD">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16 382 200,00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15 930 000,00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w:t>
            </w:r>
            <w:r w:rsidRPr="00B541BD">
              <w:rPr>
                <w:rFonts w:ascii="Arial" w:hAnsi="Arial" w:cs="Arial"/>
                <w:color w:val="000000"/>
                <w:sz w:val="14"/>
                <w:szCs w:val="14"/>
              </w:rPr>
              <w:t>е</w:t>
            </w:r>
            <w:r w:rsidRPr="00B541BD">
              <w:rPr>
                <w:rFonts w:ascii="Arial" w:hAnsi="Arial" w:cs="Arial"/>
                <w:color w:val="000000"/>
                <w:sz w:val="14"/>
                <w:szCs w:val="14"/>
              </w:rPr>
              <w:t>ченности поселений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16 382 200,00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15 930 000,00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16 382 200,00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15 930 000,00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125 796 134,33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101 617 261,28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105 660 474,90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45 667 269,00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39 736 069,31</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39 691 569,31</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Функционирование высшего должностного лица субъекта Российской Федерации и м</w:t>
            </w:r>
            <w:r w:rsidRPr="00B541BD">
              <w:rPr>
                <w:rFonts w:ascii="Arial" w:hAnsi="Arial" w:cs="Arial"/>
                <w:color w:val="000000"/>
                <w:sz w:val="14"/>
                <w:szCs w:val="14"/>
              </w:rPr>
              <w:t>у</w:t>
            </w:r>
            <w:r w:rsidRPr="00B541BD">
              <w:rPr>
                <w:rFonts w:ascii="Arial" w:hAnsi="Arial" w:cs="Arial"/>
                <w:color w:val="000000"/>
                <w:sz w:val="14"/>
                <w:szCs w:val="14"/>
              </w:rPr>
              <w:t>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1 876 437,56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1 876 437,56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исполнительно-распорядительного органа муниц</w:t>
            </w:r>
            <w:r w:rsidRPr="00B541BD">
              <w:rPr>
                <w:rFonts w:ascii="Arial" w:hAnsi="Arial" w:cs="Arial"/>
                <w:color w:val="000000"/>
                <w:sz w:val="14"/>
                <w:szCs w:val="14"/>
              </w:rPr>
              <w:t>и</w:t>
            </w:r>
            <w:r w:rsidRPr="00B541BD">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1 876 437,56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1 876 437,56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1 876 437,56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1 876 437,56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1 876 437,56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1 876 437,56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1 479 822,00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1 479 822,00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356 515,56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356 515,56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w:t>
            </w:r>
            <w:r w:rsidRPr="00B541BD">
              <w:rPr>
                <w:rFonts w:ascii="Arial" w:hAnsi="Arial" w:cs="Arial"/>
                <w:color w:val="000000"/>
                <w:sz w:val="14"/>
                <w:szCs w:val="14"/>
              </w:rPr>
              <w:t>и</w:t>
            </w:r>
            <w:r w:rsidRPr="00B541BD">
              <w:rPr>
                <w:rFonts w:ascii="Arial" w:hAnsi="Arial" w:cs="Arial"/>
                <w:color w:val="000000"/>
                <w:sz w:val="14"/>
                <w:szCs w:val="14"/>
              </w:rPr>
              <w:t>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представительного органа муниципального образов</w:t>
            </w:r>
            <w:r w:rsidRPr="00B541BD">
              <w:rPr>
                <w:rFonts w:ascii="Arial" w:hAnsi="Arial" w:cs="Arial"/>
                <w:color w:val="000000"/>
                <w:sz w:val="14"/>
                <w:szCs w:val="14"/>
              </w:rPr>
              <w:t>а</w:t>
            </w:r>
            <w:r w:rsidRPr="00B541B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Думы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Функционирование Правительства Российской Федерации, вы</w:t>
            </w:r>
            <w:r w:rsidRPr="00B541BD">
              <w:rPr>
                <w:rFonts w:ascii="Arial" w:hAnsi="Arial" w:cs="Arial"/>
                <w:color w:val="000000"/>
                <w:sz w:val="14"/>
                <w:szCs w:val="14"/>
              </w:rPr>
              <w:t>с</w:t>
            </w:r>
            <w:r w:rsidRPr="00B541BD">
              <w:rPr>
                <w:rFonts w:ascii="Arial" w:hAnsi="Arial" w:cs="Arial"/>
                <w:color w:val="000000"/>
                <w:sz w:val="14"/>
                <w:szCs w:val="14"/>
              </w:rPr>
              <w:t>ших исполнительных органов государственной власти субъектов Российской Федерации, местных админис</w:t>
            </w:r>
            <w:r w:rsidRPr="00B541BD">
              <w:rPr>
                <w:rFonts w:ascii="Arial" w:hAnsi="Arial" w:cs="Arial"/>
                <w:color w:val="000000"/>
                <w:sz w:val="14"/>
                <w:szCs w:val="14"/>
              </w:rPr>
              <w:t>т</w:t>
            </w:r>
            <w:r w:rsidRPr="00B541BD">
              <w:rPr>
                <w:rFonts w:ascii="Arial" w:hAnsi="Arial" w:cs="Arial"/>
                <w:color w:val="000000"/>
                <w:sz w:val="14"/>
                <w:szCs w:val="14"/>
              </w:rPr>
              <w:t>раций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33 772 874,08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32 261 529,75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32 304 029,75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исполнительно-распорядительного органа муниц</w:t>
            </w:r>
            <w:r w:rsidRPr="00B541BD">
              <w:rPr>
                <w:rFonts w:ascii="Arial" w:hAnsi="Arial" w:cs="Arial"/>
                <w:color w:val="000000"/>
                <w:sz w:val="14"/>
                <w:szCs w:val="14"/>
              </w:rPr>
              <w:t>и</w:t>
            </w:r>
            <w:r w:rsidRPr="00B541BD">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31 576 274,08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30 810 229,75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30 810 229,75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Руководство и управление в сфере установленных функций органов местного сам</w:t>
            </w:r>
            <w:r w:rsidRPr="00B541BD">
              <w:rPr>
                <w:rFonts w:ascii="Arial" w:hAnsi="Arial" w:cs="Arial"/>
                <w:color w:val="000000"/>
                <w:sz w:val="14"/>
                <w:szCs w:val="14"/>
              </w:rPr>
              <w:t>о</w:t>
            </w:r>
            <w:r w:rsidRPr="00B541BD">
              <w:rPr>
                <w:rFonts w:ascii="Arial" w:hAnsi="Arial" w:cs="Arial"/>
                <w:color w:val="000000"/>
                <w:sz w:val="14"/>
                <w:szCs w:val="14"/>
              </w:rPr>
              <w:lastRenderedPageBreak/>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31 576 274,08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30 810 229,75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30 810 229,75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Расходы на обеспечение функций органов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29 493 384,08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28 727 339,75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28 727 339,75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19 593 225,45</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19 593 225,45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1 543 800,00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1 543 800,00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5 796 814,30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5 796 814,30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1 054 820,00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1 054 820,00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738 680,00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738 680,00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51 395,00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2 679,54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округа на возмещение з</w:t>
            </w:r>
            <w:r w:rsidRPr="00B541BD">
              <w:rPr>
                <w:rFonts w:ascii="Arial" w:hAnsi="Arial" w:cs="Arial"/>
                <w:color w:val="000000"/>
                <w:sz w:val="14"/>
                <w:szCs w:val="14"/>
              </w:rPr>
              <w:t>а</w:t>
            </w:r>
            <w:r w:rsidRPr="00B541BD">
              <w:rPr>
                <w:rFonts w:ascii="Arial" w:hAnsi="Arial" w:cs="Arial"/>
                <w:color w:val="000000"/>
                <w:sz w:val="14"/>
                <w:szCs w:val="14"/>
              </w:rPr>
              <w:t>трат по содержанию штатных единиц, осуществляющих переданные отдельные госуда</w:t>
            </w:r>
            <w:r w:rsidRPr="00B541BD">
              <w:rPr>
                <w:rFonts w:ascii="Arial" w:hAnsi="Arial" w:cs="Arial"/>
                <w:color w:val="000000"/>
                <w:sz w:val="14"/>
                <w:szCs w:val="14"/>
              </w:rPr>
              <w:t>р</w:t>
            </w:r>
            <w:r w:rsidRPr="00B541BD">
              <w:rPr>
                <w:rFonts w:ascii="Arial" w:hAnsi="Arial" w:cs="Arial"/>
                <w:color w:val="000000"/>
                <w:sz w:val="14"/>
                <w:szCs w:val="14"/>
              </w:rPr>
              <w:t>ственные полномочия области в рамках государственной программы Новгородской о</w:t>
            </w:r>
            <w:r w:rsidRPr="00B541BD">
              <w:rPr>
                <w:rFonts w:ascii="Arial" w:hAnsi="Arial" w:cs="Arial"/>
                <w:color w:val="000000"/>
                <w:sz w:val="14"/>
                <w:szCs w:val="14"/>
              </w:rPr>
              <w:t>б</w:t>
            </w:r>
            <w:r w:rsidRPr="00B541BD">
              <w:rPr>
                <w:rFonts w:ascii="Arial" w:hAnsi="Arial" w:cs="Arial"/>
                <w:color w:val="000000"/>
                <w:sz w:val="14"/>
                <w:szCs w:val="14"/>
              </w:rPr>
              <w:t>ласти "Управление государственными финансами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2 082 890,00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2 082 890,00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1 409 990,00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1 409 990,00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425 820,00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425 820,00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56 940,00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56 940,00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190 140,00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190 140,00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муниципального образования на решение вопр</w:t>
            </w:r>
            <w:r w:rsidRPr="00B541BD">
              <w:rPr>
                <w:rFonts w:ascii="Arial" w:hAnsi="Arial" w:cs="Arial"/>
                <w:color w:val="000000"/>
                <w:sz w:val="14"/>
                <w:szCs w:val="14"/>
              </w:rPr>
              <w:t>о</w:t>
            </w:r>
            <w:r w:rsidRPr="00B541BD">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мероприятия по решению вопросов местного знач</w:t>
            </w:r>
            <w:r w:rsidRPr="00B541BD">
              <w:rPr>
                <w:rFonts w:ascii="Arial" w:hAnsi="Arial" w:cs="Arial"/>
                <w:color w:val="000000"/>
                <w:sz w:val="14"/>
                <w:szCs w:val="14"/>
              </w:rPr>
              <w:t>е</w:t>
            </w:r>
            <w:r w:rsidRPr="00B541BD">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опубликование официальных документов в период</w:t>
            </w:r>
            <w:r w:rsidRPr="00B541BD">
              <w:rPr>
                <w:rFonts w:ascii="Arial" w:hAnsi="Arial" w:cs="Arial"/>
                <w:color w:val="000000"/>
                <w:sz w:val="14"/>
                <w:szCs w:val="14"/>
              </w:rPr>
              <w:t>и</w:t>
            </w:r>
            <w:r w:rsidRPr="00B541BD">
              <w:rPr>
                <w:rFonts w:ascii="Arial" w:hAnsi="Arial" w:cs="Arial"/>
                <w:color w:val="000000"/>
                <w:sz w:val="14"/>
                <w:szCs w:val="14"/>
              </w:rPr>
              <w:t>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1 371 300,00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1 413 800,00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содержание отдела записи актов гражданского с</w:t>
            </w:r>
            <w:r w:rsidRPr="00B541BD">
              <w:rPr>
                <w:rFonts w:ascii="Arial" w:hAnsi="Arial" w:cs="Arial"/>
                <w:color w:val="000000"/>
                <w:sz w:val="14"/>
                <w:szCs w:val="14"/>
              </w:rPr>
              <w:t>о</w:t>
            </w:r>
            <w:r w:rsidRPr="00B541BD">
              <w:rPr>
                <w:rFonts w:ascii="Arial" w:hAnsi="Arial" w:cs="Arial"/>
                <w:color w:val="000000"/>
                <w:sz w:val="14"/>
                <w:szCs w:val="14"/>
              </w:rPr>
              <w:t>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1 371 300,00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1 413 800,00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в сфере государственной регистрации актов гражданского состо</w:t>
            </w:r>
            <w:r w:rsidRPr="00B541BD">
              <w:rPr>
                <w:rFonts w:ascii="Arial" w:hAnsi="Arial" w:cs="Arial"/>
                <w:color w:val="000000"/>
                <w:sz w:val="14"/>
                <w:szCs w:val="14"/>
              </w:rPr>
              <w:t>я</w:t>
            </w:r>
            <w:r w:rsidRPr="00B541B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936 668,90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936 668,90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719 407,76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719 407,76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217 261,14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217 261,14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 xml:space="preserve">га на осуществление отдельных государственных полномочий в сфере государственной регистрации актов гражданского </w:t>
            </w:r>
            <w:proofErr w:type="spellStart"/>
            <w:r w:rsidRPr="00B541BD">
              <w:rPr>
                <w:rFonts w:ascii="Arial" w:hAnsi="Arial" w:cs="Arial"/>
                <w:color w:val="000000"/>
                <w:sz w:val="14"/>
                <w:szCs w:val="14"/>
              </w:rPr>
              <w:t>состо</w:t>
            </w:r>
            <w:r w:rsidRPr="00B541BD">
              <w:rPr>
                <w:rFonts w:ascii="Arial" w:hAnsi="Arial" w:cs="Arial"/>
                <w:color w:val="000000"/>
                <w:sz w:val="14"/>
                <w:szCs w:val="14"/>
              </w:rPr>
              <w:t>я</w:t>
            </w:r>
            <w:r w:rsidRPr="00B541BD">
              <w:rPr>
                <w:rFonts w:ascii="Arial" w:hAnsi="Arial" w:cs="Arial"/>
                <w:color w:val="000000"/>
                <w:sz w:val="14"/>
                <w:szCs w:val="14"/>
              </w:rPr>
              <w:t>ния-материальные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130 986,70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154 686,70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20 564,14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126 865,86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40 786,70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64 486,70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 xml:space="preserve">га на осуществление отдельных государственных полномочий в сфере государственной регистрации актов гражданского </w:t>
            </w:r>
            <w:proofErr w:type="spellStart"/>
            <w:r w:rsidRPr="00B541BD">
              <w:rPr>
                <w:rFonts w:ascii="Arial" w:hAnsi="Arial" w:cs="Arial"/>
                <w:color w:val="000000"/>
                <w:sz w:val="14"/>
                <w:szCs w:val="14"/>
              </w:rPr>
              <w:t>состо</w:t>
            </w:r>
            <w:r w:rsidRPr="00B541BD">
              <w:rPr>
                <w:rFonts w:ascii="Arial" w:hAnsi="Arial" w:cs="Arial"/>
                <w:color w:val="000000"/>
                <w:sz w:val="14"/>
                <w:szCs w:val="14"/>
              </w:rPr>
              <w:t>я</w:t>
            </w:r>
            <w:r w:rsidRPr="00B541BD">
              <w:rPr>
                <w:rFonts w:ascii="Arial" w:hAnsi="Arial" w:cs="Arial"/>
                <w:color w:val="000000"/>
                <w:sz w:val="14"/>
                <w:szCs w:val="14"/>
              </w:rPr>
              <w:t>ния-коммунальные</w:t>
            </w:r>
            <w:proofErr w:type="spellEnd"/>
            <w:r w:rsidRPr="00B541BD">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303 644,40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322 444,40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303 644,40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322 444,40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связанные с составлением списков кандидатов в присяжные заседатели ф</w:t>
            </w:r>
            <w:r w:rsidRPr="00B541BD">
              <w:rPr>
                <w:rFonts w:ascii="Arial" w:hAnsi="Arial" w:cs="Arial"/>
                <w:color w:val="000000"/>
                <w:sz w:val="14"/>
                <w:szCs w:val="14"/>
              </w:rPr>
              <w:t>е</w:t>
            </w:r>
            <w:r w:rsidRPr="00B541BD">
              <w:rPr>
                <w:rFonts w:ascii="Arial" w:hAnsi="Arial" w:cs="Arial"/>
                <w:color w:val="000000"/>
                <w:sz w:val="14"/>
                <w:szCs w:val="14"/>
              </w:rPr>
              <w:t>деральных судов общей юрисди</w:t>
            </w:r>
            <w:r w:rsidRPr="00B541BD">
              <w:rPr>
                <w:rFonts w:ascii="Arial" w:hAnsi="Arial" w:cs="Arial"/>
                <w:color w:val="000000"/>
                <w:sz w:val="14"/>
                <w:szCs w:val="14"/>
              </w:rPr>
              <w:t>к</w:t>
            </w:r>
            <w:r w:rsidRPr="00B541BD">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для финансового обеспечения государстве</w:t>
            </w:r>
            <w:r w:rsidRPr="00B541BD">
              <w:rPr>
                <w:rFonts w:ascii="Arial" w:hAnsi="Arial" w:cs="Arial"/>
                <w:color w:val="000000"/>
                <w:sz w:val="14"/>
                <w:szCs w:val="14"/>
              </w:rPr>
              <w:t>н</w:t>
            </w:r>
            <w:r w:rsidRPr="00B541BD">
              <w:rPr>
                <w:rFonts w:ascii="Arial" w:hAnsi="Arial" w:cs="Arial"/>
                <w:color w:val="000000"/>
                <w:sz w:val="14"/>
                <w:szCs w:val="14"/>
              </w:rPr>
              <w:t>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53 100,00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53 100,00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Резервные фонды исполнительных органов муниципал</w:t>
            </w:r>
            <w:r w:rsidRPr="00B541BD">
              <w:rPr>
                <w:rFonts w:ascii="Arial" w:hAnsi="Arial" w:cs="Arial"/>
                <w:color w:val="000000"/>
                <w:sz w:val="14"/>
                <w:szCs w:val="14"/>
              </w:rPr>
              <w:t>ь</w:t>
            </w:r>
            <w:r w:rsidRPr="00B541BD">
              <w:rPr>
                <w:rFonts w:ascii="Arial" w:hAnsi="Arial" w:cs="Arial"/>
                <w:color w:val="000000"/>
                <w:sz w:val="14"/>
                <w:szCs w:val="14"/>
              </w:rPr>
              <w:t>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Расходование средств резервных фондов по предупреждению и ликвидации чрезвыча</w:t>
            </w:r>
            <w:r w:rsidRPr="00B541BD">
              <w:rPr>
                <w:rFonts w:ascii="Arial" w:hAnsi="Arial" w:cs="Arial"/>
                <w:color w:val="000000"/>
                <w:sz w:val="14"/>
                <w:szCs w:val="14"/>
              </w:rPr>
              <w:t>й</w:t>
            </w:r>
            <w:r w:rsidRPr="00B541BD">
              <w:rPr>
                <w:rFonts w:ascii="Arial" w:hAnsi="Arial" w:cs="Arial"/>
                <w:color w:val="000000"/>
                <w:sz w:val="14"/>
                <w:szCs w:val="14"/>
              </w:rPr>
              <w:t>ных ситуаций и последствий стихи</w:t>
            </w:r>
            <w:r w:rsidRPr="00B541BD">
              <w:rPr>
                <w:rFonts w:ascii="Arial" w:hAnsi="Arial" w:cs="Arial"/>
                <w:color w:val="000000"/>
                <w:sz w:val="14"/>
                <w:szCs w:val="14"/>
              </w:rPr>
              <w:t>й</w:t>
            </w:r>
            <w:r w:rsidRPr="00B541BD">
              <w:rPr>
                <w:rFonts w:ascii="Arial" w:hAnsi="Arial" w:cs="Arial"/>
                <w:color w:val="000000"/>
                <w:sz w:val="14"/>
                <w:szCs w:val="14"/>
              </w:rPr>
              <w:t>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9 874 957,36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5 455 002,00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5 368 002,00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информатизации Валдайского мун</w:t>
            </w:r>
            <w:r w:rsidRPr="00B541BD">
              <w:rPr>
                <w:rFonts w:ascii="Arial" w:hAnsi="Arial" w:cs="Arial"/>
                <w:color w:val="000000"/>
                <w:sz w:val="14"/>
                <w:szCs w:val="14"/>
              </w:rPr>
              <w:t>и</w:t>
            </w:r>
            <w:r w:rsidRPr="00B541BD">
              <w:rPr>
                <w:rFonts w:ascii="Arial" w:hAnsi="Arial" w:cs="Arial"/>
                <w:color w:val="000000"/>
                <w:sz w:val="14"/>
                <w:szCs w:val="14"/>
              </w:rPr>
              <w:t>ципального района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информационно-телекоммуникационной инфраструкт</w:t>
            </w:r>
            <w:r w:rsidRPr="00B541BD">
              <w:rPr>
                <w:rFonts w:ascii="Arial" w:hAnsi="Arial" w:cs="Arial"/>
                <w:color w:val="000000"/>
                <w:sz w:val="14"/>
                <w:szCs w:val="14"/>
              </w:rPr>
              <w:t>у</w:t>
            </w:r>
            <w:r w:rsidRPr="00B541BD">
              <w:rPr>
                <w:rFonts w:ascii="Arial" w:hAnsi="Arial" w:cs="Arial"/>
                <w:color w:val="000000"/>
                <w:sz w:val="14"/>
                <w:szCs w:val="14"/>
              </w:rPr>
              <w:t>ры Администрации Валдайского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87 000,00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безопасности информационной телекоммуникац</w:t>
            </w:r>
            <w:r w:rsidRPr="00B541BD">
              <w:rPr>
                <w:rFonts w:ascii="Arial" w:hAnsi="Arial" w:cs="Arial"/>
                <w:color w:val="000000"/>
                <w:sz w:val="14"/>
                <w:szCs w:val="14"/>
              </w:rPr>
              <w:t>и</w:t>
            </w:r>
            <w:r w:rsidRPr="00B541BD">
              <w:rPr>
                <w:rFonts w:ascii="Arial" w:hAnsi="Arial" w:cs="Arial"/>
                <w:color w:val="000000"/>
                <w:sz w:val="14"/>
                <w:szCs w:val="14"/>
              </w:rPr>
              <w:t>онной инфраструктуры ОМСУ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37 000,00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w:t>
            </w:r>
            <w:r w:rsidRPr="00B541BD">
              <w:rPr>
                <w:rFonts w:ascii="Arial" w:hAnsi="Arial" w:cs="Arial"/>
                <w:color w:val="000000"/>
                <w:sz w:val="14"/>
                <w:szCs w:val="14"/>
              </w:rPr>
              <w:t>у</w:t>
            </w:r>
            <w:r w:rsidRPr="00B541BD">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Противодействие коррупции в Валдайском муниципальном ра</w:t>
            </w:r>
            <w:r w:rsidRPr="00B541BD">
              <w:rPr>
                <w:rFonts w:ascii="Arial" w:hAnsi="Arial" w:cs="Arial"/>
                <w:color w:val="000000"/>
                <w:sz w:val="14"/>
                <w:szCs w:val="14"/>
              </w:rPr>
              <w:t>й</w:t>
            </w:r>
            <w:r w:rsidRPr="00B541BD">
              <w:rPr>
                <w:rFonts w:ascii="Arial" w:hAnsi="Arial" w:cs="Arial"/>
                <w:color w:val="000000"/>
                <w:sz w:val="14"/>
                <w:szCs w:val="14"/>
              </w:rPr>
              <w:t>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w:t>
            </w:r>
            <w:r w:rsidRPr="00B541BD">
              <w:rPr>
                <w:rFonts w:ascii="Arial" w:hAnsi="Arial" w:cs="Arial"/>
                <w:color w:val="000000"/>
                <w:sz w:val="14"/>
                <w:szCs w:val="14"/>
              </w:rPr>
              <w:t>т</w:t>
            </w:r>
            <w:r w:rsidRPr="00B541BD">
              <w:rPr>
                <w:rFonts w:ascii="Arial" w:hAnsi="Arial" w:cs="Arial"/>
                <w:color w:val="000000"/>
                <w:sz w:val="14"/>
                <w:szCs w:val="14"/>
              </w:rPr>
              <w:t>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"Развитие муниципальной службы и форм участия насел</w:t>
            </w:r>
            <w:r w:rsidRPr="00B541BD">
              <w:rPr>
                <w:rFonts w:ascii="Arial" w:hAnsi="Arial" w:cs="Arial"/>
                <w:color w:val="000000"/>
                <w:sz w:val="14"/>
                <w:szCs w:val="14"/>
              </w:rPr>
              <w:t>е</w:t>
            </w:r>
            <w:r w:rsidRPr="00B541BD">
              <w:rPr>
                <w:rFonts w:ascii="Arial" w:hAnsi="Arial" w:cs="Arial"/>
                <w:color w:val="000000"/>
                <w:sz w:val="14"/>
                <w:szCs w:val="14"/>
              </w:rPr>
              <w:t>ния в осуществлении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167 402,00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167 402,00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w:t>
            </w:r>
            <w:r w:rsidRPr="00B541BD">
              <w:rPr>
                <w:rFonts w:ascii="Arial" w:hAnsi="Arial" w:cs="Arial"/>
                <w:color w:val="000000"/>
                <w:sz w:val="14"/>
                <w:szCs w:val="14"/>
              </w:rPr>
              <w:t>у</w:t>
            </w:r>
            <w:r w:rsidRPr="00B541BD">
              <w:rPr>
                <w:rFonts w:ascii="Arial" w:hAnsi="Arial" w:cs="Arial"/>
                <w:color w:val="000000"/>
                <w:sz w:val="14"/>
                <w:szCs w:val="14"/>
              </w:rPr>
              <w:t>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Изготовление информационно-раздаточного материала, листовок, методических пос</w:t>
            </w:r>
            <w:r w:rsidRPr="00B541BD">
              <w:rPr>
                <w:rFonts w:ascii="Arial" w:hAnsi="Arial" w:cs="Arial"/>
                <w:color w:val="000000"/>
                <w:sz w:val="14"/>
                <w:szCs w:val="14"/>
              </w:rPr>
              <w:t>о</w:t>
            </w:r>
            <w:r w:rsidRPr="00B541BD">
              <w:rPr>
                <w:rFonts w:ascii="Arial" w:hAnsi="Arial" w:cs="Arial"/>
                <w:color w:val="000000"/>
                <w:sz w:val="14"/>
                <w:szCs w:val="14"/>
              </w:rPr>
              <w:t>бий, сборников документов по вопросам создания, организации, развития форм участия населения в ос</w:t>
            </w:r>
            <w:r w:rsidRPr="00B541BD">
              <w:rPr>
                <w:rFonts w:ascii="Arial" w:hAnsi="Arial" w:cs="Arial"/>
                <w:color w:val="000000"/>
                <w:sz w:val="14"/>
                <w:szCs w:val="14"/>
              </w:rPr>
              <w:t>у</w:t>
            </w:r>
            <w:r w:rsidRPr="00B541BD">
              <w:rPr>
                <w:rFonts w:ascii="Arial" w:hAnsi="Arial" w:cs="Arial"/>
                <w:color w:val="000000"/>
                <w:sz w:val="14"/>
                <w:szCs w:val="14"/>
              </w:rPr>
              <w:t>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Привлечение населения района к непосредственному участию в осуществлении местн</w:t>
            </w:r>
            <w:r w:rsidRPr="00B541BD">
              <w:rPr>
                <w:rFonts w:ascii="Arial" w:hAnsi="Arial" w:cs="Arial"/>
                <w:color w:val="000000"/>
                <w:sz w:val="14"/>
                <w:szCs w:val="14"/>
              </w:rPr>
              <w:t>о</w:t>
            </w:r>
            <w:r w:rsidRPr="00B541BD">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Изготовление информационного стенда, посвященного вопросам создания, организ</w:t>
            </w:r>
            <w:r w:rsidRPr="00B541BD">
              <w:rPr>
                <w:rFonts w:ascii="Arial" w:hAnsi="Arial" w:cs="Arial"/>
                <w:color w:val="000000"/>
                <w:sz w:val="14"/>
                <w:szCs w:val="14"/>
              </w:rPr>
              <w:t>а</w:t>
            </w:r>
            <w:r w:rsidRPr="00B541BD">
              <w:rPr>
                <w:rFonts w:ascii="Arial" w:hAnsi="Arial" w:cs="Arial"/>
                <w:color w:val="000000"/>
                <w:sz w:val="14"/>
                <w:szCs w:val="14"/>
              </w:rPr>
              <w:t>ции, развития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Органазация</w:t>
            </w:r>
            <w:proofErr w:type="spellEnd"/>
            <w:r w:rsidRPr="00B541BD">
              <w:rPr>
                <w:rFonts w:ascii="Arial" w:hAnsi="Arial" w:cs="Arial"/>
                <w:color w:val="000000"/>
                <w:sz w:val="14"/>
                <w:szCs w:val="14"/>
              </w:rPr>
              <w:t xml:space="preserve"> и проведение семинаров, совещаний, ко</w:t>
            </w:r>
            <w:r w:rsidRPr="00B541BD">
              <w:rPr>
                <w:rFonts w:ascii="Arial" w:hAnsi="Arial" w:cs="Arial"/>
                <w:color w:val="000000"/>
                <w:sz w:val="14"/>
                <w:szCs w:val="14"/>
              </w:rPr>
              <w:t>н</w:t>
            </w:r>
            <w:r w:rsidRPr="00B541BD">
              <w:rPr>
                <w:rFonts w:ascii="Arial" w:hAnsi="Arial" w:cs="Arial"/>
                <w:color w:val="000000"/>
                <w:sz w:val="14"/>
                <w:szCs w:val="14"/>
              </w:rPr>
              <w:t>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Стимулирование социальной активности, достижений граждан, ТОС, добившихся знач</w:t>
            </w:r>
            <w:r w:rsidRPr="00B541BD">
              <w:rPr>
                <w:rFonts w:ascii="Arial" w:hAnsi="Arial" w:cs="Arial"/>
                <w:color w:val="000000"/>
                <w:sz w:val="14"/>
                <w:szCs w:val="14"/>
              </w:rPr>
              <w:t>и</w:t>
            </w:r>
            <w:r w:rsidRPr="00B541BD">
              <w:rPr>
                <w:rFonts w:ascii="Arial" w:hAnsi="Arial" w:cs="Arial"/>
                <w:color w:val="000000"/>
                <w:sz w:val="14"/>
                <w:szCs w:val="14"/>
              </w:rPr>
              <w:t>тельных успехов в общественной работе, внесших значительный вклад в развитие мес</w:t>
            </w:r>
            <w:r w:rsidRPr="00B541BD">
              <w:rPr>
                <w:rFonts w:ascii="Arial" w:hAnsi="Arial" w:cs="Arial"/>
                <w:color w:val="000000"/>
                <w:sz w:val="14"/>
                <w:szCs w:val="14"/>
              </w:rPr>
              <w:t>т</w:t>
            </w:r>
            <w:r w:rsidRPr="00B541BD">
              <w:rPr>
                <w:rFonts w:ascii="Arial" w:hAnsi="Arial" w:cs="Arial"/>
                <w:color w:val="000000"/>
                <w:sz w:val="14"/>
                <w:szCs w:val="14"/>
              </w:rPr>
              <w:t>ного самоуправл</w:t>
            </w:r>
            <w:r w:rsidRPr="00B541BD">
              <w:rPr>
                <w:rFonts w:ascii="Arial" w:hAnsi="Arial" w:cs="Arial"/>
                <w:color w:val="000000"/>
                <w:sz w:val="14"/>
                <w:szCs w:val="14"/>
              </w:rPr>
              <w:t>е</w:t>
            </w:r>
            <w:r w:rsidRPr="00B541B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31 000,00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Проведение ежегодного конкурса "Лучшее ТОС Валда</w:t>
            </w:r>
            <w:r w:rsidRPr="00B541BD">
              <w:rPr>
                <w:rFonts w:ascii="Arial" w:hAnsi="Arial" w:cs="Arial"/>
                <w:color w:val="000000"/>
                <w:sz w:val="14"/>
                <w:szCs w:val="14"/>
              </w:rPr>
              <w:t>й</w:t>
            </w:r>
            <w:r w:rsidRPr="00B541BD">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Оказание материальной и финансовой поддержки стимулирующего характера предс</w:t>
            </w:r>
            <w:r w:rsidRPr="00B541BD">
              <w:rPr>
                <w:rFonts w:ascii="Arial" w:hAnsi="Arial" w:cs="Arial"/>
                <w:color w:val="000000"/>
                <w:sz w:val="14"/>
                <w:szCs w:val="14"/>
              </w:rPr>
              <w:t>е</w:t>
            </w:r>
            <w:r w:rsidRPr="00B541BD">
              <w:rPr>
                <w:rFonts w:ascii="Arial" w:hAnsi="Arial" w:cs="Arial"/>
                <w:color w:val="000000"/>
                <w:sz w:val="14"/>
                <w:szCs w:val="14"/>
              </w:rPr>
              <w:t>дателям ТОС, занявшим призовые места по результатам конкурса "Лучшее ТОС Ва</w:t>
            </w:r>
            <w:r w:rsidRPr="00B541BD">
              <w:rPr>
                <w:rFonts w:ascii="Arial" w:hAnsi="Arial" w:cs="Arial"/>
                <w:color w:val="000000"/>
                <w:sz w:val="14"/>
                <w:szCs w:val="14"/>
              </w:rPr>
              <w:t>л</w:t>
            </w:r>
            <w:r w:rsidRPr="00B541BD">
              <w:rPr>
                <w:rFonts w:ascii="Arial" w:hAnsi="Arial" w:cs="Arial"/>
                <w:color w:val="000000"/>
                <w:sz w:val="14"/>
                <w:szCs w:val="14"/>
              </w:rPr>
              <w:t>дайского муниципал</w:t>
            </w:r>
            <w:r w:rsidRPr="00B541BD">
              <w:rPr>
                <w:rFonts w:ascii="Arial" w:hAnsi="Arial" w:cs="Arial"/>
                <w:color w:val="000000"/>
                <w:sz w:val="14"/>
                <w:szCs w:val="14"/>
              </w:rPr>
              <w:t>ь</w:t>
            </w:r>
            <w:r w:rsidRPr="00B541B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сотрудничества между муниципальными образованиями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организация и обеспечение взаим</w:t>
            </w:r>
            <w:r w:rsidRPr="00B541BD">
              <w:rPr>
                <w:rFonts w:ascii="Arial" w:hAnsi="Arial" w:cs="Arial"/>
                <w:color w:val="000000"/>
                <w:sz w:val="14"/>
                <w:szCs w:val="14"/>
              </w:rPr>
              <w:t>о</w:t>
            </w:r>
            <w:r w:rsidRPr="00B541BD">
              <w:rPr>
                <w:rFonts w:ascii="Arial" w:hAnsi="Arial" w:cs="Arial"/>
                <w:color w:val="000000"/>
                <w:sz w:val="14"/>
                <w:szCs w:val="14"/>
              </w:rPr>
              <w:t>действия Администрации муниципального района с Ассоциацией "Совет муниципальных образований Новгородской о</w:t>
            </w:r>
            <w:r w:rsidRPr="00B541BD">
              <w:rPr>
                <w:rFonts w:ascii="Arial" w:hAnsi="Arial" w:cs="Arial"/>
                <w:color w:val="000000"/>
                <w:sz w:val="14"/>
                <w:szCs w:val="14"/>
              </w:rPr>
              <w:t>б</w:t>
            </w:r>
            <w:r w:rsidRPr="00B541BD">
              <w:rPr>
                <w:rFonts w:ascii="Arial" w:hAnsi="Arial" w:cs="Arial"/>
                <w:color w:val="000000"/>
                <w:sz w:val="14"/>
                <w:szCs w:val="14"/>
              </w:rPr>
              <w:t>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133 902,00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133 902,00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Оплата членских взносов на участие в учреждении и деятельн</w:t>
            </w:r>
            <w:r w:rsidRPr="00B541BD">
              <w:rPr>
                <w:rFonts w:ascii="Arial" w:hAnsi="Arial" w:cs="Arial"/>
                <w:color w:val="000000"/>
                <w:sz w:val="14"/>
                <w:szCs w:val="14"/>
              </w:rPr>
              <w:t>о</w:t>
            </w:r>
            <w:r w:rsidRPr="00B541BD">
              <w:rPr>
                <w:rFonts w:ascii="Arial" w:hAnsi="Arial" w:cs="Arial"/>
                <w:color w:val="000000"/>
                <w:sz w:val="14"/>
                <w:szCs w:val="14"/>
              </w:rPr>
              <w:t>сти Ассоциации "Совет муниципальных образований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133 902,00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133 902,00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133 902,00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133 902,00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"Транспортное обеспечение органов местного самоуправл</w:t>
            </w:r>
            <w:r w:rsidRPr="00B541BD">
              <w:rPr>
                <w:rFonts w:ascii="Arial" w:hAnsi="Arial" w:cs="Arial"/>
                <w:color w:val="000000"/>
                <w:sz w:val="14"/>
                <w:szCs w:val="14"/>
              </w:rPr>
              <w:t>е</w:t>
            </w:r>
            <w:r w:rsidRPr="00B541BD">
              <w:rPr>
                <w:rFonts w:ascii="Arial" w:hAnsi="Arial" w:cs="Arial"/>
                <w:color w:val="000000"/>
                <w:sz w:val="14"/>
                <w:szCs w:val="14"/>
              </w:rPr>
              <w:t>ния на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Обновление автотранспорта для муниципальных нужд, уменьш</w:t>
            </w:r>
            <w:r w:rsidRPr="00B541BD">
              <w:rPr>
                <w:rFonts w:ascii="Arial" w:hAnsi="Arial" w:cs="Arial"/>
                <w:color w:val="000000"/>
                <w:sz w:val="14"/>
                <w:szCs w:val="14"/>
              </w:rPr>
              <w:t>е</w:t>
            </w:r>
            <w:r w:rsidRPr="00B541BD">
              <w:rPr>
                <w:rFonts w:ascii="Arial" w:hAnsi="Arial" w:cs="Arial"/>
                <w:color w:val="000000"/>
                <w:sz w:val="14"/>
                <w:szCs w:val="14"/>
              </w:rPr>
              <w:t>ние расходов на ремонт транспортных средств и сокр</w:t>
            </w:r>
            <w:r w:rsidRPr="00B541BD">
              <w:rPr>
                <w:rFonts w:ascii="Arial" w:hAnsi="Arial" w:cs="Arial"/>
                <w:color w:val="000000"/>
                <w:sz w:val="14"/>
                <w:szCs w:val="14"/>
              </w:rPr>
              <w:t>а</w:t>
            </w:r>
            <w:r w:rsidRPr="00B541BD">
              <w:rPr>
                <w:rFonts w:ascii="Arial" w:hAnsi="Arial" w:cs="Arial"/>
                <w:color w:val="000000"/>
                <w:sz w:val="14"/>
                <w:szCs w:val="14"/>
              </w:rPr>
              <w:t>щение простоев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исполнительно-распорядительного органа муниц</w:t>
            </w:r>
            <w:r w:rsidRPr="00B541BD">
              <w:rPr>
                <w:rFonts w:ascii="Arial" w:hAnsi="Arial" w:cs="Arial"/>
                <w:color w:val="000000"/>
                <w:sz w:val="14"/>
                <w:szCs w:val="14"/>
              </w:rPr>
              <w:t>и</w:t>
            </w:r>
            <w:r w:rsidRPr="00B541BD">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5 200 600,00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5 200 600,00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Руководство и управление в сфере установленных функций органов местного сам</w:t>
            </w:r>
            <w:r w:rsidRPr="00B541BD">
              <w:rPr>
                <w:rFonts w:ascii="Arial" w:hAnsi="Arial" w:cs="Arial"/>
                <w:color w:val="000000"/>
                <w:sz w:val="14"/>
                <w:szCs w:val="14"/>
              </w:rPr>
              <w:t>о</w:t>
            </w:r>
            <w:r w:rsidRPr="00B541BD">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5 200 600,00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5 200 600,00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Хозяйственное обслуживание имущества, услуги по транспор</w:t>
            </w:r>
            <w:r w:rsidRPr="00B541BD">
              <w:rPr>
                <w:rFonts w:ascii="Arial" w:hAnsi="Arial" w:cs="Arial"/>
                <w:color w:val="000000"/>
                <w:sz w:val="14"/>
                <w:szCs w:val="14"/>
              </w:rPr>
              <w:t>т</w:t>
            </w:r>
            <w:r w:rsidRPr="00B541BD">
              <w:rPr>
                <w:rFonts w:ascii="Arial" w:hAnsi="Arial" w:cs="Arial"/>
                <w:color w:val="000000"/>
                <w:sz w:val="14"/>
                <w:szCs w:val="14"/>
              </w:rPr>
              <w:t>ному обслуживанию, создание организационно-технических усл</w:t>
            </w:r>
            <w:r w:rsidRPr="00B541BD">
              <w:rPr>
                <w:rFonts w:ascii="Arial" w:hAnsi="Arial" w:cs="Arial"/>
                <w:color w:val="000000"/>
                <w:sz w:val="14"/>
                <w:szCs w:val="14"/>
              </w:rPr>
              <w:t>о</w:t>
            </w:r>
            <w:r w:rsidRPr="00B541BD">
              <w:rPr>
                <w:rFonts w:ascii="Arial" w:hAnsi="Arial" w:cs="Arial"/>
                <w:color w:val="000000"/>
                <w:sz w:val="14"/>
                <w:szCs w:val="14"/>
              </w:rPr>
              <w:t xml:space="preserve">вий для функционирования органов местного </w:t>
            </w:r>
            <w:proofErr w:type="spellStart"/>
            <w:r w:rsidRPr="00B541BD">
              <w:rPr>
                <w:rFonts w:ascii="Arial" w:hAnsi="Arial" w:cs="Arial"/>
                <w:color w:val="000000"/>
                <w:sz w:val="14"/>
                <w:szCs w:val="14"/>
              </w:rPr>
              <w:t>самоуправления-заработная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3 004 900,00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3 004 900,00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3 004 900,00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3 004 900,00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Хозяйственное обслуживание имущества, услуги по транспор</w:t>
            </w:r>
            <w:r w:rsidRPr="00B541BD">
              <w:rPr>
                <w:rFonts w:ascii="Arial" w:hAnsi="Arial" w:cs="Arial"/>
                <w:color w:val="000000"/>
                <w:sz w:val="14"/>
                <w:szCs w:val="14"/>
              </w:rPr>
              <w:t>т</w:t>
            </w:r>
            <w:r w:rsidRPr="00B541BD">
              <w:rPr>
                <w:rFonts w:ascii="Arial" w:hAnsi="Arial" w:cs="Arial"/>
                <w:color w:val="000000"/>
                <w:sz w:val="14"/>
                <w:szCs w:val="14"/>
              </w:rPr>
              <w:t>ному обслуживанию, создание организационно-технических усл</w:t>
            </w:r>
            <w:r w:rsidRPr="00B541BD">
              <w:rPr>
                <w:rFonts w:ascii="Arial" w:hAnsi="Arial" w:cs="Arial"/>
                <w:color w:val="000000"/>
                <w:sz w:val="14"/>
                <w:szCs w:val="14"/>
              </w:rPr>
              <w:t>о</w:t>
            </w:r>
            <w:r w:rsidRPr="00B541BD">
              <w:rPr>
                <w:rFonts w:ascii="Arial" w:hAnsi="Arial" w:cs="Arial"/>
                <w:color w:val="000000"/>
                <w:sz w:val="14"/>
                <w:szCs w:val="14"/>
              </w:rPr>
              <w:t>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877 400,00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877 400,00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877 400,00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877 400,00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Хозяйственное обслуживание имущества, услуги по транспор</w:t>
            </w:r>
            <w:r w:rsidRPr="00B541BD">
              <w:rPr>
                <w:rFonts w:ascii="Arial" w:hAnsi="Arial" w:cs="Arial"/>
                <w:color w:val="000000"/>
                <w:sz w:val="14"/>
                <w:szCs w:val="14"/>
              </w:rPr>
              <w:t>т</w:t>
            </w:r>
            <w:r w:rsidRPr="00B541BD">
              <w:rPr>
                <w:rFonts w:ascii="Arial" w:hAnsi="Arial" w:cs="Arial"/>
                <w:color w:val="000000"/>
                <w:sz w:val="14"/>
                <w:szCs w:val="14"/>
              </w:rPr>
              <w:t>ному обслуживанию, создание организационно-технических усл</w:t>
            </w:r>
            <w:r w:rsidRPr="00B541BD">
              <w:rPr>
                <w:rFonts w:ascii="Arial" w:hAnsi="Arial" w:cs="Arial"/>
                <w:color w:val="000000"/>
                <w:sz w:val="14"/>
                <w:szCs w:val="14"/>
              </w:rPr>
              <w:t>о</w:t>
            </w:r>
            <w:r w:rsidRPr="00B541BD">
              <w:rPr>
                <w:rFonts w:ascii="Arial" w:hAnsi="Arial" w:cs="Arial"/>
                <w:color w:val="000000"/>
                <w:sz w:val="14"/>
                <w:szCs w:val="14"/>
              </w:rPr>
              <w:t xml:space="preserve">вий для функционирования органов местного </w:t>
            </w:r>
            <w:proofErr w:type="spellStart"/>
            <w:r w:rsidRPr="00B541BD">
              <w:rPr>
                <w:rFonts w:ascii="Arial" w:hAnsi="Arial" w:cs="Arial"/>
                <w:color w:val="000000"/>
                <w:sz w:val="14"/>
                <w:szCs w:val="14"/>
              </w:rPr>
              <w:t>самоуправления-материальные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259 440,00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259 440,00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259 440,00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259 440,00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Хозяйственное обслуживание имущества, услуги по транспор</w:t>
            </w:r>
            <w:r w:rsidRPr="00B541BD">
              <w:rPr>
                <w:rFonts w:ascii="Arial" w:hAnsi="Arial" w:cs="Arial"/>
                <w:color w:val="000000"/>
                <w:sz w:val="14"/>
                <w:szCs w:val="14"/>
              </w:rPr>
              <w:t>т</w:t>
            </w:r>
            <w:r w:rsidRPr="00B541BD">
              <w:rPr>
                <w:rFonts w:ascii="Arial" w:hAnsi="Arial" w:cs="Arial"/>
                <w:color w:val="000000"/>
                <w:sz w:val="14"/>
                <w:szCs w:val="14"/>
              </w:rPr>
              <w:t>ному обслуживанию, создание организационно-технических усл</w:t>
            </w:r>
            <w:r w:rsidRPr="00B541BD">
              <w:rPr>
                <w:rFonts w:ascii="Arial" w:hAnsi="Arial" w:cs="Arial"/>
                <w:color w:val="000000"/>
                <w:sz w:val="14"/>
                <w:szCs w:val="14"/>
              </w:rPr>
              <w:t>о</w:t>
            </w:r>
            <w:r w:rsidRPr="00B541BD">
              <w:rPr>
                <w:rFonts w:ascii="Arial" w:hAnsi="Arial" w:cs="Arial"/>
                <w:color w:val="000000"/>
                <w:sz w:val="14"/>
                <w:szCs w:val="14"/>
              </w:rPr>
              <w:t>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306 860,00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306 860,00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306 860,00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306 860,00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Хозяйственное обслуживание имущества, услуги по транспор</w:t>
            </w:r>
            <w:r w:rsidRPr="00B541BD">
              <w:rPr>
                <w:rFonts w:ascii="Arial" w:hAnsi="Arial" w:cs="Arial"/>
                <w:color w:val="000000"/>
                <w:sz w:val="14"/>
                <w:szCs w:val="14"/>
              </w:rPr>
              <w:t>т</w:t>
            </w:r>
            <w:r w:rsidRPr="00B541BD">
              <w:rPr>
                <w:rFonts w:ascii="Arial" w:hAnsi="Arial" w:cs="Arial"/>
                <w:color w:val="000000"/>
                <w:sz w:val="14"/>
                <w:szCs w:val="14"/>
              </w:rPr>
              <w:t>ному обслуживанию, создание организационно-технических усл</w:t>
            </w:r>
            <w:r w:rsidRPr="00B541BD">
              <w:rPr>
                <w:rFonts w:ascii="Arial" w:hAnsi="Arial" w:cs="Arial"/>
                <w:color w:val="000000"/>
                <w:sz w:val="14"/>
                <w:szCs w:val="14"/>
              </w:rPr>
              <w:t>о</w:t>
            </w:r>
            <w:r w:rsidRPr="00B541BD">
              <w:rPr>
                <w:rFonts w:ascii="Arial" w:hAnsi="Arial" w:cs="Arial"/>
                <w:color w:val="000000"/>
                <w:sz w:val="14"/>
                <w:szCs w:val="14"/>
              </w:rPr>
              <w:t>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уполномоченных составлять протоколы об административных прав</w:t>
            </w:r>
            <w:r w:rsidRPr="00B541BD">
              <w:rPr>
                <w:rFonts w:ascii="Arial" w:hAnsi="Arial" w:cs="Arial"/>
                <w:color w:val="000000"/>
                <w:sz w:val="14"/>
                <w:szCs w:val="14"/>
              </w:rPr>
              <w:t>о</w:t>
            </w:r>
            <w:r w:rsidRPr="00B541BD">
              <w:rPr>
                <w:rFonts w:ascii="Arial" w:hAnsi="Arial" w:cs="Arial"/>
                <w:color w:val="000000"/>
                <w:sz w:val="14"/>
                <w:szCs w:val="14"/>
              </w:rPr>
              <w:t>нарушениях, предусмотренных соответствующими статьями областного закона "Об а</w:t>
            </w:r>
            <w:r w:rsidRPr="00B541BD">
              <w:rPr>
                <w:rFonts w:ascii="Arial" w:hAnsi="Arial" w:cs="Arial"/>
                <w:color w:val="000000"/>
                <w:sz w:val="14"/>
                <w:szCs w:val="14"/>
              </w:rPr>
              <w:t>д</w:t>
            </w:r>
            <w:r w:rsidRPr="00B541BD">
              <w:rPr>
                <w:rFonts w:ascii="Arial" w:hAnsi="Arial" w:cs="Arial"/>
                <w:color w:val="000000"/>
                <w:sz w:val="14"/>
                <w:szCs w:val="14"/>
              </w:rPr>
              <w:t>министративных правонарушениях" в рамках государственной программы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"Управление государственными финанс</w:t>
            </w:r>
            <w:r w:rsidRPr="00B541BD">
              <w:rPr>
                <w:rFonts w:ascii="Arial" w:hAnsi="Arial" w:cs="Arial"/>
                <w:color w:val="000000"/>
                <w:sz w:val="14"/>
                <w:szCs w:val="14"/>
              </w:rPr>
              <w:t>а</w:t>
            </w:r>
            <w:r w:rsidRPr="00B541BD">
              <w:rPr>
                <w:rFonts w:ascii="Arial" w:hAnsi="Arial" w:cs="Arial"/>
                <w:color w:val="000000"/>
                <w:sz w:val="14"/>
                <w:szCs w:val="14"/>
              </w:rPr>
              <w:t>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муниципального образования на решение вопр</w:t>
            </w:r>
            <w:r w:rsidRPr="00B541BD">
              <w:rPr>
                <w:rFonts w:ascii="Arial" w:hAnsi="Arial" w:cs="Arial"/>
                <w:color w:val="000000"/>
                <w:sz w:val="14"/>
                <w:szCs w:val="14"/>
              </w:rPr>
              <w:t>о</w:t>
            </w:r>
            <w:r w:rsidRPr="00B541BD">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мероприятия по решению вопросов местного знач</w:t>
            </w:r>
            <w:r w:rsidRPr="00B541BD">
              <w:rPr>
                <w:rFonts w:ascii="Arial" w:hAnsi="Arial" w:cs="Arial"/>
                <w:color w:val="000000"/>
                <w:sz w:val="14"/>
                <w:szCs w:val="14"/>
              </w:rPr>
              <w:t>е</w:t>
            </w:r>
            <w:r w:rsidRPr="00B541BD">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НАЦИОНАЛЬНАЯ БЕЗОПАСНОСТЬ И ПРАВООХРАНИТЕЛ</w:t>
            </w:r>
            <w:r w:rsidRPr="00B541BD">
              <w:rPr>
                <w:rFonts w:ascii="Arial" w:hAnsi="Arial" w:cs="Arial"/>
                <w:color w:val="000000"/>
                <w:sz w:val="14"/>
                <w:szCs w:val="14"/>
              </w:rPr>
              <w:t>Ь</w:t>
            </w:r>
            <w:r w:rsidRPr="00B541BD">
              <w:rPr>
                <w:rFonts w:ascii="Arial" w:hAnsi="Arial" w:cs="Arial"/>
                <w:color w:val="000000"/>
                <w:sz w:val="14"/>
                <w:szCs w:val="14"/>
              </w:rPr>
              <w:t>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0300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1 503 700,00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1 503 700,00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Защита населения и территории от чрезвычайных ситуаций пр</w:t>
            </w:r>
            <w:r w:rsidRPr="00B541BD">
              <w:rPr>
                <w:rFonts w:ascii="Arial" w:hAnsi="Arial" w:cs="Arial"/>
                <w:color w:val="000000"/>
                <w:sz w:val="14"/>
                <w:szCs w:val="14"/>
              </w:rPr>
              <w:t>и</w:t>
            </w:r>
            <w:r w:rsidRPr="00B541BD">
              <w:rPr>
                <w:rFonts w:ascii="Arial" w:hAnsi="Arial" w:cs="Arial"/>
                <w:color w:val="000000"/>
                <w:sz w:val="14"/>
                <w:szCs w:val="14"/>
              </w:rPr>
              <w:t>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1 503 700,00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1 503 700,00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Предупреждение и ликвидация последствий чрезвычайных ситуаций и стихийных бедс</w:t>
            </w:r>
            <w:r w:rsidRPr="00B541BD">
              <w:rPr>
                <w:rFonts w:ascii="Arial" w:hAnsi="Arial" w:cs="Arial"/>
                <w:color w:val="000000"/>
                <w:sz w:val="14"/>
                <w:szCs w:val="14"/>
              </w:rPr>
              <w:t>т</w:t>
            </w:r>
            <w:r w:rsidRPr="00B541BD">
              <w:rPr>
                <w:rFonts w:ascii="Arial" w:hAnsi="Arial" w:cs="Arial"/>
                <w:color w:val="000000"/>
                <w:sz w:val="14"/>
                <w:szCs w:val="14"/>
              </w:rPr>
              <w:lastRenderedPageBreak/>
              <w:t>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1 503 700,00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1 503 700,00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Расходы на содержание службы по предупреждению и ликвидации последствий чрезв</w:t>
            </w:r>
            <w:r w:rsidRPr="00B541BD">
              <w:rPr>
                <w:rFonts w:ascii="Arial" w:hAnsi="Arial" w:cs="Arial"/>
                <w:color w:val="000000"/>
                <w:sz w:val="14"/>
                <w:szCs w:val="14"/>
              </w:rPr>
              <w:t>ы</w:t>
            </w:r>
            <w:r w:rsidRPr="00B541BD">
              <w:rPr>
                <w:rFonts w:ascii="Arial" w:hAnsi="Arial" w:cs="Arial"/>
                <w:color w:val="000000"/>
                <w:sz w:val="14"/>
                <w:szCs w:val="14"/>
              </w:rPr>
              <w:t>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1 503 700,00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1 503 700,00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Единая диспетчерско-дежурная служба Администрации Валда</w:t>
            </w:r>
            <w:r w:rsidRPr="00B541BD">
              <w:rPr>
                <w:rFonts w:ascii="Arial" w:hAnsi="Arial" w:cs="Arial"/>
                <w:color w:val="000000"/>
                <w:sz w:val="14"/>
                <w:szCs w:val="14"/>
              </w:rPr>
              <w:t>й</w:t>
            </w:r>
            <w:r w:rsidRPr="00B541BD">
              <w:rPr>
                <w:rFonts w:ascii="Arial" w:hAnsi="Arial" w:cs="Arial"/>
                <w:color w:val="000000"/>
                <w:sz w:val="14"/>
                <w:szCs w:val="14"/>
              </w:rPr>
              <w:t xml:space="preserve">ского муниципального </w:t>
            </w:r>
            <w:proofErr w:type="spellStart"/>
            <w:r w:rsidRPr="00B541BD">
              <w:rPr>
                <w:rFonts w:ascii="Arial" w:hAnsi="Arial" w:cs="Arial"/>
                <w:color w:val="000000"/>
                <w:sz w:val="14"/>
                <w:szCs w:val="14"/>
              </w:rPr>
              <w:t>района-заработная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1 153 000,00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1 153 000,00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Единая диспетчерско-дежурная служба Администрации Валда</w:t>
            </w:r>
            <w:r w:rsidRPr="00B541BD">
              <w:rPr>
                <w:rFonts w:ascii="Arial" w:hAnsi="Arial" w:cs="Arial"/>
                <w:color w:val="000000"/>
                <w:sz w:val="14"/>
                <w:szCs w:val="14"/>
              </w:rPr>
              <w:t>й</w:t>
            </w:r>
            <w:r w:rsidRPr="00B541BD">
              <w:rPr>
                <w:rFonts w:ascii="Arial" w:hAnsi="Arial" w:cs="Arial"/>
                <w:color w:val="000000"/>
                <w:sz w:val="14"/>
                <w:szCs w:val="14"/>
              </w:rPr>
              <w:t>ского муниципального района-начисления на зарабо</w:t>
            </w:r>
            <w:r w:rsidRPr="00B541BD">
              <w:rPr>
                <w:rFonts w:ascii="Arial" w:hAnsi="Arial" w:cs="Arial"/>
                <w:color w:val="000000"/>
                <w:sz w:val="14"/>
                <w:szCs w:val="14"/>
              </w:rPr>
              <w:t>т</w:t>
            </w:r>
            <w:r w:rsidRPr="00B541BD">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336 700,00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336 700,00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336 700,00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336 700,00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Единая диспетчерско-дежурная служба Администрации Валда</w:t>
            </w:r>
            <w:r w:rsidRPr="00B541BD">
              <w:rPr>
                <w:rFonts w:ascii="Arial" w:hAnsi="Arial" w:cs="Arial"/>
                <w:color w:val="000000"/>
                <w:sz w:val="14"/>
                <w:szCs w:val="14"/>
              </w:rPr>
              <w:t>й</w:t>
            </w:r>
            <w:r w:rsidRPr="00B541BD">
              <w:rPr>
                <w:rFonts w:ascii="Arial" w:hAnsi="Arial" w:cs="Arial"/>
                <w:color w:val="000000"/>
                <w:sz w:val="14"/>
                <w:szCs w:val="14"/>
              </w:rPr>
              <w:t xml:space="preserve">ского муниципального </w:t>
            </w:r>
            <w:proofErr w:type="spellStart"/>
            <w:r w:rsidRPr="00B541BD">
              <w:rPr>
                <w:rFonts w:ascii="Arial" w:hAnsi="Arial" w:cs="Arial"/>
                <w:color w:val="000000"/>
                <w:sz w:val="14"/>
                <w:szCs w:val="14"/>
              </w:rPr>
              <w:t>района-материальные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0400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16 245 510,11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15 086 100,00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19 144 300,00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399 800,00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411 800,00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399 800,00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"Отлов безнадзорных живо</w:t>
            </w:r>
            <w:r w:rsidRPr="00B541BD">
              <w:rPr>
                <w:rFonts w:ascii="Arial" w:hAnsi="Arial" w:cs="Arial"/>
                <w:color w:val="000000"/>
                <w:sz w:val="14"/>
                <w:szCs w:val="14"/>
              </w:rPr>
              <w:t>т</w:t>
            </w:r>
            <w:r w:rsidRPr="00B541BD">
              <w:rPr>
                <w:rFonts w:ascii="Arial" w:hAnsi="Arial" w:cs="Arial"/>
                <w:color w:val="000000"/>
                <w:sz w:val="14"/>
                <w:szCs w:val="14"/>
              </w:rPr>
              <w:t>ных на территории Валдайского муниципального района в 2018-2021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251 800,00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251 800,00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251 800,00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251 800,00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округа по организации пр</w:t>
            </w:r>
            <w:r w:rsidRPr="00B541BD">
              <w:rPr>
                <w:rFonts w:ascii="Arial" w:hAnsi="Arial" w:cs="Arial"/>
                <w:color w:val="000000"/>
                <w:sz w:val="14"/>
                <w:szCs w:val="14"/>
              </w:rPr>
              <w:t>о</w:t>
            </w:r>
            <w:r w:rsidRPr="00B541BD">
              <w:rPr>
                <w:rFonts w:ascii="Arial" w:hAnsi="Arial" w:cs="Arial"/>
                <w:color w:val="000000"/>
                <w:sz w:val="14"/>
                <w:szCs w:val="14"/>
              </w:rPr>
              <w:t>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w:t>
            </w:r>
            <w:r w:rsidRPr="00B541BD">
              <w:rPr>
                <w:rFonts w:ascii="Arial" w:hAnsi="Arial" w:cs="Arial"/>
                <w:color w:val="000000"/>
                <w:sz w:val="14"/>
                <w:szCs w:val="14"/>
              </w:rPr>
              <w:t>о</w:t>
            </w:r>
            <w:r w:rsidRPr="00B541BD">
              <w:rPr>
                <w:rFonts w:ascii="Arial" w:hAnsi="Arial" w:cs="Arial"/>
                <w:color w:val="000000"/>
                <w:sz w:val="14"/>
                <w:szCs w:val="14"/>
              </w:rPr>
              <w:t xml:space="preserve">века и животных, в части отлова безнадзорных животных, транспортировки отловленных безнадзорных животных, учета, содержания, вакцинации, стерилизации, </w:t>
            </w:r>
            <w:proofErr w:type="spellStart"/>
            <w:r w:rsidRPr="00B541BD">
              <w:rPr>
                <w:rFonts w:ascii="Arial" w:hAnsi="Arial" w:cs="Arial"/>
                <w:color w:val="000000"/>
                <w:sz w:val="14"/>
                <w:szCs w:val="14"/>
              </w:rPr>
              <w:t>чипирования</w:t>
            </w:r>
            <w:proofErr w:type="spellEnd"/>
            <w:r w:rsidRPr="00B541BD">
              <w:rPr>
                <w:rFonts w:ascii="Arial" w:hAnsi="Arial" w:cs="Arial"/>
                <w:color w:val="000000"/>
                <w:sz w:val="14"/>
                <w:szCs w:val="14"/>
              </w:rPr>
              <w:t xml:space="preserve"> отловленных безнадзорных животных, утилизации (уничтожения) биолог</w:t>
            </w:r>
            <w:r w:rsidRPr="00B541BD">
              <w:rPr>
                <w:rFonts w:ascii="Arial" w:hAnsi="Arial" w:cs="Arial"/>
                <w:color w:val="000000"/>
                <w:sz w:val="14"/>
                <w:szCs w:val="14"/>
              </w:rPr>
              <w:t>и</w:t>
            </w:r>
            <w:r w:rsidRPr="00B541BD">
              <w:rPr>
                <w:rFonts w:ascii="Arial" w:hAnsi="Arial" w:cs="Arial"/>
                <w:color w:val="000000"/>
                <w:sz w:val="14"/>
                <w:szCs w:val="14"/>
              </w:rPr>
              <w:t>ческих отходов, в том числе в результате эвтаназии отловленных безнадзорных животных, возврата владельцам, передачи новым владельцам отловленных безнадзорных животных в ра</w:t>
            </w:r>
            <w:r w:rsidRPr="00B541BD">
              <w:rPr>
                <w:rFonts w:ascii="Arial" w:hAnsi="Arial" w:cs="Arial"/>
                <w:color w:val="000000"/>
                <w:sz w:val="14"/>
                <w:szCs w:val="14"/>
              </w:rPr>
              <w:t>м</w:t>
            </w:r>
            <w:r w:rsidRPr="00B541BD">
              <w:rPr>
                <w:rFonts w:ascii="Arial" w:hAnsi="Arial" w:cs="Arial"/>
                <w:color w:val="000000"/>
                <w:sz w:val="14"/>
                <w:szCs w:val="14"/>
              </w:rPr>
              <w:t>ках гос</w:t>
            </w:r>
            <w:r w:rsidRPr="00B541BD">
              <w:rPr>
                <w:rFonts w:ascii="Arial" w:hAnsi="Arial" w:cs="Arial"/>
                <w:color w:val="000000"/>
                <w:sz w:val="14"/>
                <w:szCs w:val="14"/>
              </w:rPr>
              <w:t>у</w:t>
            </w:r>
            <w:r w:rsidRPr="00B541BD">
              <w:rPr>
                <w:rFonts w:ascii="Arial" w:hAnsi="Arial" w:cs="Arial"/>
                <w:color w:val="000000"/>
                <w:sz w:val="14"/>
                <w:szCs w:val="14"/>
              </w:rPr>
              <w:t>дарственной программы Новгородской области "Обеспечение эпизоотического благополучия и безопасности продуктов живо</w:t>
            </w:r>
            <w:r w:rsidRPr="00B541BD">
              <w:rPr>
                <w:rFonts w:ascii="Arial" w:hAnsi="Arial" w:cs="Arial"/>
                <w:color w:val="000000"/>
                <w:sz w:val="14"/>
                <w:szCs w:val="14"/>
              </w:rPr>
              <w:t>т</w:t>
            </w:r>
            <w:r w:rsidRPr="00B541BD">
              <w:rPr>
                <w:rFonts w:ascii="Arial" w:hAnsi="Arial" w:cs="Arial"/>
                <w:color w:val="000000"/>
                <w:sz w:val="14"/>
                <w:szCs w:val="14"/>
              </w:rPr>
              <w:t>новодства в ветеринарно-санитарном отношении на территории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"Развитие агропромышленного комплекса Валдайского м</w:t>
            </w:r>
            <w:r w:rsidRPr="00B541BD">
              <w:rPr>
                <w:rFonts w:ascii="Arial" w:hAnsi="Arial" w:cs="Arial"/>
                <w:color w:val="000000"/>
                <w:sz w:val="14"/>
                <w:szCs w:val="14"/>
              </w:rPr>
              <w:t>у</w:t>
            </w:r>
            <w:r w:rsidRPr="00B541BD">
              <w:rPr>
                <w:rFonts w:ascii="Arial" w:hAnsi="Arial" w:cs="Arial"/>
                <w:color w:val="000000"/>
                <w:sz w:val="14"/>
                <w:szCs w:val="14"/>
              </w:rPr>
              <w:t>ниципального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Программы" муниципальной программы "Ра</w:t>
            </w:r>
            <w:r w:rsidRPr="00B541BD">
              <w:rPr>
                <w:rFonts w:ascii="Arial" w:hAnsi="Arial" w:cs="Arial"/>
                <w:color w:val="000000"/>
                <w:sz w:val="14"/>
                <w:szCs w:val="14"/>
              </w:rPr>
              <w:t>з</w:t>
            </w:r>
            <w:r w:rsidRPr="00B541BD">
              <w:rPr>
                <w:rFonts w:ascii="Arial" w:hAnsi="Arial" w:cs="Arial"/>
                <w:color w:val="000000"/>
                <w:sz w:val="14"/>
                <w:szCs w:val="14"/>
              </w:rPr>
              <w:t>витие агропромышленного компле</w:t>
            </w:r>
            <w:r w:rsidRPr="00B541BD">
              <w:rPr>
                <w:rFonts w:ascii="Arial" w:hAnsi="Arial" w:cs="Arial"/>
                <w:color w:val="000000"/>
                <w:sz w:val="14"/>
                <w:szCs w:val="14"/>
              </w:rPr>
              <w:t>к</w:t>
            </w:r>
            <w:r w:rsidRPr="00B541BD">
              <w:rPr>
                <w:rFonts w:ascii="Arial" w:hAnsi="Arial" w:cs="Arial"/>
                <w:color w:val="000000"/>
                <w:sz w:val="14"/>
                <w:szCs w:val="14"/>
              </w:rPr>
              <w:t>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Формирование информационных ресурсов в сфере сел</w:t>
            </w:r>
            <w:r w:rsidRPr="00B541BD">
              <w:rPr>
                <w:rFonts w:ascii="Arial" w:hAnsi="Arial" w:cs="Arial"/>
                <w:color w:val="000000"/>
                <w:sz w:val="14"/>
                <w:szCs w:val="14"/>
              </w:rPr>
              <w:t>ь</w:t>
            </w:r>
            <w:r w:rsidRPr="00B541BD">
              <w:rPr>
                <w:rFonts w:ascii="Arial" w:hAnsi="Arial" w:cs="Arial"/>
                <w:color w:val="000000"/>
                <w:sz w:val="14"/>
                <w:szCs w:val="14"/>
              </w:rPr>
              <w:t>ского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Организация информирования населения через средства массовой информации о де</w:t>
            </w:r>
            <w:r w:rsidRPr="00B541BD">
              <w:rPr>
                <w:rFonts w:ascii="Arial" w:hAnsi="Arial" w:cs="Arial"/>
                <w:color w:val="000000"/>
                <w:sz w:val="14"/>
                <w:szCs w:val="14"/>
              </w:rPr>
              <w:t>я</w:t>
            </w:r>
            <w:r w:rsidRPr="00B541BD">
              <w:rPr>
                <w:rFonts w:ascii="Arial" w:hAnsi="Arial" w:cs="Arial"/>
                <w:color w:val="000000"/>
                <w:sz w:val="14"/>
                <w:szCs w:val="14"/>
              </w:rPr>
              <w:t>тельности агропромышленного ко</w:t>
            </w:r>
            <w:r w:rsidRPr="00B541BD">
              <w:rPr>
                <w:rFonts w:ascii="Arial" w:hAnsi="Arial" w:cs="Arial"/>
                <w:color w:val="000000"/>
                <w:sz w:val="14"/>
                <w:szCs w:val="14"/>
              </w:rPr>
              <w:t>м</w:t>
            </w:r>
            <w:r w:rsidRPr="00B541BD">
              <w:rPr>
                <w:rFonts w:ascii="Arial" w:hAnsi="Arial" w:cs="Arial"/>
                <w:color w:val="000000"/>
                <w:sz w:val="14"/>
                <w:szCs w:val="14"/>
              </w:rPr>
              <w:t>плекса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w:t>
            </w:r>
            <w:r w:rsidRPr="00B541BD">
              <w:rPr>
                <w:rFonts w:ascii="Arial" w:hAnsi="Arial" w:cs="Arial"/>
                <w:color w:val="000000"/>
                <w:sz w:val="14"/>
                <w:szCs w:val="14"/>
              </w:rPr>
              <w:t>ь</w:t>
            </w:r>
            <w:r w:rsidRPr="00B541BD">
              <w:rPr>
                <w:rFonts w:ascii="Arial" w:hAnsi="Arial" w:cs="Arial"/>
                <w:color w:val="000000"/>
                <w:sz w:val="14"/>
                <w:szCs w:val="14"/>
              </w:rPr>
              <w:t>скохозяйственных выставках и ярмарках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148 000,00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148 000,00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исполнение прочих государственных полном</w:t>
            </w:r>
            <w:r w:rsidRPr="00B541BD">
              <w:rPr>
                <w:rFonts w:ascii="Arial" w:hAnsi="Arial" w:cs="Arial"/>
                <w:color w:val="000000"/>
                <w:sz w:val="14"/>
                <w:szCs w:val="14"/>
              </w:rPr>
              <w:t>о</w:t>
            </w:r>
            <w:r w:rsidRPr="00B541BD">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148 000,00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148 000,00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на осуществление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 по организации пров</w:t>
            </w:r>
            <w:r w:rsidRPr="00B541BD">
              <w:rPr>
                <w:rFonts w:ascii="Arial" w:hAnsi="Arial" w:cs="Arial"/>
                <w:color w:val="000000"/>
                <w:sz w:val="14"/>
                <w:szCs w:val="14"/>
              </w:rPr>
              <w:t>е</w:t>
            </w:r>
            <w:r w:rsidRPr="00B541BD">
              <w:rPr>
                <w:rFonts w:ascii="Arial" w:hAnsi="Arial" w:cs="Arial"/>
                <w:color w:val="000000"/>
                <w:sz w:val="14"/>
                <w:szCs w:val="14"/>
              </w:rPr>
              <w:t>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w:t>
            </w:r>
            <w:r w:rsidRPr="00B541BD">
              <w:rPr>
                <w:rFonts w:ascii="Arial" w:hAnsi="Arial" w:cs="Arial"/>
                <w:color w:val="000000"/>
                <w:sz w:val="14"/>
                <w:szCs w:val="14"/>
              </w:rPr>
              <w:t>о</w:t>
            </w:r>
            <w:r w:rsidRPr="00B541BD">
              <w:rPr>
                <w:rFonts w:ascii="Arial" w:hAnsi="Arial" w:cs="Arial"/>
                <w:color w:val="000000"/>
                <w:sz w:val="14"/>
                <w:szCs w:val="14"/>
              </w:rPr>
              <w:t>термических ям) на территории Новгородской области в соответствие с ветеринарно-санитарными правил</w:t>
            </w:r>
            <w:r w:rsidRPr="00B541BD">
              <w:rPr>
                <w:rFonts w:ascii="Arial" w:hAnsi="Arial" w:cs="Arial"/>
                <w:color w:val="000000"/>
                <w:sz w:val="14"/>
                <w:szCs w:val="14"/>
              </w:rPr>
              <w:t>а</w:t>
            </w:r>
            <w:r w:rsidRPr="00B541BD">
              <w:rPr>
                <w:rFonts w:ascii="Arial" w:hAnsi="Arial" w:cs="Arial"/>
                <w:color w:val="000000"/>
                <w:sz w:val="14"/>
                <w:szCs w:val="14"/>
              </w:rPr>
              <w:t>ми сбора, утилизации и уничтожения биологических отходов, а также содержания скот</w:t>
            </w:r>
            <w:r w:rsidRPr="00B541BD">
              <w:rPr>
                <w:rFonts w:ascii="Arial" w:hAnsi="Arial" w:cs="Arial"/>
                <w:color w:val="000000"/>
                <w:sz w:val="14"/>
                <w:szCs w:val="14"/>
              </w:rPr>
              <w:t>о</w:t>
            </w:r>
            <w:r w:rsidRPr="00B541BD">
              <w:rPr>
                <w:rFonts w:ascii="Arial" w:hAnsi="Arial" w:cs="Arial"/>
                <w:color w:val="000000"/>
                <w:sz w:val="14"/>
                <w:szCs w:val="14"/>
              </w:rPr>
              <w:t>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w:t>
            </w:r>
            <w:r w:rsidRPr="00B541BD">
              <w:rPr>
                <w:rFonts w:ascii="Arial" w:hAnsi="Arial" w:cs="Arial"/>
                <w:color w:val="000000"/>
                <w:sz w:val="14"/>
                <w:szCs w:val="14"/>
              </w:rPr>
              <w:t>т</w:t>
            </w:r>
            <w:r w:rsidRPr="00B541BD">
              <w:rPr>
                <w:rFonts w:ascii="Arial" w:hAnsi="Arial" w:cs="Arial"/>
                <w:color w:val="000000"/>
                <w:sz w:val="14"/>
                <w:szCs w:val="14"/>
              </w:rPr>
              <w:t>новодства в ветеринарно-санитарном отношении на территории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14 401 500,00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18 471 700,00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14 401 500,00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18 471 700,00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"Содержание, капитальный ремонт и ремонт автомобильных дорог общ</w:t>
            </w:r>
            <w:r w:rsidRPr="00B541BD">
              <w:rPr>
                <w:rFonts w:ascii="Arial" w:hAnsi="Arial" w:cs="Arial"/>
                <w:color w:val="000000"/>
                <w:sz w:val="14"/>
                <w:szCs w:val="14"/>
              </w:rPr>
              <w:t>е</w:t>
            </w:r>
            <w:r w:rsidRPr="00B541BD">
              <w:rPr>
                <w:rFonts w:ascii="Arial" w:hAnsi="Arial" w:cs="Arial"/>
                <w:color w:val="000000"/>
                <w:sz w:val="14"/>
                <w:szCs w:val="14"/>
              </w:rPr>
              <w:t>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w:t>
            </w:r>
            <w:r w:rsidRPr="00B541BD">
              <w:rPr>
                <w:rFonts w:ascii="Arial" w:hAnsi="Arial" w:cs="Arial"/>
                <w:color w:val="000000"/>
                <w:sz w:val="14"/>
                <w:szCs w:val="14"/>
              </w:rPr>
              <w:t>о</w:t>
            </w:r>
            <w:r w:rsidRPr="00B541BD">
              <w:rPr>
                <w:rFonts w:ascii="Arial" w:hAnsi="Arial" w:cs="Arial"/>
                <w:color w:val="000000"/>
                <w:sz w:val="14"/>
                <w:szCs w:val="14"/>
              </w:rPr>
              <w:t>держание дорожного хозяйства на территории Валдайского мун</w:t>
            </w:r>
            <w:r w:rsidRPr="00B541BD">
              <w:rPr>
                <w:rFonts w:ascii="Arial" w:hAnsi="Arial" w:cs="Arial"/>
                <w:color w:val="000000"/>
                <w:sz w:val="14"/>
                <w:szCs w:val="14"/>
              </w:rPr>
              <w:t>и</w:t>
            </w:r>
            <w:r w:rsidRPr="00B541BD">
              <w:rPr>
                <w:rFonts w:ascii="Arial" w:hAnsi="Arial" w:cs="Arial"/>
                <w:color w:val="000000"/>
                <w:sz w:val="14"/>
                <w:szCs w:val="14"/>
              </w:rPr>
              <w:t>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14 236 500,00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18 306 700,00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мероприятий по содержанию, капитальному ремонту и ремонту автом</w:t>
            </w:r>
            <w:r w:rsidRPr="00B541BD">
              <w:rPr>
                <w:rFonts w:ascii="Arial" w:hAnsi="Arial" w:cs="Arial"/>
                <w:color w:val="000000"/>
                <w:sz w:val="14"/>
                <w:szCs w:val="14"/>
              </w:rPr>
              <w:t>о</w:t>
            </w:r>
            <w:r w:rsidRPr="00B541BD">
              <w:rPr>
                <w:rFonts w:ascii="Arial" w:hAnsi="Arial" w:cs="Arial"/>
                <w:color w:val="000000"/>
                <w:sz w:val="14"/>
                <w:szCs w:val="14"/>
              </w:rPr>
              <w:t>бильных дорог общего пользования местного значения на территории Валдайского м</w:t>
            </w:r>
            <w:r w:rsidRPr="00B541BD">
              <w:rPr>
                <w:rFonts w:ascii="Arial" w:hAnsi="Arial" w:cs="Arial"/>
                <w:color w:val="000000"/>
                <w:sz w:val="14"/>
                <w:szCs w:val="14"/>
              </w:rPr>
              <w:t>у</w:t>
            </w:r>
            <w:r w:rsidRPr="00B541BD">
              <w:rPr>
                <w:rFonts w:ascii="Arial" w:hAnsi="Arial" w:cs="Arial"/>
                <w:color w:val="000000"/>
                <w:sz w:val="14"/>
                <w:szCs w:val="14"/>
              </w:rPr>
              <w:t>ниципального района за счет средств областного бюджета и бюджета Валдайского м</w:t>
            </w:r>
            <w:r w:rsidRPr="00B541BD">
              <w:rPr>
                <w:rFonts w:ascii="Arial" w:hAnsi="Arial" w:cs="Arial"/>
                <w:color w:val="000000"/>
                <w:sz w:val="14"/>
                <w:szCs w:val="14"/>
              </w:rPr>
              <w:t>у</w:t>
            </w:r>
            <w:r w:rsidRPr="00B541BD">
              <w:rPr>
                <w:rFonts w:ascii="Arial" w:hAnsi="Arial" w:cs="Arial"/>
                <w:color w:val="000000"/>
                <w:sz w:val="14"/>
                <w:szCs w:val="14"/>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14 236 500,00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18 306 700,00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Уборка автомобильных дорог общего пользования мес</w:t>
            </w:r>
            <w:r w:rsidRPr="00B541BD">
              <w:rPr>
                <w:rFonts w:ascii="Arial" w:hAnsi="Arial" w:cs="Arial"/>
                <w:color w:val="000000"/>
                <w:sz w:val="14"/>
                <w:szCs w:val="14"/>
              </w:rPr>
              <w:t>т</w:t>
            </w:r>
            <w:r w:rsidRPr="00B541BD">
              <w:rPr>
                <w:rFonts w:ascii="Arial" w:hAnsi="Arial" w:cs="Arial"/>
                <w:color w:val="000000"/>
                <w:sz w:val="14"/>
                <w:szCs w:val="14"/>
              </w:rPr>
              <w:t>ного значения в зимний и летний периоды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4 000 000,00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4 000 000,00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4 000 000,00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4 000 000,00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Ремонт автомобильных дорог общего пользования мес</w:t>
            </w:r>
            <w:r w:rsidRPr="00B541BD">
              <w:rPr>
                <w:rFonts w:ascii="Arial" w:hAnsi="Arial" w:cs="Arial"/>
                <w:color w:val="000000"/>
                <w:sz w:val="14"/>
                <w:szCs w:val="14"/>
              </w:rPr>
              <w:t>т</w:t>
            </w:r>
            <w:r w:rsidRPr="00B541BD">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367 202,50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3 316 500,00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367 202,50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3 316 500,00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Капитальный ремонт автомобильных дорог общего пол</w:t>
            </w:r>
            <w:r w:rsidRPr="00B541BD">
              <w:rPr>
                <w:rFonts w:ascii="Arial" w:hAnsi="Arial" w:cs="Arial"/>
                <w:color w:val="000000"/>
                <w:sz w:val="14"/>
                <w:szCs w:val="14"/>
              </w:rPr>
              <w:t>ь</w:t>
            </w:r>
            <w:r w:rsidRPr="00B541BD">
              <w:rPr>
                <w:rFonts w:ascii="Arial" w:hAnsi="Arial" w:cs="Arial"/>
                <w:color w:val="000000"/>
                <w:sz w:val="14"/>
                <w:szCs w:val="14"/>
              </w:rPr>
              <w:t>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5 729 297,50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6 650 200,00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целях капитального ремонта государственного (муниц</w:t>
            </w:r>
            <w:r w:rsidRPr="00B541BD">
              <w:rPr>
                <w:rFonts w:ascii="Arial" w:hAnsi="Arial" w:cs="Arial"/>
                <w:color w:val="000000"/>
                <w:sz w:val="14"/>
                <w:szCs w:val="14"/>
              </w:rPr>
              <w:t>и</w:t>
            </w:r>
            <w:r w:rsidRPr="00B541B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5 729 297,50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6 650 200,00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(за исключением автомобильных дорог федерального знач</w:t>
            </w:r>
            <w:r w:rsidRPr="00B541BD">
              <w:rPr>
                <w:rFonts w:ascii="Arial" w:hAnsi="Arial" w:cs="Arial"/>
                <w:color w:val="000000"/>
                <w:sz w:val="14"/>
                <w:szCs w:val="14"/>
              </w:rPr>
              <w:t>е</w:t>
            </w:r>
            <w:r w:rsidRPr="00B541BD">
              <w:rPr>
                <w:rFonts w:ascii="Arial" w:hAnsi="Arial" w:cs="Arial"/>
                <w:color w:val="000000"/>
                <w:sz w:val="14"/>
                <w:szCs w:val="14"/>
              </w:rPr>
              <w:t>ния) на 2014-2022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4 140 000,00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4 140 000,00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целях капитального ремонта государственного (муниц</w:t>
            </w:r>
            <w:r w:rsidRPr="00B541BD">
              <w:rPr>
                <w:rFonts w:ascii="Arial" w:hAnsi="Arial" w:cs="Arial"/>
                <w:color w:val="000000"/>
                <w:sz w:val="14"/>
                <w:szCs w:val="14"/>
              </w:rPr>
              <w:t>и</w:t>
            </w:r>
            <w:r w:rsidRPr="00B541B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5 267 771,10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4 140 000,00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3 012 228,90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4 140 000,00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Подпрограмма "Обеспечение безопасности дорожного движения на территории Валда</w:t>
            </w:r>
            <w:r w:rsidRPr="00B541BD">
              <w:rPr>
                <w:rFonts w:ascii="Arial" w:hAnsi="Arial" w:cs="Arial"/>
                <w:color w:val="000000"/>
                <w:sz w:val="14"/>
                <w:szCs w:val="14"/>
              </w:rPr>
              <w:t>й</w:t>
            </w:r>
            <w:r w:rsidRPr="00B541BD">
              <w:rPr>
                <w:rFonts w:ascii="Arial" w:hAnsi="Arial" w:cs="Arial"/>
                <w:color w:val="000000"/>
                <w:sz w:val="14"/>
                <w:szCs w:val="14"/>
              </w:rPr>
              <w:t>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w:t>
            </w:r>
            <w:r w:rsidRPr="00B541BD">
              <w:rPr>
                <w:rFonts w:ascii="Arial" w:hAnsi="Arial" w:cs="Arial"/>
                <w:color w:val="000000"/>
                <w:sz w:val="14"/>
                <w:szCs w:val="14"/>
              </w:rPr>
              <w:t>о</w:t>
            </w:r>
            <w:r w:rsidRPr="00B541BD">
              <w:rPr>
                <w:rFonts w:ascii="Arial" w:hAnsi="Arial" w:cs="Arial"/>
                <w:color w:val="000000"/>
                <w:sz w:val="14"/>
                <w:szCs w:val="14"/>
              </w:rPr>
              <w:t>зяйства на территории Валдайского муниципал</w:t>
            </w:r>
            <w:r w:rsidRPr="00B541BD">
              <w:rPr>
                <w:rFonts w:ascii="Arial" w:hAnsi="Arial" w:cs="Arial"/>
                <w:color w:val="000000"/>
                <w:sz w:val="14"/>
                <w:szCs w:val="14"/>
              </w:rPr>
              <w:t>ь</w:t>
            </w:r>
            <w:r w:rsidRPr="00B541BD">
              <w:rPr>
                <w:rFonts w:ascii="Arial" w:hAnsi="Arial" w:cs="Arial"/>
                <w:color w:val="000000"/>
                <w:sz w:val="14"/>
                <w:szCs w:val="14"/>
              </w:rPr>
              <w:t>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165 000,00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165 000,00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мероприятий по безопасности дорожного движения на территории Ва</w:t>
            </w:r>
            <w:r w:rsidRPr="00B541BD">
              <w:rPr>
                <w:rFonts w:ascii="Arial" w:hAnsi="Arial" w:cs="Arial"/>
                <w:color w:val="000000"/>
                <w:sz w:val="14"/>
                <w:szCs w:val="14"/>
              </w:rPr>
              <w:t>л</w:t>
            </w:r>
            <w:r w:rsidRPr="00B541BD">
              <w:rPr>
                <w:rFonts w:ascii="Arial" w:hAnsi="Arial" w:cs="Arial"/>
                <w:color w:val="000000"/>
                <w:sz w:val="14"/>
                <w:szCs w:val="14"/>
              </w:rPr>
              <w:t>дайского муниципального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165 000,00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165 000,00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Приобретение и установка технических средств орган</w:t>
            </w:r>
            <w:r w:rsidRPr="00B541BD">
              <w:rPr>
                <w:rFonts w:ascii="Arial" w:hAnsi="Arial" w:cs="Arial"/>
                <w:color w:val="000000"/>
                <w:sz w:val="14"/>
                <w:szCs w:val="14"/>
              </w:rPr>
              <w:t>и</w:t>
            </w:r>
            <w:r w:rsidRPr="00B541BD">
              <w:rPr>
                <w:rFonts w:ascii="Arial" w:hAnsi="Arial" w:cs="Arial"/>
                <w:color w:val="000000"/>
                <w:sz w:val="14"/>
                <w:szCs w:val="14"/>
              </w:rPr>
              <w:t>зации дорожного движения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15 000,00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272 800,00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272 800,00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муниципального образования на решение вопр</w:t>
            </w:r>
            <w:r w:rsidRPr="00B541BD">
              <w:rPr>
                <w:rFonts w:ascii="Arial" w:hAnsi="Arial" w:cs="Arial"/>
                <w:color w:val="000000"/>
                <w:sz w:val="14"/>
                <w:szCs w:val="14"/>
              </w:rPr>
              <w:t>о</w:t>
            </w:r>
            <w:r w:rsidRPr="00B541BD">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272 800,00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272 800,00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мероприятия по решению вопросов местного знач</w:t>
            </w:r>
            <w:r w:rsidRPr="00B541BD">
              <w:rPr>
                <w:rFonts w:ascii="Arial" w:hAnsi="Arial" w:cs="Arial"/>
                <w:color w:val="000000"/>
                <w:sz w:val="14"/>
                <w:szCs w:val="14"/>
              </w:rPr>
              <w:t>е</w:t>
            </w:r>
            <w:r w:rsidRPr="00B541BD">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272 800,00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272 800,00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мероприятия по землеустройству и землепользов</w:t>
            </w:r>
            <w:r w:rsidRPr="00B541BD">
              <w:rPr>
                <w:rFonts w:ascii="Arial" w:hAnsi="Arial" w:cs="Arial"/>
                <w:color w:val="000000"/>
                <w:sz w:val="14"/>
                <w:szCs w:val="14"/>
              </w:rPr>
              <w:t>а</w:t>
            </w:r>
            <w:r w:rsidRPr="00B541BD">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272 800,00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272 800,00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272 800,00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272 800,00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Подготовка схем размещения рекламных конструкций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0500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9 253 552,74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1 236 548,00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1 083 600,00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2 091 714,85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1 083 600,00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1 083 600,00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муниципального образования на решение вопр</w:t>
            </w:r>
            <w:r w:rsidRPr="00B541BD">
              <w:rPr>
                <w:rFonts w:ascii="Arial" w:hAnsi="Arial" w:cs="Arial"/>
                <w:color w:val="000000"/>
                <w:sz w:val="14"/>
                <w:szCs w:val="14"/>
              </w:rPr>
              <w:t>о</w:t>
            </w:r>
            <w:r w:rsidRPr="00B541BD">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2 091 714,85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1 083 600,00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1 083 600,00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мероприятия по решению вопросов местного знач</w:t>
            </w:r>
            <w:r w:rsidRPr="00B541BD">
              <w:rPr>
                <w:rFonts w:ascii="Arial" w:hAnsi="Arial" w:cs="Arial"/>
                <w:color w:val="000000"/>
                <w:sz w:val="14"/>
                <w:szCs w:val="14"/>
              </w:rPr>
              <w:t>е</w:t>
            </w:r>
            <w:r w:rsidRPr="00B541BD">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2 091 714,85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1 083 600,00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1 083 600,00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Погашение задолженности за содержание и обеспечение комм</w:t>
            </w:r>
            <w:r w:rsidRPr="00B541BD">
              <w:rPr>
                <w:rFonts w:ascii="Arial" w:hAnsi="Arial" w:cs="Arial"/>
                <w:color w:val="000000"/>
                <w:sz w:val="14"/>
                <w:szCs w:val="14"/>
              </w:rPr>
              <w:t>у</w:t>
            </w:r>
            <w:r w:rsidRPr="00B541BD">
              <w:rPr>
                <w:rFonts w:ascii="Arial" w:hAnsi="Arial" w:cs="Arial"/>
                <w:color w:val="000000"/>
                <w:sz w:val="14"/>
                <w:szCs w:val="14"/>
              </w:rPr>
              <w:t>нальными услугами общего имущества жилых помещений, пер</w:t>
            </w:r>
            <w:r w:rsidRPr="00B541BD">
              <w:rPr>
                <w:rFonts w:ascii="Arial" w:hAnsi="Arial" w:cs="Arial"/>
                <w:color w:val="000000"/>
                <w:sz w:val="14"/>
                <w:szCs w:val="14"/>
              </w:rPr>
              <w:t>е</w:t>
            </w:r>
            <w:r w:rsidRPr="00B541BD">
              <w:rPr>
                <w:rFonts w:ascii="Arial" w:hAnsi="Arial" w:cs="Arial"/>
                <w:color w:val="000000"/>
                <w:sz w:val="14"/>
                <w:szCs w:val="14"/>
              </w:rPr>
              <w:t>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Исполнение судебных актов Российской Федерации и мировых соглашений по возм</w:t>
            </w:r>
            <w:r w:rsidRPr="00B541BD">
              <w:rPr>
                <w:rFonts w:ascii="Arial" w:hAnsi="Arial" w:cs="Arial"/>
                <w:color w:val="000000"/>
                <w:sz w:val="14"/>
                <w:szCs w:val="14"/>
              </w:rPr>
              <w:t>е</w:t>
            </w:r>
            <w:r w:rsidRPr="00B541BD">
              <w:rPr>
                <w:rFonts w:ascii="Arial" w:hAnsi="Arial" w:cs="Arial"/>
                <w:color w:val="000000"/>
                <w:sz w:val="14"/>
                <w:szCs w:val="14"/>
              </w:rPr>
              <w:t>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B541BD">
              <w:rPr>
                <w:rFonts w:ascii="Arial" w:hAnsi="Arial" w:cs="Arial"/>
                <w:color w:val="000000"/>
                <w:sz w:val="14"/>
                <w:szCs w:val="14"/>
              </w:rPr>
              <w:t>о</w:t>
            </w:r>
            <w:r w:rsidRPr="00B541BD">
              <w:rPr>
                <w:rFonts w:ascii="Arial" w:hAnsi="Arial" w:cs="Arial"/>
                <w:color w:val="000000"/>
                <w:sz w:val="14"/>
                <w:szCs w:val="14"/>
              </w:rPr>
              <w:t>квартирного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1 005 600,00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1 005 600,00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1 005 600,00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1 005 600,00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по содержанию и обеспечению коммунальными услуг</w:t>
            </w:r>
            <w:r w:rsidRPr="00B541BD">
              <w:rPr>
                <w:rFonts w:ascii="Arial" w:hAnsi="Arial" w:cs="Arial"/>
                <w:color w:val="000000"/>
                <w:sz w:val="14"/>
                <w:szCs w:val="14"/>
              </w:rPr>
              <w:t>а</w:t>
            </w:r>
            <w:r w:rsidRPr="00B541BD">
              <w:rPr>
                <w:rFonts w:ascii="Arial" w:hAnsi="Arial" w:cs="Arial"/>
                <w:color w:val="000000"/>
                <w:sz w:val="14"/>
                <w:szCs w:val="14"/>
              </w:rPr>
              <w:t>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78 000,00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78 000,00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целях капитального ремонта государственного (муниц</w:t>
            </w:r>
            <w:r w:rsidRPr="00B541BD">
              <w:rPr>
                <w:rFonts w:ascii="Arial" w:hAnsi="Arial" w:cs="Arial"/>
                <w:color w:val="000000"/>
                <w:sz w:val="14"/>
                <w:szCs w:val="14"/>
              </w:rPr>
              <w:t>и</w:t>
            </w:r>
            <w:r w:rsidRPr="00B541B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на возмещение недополученных доходов или возмещение фактически пон</w:t>
            </w:r>
            <w:r w:rsidRPr="00B541BD">
              <w:rPr>
                <w:rFonts w:ascii="Arial" w:hAnsi="Arial" w:cs="Arial"/>
                <w:color w:val="000000"/>
                <w:sz w:val="14"/>
                <w:szCs w:val="14"/>
              </w:rPr>
              <w:t>е</w:t>
            </w:r>
            <w:r w:rsidRPr="00B541BD">
              <w:rPr>
                <w:rFonts w:ascii="Arial" w:hAnsi="Arial" w:cs="Arial"/>
                <w:color w:val="000000"/>
                <w:sz w:val="14"/>
                <w:szCs w:val="14"/>
              </w:rPr>
              <w:t>сенных затрат в связи с производством (реализацией) товаров. выполнением работ. оказ</w:t>
            </w:r>
            <w:r w:rsidRPr="00B541BD">
              <w:rPr>
                <w:rFonts w:ascii="Arial" w:hAnsi="Arial" w:cs="Arial"/>
                <w:color w:val="000000"/>
                <w:sz w:val="14"/>
                <w:szCs w:val="14"/>
              </w:rPr>
              <w:t>а</w:t>
            </w:r>
            <w:r w:rsidRPr="00B541BD">
              <w:rPr>
                <w:rFonts w:ascii="Arial" w:hAnsi="Arial" w:cs="Arial"/>
                <w:color w:val="000000"/>
                <w:sz w:val="14"/>
                <w:szCs w:val="14"/>
              </w:rPr>
              <w:t>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7 161 837,89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152 948,00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"Обеспечение населения Валдайского муниципального ра</w:t>
            </w:r>
            <w:r w:rsidRPr="00B541BD">
              <w:rPr>
                <w:rFonts w:ascii="Arial" w:hAnsi="Arial" w:cs="Arial"/>
                <w:color w:val="000000"/>
                <w:sz w:val="14"/>
                <w:szCs w:val="14"/>
              </w:rPr>
              <w:t>й</w:t>
            </w:r>
            <w:r w:rsidRPr="00B541BD">
              <w:rPr>
                <w:rFonts w:ascii="Arial" w:hAnsi="Arial" w:cs="Arial"/>
                <w:color w:val="000000"/>
                <w:sz w:val="14"/>
                <w:szCs w:val="14"/>
              </w:rPr>
              <w:t>она питьевой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152 948,00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Удовлетворение потребности населения Валдайского муниципального района в пить</w:t>
            </w:r>
            <w:r w:rsidRPr="00B541BD">
              <w:rPr>
                <w:rFonts w:ascii="Arial" w:hAnsi="Arial" w:cs="Arial"/>
                <w:color w:val="000000"/>
                <w:sz w:val="14"/>
                <w:szCs w:val="14"/>
              </w:rPr>
              <w:t>е</w:t>
            </w:r>
            <w:r w:rsidRPr="00B541BD">
              <w:rPr>
                <w:rFonts w:ascii="Arial" w:hAnsi="Arial" w:cs="Arial"/>
                <w:color w:val="000000"/>
                <w:sz w:val="14"/>
                <w:szCs w:val="14"/>
              </w:rPr>
              <w:t>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152 948,00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142 806,00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Бюджетные инвестиции в объекты капитального строительства государственной (мун</w:t>
            </w:r>
            <w:r w:rsidRPr="00B541BD">
              <w:rPr>
                <w:rFonts w:ascii="Arial" w:hAnsi="Arial" w:cs="Arial"/>
                <w:color w:val="000000"/>
                <w:sz w:val="14"/>
                <w:szCs w:val="14"/>
              </w:rPr>
              <w:t>и</w:t>
            </w:r>
            <w:r w:rsidRPr="00B541BD">
              <w:rPr>
                <w:rFonts w:ascii="Arial" w:hAnsi="Arial" w:cs="Arial"/>
                <w:color w:val="000000"/>
                <w:sz w:val="14"/>
                <w:szCs w:val="14"/>
              </w:rPr>
              <w:t>ципальной) собственн</w:t>
            </w:r>
            <w:r w:rsidRPr="00B541BD">
              <w:rPr>
                <w:rFonts w:ascii="Arial" w:hAnsi="Arial" w:cs="Arial"/>
                <w:color w:val="000000"/>
                <w:sz w:val="14"/>
                <w:szCs w:val="14"/>
              </w:rPr>
              <w:t>о</w:t>
            </w:r>
            <w:r w:rsidRPr="00B541BD">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142 806,00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Чистка и </w:t>
            </w:r>
            <w:proofErr w:type="spellStart"/>
            <w:r w:rsidRPr="00B541BD">
              <w:rPr>
                <w:rFonts w:ascii="Arial" w:hAnsi="Arial" w:cs="Arial"/>
                <w:color w:val="000000"/>
                <w:sz w:val="14"/>
                <w:szCs w:val="14"/>
              </w:rPr>
              <w:t>дизенфекция</w:t>
            </w:r>
            <w:proofErr w:type="spellEnd"/>
            <w:r w:rsidRPr="00B541BD">
              <w:rPr>
                <w:rFonts w:ascii="Arial" w:hAnsi="Arial" w:cs="Arial"/>
                <w:color w:val="000000"/>
                <w:sz w:val="14"/>
                <w:szCs w:val="14"/>
              </w:rPr>
              <w:t xml:space="preserve"> колодца с проведением анализа состава и качества воды в о</w:t>
            </w:r>
            <w:r w:rsidRPr="00B541BD">
              <w:rPr>
                <w:rFonts w:ascii="Arial" w:hAnsi="Arial" w:cs="Arial"/>
                <w:color w:val="000000"/>
                <w:sz w:val="14"/>
                <w:szCs w:val="14"/>
              </w:rPr>
              <w:t>б</w:t>
            </w:r>
            <w:r w:rsidRPr="00B541BD">
              <w:rPr>
                <w:rFonts w:ascii="Arial" w:hAnsi="Arial" w:cs="Arial"/>
                <w:color w:val="000000"/>
                <w:sz w:val="14"/>
                <w:szCs w:val="14"/>
              </w:rPr>
              <w:t>щественных колодцах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10 142,00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10 142,00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и городского округа на реализацию мер</w:t>
            </w:r>
            <w:r w:rsidRPr="00B541BD">
              <w:rPr>
                <w:rFonts w:ascii="Arial" w:hAnsi="Arial" w:cs="Arial"/>
                <w:color w:val="000000"/>
                <w:sz w:val="14"/>
                <w:szCs w:val="14"/>
              </w:rPr>
              <w:t>о</w:t>
            </w:r>
            <w:r w:rsidRPr="00B541BD">
              <w:rPr>
                <w:rFonts w:ascii="Arial" w:hAnsi="Arial" w:cs="Arial"/>
                <w:color w:val="000000"/>
                <w:sz w:val="14"/>
                <w:szCs w:val="14"/>
              </w:rPr>
              <w:t>приятий муниципальных программ в области водоснабжения и водоотведения в рамках подпрограммы "Разв</w:t>
            </w:r>
            <w:r w:rsidRPr="00B541BD">
              <w:rPr>
                <w:rFonts w:ascii="Arial" w:hAnsi="Arial" w:cs="Arial"/>
                <w:color w:val="000000"/>
                <w:sz w:val="14"/>
                <w:szCs w:val="14"/>
              </w:rPr>
              <w:t>и</w:t>
            </w:r>
            <w:r w:rsidRPr="00B541BD">
              <w:rPr>
                <w:rFonts w:ascii="Arial" w:hAnsi="Arial" w:cs="Arial"/>
                <w:color w:val="000000"/>
                <w:sz w:val="14"/>
                <w:szCs w:val="14"/>
              </w:rPr>
              <w:t>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w:t>
            </w:r>
            <w:r w:rsidRPr="00B541BD">
              <w:rPr>
                <w:rFonts w:ascii="Arial" w:hAnsi="Arial" w:cs="Arial"/>
                <w:color w:val="000000"/>
                <w:sz w:val="14"/>
                <w:szCs w:val="14"/>
              </w:rPr>
              <w:t>и</w:t>
            </w:r>
            <w:r w:rsidRPr="00B541BD">
              <w:rPr>
                <w:rFonts w:ascii="Arial" w:hAnsi="Arial" w:cs="Arial"/>
                <w:color w:val="000000"/>
                <w:sz w:val="14"/>
                <w:szCs w:val="14"/>
              </w:rPr>
              <w:t>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w:t>
            </w:r>
            <w:r w:rsidRPr="00B541BD">
              <w:rPr>
                <w:rFonts w:ascii="Arial" w:hAnsi="Arial" w:cs="Arial"/>
                <w:color w:val="000000"/>
                <w:sz w:val="14"/>
                <w:szCs w:val="14"/>
              </w:rPr>
              <w:t>й</w:t>
            </w:r>
            <w:r w:rsidRPr="00B541BD">
              <w:rPr>
                <w:rFonts w:ascii="Arial" w:hAnsi="Arial" w:cs="Arial"/>
                <w:color w:val="000000"/>
                <w:sz w:val="14"/>
                <w:szCs w:val="14"/>
              </w:rPr>
              <w:t>онов и городского округа на реализацию мероприятий муниципальных программ в области водоснабжения и в</w:t>
            </w:r>
            <w:r w:rsidRPr="00B541BD">
              <w:rPr>
                <w:rFonts w:ascii="Arial" w:hAnsi="Arial" w:cs="Arial"/>
                <w:color w:val="000000"/>
                <w:sz w:val="14"/>
                <w:szCs w:val="14"/>
              </w:rPr>
              <w:t>о</w:t>
            </w:r>
            <w:r w:rsidRPr="00B541BD">
              <w:rPr>
                <w:rFonts w:ascii="Arial" w:hAnsi="Arial" w:cs="Arial"/>
                <w:color w:val="000000"/>
                <w:sz w:val="14"/>
                <w:szCs w:val="14"/>
              </w:rPr>
              <w:t>доотведения в рамках подпрограммы "Развитие инфраструктуры водоснабжения и вод</w:t>
            </w:r>
            <w:r w:rsidRPr="00B541BD">
              <w:rPr>
                <w:rFonts w:ascii="Arial" w:hAnsi="Arial" w:cs="Arial"/>
                <w:color w:val="000000"/>
                <w:sz w:val="14"/>
                <w:szCs w:val="14"/>
              </w:rPr>
              <w:t>о</w:t>
            </w:r>
            <w:r w:rsidRPr="00B541BD">
              <w:rPr>
                <w:rFonts w:ascii="Arial" w:hAnsi="Arial" w:cs="Arial"/>
                <w:color w:val="000000"/>
                <w:sz w:val="14"/>
                <w:szCs w:val="14"/>
              </w:rPr>
              <w:t>отведения населенных пунктов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"Газификация многоквартирных ж</w:t>
            </w:r>
            <w:r w:rsidRPr="00B541BD">
              <w:rPr>
                <w:rFonts w:ascii="Arial" w:hAnsi="Arial" w:cs="Arial"/>
                <w:color w:val="000000"/>
                <w:sz w:val="14"/>
                <w:szCs w:val="14"/>
              </w:rPr>
              <w:t>и</w:t>
            </w:r>
            <w:r w:rsidRPr="00B541BD">
              <w:rPr>
                <w:rFonts w:ascii="Arial" w:hAnsi="Arial" w:cs="Arial"/>
                <w:color w:val="000000"/>
                <w:sz w:val="14"/>
                <w:szCs w:val="14"/>
              </w:rPr>
              <w:t xml:space="preserve">лых домов №1, №3, №5, №6 по ул. Озерная д. </w:t>
            </w:r>
            <w:proofErr w:type="spellStart"/>
            <w:r w:rsidRPr="00B541BD">
              <w:rPr>
                <w:rFonts w:ascii="Arial" w:hAnsi="Arial" w:cs="Arial"/>
                <w:color w:val="000000"/>
                <w:sz w:val="14"/>
                <w:szCs w:val="14"/>
              </w:rPr>
              <w:t>Ивантеево</w:t>
            </w:r>
            <w:proofErr w:type="spellEnd"/>
            <w:r w:rsidRPr="00B541BD">
              <w:rPr>
                <w:rFonts w:ascii="Arial" w:hAnsi="Arial" w:cs="Arial"/>
                <w:color w:val="000000"/>
                <w:sz w:val="14"/>
                <w:szCs w:val="14"/>
              </w:rPr>
              <w:t xml:space="preserve"> Ва</w:t>
            </w:r>
            <w:r w:rsidRPr="00B541BD">
              <w:rPr>
                <w:rFonts w:ascii="Arial" w:hAnsi="Arial" w:cs="Arial"/>
                <w:color w:val="000000"/>
                <w:sz w:val="14"/>
                <w:szCs w:val="14"/>
              </w:rPr>
              <w:t>л</w:t>
            </w:r>
            <w:r w:rsidRPr="00B541BD">
              <w:rPr>
                <w:rFonts w:ascii="Arial" w:hAnsi="Arial" w:cs="Arial"/>
                <w:color w:val="000000"/>
                <w:sz w:val="14"/>
                <w:szCs w:val="14"/>
              </w:rPr>
              <w:t>дайского района Новгородской области на 2018-2020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Проведение работ по переводу многоквартирных домов д. </w:t>
            </w:r>
            <w:proofErr w:type="spellStart"/>
            <w:r w:rsidRPr="00B541BD">
              <w:rPr>
                <w:rFonts w:ascii="Arial" w:hAnsi="Arial" w:cs="Arial"/>
                <w:color w:val="000000"/>
                <w:sz w:val="14"/>
                <w:szCs w:val="14"/>
              </w:rPr>
              <w:t>Ивантеево</w:t>
            </w:r>
            <w:proofErr w:type="spellEnd"/>
            <w:r w:rsidRPr="00B541BD">
              <w:rPr>
                <w:rFonts w:ascii="Arial" w:hAnsi="Arial" w:cs="Arial"/>
                <w:color w:val="000000"/>
                <w:sz w:val="14"/>
                <w:szCs w:val="14"/>
              </w:rPr>
              <w:t xml:space="preserve"> Валдайского ра</w:t>
            </w:r>
            <w:r w:rsidRPr="00B541BD">
              <w:rPr>
                <w:rFonts w:ascii="Arial" w:hAnsi="Arial" w:cs="Arial"/>
                <w:color w:val="000000"/>
                <w:sz w:val="14"/>
                <w:szCs w:val="14"/>
              </w:rPr>
              <w:t>й</w:t>
            </w:r>
            <w:r w:rsidRPr="00B541BD">
              <w:rPr>
                <w:rFonts w:ascii="Arial" w:hAnsi="Arial" w:cs="Arial"/>
                <w:color w:val="000000"/>
                <w:sz w:val="14"/>
                <w:szCs w:val="14"/>
              </w:rPr>
              <w:t>она с автономного газоснабжения сжиженными углеводородными газами на централиз</w:t>
            </w:r>
            <w:r w:rsidRPr="00B541BD">
              <w:rPr>
                <w:rFonts w:ascii="Arial" w:hAnsi="Arial" w:cs="Arial"/>
                <w:color w:val="000000"/>
                <w:sz w:val="14"/>
                <w:szCs w:val="14"/>
              </w:rPr>
              <w:t>о</w:t>
            </w:r>
            <w:r w:rsidRPr="00B541BD">
              <w:rPr>
                <w:rFonts w:ascii="Arial" w:hAnsi="Arial" w:cs="Arial"/>
                <w:color w:val="000000"/>
                <w:sz w:val="14"/>
                <w:szCs w:val="14"/>
              </w:rPr>
              <w:t>ванное газоснабж</w:t>
            </w:r>
            <w:r w:rsidRPr="00B541BD">
              <w:rPr>
                <w:rFonts w:ascii="Arial" w:hAnsi="Arial" w:cs="Arial"/>
                <w:color w:val="000000"/>
                <w:sz w:val="14"/>
                <w:szCs w:val="14"/>
              </w:rPr>
              <w:t>е</w:t>
            </w:r>
            <w:r w:rsidRPr="00B541BD">
              <w:rPr>
                <w:rFonts w:ascii="Arial" w:hAnsi="Arial" w:cs="Arial"/>
                <w:color w:val="000000"/>
                <w:sz w:val="14"/>
                <w:szCs w:val="14"/>
              </w:rPr>
              <w:t>ние природным газом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бюджетам муниципальных районов на реализацию мероприятий муниципал</w:t>
            </w:r>
            <w:r w:rsidRPr="00B541BD">
              <w:rPr>
                <w:rFonts w:ascii="Arial" w:hAnsi="Arial" w:cs="Arial"/>
                <w:color w:val="000000"/>
                <w:sz w:val="14"/>
                <w:szCs w:val="14"/>
              </w:rPr>
              <w:t>ь</w:t>
            </w:r>
            <w:r w:rsidRPr="00B541BD">
              <w:rPr>
                <w:rFonts w:ascii="Arial" w:hAnsi="Arial" w:cs="Arial"/>
                <w:color w:val="000000"/>
                <w:sz w:val="14"/>
                <w:szCs w:val="14"/>
              </w:rPr>
              <w:t>ных программ в области газификации в рамках подпрограммы "Газификация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гос</w:t>
            </w:r>
            <w:r w:rsidRPr="00B541BD">
              <w:rPr>
                <w:rFonts w:ascii="Arial" w:hAnsi="Arial" w:cs="Arial"/>
                <w:color w:val="000000"/>
                <w:sz w:val="14"/>
                <w:szCs w:val="14"/>
              </w:rPr>
              <w:t>у</w:t>
            </w:r>
            <w:r w:rsidRPr="00B541BD">
              <w:rPr>
                <w:rFonts w:ascii="Arial" w:hAnsi="Arial" w:cs="Arial"/>
                <w:color w:val="000000"/>
                <w:sz w:val="14"/>
                <w:szCs w:val="14"/>
              </w:rPr>
              <w:t>дарственной программы "Улучшение жилищных условий граждан и повышение качества жилищно-коммунальных услуг в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(гранты в форме субсидий) на финансовое обеспечение затрат в связи с пр</w:t>
            </w:r>
            <w:r w:rsidRPr="00B541BD">
              <w:rPr>
                <w:rFonts w:ascii="Arial" w:hAnsi="Arial" w:cs="Arial"/>
                <w:color w:val="000000"/>
                <w:sz w:val="14"/>
                <w:szCs w:val="14"/>
              </w:rPr>
              <w:t>о</w:t>
            </w:r>
            <w:r w:rsidRPr="00B541BD">
              <w:rPr>
                <w:rFonts w:ascii="Arial" w:hAnsi="Arial" w:cs="Arial"/>
                <w:color w:val="000000"/>
                <w:sz w:val="14"/>
                <w:szCs w:val="14"/>
              </w:rPr>
              <w:t>изводством (реализацией) товаров, в</w:t>
            </w:r>
            <w:r w:rsidRPr="00B541BD">
              <w:rPr>
                <w:rFonts w:ascii="Arial" w:hAnsi="Arial" w:cs="Arial"/>
                <w:color w:val="000000"/>
                <w:sz w:val="14"/>
                <w:szCs w:val="14"/>
              </w:rPr>
              <w:t>ы</w:t>
            </w:r>
            <w:r w:rsidRPr="00B541BD">
              <w:rPr>
                <w:rFonts w:ascii="Arial" w:hAnsi="Arial" w:cs="Arial"/>
                <w:color w:val="000000"/>
                <w:sz w:val="14"/>
                <w:szCs w:val="14"/>
              </w:rPr>
              <w:t>полнением работ, оказанием услуг, порядком (правилами) предоставления которых установлено требование о последующем подтве</w:t>
            </w:r>
            <w:r w:rsidRPr="00B541BD">
              <w:rPr>
                <w:rFonts w:ascii="Arial" w:hAnsi="Arial" w:cs="Arial"/>
                <w:color w:val="000000"/>
                <w:sz w:val="14"/>
                <w:szCs w:val="14"/>
              </w:rPr>
              <w:t>р</w:t>
            </w:r>
            <w:r w:rsidRPr="00B541BD">
              <w:rPr>
                <w:rFonts w:ascii="Arial" w:hAnsi="Arial" w:cs="Arial"/>
                <w:color w:val="000000"/>
                <w:sz w:val="14"/>
                <w:szCs w:val="14"/>
              </w:rPr>
              <w:t>ждении их использования в соответствии с услови</w:t>
            </w:r>
            <w:r w:rsidRPr="00B541BD">
              <w:rPr>
                <w:rFonts w:ascii="Arial" w:hAnsi="Arial" w:cs="Arial"/>
                <w:color w:val="000000"/>
                <w:sz w:val="14"/>
                <w:szCs w:val="14"/>
              </w:rPr>
              <w:t>я</w:t>
            </w:r>
            <w:r w:rsidRPr="00B541BD">
              <w:rPr>
                <w:rFonts w:ascii="Arial" w:hAnsi="Arial" w:cs="Arial"/>
                <w:color w:val="000000"/>
                <w:sz w:val="14"/>
                <w:szCs w:val="14"/>
              </w:rPr>
              <w:t>ми и (или) целями предоставления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реализацию м</w:t>
            </w:r>
            <w:r w:rsidRPr="00B541BD">
              <w:rPr>
                <w:rFonts w:ascii="Arial" w:hAnsi="Arial" w:cs="Arial"/>
                <w:color w:val="000000"/>
                <w:sz w:val="14"/>
                <w:szCs w:val="14"/>
              </w:rPr>
              <w:t>е</w:t>
            </w:r>
            <w:r w:rsidRPr="00B541BD">
              <w:rPr>
                <w:rFonts w:ascii="Arial" w:hAnsi="Arial" w:cs="Arial"/>
                <w:color w:val="000000"/>
                <w:sz w:val="14"/>
                <w:szCs w:val="14"/>
              </w:rPr>
              <w:t>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w:t>
            </w:r>
            <w:r w:rsidRPr="00B541BD">
              <w:rPr>
                <w:rFonts w:ascii="Arial" w:hAnsi="Arial" w:cs="Arial"/>
                <w:color w:val="000000"/>
                <w:sz w:val="14"/>
                <w:szCs w:val="14"/>
              </w:rPr>
              <w:t>щ</w:t>
            </w:r>
            <w:r w:rsidRPr="00B541BD">
              <w:rPr>
                <w:rFonts w:ascii="Arial" w:hAnsi="Arial" w:cs="Arial"/>
                <w:color w:val="000000"/>
                <w:sz w:val="14"/>
                <w:szCs w:val="14"/>
              </w:rPr>
              <w:t>ных условий граждан и повышение качества жилищно-коммунальных услуг в Новгоро</w:t>
            </w:r>
            <w:r w:rsidRPr="00B541BD">
              <w:rPr>
                <w:rFonts w:ascii="Arial" w:hAnsi="Arial" w:cs="Arial"/>
                <w:color w:val="000000"/>
                <w:sz w:val="14"/>
                <w:szCs w:val="14"/>
              </w:rPr>
              <w:t>д</w:t>
            </w:r>
            <w:r w:rsidRPr="00B541BD">
              <w:rPr>
                <w:rFonts w:ascii="Arial" w:hAnsi="Arial" w:cs="Arial"/>
                <w:color w:val="000000"/>
                <w:sz w:val="14"/>
                <w:szCs w:val="14"/>
              </w:rPr>
              <w:lastRenderedPageBreak/>
              <w:t>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Субсидии (гранты в форме субсидий) на финансовое обеспечение затрат в связи с пр</w:t>
            </w:r>
            <w:r w:rsidRPr="00B541BD">
              <w:rPr>
                <w:rFonts w:ascii="Arial" w:hAnsi="Arial" w:cs="Arial"/>
                <w:color w:val="000000"/>
                <w:sz w:val="14"/>
                <w:szCs w:val="14"/>
              </w:rPr>
              <w:t>о</w:t>
            </w:r>
            <w:r w:rsidRPr="00B541BD">
              <w:rPr>
                <w:rFonts w:ascii="Arial" w:hAnsi="Arial" w:cs="Arial"/>
                <w:color w:val="000000"/>
                <w:sz w:val="14"/>
                <w:szCs w:val="14"/>
              </w:rPr>
              <w:t>изводством (реализацией) товаров, в</w:t>
            </w:r>
            <w:r w:rsidRPr="00B541BD">
              <w:rPr>
                <w:rFonts w:ascii="Arial" w:hAnsi="Arial" w:cs="Arial"/>
                <w:color w:val="000000"/>
                <w:sz w:val="14"/>
                <w:szCs w:val="14"/>
              </w:rPr>
              <w:t>ы</w:t>
            </w:r>
            <w:r w:rsidRPr="00B541BD">
              <w:rPr>
                <w:rFonts w:ascii="Arial" w:hAnsi="Arial" w:cs="Arial"/>
                <w:color w:val="000000"/>
                <w:sz w:val="14"/>
                <w:szCs w:val="14"/>
              </w:rPr>
              <w:t>полнением работ, оказанием услуг, порядком (правилами) предоставления которых установлено требование о последующем подтве</w:t>
            </w:r>
            <w:r w:rsidRPr="00B541BD">
              <w:rPr>
                <w:rFonts w:ascii="Arial" w:hAnsi="Arial" w:cs="Arial"/>
                <w:color w:val="000000"/>
                <w:sz w:val="14"/>
                <w:szCs w:val="14"/>
              </w:rPr>
              <w:t>р</w:t>
            </w:r>
            <w:r w:rsidRPr="00B541BD">
              <w:rPr>
                <w:rFonts w:ascii="Arial" w:hAnsi="Arial" w:cs="Arial"/>
                <w:color w:val="000000"/>
                <w:sz w:val="14"/>
                <w:szCs w:val="14"/>
              </w:rPr>
              <w:t>ждении их использования в соответствии с услови</w:t>
            </w:r>
            <w:r w:rsidRPr="00B541BD">
              <w:rPr>
                <w:rFonts w:ascii="Arial" w:hAnsi="Arial" w:cs="Arial"/>
                <w:color w:val="000000"/>
                <w:sz w:val="14"/>
                <w:szCs w:val="14"/>
              </w:rPr>
              <w:t>я</w:t>
            </w:r>
            <w:r w:rsidRPr="00B541BD">
              <w:rPr>
                <w:rFonts w:ascii="Arial" w:hAnsi="Arial" w:cs="Arial"/>
                <w:color w:val="000000"/>
                <w:sz w:val="14"/>
                <w:szCs w:val="14"/>
              </w:rPr>
              <w:t>ми и (или) целями предоставления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муниципального образования на решение вопр</w:t>
            </w:r>
            <w:r w:rsidRPr="00B541BD">
              <w:rPr>
                <w:rFonts w:ascii="Arial" w:hAnsi="Arial" w:cs="Arial"/>
                <w:color w:val="000000"/>
                <w:sz w:val="14"/>
                <w:szCs w:val="14"/>
              </w:rPr>
              <w:t>о</w:t>
            </w:r>
            <w:r w:rsidRPr="00B541BD">
              <w:rPr>
                <w:rFonts w:ascii="Arial" w:hAnsi="Arial" w:cs="Arial"/>
                <w:color w:val="000000"/>
                <w:sz w:val="14"/>
                <w:szCs w:val="14"/>
              </w:rPr>
              <w:t>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мероприятия по решению вопросов местного знач</w:t>
            </w:r>
            <w:r w:rsidRPr="00B541BD">
              <w:rPr>
                <w:rFonts w:ascii="Arial" w:hAnsi="Arial" w:cs="Arial"/>
                <w:color w:val="000000"/>
                <w:sz w:val="14"/>
                <w:szCs w:val="14"/>
              </w:rPr>
              <w:t>е</w:t>
            </w:r>
            <w:r w:rsidRPr="00B541BD">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техническое обслуживание газовых сетей, газового оборудования и прибо</w:t>
            </w:r>
            <w:r w:rsidRPr="00B541BD">
              <w:rPr>
                <w:rFonts w:ascii="Arial" w:hAnsi="Arial" w:cs="Arial"/>
                <w:color w:val="000000"/>
                <w:sz w:val="14"/>
                <w:szCs w:val="14"/>
              </w:rPr>
              <w:t>р</w:t>
            </w:r>
            <w:r w:rsidRPr="00B541BD">
              <w:rPr>
                <w:rFonts w:ascii="Arial" w:hAnsi="Arial" w:cs="Arial"/>
                <w:color w:val="000000"/>
                <w:sz w:val="14"/>
                <w:szCs w:val="14"/>
              </w:rPr>
              <w:t>ное обследование газопров</w:t>
            </w:r>
            <w:r w:rsidRPr="00B541BD">
              <w:rPr>
                <w:rFonts w:ascii="Arial" w:hAnsi="Arial" w:cs="Arial"/>
                <w:color w:val="000000"/>
                <w:sz w:val="14"/>
                <w:szCs w:val="14"/>
              </w:rPr>
              <w:t>о</w:t>
            </w:r>
            <w:r w:rsidRPr="00B541BD">
              <w:rPr>
                <w:rFonts w:ascii="Arial" w:hAnsi="Arial" w:cs="Arial"/>
                <w:color w:val="000000"/>
                <w:sz w:val="14"/>
                <w:szCs w:val="14"/>
              </w:rPr>
              <w:t>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7 408 500,00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7 393 500,00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7 393 500,00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7 293 500,00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7 293 500,00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7 293 500,00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7 293 500,00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"Обеспечение реализации муниципальной программы и прочие мер</w:t>
            </w:r>
            <w:r w:rsidRPr="00B541BD">
              <w:rPr>
                <w:rFonts w:ascii="Arial" w:hAnsi="Arial" w:cs="Arial"/>
                <w:color w:val="000000"/>
                <w:sz w:val="14"/>
                <w:szCs w:val="14"/>
              </w:rPr>
              <w:t>о</w:t>
            </w:r>
            <w:r w:rsidRPr="00B541BD">
              <w:rPr>
                <w:rFonts w:ascii="Arial" w:hAnsi="Arial" w:cs="Arial"/>
                <w:color w:val="000000"/>
                <w:sz w:val="14"/>
                <w:szCs w:val="14"/>
              </w:rPr>
              <w:t>приятия в области образования и мол</w:t>
            </w:r>
            <w:r w:rsidRPr="00B541BD">
              <w:rPr>
                <w:rFonts w:ascii="Arial" w:hAnsi="Arial" w:cs="Arial"/>
                <w:color w:val="000000"/>
                <w:sz w:val="14"/>
                <w:szCs w:val="14"/>
              </w:rPr>
              <w:t>о</w:t>
            </w:r>
            <w:r w:rsidRPr="00B541BD">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"Разв</w:t>
            </w:r>
            <w:r w:rsidRPr="00B541BD">
              <w:rPr>
                <w:rFonts w:ascii="Arial" w:hAnsi="Arial" w:cs="Arial"/>
                <w:color w:val="000000"/>
                <w:sz w:val="14"/>
                <w:szCs w:val="14"/>
              </w:rPr>
              <w:t>и</w:t>
            </w:r>
            <w:r w:rsidRPr="00B541BD">
              <w:rPr>
                <w:rFonts w:ascii="Arial" w:hAnsi="Arial" w:cs="Arial"/>
                <w:color w:val="000000"/>
                <w:sz w:val="14"/>
                <w:szCs w:val="14"/>
              </w:rPr>
              <w:t>тие образования и молодежной политики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7 293 500,00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7 293 500,00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выполнения государственных полномочий и обяз</w:t>
            </w:r>
            <w:r w:rsidRPr="00B541BD">
              <w:rPr>
                <w:rFonts w:ascii="Arial" w:hAnsi="Arial" w:cs="Arial"/>
                <w:color w:val="000000"/>
                <w:sz w:val="14"/>
                <w:szCs w:val="14"/>
              </w:rPr>
              <w:t>а</w:t>
            </w:r>
            <w:r w:rsidRPr="00B541BD">
              <w:rPr>
                <w:rFonts w:ascii="Arial" w:hAnsi="Arial" w:cs="Arial"/>
                <w:color w:val="000000"/>
                <w:sz w:val="14"/>
                <w:szCs w:val="14"/>
              </w:rPr>
              <w:t>тельств</w:t>
            </w:r>
            <w:r>
              <w:rPr>
                <w:rFonts w:ascii="Arial" w:hAnsi="Arial" w:cs="Arial"/>
                <w:color w:val="000000"/>
                <w:sz w:val="14"/>
                <w:szCs w:val="14"/>
              </w:rPr>
              <w:t xml:space="preserve"> </w:t>
            </w:r>
            <w:r w:rsidRPr="00B541B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7 293 500,00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7 293 500,00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1 718 300,00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1 718 300,00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1 718 300,00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1 718 300,00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518 900,00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518 900,00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518 900,00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518 900,00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оказанию мер социальной поддержки об</w:t>
            </w:r>
            <w:r w:rsidRPr="00B541BD">
              <w:rPr>
                <w:rFonts w:ascii="Arial" w:hAnsi="Arial" w:cs="Arial"/>
                <w:color w:val="000000"/>
                <w:sz w:val="14"/>
                <w:szCs w:val="14"/>
              </w:rPr>
              <w:t>у</w:t>
            </w:r>
            <w:r w:rsidRPr="00B541BD">
              <w:rPr>
                <w:rFonts w:ascii="Arial" w:hAnsi="Arial" w:cs="Arial"/>
                <w:color w:val="000000"/>
                <w:sz w:val="14"/>
                <w:szCs w:val="14"/>
              </w:rPr>
              <w:t>чающимся (обучавшимся до дня выпуска) муниципальных образ</w:t>
            </w:r>
            <w:r w:rsidRPr="00B541BD">
              <w:rPr>
                <w:rFonts w:ascii="Arial" w:hAnsi="Arial" w:cs="Arial"/>
                <w:color w:val="000000"/>
                <w:sz w:val="14"/>
                <w:szCs w:val="14"/>
              </w:rPr>
              <w:t>о</w:t>
            </w:r>
            <w:r w:rsidRPr="00B541BD">
              <w:rPr>
                <w:rFonts w:ascii="Arial" w:hAnsi="Arial" w:cs="Arial"/>
                <w:color w:val="000000"/>
                <w:sz w:val="14"/>
                <w:szCs w:val="14"/>
              </w:rPr>
              <w:t>вательных организаций в рамках государственной программы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5 056 300,00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5 056 300,00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5 056 300,00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5 056 300,00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w:t>
            </w:r>
            <w:r w:rsidRPr="00B541BD">
              <w:rPr>
                <w:rFonts w:ascii="Arial" w:hAnsi="Arial" w:cs="Arial"/>
                <w:color w:val="000000"/>
                <w:sz w:val="14"/>
                <w:szCs w:val="14"/>
              </w:rPr>
              <w:t>у</w:t>
            </w:r>
            <w:r w:rsidRPr="00B541BD">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Противодействие коррупции в Валдайском муниципальном ра</w:t>
            </w:r>
            <w:r w:rsidRPr="00B541BD">
              <w:rPr>
                <w:rFonts w:ascii="Arial" w:hAnsi="Arial" w:cs="Arial"/>
                <w:color w:val="000000"/>
                <w:sz w:val="14"/>
                <w:szCs w:val="14"/>
              </w:rPr>
              <w:t>й</w:t>
            </w:r>
            <w:r w:rsidRPr="00B541BD">
              <w:rPr>
                <w:rFonts w:ascii="Arial" w:hAnsi="Arial" w:cs="Arial"/>
                <w:color w:val="000000"/>
                <w:sz w:val="14"/>
                <w:szCs w:val="14"/>
              </w:rPr>
              <w:t>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w:t>
            </w:r>
            <w:r w:rsidRPr="00B541BD">
              <w:rPr>
                <w:rFonts w:ascii="Arial" w:hAnsi="Arial" w:cs="Arial"/>
                <w:color w:val="000000"/>
                <w:sz w:val="14"/>
                <w:szCs w:val="14"/>
              </w:rPr>
              <w:t>т</w:t>
            </w:r>
            <w:r w:rsidRPr="00B541BD">
              <w:rPr>
                <w:rFonts w:ascii="Arial" w:hAnsi="Arial" w:cs="Arial"/>
                <w:color w:val="000000"/>
                <w:sz w:val="14"/>
                <w:szCs w:val="14"/>
              </w:rPr>
              <w:t>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"Развитие муниципальной службы и форм участия насел</w:t>
            </w:r>
            <w:r w:rsidRPr="00B541BD">
              <w:rPr>
                <w:rFonts w:ascii="Arial" w:hAnsi="Arial" w:cs="Arial"/>
                <w:color w:val="000000"/>
                <w:sz w:val="14"/>
                <w:szCs w:val="14"/>
              </w:rPr>
              <w:t>е</w:t>
            </w:r>
            <w:r w:rsidRPr="00B541BD">
              <w:rPr>
                <w:rFonts w:ascii="Arial" w:hAnsi="Arial" w:cs="Arial"/>
                <w:color w:val="000000"/>
                <w:sz w:val="14"/>
                <w:szCs w:val="14"/>
              </w:rPr>
              <w:t>ния в осуществлении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Обучение, переподготовка и повышение квалификации лиц, замещающих муниципал</w:t>
            </w:r>
            <w:r w:rsidRPr="00B541BD">
              <w:rPr>
                <w:rFonts w:ascii="Arial" w:hAnsi="Arial" w:cs="Arial"/>
                <w:color w:val="000000"/>
                <w:sz w:val="14"/>
                <w:szCs w:val="14"/>
              </w:rPr>
              <w:t>ь</w:t>
            </w:r>
            <w:r w:rsidRPr="00B541BD">
              <w:rPr>
                <w:rFonts w:ascii="Arial" w:hAnsi="Arial" w:cs="Arial"/>
                <w:color w:val="000000"/>
                <w:sz w:val="14"/>
                <w:szCs w:val="14"/>
              </w:rPr>
              <w:t>ные должности, муниципальных служ</w:t>
            </w:r>
            <w:r w:rsidRPr="00B541BD">
              <w:rPr>
                <w:rFonts w:ascii="Arial" w:hAnsi="Arial" w:cs="Arial"/>
                <w:color w:val="000000"/>
                <w:sz w:val="14"/>
                <w:szCs w:val="14"/>
              </w:rPr>
              <w:t>а</w:t>
            </w:r>
            <w:r w:rsidRPr="00B541BD">
              <w:rPr>
                <w:rFonts w:ascii="Arial" w:hAnsi="Arial" w:cs="Arial"/>
                <w:color w:val="000000"/>
                <w:sz w:val="14"/>
                <w:szCs w:val="14"/>
              </w:rPr>
              <w:t>щих и служащих Администрации Валдайского муниципал</w:t>
            </w:r>
            <w:r w:rsidRPr="00B541BD">
              <w:rPr>
                <w:rFonts w:ascii="Arial" w:hAnsi="Arial" w:cs="Arial"/>
                <w:color w:val="000000"/>
                <w:sz w:val="14"/>
                <w:szCs w:val="14"/>
              </w:rPr>
              <w:t>ь</w:t>
            </w:r>
            <w:r w:rsidRPr="00B541B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Направление лиц, замещающих муниципальные должности, муниципальных служащих и служащих на професси</w:t>
            </w:r>
            <w:r w:rsidRPr="00B541BD">
              <w:rPr>
                <w:rFonts w:ascii="Arial" w:hAnsi="Arial" w:cs="Arial"/>
                <w:color w:val="000000"/>
                <w:sz w:val="14"/>
                <w:szCs w:val="14"/>
              </w:rPr>
              <w:t>о</w:t>
            </w:r>
            <w:r w:rsidRPr="00B541BD">
              <w:rPr>
                <w:rFonts w:ascii="Arial" w:hAnsi="Arial" w:cs="Arial"/>
                <w:color w:val="000000"/>
                <w:sz w:val="14"/>
                <w:szCs w:val="14"/>
              </w:rPr>
              <w:t>нальную переподготовку, курсы повышения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223 000,00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223 000,00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223 000,00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223 000,00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района "Развитие культуры в Валдайском м</w:t>
            </w:r>
            <w:r w:rsidRPr="00B541BD">
              <w:rPr>
                <w:rFonts w:ascii="Arial" w:hAnsi="Arial" w:cs="Arial"/>
                <w:color w:val="000000"/>
                <w:sz w:val="14"/>
                <w:szCs w:val="14"/>
              </w:rPr>
              <w:t>у</w:t>
            </w:r>
            <w:r w:rsidRPr="00B541BD">
              <w:rPr>
                <w:rFonts w:ascii="Arial" w:hAnsi="Arial" w:cs="Arial"/>
                <w:color w:val="000000"/>
                <w:sz w:val="14"/>
                <w:szCs w:val="14"/>
              </w:rPr>
              <w:t>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223 000,00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223 000,00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223 000,00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223 000,00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прав граждан на равный доступ к культурным ценностям и участию в кул</w:t>
            </w:r>
            <w:r w:rsidRPr="00B541BD">
              <w:rPr>
                <w:rFonts w:ascii="Arial" w:hAnsi="Arial" w:cs="Arial"/>
                <w:color w:val="000000"/>
                <w:sz w:val="14"/>
                <w:szCs w:val="14"/>
              </w:rPr>
              <w:t>ь</w:t>
            </w:r>
            <w:r w:rsidRPr="00B541BD">
              <w:rPr>
                <w:rFonts w:ascii="Arial" w:hAnsi="Arial" w:cs="Arial"/>
                <w:color w:val="000000"/>
                <w:sz w:val="14"/>
                <w:szCs w:val="14"/>
              </w:rPr>
              <w:t>турной жизни, создание условий для развития и реализации творческих способностей ка</w:t>
            </w:r>
            <w:r w:rsidRPr="00B541BD">
              <w:rPr>
                <w:rFonts w:ascii="Arial" w:hAnsi="Arial" w:cs="Arial"/>
                <w:color w:val="000000"/>
                <w:sz w:val="14"/>
                <w:szCs w:val="14"/>
              </w:rPr>
              <w:t>ж</w:t>
            </w:r>
            <w:r w:rsidRPr="00B541BD">
              <w:rPr>
                <w:rFonts w:ascii="Arial" w:hAnsi="Arial" w:cs="Arial"/>
                <w:color w:val="000000"/>
                <w:sz w:val="14"/>
                <w:szCs w:val="14"/>
              </w:rPr>
              <w:t>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223 000,00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223 000,00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Реализация прочих мероприятий подпрограммы "Культура Валдайского района" мун</w:t>
            </w:r>
            <w:r w:rsidRPr="00B541BD">
              <w:rPr>
                <w:rFonts w:ascii="Arial" w:hAnsi="Arial" w:cs="Arial"/>
                <w:color w:val="000000"/>
                <w:sz w:val="14"/>
                <w:szCs w:val="14"/>
              </w:rPr>
              <w:t>и</w:t>
            </w:r>
            <w:r w:rsidRPr="00B541BD">
              <w:rPr>
                <w:rFonts w:ascii="Arial" w:hAnsi="Arial" w:cs="Arial"/>
                <w:color w:val="000000"/>
                <w:sz w:val="14"/>
                <w:szCs w:val="14"/>
              </w:rPr>
              <w:t>ципальной программы Валдайского района "Развитие культуры в Валдайском муниц</w:t>
            </w:r>
            <w:r w:rsidRPr="00B541BD">
              <w:rPr>
                <w:rFonts w:ascii="Arial" w:hAnsi="Arial" w:cs="Arial"/>
                <w:color w:val="000000"/>
                <w:sz w:val="14"/>
                <w:szCs w:val="14"/>
              </w:rPr>
              <w:t>и</w:t>
            </w:r>
            <w:r w:rsidRPr="00B541BD">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223 000,00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223 000,00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213 000,00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12 672 846,44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10 948 243,84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10 948 243,84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2 956 749,48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2 956 749,48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исполнительно-распорядительного органа муниц</w:t>
            </w:r>
            <w:r w:rsidRPr="00B541BD">
              <w:rPr>
                <w:rFonts w:ascii="Arial" w:hAnsi="Arial" w:cs="Arial"/>
                <w:color w:val="000000"/>
                <w:sz w:val="14"/>
                <w:szCs w:val="14"/>
              </w:rPr>
              <w:t>и</w:t>
            </w:r>
            <w:r w:rsidRPr="00B541BD">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2 956 749,48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2 956 749,48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Руководство и управление в сфере установленных функций органов местного сам</w:t>
            </w:r>
            <w:r w:rsidRPr="00B541BD">
              <w:rPr>
                <w:rFonts w:ascii="Arial" w:hAnsi="Arial" w:cs="Arial"/>
                <w:color w:val="000000"/>
                <w:sz w:val="14"/>
                <w:szCs w:val="14"/>
              </w:rPr>
              <w:t>о</w:t>
            </w:r>
            <w:r w:rsidRPr="00B541BD">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2 956 749,48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2 956 749,48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Выплата пенсий за выслугу лет муниципальным служащим, а также лицам, замеща</w:t>
            </w:r>
            <w:r w:rsidRPr="00B541BD">
              <w:rPr>
                <w:rFonts w:ascii="Arial" w:hAnsi="Arial" w:cs="Arial"/>
                <w:color w:val="000000"/>
                <w:sz w:val="14"/>
                <w:szCs w:val="14"/>
              </w:rPr>
              <w:t>ю</w:t>
            </w:r>
            <w:r w:rsidRPr="00B541BD">
              <w:rPr>
                <w:rFonts w:ascii="Arial" w:hAnsi="Arial" w:cs="Arial"/>
                <w:color w:val="000000"/>
                <w:sz w:val="14"/>
                <w:szCs w:val="14"/>
              </w:rPr>
              <w:t>щим муниципальные должности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2 956 749,48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2 956 749,48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2 956 749,48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2 956 749,48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"Обеспечение жильем молодых семей на территории Ва</w:t>
            </w:r>
            <w:r w:rsidRPr="00B541BD">
              <w:rPr>
                <w:rFonts w:ascii="Arial" w:hAnsi="Arial" w:cs="Arial"/>
                <w:color w:val="000000"/>
                <w:sz w:val="14"/>
                <w:szCs w:val="14"/>
              </w:rPr>
              <w:t>л</w:t>
            </w:r>
            <w:r w:rsidRPr="00B541BD">
              <w:rPr>
                <w:rFonts w:ascii="Arial" w:hAnsi="Arial" w:cs="Arial"/>
                <w:color w:val="000000"/>
                <w:sz w:val="14"/>
                <w:szCs w:val="14"/>
              </w:rPr>
              <w:t>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w:t>
            </w:r>
            <w:r w:rsidRPr="00B541BD">
              <w:rPr>
                <w:rFonts w:ascii="Arial" w:hAnsi="Arial" w:cs="Arial"/>
                <w:color w:val="000000"/>
                <w:sz w:val="14"/>
                <w:szCs w:val="14"/>
              </w:rPr>
              <w:t>о</w:t>
            </w:r>
            <w:r w:rsidRPr="00B541BD">
              <w:rPr>
                <w:rFonts w:ascii="Arial" w:hAnsi="Arial" w:cs="Arial"/>
                <w:color w:val="000000"/>
                <w:sz w:val="14"/>
                <w:szCs w:val="14"/>
              </w:rPr>
              <w:t>мического класса, а также создание условий для привлечения молодыми семьями собс</w:t>
            </w:r>
            <w:r w:rsidRPr="00B541BD">
              <w:rPr>
                <w:rFonts w:ascii="Arial" w:hAnsi="Arial" w:cs="Arial"/>
                <w:color w:val="000000"/>
                <w:sz w:val="14"/>
                <w:szCs w:val="14"/>
              </w:rPr>
              <w:t>т</w:t>
            </w:r>
            <w:r w:rsidRPr="00B541BD">
              <w:rPr>
                <w:rFonts w:ascii="Arial" w:hAnsi="Arial" w:cs="Arial"/>
                <w:color w:val="000000"/>
                <w:sz w:val="14"/>
                <w:szCs w:val="14"/>
              </w:rPr>
              <w:t>венных средств, дополнительных финансовых средств кредитных и других организаций, предоставляющих кр</w:t>
            </w:r>
            <w:r w:rsidRPr="00B541BD">
              <w:rPr>
                <w:rFonts w:ascii="Arial" w:hAnsi="Arial" w:cs="Arial"/>
                <w:color w:val="000000"/>
                <w:sz w:val="14"/>
                <w:szCs w:val="14"/>
              </w:rPr>
              <w:t>е</w:t>
            </w:r>
            <w:r w:rsidRPr="00B541BD">
              <w:rPr>
                <w:rFonts w:ascii="Arial" w:hAnsi="Arial" w:cs="Arial"/>
                <w:color w:val="000000"/>
                <w:sz w:val="14"/>
                <w:szCs w:val="14"/>
              </w:rPr>
              <w:t xml:space="preserve">диты и займы, в том числе ипотечные кредиты, для приобретения </w:t>
            </w:r>
            <w:r w:rsidRPr="00B541BD">
              <w:rPr>
                <w:rFonts w:ascii="Arial" w:hAnsi="Arial" w:cs="Arial"/>
                <w:color w:val="000000"/>
                <w:sz w:val="14"/>
                <w:szCs w:val="14"/>
              </w:rPr>
              <w:lastRenderedPageBreak/>
              <w:t>жилого помещения или строительства инд</w:t>
            </w:r>
            <w:r w:rsidRPr="00B541BD">
              <w:rPr>
                <w:rFonts w:ascii="Arial" w:hAnsi="Arial" w:cs="Arial"/>
                <w:color w:val="000000"/>
                <w:sz w:val="14"/>
                <w:szCs w:val="14"/>
              </w:rPr>
              <w:t>и</w:t>
            </w:r>
            <w:r w:rsidRPr="00B541BD">
              <w:rPr>
                <w:rFonts w:ascii="Arial" w:hAnsi="Arial" w:cs="Arial"/>
                <w:color w:val="000000"/>
                <w:sz w:val="14"/>
                <w:szCs w:val="14"/>
              </w:rPr>
              <w:t>видуального жилого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 xml:space="preserve">Субсидии бюджетам муниципальных районов и городского округа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w:t>
            </w:r>
            <w:r w:rsidRPr="00B541BD">
              <w:rPr>
                <w:rFonts w:ascii="Arial" w:hAnsi="Arial" w:cs="Arial"/>
                <w:color w:val="000000"/>
                <w:sz w:val="14"/>
                <w:szCs w:val="14"/>
              </w:rPr>
              <w:t>и</w:t>
            </w:r>
            <w:r w:rsidRPr="00B541BD">
              <w:rPr>
                <w:rFonts w:ascii="Arial" w:hAnsi="Arial" w:cs="Arial"/>
                <w:color w:val="000000"/>
                <w:sz w:val="14"/>
                <w:szCs w:val="14"/>
              </w:rPr>
              <w:t>тельства на территории Новгородской области на 2014-2021 г</w:t>
            </w:r>
            <w:r w:rsidRPr="00B541BD">
              <w:rPr>
                <w:rFonts w:ascii="Arial" w:hAnsi="Arial" w:cs="Arial"/>
                <w:color w:val="000000"/>
                <w:sz w:val="14"/>
                <w:szCs w:val="14"/>
              </w:rPr>
              <w:t>о</w:t>
            </w:r>
            <w:r w:rsidRPr="00B541BD">
              <w:rPr>
                <w:rFonts w:ascii="Arial" w:hAnsi="Arial" w:cs="Arial"/>
                <w:color w:val="000000"/>
                <w:sz w:val="14"/>
                <w:szCs w:val="14"/>
              </w:rPr>
              <w:t xml:space="preserve">ды" (в т.ч.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осуществление органами местного самоуправления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исполнение прочих государственных полном</w:t>
            </w:r>
            <w:r w:rsidRPr="00B541BD">
              <w:rPr>
                <w:rFonts w:ascii="Arial" w:hAnsi="Arial" w:cs="Arial"/>
                <w:color w:val="000000"/>
                <w:sz w:val="14"/>
                <w:szCs w:val="14"/>
              </w:rPr>
              <w:t>о</w:t>
            </w:r>
            <w:r w:rsidRPr="00B541BD">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на осуществление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в рамках государственной программы Новгоро</w:t>
            </w:r>
            <w:r w:rsidRPr="00B541BD">
              <w:rPr>
                <w:rFonts w:ascii="Arial" w:hAnsi="Arial" w:cs="Arial"/>
                <w:color w:val="000000"/>
                <w:sz w:val="14"/>
                <w:szCs w:val="14"/>
              </w:rPr>
              <w:t>д</w:t>
            </w:r>
            <w:r w:rsidRPr="00B541BD">
              <w:rPr>
                <w:rFonts w:ascii="Arial" w:hAnsi="Arial" w:cs="Arial"/>
                <w:color w:val="000000"/>
                <w:sz w:val="14"/>
                <w:szCs w:val="14"/>
              </w:rPr>
              <w:t>ской области "Социальная поддержка граждан в Новг</w:t>
            </w:r>
            <w:r w:rsidRPr="00B541BD">
              <w:rPr>
                <w:rFonts w:ascii="Arial" w:hAnsi="Arial" w:cs="Arial"/>
                <w:color w:val="000000"/>
                <w:sz w:val="14"/>
                <w:szCs w:val="14"/>
              </w:rPr>
              <w:t>о</w:t>
            </w:r>
            <w:r w:rsidRPr="00B541B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на осуществление отдельных государс</w:t>
            </w:r>
            <w:r w:rsidRPr="00B541BD">
              <w:rPr>
                <w:rFonts w:ascii="Arial" w:hAnsi="Arial" w:cs="Arial"/>
                <w:color w:val="000000"/>
                <w:sz w:val="14"/>
                <w:szCs w:val="14"/>
              </w:rPr>
              <w:t>т</w:t>
            </w:r>
            <w:r w:rsidRPr="00B541BD">
              <w:rPr>
                <w:rFonts w:ascii="Arial" w:hAnsi="Arial" w:cs="Arial"/>
                <w:color w:val="000000"/>
                <w:sz w:val="14"/>
                <w:szCs w:val="14"/>
              </w:rPr>
              <w:t>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w:t>
            </w:r>
            <w:r w:rsidRPr="00B541BD">
              <w:rPr>
                <w:rFonts w:ascii="Arial" w:hAnsi="Arial" w:cs="Arial"/>
                <w:color w:val="000000"/>
                <w:sz w:val="14"/>
                <w:szCs w:val="14"/>
              </w:rPr>
              <w:t>ь</w:t>
            </w:r>
            <w:r w:rsidRPr="00B541BD">
              <w:rPr>
                <w:rFonts w:ascii="Arial" w:hAnsi="Arial" w:cs="Arial"/>
                <w:color w:val="000000"/>
                <w:sz w:val="14"/>
                <w:szCs w:val="14"/>
              </w:rPr>
              <w:t>ских населенных пунктах, рабочих поселках (поселках городского типа) Новгородской области в рамках государственной программы Новгородской области "Развитие образ</w:t>
            </w:r>
            <w:r w:rsidRPr="00B541BD">
              <w:rPr>
                <w:rFonts w:ascii="Arial" w:hAnsi="Arial" w:cs="Arial"/>
                <w:color w:val="000000"/>
                <w:sz w:val="14"/>
                <w:szCs w:val="14"/>
              </w:rPr>
              <w:t>о</w:t>
            </w:r>
            <w:r w:rsidRPr="00B541BD">
              <w:rPr>
                <w:rFonts w:ascii="Arial" w:hAnsi="Arial" w:cs="Arial"/>
                <w:color w:val="000000"/>
                <w:sz w:val="14"/>
                <w:szCs w:val="14"/>
              </w:rPr>
              <w:t>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и городского окр</w:t>
            </w:r>
            <w:r w:rsidRPr="00B541BD">
              <w:rPr>
                <w:rFonts w:ascii="Arial" w:hAnsi="Arial" w:cs="Arial"/>
                <w:color w:val="000000"/>
                <w:sz w:val="14"/>
                <w:szCs w:val="14"/>
              </w:rPr>
              <w:t>у</w:t>
            </w:r>
            <w:r w:rsidRPr="00B541BD">
              <w:rPr>
                <w:rFonts w:ascii="Arial" w:hAnsi="Arial" w:cs="Arial"/>
                <w:color w:val="000000"/>
                <w:sz w:val="14"/>
                <w:szCs w:val="14"/>
              </w:rPr>
              <w:t>га на осуществление отдельных государственных полномочий по предоставлению дополнительных мер соц</w:t>
            </w:r>
            <w:r w:rsidRPr="00B541BD">
              <w:rPr>
                <w:rFonts w:ascii="Arial" w:hAnsi="Arial" w:cs="Arial"/>
                <w:color w:val="000000"/>
                <w:sz w:val="14"/>
                <w:szCs w:val="14"/>
              </w:rPr>
              <w:t>и</w:t>
            </w:r>
            <w:r w:rsidRPr="00B541BD">
              <w:rPr>
                <w:rFonts w:ascii="Arial" w:hAnsi="Arial" w:cs="Arial"/>
                <w:color w:val="000000"/>
                <w:sz w:val="14"/>
                <w:szCs w:val="14"/>
              </w:rPr>
              <w:t>альной поддержки в виде единовременной денежной выплаты на проведение капитал</w:t>
            </w:r>
            <w:r w:rsidRPr="00B541BD">
              <w:rPr>
                <w:rFonts w:ascii="Arial" w:hAnsi="Arial" w:cs="Arial"/>
                <w:color w:val="000000"/>
                <w:sz w:val="14"/>
                <w:szCs w:val="14"/>
              </w:rPr>
              <w:t>ь</w:t>
            </w:r>
            <w:r w:rsidRPr="00B541BD">
              <w:rPr>
                <w:rFonts w:ascii="Arial" w:hAnsi="Arial" w:cs="Arial"/>
                <w:color w:val="000000"/>
                <w:sz w:val="14"/>
                <w:szCs w:val="14"/>
              </w:rPr>
              <w:t>ного ремонта жилых помещений в многоквартирных домах отдельным категориям гра</w:t>
            </w:r>
            <w:r w:rsidRPr="00B541BD">
              <w:rPr>
                <w:rFonts w:ascii="Arial" w:hAnsi="Arial" w:cs="Arial"/>
                <w:color w:val="000000"/>
                <w:sz w:val="14"/>
                <w:szCs w:val="14"/>
              </w:rPr>
              <w:t>ж</w:t>
            </w:r>
            <w:r w:rsidRPr="00B541BD">
              <w:rPr>
                <w:rFonts w:ascii="Arial" w:hAnsi="Arial" w:cs="Arial"/>
                <w:color w:val="000000"/>
                <w:sz w:val="14"/>
                <w:szCs w:val="14"/>
              </w:rPr>
              <w:t>дан в рамках государственной программы Новгородской области "Социальная поддер</w:t>
            </w:r>
            <w:r w:rsidRPr="00B541BD">
              <w:rPr>
                <w:rFonts w:ascii="Arial" w:hAnsi="Arial" w:cs="Arial"/>
                <w:color w:val="000000"/>
                <w:sz w:val="14"/>
                <w:szCs w:val="14"/>
              </w:rPr>
              <w:t>ж</w:t>
            </w:r>
            <w:r w:rsidRPr="00B541BD">
              <w:rPr>
                <w:rFonts w:ascii="Arial" w:hAnsi="Arial" w:cs="Arial"/>
                <w:color w:val="000000"/>
                <w:sz w:val="14"/>
                <w:szCs w:val="14"/>
              </w:rPr>
              <w:t>ка граждан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Пособия, компенсации, меры социальной поддержки по публичным нормативным обяз</w:t>
            </w:r>
            <w:r w:rsidRPr="00B541BD">
              <w:rPr>
                <w:rFonts w:ascii="Arial" w:hAnsi="Arial" w:cs="Arial"/>
                <w:color w:val="000000"/>
                <w:sz w:val="14"/>
                <w:szCs w:val="14"/>
              </w:rPr>
              <w:t>а</w:t>
            </w:r>
            <w:r w:rsidRPr="00B541B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7 991 494,36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7 991 494,36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B541BD">
              <w:rPr>
                <w:rFonts w:ascii="Arial" w:hAnsi="Arial" w:cs="Arial"/>
                <w:color w:val="000000"/>
                <w:sz w:val="14"/>
                <w:szCs w:val="14"/>
              </w:rPr>
              <w:t>й</w:t>
            </w:r>
            <w:r w:rsidRPr="00B541B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7 991 494,36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7 991 494,36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w:t>
            </w:r>
            <w:r w:rsidRPr="00B541BD">
              <w:rPr>
                <w:rFonts w:ascii="Arial" w:hAnsi="Arial" w:cs="Arial"/>
                <w:color w:val="000000"/>
                <w:sz w:val="14"/>
                <w:szCs w:val="14"/>
              </w:rPr>
              <w:t>и</w:t>
            </w:r>
            <w:r w:rsidRPr="00B541BD">
              <w:rPr>
                <w:rFonts w:ascii="Arial" w:hAnsi="Arial" w:cs="Arial"/>
                <w:color w:val="000000"/>
                <w:sz w:val="14"/>
                <w:szCs w:val="14"/>
              </w:rPr>
              <w:t>телей" муниципальной программы Валдайского муниципального района "Развитие обр</w:t>
            </w:r>
            <w:r w:rsidRPr="00B541BD">
              <w:rPr>
                <w:rFonts w:ascii="Arial" w:hAnsi="Arial" w:cs="Arial"/>
                <w:color w:val="000000"/>
                <w:sz w:val="14"/>
                <w:szCs w:val="14"/>
              </w:rPr>
              <w:t>а</w:t>
            </w:r>
            <w:r w:rsidRPr="00B541BD">
              <w:rPr>
                <w:rFonts w:ascii="Arial" w:hAnsi="Arial" w:cs="Arial"/>
                <w:color w:val="000000"/>
                <w:sz w:val="14"/>
                <w:szCs w:val="14"/>
              </w:rPr>
              <w:t>зования и молодежной политики в Валдайском мун</w:t>
            </w:r>
            <w:r w:rsidRPr="00B541BD">
              <w:rPr>
                <w:rFonts w:ascii="Arial" w:hAnsi="Arial" w:cs="Arial"/>
                <w:color w:val="000000"/>
                <w:sz w:val="14"/>
                <w:szCs w:val="14"/>
              </w:rPr>
              <w:t>и</w:t>
            </w:r>
            <w:r w:rsidRPr="00B541BD">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7 991 494,36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7 991 494,36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Ресурсное и материально-техническое обеспечение пр</w:t>
            </w:r>
            <w:r w:rsidRPr="00B541BD">
              <w:rPr>
                <w:rFonts w:ascii="Arial" w:hAnsi="Arial" w:cs="Arial"/>
                <w:color w:val="000000"/>
                <w:sz w:val="14"/>
                <w:szCs w:val="14"/>
              </w:rPr>
              <w:t>о</w:t>
            </w:r>
            <w:r w:rsidRPr="00B541BD">
              <w:rPr>
                <w:rFonts w:ascii="Arial" w:hAnsi="Arial" w:cs="Arial"/>
                <w:color w:val="000000"/>
                <w:sz w:val="14"/>
                <w:szCs w:val="14"/>
              </w:rPr>
              <w:t>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7 991 494,36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7 991 494,36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w:t>
            </w:r>
            <w:r w:rsidRPr="00B541BD">
              <w:rPr>
                <w:rFonts w:ascii="Arial" w:hAnsi="Arial" w:cs="Arial"/>
                <w:color w:val="000000"/>
                <w:sz w:val="14"/>
                <w:szCs w:val="14"/>
              </w:rPr>
              <w:t>о</w:t>
            </w:r>
            <w:r w:rsidRPr="00B541BD">
              <w:rPr>
                <w:rFonts w:ascii="Arial" w:hAnsi="Arial" w:cs="Arial"/>
                <w:color w:val="000000"/>
                <w:sz w:val="14"/>
                <w:szCs w:val="14"/>
              </w:rPr>
              <w:t>печения родителей, лиц из числа детей-сирот и детей, оставшихся без попечения родителей в рамках государственной программы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"Развитие образования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6 569 694,36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6 569 694,36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Бюджетные инвестиции на приобретение объектов недвижимого имущества в госуда</w:t>
            </w:r>
            <w:r w:rsidRPr="00B541BD">
              <w:rPr>
                <w:rFonts w:ascii="Arial" w:hAnsi="Arial" w:cs="Arial"/>
                <w:color w:val="000000"/>
                <w:sz w:val="14"/>
                <w:szCs w:val="14"/>
              </w:rPr>
              <w:t>р</w:t>
            </w:r>
            <w:r w:rsidRPr="00B541BD">
              <w:rPr>
                <w:rFonts w:ascii="Arial" w:hAnsi="Arial" w:cs="Arial"/>
                <w:color w:val="000000"/>
                <w:sz w:val="14"/>
                <w:szCs w:val="14"/>
              </w:rPr>
              <w:t>ственную (муниципальную) со</w:t>
            </w:r>
            <w:r w:rsidRPr="00B541BD">
              <w:rPr>
                <w:rFonts w:ascii="Arial" w:hAnsi="Arial" w:cs="Arial"/>
                <w:color w:val="000000"/>
                <w:sz w:val="14"/>
                <w:szCs w:val="14"/>
              </w:rPr>
              <w:t>б</w:t>
            </w:r>
            <w:r w:rsidRPr="00B541BD">
              <w:rPr>
                <w:rFonts w:ascii="Arial" w:hAnsi="Arial" w:cs="Arial"/>
                <w:color w:val="000000"/>
                <w:sz w:val="14"/>
                <w:szCs w:val="14"/>
              </w:rPr>
              <w:t>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6 569 694,36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6 569 694,36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w:t>
            </w:r>
            <w:r w:rsidRPr="00B541BD">
              <w:rPr>
                <w:rFonts w:ascii="Arial" w:hAnsi="Arial" w:cs="Arial"/>
                <w:color w:val="000000"/>
                <w:sz w:val="14"/>
                <w:szCs w:val="14"/>
              </w:rPr>
              <w:t>о</w:t>
            </w:r>
            <w:r w:rsidRPr="00B541BD">
              <w:rPr>
                <w:rFonts w:ascii="Arial" w:hAnsi="Arial" w:cs="Arial"/>
                <w:color w:val="000000"/>
                <w:sz w:val="14"/>
                <w:szCs w:val="14"/>
              </w:rPr>
              <w:t>печения родителей, лиц из числа детей-сирот и детей, оставшихся без попечения родителей в рамках государственной программы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"Развитие образования в Но</w:t>
            </w:r>
            <w:r w:rsidRPr="00B541BD">
              <w:rPr>
                <w:rFonts w:ascii="Arial" w:hAnsi="Arial" w:cs="Arial"/>
                <w:color w:val="000000"/>
                <w:sz w:val="14"/>
                <w:szCs w:val="14"/>
              </w:rPr>
              <w:t>в</w:t>
            </w:r>
            <w:r w:rsidRPr="00B541B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1 421 800,00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1 421 800,00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Бюджетные инвестиции на приобретение объектов недвижимого имущества в госуда</w:t>
            </w:r>
            <w:r w:rsidRPr="00B541BD">
              <w:rPr>
                <w:rFonts w:ascii="Arial" w:hAnsi="Arial" w:cs="Arial"/>
                <w:color w:val="000000"/>
                <w:sz w:val="14"/>
                <w:szCs w:val="14"/>
              </w:rPr>
              <w:t>р</w:t>
            </w:r>
            <w:r w:rsidRPr="00B541BD">
              <w:rPr>
                <w:rFonts w:ascii="Arial" w:hAnsi="Arial" w:cs="Arial"/>
                <w:color w:val="000000"/>
                <w:sz w:val="14"/>
                <w:szCs w:val="14"/>
              </w:rPr>
              <w:t>ственную (муниципальную) со</w:t>
            </w:r>
            <w:r w:rsidRPr="00B541BD">
              <w:rPr>
                <w:rFonts w:ascii="Arial" w:hAnsi="Arial" w:cs="Arial"/>
                <w:color w:val="000000"/>
                <w:sz w:val="14"/>
                <w:szCs w:val="14"/>
              </w:rPr>
              <w:t>б</w:t>
            </w:r>
            <w:r w:rsidRPr="00B541BD">
              <w:rPr>
                <w:rFonts w:ascii="Arial" w:hAnsi="Arial" w:cs="Arial"/>
                <w:color w:val="000000"/>
                <w:sz w:val="14"/>
                <w:szCs w:val="14"/>
              </w:rPr>
              <w:t>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1 421 800,00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1 421 800,00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1100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23 484 040,00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23 484 040,00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23 484 040,00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23 484 040,00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"Развитие физической культ</w:t>
            </w:r>
            <w:r w:rsidRPr="00B541BD">
              <w:rPr>
                <w:rFonts w:ascii="Arial" w:hAnsi="Arial" w:cs="Arial"/>
                <w:color w:val="000000"/>
                <w:sz w:val="14"/>
                <w:szCs w:val="14"/>
              </w:rPr>
              <w:t>у</w:t>
            </w:r>
            <w:r w:rsidRPr="00B541BD">
              <w:rPr>
                <w:rFonts w:ascii="Arial" w:hAnsi="Arial" w:cs="Arial"/>
                <w:color w:val="000000"/>
                <w:sz w:val="14"/>
                <w:szCs w:val="14"/>
              </w:rPr>
              <w:t>ры и спорта в Валдайском муниципальном районе на 2016-2021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23 484 040,00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23 484 040,00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физической культуры и массового спорта на террит</w:t>
            </w:r>
            <w:r w:rsidRPr="00B541BD">
              <w:rPr>
                <w:rFonts w:ascii="Arial" w:hAnsi="Arial" w:cs="Arial"/>
                <w:color w:val="000000"/>
                <w:sz w:val="14"/>
                <w:szCs w:val="14"/>
              </w:rPr>
              <w:t>о</w:t>
            </w:r>
            <w:r w:rsidRPr="00B541BD">
              <w:rPr>
                <w:rFonts w:ascii="Arial" w:hAnsi="Arial" w:cs="Arial"/>
                <w:color w:val="000000"/>
                <w:sz w:val="14"/>
                <w:szCs w:val="14"/>
              </w:rPr>
              <w:t>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Организация и проведение спортивно-массовых и физкультурных мероприятий с люд</w:t>
            </w:r>
            <w:r w:rsidRPr="00B541BD">
              <w:rPr>
                <w:rFonts w:ascii="Arial" w:hAnsi="Arial" w:cs="Arial"/>
                <w:color w:val="000000"/>
                <w:sz w:val="14"/>
                <w:szCs w:val="14"/>
              </w:rPr>
              <w:t>ь</w:t>
            </w:r>
            <w:r w:rsidRPr="00B541BD">
              <w:rPr>
                <w:rFonts w:ascii="Arial" w:hAnsi="Arial" w:cs="Arial"/>
                <w:color w:val="000000"/>
                <w:sz w:val="14"/>
                <w:szCs w:val="14"/>
              </w:rPr>
              <w:t>ми с ограниченными возможн</w:t>
            </w:r>
            <w:r w:rsidRPr="00B541BD">
              <w:rPr>
                <w:rFonts w:ascii="Arial" w:hAnsi="Arial" w:cs="Arial"/>
                <w:color w:val="000000"/>
                <w:sz w:val="14"/>
                <w:szCs w:val="14"/>
              </w:rPr>
              <w:t>о</w:t>
            </w:r>
            <w:r w:rsidRPr="00B541BD">
              <w:rPr>
                <w:rFonts w:ascii="Arial" w:hAnsi="Arial" w:cs="Arial"/>
                <w:color w:val="000000"/>
                <w:sz w:val="14"/>
                <w:szCs w:val="14"/>
              </w:rPr>
              <w:t>стями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Сохранение и развитие инфраструктуры отрасли физич</w:t>
            </w:r>
            <w:r w:rsidRPr="00B541BD">
              <w:rPr>
                <w:rFonts w:ascii="Arial" w:hAnsi="Arial" w:cs="Arial"/>
                <w:color w:val="000000"/>
                <w:sz w:val="14"/>
                <w:szCs w:val="14"/>
              </w:rPr>
              <w:t>е</w:t>
            </w:r>
            <w:r w:rsidRPr="00B541BD">
              <w:rPr>
                <w:rFonts w:ascii="Arial" w:hAnsi="Arial" w:cs="Arial"/>
                <w:color w:val="000000"/>
                <w:sz w:val="14"/>
                <w:szCs w:val="14"/>
              </w:rPr>
              <w:t>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23 034 988,80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17 255 270,00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17 255 270,00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8 799 400,00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8 799 400,00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8 799 400,00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8 799 400,00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"Физкультурно-спортивный центр"-начисления на зарабо</w:t>
            </w:r>
            <w:r w:rsidRPr="00B541BD">
              <w:rPr>
                <w:rFonts w:ascii="Arial" w:hAnsi="Arial" w:cs="Arial"/>
                <w:color w:val="000000"/>
                <w:sz w:val="14"/>
                <w:szCs w:val="14"/>
              </w:rPr>
              <w:t>т</w:t>
            </w:r>
            <w:r w:rsidRPr="00B541BD">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2 569 400,00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2 569 400,00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2 569 400,00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2 569 400,00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муниципального автономного учре</w:t>
            </w:r>
            <w:r w:rsidRPr="00B541BD">
              <w:rPr>
                <w:rFonts w:ascii="Arial" w:hAnsi="Arial" w:cs="Arial"/>
                <w:color w:val="000000"/>
                <w:sz w:val="14"/>
                <w:szCs w:val="14"/>
              </w:rPr>
              <w:t>ж</w:t>
            </w:r>
            <w:r w:rsidRPr="00B541BD">
              <w:rPr>
                <w:rFonts w:ascii="Arial" w:hAnsi="Arial" w:cs="Arial"/>
                <w:color w:val="000000"/>
                <w:sz w:val="14"/>
                <w:szCs w:val="14"/>
              </w:rPr>
              <w:t>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5 044 970,00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5 044 970,00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5 044 970,00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5 044 970,00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Развитие лыжного </w:t>
            </w:r>
            <w:proofErr w:type="spellStart"/>
            <w:r w:rsidRPr="00B541BD">
              <w:rPr>
                <w:rFonts w:ascii="Arial" w:hAnsi="Arial" w:cs="Arial"/>
                <w:color w:val="000000"/>
                <w:sz w:val="14"/>
                <w:szCs w:val="14"/>
              </w:rPr>
              <w:t>спорта-заработная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254 600,00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254 600,00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254 600,00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254 600,00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76 900,00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76 900,00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Приобретение спортивного инвентаря и оборудования для орг</w:t>
            </w:r>
            <w:r w:rsidRPr="00B541BD">
              <w:rPr>
                <w:rFonts w:ascii="Arial" w:hAnsi="Arial" w:cs="Arial"/>
                <w:color w:val="000000"/>
                <w:sz w:val="14"/>
                <w:szCs w:val="14"/>
              </w:rPr>
              <w:t>а</w:t>
            </w:r>
            <w:r w:rsidRPr="00B541BD">
              <w:rPr>
                <w:rFonts w:ascii="Arial" w:hAnsi="Arial" w:cs="Arial"/>
                <w:color w:val="000000"/>
                <w:sz w:val="14"/>
                <w:szCs w:val="14"/>
              </w:rPr>
              <w:t>низации проведения физкультурно-массовых и спортивных мер</w:t>
            </w:r>
            <w:r w:rsidRPr="00B541BD">
              <w:rPr>
                <w:rFonts w:ascii="Arial" w:hAnsi="Arial" w:cs="Arial"/>
                <w:color w:val="000000"/>
                <w:sz w:val="14"/>
                <w:szCs w:val="14"/>
              </w:rPr>
              <w:t>о</w:t>
            </w:r>
            <w:r w:rsidRPr="00B541BD">
              <w:rPr>
                <w:rFonts w:ascii="Arial" w:hAnsi="Arial" w:cs="Arial"/>
                <w:color w:val="000000"/>
                <w:sz w:val="14"/>
                <w:szCs w:val="14"/>
              </w:rPr>
              <w:t>приятий, проводимых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w:t>
            </w:r>
            <w:r w:rsidRPr="00B541BD">
              <w:rPr>
                <w:rFonts w:ascii="Arial" w:hAnsi="Arial" w:cs="Arial"/>
                <w:color w:val="000000"/>
                <w:sz w:val="14"/>
                <w:szCs w:val="14"/>
              </w:rPr>
              <w:t>й</w:t>
            </w:r>
            <w:r w:rsidRPr="00B541BD">
              <w:rPr>
                <w:rFonts w:ascii="Arial" w:hAnsi="Arial" w:cs="Arial"/>
                <w:color w:val="000000"/>
                <w:sz w:val="14"/>
                <w:szCs w:val="14"/>
              </w:rPr>
              <w:t xml:space="preserve">онов и городского округа Новгородской области на </w:t>
            </w:r>
            <w:proofErr w:type="spellStart"/>
            <w:r w:rsidRPr="00B541BD">
              <w:rPr>
                <w:rFonts w:ascii="Arial" w:hAnsi="Arial" w:cs="Arial"/>
                <w:color w:val="000000"/>
                <w:sz w:val="14"/>
                <w:szCs w:val="14"/>
              </w:rPr>
              <w:t>софинансир</w:t>
            </w:r>
            <w:r w:rsidRPr="00B541BD">
              <w:rPr>
                <w:rFonts w:ascii="Arial" w:hAnsi="Arial" w:cs="Arial"/>
                <w:color w:val="000000"/>
                <w:sz w:val="14"/>
                <w:szCs w:val="14"/>
              </w:rPr>
              <w:t>о</w:t>
            </w:r>
            <w:r w:rsidRPr="00B541BD">
              <w:rPr>
                <w:rFonts w:ascii="Arial" w:hAnsi="Arial" w:cs="Arial"/>
                <w:color w:val="000000"/>
                <w:sz w:val="14"/>
                <w:szCs w:val="14"/>
              </w:rPr>
              <w:t>вание</w:t>
            </w:r>
            <w:proofErr w:type="spellEnd"/>
            <w:r w:rsidRPr="00B541BD">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w:t>
            </w:r>
            <w:r w:rsidRPr="00B541BD">
              <w:rPr>
                <w:rFonts w:ascii="Arial" w:hAnsi="Arial" w:cs="Arial"/>
                <w:color w:val="000000"/>
                <w:sz w:val="14"/>
                <w:szCs w:val="14"/>
              </w:rPr>
              <w:t>е</w:t>
            </w:r>
            <w:r w:rsidRPr="00B541BD">
              <w:rPr>
                <w:rFonts w:ascii="Arial" w:hAnsi="Arial" w:cs="Arial"/>
                <w:color w:val="000000"/>
                <w:sz w:val="14"/>
                <w:szCs w:val="14"/>
              </w:rPr>
              <w:t>ния общественного порядка и общественной безопасности при проведении спортивных соревнов</w:t>
            </w:r>
            <w:r w:rsidRPr="00B541BD">
              <w:rPr>
                <w:rFonts w:ascii="Arial" w:hAnsi="Arial" w:cs="Arial"/>
                <w:color w:val="000000"/>
                <w:sz w:val="14"/>
                <w:szCs w:val="14"/>
              </w:rPr>
              <w:t>а</w:t>
            </w:r>
            <w:r w:rsidRPr="00B541BD">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Развитие спорта и системы подготовки спортивного резе</w:t>
            </w:r>
            <w:r w:rsidRPr="00B541BD">
              <w:rPr>
                <w:rFonts w:ascii="Arial" w:hAnsi="Arial" w:cs="Arial"/>
                <w:color w:val="000000"/>
                <w:sz w:val="14"/>
                <w:szCs w:val="14"/>
              </w:rPr>
              <w:t>р</w:t>
            </w:r>
            <w:r w:rsidRPr="00B541BD">
              <w:rPr>
                <w:rFonts w:ascii="Arial" w:hAnsi="Arial" w:cs="Arial"/>
                <w:color w:val="000000"/>
                <w:sz w:val="14"/>
                <w:szCs w:val="14"/>
              </w:rPr>
              <w:t>ва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6 218 770,00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6 218 770,00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спортивной </w:t>
            </w:r>
            <w:proofErr w:type="spellStart"/>
            <w:r w:rsidRPr="00B541BD">
              <w:rPr>
                <w:rFonts w:ascii="Arial" w:hAnsi="Arial" w:cs="Arial"/>
                <w:color w:val="000000"/>
                <w:sz w:val="14"/>
                <w:szCs w:val="14"/>
              </w:rPr>
              <w:t>школы-заработная</w:t>
            </w:r>
            <w:proofErr w:type="spellEnd"/>
            <w:r w:rsidRPr="00B541BD">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4 648 100,00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4 648 100,00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4 648 100,00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4 648 100,00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1 357 200,00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1 357 200,00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1 357 200,00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1 357 200,00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Обеспечение деятельности спортивной </w:t>
            </w:r>
            <w:proofErr w:type="spellStart"/>
            <w:r w:rsidRPr="00B541BD">
              <w:rPr>
                <w:rFonts w:ascii="Arial" w:hAnsi="Arial" w:cs="Arial"/>
                <w:color w:val="000000"/>
                <w:sz w:val="14"/>
                <w:szCs w:val="14"/>
              </w:rPr>
              <w:t>школы-материальные</w:t>
            </w:r>
            <w:proofErr w:type="spellEnd"/>
            <w:r w:rsidRPr="00B541BD">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83 000,00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83 000,00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30 470,00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30 470,00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30 470,00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30 470,00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w:t>
            </w:r>
            <w:r w:rsidRPr="00B541BD">
              <w:rPr>
                <w:rFonts w:ascii="Arial" w:hAnsi="Arial" w:cs="Arial"/>
                <w:color w:val="000000"/>
                <w:sz w:val="14"/>
                <w:szCs w:val="14"/>
              </w:rPr>
              <w:t>а</w:t>
            </w:r>
            <w:r w:rsidRPr="00B541BD">
              <w:rPr>
                <w:rFonts w:ascii="Arial" w:hAnsi="Arial" w:cs="Arial"/>
                <w:color w:val="000000"/>
                <w:sz w:val="14"/>
                <w:szCs w:val="14"/>
              </w:rPr>
              <w:t>тах и Первенствах (транспортные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100 000,00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Повышение квалификации, переподготовка тренеров, специал</w:t>
            </w:r>
            <w:r w:rsidRPr="00B541BD">
              <w:rPr>
                <w:rFonts w:ascii="Arial" w:hAnsi="Arial" w:cs="Arial"/>
                <w:color w:val="000000"/>
                <w:sz w:val="14"/>
                <w:szCs w:val="14"/>
              </w:rPr>
              <w:t>и</w:t>
            </w:r>
            <w:r w:rsidRPr="00B541BD">
              <w:rPr>
                <w:rFonts w:ascii="Arial" w:hAnsi="Arial" w:cs="Arial"/>
                <w:color w:val="000000"/>
                <w:sz w:val="14"/>
                <w:szCs w:val="14"/>
              </w:rPr>
              <w:t>стов, работающих в сфере физической культуры и спо</w:t>
            </w:r>
            <w:r w:rsidRPr="00B541BD">
              <w:rPr>
                <w:rFonts w:ascii="Arial" w:hAnsi="Arial" w:cs="Arial"/>
                <w:color w:val="000000"/>
                <w:sz w:val="14"/>
                <w:szCs w:val="14"/>
              </w:rPr>
              <w:t>р</w:t>
            </w:r>
            <w:r w:rsidRPr="00B541BD">
              <w:rPr>
                <w:rFonts w:ascii="Arial" w:hAnsi="Arial" w:cs="Arial"/>
                <w:color w:val="000000"/>
                <w:sz w:val="14"/>
                <w:szCs w:val="14"/>
              </w:rPr>
              <w:t>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 xml:space="preserve">Субсидии бюджетам муниципальных районов на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расходов муниц</w:t>
            </w:r>
            <w:r w:rsidRPr="00B541BD">
              <w:rPr>
                <w:rFonts w:ascii="Arial" w:hAnsi="Arial" w:cs="Arial"/>
                <w:color w:val="000000"/>
                <w:sz w:val="14"/>
                <w:szCs w:val="14"/>
              </w:rPr>
              <w:t>и</w:t>
            </w:r>
            <w:r w:rsidRPr="00B541BD">
              <w:rPr>
                <w:rFonts w:ascii="Arial" w:hAnsi="Arial" w:cs="Arial"/>
                <w:color w:val="000000"/>
                <w:sz w:val="14"/>
                <w:szCs w:val="14"/>
              </w:rPr>
              <w:t>пальных казенных, бюджетных и автономных учреждений по приобретению коммунал</w:t>
            </w:r>
            <w:r w:rsidRPr="00B541BD">
              <w:rPr>
                <w:rFonts w:ascii="Arial" w:hAnsi="Arial" w:cs="Arial"/>
                <w:color w:val="000000"/>
                <w:sz w:val="14"/>
                <w:szCs w:val="14"/>
              </w:rPr>
              <w:t>ь</w:t>
            </w:r>
            <w:r w:rsidRPr="00B541BD">
              <w:rPr>
                <w:rFonts w:ascii="Arial" w:hAnsi="Arial" w:cs="Arial"/>
                <w:color w:val="000000"/>
                <w:sz w:val="14"/>
                <w:szCs w:val="14"/>
              </w:rPr>
              <w:t>ных услуг в рамках государственной программы Новгородской области "Управление государственными финансами Новгородской обла</w:t>
            </w:r>
            <w:r w:rsidRPr="00B541BD">
              <w:rPr>
                <w:rFonts w:ascii="Arial" w:hAnsi="Arial" w:cs="Arial"/>
                <w:color w:val="000000"/>
                <w:sz w:val="14"/>
                <w:szCs w:val="14"/>
              </w:rPr>
              <w:t>с</w:t>
            </w:r>
            <w:r w:rsidRPr="00B541B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B541BD">
              <w:rPr>
                <w:rFonts w:ascii="Arial" w:hAnsi="Arial" w:cs="Arial"/>
                <w:color w:val="000000"/>
                <w:sz w:val="14"/>
                <w:szCs w:val="14"/>
              </w:rPr>
              <w:t>Софинансирование</w:t>
            </w:r>
            <w:proofErr w:type="spellEnd"/>
            <w:r w:rsidRPr="00B541BD">
              <w:rPr>
                <w:rFonts w:ascii="Arial" w:hAnsi="Arial" w:cs="Arial"/>
                <w:color w:val="000000"/>
                <w:sz w:val="14"/>
                <w:szCs w:val="14"/>
              </w:rPr>
              <w:t xml:space="preserve"> к субсидии бюджетам муниципальных районов на </w:t>
            </w:r>
            <w:proofErr w:type="spellStart"/>
            <w:r w:rsidRPr="00B541BD">
              <w:rPr>
                <w:rFonts w:ascii="Arial" w:hAnsi="Arial" w:cs="Arial"/>
                <w:color w:val="000000"/>
                <w:sz w:val="14"/>
                <w:szCs w:val="14"/>
              </w:rPr>
              <w:t>софинансиров</w:t>
            </w:r>
            <w:r w:rsidRPr="00B541BD">
              <w:rPr>
                <w:rFonts w:ascii="Arial" w:hAnsi="Arial" w:cs="Arial"/>
                <w:color w:val="000000"/>
                <w:sz w:val="14"/>
                <w:szCs w:val="14"/>
              </w:rPr>
              <w:t>а</w:t>
            </w:r>
            <w:r w:rsidRPr="00B541BD">
              <w:rPr>
                <w:rFonts w:ascii="Arial" w:hAnsi="Arial" w:cs="Arial"/>
                <w:color w:val="000000"/>
                <w:sz w:val="14"/>
                <w:szCs w:val="14"/>
              </w:rPr>
              <w:t>ние</w:t>
            </w:r>
            <w:proofErr w:type="spellEnd"/>
            <w:r w:rsidRPr="00B541BD">
              <w:rPr>
                <w:rFonts w:ascii="Arial" w:hAnsi="Arial" w:cs="Arial"/>
                <w:color w:val="000000"/>
                <w:sz w:val="14"/>
                <w:szCs w:val="14"/>
              </w:rPr>
              <w:t xml:space="preserve"> расходов муниципальных казенных, бюджетных и автономных учреждений по прио</w:t>
            </w:r>
            <w:r w:rsidRPr="00B541BD">
              <w:rPr>
                <w:rFonts w:ascii="Arial" w:hAnsi="Arial" w:cs="Arial"/>
                <w:color w:val="000000"/>
                <w:sz w:val="14"/>
                <w:szCs w:val="14"/>
              </w:rPr>
              <w:t>б</w:t>
            </w:r>
            <w:r w:rsidRPr="00B541BD">
              <w:rPr>
                <w:rFonts w:ascii="Arial" w:hAnsi="Arial" w:cs="Arial"/>
                <w:color w:val="000000"/>
                <w:sz w:val="14"/>
                <w:szCs w:val="14"/>
              </w:rPr>
              <w:t>ретению комм</w:t>
            </w:r>
            <w:r w:rsidRPr="00B541BD">
              <w:rPr>
                <w:rFonts w:ascii="Arial" w:hAnsi="Arial" w:cs="Arial"/>
                <w:color w:val="000000"/>
                <w:sz w:val="14"/>
                <w:szCs w:val="14"/>
              </w:rPr>
              <w:t>у</w:t>
            </w:r>
            <w:r w:rsidRPr="00B541B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B541BD">
              <w:rPr>
                <w:rFonts w:ascii="Arial" w:hAnsi="Arial" w:cs="Arial"/>
                <w:color w:val="000000"/>
                <w:sz w:val="14"/>
                <w:szCs w:val="14"/>
              </w:rPr>
              <w:t>л</w:t>
            </w:r>
            <w:r w:rsidRPr="00B541BD">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ГОСУДАРСТВЕННОГО И МУНИЦИПАЛЬН</w:t>
            </w:r>
            <w:r w:rsidRPr="00B541BD">
              <w:rPr>
                <w:rFonts w:ascii="Arial" w:hAnsi="Arial" w:cs="Arial"/>
                <w:color w:val="000000"/>
                <w:sz w:val="14"/>
                <w:szCs w:val="14"/>
              </w:rPr>
              <w:t>О</w:t>
            </w:r>
            <w:r w:rsidRPr="00B541BD">
              <w:rPr>
                <w:rFonts w:ascii="Arial" w:hAnsi="Arial" w:cs="Arial"/>
                <w:color w:val="000000"/>
                <w:sz w:val="14"/>
                <w:szCs w:val="14"/>
              </w:rPr>
              <w:t>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государственного внутреннего и муниципал</w:t>
            </w:r>
            <w:r w:rsidRPr="00B541BD">
              <w:rPr>
                <w:rFonts w:ascii="Arial" w:hAnsi="Arial" w:cs="Arial"/>
                <w:color w:val="000000"/>
                <w:sz w:val="14"/>
                <w:szCs w:val="14"/>
              </w:rPr>
              <w:t>ь</w:t>
            </w:r>
            <w:r w:rsidRPr="00B541BD">
              <w:rPr>
                <w:rFonts w:ascii="Arial" w:hAnsi="Arial" w:cs="Arial"/>
                <w:color w:val="000000"/>
                <w:sz w:val="14"/>
                <w:szCs w:val="14"/>
              </w:rPr>
              <w:t>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Муниципальная программа "Управление муниципальными ф</w:t>
            </w:r>
            <w:r w:rsidRPr="00B541BD">
              <w:rPr>
                <w:rFonts w:ascii="Arial" w:hAnsi="Arial" w:cs="Arial"/>
                <w:color w:val="000000"/>
                <w:sz w:val="14"/>
                <w:szCs w:val="14"/>
              </w:rPr>
              <w:t>и</w:t>
            </w:r>
            <w:r w:rsidRPr="00B541BD">
              <w:rPr>
                <w:rFonts w:ascii="Arial" w:hAnsi="Arial" w:cs="Arial"/>
                <w:color w:val="000000"/>
                <w:sz w:val="14"/>
                <w:szCs w:val="14"/>
              </w:rPr>
              <w:t>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B541BD">
              <w:rPr>
                <w:rFonts w:ascii="Arial" w:hAnsi="Arial" w:cs="Arial"/>
                <w:color w:val="000000"/>
                <w:sz w:val="14"/>
                <w:szCs w:val="14"/>
              </w:rPr>
              <w:t>и</w:t>
            </w:r>
            <w:r w:rsidRPr="00B541BD">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w:t>
            </w:r>
            <w:r w:rsidRPr="00B541BD">
              <w:rPr>
                <w:rFonts w:ascii="Arial" w:hAnsi="Arial" w:cs="Arial"/>
                <w:color w:val="000000"/>
                <w:sz w:val="14"/>
                <w:szCs w:val="14"/>
              </w:rPr>
              <w:t>й</w:t>
            </w:r>
            <w:r w:rsidRPr="00B541BD">
              <w:rPr>
                <w:rFonts w:ascii="Arial" w:hAnsi="Arial" w:cs="Arial"/>
                <w:color w:val="000000"/>
                <w:sz w:val="14"/>
                <w:szCs w:val="14"/>
              </w:rPr>
              <w:t>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4"/>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исполнения долговых обязательств муниципальн</w:t>
            </w:r>
            <w:r w:rsidRPr="00B541BD">
              <w:rPr>
                <w:rFonts w:ascii="Arial" w:hAnsi="Arial" w:cs="Arial"/>
                <w:color w:val="000000"/>
                <w:sz w:val="14"/>
                <w:szCs w:val="14"/>
              </w:rPr>
              <w:t>о</w:t>
            </w:r>
            <w:r w:rsidRPr="00B541BD">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4"/>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4"/>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2 006 060,13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2 188 521,75</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Контрольно-счетная палата Валдайского муниципального ра</w:t>
            </w:r>
            <w:r w:rsidRPr="00B541BD">
              <w:rPr>
                <w:rFonts w:ascii="Arial" w:hAnsi="Arial" w:cs="Arial"/>
                <w:color w:val="000000"/>
                <w:sz w:val="14"/>
                <w:szCs w:val="14"/>
              </w:rPr>
              <w:t>й</w:t>
            </w:r>
            <w:r w:rsidRPr="00B541B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3 119 171,31</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3 008 171,31</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3 119 171,31</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3 008 171,31</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Обеспечение деятельности финансовых, налоговых и таможе</w:t>
            </w:r>
            <w:r w:rsidRPr="00B541BD">
              <w:rPr>
                <w:rFonts w:ascii="Arial" w:hAnsi="Arial" w:cs="Arial"/>
                <w:color w:val="000000"/>
                <w:sz w:val="14"/>
                <w:szCs w:val="14"/>
              </w:rPr>
              <w:t>н</w:t>
            </w:r>
            <w:r w:rsidRPr="00B541BD">
              <w:rPr>
                <w:rFonts w:ascii="Arial" w:hAnsi="Arial" w:cs="Arial"/>
                <w:color w:val="000000"/>
                <w:sz w:val="14"/>
                <w:szCs w:val="14"/>
              </w:rPr>
              <w:t>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3 119 171,31</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3 008 171,31</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деятельности органов финанс</w:t>
            </w:r>
            <w:r w:rsidRPr="00B541BD">
              <w:rPr>
                <w:rFonts w:ascii="Arial" w:hAnsi="Arial" w:cs="Arial"/>
                <w:color w:val="000000"/>
                <w:sz w:val="14"/>
                <w:szCs w:val="14"/>
              </w:rPr>
              <w:t>о</w:t>
            </w:r>
            <w:r w:rsidRPr="00B541BD">
              <w:rPr>
                <w:rFonts w:ascii="Arial" w:hAnsi="Arial" w:cs="Arial"/>
                <w:color w:val="000000"/>
                <w:sz w:val="14"/>
                <w:szCs w:val="14"/>
              </w:rPr>
              <w:t>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3 119 171,31</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3 008 171,31</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831 318,77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831 318,77</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Председатель Контрольно-счетной палаты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831 318,77</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831 318,77</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612 398,43</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612 398,43</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178 820,34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178 820,34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Контрольно-счетной палаты Валдайского муниц</w:t>
            </w:r>
            <w:r w:rsidRPr="00B541BD">
              <w:rPr>
                <w:rFonts w:ascii="Arial" w:hAnsi="Arial" w:cs="Arial"/>
                <w:color w:val="000000"/>
                <w:sz w:val="14"/>
                <w:szCs w:val="14"/>
              </w:rPr>
              <w:t>и</w:t>
            </w:r>
            <w:r w:rsidRPr="00B541B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2 287 852,54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2 176 852,54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Расходы на обеспечение функций органов местного самоупра</w:t>
            </w:r>
            <w:r w:rsidRPr="00B541BD">
              <w:rPr>
                <w:rFonts w:ascii="Arial" w:hAnsi="Arial" w:cs="Arial"/>
                <w:color w:val="000000"/>
                <w:sz w:val="14"/>
                <w:szCs w:val="14"/>
              </w:rPr>
              <w:t>в</w:t>
            </w:r>
            <w:r w:rsidRPr="00B541B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1 556 450,54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1 445 450,54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919 543,76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919 543,76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80 200,00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268 506,78</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268 506,78</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31 200,00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31 200,00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255 000,00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144 000,00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2 000,00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межбюджетные трансферты в связи с передачей полномочий контрольно – сче</w:t>
            </w:r>
            <w:r w:rsidRPr="00B541BD">
              <w:rPr>
                <w:rFonts w:ascii="Arial" w:hAnsi="Arial" w:cs="Arial"/>
                <w:color w:val="000000"/>
                <w:sz w:val="14"/>
                <w:szCs w:val="14"/>
              </w:rPr>
              <w:t>т</w:t>
            </w:r>
            <w:r w:rsidRPr="00B541BD">
              <w:rPr>
                <w:rFonts w:ascii="Arial" w:hAnsi="Arial" w:cs="Arial"/>
                <w:color w:val="000000"/>
                <w:sz w:val="14"/>
                <w:szCs w:val="14"/>
              </w:rPr>
              <w:t>ных органов городского и сельских посел</w:t>
            </w:r>
            <w:r w:rsidRPr="00B541BD">
              <w:rPr>
                <w:rFonts w:ascii="Arial" w:hAnsi="Arial" w:cs="Arial"/>
                <w:color w:val="000000"/>
                <w:sz w:val="14"/>
                <w:szCs w:val="14"/>
              </w:rPr>
              <w:t>е</w:t>
            </w:r>
            <w:r w:rsidRPr="00B541BD">
              <w:rPr>
                <w:rFonts w:ascii="Arial" w:hAnsi="Arial" w:cs="Arial"/>
                <w:color w:val="000000"/>
                <w:sz w:val="14"/>
                <w:szCs w:val="14"/>
              </w:rPr>
              <w:t>ний на основании заключенных соглашений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731 402,00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731 402,00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493 264,70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493 264,70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Иные выплаты персоналу государственных (муниц</w:t>
            </w:r>
            <w:r w:rsidRPr="00B541BD">
              <w:rPr>
                <w:rFonts w:ascii="Arial" w:hAnsi="Arial" w:cs="Arial"/>
                <w:color w:val="000000"/>
                <w:sz w:val="14"/>
                <w:szCs w:val="14"/>
              </w:rPr>
              <w:t>и</w:t>
            </w:r>
            <w:r w:rsidRPr="00B541BD">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40 100,00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w:t>
            </w:r>
            <w:r w:rsidRPr="00B541BD">
              <w:rPr>
                <w:rFonts w:ascii="Arial" w:hAnsi="Arial" w:cs="Arial"/>
                <w:color w:val="000000"/>
                <w:sz w:val="14"/>
                <w:szCs w:val="14"/>
              </w:rPr>
              <w:t>т</w:t>
            </w:r>
            <w:r w:rsidRPr="00B541BD">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148 965,94</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148 965,94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541BD">
              <w:rPr>
                <w:rFonts w:ascii="Arial" w:hAnsi="Arial" w:cs="Arial"/>
                <w:color w:val="000000"/>
                <w:sz w:val="14"/>
                <w:szCs w:val="14"/>
              </w:rPr>
              <w:t>Закупка товаров, работ, услуг в сфере информацио</w:t>
            </w:r>
            <w:r w:rsidRPr="00B541BD">
              <w:rPr>
                <w:rFonts w:ascii="Arial" w:hAnsi="Arial" w:cs="Arial"/>
                <w:color w:val="000000"/>
                <w:sz w:val="14"/>
                <w:szCs w:val="14"/>
              </w:rPr>
              <w:t>н</w:t>
            </w:r>
            <w:r w:rsidRPr="00B541BD">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9 374,00</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9 374,00</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Прочая закупка товаров, работ и услуг для обеспечения государственных (муниципал</w:t>
            </w:r>
            <w:r w:rsidRPr="00B541BD">
              <w:rPr>
                <w:rFonts w:ascii="Arial" w:hAnsi="Arial" w:cs="Arial"/>
                <w:color w:val="000000"/>
                <w:sz w:val="14"/>
                <w:szCs w:val="14"/>
              </w:rPr>
              <w:t>ь</w:t>
            </w:r>
            <w:r w:rsidRPr="00B541B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39 697,36</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39 697,36</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0"/>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9900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0"/>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1"/>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1"/>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2"/>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2"/>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3"/>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Прочие расходы, не отнесенные к муниципальным пр</w:t>
            </w:r>
            <w:r w:rsidRPr="00B541BD">
              <w:rPr>
                <w:rFonts w:ascii="Arial" w:hAnsi="Arial" w:cs="Arial"/>
                <w:color w:val="000000"/>
                <w:sz w:val="14"/>
                <w:szCs w:val="14"/>
              </w:rPr>
              <w:t>о</w:t>
            </w:r>
            <w:r w:rsidRPr="00B541BD">
              <w:rPr>
                <w:rFonts w:ascii="Arial" w:hAnsi="Arial" w:cs="Arial"/>
                <w:color w:val="000000"/>
                <w:sz w:val="14"/>
                <w:szCs w:val="14"/>
              </w:rPr>
              <w:t>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3"/>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5"/>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5"/>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5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541BD" w:rsidRPr="00B541BD" w:rsidRDefault="00B541BD" w:rsidP="00B541BD">
            <w:pPr>
              <w:outlineLvl w:val="6"/>
              <w:rPr>
                <w:rFonts w:ascii="Arial" w:hAnsi="Arial" w:cs="Arial"/>
                <w:color w:val="000000"/>
                <w:sz w:val="14"/>
                <w:szCs w:val="14"/>
              </w:rPr>
            </w:pPr>
            <w:r>
              <w:rPr>
                <w:rFonts w:ascii="Arial" w:hAnsi="Arial" w:cs="Arial"/>
                <w:color w:val="000000"/>
                <w:sz w:val="14"/>
                <w:szCs w:val="14"/>
              </w:rPr>
              <w:t xml:space="preserve"> </w:t>
            </w:r>
            <w:r w:rsidRPr="00B541B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center"/>
              <w:outlineLvl w:val="6"/>
              <w:rPr>
                <w:rFonts w:ascii="Arial" w:hAnsi="Arial" w:cs="Arial"/>
                <w:color w:val="000000"/>
                <w:sz w:val="14"/>
                <w:szCs w:val="14"/>
              </w:rPr>
            </w:pPr>
            <w:r w:rsidRPr="00B541B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5 696 183,92</w:t>
            </w:r>
          </w:p>
        </w:tc>
        <w:tc>
          <w:tcPr>
            <w:tcW w:w="1126" w:type="dxa"/>
            <w:tcBorders>
              <w:top w:val="nil"/>
              <w:left w:val="nil"/>
              <w:bottom w:val="single" w:sz="4" w:space="0" w:color="000000"/>
              <w:right w:val="single" w:sz="4" w:space="0" w:color="000000"/>
            </w:tcBorders>
            <w:shd w:val="clear" w:color="auto" w:fill="auto"/>
            <w:noWrap/>
            <w:tcMar>
              <w:left w:w="28" w:type="dxa"/>
              <w:right w:w="28" w:type="dxa"/>
            </w:tcMar>
            <w:hideMark/>
          </w:tcPr>
          <w:p w:rsidR="00B541BD" w:rsidRPr="00B541BD" w:rsidRDefault="00B541BD" w:rsidP="00B541BD">
            <w:pPr>
              <w:jc w:val="right"/>
              <w:outlineLvl w:val="6"/>
              <w:rPr>
                <w:rFonts w:ascii="Arial" w:hAnsi="Arial" w:cs="Arial"/>
                <w:color w:val="000000"/>
                <w:sz w:val="14"/>
                <w:szCs w:val="14"/>
              </w:rPr>
            </w:pPr>
            <w:r w:rsidRPr="00B541BD">
              <w:rPr>
                <w:rFonts w:ascii="Arial" w:hAnsi="Arial" w:cs="Arial"/>
                <w:color w:val="000000"/>
                <w:sz w:val="14"/>
                <w:szCs w:val="14"/>
              </w:rPr>
              <w:t>11 890 243,42</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r w:rsidR="00B541BD" w:rsidRPr="00B541BD" w:rsidTr="00B541BD">
        <w:trPr>
          <w:trHeight w:val="20"/>
        </w:trPr>
        <w:tc>
          <w:tcPr>
            <w:tcW w:w="8097"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B541BD" w:rsidRPr="00B541BD" w:rsidRDefault="00B541BD" w:rsidP="00B541BD">
            <w:pPr>
              <w:jc w:val="right"/>
              <w:rPr>
                <w:rFonts w:ascii="Arial" w:hAnsi="Arial" w:cs="Arial"/>
                <w:b/>
                <w:bCs/>
                <w:color w:val="000000"/>
                <w:sz w:val="14"/>
                <w:szCs w:val="14"/>
              </w:rPr>
            </w:pPr>
            <w:r w:rsidRPr="00B541BD">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auto" w:fill="auto"/>
            <w:noWrap/>
            <w:tcMar>
              <w:left w:w="28" w:type="dxa"/>
              <w:right w:w="28" w:type="dxa"/>
            </w:tcMar>
            <w:hideMark/>
          </w:tcPr>
          <w:p w:rsidR="00B541BD" w:rsidRPr="00B541BD" w:rsidRDefault="00B541BD" w:rsidP="00B541BD">
            <w:pPr>
              <w:jc w:val="right"/>
              <w:rPr>
                <w:rFonts w:ascii="Arial" w:hAnsi="Arial" w:cs="Arial"/>
                <w:b/>
                <w:bCs/>
                <w:color w:val="000000"/>
                <w:sz w:val="14"/>
                <w:szCs w:val="14"/>
              </w:rPr>
            </w:pPr>
            <w:r w:rsidRPr="00B541BD">
              <w:rPr>
                <w:rFonts w:ascii="Arial" w:hAnsi="Arial" w:cs="Arial"/>
                <w:b/>
                <w:bCs/>
                <w:color w:val="000000"/>
                <w:sz w:val="14"/>
                <w:szCs w:val="14"/>
              </w:rPr>
              <w:t>519 278 155,35</w:t>
            </w:r>
          </w:p>
        </w:tc>
        <w:tc>
          <w:tcPr>
            <w:tcW w:w="1134" w:type="dxa"/>
            <w:tcBorders>
              <w:top w:val="nil"/>
              <w:left w:val="nil"/>
              <w:bottom w:val="nil"/>
              <w:right w:val="nil"/>
            </w:tcBorders>
            <w:shd w:val="clear" w:color="auto" w:fill="auto"/>
            <w:noWrap/>
            <w:tcMar>
              <w:left w:w="28" w:type="dxa"/>
              <w:right w:w="28" w:type="dxa"/>
            </w:tcMar>
            <w:hideMark/>
          </w:tcPr>
          <w:p w:rsidR="00B541BD" w:rsidRPr="00B541BD" w:rsidRDefault="00B541BD" w:rsidP="00B541BD">
            <w:pPr>
              <w:jc w:val="right"/>
              <w:rPr>
                <w:rFonts w:ascii="Arial" w:hAnsi="Arial" w:cs="Arial"/>
                <w:b/>
                <w:bCs/>
                <w:color w:val="000000"/>
                <w:sz w:val="14"/>
                <w:szCs w:val="14"/>
              </w:rPr>
            </w:pPr>
            <w:r w:rsidRPr="00B541BD">
              <w:rPr>
                <w:rFonts w:ascii="Arial" w:hAnsi="Arial" w:cs="Arial"/>
                <w:b/>
                <w:bCs/>
                <w:color w:val="000000"/>
                <w:sz w:val="14"/>
                <w:szCs w:val="14"/>
              </w:rPr>
              <w:t>436 576 253,24</w:t>
            </w:r>
          </w:p>
        </w:tc>
        <w:tc>
          <w:tcPr>
            <w:tcW w:w="1126" w:type="dxa"/>
            <w:tcBorders>
              <w:top w:val="nil"/>
              <w:left w:val="nil"/>
              <w:bottom w:val="nil"/>
              <w:right w:val="nil"/>
            </w:tcBorders>
            <w:shd w:val="clear" w:color="auto" w:fill="auto"/>
            <w:noWrap/>
            <w:tcMar>
              <w:left w:w="28" w:type="dxa"/>
              <w:right w:w="28" w:type="dxa"/>
            </w:tcMar>
            <w:hideMark/>
          </w:tcPr>
          <w:p w:rsidR="00B541BD" w:rsidRPr="00B541BD" w:rsidRDefault="00B541BD" w:rsidP="00B541BD">
            <w:pPr>
              <w:jc w:val="right"/>
              <w:rPr>
                <w:rFonts w:ascii="Arial" w:hAnsi="Arial" w:cs="Arial"/>
                <w:b/>
                <w:bCs/>
                <w:color w:val="000000"/>
                <w:sz w:val="14"/>
                <w:szCs w:val="14"/>
              </w:rPr>
            </w:pPr>
            <w:r w:rsidRPr="00B541BD">
              <w:rPr>
                <w:rFonts w:ascii="Arial" w:hAnsi="Arial" w:cs="Arial"/>
                <w:b/>
                <w:bCs/>
                <w:color w:val="000000"/>
                <w:sz w:val="14"/>
                <w:szCs w:val="14"/>
              </w:rPr>
              <w:t>446 269 364,74</w:t>
            </w: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c>
          <w:tcPr>
            <w:tcW w:w="222" w:type="dxa"/>
            <w:tcMar>
              <w:left w:w="28" w:type="dxa"/>
              <w:right w:w="28" w:type="dxa"/>
            </w:tcMar>
            <w:vAlign w:val="center"/>
            <w:hideMark/>
          </w:tcPr>
          <w:p w:rsidR="00B541BD" w:rsidRPr="00B541BD" w:rsidRDefault="00B541BD" w:rsidP="00B541BD">
            <w:pPr>
              <w:rPr>
                <w:sz w:val="20"/>
                <w:szCs w:val="20"/>
              </w:rPr>
            </w:pPr>
          </w:p>
        </w:tc>
      </w:tr>
    </w:tbl>
    <w:p w:rsidR="00614747" w:rsidRDefault="00614747"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6521"/>
        <w:gridCol w:w="425"/>
        <w:gridCol w:w="851"/>
        <w:gridCol w:w="425"/>
        <w:gridCol w:w="1134"/>
        <w:gridCol w:w="1134"/>
        <w:gridCol w:w="1134"/>
      </w:tblGrid>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b/>
                <w:bCs/>
                <w:sz w:val="14"/>
                <w:szCs w:val="14"/>
              </w:rPr>
            </w:pPr>
            <w:r w:rsidRPr="00F35C23">
              <w:rPr>
                <w:rFonts w:ascii="Arial" w:hAnsi="Arial" w:cs="Arial"/>
                <w:b/>
                <w:bCs/>
                <w:sz w:val="14"/>
                <w:szCs w:val="14"/>
              </w:rPr>
              <w:t>Приложение 9</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r w:rsidRPr="00F35C23">
              <w:rPr>
                <w:rFonts w:ascii="Arial" w:hAnsi="Arial" w:cs="Arial"/>
                <w:sz w:val="14"/>
                <w:szCs w:val="14"/>
              </w:rPr>
              <w:t>к решению Думы Валдайского</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r w:rsidRPr="00F35C23">
              <w:rPr>
                <w:rFonts w:ascii="Arial" w:hAnsi="Arial" w:cs="Arial"/>
                <w:sz w:val="14"/>
                <w:szCs w:val="14"/>
              </w:rPr>
              <w:t>муниципального района</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r w:rsidRPr="00F35C23">
              <w:rPr>
                <w:rFonts w:ascii="Arial" w:hAnsi="Arial" w:cs="Arial"/>
                <w:sz w:val="14"/>
                <w:szCs w:val="14"/>
              </w:rPr>
              <w:t xml:space="preserve">"О бюджете Валдайского муниципального </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r w:rsidRPr="00F35C23">
              <w:rPr>
                <w:rFonts w:ascii="Arial" w:hAnsi="Arial" w:cs="Arial"/>
                <w:sz w:val="14"/>
                <w:szCs w:val="14"/>
              </w:rPr>
              <w:t>района на 2019 год и на плановый</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r w:rsidRPr="00F35C23">
              <w:rPr>
                <w:rFonts w:ascii="Arial" w:hAnsi="Arial" w:cs="Arial"/>
                <w:sz w:val="14"/>
                <w:szCs w:val="14"/>
              </w:rPr>
              <w:t>период 2020 и 2021 годов"</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3827" w:type="dxa"/>
            <w:gridSpan w:val="4"/>
            <w:tcBorders>
              <w:top w:val="nil"/>
              <w:left w:val="nil"/>
              <w:bottom w:val="nil"/>
              <w:right w:val="nil"/>
            </w:tcBorders>
            <w:shd w:val="clear" w:color="auto" w:fill="auto"/>
            <w:tcMar>
              <w:left w:w="28" w:type="dxa"/>
              <w:right w:w="28" w:type="dxa"/>
            </w:tcMar>
            <w:vAlign w:val="bottom"/>
            <w:hideMark/>
          </w:tcPr>
          <w:p w:rsidR="00F35C23" w:rsidRPr="00F35C23" w:rsidRDefault="00F35C23" w:rsidP="00F35C23">
            <w:pPr>
              <w:jc w:val="center"/>
              <w:rPr>
                <w:rFonts w:ascii="Arial" w:hAnsi="Arial" w:cs="Arial"/>
                <w:sz w:val="14"/>
                <w:szCs w:val="14"/>
              </w:rPr>
            </w:pPr>
            <w:r w:rsidRPr="00F35C23">
              <w:rPr>
                <w:rFonts w:ascii="Arial" w:hAnsi="Arial" w:cs="Arial"/>
                <w:sz w:val="14"/>
                <w:szCs w:val="14"/>
              </w:rPr>
              <w:t>(в редакции решения Думы Валдайского муниципал</w:t>
            </w:r>
            <w:r w:rsidRPr="00F35C23">
              <w:rPr>
                <w:rFonts w:ascii="Arial" w:hAnsi="Arial" w:cs="Arial"/>
                <w:sz w:val="14"/>
                <w:szCs w:val="14"/>
              </w:rPr>
              <w:t>ь</w:t>
            </w:r>
            <w:r w:rsidRPr="00F35C23">
              <w:rPr>
                <w:rFonts w:ascii="Arial" w:hAnsi="Arial" w:cs="Arial"/>
                <w:sz w:val="14"/>
                <w:szCs w:val="14"/>
              </w:rPr>
              <w:t>ного района от 25.04.2019 №268)</w:t>
            </w:r>
          </w:p>
        </w:tc>
      </w:tr>
      <w:tr w:rsidR="00F35C23" w:rsidRPr="00F35C23" w:rsidTr="00F35C23">
        <w:trPr>
          <w:trHeight w:val="20"/>
        </w:trPr>
        <w:tc>
          <w:tcPr>
            <w:tcW w:w="652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sz w:val="14"/>
                <w:szCs w:val="14"/>
              </w:rPr>
            </w:pPr>
          </w:p>
        </w:tc>
      </w:tr>
      <w:tr w:rsidR="00F35C23" w:rsidRPr="00F35C23" w:rsidTr="00F35C23">
        <w:trPr>
          <w:trHeight w:val="20"/>
        </w:trPr>
        <w:tc>
          <w:tcPr>
            <w:tcW w:w="8222" w:type="dxa"/>
            <w:gridSpan w:val="4"/>
            <w:tcBorders>
              <w:top w:val="nil"/>
              <w:left w:val="nil"/>
              <w:bottom w:val="nil"/>
              <w:right w:val="nil"/>
            </w:tcBorders>
            <w:shd w:val="clear" w:color="auto" w:fill="auto"/>
            <w:tcMar>
              <w:left w:w="28" w:type="dxa"/>
              <w:right w:w="28" w:type="dxa"/>
            </w:tcMar>
            <w:vAlign w:val="bottom"/>
            <w:hideMark/>
          </w:tcPr>
          <w:p w:rsidR="00F35C23" w:rsidRPr="00F35C23" w:rsidRDefault="00F35C23" w:rsidP="00F35C23">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rPr>
                <w:rFonts w:ascii="Arial" w:hAnsi="Arial" w:cs="Arial"/>
                <w:color w:val="000000"/>
                <w:sz w:val="14"/>
                <w:szCs w:val="14"/>
              </w:rPr>
            </w:pPr>
          </w:p>
        </w:tc>
      </w:tr>
      <w:tr w:rsidR="00F35C23" w:rsidRPr="00F35C23" w:rsidTr="00F35C23">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Распределение бюджетных ассигнований по разделам, подразделам, целевым статьям, группам и подгруппам видов расх</w:t>
            </w:r>
            <w:r w:rsidRPr="00F35C23">
              <w:rPr>
                <w:rFonts w:ascii="Arial" w:hAnsi="Arial" w:cs="Arial"/>
                <w:b/>
                <w:bCs/>
                <w:color w:val="000000"/>
                <w:sz w:val="14"/>
                <w:szCs w:val="14"/>
              </w:rPr>
              <w:t>о</w:t>
            </w:r>
            <w:r w:rsidRPr="00F35C23">
              <w:rPr>
                <w:rFonts w:ascii="Arial" w:hAnsi="Arial" w:cs="Arial"/>
                <w:b/>
                <w:bCs/>
                <w:color w:val="000000"/>
                <w:sz w:val="14"/>
                <w:szCs w:val="14"/>
              </w:rPr>
              <w:t>дов классификации расходов бюджета на 2019 год и на плановый период 2020 и 2021 годов</w:t>
            </w:r>
          </w:p>
        </w:tc>
      </w:tr>
      <w:tr w:rsidR="00F35C23" w:rsidRPr="00F35C23" w:rsidTr="00F35C23">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center"/>
              <w:rPr>
                <w:rFonts w:ascii="Arial" w:hAnsi="Arial" w:cs="Arial"/>
                <w:b/>
                <w:bCs/>
                <w:color w:val="000000"/>
                <w:sz w:val="14"/>
                <w:szCs w:val="14"/>
              </w:rPr>
            </w:pPr>
          </w:p>
        </w:tc>
      </w:tr>
      <w:tr w:rsidR="00F35C23" w:rsidRPr="00F35C23" w:rsidTr="00F35C23">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F35C23" w:rsidRPr="00F35C23" w:rsidRDefault="00F35C23" w:rsidP="00F35C23">
            <w:pPr>
              <w:jc w:val="right"/>
              <w:rPr>
                <w:rFonts w:ascii="Arial" w:hAnsi="Arial" w:cs="Arial"/>
                <w:color w:val="000000"/>
                <w:sz w:val="14"/>
                <w:szCs w:val="14"/>
              </w:rPr>
            </w:pPr>
            <w:r w:rsidRPr="00F35C23">
              <w:rPr>
                <w:rFonts w:ascii="Arial" w:hAnsi="Arial" w:cs="Arial"/>
                <w:color w:val="000000"/>
                <w:sz w:val="14"/>
                <w:szCs w:val="14"/>
              </w:rPr>
              <w:t>руб. коп.</w:t>
            </w:r>
          </w:p>
        </w:tc>
      </w:tr>
      <w:tr w:rsidR="00F35C23" w:rsidRPr="00F35C23" w:rsidTr="00F35C23">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r w:rsidRPr="00F35C23">
              <w:rPr>
                <w:rFonts w:ascii="Arial" w:hAnsi="Arial" w:cs="Arial"/>
                <w:color w:val="000000"/>
                <w:sz w:val="14"/>
                <w:szCs w:val="14"/>
              </w:rPr>
              <w:t>Документ, учреждение</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r w:rsidRPr="00F35C23">
              <w:rPr>
                <w:rFonts w:ascii="Arial" w:hAnsi="Arial" w:cs="Arial"/>
                <w:color w:val="000000"/>
                <w:sz w:val="14"/>
                <w:szCs w:val="14"/>
              </w:rPr>
              <w:t>Разд.</w:t>
            </w:r>
          </w:p>
        </w:tc>
        <w:tc>
          <w:tcPr>
            <w:tcW w:w="851"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r w:rsidRPr="00F35C23">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proofErr w:type="spellStart"/>
            <w:r w:rsidRPr="00F35C23">
              <w:rPr>
                <w:rFonts w:ascii="Arial" w:hAnsi="Arial" w:cs="Arial"/>
                <w:color w:val="000000"/>
                <w:sz w:val="14"/>
                <w:szCs w:val="14"/>
              </w:rPr>
              <w:t>Расх</w:t>
            </w:r>
            <w:proofErr w:type="spellEnd"/>
            <w:r w:rsidRPr="00F35C23">
              <w:rPr>
                <w:rFonts w:ascii="Arial" w:hAnsi="Arial" w:cs="Arial"/>
                <w:color w:val="000000"/>
                <w:sz w:val="14"/>
                <w:szCs w:val="14"/>
              </w:rPr>
              <w:t>.</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r w:rsidRPr="00F35C23">
              <w:rPr>
                <w:rFonts w:ascii="Arial" w:hAnsi="Arial" w:cs="Arial"/>
                <w:color w:val="000000"/>
                <w:sz w:val="14"/>
                <w:szCs w:val="14"/>
              </w:rPr>
              <w:t>Сумма на 2019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r w:rsidRPr="00F35C23">
              <w:rPr>
                <w:rFonts w:ascii="Arial" w:hAnsi="Arial" w:cs="Arial"/>
                <w:color w:val="000000"/>
                <w:sz w:val="14"/>
                <w:szCs w:val="14"/>
              </w:rPr>
              <w:t>Сумма на 2020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F35C23" w:rsidRPr="00F35C23" w:rsidRDefault="00F35C23" w:rsidP="00F35C23">
            <w:pPr>
              <w:jc w:val="center"/>
              <w:rPr>
                <w:rFonts w:ascii="Arial" w:hAnsi="Arial" w:cs="Arial"/>
                <w:color w:val="000000"/>
                <w:sz w:val="14"/>
                <w:szCs w:val="14"/>
              </w:rPr>
            </w:pPr>
            <w:r w:rsidRPr="00F35C23">
              <w:rPr>
                <w:rFonts w:ascii="Arial" w:hAnsi="Arial" w:cs="Arial"/>
                <w:color w:val="000000"/>
                <w:sz w:val="14"/>
                <w:szCs w:val="14"/>
              </w:rPr>
              <w:t>Сумма на 2021 год</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0100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56 346 585,58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50 356 890,00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50 201 390,00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Функционирование высшего должностного лица субъекта Российской Федерации и муниципал</w:t>
            </w:r>
            <w:r w:rsidRPr="00F35C23">
              <w:rPr>
                <w:rFonts w:ascii="Arial" w:hAnsi="Arial" w:cs="Arial"/>
                <w:color w:val="000000"/>
                <w:sz w:val="14"/>
                <w:szCs w:val="14"/>
              </w:rPr>
              <w:t>ь</w:t>
            </w:r>
            <w:r w:rsidRPr="00F35C23">
              <w:rPr>
                <w:rFonts w:ascii="Arial" w:hAnsi="Arial" w:cs="Arial"/>
                <w:color w:val="000000"/>
                <w:sz w:val="14"/>
                <w:szCs w:val="14"/>
              </w:rPr>
              <w:t>ного образов</w:t>
            </w:r>
            <w:r w:rsidRPr="00F35C23">
              <w:rPr>
                <w:rFonts w:ascii="Arial" w:hAnsi="Arial" w:cs="Arial"/>
                <w:color w:val="000000"/>
                <w:sz w:val="14"/>
                <w:szCs w:val="14"/>
              </w:rPr>
              <w:t>а</w:t>
            </w:r>
            <w:r w:rsidRPr="00F35C2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1 876 437,56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F35C23">
              <w:rPr>
                <w:rFonts w:ascii="Arial" w:hAnsi="Arial" w:cs="Arial"/>
                <w:color w:val="000000"/>
                <w:sz w:val="14"/>
                <w:szCs w:val="14"/>
              </w:rPr>
              <w:t>а</w:t>
            </w:r>
            <w:r w:rsidRPr="00F35C2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1 876 437,56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1 876 437,56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1 876 437,56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1 479 822,00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F35C23">
              <w:rPr>
                <w:rFonts w:ascii="Arial" w:hAnsi="Arial" w:cs="Arial"/>
                <w:color w:val="000000"/>
                <w:sz w:val="14"/>
                <w:szCs w:val="14"/>
              </w:rPr>
              <w:t>а</w:t>
            </w:r>
            <w:r w:rsidRPr="00F35C2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356 515,56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Функционирование законодательных (представительных) органов государственной власти и представител</w:t>
            </w:r>
            <w:r w:rsidRPr="00F35C23">
              <w:rPr>
                <w:rFonts w:ascii="Arial" w:hAnsi="Arial" w:cs="Arial"/>
                <w:color w:val="000000"/>
                <w:sz w:val="14"/>
                <w:szCs w:val="14"/>
              </w:rPr>
              <w:t>ь</w:t>
            </w:r>
            <w:r w:rsidRPr="00F35C23">
              <w:rPr>
                <w:rFonts w:ascii="Arial" w:hAnsi="Arial" w:cs="Arial"/>
                <w:color w:val="000000"/>
                <w:sz w:val="14"/>
                <w:szCs w:val="14"/>
              </w:rPr>
              <w:t>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представител</w:t>
            </w:r>
            <w:r w:rsidRPr="00F35C23">
              <w:rPr>
                <w:rFonts w:ascii="Arial" w:hAnsi="Arial" w:cs="Arial"/>
                <w:color w:val="000000"/>
                <w:sz w:val="14"/>
                <w:szCs w:val="14"/>
              </w:rPr>
              <w:t>ь</w:t>
            </w:r>
            <w:r w:rsidRPr="00F35C23">
              <w:rPr>
                <w:rFonts w:ascii="Arial" w:hAnsi="Arial" w:cs="Arial"/>
                <w:color w:val="000000"/>
                <w:sz w:val="14"/>
                <w:szCs w:val="14"/>
              </w:rPr>
              <w:t>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Думы Валда</w:t>
            </w:r>
            <w:r w:rsidRPr="00F35C23">
              <w:rPr>
                <w:rFonts w:ascii="Arial" w:hAnsi="Arial" w:cs="Arial"/>
                <w:color w:val="000000"/>
                <w:sz w:val="14"/>
                <w:szCs w:val="14"/>
              </w:rPr>
              <w:t>й</w:t>
            </w:r>
            <w:r w:rsidRPr="00F35C23">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w:t>
            </w:r>
            <w:r w:rsidRPr="00F35C23">
              <w:rPr>
                <w:rFonts w:ascii="Arial" w:hAnsi="Arial" w:cs="Arial"/>
                <w:color w:val="000000"/>
                <w:sz w:val="14"/>
                <w:szCs w:val="14"/>
              </w:rPr>
              <w:t>с</w:t>
            </w:r>
            <w:r w:rsidRPr="00F35C23">
              <w:rPr>
                <w:rFonts w:ascii="Arial" w:hAnsi="Arial" w:cs="Arial"/>
                <w:color w:val="000000"/>
                <w:sz w:val="14"/>
                <w:szCs w:val="14"/>
              </w:rPr>
              <w:t>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Функционирование Правительства Российской Федер</w:t>
            </w:r>
            <w:r w:rsidRPr="00F35C23">
              <w:rPr>
                <w:rFonts w:ascii="Arial" w:hAnsi="Arial" w:cs="Arial"/>
                <w:color w:val="000000"/>
                <w:sz w:val="14"/>
                <w:szCs w:val="14"/>
              </w:rPr>
              <w:t>а</w:t>
            </w:r>
            <w:r w:rsidRPr="00F35C23">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F35C23">
              <w:rPr>
                <w:rFonts w:ascii="Arial" w:hAnsi="Arial" w:cs="Arial"/>
                <w:color w:val="000000"/>
                <w:sz w:val="14"/>
                <w:szCs w:val="14"/>
              </w:rPr>
              <w:t>и</w:t>
            </w:r>
            <w:r w:rsidRPr="00F35C23">
              <w:rPr>
                <w:rFonts w:ascii="Arial" w:hAnsi="Arial" w:cs="Arial"/>
                <w:color w:val="000000"/>
                <w:sz w:val="14"/>
                <w:szCs w:val="14"/>
              </w:rPr>
              <w:t>нистраций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33 772 874,08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32 261 529,75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32 304 029,75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F35C23">
              <w:rPr>
                <w:rFonts w:ascii="Arial" w:hAnsi="Arial" w:cs="Arial"/>
                <w:color w:val="000000"/>
                <w:sz w:val="14"/>
                <w:szCs w:val="14"/>
              </w:rPr>
              <w:t>а</w:t>
            </w:r>
            <w:r w:rsidRPr="00F35C2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31 576 274,08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30 810 229,75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31 576 274,08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30 810 229,75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органов местн</w:t>
            </w:r>
            <w:r w:rsidRPr="00F35C23">
              <w:rPr>
                <w:rFonts w:ascii="Arial" w:hAnsi="Arial" w:cs="Arial"/>
                <w:color w:val="000000"/>
                <w:sz w:val="14"/>
                <w:szCs w:val="14"/>
              </w:rPr>
              <w:t>о</w:t>
            </w:r>
            <w:r w:rsidRPr="00F35C23">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29 493 384,08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28 727 339,75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19 593 225,45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1 543 800,00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F35C23">
              <w:rPr>
                <w:rFonts w:ascii="Arial" w:hAnsi="Arial" w:cs="Arial"/>
                <w:color w:val="000000"/>
                <w:sz w:val="14"/>
                <w:szCs w:val="14"/>
              </w:rPr>
              <w:t>а</w:t>
            </w:r>
            <w:r w:rsidRPr="00F35C2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5 796 814,30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информ</w:t>
            </w:r>
            <w:r w:rsidRPr="00F35C23">
              <w:rPr>
                <w:rFonts w:ascii="Arial" w:hAnsi="Arial" w:cs="Arial"/>
                <w:color w:val="000000"/>
                <w:sz w:val="14"/>
                <w:szCs w:val="14"/>
              </w:rPr>
              <w:t>а</w:t>
            </w:r>
            <w:r w:rsidRPr="00F35C23">
              <w:rPr>
                <w:rFonts w:ascii="Arial" w:hAnsi="Arial" w:cs="Arial"/>
                <w:color w:val="000000"/>
                <w:sz w:val="14"/>
                <w:szCs w:val="14"/>
              </w:rPr>
              <w:t>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1 054 820,00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w:t>
            </w:r>
            <w:r w:rsidRPr="00F35C23">
              <w:rPr>
                <w:rFonts w:ascii="Arial" w:hAnsi="Arial" w:cs="Arial"/>
                <w:color w:val="000000"/>
                <w:sz w:val="14"/>
                <w:szCs w:val="14"/>
              </w:rPr>
              <w:t>с</w:t>
            </w:r>
            <w:r w:rsidRPr="00F35C23">
              <w:rPr>
                <w:rFonts w:ascii="Arial" w:hAnsi="Arial" w:cs="Arial"/>
                <w:color w:val="000000"/>
                <w:sz w:val="14"/>
                <w:szCs w:val="14"/>
              </w:rPr>
              <w:t>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738 680,00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51 395,00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2 679,54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возмещение затрат по содержанию штатных единиц, осуществляющих переданные отдельные государственные полн</w:t>
            </w:r>
            <w:r w:rsidRPr="00F35C23">
              <w:rPr>
                <w:rFonts w:ascii="Arial" w:hAnsi="Arial" w:cs="Arial"/>
                <w:color w:val="000000"/>
                <w:sz w:val="14"/>
                <w:szCs w:val="14"/>
              </w:rPr>
              <w:t>о</w:t>
            </w:r>
            <w:r w:rsidRPr="00F35C23">
              <w:rPr>
                <w:rFonts w:ascii="Arial" w:hAnsi="Arial" w:cs="Arial"/>
                <w:color w:val="000000"/>
                <w:sz w:val="14"/>
                <w:szCs w:val="14"/>
              </w:rPr>
              <w:t>мочия области в рамках государственной программы Новгородской области "Управление гос</w:t>
            </w:r>
            <w:r w:rsidRPr="00F35C23">
              <w:rPr>
                <w:rFonts w:ascii="Arial" w:hAnsi="Arial" w:cs="Arial"/>
                <w:color w:val="000000"/>
                <w:sz w:val="14"/>
                <w:szCs w:val="14"/>
              </w:rPr>
              <w:t>у</w:t>
            </w:r>
            <w:r w:rsidRPr="00F35C23">
              <w:rPr>
                <w:rFonts w:ascii="Arial" w:hAnsi="Arial" w:cs="Arial"/>
                <w:color w:val="000000"/>
                <w:sz w:val="14"/>
                <w:szCs w:val="14"/>
              </w:rPr>
              <w:t>дарственными финансами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2 082 890,00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1 409 990,00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F35C23">
              <w:rPr>
                <w:rFonts w:ascii="Arial" w:hAnsi="Arial" w:cs="Arial"/>
                <w:color w:val="000000"/>
                <w:sz w:val="14"/>
                <w:szCs w:val="14"/>
              </w:rPr>
              <w:t>а</w:t>
            </w:r>
            <w:r w:rsidRPr="00F35C2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425 820,00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информ</w:t>
            </w:r>
            <w:r w:rsidRPr="00F35C23">
              <w:rPr>
                <w:rFonts w:ascii="Arial" w:hAnsi="Arial" w:cs="Arial"/>
                <w:color w:val="000000"/>
                <w:sz w:val="14"/>
                <w:szCs w:val="14"/>
              </w:rPr>
              <w:t>а</w:t>
            </w:r>
            <w:r w:rsidRPr="00F35C23">
              <w:rPr>
                <w:rFonts w:ascii="Arial" w:hAnsi="Arial" w:cs="Arial"/>
                <w:color w:val="000000"/>
                <w:sz w:val="14"/>
                <w:szCs w:val="14"/>
              </w:rPr>
              <w:t>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56 940,00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w:t>
            </w:r>
            <w:r w:rsidRPr="00F35C23">
              <w:rPr>
                <w:rFonts w:ascii="Arial" w:hAnsi="Arial" w:cs="Arial"/>
                <w:color w:val="000000"/>
                <w:sz w:val="14"/>
                <w:szCs w:val="14"/>
              </w:rPr>
              <w:t>с</w:t>
            </w:r>
            <w:r w:rsidRPr="00F35C23">
              <w:rPr>
                <w:rFonts w:ascii="Arial" w:hAnsi="Arial" w:cs="Arial"/>
                <w:color w:val="000000"/>
                <w:sz w:val="14"/>
                <w:szCs w:val="14"/>
              </w:rPr>
              <w:t>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190 140,00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муниципального образования на решение в</w:t>
            </w:r>
            <w:r w:rsidRPr="00F35C23">
              <w:rPr>
                <w:rFonts w:ascii="Arial" w:hAnsi="Arial" w:cs="Arial"/>
                <w:color w:val="000000"/>
                <w:sz w:val="14"/>
                <w:szCs w:val="14"/>
              </w:rPr>
              <w:t>о</w:t>
            </w:r>
            <w:r w:rsidRPr="00F35C23">
              <w:rPr>
                <w:rFonts w:ascii="Arial" w:hAnsi="Arial" w:cs="Arial"/>
                <w:color w:val="000000"/>
                <w:sz w:val="14"/>
                <w:szCs w:val="14"/>
              </w:rPr>
              <w:t>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опубликование официальных док</w:t>
            </w:r>
            <w:r w:rsidRPr="00F35C23">
              <w:rPr>
                <w:rFonts w:ascii="Arial" w:hAnsi="Arial" w:cs="Arial"/>
                <w:color w:val="000000"/>
                <w:sz w:val="14"/>
                <w:szCs w:val="14"/>
              </w:rPr>
              <w:t>у</w:t>
            </w:r>
            <w:r w:rsidRPr="00F35C23">
              <w:rPr>
                <w:rFonts w:ascii="Arial" w:hAnsi="Arial" w:cs="Arial"/>
                <w:color w:val="000000"/>
                <w:sz w:val="14"/>
                <w:szCs w:val="14"/>
              </w:rPr>
              <w:t>ментов в периодических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отдельных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1 413 800,00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содержание отдела записи актов гражда</w:t>
            </w:r>
            <w:r w:rsidRPr="00F35C23">
              <w:rPr>
                <w:rFonts w:ascii="Arial" w:hAnsi="Arial" w:cs="Arial"/>
                <w:color w:val="000000"/>
                <w:sz w:val="14"/>
                <w:szCs w:val="14"/>
              </w:rPr>
              <w:t>н</w:t>
            </w:r>
            <w:r w:rsidRPr="00F35C23">
              <w:rPr>
                <w:rFonts w:ascii="Arial" w:hAnsi="Arial" w:cs="Arial"/>
                <w:color w:val="000000"/>
                <w:sz w:val="14"/>
                <w:szCs w:val="14"/>
              </w:rPr>
              <w:t>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1 413 800,00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в сфере государственной регистрации актов гражданского состо</w:t>
            </w:r>
            <w:r w:rsidRPr="00F35C23">
              <w:rPr>
                <w:rFonts w:ascii="Arial" w:hAnsi="Arial" w:cs="Arial"/>
                <w:color w:val="000000"/>
                <w:sz w:val="14"/>
                <w:szCs w:val="14"/>
              </w:rPr>
              <w:t>я</w:t>
            </w:r>
            <w:r w:rsidRPr="00F35C2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936 668,90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719 407,76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217 261,14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 xml:space="preserve">ского округа на осуществление отдельных государственных полномочий в сфере государственной регистрации актов гражданского </w:t>
            </w:r>
            <w:proofErr w:type="spellStart"/>
            <w:r w:rsidRPr="00F35C23">
              <w:rPr>
                <w:rFonts w:ascii="Arial" w:hAnsi="Arial" w:cs="Arial"/>
                <w:color w:val="000000"/>
                <w:sz w:val="14"/>
                <w:szCs w:val="14"/>
              </w:rPr>
              <w:t>состо</w:t>
            </w:r>
            <w:r w:rsidRPr="00F35C23">
              <w:rPr>
                <w:rFonts w:ascii="Arial" w:hAnsi="Arial" w:cs="Arial"/>
                <w:color w:val="000000"/>
                <w:sz w:val="14"/>
                <w:szCs w:val="14"/>
              </w:rPr>
              <w:t>я</w:t>
            </w:r>
            <w:r w:rsidRPr="00F35C23">
              <w:rPr>
                <w:rFonts w:ascii="Arial" w:hAnsi="Arial" w:cs="Arial"/>
                <w:color w:val="000000"/>
                <w:sz w:val="14"/>
                <w:szCs w:val="14"/>
              </w:rPr>
              <w:t>ния-материальные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154 686,70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20 564,14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126 865,86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64 486,70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 xml:space="preserve">ского округа на осуществление отдельных государственных полномочий в сфере государственной регистрации актов гражданского </w:t>
            </w:r>
            <w:proofErr w:type="spellStart"/>
            <w:r w:rsidRPr="00F35C23">
              <w:rPr>
                <w:rFonts w:ascii="Arial" w:hAnsi="Arial" w:cs="Arial"/>
                <w:color w:val="000000"/>
                <w:sz w:val="14"/>
                <w:szCs w:val="14"/>
              </w:rPr>
              <w:t>состо</w:t>
            </w:r>
            <w:r w:rsidRPr="00F35C23">
              <w:rPr>
                <w:rFonts w:ascii="Arial" w:hAnsi="Arial" w:cs="Arial"/>
                <w:color w:val="000000"/>
                <w:sz w:val="14"/>
                <w:szCs w:val="14"/>
              </w:rPr>
              <w:t>я</w:t>
            </w:r>
            <w:r w:rsidRPr="00F35C23">
              <w:rPr>
                <w:rFonts w:ascii="Arial" w:hAnsi="Arial" w:cs="Arial"/>
                <w:color w:val="000000"/>
                <w:sz w:val="14"/>
                <w:szCs w:val="14"/>
              </w:rPr>
              <w:t>ния-коммунальные</w:t>
            </w:r>
            <w:proofErr w:type="spellEnd"/>
            <w:r w:rsidRPr="00F35C23">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322 444,40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322 444,40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отдельных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городского округа для финансового обеспеч</w:t>
            </w:r>
            <w:r w:rsidRPr="00F35C23">
              <w:rPr>
                <w:rFonts w:ascii="Arial" w:hAnsi="Arial" w:cs="Arial"/>
                <w:color w:val="000000"/>
                <w:sz w:val="14"/>
                <w:szCs w:val="14"/>
              </w:rPr>
              <w:t>е</w:t>
            </w:r>
            <w:r w:rsidRPr="00F35C23">
              <w:rPr>
                <w:rFonts w:ascii="Arial" w:hAnsi="Arial" w:cs="Arial"/>
                <w:color w:val="000000"/>
                <w:sz w:val="14"/>
                <w:szCs w:val="14"/>
              </w:rPr>
              <w:t>ния государственных полномочий по составлению (изменению, допо</w:t>
            </w:r>
            <w:r w:rsidRPr="00F35C23">
              <w:rPr>
                <w:rFonts w:ascii="Arial" w:hAnsi="Arial" w:cs="Arial"/>
                <w:color w:val="000000"/>
                <w:sz w:val="14"/>
                <w:szCs w:val="14"/>
              </w:rPr>
              <w:t>л</w:t>
            </w:r>
            <w:r w:rsidRPr="00F35C23">
              <w:rPr>
                <w:rFonts w:ascii="Arial" w:hAnsi="Arial" w:cs="Arial"/>
                <w:color w:val="000000"/>
                <w:sz w:val="14"/>
                <w:szCs w:val="14"/>
              </w:rPr>
              <w:t xml:space="preserve">нению) списков кандидатов </w:t>
            </w:r>
            <w:r w:rsidRPr="00F35C23">
              <w:rPr>
                <w:rFonts w:ascii="Arial" w:hAnsi="Arial" w:cs="Arial"/>
                <w:color w:val="000000"/>
                <w:sz w:val="14"/>
                <w:szCs w:val="14"/>
              </w:rPr>
              <w:lastRenderedPageBreak/>
              <w:t>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lastRenderedPageBreak/>
              <w:t>0105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финансовых, налоговых и таможенных органов и органов финанс</w:t>
            </w:r>
            <w:r w:rsidRPr="00F35C23">
              <w:rPr>
                <w:rFonts w:ascii="Arial" w:hAnsi="Arial" w:cs="Arial"/>
                <w:color w:val="000000"/>
                <w:sz w:val="14"/>
                <w:szCs w:val="14"/>
              </w:rPr>
              <w:t>о</w:t>
            </w:r>
            <w:r w:rsidRPr="00F35C23">
              <w:rPr>
                <w:rFonts w:ascii="Arial" w:hAnsi="Arial" w:cs="Arial"/>
                <w:color w:val="000000"/>
                <w:sz w:val="14"/>
                <w:szCs w:val="14"/>
              </w:rPr>
              <w:t>вого (фина</w:t>
            </w:r>
            <w:r w:rsidRPr="00F35C23">
              <w:rPr>
                <w:rFonts w:ascii="Arial" w:hAnsi="Arial" w:cs="Arial"/>
                <w:color w:val="000000"/>
                <w:sz w:val="14"/>
                <w:szCs w:val="14"/>
              </w:rPr>
              <w:t>н</w:t>
            </w:r>
            <w:r w:rsidRPr="00F35C23">
              <w:rPr>
                <w:rFonts w:ascii="Arial" w:hAnsi="Arial" w:cs="Arial"/>
                <w:color w:val="000000"/>
                <w:sz w:val="14"/>
                <w:szCs w:val="14"/>
              </w:rPr>
              <w:t>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9 370 096,58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9 311 600,69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9 200 600,69</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"Управление муниципальными финансами Валдайского муниципал</w:t>
            </w:r>
            <w:r w:rsidRPr="00F35C23">
              <w:rPr>
                <w:rFonts w:ascii="Arial" w:hAnsi="Arial" w:cs="Arial"/>
                <w:color w:val="000000"/>
                <w:sz w:val="14"/>
                <w:szCs w:val="14"/>
              </w:rPr>
              <w:t>ь</w:t>
            </w:r>
            <w:r w:rsidRPr="00F35C23">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6 192 429,38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"Организация и обеспечение осущест</w:t>
            </w:r>
            <w:r w:rsidRPr="00F35C23">
              <w:rPr>
                <w:rFonts w:ascii="Arial" w:hAnsi="Arial" w:cs="Arial"/>
                <w:color w:val="000000"/>
                <w:sz w:val="14"/>
                <w:szCs w:val="14"/>
              </w:rPr>
              <w:t>в</w:t>
            </w:r>
            <w:r w:rsidRPr="00F35C23">
              <w:rPr>
                <w:rFonts w:ascii="Arial" w:hAnsi="Arial" w:cs="Arial"/>
                <w:color w:val="000000"/>
                <w:sz w:val="14"/>
                <w:szCs w:val="14"/>
              </w:rPr>
              <w:t>ления бюджетного процесса, управление муниципальным долгом муниципального района" муниципальной программы "Управление мун</w:t>
            </w:r>
            <w:r w:rsidRPr="00F35C23">
              <w:rPr>
                <w:rFonts w:ascii="Arial" w:hAnsi="Arial" w:cs="Arial"/>
                <w:color w:val="000000"/>
                <w:sz w:val="14"/>
                <w:szCs w:val="14"/>
              </w:rPr>
              <w:t>и</w:t>
            </w:r>
            <w:r w:rsidRPr="00F35C23">
              <w:rPr>
                <w:rFonts w:ascii="Arial" w:hAnsi="Arial" w:cs="Arial"/>
                <w:color w:val="000000"/>
                <w:sz w:val="14"/>
                <w:szCs w:val="14"/>
              </w:rPr>
              <w:t>ципальными финансами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6 092 429,38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6 092 429,38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органов м</w:t>
            </w:r>
            <w:r w:rsidRPr="00F35C23">
              <w:rPr>
                <w:rFonts w:ascii="Arial" w:hAnsi="Arial" w:cs="Arial"/>
                <w:color w:val="000000"/>
                <w:sz w:val="14"/>
                <w:szCs w:val="14"/>
              </w:rPr>
              <w:t>е</w:t>
            </w:r>
            <w:r w:rsidRPr="00F35C23">
              <w:rPr>
                <w:rFonts w:ascii="Arial" w:hAnsi="Arial" w:cs="Arial"/>
                <w:color w:val="000000"/>
                <w:sz w:val="14"/>
                <w:szCs w:val="14"/>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6 051 499,38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4 317 646,58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322 000,00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1 260 752,80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116 100,00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возмещение затрат по содержанию штатных единиц, осуществляющих переданные отдельные государственные полн</w:t>
            </w:r>
            <w:r w:rsidRPr="00F35C23">
              <w:rPr>
                <w:rFonts w:ascii="Arial" w:hAnsi="Arial" w:cs="Arial"/>
                <w:color w:val="000000"/>
                <w:sz w:val="14"/>
                <w:szCs w:val="14"/>
              </w:rPr>
              <w:t>о</w:t>
            </w:r>
            <w:r w:rsidRPr="00F35C23">
              <w:rPr>
                <w:rFonts w:ascii="Arial" w:hAnsi="Arial" w:cs="Arial"/>
                <w:color w:val="000000"/>
                <w:sz w:val="14"/>
                <w:szCs w:val="14"/>
              </w:rPr>
              <w:t>мочия области в рамках государственной программы Новгородской области "Управление гос</w:t>
            </w:r>
            <w:r w:rsidRPr="00F35C23">
              <w:rPr>
                <w:rFonts w:ascii="Arial" w:hAnsi="Arial" w:cs="Arial"/>
                <w:color w:val="000000"/>
                <w:sz w:val="14"/>
                <w:szCs w:val="14"/>
              </w:rPr>
              <w:t>у</w:t>
            </w:r>
            <w:r w:rsidRPr="00F35C23">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40 930,00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27 710,00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8 370,00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4 850,00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F35C23">
              <w:rPr>
                <w:rFonts w:ascii="Arial" w:hAnsi="Arial" w:cs="Arial"/>
                <w:color w:val="000000"/>
                <w:sz w:val="14"/>
                <w:szCs w:val="14"/>
              </w:rPr>
              <w:t>у</w:t>
            </w:r>
            <w:r w:rsidRPr="00F35C23">
              <w:rPr>
                <w:rFonts w:ascii="Arial" w:hAnsi="Arial" w:cs="Arial"/>
                <w:color w:val="000000"/>
                <w:sz w:val="14"/>
                <w:szCs w:val="14"/>
              </w:rPr>
              <w:t>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информационной системы управления мун</w:t>
            </w:r>
            <w:r w:rsidRPr="00F35C23">
              <w:rPr>
                <w:rFonts w:ascii="Arial" w:hAnsi="Arial" w:cs="Arial"/>
                <w:color w:val="000000"/>
                <w:sz w:val="14"/>
                <w:szCs w:val="14"/>
              </w:rPr>
              <w:t>и</w:t>
            </w:r>
            <w:r w:rsidRPr="00F35C23">
              <w:rPr>
                <w:rFonts w:ascii="Arial" w:hAnsi="Arial" w:cs="Arial"/>
                <w:color w:val="000000"/>
                <w:sz w:val="14"/>
                <w:szCs w:val="14"/>
              </w:rPr>
              <w:t>ципальными финансами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органов м</w:t>
            </w:r>
            <w:r w:rsidRPr="00F35C23">
              <w:rPr>
                <w:rFonts w:ascii="Arial" w:hAnsi="Arial" w:cs="Arial"/>
                <w:color w:val="000000"/>
                <w:sz w:val="14"/>
                <w:szCs w:val="14"/>
              </w:rPr>
              <w:t>е</w:t>
            </w:r>
            <w:r w:rsidRPr="00F35C23">
              <w:rPr>
                <w:rFonts w:ascii="Arial" w:hAnsi="Arial" w:cs="Arial"/>
                <w:color w:val="000000"/>
                <w:sz w:val="14"/>
                <w:szCs w:val="14"/>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деятельности органов фина</w:t>
            </w:r>
            <w:r w:rsidRPr="00F35C23">
              <w:rPr>
                <w:rFonts w:ascii="Arial" w:hAnsi="Arial" w:cs="Arial"/>
                <w:color w:val="000000"/>
                <w:sz w:val="14"/>
                <w:szCs w:val="14"/>
              </w:rPr>
              <w:t>н</w:t>
            </w:r>
            <w:r w:rsidRPr="00F35C23">
              <w:rPr>
                <w:rFonts w:ascii="Arial" w:hAnsi="Arial" w:cs="Arial"/>
                <w:color w:val="000000"/>
                <w:sz w:val="14"/>
                <w:szCs w:val="14"/>
              </w:rPr>
              <w:t>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3 008 171,31</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831 318,77</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831 318,77</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612 398,43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178 820,34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2 176 852,54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органов м</w:t>
            </w:r>
            <w:r w:rsidRPr="00F35C23">
              <w:rPr>
                <w:rFonts w:ascii="Arial" w:hAnsi="Arial" w:cs="Arial"/>
                <w:color w:val="000000"/>
                <w:sz w:val="14"/>
                <w:szCs w:val="14"/>
              </w:rPr>
              <w:t>е</w:t>
            </w:r>
            <w:r w:rsidRPr="00F35C23">
              <w:rPr>
                <w:rFonts w:ascii="Arial" w:hAnsi="Arial" w:cs="Arial"/>
                <w:color w:val="000000"/>
                <w:sz w:val="14"/>
                <w:szCs w:val="14"/>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1 445 450,54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919 543,76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268 506,78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31 200,00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межбюджетные трансферты в связи с передачей полномочий контрольно – счетных орг</w:t>
            </w:r>
            <w:r w:rsidRPr="00F35C23">
              <w:rPr>
                <w:rFonts w:ascii="Arial" w:hAnsi="Arial" w:cs="Arial"/>
                <w:color w:val="000000"/>
                <w:sz w:val="14"/>
                <w:szCs w:val="14"/>
              </w:rPr>
              <w:t>а</w:t>
            </w:r>
            <w:r w:rsidRPr="00F35C23">
              <w:rPr>
                <w:rFonts w:ascii="Arial" w:hAnsi="Arial" w:cs="Arial"/>
                <w:color w:val="000000"/>
                <w:sz w:val="14"/>
                <w:szCs w:val="14"/>
              </w:rPr>
              <w:t>нов городского и сельских поселений на основании заключенных соглаш</w:t>
            </w:r>
            <w:r w:rsidRPr="00F35C23">
              <w:rPr>
                <w:rFonts w:ascii="Arial" w:hAnsi="Arial" w:cs="Arial"/>
                <w:color w:val="000000"/>
                <w:sz w:val="14"/>
                <w:szCs w:val="14"/>
              </w:rPr>
              <w:t>е</w:t>
            </w:r>
            <w:r w:rsidRPr="00F35C23">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731 402,00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493 264,70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148 965,94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9 374,00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39 697,36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Резервные фонды исполнительных органов муниц</w:t>
            </w:r>
            <w:r w:rsidRPr="00F35C23">
              <w:rPr>
                <w:rFonts w:ascii="Arial" w:hAnsi="Arial" w:cs="Arial"/>
                <w:color w:val="000000"/>
                <w:sz w:val="14"/>
                <w:szCs w:val="14"/>
              </w:rPr>
              <w:t>и</w:t>
            </w:r>
            <w:r w:rsidRPr="00F35C23">
              <w:rPr>
                <w:rFonts w:ascii="Arial" w:hAnsi="Arial" w:cs="Arial"/>
                <w:color w:val="000000"/>
                <w:sz w:val="14"/>
                <w:szCs w:val="14"/>
              </w:rPr>
              <w:t>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Расходование средств резервных фондов по предупр</w:t>
            </w:r>
            <w:r w:rsidRPr="00F35C23">
              <w:rPr>
                <w:rFonts w:ascii="Arial" w:hAnsi="Arial" w:cs="Arial"/>
                <w:color w:val="000000"/>
                <w:sz w:val="14"/>
                <w:szCs w:val="14"/>
              </w:rPr>
              <w:t>е</w:t>
            </w:r>
            <w:r w:rsidRPr="00F35C23">
              <w:rPr>
                <w:rFonts w:ascii="Arial" w:hAnsi="Arial" w:cs="Arial"/>
                <w:color w:val="000000"/>
                <w:sz w:val="14"/>
                <w:szCs w:val="14"/>
              </w:rPr>
              <w:t>ждению и ликвидации чрезвычайных ситуаций и после</w:t>
            </w:r>
            <w:r w:rsidRPr="00F35C23">
              <w:rPr>
                <w:rFonts w:ascii="Arial" w:hAnsi="Arial" w:cs="Arial"/>
                <w:color w:val="000000"/>
                <w:sz w:val="14"/>
                <w:szCs w:val="14"/>
              </w:rPr>
              <w:t>д</w:t>
            </w:r>
            <w:r w:rsidRPr="00F35C23">
              <w:rPr>
                <w:rFonts w:ascii="Arial" w:hAnsi="Arial" w:cs="Arial"/>
                <w:color w:val="000000"/>
                <w:sz w:val="14"/>
                <w:szCs w:val="14"/>
              </w:rPr>
              <w:t>ствий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11 184 177,36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6 764 222,00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6 677 222,00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информатизации Валдайск</w:t>
            </w:r>
            <w:r w:rsidRPr="00F35C23">
              <w:rPr>
                <w:rFonts w:ascii="Arial" w:hAnsi="Arial" w:cs="Arial"/>
                <w:color w:val="000000"/>
                <w:sz w:val="14"/>
                <w:szCs w:val="14"/>
              </w:rPr>
              <w:t>о</w:t>
            </w:r>
            <w:r w:rsidRPr="00F35C23">
              <w:rPr>
                <w:rFonts w:ascii="Arial" w:hAnsi="Arial" w:cs="Arial"/>
                <w:color w:val="000000"/>
                <w:sz w:val="14"/>
                <w:szCs w:val="14"/>
              </w:rPr>
              <w:t>го муниципального района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информационно-телекоммуникационной инфраструктуры Администр</w:t>
            </w:r>
            <w:r w:rsidRPr="00F35C23">
              <w:rPr>
                <w:rFonts w:ascii="Arial" w:hAnsi="Arial" w:cs="Arial"/>
                <w:color w:val="000000"/>
                <w:sz w:val="14"/>
                <w:szCs w:val="14"/>
              </w:rPr>
              <w:t>а</w:t>
            </w:r>
            <w:r w:rsidRPr="00F35C23">
              <w:rPr>
                <w:rFonts w:ascii="Arial" w:hAnsi="Arial" w:cs="Arial"/>
                <w:color w:val="000000"/>
                <w:sz w:val="14"/>
                <w:szCs w:val="14"/>
              </w:rPr>
              <w:t>ции Валдайского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безопасности информационной телеко</w:t>
            </w:r>
            <w:r w:rsidRPr="00F35C23">
              <w:rPr>
                <w:rFonts w:ascii="Arial" w:hAnsi="Arial" w:cs="Arial"/>
                <w:color w:val="000000"/>
                <w:sz w:val="14"/>
                <w:szCs w:val="14"/>
              </w:rPr>
              <w:t>м</w:t>
            </w:r>
            <w:r w:rsidRPr="00F35C23">
              <w:rPr>
                <w:rFonts w:ascii="Arial" w:hAnsi="Arial" w:cs="Arial"/>
                <w:color w:val="000000"/>
                <w:sz w:val="14"/>
                <w:szCs w:val="14"/>
              </w:rPr>
              <w:t>муникационной инфраструктуры ОМСУ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района "Ко</w:t>
            </w:r>
            <w:r w:rsidRPr="00F35C23">
              <w:rPr>
                <w:rFonts w:ascii="Arial" w:hAnsi="Arial" w:cs="Arial"/>
                <w:color w:val="000000"/>
                <w:sz w:val="14"/>
                <w:szCs w:val="14"/>
              </w:rPr>
              <w:t>м</w:t>
            </w:r>
            <w:r w:rsidRPr="00F35C23">
              <w:rPr>
                <w:rFonts w:ascii="Arial" w:hAnsi="Arial" w:cs="Arial"/>
                <w:color w:val="000000"/>
                <w:sz w:val="14"/>
                <w:szCs w:val="14"/>
              </w:rPr>
              <w:t>плексные меры по обеспечению законности и против</w:t>
            </w:r>
            <w:r w:rsidRPr="00F35C23">
              <w:rPr>
                <w:rFonts w:ascii="Arial" w:hAnsi="Arial" w:cs="Arial"/>
                <w:color w:val="000000"/>
                <w:sz w:val="14"/>
                <w:szCs w:val="14"/>
              </w:rPr>
              <w:t>о</w:t>
            </w:r>
            <w:r w:rsidRPr="00F35C23">
              <w:rPr>
                <w:rFonts w:ascii="Arial" w:hAnsi="Arial" w:cs="Arial"/>
                <w:color w:val="000000"/>
                <w:sz w:val="14"/>
                <w:szCs w:val="14"/>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Противодействие коррупции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муниципальной программы "Комплексные меры по обеспеч</w:t>
            </w:r>
            <w:r w:rsidRPr="00F35C23">
              <w:rPr>
                <w:rFonts w:ascii="Arial" w:hAnsi="Arial" w:cs="Arial"/>
                <w:color w:val="000000"/>
                <w:sz w:val="14"/>
                <w:szCs w:val="14"/>
              </w:rPr>
              <w:t>е</w:t>
            </w:r>
            <w:r w:rsidRPr="00F35C23">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"Развитие муниципальной службы и форм участия населения в ос</w:t>
            </w:r>
            <w:r w:rsidRPr="00F35C23">
              <w:rPr>
                <w:rFonts w:ascii="Arial" w:hAnsi="Arial" w:cs="Arial"/>
                <w:color w:val="000000"/>
                <w:sz w:val="14"/>
                <w:szCs w:val="14"/>
              </w:rPr>
              <w:t>у</w:t>
            </w:r>
            <w:r w:rsidRPr="00F35C23">
              <w:rPr>
                <w:rFonts w:ascii="Arial" w:hAnsi="Arial" w:cs="Arial"/>
                <w:color w:val="000000"/>
                <w:sz w:val="14"/>
                <w:szCs w:val="14"/>
              </w:rPr>
              <w:t>ществлении местного самоуправления в Валдайском муниц</w:t>
            </w:r>
            <w:r w:rsidRPr="00F35C23">
              <w:rPr>
                <w:rFonts w:ascii="Arial" w:hAnsi="Arial" w:cs="Arial"/>
                <w:color w:val="000000"/>
                <w:sz w:val="14"/>
                <w:szCs w:val="14"/>
              </w:rPr>
              <w:t>и</w:t>
            </w:r>
            <w:r w:rsidRPr="00F35C23">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167 402,00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Методическое и информационное сопровожд</w:t>
            </w:r>
            <w:r w:rsidRPr="00F35C23">
              <w:rPr>
                <w:rFonts w:ascii="Arial" w:hAnsi="Arial" w:cs="Arial"/>
                <w:color w:val="000000"/>
                <w:sz w:val="14"/>
                <w:szCs w:val="14"/>
              </w:rPr>
              <w:t>е</w:t>
            </w:r>
            <w:r w:rsidRPr="00F35C23">
              <w:rPr>
                <w:rFonts w:ascii="Arial" w:hAnsi="Arial" w:cs="Arial"/>
                <w:color w:val="000000"/>
                <w:sz w:val="14"/>
                <w:szCs w:val="14"/>
              </w:rPr>
              <w:t>ние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Изготовление информационно-раздаточного материала, листовок, методических пособий, сбо</w:t>
            </w:r>
            <w:r w:rsidRPr="00F35C23">
              <w:rPr>
                <w:rFonts w:ascii="Arial" w:hAnsi="Arial" w:cs="Arial"/>
                <w:color w:val="000000"/>
                <w:sz w:val="14"/>
                <w:szCs w:val="14"/>
              </w:rPr>
              <w:t>р</w:t>
            </w:r>
            <w:r w:rsidRPr="00F35C23">
              <w:rPr>
                <w:rFonts w:ascii="Arial" w:hAnsi="Arial" w:cs="Arial"/>
                <w:color w:val="000000"/>
                <w:sz w:val="14"/>
                <w:szCs w:val="14"/>
              </w:rPr>
              <w:t>ников документов по вопросам создания, организации, развития форм участия населения в ос</w:t>
            </w:r>
            <w:r w:rsidRPr="00F35C23">
              <w:rPr>
                <w:rFonts w:ascii="Arial" w:hAnsi="Arial" w:cs="Arial"/>
                <w:color w:val="000000"/>
                <w:sz w:val="14"/>
                <w:szCs w:val="14"/>
              </w:rPr>
              <w:t>у</w:t>
            </w:r>
            <w:r w:rsidRPr="00F35C23">
              <w:rPr>
                <w:rFonts w:ascii="Arial" w:hAnsi="Arial" w:cs="Arial"/>
                <w:color w:val="000000"/>
                <w:sz w:val="14"/>
                <w:szCs w:val="14"/>
              </w:rPr>
              <w:t>ществлении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Привлечение населения района к непосредственному участию в осуществлении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Изготовление информационного стенда, посвященного вопросам создания, организации, разв</w:t>
            </w:r>
            <w:r w:rsidRPr="00F35C23">
              <w:rPr>
                <w:rFonts w:ascii="Arial" w:hAnsi="Arial" w:cs="Arial"/>
                <w:color w:val="000000"/>
                <w:sz w:val="14"/>
                <w:szCs w:val="14"/>
              </w:rPr>
              <w:t>и</w:t>
            </w:r>
            <w:r w:rsidRPr="00F35C23">
              <w:rPr>
                <w:rFonts w:ascii="Arial" w:hAnsi="Arial" w:cs="Arial"/>
                <w:color w:val="000000"/>
                <w:sz w:val="14"/>
                <w:szCs w:val="14"/>
              </w:rPr>
              <w:t>тия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Органазация</w:t>
            </w:r>
            <w:proofErr w:type="spellEnd"/>
            <w:r w:rsidRPr="00F35C23">
              <w:rPr>
                <w:rFonts w:ascii="Arial" w:hAnsi="Arial" w:cs="Arial"/>
                <w:color w:val="000000"/>
                <w:sz w:val="14"/>
                <w:szCs w:val="14"/>
              </w:rPr>
              <w:t xml:space="preserve"> и проведение семинаров, совещаний, ко</w:t>
            </w:r>
            <w:r w:rsidRPr="00F35C23">
              <w:rPr>
                <w:rFonts w:ascii="Arial" w:hAnsi="Arial" w:cs="Arial"/>
                <w:color w:val="000000"/>
                <w:sz w:val="14"/>
                <w:szCs w:val="14"/>
              </w:rPr>
              <w:t>н</w:t>
            </w:r>
            <w:r w:rsidRPr="00F35C23">
              <w:rPr>
                <w:rFonts w:ascii="Arial" w:hAnsi="Arial" w:cs="Arial"/>
                <w:color w:val="000000"/>
                <w:sz w:val="14"/>
                <w:szCs w:val="14"/>
              </w:rPr>
              <w:t>ференций, "круглых столов" с участием пре</w:t>
            </w:r>
            <w:r w:rsidRPr="00F35C23">
              <w:rPr>
                <w:rFonts w:ascii="Arial" w:hAnsi="Arial" w:cs="Arial"/>
                <w:color w:val="000000"/>
                <w:sz w:val="14"/>
                <w:szCs w:val="14"/>
              </w:rPr>
              <w:t>д</w:t>
            </w:r>
            <w:r w:rsidRPr="00F35C23">
              <w:rPr>
                <w:rFonts w:ascii="Arial" w:hAnsi="Arial" w:cs="Arial"/>
                <w:color w:val="000000"/>
                <w:sz w:val="14"/>
                <w:szCs w:val="14"/>
              </w:rPr>
              <w:t>ставителей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F35C23">
              <w:rPr>
                <w:rFonts w:ascii="Arial" w:hAnsi="Arial" w:cs="Arial"/>
                <w:color w:val="000000"/>
                <w:sz w:val="14"/>
                <w:szCs w:val="14"/>
              </w:rPr>
              <w:t>в</w:t>
            </w:r>
            <w:r w:rsidRPr="00F35C2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Проведение ежегодного конкурса "Лучшее ТОС Валда</w:t>
            </w:r>
            <w:r w:rsidRPr="00F35C23">
              <w:rPr>
                <w:rFonts w:ascii="Arial" w:hAnsi="Arial" w:cs="Arial"/>
                <w:color w:val="000000"/>
                <w:sz w:val="14"/>
                <w:szCs w:val="14"/>
              </w:rPr>
              <w:t>й</w:t>
            </w:r>
            <w:r w:rsidRPr="00F35C23">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Оказание материальной и финансовой поддержки ст</w:t>
            </w:r>
            <w:r w:rsidRPr="00F35C23">
              <w:rPr>
                <w:rFonts w:ascii="Arial" w:hAnsi="Arial" w:cs="Arial"/>
                <w:color w:val="000000"/>
                <w:sz w:val="14"/>
                <w:szCs w:val="14"/>
              </w:rPr>
              <w:t>и</w:t>
            </w:r>
            <w:r w:rsidRPr="00F35C23">
              <w:rPr>
                <w:rFonts w:ascii="Arial" w:hAnsi="Arial" w:cs="Arial"/>
                <w:color w:val="000000"/>
                <w:sz w:val="14"/>
                <w:szCs w:val="14"/>
              </w:rPr>
              <w:t>мулирующего характера председателям ТОС, занявшим призовые места по результатам конкурса "Лучшее ТОС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w:t>
            </w:r>
            <w:r w:rsidRPr="00F35C23">
              <w:rPr>
                <w:rFonts w:ascii="Arial" w:hAnsi="Arial" w:cs="Arial"/>
                <w:color w:val="000000"/>
                <w:sz w:val="14"/>
                <w:szCs w:val="14"/>
              </w:rPr>
              <w:t>й</w:t>
            </w:r>
            <w:r w:rsidRPr="00F35C2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сотрудничества между муниципальными образованиями Новгородской области, орг</w:t>
            </w:r>
            <w:r w:rsidRPr="00F35C23">
              <w:rPr>
                <w:rFonts w:ascii="Arial" w:hAnsi="Arial" w:cs="Arial"/>
                <w:color w:val="000000"/>
                <w:sz w:val="14"/>
                <w:szCs w:val="14"/>
              </w:rPr>
              <w:t>а</w:t>
            </w:r>
            <w:r w:rsidRPr="00F35C23">
              <w:rPr>
                <w:rFonts w:ascii="Arial" w:hAnsi="Arial" w:cs="Arial"/>
                <w:color w:val="000000"/>
                <w:sz w:val="14"/>
                <w:szCs w:val="14"/>
              </w:rPr>
              <w:t>низация и обесп</w:t>
            </w:r>
            <w:r w:rsidRPr="00F35C23">
              <w:rPr>
                <w:rFonts w:ascii="Arial" w:hAnsi="Arial" w:cs="Arial"/>
                <w:color w:val="000000"/>
                <w:sz w:val="14"/>
                <w:szCs w:val="14"/>
              </w:rPr>
              <w:t>е</w:t>
            </w:r>
            <w:r w:rsidRPr="00F35C23">
              <w:rPr>
                <w:rFonts w:ascii="Arial" w:hAnsi="Arial" w:cs="Arial"/>
                <w:color w:val="000000"/>
                <w:sz w:val="14"/>
                <w:szCs w:val="14"/>
              </w:rPr>
              <w:t>чение взаимодействия Администрации муниципального района с Ассоциацией "Совет муниципальных образов</w:t>
            </w:r>
            <w:r w:rsidRPr="00F35C23">
              <w:rPr>
                <w:rFonts w:ascii="Arial" w:hAnsi="Arial" w:cs="Arial"/>
                <w:color w:val="000000"/>
                <w:sz w:val="14"/>
                <w:szCs w:val="14"/>
              </w:rPr>
              <w:t>а</w:t>
            </w:r>
            <w:r w:rsidRPr="00F35C23">
              <w:rPr>
                <w:rFonts w:ascii="Arial" w:hAnsi="Arial" w:cs="Arial"/>
                <w:color w:val="000000"/>
                <w:sz w:val="14"/>
                <w:szCs w:val="14"/>
              </w:rPr>
              <w:t>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133 902,00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Оплата членских взносов на участие в учреждении и деятельности Ассоциации "Совет муниц</w:t>
            </w:r>
            <w:r w:rsidRPr="00F35C23">
              <w:rPr>
                <w:rFonts w:ascii="Arial" w:hAnsi="Arial" w:cs="Arial"/>
                <w:color w:val="000000"/>
                <w:sz w:val="14"/>
                <w:szCs w:val="14"/>
              </w:rPr>
              <w:t>и</w:t>
            </w:r>
            <w:r w:rsidRPr="00F35C23">
              <w:rPr>
                <w:rFonts w:ascii="Arial" w:hAnsi="Arial" w:cs="Arial"/>
                <w:color w:val="000000"/>
                <w:sz w:val="14"/>
                <w:szCs w:val="14"/>
              </w:rPr>
              <w:t>пальных обр</w:t>
            </w:r>
            <w:r w:rsidRPr="00F35C23">
              <w:rPr>
                <w:rFonts w:ascii="Arial" w:hAnsi="Arial" w:cs="Arial"/>
                <w:color w:val="000000"/>
                <w:sz w:val="14"/>
                <w:szCs w:val="14"/>
              </w:rPr>
              <w:t>а</w:t>
            </w:r>
            <w:r w:rsidRPr="00F35C23">
              <w:rPr>
                <w:rFonts w:ascii="Arial" w:hAnsi="Arial" w:cs="Arial"/>
                <w:color w:val="000000"/>
                <w:sz w:val="14"/>
                <w:szCs w:val="14"/>
              </w:rPr>
              <w:t>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133 902,00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133 902,00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"Транспортное обесп</w:t>
            </w:r>
            <w:r w:rsidRPr="00F35C23">
              <w:rPr>
                <w:rFonts w:ascii="Arial" w:hAnsi="Arial" w:cs="Arial"/>
                <w:color w:val="000000"/>
                <w:sz w:val="14"/>
                <w:szCs w:val="14"/>
              </w:rPr>
              <w:t>е</w:t>
            </w:r>
            <w:r w:rsidRPr="00F35C23">
              <w:rPr>
                <w:rFonts w:ascii="Arial" w:hAnsi="Arial" w:cs="Arial"/>
                <w:color w:val="000000"/>
                <w:sz w:val="14"/>
                <w:szCs w:val="14"/>
              </w:rPr>
              <w:t>чение органов местного самоуправления на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Обновление автотранспорта для муниципальных нужд, уменьшение расходов на ремонт тран</w:t>
            </w:r>
            <w:r w:rsidRPr="00F35C23">
              <w:rPr>
                <w:rFonts w:ascii="Arial" w:hAnsi="Arial" w:cs="Arial"/>
                <w:color w:val="000000"/>
                <w:sz w:val="14"/>
                <w:szCs w:val="14"/>
              </w:rPr>
              <w:t>с</w:t>
            </w:r>
            <w:r w:rsidRPr="00F35C23">
              <w:rPr>
                <w:rFonts w:ascii="Arial" w:hAnsi="Arial" w:cs="Arial"/>
                <w:color w:val="000000"/>
                <w:sz w:val="14"/>
                <w:szCs w:val="14"/>
              </w:rPr>
              <w:t>портных средств и сокращение простоев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Мероприятия по содержанию новых автомоб</w:t>
            </w:r>
            <w:r w:rsidRPr="00F35C23">
              <w:rPr>
                <w:rFonts w:ascii="Arial" w:hAnsi="Arial" w:cs="Arial"/>
                <w:color w:val="000000"/>
                <w:sz w:val="14"/>
                <w:szCs w:val="14"/>
              </w:rPr>
              <w:t>и</w:t>
            </w:r>
            <w:r w:rsidRPr="00F35C23">
              <w:rPr>
                <w:rFonts w:ascii="Arial" w:hAnsi="Arial" w:cs="Arial"/>
                <w:color w:val="000000"/>
                <w:sz w:val="14"/>
                <w:szCs w:val="14"/>
              </w:rPr>
              <w:t>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F35C23">
              <w:rPr>
                <w:rFonts w:ascii="Arial" w:hAnsi="Arial" w:cs="Arial"/>
                <w:color w:val="000000"/>
                <w:sz w:val="14"/>
                <w:szCs w:val="14"/>
              </w:rPr>
              <w:t>а</w:t>
            </w:r>
            <w:r w:rsidRPr="00F35C2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5 200 600,00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5 200 600,00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F35C23">
              <w:rPr>
                <w:rFonts w:ascii="Arial" w:hAnsi="Arial" w:cs="Arial"/>
                <w:color w:val="000000"/>
                <w:sz w:val="14"/>
                <w:szCs w:val="14"/>
              </w:rPr>
              <w:t>и</w:t>
            </w:r>
            <w:r w:rsidRPr="00F35C23">
              <w:rPr>
                <w:rFonts w:ascii="Arial" w:hAnsi="Arial" w:cs="Arial"/>
                <w:color w:val="000000"/>
                <w:sz w:val="14"/>
                <w:szCs w:val="14"/>
              </w:rPr>
              <w:t xml:space="preserve">зационно-технических условий для функционирования органов местного </w:t>
            </w:r>
            <w:proofErr w:type="spellStart"/>
            <w:r w:rsidRPr="00F35C23">
              <w:rPr>
                <w:rFonts w:ascii="Arial" w:hAnsi="Arial" w:cs="Arial"/>
                <w:color w:val="000000"/>
                <w:sz w:val="14"/>
                <w:szCs w:val="14"/>
              </w:rPr>
              <w:t>самоуправления-заработная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3 004 900,00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3 004 900,00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F35C23">
              <w:rPr>
                <w:rFonts w:ascii="Arial" w:hAnsi="Arial" w:cs="Arial"/>
                <w:color w:val="000000"/>
                <w:sz w:val="14"/>
                <w:szCs w:val="14"/>
              </w:rPr>
              <w:t>и</w:t>
            </w:r>
            <w:r w:rsidRPr="00F35C23">
              <w:rPr>
                <w:rFonts w:ascii="Arial" w:hAnsi="Arial" w:cs="Arial"/>
                <w:color w:val="000000"/>
                <w:sz w:val="14"/>
                <w:szCs w:val="14"/>
              </w:rPr>
              <w:t>зационно-технических условий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877 400,00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877 400,00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F35C23">
              <w:rPr>
                <w:rFonts w:ascii="Arial" w:hAnsi="Arial" w:cs="Arial"/>
                <w:color w:val="000000"/>
                <w:sz w:val="14"/>
                <w:szCs w:val="14"/>
              </w:rPr>
              <w:t>и</w:t>
            </w:r>
            <w:r w:rsidRPr="00F35C23">
              <w:rPr>
                <w:rFonts w:ascii="Arial" w:hAnsi="Arial" w:cs="Arial"/>
                <w:color w:val="000000"/>
                <w:sz w:val="14"/>
                <w:szCs w:val="14"/>
              </w:rPr>
              <w:t xml:space="preserve">зационно-технических условий для функционирования органов местного </w:t>
            </w:r>
            <w:proofErr w:type="spellStart"/>
            <w:r w:rsidRPr="00F35C23">
              <w:rPr>
                <w:rFonts w:ascii="Arial" w:hAnsi="Arial" w:cs="Arial"/>
                <w:color w:val="000000"/>
                <w:sz w:val="14"/>
                <w:szCs w:val="14"/>
              </w:rPr>
              <w:t>самоуправления-материальные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259 440,00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259 440,00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F35C23">
              <w:rPr>
                <w:rFonts w:ascii="Arial" w:hAnsi="Arial" w:cs="Arial"/>
                <w:color w:val="000000"/>
                <w:sz w:val="14"/>
                <w:szCs w:val="14"/>
              </w:rPr>
              <w:t>и</w:t>
            </w:r>
            <w:r w:rsidRPr="00F35C23">
              <w:rPr>
                <w:rFonts w:ascii="Arial" w:hAnsi="Arial" w:cs="Arial"/>
                <w:color w:val="000000"/>
                <w:sz w:val="14"/>
                <w:szCs w:val="14"/>
              </w:rPr>
              <w:t>зационно-технических условий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306 860,00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306 860,00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F35C23">
              <w:rPr>
                <w:rFonts w:ascii="Arial" w:hAnsi="Arial" w:cs="Arial"/>
                <w:color w:val="000000"/>
                <w:sz w:val="14"/>
                <w:szCs w:val="14"/>
              </w:rPr>
              <w:t>и</w:t>
            </w:r>
            <w:r w:rsidRPr="00F35C23">
              <w:rPr>
                <w:rFonts w:ascii="Arial" w:hAnsi="Arial" w:cs="Arial"/>
                <w:color w:val="000000"/>
                <w:sz w:val="14"/>
                <w:szCs w:val="14"/>
              </w:rPr>
              <w:t>зационно-технических условий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определению перечня должностных лиц органов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F35C23">
              <w:rPr>
                <w:rFonts w:ascii="Arial" w:hAnsi="Arial" w:cs="Arial"/>
                <w:color w:val="000000"/>
                <w:sz w:val="14"/>
                <w:szCs w:val="14"/>
              </w:rPr>
              <w:t>ю</w:t>
            </w:r>
            <w:r w:rsidRPr="00F35C23">
              <w:rPr>
                <w:rFonts w:ascii="Arial" w:hAnsi="Arial" w:cs="Arial"/>
                <w:color w:val="000000"/>
                <w:sz w:val="14"/>
                <w:szCs w:val="14"/>
              </w:rPr>
              <w:t>щими статьями областного закона "Об административных правонарушениях" в рамках государс</w:t>
            </w:r>
            <w:r w:rsidRPr="00F35C23">
              <w:rPr>
                <w:rFonts w:ascii="Arial" w:hAnsi="Arial" w:cs="Arial"/>
                <w:color w:val="000000"/>
                <w:sz w:val="14"/>
                <w:szCs w:val="14"/>
              </w:rPr>
              <w:t>т</w:t>
            </w:r>
            <w:r w:rsidRPr="00F35C23">
              <w:rPr>
                <w:rFonts w:ascii="Arial" w:hAnsi="Arial" w:cs="Arial"/>
                <w:color w:val="000000"/>
                <w:sz w:val="14"/>
                <w:szCs w:val="14"/>
              </w:rPr>
              <w:t>венной программы Новгородской области "Управление государственными финансами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муниципального образования на решение в</w:t>
            </w:r>
            <w:r w:rsidRPr="00F35C23">
              <w:rPr>
                <w:rFonts w:ascii="Arial" w:hAnsi="Arial" w:cs="Arial"/>
                <w:color w:val="000000"/>
                <w:sz w:val="14"/>
                <w:szCs w:val="14"/>
              </w:rPr>
              <w:t>о</w:t>
            </w:r>
            <w:r w:rsidRPr="00F35C23">
              <w:rPr>
                <w:rFonts w:ascii="Arial" w:hAnsi="Arial" w:cs="Arial"/>
                <w:color w:val="000000"/>
                <w:sz w:val="14"/>
                <w:szCs w:val="14"/>
              </w:rPr>
              <w:t>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отдельных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1 309 220,00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Распределение межбюджетных трансфертов бюджетам городского и сельских поселений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1 309 220,00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возмещение затрат по содержанию штатных единиц, осуществляющих переданные отдельные государственные полн</w:t>
            </w:r>
            <w:r w:rsidRPr="00F35C23">
              <w:rPr>
                <w:rFonts w:ascii="Arial" w:hAnsi="Arial" w:cs="Arial"/>
                <w:color w:val="000000"/>
                <w:sz w:val="14"/>
                <w:szCs w:val="14"/>
              </w:rPr>
              <w:t>о</w:t>
            </w:r>
            <w:r w:rsidRPr="00F35C23">
              <w:rPr>
                <w:rFonts w:ascii="Arial" w:hAnsi="Arial" w:cs="Arial"/>
                <w:color w:val="000000"/>
                <w:sz w:val="14"/>
                <w:szCs w:val="14"/>
              </w:rPr>
              <w:t>мочия в рамках государственной программы Новгородской области "Управление государстве</w:t>
            </w:r>
            <w:r w:rsidRPr="00F35C23">
              <w:rPr>
                <w:rFonts w:ascii="Arial" w:hAnsi="Arial" w:cs="Arial"/>
                <w:color w:val="000000"/>
                <w:sz w:val="14"/>
                <w:szCs w:val="14"/>
              </w:rPr>
              <w:t>н</w:t>
            </w:r>
            <w:r w:rsidRPr="00F35C23">
              <w:rPr>
                <w:rFonts w:ascii="Arial" w:hAnsi="Arial" w:cs="Arial"/>
                <w:color w:val="000000"/>
                <w:sz w:val="14"/>
                <w:szCs w:val="14"/>
              </w:rPr>
              <w:t>ными финансами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1 305 220,00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1 305 220,00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определению перечня должностных лиц органов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F35C23">
              <w:rPr>
                <w:rFonts w:ascii="Arial" w:hAnsi="Arial" w:cs="Arial"/>
                <w:color w:val="000000"/>
                <w:sz w:val="14"/>
                <w:szCs w:val="14"/>
              </w:rPr>
              <w:t>ю</w:t>
            </w:r>
            <w:r w:rsidRPr="00F35C23">
              <w:rPr>
                <w:rFonts w:ascii="Arial" w:hAnsi="Arial" w:cs="Arial"/>
                <w:color w:val="000000"/>
                <w:sz w:val="14"/>
                <w:szCs w:val="14"/>
              </w:rPr>
              <w:t>щими статьями областного закона "Об административных правонарушениях" в рамках государс</w:t>
            </w:r>
            <w:r w:rsidRPr="00F35C23">
              <w:rPr>
                <w:rFonts w:ascii="Arial" w:hAnsi="Arial" w:cs="Arial"/>
                <w:color w:val="000000"/>
                <w:sz w:val="14"/>
                <w:szCs w:val="14"/>
              </w:rPr>
              <w:t>т</w:t>
            </w:r>
            <w:r w:rsidRPr="00F35C23">
              <w:rPr>
                <w:rFonts w:ascii="Arial" w:hAnsi="Arial" w:cs="Arial"/>
                <w:color w:val="000000"/>
                <w:sz w:val="14"/>
                <w:szCs w:val="14"/>
              </w:rPr>
              <w:t>венной программы Новгородской области "Управление государственными финансами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Прочие расходы, не отнесенные к муниципальным пр</w:t>
            </w:r>
            <w:r w:rsidRPr="00F35C23">
              <w:rPr>
                <w:rFonts w:ascii="Arial" w:hAnsi="Arial" w:cs="Arial"/>
                <w:color w:val="000000"/>
                <w:sz w:val="14"/>
                <w:szCs w:val="14"/>
              </w:rPr>
              <w:t>о</w:t>
            </w:r>
            <w:r w:rsidRPr="00F35C23">
              <w:rPr>
                <w:rFonts w:ascii="Arial" w:hAnsi="Arial" w:cs="Arial"/>
                <w:color w:val="000000"/>
                <w:sz w:val="14"/>
                <w:szCs w:val="14"/>
              </w:rPr>
              <w:t>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0200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802 500,00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802 500,00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отдельных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802 500,00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Распределение межбюджетных трансфертов бюджетам городского и сельских поселений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802 500,00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для пр</w:t>
            </w:r>
            <w:r w:rsidRPr="00F35C23">
              <w:rPr>
                <w:rFonts w:ascii="Arial" w:hAnsi="Arial" w:cs="Arial"/>
                <w:color w:val="000000"/>
                <w:sz w:val="14"/>
                <w:szCs w:val="14"/>
              </w:rPr>
              <w:t>е</w:t>
            </w:r>
            <w:r w:rsidRPr="00F35C23">
              <w:rPr>
                <w:rFonts w:ascii="Arial" w:hAnsi="Arial" w:cs="Arial"/>
                <w:color w:val="000000"/>
                <w:sz w:val="14"/>
                <w:szCs w:val="14"/>
              </w:rPr>
              <w:t>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"Управление гос</w:t>
            </w:r>
            <w:r w:rsidRPr="00F35C23">
              <w:rPr>
                <w:rFonts w:ascii="Arial" w:hAnsi="Arial" w:cs="Arial"/>
                <w:color w:val="000000"/>
                <w:sz w:val="14"/>
                <w:szCs w:val="14"/>
              </w:rPr>
              <w:t>у</w:t>
            </w:r>
            <w:r w:rsidRPr="00F35C23">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802 500,00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802 500,00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НАЦИОНАЛЬНАЯ БЕЗОПАСНОСТЬ И ПРАВООХР</w:t>
            </w:r>
            <w:r w:rsidRPr="00F35C23">
              <w:rPr>
                <w:rFonts w:ascii="Arial" w:hAnsi="Arial" w:cs="Arial"/>
                <w:b/>
                <w:bCs/>
                <w:color w:val="000000"/>
                <w:sz w:val="14"/>
                <w:szCs w:val="14"/>
              </w:rPr>
              <w:t>А</w:t>
            </w:r>
            <w:r w:rsidRPr="00F35C23">
              <w:rPr>
                <w:rFonts w:ascii="Arial" w:hAnsi="Arial" w:cs="Arial"/>
                <w:b/>
                <w:bCs/>
                <w:color w:val="000000"/>
                <w:sz w:val="14"/>
                <w:szCs w:val="14"/>
              </w:rPr>
              <w:t>НИТЕЛЬНАЯ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0300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1 503 700,00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Защита населения и территории от чрезвычайных ситуаций природного и техногенного характ</w:t>
            </w:r>
            <w:r w:rsidRPr="00F35C23">
              <w:rPr>
                <w:rFonts w:ascii="Arial" w:hAnsi="Arial" w:cs="Arial"/>
                <w:color w:val="000000"/>
                <w:sz w:val="14"/>
                <w:szCs w:val="14"/>
              </w:rPr>
              <w:t>е</w:t>
            </w:r>
            <w:r w:rsidRPr="00F35C23">
              <w:rPr>
                <w:rFonts w:ascii="Arial" w:hAnsi="Arial" w:cs="Arial"/>
                <w:color w:val="000000"/>
                <w:sz w:val="14"/>
                <w:szCs w:val="14"/>
              </w:rPr>
              <w:t>ра, гра</w:t>
            </w:r>
            <w:r w:rsidRPr="00F35C23">
              <w:rPr>
                <w:rFonts w:ascii="Arial" w:hAnsi="Arial" w:cs="Arial"/>
                <w:color w:val="000000"/>
                <w:sz w:val="14"/>
                <w:szCs w:val="14"/>
              </w:rPr>
              <w:t>ж</w:t>
            </w:r>
            <w:r w:rsidRPr="00F35C23">
              <w:rPr>
                <w:rFonts w:ascii="Arial" w:hAnsi="Arial" w:cs="Arial"/>
                <w:color w:val="000000"/>
                <w:sz w:val="14"/>
                <w:szCs w:val="14"/>
              </w:rPr>
              <w:t>данская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1 503 700,00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Предупреждение и ликвидация последствий чрезвыча</w:t>
            </w:r>
            <w:r w:rsidRPr="00F35C23">
              <w:rPr>
                <w:rFonts w:ascii="Arial" w:hAnsi="Arial" w:cs="Arial"/>
                <w:color w:val="000000"/>
                <w:sz w:val="14"/>
                <w:szCs w:val="14"/>
              </w:rPr>
              <w:t>й</w:t>
            </w:r>
            <w:r w:rsidRPr="00F35C23">
              <w:rPr>
                <w:rFonts w:ascii="Arial" w:hAnsi="Arial" w:cs="Arial"/>
                <w:color w:val="000000"/>
                <w:sz w:val="14"/>
                <w:szCs w:val="14"/>
              </w:rPr>
              <w:t>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1 503 700,00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w:t>
            </w:r>
            <w:r w:rsidRPr="00F35C23">
              <w:rPr>
                <w:rFonts w:ascii="Arial" w:hAnsi="Arial" w:cs="Arial"/>
                <w:color w:val="000000"/>
                <w:sz w:val="14"/>
                <w:szCs w:val="14"/>
              </w:rPr>
              <w:t>и</w:t>
            </w:r>
            <w:r w:rsidRPr="00F35C23">
              <w:rPr>
                <w:rFonts w:ascii="Arial" w:hAnsi="Arial" w:cs="Arial"/>
                <w:color w:val="000000"/>
                <w:sz w:val="14"/>
                <w:szCs w:val="14"/>
              </w:rPr>
              <w:t>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1 503 700,00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Единая диспетчерско-дежурная служба Адм</w:t>
            </w:r>
            <w:r w:rsidRPr="00F35C23">
              <w:rPr>
                <w:rFonts w:ascii="Arial" w:hAnsi="Arial" w:cs="Arial"/>
                <w:color w:val="000000"/>
                <w:sz w:val="14"/>
                <w:szCs w:val="14"/>
              </w:rPr>
              <w:t>и</w:t>
            </w:r>
            <w:r w:rsidRPr="00F35C23">
              <w:rPr>
                <w:rFonts w:ascii="Arial" w:hAnsi="Arial" w:cs="Arial"/>
                <w:color w:val="000000"/>
                <w:sz w:val="14"/>
                <w:szCs w:val="14"/>
              </w:rPr>
              <w:t xml:space="preserve">нистрации Валдайского муниципального </w:t>
            </w:r>
            <w:proofErr w:type="spellStart"/>
            <w:r w:rsidRPr="00F35C23">
              <w:rPr>
                <w:rFonts w:ascii="Arial" w:hAnsi="Arial" w:cs="Arial"/>
                <w:color w:val="000000"/>
                <w:sz w:val="14"/>
                <w:szCs w:val="14"/>
              </w:rPr>
              <w:t>района-заработная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Единая диспетчерско-дежурная служба Адм</w:t>
            </w:r>
            <w:r w:rsidRPr="00F35C23">
              <w:rPr>
                <w:rFonts w:ascii="Arial" w:hAnsi="Arial" w:cs="Arial"/>
                <w:color w:val="000000"/>
                <w:sz w:val="14"/>
                <w:szCs w:val="14"/>
              </w:rPr>
              <w:t>и</w:t>
            </w:r>
            <w:r w:rsidRPr="00F35C23">
              <w:rPr>
                <w:rFonts w:ascii="Arial" w:hAnsi="Arial" w:cs="Arial"/>
                <w:color w:val="000000"/>
                <w:sz w:val="14"/>
                <w:szCs w:val="14"/>
              </w:rPr>
              <w:t>нистрации Валдайского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336 700,00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336 700,00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Единая диспетчерско-дежурная служба Адм</w:t>
            </w:r>
            <w:r w:rsidRPr="00F35C23">
              <w:rPr>
                <w:rFonts w:ascii="Arial" w:hAnsi="Arial" w:cs="Arial"/>
                <w:color w:val="000000"/>
                <w:sz w:val="14"/>
                <w:szCs w:val="14"/>
              </w:rPr>
              <w:t>и</w:t>
            </w:r>
            <w:r w:rsidRPr="00F35C23">
              <w:rPr>
                <w:rFonts w:ascii="Arial" w:hAnsi="Arial" w:cs="Arial"/>
                <w:color w:val="000000"/>
                <w:sz w:val="14"/>
                <w:szCs w:val="14"/>
              </w:rPr>
              <w:t xml:space="preserve">нистрации Валдайского муниципального </w:t>
            </w:r>
            <w:proofErr w:type="spellStart"/>
            <w:r w:rsidRPr="00F35C23">
              <w:rPr>
                <w:rFonts w:ascii="Arial" w:hAnsi="Arial" w:cs="Arial"/>
                <w:color w:val="000000"/>
                <w:sz w:val="14"/>
                <w:szCs w:val="14"/>
              </w:rPr>
              <w:t>района-материальные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0309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0400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16 245 510,11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15 086 100,00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19 144 300,00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399 800,00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411 800,00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399 800,00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"Отлов безнадзорных животных на территории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в 2018-2021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251 800,00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251 800,00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по организации проведения мероприятий по предупреждению и ликвидации болезней животных, отлову и содержанию бе</w:t>
            </w:r>
            <w:r w:rsidRPr="00F35C23">
              <w:rPr>
                <w:rFonts w:ascii="Arial" w:hAnsi="Arial" w:cs="Arial"/>
                <w:color w:val="000000"/>
                <w:sz w:val="14"/>
                <w:szCs w:val="14"/>
              </w:rPr>
              <w:t>з</w:t>
            </w:r>
            <w:r w:rsidRPr="00F35C23">
              <w:rPr>
                <w:rFonts w:ascii="Arial" w:hAnsi="Arial" w:cs="Arial"/>
                <w:color w:val="000000"/>
                <w:sz w:val="14"/>
                <w:szCs w:val="14"/>
              </w:rPr>
              <w:t xml:space="preserve">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w:t>
            </w:r>
            <w:proofErr w:type="spellStart"/>
            <w:r w:rsidRPr="00F35C23">
              <w:rPr>
                <w:rFonts w:ascii="Arial" w:hAnsi="Arial" w:cs="Arial"/>
                <w:color w:val="000000"/>
                <w:sz w:val="14"/>
                <w:szCs w:val="14"/>
              </w:rPr>
              <w:t>чипирования</w:t>
            </w:r>
            <w:proofErr w:type="spellEnd"/>
            <w:r w:rsidRPr="00F35C23">
              <w:rPr>
                <w:rFonts w:ascii="Arial" w:hAnsi="Arial" w:cs="Arial"/>
                <w:color w:val="000000"/>
                <w:sz w:val="14"/>
                <w:szCs w:val="14"/>
              </w:rPr>
              <w:t xml:space="preserve"> отловле</w:t>
            </w:r>
            <w:r w:rsidRPr="00F35C23">
              <w:rPr>
                <w:rFonts w:ascii="Arial" w:hAnsi="Arial" w:cs="Arial"/>
                <w:color w:val="000000"/>
                <w:sz w:val="14"/>
                <w:szCs w:val="14"/>
              </w:rPr>
              <w:t>н</w:t>
            </w:r>
            <w:r w:rsidRPr="00F35C23">
              <w:rPr>
                <w:rFonts w:ascii="Arial" w:hAnsi="Arial" w:cs="Arial"/>
                <w:color w:val="000000"/>
                <w:sz w:val="14"/>
                <w:szCs w:val="14"/>
              </w:rPr>
              <w:t>ных безнадзорных животных, утилизации (уничтожения) биологических отходов, в том числе в результате эвтаназии отловле</w:t>
            </w:r>
            <w:r w:rsidRPr="00F35C23">
              <w:rPr>
                <w:rFonts w:ascii="Arial" w:hAnsi="Arial" w:cs="Arial"/>
                <w:color w:val="000000"/>
                <w:sz w:val="14"/>
                <w:szCs w:val="14"/>
              </w:rPr>
              <w:t>н</w:t>
            </w:r>
            <w:r w:rsidRPr="00F35C23">
              <w:rPr>
                <w:rFonts w:ascii="Arial" w:hAnsi="Arial" w:cs="Arial"/>
                <w:color w:val="000000"/>
                <w:sz w:val="14"/>
                <w:szCs w:val="14"/>
              </w:rPr>
              <w:t>ных безнадзорных животных, возврата вл</w:t>
            </w:r>
            <w:r w:rsidRPr="00F35C23">
              <w:rPr>
                <w:rFonts w:ascii="Arial" w:hAnsi="Arial" w:cs="Arial"/>
                <w:color w:val="000000"/>
                <w:sz w:val="14"/>
                <w:szCs w:val="14"/>
              </w:rPr>
              <w:t>а</w:t>
            </w:r>
            <w:r w:rsidRPr="00F35C23">
              <w:rPr>
                <w:rFonts w:ascii="Arial" w:hAnsi="Arial" w:cs="Arial"/>
                <w:color w:val="000000"/>
                <w:sz w:val="14"/>
                <w:szCs w:val="14"/>
              </w:rPr>
              <w:t>дельцам, передачи новым владельцам отловленных безнадзорных животных в рамках государственной программы Новгородской области "Обеспеч</w:t>
            </w:r>
            <w:r w:rsidRPr="00F35C23">
              <w:rPr>
                <w:rFonts w:ascii="Arial" w:hAnsi="Arial" w:cs="Arial"/>
                <w:color w:val="000000"/>
                <w:sz w:val="14"/>
                <w:szCs w:val="14"/>
              </w:rPr>
              <w:t>е</w:t>
            </w:r>
            <w:r w:rsidRPr="00F35C23">
              <w:rPr>
                <w:rFonts w:ascii="Arial" w:hAnsi="Arial" w:cs="Arial"/>
                <w:color w:val="000000"/>
                <w:sz w:val="14"/>
                <w:szCs w:val="14"/>
              </w:rPr>
              <w:t>ние эпизоотического благополучия и безопасности продуктов живо</w:t>
            </w:r>
            <w:r w:rsidRPr="00F35C23">
              <w:rPr>
                <w:rFonts w:ascii="Arial" w:hAnsi="Arial" w:cs="Arial"/>
                <w:color w:val="000000"/>
                <w:sz w:val="14"/>
                <w:szCs w:val="14"/>
              </w:rPr>
              <w:t>т</w:t>
            </w:r>
            <w:r w:rsidRPr="00F35C23">
              <w:rPr>
                <w:rFonts w:ascii="Arial" w:hAnsi="Arial" w:cs="Arial"/>
                <w:color w:val="000000"/>
                <w:sz w:val="14"/>
                <w:szCs w:val="14"/>
              </w:rPr>
              <w:t>новодства в ветеринарно-санитарном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"Развитие агропромышленного комплекса Валдайского муниципал</w:t>
            </w:r>
            <w:r w:rsidRPr="00F35C23">
              <w:rPr>
                <w:rFonts w:ascii="Arial" w:hAnsi="Arial" w:cs="Arial"/>
                <w:color w:val="000000"/>
                <w:sz w:val="14"/>
                <w:szCs w:val="14"/>
              </w:rPr>
              <w:t>ь</w:t>
            </w:r>
            <w:r w:rsidRPr="00F35C23">
              <w:rPr>
                <w:rFonts w:ascii="Arial" w:hAnsi="Arial" w:cs="Arial"/>
                <w:color w:val="000000"/>
                <w:sz w:val="14"/>
                <w:szCs w:val="14"/>
              </w:rPr>
              <w:t>ного ра</w:t>
            </w:r>
            <w:r w:rsidRPr="00F35C23">
              <w:rPr>
                <w:rFonts w:ascii="Arial" w:hAnsi="Arial" w:cs="Arial"/>
                <w:color w:val="000000"/>
                <w:sz w:val="14"/>
                <w:szCs w:val="14"/>
              </w:rPr>
              <w:t>й</w:t>
            </w:r>
            <w:r w:rsidRPr="00F35C23">
              <w:rPr>
                <w:rFonts w:ascii="Arial" w:hAnsi="Arial" w:cs="Arial"/>
                <w:color w:val="000000"/>
                <w:sz w:val="14"/>
                <w:szCs w:val="14"/>
              </w:rPr>
              <w:t>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w:t>
            </w:r>
            <w:r w:rsidRPr="00F35C23">
              <w:rPr>
                <w:rFonts w:ascii="Arial" w:hAnsi="Arial" w:cs="Arial"/>
                <w:color w:val="000000"/>
                <w:sz w:val="14"/>
                <w:szCs w:val="14"/>
              </w:rPr>
              <w:t>ь</w:t>
            </w:r>
            <w:r w:rsidRPr="00F35C23">
              <w:rPr>
                <w:rFonts w:ascii="Arial" w:hAnsi="Arial" w:cs="Arial"/>
                <w:color w:val="000000"/>
                <w:sz w:val="14"/>
                <w:szCs w:val="14"/>
              </w:rPr>
              <w:t>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Организация информирования населения через средс</w:t>
            </w:r>
            <w:r w:rsidRPr="00F35C23">
              <w:rPr>
                <w:rFonts w:ascii="Arial" w:hAnsi="Arial" w:cs="Arial"/>
                <w:color w:val="000000"/>
                <w:sz w:val="14"/>
                <w:szCs w:val="14"/>
              </w:rPr>
              <w:t>т</w:t>
            </w:r>
            <w:r w:rsidRPr="00F35C23">
              <w:rPr>
                <w:rFonts w:ascii="Arial" w:hAnsi="Arial" w:cs="Arial"/>
                <w:color w:val="000000"/>
                <w:sz w:val="14"/>
                <w:szCs w:val="14"/>
              </w:rPr>
              <w:t>ва массовой информации о деятельности агропромы</w:t>
            </w:r>
            <w:r w:rsidRPr="00F35C23">
              <w:rPr>
                <w:rFonts w:ascii="Arial" w:hAnsi="Arial" w:cs="Arial"/>
                <w:color w:val="000000"/>
                <w:sz w:val="14"/>
                <w:szCs w:val="14"/>
              </w:rPr>
              <w:t>ш</w:t>
            </w:r>
            <w:r w:rsidRPr="00F35C23">
              <w:rPr>
                <w:rFonts w:ascii="Arial" w:hAnsi="Arial" w:cs="Arial"/>
                <w:color w:val="000000"/>
                <w:sz w:val="14"/>
                <w:szCs w:val="14"/>
              </w:rPr>
              <w:t>ленного комплекса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Содействие в продвижении сельскохозяйственной продукции на рынок по средством организ</w:t>
            </w:r>
            <w:r w:rsidRPr="00F35C23">
              <w:rPr>
                <w:rFonts w:ascii="Arial" w:hAnsi="Arial" w:cs="Arial"/>
                <w:color w:val="000000"/>
                <w:sz w:val="14"/>
                <w:szCs w:val="14"/>
              </w:rPr>
              <w:t>а</w:t>
            </w:r>
            <w:r w:rsidRPr="00F35C23">
              <w:rPr>
                <w:rFonts w:ascii="Arial" w:hAnsi="Arial" w:cs="Arial"/>
                <w:color w:val="000000"/>
                <w:sz w:val="14"/>
                <w:szCs w:val="14"/>
              </w:rPr>
              <w:t>ции участия сельскохозяйственных производителей района в межреги</w:t>
            </w:r>
            <w:r w:rsidRPr="00F35C23">
              <w:rPr>
                <w:rFonts w:ascii="Arial" w:hAnsi="Arial" w:cs="Arial"/>
                <w:color w:val="000000"/>
                <w:sz w:val="14"/>
                <w:szCs w:val="14"/>
              </w:rPr>
              <w:t>о</w:t>
            </w:r>
            <w:r w:rsidRPr="00F35C23">
              <w:rPr>
                <w:rFonts w:ascii="Arial" w:hAnsi="Arial" w:cs="Arial"/>
                <w:color w:val="000000"/>
                <w:sz w:val="14"/>
                <w:szCs w:val="14"/>
              </w:rPr>
              <w:t>нальных и областных сельскохозяйстве</w:t>
            </w:r>
            <w:r w:rsidRPr="00F35C23">
              <w:rPr>
                <w:rFonts w:ascii="Arial" w:hAnsi="Arial" w:cs="Arial"/>
                <w:color w:val="000000"/>
                <w:sz w:val="14"/>
                <w:szCs w:val="14"/>
              </w:rPr>
              <w:t>н</w:t>
            </w:r>
            <w:r w:rsidRPr="00F35C23">
              <w:rPr>
                <w:rFonts w:ascii="Arial" w:hAnsi="Arial" w:cs="Arial"/>
                <w:color w:val="000000"/>
                <w:sz w:val="14"/>
                <w:szCs w:val="14"/>
              </w:rPr>
              <w:t>ных выставках и ярмарках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отдельных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148 000,00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исполнение прочих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148 000,00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на ос</w:t>
            </w:r>
            <w:r w:rsidRPr="00F35C23">
              <w:rPr>
                <w:rFonts w:ascii="Arial" w:hAnsi="Arial" w:cs="Arial"/>
                <w:color w:val="000000"/>
                <w:sz w:val="14"/>
                <w:szCs w:val="14"/>
              </w:rPr>
              <w:t>у</w:t>
            </w:r>
            <w:r w:rsidRPr="00F35C23">
              <w:rPr>
                <w:rFonts w:ascii="Arial" w:hAnsi="Arial" w:cs="Arial"/>
                <w:color w:val="000000"/>
                <w:sz w:val="14"/>
                <w:szCs w:val="14"/>
              </w:rPr>
              <w:t>ществление отдельных государственных полномочий по организации проведения мероприятий по предупреждению и ликвидации боле</w:t>
            </w:r>
            <w:r w:rsidRPr="00F35C23">
              <w:rPr>
                <w:rFonts w:ascii="Arial" w:hAnsi="Arial" w:cs="Arial"/>
                <w:color w:val="000000"/>
                <w:sz w:val="14"/>
                <w:szCs w:val="14"/>
              </w:rPr>
              <w:t>з</w:t>
            </w:r>
            <w:r w:rsidRPr="00F35C23">
              <w:rPr>
                <w:rFonts w:ascii="Arial" w:hAnsi="Arial" w:cs="Arial"/>
                <w:color w:val="000000"/>
                <w:sz w:val="14"/>
                <w:szCs w:val="14"/>
              </w:rPr>
              <w:t>ней животных, их лечению, з</w:t>
            </w:r>
            <w:r w:rsidRPr="00F35C23">
              <w:rPr>
                <w:rFonts w:ascii="Arial" w:hAnsi="Arial" w:cs="Arial"/>
                <w:color w:val="000000"/>
                <w:sz w:val="14"/>
                <w:szCs w:val="14"/>
              </w:rPr>
              <w:t>а</w:t>
            </w:r>
            <w:r w:rsidRPr="00F35C23">
              <w:rPr>
                <w:rFonts w:ascii="Arial" w:hAnsi="Arial" w:cs="Arial"/>
                <w:color w:val="000000"/>
                <w:sz w:val="14"/>
                <w:szCs w:val="14"/>
              </w:rPr>
              <w:t>щите населения от болезней, общих для человека и животных в части приведения скотомогильников (биоте</w:t>
            </w:r>
            <w:r w:rsidRPr="00F35C23">
              <w:rPr>
                <w:rFonts w:ascii="Arial" w:hAnsi="Arial" w:cs="Arial"/>
                <w:color w:val="000000"/>
                <w:sz w:val="14"/>
                <w:szCs w:val="14"/>
              </w:rPr>
              <w:t>р</w:t>
            </w:r>
            <w:r w:rsidRPr="00F35C23">
              <w:rPr>
                <w:rFonts w:ascii="Arial" w:hAnsi="Arial" w:cs="Arial"/>
                <w:color w:val="000000"/>
                <w:sz w:val="14"/>
                <w:szCs w:val="14"/>
              </w:rPr>
              <w:t>мических ям) на территории Новгородской области в соответствие с ветеринарно-санитарными правилами сбора, утилизации и уничтожения биолог</w:t>
            </w:r>
            <w:r w:rsidRPr="00F35C23">
              <w:rPr>
                <w:rFonts w:ascii="Arial" w:hAnsi="Arial" w:cs="Arial"/>
                <w:color w:val="000000"/>
                <w:sz w:val="14"/>
                <w:szCs w:val="14"/>
              </w:rPr>
              <w:t>и</w:t>
            </w:r>
            <w:r w:rsidRPr="00F35C23">
              <w:rPr>
                <w:rFonts w:ascii="Arial" w:hAnsi="Arial" w:cs="Arial"/>
                <w:color w:val="000000"/>
                <w:sz w:val="14"/>
                <w:szCs w:val="14"/>
              </w:rPr>
              <w:t>ческих отходов, а также содержания скотомогильников (биотермических ям) на территории Но</w:t>
            </w:r>
            <w:r w:rsidRPr="00F35C23">
              <w:rPr>
                <w:rFonts w:ascii="Arial" w:hAnsi="Arial" w:cs="Arial"/>
                <w:color w:val="000000"/>
                <w:sz w:val="14"/>
                <w:szCs w:val="14"/>
              </w:rPr>
              <w:t>в</w:t>
            </w:r>
            <w:r w:rsidRPr="00F35C23">
              <w:rPr>
                <w:rFonts w:ascii="Arial" w:hAnsi="Arial" w:cs="Arial"/>
                <w:color w:val="000000"/>
                <w:sz w:val="14"/>
                <w:szCs w:val="14"/>
              </w:rPr>
              <w:t>городской области в соответствии с ветеринарно-санитарными правилами сбора, утилиз</w:t>
            </w:r>
            <w:r w:rsidRPr="00F35C23">
              <w:rPr>
                <w:rFonts w:ascii="Arial" w:hAnsi="Arial" w:cs="Arial"/>
                <w:color w:val="000000"/>
                <w:sz w:val="14"/>
                <w:szCs w:val="14"/>
              </w:rPr>
              <w:t>а</w:t>
            </w:r>
            <w:r w:rsidRPr="00F35C23">
              <w:rPr>
                <w:rFonts w:ascii="Arial" w:hAnsi="Arial" w:cs="Arial"/>
                <w:color w:val="000000"/>
                <w:sz w:val="14"/>
                <w:szCs w:val="14"/>
              </w:rPr>
              <w:t>ции и уничтожения биологических отходов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"Обеспечение эпизоотического благополучия и безопасности продуктов животноводства в вет</w:t>
            </w:r>
            <w:r w:rsidRPr="00F35C23">
              <w:rPr>
                <w:rFonts w:ascii="Arial" w:hAnsi="Arial" w:cs="Arial"/>
                <w:color w:val="000000"/>
                <w:sz w:val="14"/>
                <w:szCs w:val="14"/>
              </w:rPr>
              <w:t>е</w:t>
            </w:r>
            <w:r w:rsidRPr="00F35C23">
              <w:rPr>
                <w:rFonts w:ascii="Arial" w:hAnsi="Arial" w:cs="Arial"/>
                <w:color w:val="000000"/>
                <w:sz w:val="14"/>
                <w:szCs w:val="14"/>
              </w:rPr>
              <w:t>ринарно-санитарном отн</w:t>
            </w:r>
            <w:r w:rsidRPr="00F35C23">
              <w:rPr>
                <w:rFonts w:ascii="Arial" w:hAnsi="Arial" w:cs="Arial"/>
                <w:color w:val="000000"/>
                <w:sz w:val="14"/>
                <w:szCs w:val="14"/>
              </w:rPr>
              <w:t>о</w:t>
            </w:r>
            <w:r w:rsidRPr="00F35C23">
              <w:rPr>
                <w:rFonts w:ascii="Arial" w:hAnsi="Arial" w:cs="Arial"/>
                <w:color w:val="000000"/>
                <w:sz w:val="14"/>
                <w:szCs w:val="14"/>
              </w:rPr>
              <w:t>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18 471 700,00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"Совершенствование и содержание дорожного хозяйства на террит</w:t>
            </w:r>
            <w:r w:rsidRPr="00F35C23">
              <w:rPr>
                <w:rFonts w:ascii="Arial" w:hAnsi="Arial" w:cs="Arial"/>
                <w:color w:val="000000"/>
                <w:sz w:val="14"/>
                <w:szCs w:val="14"/>
              </w:rPr>
              <w:t>о</w:t>
            </w:r>
            <w:r w:rsidRPr="00F35C23">
              <w:rPr>
                <w:rFonts w:ascii="Arial" w:hAnsi="Arial" w:cs="Arial"/>
                <w:color w:val="000000"/>
                <w:sz w:val="14"/>
                <w:szCs w:val="14"/>
              </w:rPr>
              <w:t>рии Валда</w:t>
            </w:r>
            <w:r w:rsidRPr="00F35C23">
              <w:rPr>
                <w:rFonts w:ascii="Arial" w:hAnsi="Arial" w:cs="Arial"/>
                <w:color w:val="000000"/>
                <w:sz w:val="14"/>
                <w:szCs w:val="14"/>
              </w:rPr>
              <w:t>й</w:t>
            </w:r>
            <w:r w:rsidRPr="00F35C23">
              <w:rPr>
                <w:rFonts w:ascii="Arial" w:hAnsi="Arial" w:cs="Arial"/>
                <w:color w:val="000000"/>
                <w:sz w:val="14"/>
                <w:szCs w:val="14"/>
              </w:rPr>
              <w:t>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18 471 700,00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"Содержание, капитальный ремонт и ремонт автомобильных дорог общего пол</w:t>
            </w:r>
            <w:r w:rsidRPr="00F35C23">
              <w:rPr>
                <w:rFonts w:ascii="Arial" w:hAnsi="Arial" w:cs="Arial"/>
                <w:color w:val="000000"/>
                <w:sz w:val="14"/>
                <w:szCs w:val="14"/>
              </w:rPr>
              <w:t>ь</w:t>
            </w:r>
            <w:r w:rsidRPr="00F35C23">
              <w:rPr>
                <w:rFonts w:ascii="Arial" w:hAnsi="Arial" w:cs="Arial"/>
                <w:color w:val="000000"/>
                <w:sz w:val="14"/>
                <w:szCs w:val="14"/>
              </w:rPr>
              <w:t>зования местного значения на территории Валдайского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 за счет средств областного бюджета и бюдж</w:t>
            </w:r>
            <w:r w:rsidRPr="00F35C23">
              <w:rPr>
                <w:rFonts w:ascii="Arial" w:hAnsi="Arial" w:cs="Arial"/>
                <w:color w:val="000000"/>
                <w:sz w:val="14"/>
                <w:szCs w:val="14"/>
              </w:rPr>
              <w:t>е</w:t>
            </w:r>
            <w:r w:rsidRPr="00F35C23">
              <w:rPr>
                <w:rFonts w:ascii="Arial" w:hAnsi="Arial" w:cs="Arial"/>
                <w:color w:val="000000"/>
                <w:sz w:val="14"/>
                <w:szCs w:val="14"/>
              </w:rPr>
              <w:t>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18 306 700,00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мероприятий по содержанию, капитальн</w:t>
            </w:r>
            <w:r w:rsidRPr="00F35C23">
              <w:rPr>
                <w:rFonts w:ascii="Arial" w:hAnsi="Arial" w:cs="Arial"/>
                <w:color w:val="000000"/>
                <w:sz w:val="14"/>
                <w:szCs w:val="14"/>
              </w:rPr>
              <w:t>о</w:t>
            </w:r>
            <w:r w:rsidRPr="00F35C23">
              <w:rPr>
                <w:rFonts w:ascii="Arial" w:hAnsi="Arial" w:cs="Arial"/>
                <w:color w:val="000000"/>
                <w:sz w:val="14"/>
                <w:szCs w:val="14"/>
              </w:rPr>
              <w:t>му ремонту и ремонту автомобильных дорог общего пользования местного значения на территории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за счет средств областного бюджета и бюджета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18 306 700,00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Уборка автомобильных дорог общего пользования местного значения в зимний и летний пери</w:t>
            </w:r>
            <w:r w:rsidRPr="00F35C23">
              <w:rPr>
                <w:rFonts w:ascii="Arial" w:hAnsi="Arial" w:cs="Arial"/>
                <w:color w:val="000000"/>
                <w:sz w:val="14"/>
                <w:szCs w:val="14"/>
              </w:rPr>
              <w:t>о</w:t>
            </w:r>
            <w:r w:rsidRPr="00F35C23">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4 000 000,00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4 000 000,00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Ремонт автомобильных дорог общего пользования мес</w:t>
            </w:r>
            <w:r w:rsidRPr="00F35C23">
              <w:rPr>
                <w:rFonts w:ascii="Arial" w:hAnsi="Arial" w:cs="Arial"/>
                <w:color w:val="000000"/>
                <w:sz w:val="14"/>
                <w:szCs w:val="14"/>
              </w:rPr>
              <w:t>т</w:t>
            </w:r>
            <w:r w:rsidRPr="00F35C23">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3 316 500,00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3 316 500,00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Капитальный ремонт автомобильных дорог общего пол</w:t>
            </w:r>
            <w:r w:rsidRPr="00F35C23">
              <w:rPr>
                <w:rFonts w:ascii="Arial" w:hAnsi="Arial" w:cs="Arial"/>
                <w:color w:val="000000"/>
                <w:sz w:val="14"/>
                <w:szCs w:val="14"/>
              </w:rPr>
              <w:t>ь</w:t>
            </w:r>
            <w:r w:rsidRPr="00F35C23">
              <w:rPr>
                <w:rFonts w:ascii="Arial" w:hAnsi="Arial" w:cs="Arial"/>
                <w:color w:val="000000"/>
                <w:sz w:val="14"/>
                <w:szCs w:val="14"/>
              </w:rPr>
              <w:t>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6 650 200,00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целях кап</w:t>
            </w:r>
            <w:r w:rsidRPr="00F35C23">
              <w:rPr>
                <w:rFonts w:ascii="Arial" w:hAnsi="Arial" w:cs="Arial"/>
                <w:color w:val="000000"/>
                <w:sz w:val="14"/>
                <w:szCs w:val="14"/>
              </w:rPr>
              <w:t>и</w:t>
            </w:r>
            <w:r w:rsidRPr="00F35C23">
              <w:rPr>
                <w:rFonts w:ascii="Arial" w:hAnsi="Arial" w:cs="Arial"/>
                <w:color w:val="000000"/>
                <w:sz w:val="14"/>
                <w:szCs w:val="14"/>
              </w:rPr>
              <w:t>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6 650 200,00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и городского округа на формирование муниц</w:t>
            </w:r>
            <w:r w:rsidRPr="00F35C23">
              <w:rPr>
                <w:rFonts w:ascii="Arial" w:hAnsi="Arial" w:cs="Arial"/>
                <w:color w:val="000000"/>
                <w:sz w:val="14"/>
                <w:szCs w:val="14"/>
              </w:rPr>
              <w:t>и</w:t>
            </w:r>
            <w:r w:rsidRPr="00F35C23">
              <w:rPr>
                <w:rFonts w:ascii="Arial" w:hAnsi="Arial" w:cs="Arial"/>
                <w:color w:val="000000"/>
                <w:sz w:val="14"/>
                <w:szCs w:val="14"/>
              </w:rPr>
              <w:t>пальных дорожных фондов в рамках государственной программы Новгородской области "Сове</w:t>
            </w:r>
            <w:r w:rsidRPr="00F35C23">
              <w:rPr>
                <w:rFonts w:ascii="Arial" w:hAnsi="Arial" w:cs="Arial"/>
                <w:color w:val="000000"/>
                <w:sz w:val="14"/>
                <w:szCs w:val="14"/>
              </w:rPr>
              <w:t>р</w:t>
            </w:r>
            <w:r w:rsidRPr="00F35C23">
              <w:rPr>
                <w:rFonts w:ascii="Arial" w:hAnsi="Arial" w:cs="Arial"/>
                <w:color w:val="000000"/>
                <w:sz w:val="14"/>
                <w:szCs w:val="14"/>
              </w:rPr>
              <w:t>шенствование и содержание дорожного хозяйства Новгородской области (за исключением авт</w:t>
            </w:r>
            <w:r w:rsidRPr="00F35C23">
              <w:rPr>
                <w:rFonts w:ascii="Arial" w:hAnsi="Arial" w:cs="Arial"/>
                <w:color w:val="000000"/>
                <w:sz w:val="14"/>
                <w:szCs w:val="14"/>
              </w:rPr>
              <w:t>о</w:t>
            </w:r>
            <w:r w:rsidRPr="00F35C23">
              <w:rPr>
                <w:rFonts w:ascii="Arial" w:hAnsi="Arial" w:cs="Arial"/>
                <w:color w:val="000000"/>
                <w:sz w:val="14"/>
                <w:szCs w:val="14"/>
              </w:rPr>
              <w:t>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4 140 000,00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целях кап</w:t>
            </w:r>
            <w:r w:rsidRPr="00F35C23">
              <w:rPr>
                <w:rFonts w:ascii="Arial" w:hAnsi="Arial" w:cs="Arial"/>
                <w:color w:val="000000"/>
                <w:sz w:val="14"/>
                <w:szCs w:val="14"/>
              </w:rPr>
              <w:t>и</w:t>
            </w:r>
            <w:r w:rsidRPr="00F35C23">
              <w:rPr>
                <w:rFonts w:ascii="Arial" w:hAnsi="Arial" w:cs="Arial"/>
                <w:color w:val="000000"/>
                <w:sz w:val="14"/>
                <w:szCs w:val="14"/>
              </w:rPr>
              <w:t>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5 267 771,10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3 012 228,90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4 140 000,00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"Совершенствование и содержание дорожного хозяйства на терр</w:t>
            </w:r>
            <w:r w:rsidRPr="00F35C23">
              <w:rPr>
                <w:rFonts w:ascii="Arial" w:hAnsi="Arial" w:cs="Arial"/>
                <w:color w:val="000000"/>
                <w:sz w:val="14"/>
                <w:szCs w:val="14"/>
              </w:rPr>
              <w:t>и</w:t>
            </w:r>
            <w:r w:rsidRPr="00F35C23">
              <w:rPr>
                <w:rFonts w:ascii="Arial" w:hAnsi="Arial" w:cs="Arial"/>
                <w:color w:val="000000"/>
                <w:sz w:val="14"/>
                <w:szCs w:val="14"/>
              </w:rPr>
              <w:t>тории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165 000,00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165 000,00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Приобретение и установка технических средств орган</w:t>
            </w:r>
            <w:r w:rsidRPr="00F35C23">
              <w:rPr>
                <w:rFonts w:ascii="Arial" w:hAnsi="Arial" w:cs="Arial"/>
                <w:color w:val="000000"/>
                <w:sz w:val="14"/>
                <w:szCs w:val="14"/>
              </w:rPr>
              <w:t>и</w:t>
            </w:r>
            <w:r w:rsidRPr="00F35C23">
              <w:rPr>
                <w:rFonts w:ascii="Arial" w:hAnsi="Arial" w:cs="Arial"/>
                <w:color w:val="000000"/>
                <w:sz w:val="14"/>
                <w:szCs w:val="14"/>
              </w:rPr>
              <w:t>зации дорожного движения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272 800,00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муниципального образования на решение в</w:t>
            </w:r>
            <w:r w:rsidRPr="00F35C23">
              <w:rPr>
                <w:rFonts w:ascii="Arial" w:hAnsi="Arial" w:cs="Arial"/>
                <w:color w:val="000000"/>
                <w:sz w:val="14"/>
                <w:szCs w:val="14"/>
              </w:rPr>
              <w:t>о</w:t>
            </w:r>
            <w:r w:rsidRPr="00F35C23">
              <w:rPr>
                <w:rFonts w:ascii="Arial" w:hAnsi="Arial" w:cs="Arial"/>
                <w:color w:val="000000"/>
                <w:sz w:val="14"/>
                <w:szCs w:val="14"/>
              </w:rPr>
              <w:t>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272 800,00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272 800,00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мероприятия по землеустройству и земл</w:t>
            </w:r>
            <w:r w:rsidRPr="00F35C23">
              <w:rPr>
                <w:rFonts w:ascii="Arial" w:hAnsi="Arial" w:cs="Arial"/>
                <w:color w:val="000000"/>
                <w:sz w:val="14"/>
                <w:szCs w:val="14"/>
              </w:rPr>
              <w:t>е</w:t>
            </w:r>
            <w:r w:rsidRPr="00F35C23">
              <w:rPr>
                <w:rFonts w:ascii="Arial" w:hAnsi="Arial" w:cs="Arial"/>
                <w:color w:val="000000"/>
                <w:sz w:val="14"/>
                <w:szCs w:val="14"/>
              </w:rPr>
              <w:t>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272 800,00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272 800,00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Подготовка схем размещения рекламных конс</w:t>
            </w:r>
            <w:r w:rsidRPr="00F35C23">
              <w:rPr>
                <w:rFonts w:ascii="Arial" w:hAnsi="Arial" w:cs="Arial"/>
                <w:color w:val="000000"/>
                <w:sz w:val="14"/>
                <w:szCs w:val="14"/>
              </w:rPr>
              <w:t>т</w:t>
            </w:r>
            <w:r w:rsidRPr="00F35C23">
              <w:rPr>
                <w:rFonts w:ascii="Arial" w:hAnsi="Arial" w:cs="Arial"/>
                <w:color w:val="000000"/>
                <w:sz w:val="14"/>
                <w:szCs w:val="14"/>
              </w:rPr>
              <w:t>рукций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0500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9 253 552,74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1 236 548,00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1 083 600,00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2 091 714,85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1 083 600,00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муниципального образования на решение в</w:t>
            </w:r>
            <w:r w:rsidRPr="00F35C23">
              <w:rPr>
                <w:rFonts w:ascii="Arial" w:hAnsi="Arial" w:cs="Arial"/>
                <w:color w:val="000000"/>
                <w:sz w:val="14"/>
                <w:szCs w:val="14"/>
              </w:rPr>
              <w:t>о</w:t>
            </w:r>
            <w:r w:rsidRPr="00F35C23">
              <w:rPr>
                <w:rFonts w:ascii="Arial" w:hAnsi="Arial" w:cs="Arial"/>
                <w:color w:val="000000"/>
                <w:sz w:val="14"/>
                <w:szCs w:val="14"/>
              </w:rPr>
              <w:t>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2 091 714,85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1 083 600,00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2 091 714,85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1 083 600,00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Исполнение судебных актов Российской Федерации и мировых соглашений по возмещению причиненного вр</w:t>
            </w:r>
            <w:r w:rsidRPr="00F35C23">
              <w:rPr>
                <w:rFonts w:ascii="Arial" w:hAnsi="Arial" w:cs="Arial"/>
                <w:color w:val="000000"/>
                <w:sz w:val="14"/>
                <w:szCs w:val="14"/>
              </w:rPr>
              <w:t>е</w:t>
            </w:r>
            <w:r w:rsidRPr="00F35C23">
              <w:rPr>
                <w:rFonts w:ascii="Arial" w:hAnsi="Arial" w:cs="Arial"/>
                <w:color w:val="000000"/>
                <w:sz w:val="14"/>
                <w:szCs w:val="14"/>
              </w:rPr>
              <w:t>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Обязательные платежи и (или) взносы собственников помещений многоквартирного дома в целях оплаты р</w:t>
            </w:r>
            <w:r w:rsidRPr="00F35C23">
              <w:rPr>
                <w:rFonts w:ascii="Arial" w:hAnsi="Arial" w:cs="Arial"/>
                <w:color w:val="000000"/>
                <w:sz w:val="14"/>
                <w:szCs w:val="14"/>
              </w:rPr>
              <w:t>а</w:t>
            </w:r>
            <w:r w:rsidRPr="00F35C23">
              <w:rPr>
                <w:rFonts w:ascii="Arial" w:hAnsi="Arial" w:cs="Arial"/>
                <w:color w:val="000000"/>
                <w:sz w:val="14"/>
                <w:szCs w:val="14"/>
              </w:rPr>
              <w:t>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1 005 600,00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1 005 600,00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по содержанию и обеспечению коммунальными услугами общего имущества жилых помещений, пер</w:t>
            </w:r>
            <w:r w:rsidRPr="00F35C23">
              <w:rPr>
                <w:rFonts w:ascii="Arial" w:hAnsi="Arial" w:cs="Arial"/>
                <w:color w:val="000000"/>
                <w:sz w:val="14"/>
                <w:szCs w:val="14"/>
              </w:rPr>
              <w:t>е</w:t>
            </w:r>
            <w:r w:rsidRPr="00F35C23">
              <w:rPr>
                <w:rFonts w:ascii="Arial" w:hAnsi="Arial" w:cs="Arial"/>
                <w:color w:val="000000"/>
                <w:sz w:val="14"/>
                <w:szCs w:val="14"/>
              </w:rPr>
              <w:t>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целях кап</w:t>
            </w:r>
            <w:r w:rsidRPr="00F35C23">
              <w:rPr>
                <w:rFonts w:ascii="Arial" w:hAnsi="Arial" w:cs="Arial"/>
                <w:color w:val="000000"/>
                <w:sz w:val="14"/>
                <w:szCs w:val="14"/>
              </w:rPr>
              <w:t>и</w:t>
            </w:r>
            <w:r w:rsidRPr="00F35C23">
              <w:rPr>
                <w:rFonts w:ascii="Arial" w:hAnsi="Arial" w:cs="Arial"/>
                <w:color w:val="000000"/>
                <w:sz w:val="14"/>
                <w:szCs w:val="14"/>
              </w:rPr>
              <w:t>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7 161 837,89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"Обеспечение населения Валдайского муниципального района пит</w:t>
            </w:r>
            <w:r w:rsidRPr="00F35C23">
              <w:rPr>
                <w:rFonts w:ascii="Arial" w:hAnsi="Arial" w:cs="Arial"/>
                <w:color w:val="000000"/>
                <w:sz w:val="14"/>
                <w:szCs w:val="14"/>
              </w:rPr>
              <w:t>ь</w:t>
            </w:r>
            <w:r w:rsidRPr="00F35C23">
              <w:rPr>
                <w:rFonts w:ascii="Arial" w:hAnsi="Arial" w:cs="Arial"/>
                <w:color w:val="000000"/>
                <w:sz w:val="14"/>
                <w:szCs w:val="14"/>
              </w:rPr>
              <w:t>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Удовлетворение потребности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в питьевой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Бюджетные инвестиции в объекты капитального строительства государственной (муниципал</w:t>
            </w:r>
            <w:r w:rsidRPr="00F35C23">
              <w:rPr>
                <w:rFonts w:ascii="Arial" w:hAnsi="Arial" w:cs="Arial"/>
                <w:color w:val="000000"/>
                <w:sz w:val="14"/>
                <w:szCs w:val="14"/>
              </w:rPr>
              <w:t>ь</w:t>
            </w:r>
            <w:r w:rsidRPr="00F35C23">
              <w:rPr>
                <w:rFonts w:ascii="Arial" w:hAnsi="Arial" w:cs="Arial"/>
                <w:color w:val="000000"/>
                <w:sz w:val="14"/>
                <w:szCs w:val="14"/>
              </w:rPr>
              <w:t>ной) собственн</w:t>
            </w:r>
            <w:r w:rsidRPr="00F35C23">
              <w:rPr>
                <w:rFonts w:ascii="Arial" w:hAnsi="Arial" w:cs="Arial"/>
                <w:color w:val="000000"/>
                <w:sz w:val="14"/>
                <w:szCs w:val="14"/>
              </w:rPr>
              <w:t>о</w:t>
            </w:r>
            <w:r w:rsidRPr="00F35C23">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Чистка и </w:t>
            </w:r>
            <w:proofErr w:type="spellStart"/>
            <w:r w:rsidRPr="00F35C23">
              <w:rPr>
                <w:rFonts w:ascii="Arial" w:hAnsi="Arial" w:cs="Arial"/>
                <w:color w:val="000000"/>
                <w:sz w:val="14"/>
                <w:szCs w:val="14"/>
              </w:rPr>
              <w:t>дизенфекция</w:t>
            </w:r>
            <w:proofErr w:type="spellEnd"/>
            <w:r w:rsidRPr="00F35C23">
              <w:rPr>
                <w:rFonts w:ascii="Arial" w:hAnsi="Arial" w:cs="Arial"/>
                <w:color w:val="000000"/>
                <w:sz w:val="14"/>
                <w:szCs w:val="14"/>
              </w:rPr>
              <w:t xml:space="preserve"> колодца с проведением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w:t>
            </w:r>
            <w:r w:rsidRPr="00F35C23">
              <w:rPr>
                <w:rFonts w:ascii="Arial" w:hAnsi="Arial" w:cs="Arial"/>
                <w:color w:val="000000"/>
                <w:sz w:val="14"/>
                <w:szCs w:val="14"/>
              </w:rPr>
              <w:t>о</w:t>
            </w:r>
            <w:r w:rsidRPr="00F35C23">
              <w:rPr>
                <w:rFonts w:ascii="Arial" w:hAnsi="Arial" w:cs="Arial"/>
                <w:color w:val="000000"/>
                <w:sz w:val="14"/>
                <w:szCs w:val="14"/>
              </w:rPr>
              <w:t>родской области" государственной программы "Улучшение жилищных условий гра</w:t>
            </w:r>
            <w:r w:rsidRPr="00F35C23">
              <w:rPr>
                <w:rFonts w:ascii="Arial" w:hAnsi="Arial" w:cs="Arial"/>
                <w:color w:val="000000"/>
                <w:sz w:val="14"/>
                <w:szCs w:val="14"/>
              </w:rPr>
              <w:t>ж</w:t>
            </w:r>
            <w:r w:rsidRPr="00F35C23">
              <w:rPr>
                <w:rFonts w:ascii="Arial" w:hAnsi="Arial" w:cs="Arial"/>
                <w:color w:val="000000"/>
                <w:sz w:val="14"/>
                <w:szCs w:val="14"/>
              </w:rPr>
              <w:t>дан и повышение качества жилищно-коммунальных услуг в Новгородской области на 2014-2018 годы и на план</w:t>
            </w:r>
            <w:r w:rsidRPr="00F35C23">
              <w:rPr>
                <w:rFonts w:ascii="Arial" w:hAnsi="Arial" w:cs="Arial"/>
                <w:color w:val="000000"/>
                <w:sz w:val="14"/>
                <w:szCs w:val="14"/>
              </w:rPr>
              <w:t>о</w:t>
            </w:r>
            <w:r w:rsidRPr="00F35C23">
              <w:rPr>
                <w:rFonts w:ascii="Arial" w:hAnsi="Arial" w:cs="Arial"/>
                <w:color w:val="000000"/>
                <w:sz w:val="14"/>
                <w:szCs w:val="14"/>
              </w:rPr>
              <w:t>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и городского округа на реал</w:t>
            </w:r>
            <w:r w:rsidRPr="00F35C23">
              <w:rPr>
                <w:rFonts w:ascii="Arial" w:hAnsi="Arial" w:cs="Arial"/>
                <w:color w:val="000000"/>
                <w:sz w:val="14"/>
                <w:szCs w:val="14"/>
              </w:rPr>
              <w:t>и</w:t>
            </w:r>
            <w:r w:rsidRPr="00F35C23">
              <w:rPr>
                <w:rFonts w:ascii="Arial" w:hAnsi="Arial" w:cs="Arial"/>
                <w:color w:val="000000"/>
                <w:sz w:val="14"/>
                <w:szCs w:val="14"/>
              </w:rPr>
              <w:t>зацию мероприятий муниципальных программ в области водоснабжения и водоотведения в ра</w:t>
            </w:r>
            <w:r w:rsidRPr="00F35C23">
              <w:rPr>
                <w:rFonts w:ascii="Arial" w:hAnsi="Arial" w:cs="Arial"/>
                <w:color w:val="000000"/>
                <w:sz w:val="14"/>
                <w:szCs w:val="14"/>
              </w:rPr>
              <w:t>м</w:t>
            </w:r>
            <w:r w:rsidRPr="00F35C23">
              <w:rPr>
                <w:rFonts w:ascii="Arial" w:hAnsi="Arial" w:cs="Arial"/>
                <w:color w:val="000000"/>
                <w:sz w:val="14"/>
                <w:szCs w:val="14"/>
              </w:rPr>
              <w:t>ках подпрограммы "Разв</w:t>
            </w:r>
            <w:r w:rsidRPr="00F35C23">
              <w:rPr>
                <w:rFonts w:ascii="Arial" w:hAnsi="Arial" w:cs="Arial"/>
                <w:color w:val="000000"/>
                <w:sz w:val="14"/>
                <w:szCs w:val="14"/>
              </w:rPr>
              <w:t>и</w:t>
            </w:r>
            <w:r w:rsidRPr="00F35C23">
              <w:rPr>
                <w:rFonts w:ascii="Arial" w:hAnsi="Arial" w:cs="Arial"/>
                <w:color w:val="000000"/>
                <w:sz w:val="14"/>
                <w:szCs w:val="14"/>
              </w:rPr>
              <w:t>тие инфраструктуры водоснабжения и водоотведения населенных пунктов Новгородской области" государственной программы "Улучшение жилищных условий гра</w:t>
            </w:r>
            <w:r w:rsidRPr="00F35C23">
              <w:rPr>
                <w:rFonts w:ascii="Arial" w:hAnsi="Arial" w:cs="Arial"/>
                <w:color w:val="000000"/>
                <w:sz w:val="14"/>
                <w:szCs w:val="14"/>
              </w:rPr>
              <w:t>ж</w:t>
            </w:r>
            <w:r w:rsidRPr="00F35C23">
              <w:rPr>
                <w:rFonts w:ascii="Arial" w:hAnsi="Arial" w:cs="Arial"/>
                <w:color w:val="000000"/>
                <w:sz w:val="14"/>
                <w:szCs w:val="14"/>
              </w:rPr>
              <w:t>дан и повышение качества жилищно-коммунальных услуг в Новгородской области на 2014-2018 годы и на план</w:t>
            </w:r>
            <w:r w:rsidRPr="00F35C23">
              <w:rPr>
                <w:rFonts w:ascii="Arial" w:hAnsi="Arial" w:cs="Arial"/>
                <w:color w:val="000000"/>
                <w:sz w:val="14"/>
                <w:szCs w:val="14"/>
              </w:rPr>
              <w:t>о</w:t>
            </w:r>
            <w:r w:rsidRPr="00F35C23">
              <w:rPr>
                <w:rFonts w:ascii="Arial" w:hAnsi="Arial" w:cs="Arial"/>
                <w:color w:val="000000"/>
                <w:sz w:val="14"/>
                <w:szCs w:val="14"/>
              </w:rPr>
              <w:t>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"Газификация многокварти</w:t>
            </w:r>
            <w:r w:rsidRPr="00F35C23">
              <w:rPr>
                <w:rFonts w:ascii="Arial" w:hAnsi="Arial" w:cs="Arial"/>
                <w:color w:val="000000"/>
                <w:sz w:val="14"/>
                <w:szCs w:val="14"/>
              </w:rPr>
              <w:t>р</w:t>
            </w:r>
            <w:r w:rsidRPr="00F35C23">
              <w:rPr>
                <w:rFonts w:ascii="Arial" w:hAnsi="Arial" w:cs="Arial"/>
                <w:color w:val="000000"/>
                <w:sz w:val="14"/>
                <w:szCs w:val="14"/>
              </w:rPr>
              <w:t xml:space="preserve">ных жилых домов №1, №3, №5, №6 по ул. Озерная д. </w:t>
            </w:r>
            <w:proofErr w:type="spellStart"/>
            <w:r w:rsidRPr="00F35C23">
              <w:rPr>
                <w:rFonts w:ascii="Arial" w:hAnsi="Arial" w:cs="Arial"/>
                <w:color w:val="000000"/>
                <w:sz w:val="14"/>
                <w:szCs w:val="14"/>
              </w:rPr>
              <w:t>Ивантеево</w:t>
            </w:r>
            <w:proofErr w:type="spellEnd"/>
            <w:r w:rsidRPr="00F35C23">
              <w:rPr>
                <w:rFonts w:ascii="Arial" w:hAnsi="Arial" w:cs="Arial"/>
                <w:color w:val="000000"/>
                <w:sz w:val="14"/>
                <w:szCs w:val="14"/>
              </w:rPr>
              <w:t xml:space="preserve"> Валдайского района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2018-2020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Проведение работ по переводу многоквартирных домов д. </w:t>
            </w:r>
            <w:proofErr w:type="spellStart"/>
            <w:r w:rsidRPr="00F35C23">
              <w:rPr>
                <w:rFonts w:ascii="Arial" w:hAnsi="Arial" w:cs="Arial"/>
                <w:color w:val="000000"/>
                <w:sz w:val="14"/>
                <w:szCs w:val="14"/>
              </w:rPr>
              <w:t>Ивантеево</w:t>
            </w:r>
            <w:proofErr w:type="spellEnd"/>
            <w:r w:rsidRPr="00F35C23">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F35C23">
              <w:rPr>
                <w:rFonts w:ascii="Arial" w:hAnsi="Arial" w:cs="Arial"/>
                <w:color w:val="000000"/>
                <w:sz w:val="14"/>
                <w:szCs w:val="14"/>
              </w:rPr>
              <w:t>о</w:t>
            </w:r>
            <w:r w:rsidRPr="00F35C23">
              <w:rPr>
                <w:rFonts w:ascii="Arial" w:hAnsi="Arial" w:cs="Arial"/>
                <w:color w:val="000000"/>
                <w:sz w:val="14"/>
                <w:szCs w:val="14"/>
              </w:rPr>
              <w:t>снабжение природным газом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на реализацию мероприятий муниципальных пр</w:t>
            </w:r>
            <w:r w:rsidRPr="00F35C23">
              <w:rPr>
                <w:rFonts w:ascii="Arial" w:hAnsi="Arial" w:cs="Arial"/>
                <w:color w:val="000000"/>
                <w:sz w:val="14"/>
                <w:szCs w:val="14"/>
              </w:rPr>
              <w:t>о</w:t>
            </w:r>
            <w:r w:rsidRPr="00F35C23">
              <w:rPr>
                <w:rFonts w:ascii="Arial" w:hAnsi="Arial" w:cs="Arial"/>
                <w:color w:val="000000"/>
                <w:sz w:val="14"/>
                <w:szCs w:val="14"/>
              </w:rPr>
              <w:t>грамм в области газификации в рамках подпрограммы "Газификация Но</w:t>
            </w:r>
            <w:r w:rsidRPr="00F35C23">
              <w:rPr>
                <w:rFonts w:ascii="Arial" w:hAnsi="Arial" w:cs="Arial"/>
                <w:color w:val="000000"/>
                <w:sz w:val="14"/>
                <w:szCs w:val="14"/>
              </w:rPr>
              <w:t>в</w:t>
            </w:r>
            <w:r w:rsidRPr="00F35C23">
              <w:rPr>
                <w:rFonts w:ascii="Arial" w:hAnsi="Arial" w:cs="Arial"/>
                <w:color w:val="000000"/>
                <w:sz w:val="14"/>
                <w:szCs w:val="14"/>
              </w:rPr>
              <w:t>городской области" государственной программы "Улучшение жилищных условий граждан и повышение качес</w:t>
            </w:r>
            <w:r w:rsidRPr="00F35C23">
              <w:rPr>
                <w:rFonts w:ascii="Arial" w:hAnsi="Arial" w:cs="Arial"/>
                <w:color w:val="000000"/>
                <w:sz w:val="14"/>
                <w:szCs w:val="14"/>
              </w:rPr>
              <w:t>т</w:t>
            </w:r>
            <w:r w:rsidRPr="00F35C23">
              <w:rPr>
                <w:rFonts w:ascii="Arial" w:hAnsi="Arial" w:cs="Arial"/>
                <w:color w:val="000000"/>
                <w:sz w:val="14"/>
                <w:szCs w:val="14"/>
              </w:rPr>
              <w:t>ва жилищно-коммунальных услуг в Новгородской области на 2014-2018 годы и на план</w:t>
            </w:r>
            <w:r w:rsidRPr="00F35C23">
              <w:rPr>
                <w:rFonts w:ascii="Arial" w:hAnsi="Arial" w:cs="Arial"/>
                <w:color w:val="000000"/>
                <w:sz w:val="14"/>
                <w:szCs w:val="14"/>
              </w:rPr>
              <w:t>о</w:t>
            </w:r>
            <w:r w:rsidRPr="00F35C23">
              <w:rPr>
                <w:rFonts w:ascii="Arial" w:hAnsi="Arial" w:cs="Arial"/>
                <w:color w:val="000000"/>
                <w:sz w:val="14"/>
                <w:szCs w:val="14"/>
              </w:rPr>
              <w:t>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(гранты в форме субсидий) на финансовое обеспечение затрат в связи с производс</w:t>
            </w:r>
            <w:r w:rsidRPr="00F35C23">
              <w:rPr>
                <w:rFonts w:ascii="Arial" w:hAnsi="Arial" w:cs="Arial"/>
                <w:color w:val="000000"/>
                <w:sz w:val="14"/>
                <w:szCs w:val="14"/>
              </w:rPr>
              <w:t>т</w:t>
            </w:r>
            <w:r w:rsidRPr="00F35C23">
              <w:rPr>
                <w:rFonts w:ascii="Arial" w:hAnsi="Arial" w:cs="Arial"/>
                <w:color w:val="000000"/>
                <w:sz w:val="14"/>
                <w:szCs w:val="14"/>
              </w:rPr>
              <w:t>вом (реализацией) товаров, выполнением работ, оказанием услуг, порядком (правилами) предо</w:t>
            </w:r>
            <w:r w:rsidRPr="00F35C23">
              <w:rPr>
                <w:rFonts w:ascii="Arial" w:hAnsi="Arial" w:cs="Arial"/>
                <w:color w:val="000000"/>
                <w:sz w:val="14"/>
                <w:szCs w:val="14"/>
              </w:rPr>
              <w:t>с</w:t>
            </w:r>
            <w:r w:rsidRPr="00F35C23">
              <w:rPr>
                <w:rFonts w:ascii="Arial" w:hAnsi="Arial" w:cs="Arial"/>
                <w:color w:val="000000"/>
                <w:sz w:val="14"/>
                <w:szCs w:val="14"/>
              </w:rPr>
              <w:t>тавления которых установлено требование о последующем подтверждении их и</w:t>
            </w:r>
            <w:r w:rsidRPr="00F35C23">
              <w:rPr>
                <w:rFonts w:ascii="Arial" w:hAnsi="Arial" w:cs="Arial"/>
                <w:color w:val="000000"/>
                <w:sz w:val="14"/>
                <w:szCs w:val="14"/>
              </w:rPr>
              <w:t>с</w:t>
            </w:r>
            <w:r w:rsidRPr="00F35C23">
              <w:rPr>
                <w:rFonts w:ascii="Arial" w:hAnsi="Arial" w:cs="Arial"/>
                <w:color w:val="000000"/>
                <w:sz w:val="14"/>
                <w:szCs w:val="14"/>
              </w:rPr>
              <w:t>пользования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w:t>
            </w:r>
            <w:r w:rsidRPr="00F35C23">
              <w:rPr>
                <w:rFonts w:ascii="Arial" w:hAnsi="Arial" w:cs="Arial"/>
                <w:color w:val="000000"/>
                <w:sz w:val="14"/>
                <w:szCs w:val="14"/>
              </w:rPr>
              <w:t>ь</w:t>
            </w:r>
            <w:r w:rsidRPr="00F35C23">
              <w:rPr>
                <w:rFonts w:ascii="Arial" w:hAnsi="Arial" w:cs="Arial"/>
                <w:color w:val="000000"/>
                <w:sz w:val="14"/>
                <w:szCs w:val="14"/>
              </w:rPr>
              <w:t>ных районов на реализацию мероприятий муниципальных программ в области газификации в рамках подпрограммы "Газификация Новг</w:t>
            </w:r>
            <w:r w:rsidRPr="00F35C23">
              <w:rPr>
                <w:rFonts w:ascii="Arial" w:hAnsi="Arial" w:cs="Arial"/>
                <w:color w:val="000000"/>
                <w:sz w:val="14"/>
                <w:szCs w:val="14"/>
              </w:rPr>
              <w:t>о</w:t>
            </w:r>
            <w:r w:rsidRPr="00F35C23">
              <w:rPr>
                <w:rFonts w:ascii="Arial" w:hAnsi="Arial" w:cs="Arial"/>
                <w:color w:val="000000"/>
                <w:sz w:val="14"/>
                <w:szCs w:val="14"/>
              </w:rPr>
              <w:t>родской области" государственной программы "Улучшение жилищных условий граждан и пов</w:t>
            </w:r>
            <w:r w:rsidRPr="00F35C23">
              <w:rPr>
                <w:rFonts w:ascii="Arial" w:hAnsi="Arial" w:cs="Arial"/>
                <w:color w:val="000000"/>
                <w:sz w:val="14"/>
                <w:szCs w:val="14"/>
              </w:rPr>
              <w:t>ы</w:t>
            </w:r>
            <w:r w:rsidRPr="00F35C23">
              <w:rPr>
                <w:rFonts w:ascii="Arial" w:hAnsi="Arial" w:cs="Arial"/>
                <w:color w:val="000000"/>
                <w:sz w:val="14"/>
                <w:szCs w:val="14"/>
              </w:rPr>
              <w:t>шение качества жилищно-коммунальных услуг в Новгородской области на 2014-2018 годы и на план</w:t>
            </w:r>
            <w:r w:rsidRPr="00F35C23">
              <w:rPr>
                <w:rFonts w:ascii="Arial" w:hAnsi="Arial" w:cs="Arial"/>
                <w:color w:val="000000"/>
                <w:sz w:val="14"/>
                <w:szCs w:val="14"/>
              </w:rPr>
              <w:t>о</w:t>
            </w:r>
            <w:r w:rsidRPr="00F35C23">
              <w:rPr>
                <w:rFonts w:ascii="Arial" w:hAnsi="Arial" w:cs="Arial"/>
                <w:color w:val="000000"/>
                <w:sz w:val="14"/>
                <w:szCs w:val="14"/>
              </w:rPr>
              <w:t>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(гранты в форме субсидий) на финансовое обеспечение затрат в связи с производс</w:t>
            </w:r>
            <w:r w:rsidRPr="00F35C23">
              <w:rPr>
                <w:rFonts w:ascii="Arial" w:hAnsi="Arial" w:cs="Arial"/>
                <w:color w:val="000000"/>
                <w:sz w:val="14"/>
                <w:szCs w:val="14"/>
              </w:rPr>
              <w:t>т</w:t>
            </w:r>
            <w:r w:rsidRPr="00F35C23">
              <w:rPr>
                <w:rFonts w:ascii="Arial" w:hAnsi="Arial" w:cs="Arial"/>
                <w:color w:val="000000"/>
                <w:sz w:val="14"/>
                <w:szCs w:val="14"/>
              </w:rPr>
              <w:t>вом (реализацией) товаров, выполнением работ, оказанием услуг, порядком (правилами) предо</w:t>
            </w:r>
            <w:r w:rsidRPr="00F35C23">
              <w:rPr>
                <w:rFonts w:ascii="Arial" w:hAnsi="Arial" w:cs="Arial"/>
                <w:color w:val="000000"/>
                <w:sz w:val="14"/>
                <w:szCs w:val="14"/>
              </w:rPr>
              <w:t>с</w:t>
            </w:r>
            <w:r w:rsidRPr="00F35C23">
              <w:rPr>
                <w:rFonts w:ascii="Arial" w:hAnsi="Arial" w:cs="Arial"/>
                <w:color w:val="000000"/>
                <w:sz w:val="14"/>
                <w:szCs w:val="14"/>
              </w:rPr>
              <w:t>тавления которых установлено требование о последующем подтверждении их и</w:t>
            </w:r>
            <w:r w:rsidRPr="00F35C23">
              <w:rPr>
                <w:rFonts w:ascii="Arial" w:hAnsi="Arial" w:cs="Arial"/>
                <w:color w:val="000000"/>
                <w:sz w:val="14"/>
                <w:szCs w:val="14"/>
              </w:rPr>
              <w:t>с</w:t>
            </w:r>
            <w:r w:rsidRPr="00F35C23">
              <w:rPr>
                <w:rFonts w:ascii="Arial" w:hAnsi="Arial" w:cs="Arial"/>
                <w:color w:val="000000"/>
                <w:sz w:val="14"/>
                <w:szCs w:val="14"/>
              </w:rPr>
              <w:t>пользования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муниципального образования на решение в</w:t>
            </w:r>
            <w:r w:rsidRPr="00F35C23">
              <w:rPr>
                <w:rFonts w:ascii="Arial" w:hAnsi="Arial" w:cs="Arial"/>
                <w:color w:val="000000"/>
                <w:sz w:val="14"/>
                <w:szCs w:val="14"/>
              </w:rPr>
              <w:t>о</w:t>
            </w:r>
            <w:r w:rsidRPr="00F35C23">
              <w:rPr>
                <w:rFonts w:ascii="Arial" w:hAnsi="Arial" w:cs="Arial"/>
                <w:color w:val="000000"/>
                <w:sz w:val="14"/>
                <w:szCs w:val="14"/>
              </w:rPr>
              <w:t>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техническое обслуживание газовых сетей, газового оборудования и приборное о</w:t>
            </w:r>
            <w:r w:rsidRPr="00F35C23">
              <w:rPr>
                <w:rFonts w:ascii="Arial" w:hAnsi="Arial" w:cs="Arial"/>
                <w:color w:val="000000"/>
                <w:sz w:val="14"/>
                <w:szCs w:val="14"/>
              </w:rPr>
              <w:t>б</w:t>
            </w:r>
            <w:r w:rsidRPr="00F35C23">
              <w:rPr>
                <w:rFonts w:ascii="Arial" w:hAnsi="Arial" w:cs="Arial"/>
                <w:color w:val="000000"/>
                <w:sz w:val="14"/>
                <w:szCs w:val="14"/>
              </w:rPr>
              <w:t>следование газ</w:t>
            </w:r>
            <w:r w:rsidRPr="00F35C23">
              <w:rPr>
                <w:rFonts w:ascii="Arial" w:hAnsi="Arial" w:cs="Arial"/>
                <w:color w:val="000000"/>
                <w:sz w:val="14"/>
                <w:szCs w:val="14"/>
              </w:rPr>
              <w:t>о</w:t>
            </w:r>
            <w:r w:rsidRPr="00F35C23">
              <w:rPr>
                <w:rFonts w:ascii="Arial" w:hAnsi="Arial" w:cs="Arial"/>
                <w:color w:val="000000"/>
                <w:sz w:val="14"/>
                <w:szCs w:val="14"/>
              </w:rPr>
              <w:t>проводов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0700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294 339 547,92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246 649 705,73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246 649 705,73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87 092 184,96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86 326 900,00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87 092 184,96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86 326 900,00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реализации муниципал</w:t>
            </w:r>
            <w:r w:rsidRPr="00F35C23">
              <w:rPr>
                <w:rFonts w:ascii="Arial" w:hAnsi="Arial" w:cs="Arial"/>
                <w:color w:val="000000"/>
                <w:sz w:val="14"/>
                <w:szCs w:val="14"/>
              </w:rPr>
              <w:t>ь</w:t>
            </w:r>
            <w:r w:rsidRPr="00F35C23">
              <w:rPr>
                <w:rFonts w:ascii="Arial" w:hAnsi="Arial" w:cs="Arial"/>
                <w:color w:val="000000"/>
                <w:sz w:val="14"/>
                <w:szCs w:val="14"/>
              </w:rPr>
              <w:t>ной программы и прочие мероприятия в области образования и молодежной политики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87 092 184,96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86 326 900,00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выполнения муниципальных зад</w:t>
            </w:r>
            <w:r w:rsidRPr="00F35C23">
              <w:rPr>
                <w:rFonts w:ascii="Arial" w:hAnsi="Arial" w:cs="Arial"/>
                <w:color w:val="000000"/>
                <w:sz w:val="14"/>
                <w:szCs w:val="14"/>
              </w:rPr>
              <w:t>а</w:t>
            </w:r>
            <w:r w:rsidRPr="00F35C23">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84 059 567,60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84 595 300,00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84 595 300,00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дошкольных образовател</w:t>
            </w:r>
            <w:r w:rsidRPr="00F35C23">
              <w:rPr>
                <w:rFonts w:ascii="Arial" w:hAnsi="Arial" w:cs="Arial"/>
                <w:color w:val="000000"/>
                <w:sz w:val="14"/>
                <w:szCs w:val="14"/>
              </w:rPr>
              <w:t>ь</w:t>
            </w:r>
            <w:r w:rsidRPr="00F35C23">
              <w:rPr>
                <w:rFonts w:ascii="Arial" w:hAnsi="Arial" w:cs="Arial"/>
                <w:color w:val="000000"/>
                <w:sz w:val="14"/>
                <w:szCs w:val="14"/>
              </w:rPr>
              <w:t xml:space="preserve">ных учреждений (организаций) в части </w:t>
            </w:r>
            <w:r w:rsidRPr="00F35C23">
              <w:rPr>
                <w:rFonts w:ascii="Arial" w:hAnsi="Arial" w:cs="Arial"/>
                <w:color w:val="000000"/>
                <w:sz w:val="14"/>
                <w:szCs w:val="14"/>
              </w:rPr>
              <w:lastRenderedPageBreak/>
              <w:t>расходов, осуществляемых за счет средств бюджета мун</w:t>
            </w:r>
            <w:r w:rsidRPr="00F35C23">
              <w:rPr>
                <w:rFonts w:ascii="Arial" w:hAnsi="Arial" w:cs="Arial"/>
                <w:color w:val="000000"/>
                <w:sz w:val="14"/>
                <w:szCs w:val="14"/>
              </w:rPr>
              <w:t>и</w:t>
            </w:r>
            <w:r w:rsidRPr="00F35C23">
              <w:rPr>
                <w:rFonts w:ascii="Arial" w:hAnsi="Arial" w:cs="Arial"/>
                <w:color w:val="000000"/>
                <w:sz w:val="14"/>
                <w:szCs w:val="14"/>
              </w:rPr>
              <w:t xml:space="preserve">ципального </w:t>
            </w:r>
            <w:proofErr w:type="spellStart"/>
            <w:r w:rsidRPr="00F35C23">
              <w:rPr>
                <w:rFonts w:ascii="Arial" w:hAnsi="Arial" w:cs="Arial"/>
                <w:color w:val="000000"/>
                <w:sz w:val="14"/>
                <w:szCs w:val="14"/>
              </w:rPr>
              <w:t>района-заработная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lastRenderedPageBreak/>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22 613 800,00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22 613 800,00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дошкольных образовател</w:t>
            </w:r>
            <w:r w:rsidRPr="00F35C23">
              <w:rPr>
                <w:rFonts w:ascii="Arial" w:hAnsi="Arial" w:cs="Arial"/>
                <w:color w:val="000000"/>
                <w:sz w:val="14"/>
                <w:szCs w:val="14"/>
              </w:rPr>
              <w:t>ь</w:t>
            </w:r>
            <w:r w:rsidRPr="00F35C23">
              <w:rPr>
                <w:rFonts w:ascii="Arial" w:hAnsi="Arial" w:cs="Arial"/>
                <w:color w:val="000000"/>
                <w:sz w:val="14"/>
                <w:szCs w:val="14"/>
              </w:rPr>
              <w:t>ных учреждений (организаций) в части расходов, осуществляемых за счет средств бюджета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6 601 800,00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6 601 800,00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дошкольных образовател</w:t>
            </w:r>
            <w:r w:rsidRPr="00F35C23">
              <w:rPr>
                <w:rFonts w:ascii="Arial" w:hAnsi="Arial" w:cs="Arial"/>
                <w:color w:val="000000"/>
                <w:sz w:val="14"/>
                <w:szCs w:val="14"/>
              </w:rPr>
              <w:t>ь</w:t>
            </w:r>
            <w:r w:rsidRPr="00F35C23">
              <w:rPr>
                <w:rFonts w:ascii="Arial" w:hAnsi="Arial" w:cs="Arial"/>
                <w:color w:val="000000"/>
                <w:sz w:val="14"/>
                <w:szCs w:val="14"/>
              </w:rPr>
              <w:t>ных учреждений (организаций) в части расходов, осуществляемых за счет средств бюджета мун</w:t>
            </w:r>
            <w:r w:rsidRPr="00F35C23">
              <w:rPr>
                <w:rFonts w:ascii="Arial" w:hAnsi="Arial" w:cs="Arial"/>
                <w:color w:val="000000"/>
                <w:sz w:val="14"/>
                <w:szCs w:val="14"/>
              </w:rPr>
              <w:t>и</w:t>
            </w:r>
            <w:r w:rsidRPr="00F35C23">
              <w:rPr>
                <w:rFonts w:ascii="Arial" w:hAnsi="Arial" w:cs="Arial"/>
                <w:color w:val="000000"/>
                <w:sz w:val="14"/>
                <w:szCs w:val="14"/>
              </w:rPr>
              <w:t xml:space="preserve">ципального </w:t>
            </w:r>
            <w:proofErr w:type="spellStart"/>
            <w:r w:rsidRPr="00F35C23">
              <w:rPr>
                <w:rFonts w:ascii="Arial" w:hAnsi="Arial" w:cs="Arial"/>
                <w:color w:val="000000"/>
                <w:sz w:val="14"/>
                <w:szCs w:val="14"/>
              </w:rPr>
              <w:t>района-материальные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279 800,00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279 800,00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Субвенции бюджетам </w:t>
            </w:r>
            <w:proofErr w:type="spellStart"/>
            <w:r w:rsidRPr="00F35C23">
              <w:rPr>
                <w:rFonts w:ascii="Arial" w:hAnsi="Arial" w:cs="Arial"/>
                <w:color w:val="000000"/>
                <w:sz w:val="14"/>
                <w:szCs w:val="14"/>
              </w:rPr>
              <w:t>муниц</w:t>
            </w:r>
            <w:proofErr w:type="spellEnd"/>
            <w:r w:rsidRPr="00F35C23">
              <w:rPr>
                <w:rFonts w:ascii="Arial" w:hAnsi="Arial" w:cs="Arial"/>
                <w:color w:val="000000"/>
                <w:sz w:val="14"/>
                <w:szCs w:val="14"/>
              </w:rPr>
              <w:t xml:space="preserve">. районов и гор. округа на обеспечение </w:t>
            </w:r>
            <w:proofErr w:type="spellStart"/>
            <w:r w:rsidRPr="00F35C23">
              <w:rPr>
                <w:rFonts w:ascii="Arial" w:hAnsi="Arial" w:cs="Arial"/>
                <w:color w:val="000000"/>
                <w:sz w:val="14"/>
                <w:szCs w:val="14"/>
              </w:rPr>
              <w:t>гос</w:t>
            </w:r>
            <w:proofErr w:type="spellEnd"/>
            <w:r w:rsidRPr="00F35C23">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35C23">
              <w:rPr>
                <w:rFonts w:ascii="Arial" w:hAnsi="Arial" w:cs="Arial"/>
                <w:color w:val="000000"/>
                <w:sz w:val="14"/>
                <w:szCs w:val="14"/>
              </w:rPr>
              <w:t>муницип</w:t>
            </w:r>
            <w:proofErr w:type="spellEnd"/>
            <w:r w:rsidRPr="00F35C23">
              <w:rPr>
                <w:rFonts w:ascii="Arial" w:hAnsi="Arial" w:cs="Arial"/>
                <w:color w:val="000000"/>
                <w:sz w:val="14"/>
                <w:szCs w:val="14"/>
              </w:rPr>
              <w:t>.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F35C23">
              <w:rPr>
                <w:rFonts w:ascii="Arial" w:hAnsi="Arial" w:cs="Arial"/>
                <w:color w:val="000000"/>
                <w:sz w:val="14"/>
                <w:szCs w:val="14"/>
              </w:rPr>
              <w:t>ь</w:t>
            </w:r>
            <w:r w:rsidRPr="00F35C23">
              <w:rPr>
                <w:rFonts w:ascii="Arial" w:hAnsi="Arial" w:cs="Arial"/>
                <w:color w:val="000000"/>
                <w:sz w:val="14"/>
                <w:szCs w:val="14"/>
              </w:rPr>
              <w:t>ных организациях, обеспечение дополнительного образования детей в муниципальных общео</w:t>
            </w:r>
            <w:r w:rsidRPr="00F35C23">
              <w:rPr>
                <w:rFonts w:ascii="Arial" w:hAnsi="Arial" w:cs="Arial"/>
                <w:color w:val="000000"/>
                <w:sz w:val="14"/>
                <w:szCs w:val="14"/>
              </w:rPr>
              <w:t>б</w:t>
            </w:r>
            <w:r w:rsidRPr="00F35C23">
              <w:rPr>
                <w:rFonts w:ascii="Arial" w:hAnsi="Arial" w:cs="Arial"/>
                <w:color w:val="000000"/>
                <w:sz w:val="14"/>
                <w:szCs w:val="14"/>
              </w:rPr>
              <w:t xml:space="preserve">разовательных </w:t>
            </w:r>
            <w:proofErr w:type="spellStart"/>
            <w:r w:rsidRPr="00F35C23">
              <w:rPr>
                <w:rFonts w:ascii="Arial" w:hAnsi="Arial" w:cs="Arial"/>
                <w:color w:val="000000"/>
                <w:sz w:val="14"/>
                <w:szCs w:val="14"/>
              </w:rPr>
              <w:t>организациях-заработная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41 937 700,00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41 937 700,00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Субвенции бюджетам </w:t>
            </w:r>
            <w:proofErr w:type="spellStart"/>
            <w:r w:rsidRPr="00F35C23">
              <w:rPr>
                <w:rFonts w:ascii="Arial" w:hAnsi="Arial" w:cs="Arial"/>
                <w:color w:val="000000"/>
                <w:sz w:val="14"/>
                <w:szCs w:val="14"/>
              </w:rPr>
              <w:t>муниц</w:t>
            </w:r>
            <w:proofErr w:type="spellEnd"/>
            <w:r w:rsidRPr="00F35C23">
              <w:rPr>
                <w:rFonts w:ascii="Arial" w:hAnsi="Arial" w:cs="Arial"/>
                <w:color w:val="000000"/>
                <w:sz w:val="14"/>
                <w:szCs w:val="14"/>
              </w:rPr>
              <w:t xml:space="preserve">. районов и гор. округа на обеспечение </w:t>
            </w:r>
            <w:proofErr w:type="spellStart"/>
            <w:r w:rsidRPr="00F35C23">
              <w:rPr>
                <w:rFonts w:ascii="Arial" w:hAnsi="Arial" w:cs="Arial"/>
                <w:color w:val="000000"/>
                <w:sz w:val="14"/>
                <w:szCs w:val="14"/>
              </w:rPr>
              <w:t>гос</w:t>
            </w:r>
            <w:proofErr w:type="spellEnd"/>
            <w:r w:rsidRPr="00F35C23">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35C23">
              <w:rPr>
                <w:rFonts w:ascii="Arial" w:hAnsi="Arial" w:cs="Arial"/>
                <w:color w:val="000000"/>
                <w:sz w:val="14"/>
                <w:szCs w:val="14"/>
              </w:rPr>
              <w:t>муницип</w:t>
            </w:r>
            <w:proofErr w:type="spellEnd"/>
            <w:r w:rsidRPr="00F35C23">
              <w:rPr>
                <w:rFonts w:ascii="Arial" w:hAnsi="Arial" w:cs="Arial"/>
                <w:color w:val="000000"/>
                <w:sz w:val="14"/>
                <w:szCs w:val="14"/>
              </w:rPr>
              <w:t>.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F35C23">
              <w:rPr>
                <w:rFonts w:ascii="Arial" w:hAnsi="Arial" w:cs="Arial"/>
                <w:color w:val="000000"/>
                <w:sz w:val="14"/>
                <w:szCs w:val="14"/>
              </w:rPr>
              <w:t>ь</w:t>
            </w:r>
            <w:r w:rsidRPr="00F35C23">
              <w:rPr>
                <w:rFonts w:ascii="Arial" w:hAnsi="Arial" w:cs="Arial"/>
                <w:color w:val="000000"/>
                <w:sz w:val="14"/>
                <w:szCs w:val="14"/>
              </w:rPr>
              <w:t>ных организациях, обеспечение дополнительного образования детей в муниципальных общео</w:t>
            </w:r>
            <w:r w:rsidRPr="00F35C23">
              <w:rPr>
                <w:rFonts w:ascii="Arial" w:hAnsi="Arial" w:cs="Arial"/>
                <w:color w:val="000000"/>
                <w:sz w:val="14"/>
                <w:szCs w:val="14"/>
              </w:rPr>
              <w:t>б</w:t>
            </w:r>
            <w:r w:rsidRPr="00F35C23">
              <w:rPr>
                <w:rFonts w:ascii="Arial" w:hAnsi="Arial" w:cs="Arial"/>
                <w:color w:val="000000"/>
                <w:sz w:val="14"/>
                <w:szCs w:val="14"/>
              </w:rPr>
              <w:t xml:space="preserve">разовательных </w:t>
            </w:r>
            <w:proofErr w:type="spellStart"/>
            <w:r w:rsidRPr="00F35C23">
              <w:rPr>
                <w:rFonts w:ascii="Arial" w:hAnsi="Arial" w:cs="Arial"/>
                <w:color w:val="000000"/>
                <w:sz w:val="14"/>
                <w:szCs w:val="14"/>
              </w:rPr>
              <w:t>организациях-начисления</w:t>
            </w:r>
            <w:proofErr w:type="spellEnd"/>
            <w:r w:rsidRPr="00F35C23">
              <w:rPr>
                <w:rFonts w:ascii="Arial" w:hAnsi="Arial" w:cs="Arial"/>
                <w:color w:val="000000"/>
                <w:sz w:val="14"/>
                <w:szCs w:val="14"/>
              </w:rPr>
              <w:t xml:space="preserve"> на зар</w:t>
            </w:r>
            <w:r w:rsidRPr="00F35C23">
              <w:rPr>
                <w:rFonts w:ascii="Arial" w:hAnsi="Arial" w:cs="Arial"/>
                <w:color w:val="000000"/>
                <w:sz w:val="14"/>
                <w:szCs w:val="14"/>
              </w:rPr>
              <w:t>а</w:t>
            </w:r>
            <w:r w:rsidRPr="00F35C2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12 665 300,00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12 665 300,00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Субвенции бюджетам </w:t>
            </w:r>
            <w:proofErr w:type="spellStart"/>
            <w:r w:rsidRPr="00F35C23">
              <w:rPr>
                <w:rFonts w:ascii="Arial" w:hAnsi="Arial" w:cs="Arial"/>
                <w:color w:val="000000"/>
                <w:sz w:val="14"/>
                <w:szCs w:val="14"/>
              </w:rPr>
              <w:t>муниц</w:t>
            </w:r>
            <w:proofErr w:type="spellEnd"/>
            <w:r w:rsidRPr="00F35C23">
              <w:rPr>
                <w:rFonts w:ascii="Arial" w:hAnsi="Arial" w:cs="Arial"/>
                <w:color w:val="000000"/>
                <w:sz w:val="14"/>
                <w:szCs w:val="14"/>
              </w:rPr>
              <w:t xml:space="preserve">. районов и гор. округа на обеспечение </w:t>
            </w:r>
            <w:proofErr w:type="spellStart"/>
            <w:r w:rsidRPr="00F35C23">
              <w:rPr>
                <w:rFonts w:ascii="Arial" w:hAnsi="Arial" w:cs="Arial"/>
                <w:color w:val="000000"/>
                <w:sz w:val="14"/>
                <w:szCs w:val="14"/>
              </w:rPr>
              <w:t>гос</w:t>
            </w:r>
            <w:proofErr w:type="spellEnd"/>
            <w:r w:rsidRPr="00F35C23">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35C23">
              <w:rPr>
                <w:rFonts w:ascii="Arial" w:hAnsi="Arial" w:cs="Arial"/>
                <w:color w:val="000000"/>
                <w:sz w:val="14"/>
                <w:szCs w:val="14"/>
              </w:rPr>
              <w:t>муницип</w:t>
            </w:r>
            <w:proofErr w:type="spellEnd"/>
            <w:r w:rsidRPr="00F35C23">
              <w:rPr>
                <w:rFonts w:ascii="Arial" w:hAnsi="Arial" w:cs="Arial"/>
                <w:color w:val="000000"/>
                <w:sz w:val="14"/>
                <w:szCs w:val="14"/>
              </w:rPr>
              <w:t>.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F35C23">
              <w:rPr>
                <w:rFonts w:ascii="Arial" w:hAnsi="Arial" w:cs="Arial"/>
                <w:color w:val="000000"/>
                <w:sz w:val="14"/>
                <w:szCs w:val="14"/>
              </w:rPr>
              <w:t>ь</w:t>
            </w:r>
            <w:r w:rsidRPr="00F35C23">
              <w:rPr>
                <w:rFonts w:ascii="Arial" w:hAnsi="Arial" w:cs="Arial"/>
                <w:color w:val="000000"/>
                <w:sz w:val="14"/>
                <w:szCs w:val="14"/>
              </w:rPr>
              <w:t>ных организациях, обеспечение дополнительного образования детей в муниципальных общео</w:t>
            </w:r>
            <w:r w:rsidRPr="00F35C23">
              <w:rPr>
                <w:rFonts w:ascii="Arial" w:hAnsi="Arial" w:cs="Arial"/>
                <w:color w:val="000000"/>
                <w:sz w:val="14"/>
                <w:szCs w:val="14"/>
              </w:rPr>
              <w:t>б</w:t>
            </w:r>
            <w:r w:rsidRPr="00F35C23">
              <w:rPr>
                <w:rFonts w:ascii="Arial" w:hAnsi="Arial" w:cs="Arial"/>
                <w:color w:val="000000"/>
                <w:sz w:val="14"/>
                <w:szCs w:val="14"/>
              </w:rPr>
              <w:t xml:space="preserve">разовательных </w:t>
            </w:r>
            <w:proofErr w:type="spellStart"/>
            <w:r w:rsidRPr="00F35C23">
              <w:rPr>
                <w:rFonts w:ascii="Arial" w:hAnsi="Arial" w:cs="Arial"/>
                <w:color w:val="000000"/>
                <w:sz w:val="14"/>
                <w:szCs w:val="14"/>
              </w:rPr>
              <w:t>организациях-материальные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496 900,00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выполнения государственных по</w:t>
            </w:r>
            <w:r w:rsidRPr="00F35C23">
              <w:rPr>
                <w:rFonts w:ascii="Arial" w:hAnsi="Arial" w:cs="Arial"/>
                <w:color w:val="000000"/>
                <w:sz w:val="14"/>
                <w:szCs w:val="14"/>
              </w:rPr>
              <w:t>л</w:t>
            </w:r>
            <w:r w:rsidRPr="00F35C23">
              <w:rPr>
                <w:rFonts w:ascii="Arial" w:hAnsi="Arial" w:cs="Arial"/>
                <w:color w:val="000000"/>
                <w:sz w:val="14"/>
                <w:szCs w:val="14"/>
              </w:rPr>
              <w:t>номочий и обязательств</w:t>
            </w:r>
            <w:r>
              <w:rPr>
                <w:rFonts w:ascii="Arial" w:hAnsi="Arial" w:cs="Arial"/>
                <w:color w:val="000000"/>
                <w:sz w:val="14"/>
                <w:szCs w:val="14"/>
              </w:rPr>
              <w:t xml:space="preserve"> </w:t>
            </w:r>
            <w:r w:rsidRPr="00F35C2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1 731 600,00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Питание льготных воспитанников дошкольных образов</w:t>
            </w:r>
            <w:r w:rsidRPr="00F35C23">
              <w:rPr>
                <w:rFonts w:ascii="Arial" w:hAnsi="Arial" w:cs="Arial"/>
                <w:color w:val="000000"/>
                <w:sz w:val="14"/>
                <w:szCs w:val="14"/>
              </w:rPr>
              <w:t>а</w:t>
            </w:r>
            <w:r w:rsidRPr="00F35C23">
              <w:rPr>
                <w:rFonts w:ascii="Arial" w:hAnsi="Arial" w:cs="Arial"/>
                <w:color w:val="000000"/>
                <w:sz w:val="14"/>
                <w:szCs w:val="14"/>
              </w:rPr>
              <w:t>тельных организаций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1 026 200,00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1 026 200,00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705 400,00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705 400,00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подведомс</w:t>
            </w:r>
            <w:r w:rsidRPr="00F35C23">
              <w:rPr>
                <w:rFonts w:ascii="Arial" w:hAnsi="Arial" w:cs="Arial"/>
                <w:color w:val="000000"/>
                <w:sz w:val="14"/>
                <w:szCs w:val="14"/>
              </w:rPr>
              <w:t>т</w:t>
            </w:r>
            <w:r w:rsidRPr="00F35C23">
              <w:rPr>
                <w:rFonts w:ascii="Arial" w:hAnsi="Arial" w:cs="Arial"/>
                <w:color w:val="000000"/>
                <w:sz w:val="14"/>
                <w:szCs w:val="14"/>
              </w:rPr>
              <w:t>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1 301 017,36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Погашение просроченной кредиторской задо</w:t>
            </w:r>
            <w:r w:rsidRPr="00F35C23">
              <w:rPr>
                <w:rFonts w:ascii="Arial" w:hAnsi="Arial" w:cs="Arial"/>
                <w:color w:val="000000"/>
                <w:sz w:val="14"/>
                <w:szCs w:val="14"/>
              </w:rPr>
              <w:t>л</w:t>
            </w:r>
            <w:r w:rsidRPr="00F35C23">
              <w:rPr>
                <w:rFonts w:ascii="Arial" w:hAnsi="Arial" w:cs="Arial"/>
                <w:color w:val="000000"/>
                <w:sz w:val="14"/>
                <w:szCs w:val="14"/>
              </w:rPr>
              <w:t>женности по платежам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Межбюджетные трансферты бюджетам муниципальных районов Новгородской области на пог</w:t>
            </w:r>
            <w:r w:rsidRPr="00F35C23">
              <w:rPr>
                <w:rFonts w:ascii="Arial" w:hAnsi="Arial" w:cs="Arial"/>
                <w:color w:val="000000"/>
                <w:sz w:val="14"/>
                <w:szCs w:val="14"/>
              </w:rPr>
              <w:t>а</w:t>
            </w:r>
            <w:r w:rsidRPr="00F35C23">
              <w:rPr>
                <w:rFonts w:ascii="Arial" w:hAnsi="Arial" w:cs="Arial"/>
                <w:color w:val="000000"/>
                <w:sz w:val="14"/>
                <w:szCs w:val="14"/>
              </w:rPr>
              <w:t>шение просроченной кредиторской задолженности муниципальных образовательных организ</w:t>
            </w:r>
            <w:r w:rsidRPr="00F35C23">
              <w:rPr>
                <w:rFonts w:ascii="Arial" w:hAnsi="Arial" w:cs="Arial"/>
                <w:color w:val="000000"/>
                <w:sz w:val="14"/>
                <w:szCs w:val="14"/>
              </w:rPr>
              <w:t>а</w:t>
            </w:r>
            <w:r w:rsidRPr="00F35C23">
              <w:rPr>
                <w:rFonts w:ascii="Arial" w:hAnsi="Arial" w:cs="Arial"/>
                <w:color w:val="000000"/>
                <w:sz w:val="14"/>
                <w:szCs w:val="14"/>
              </w:rPr>
              <w:t>ций, обновление их материально-технической базы, развитие муниципальной системы образов</w:t>
            </w:r>
            <w:r w:rsidRPr="00F35C23">
              <w:rPr>
                <w:rFonts w:ascii="Arial" w:hAnsi="Arial" w:cs="Arial"/>
                <w:color w:val="000000"/>
                <w:sz w:val="14"/>
                <w:szCs w:val="14"/>
              </w:rPr>
              <w:t>а</w:t>
            </w:r>
            <w:r w:rsidRPr="00F35C23">
              <w:rPr>
                <w:rFonts w:ascii="Arial" w:hAnsi="Arial" w:cs="Arial"/>
                <w:color w:val="000000"/>
                <w:sz w:val="14"/>
                <w:szCs w:val="14"/>
              </w:rPr>
              <w:t>ния (погашение просроченной кредиторской задолженности по оплате страховых взносов во внебю</w:t>
            </w:r>
            <w:r w:rsidRPr="00F35C23">
              <w:rPr>
                <w:rFonts w:ascii="Arial" w:hAnsi="Arial" w:cs="Arial"/>
                <w:color w:val="000000"/>
                <w:sz w:val="14"/>
                <w:szCs w:val="14"/>
              </w:rPr>
              <w:t>д</w:t>
            </w:r>
            <w:r w:rsidRPr="00F35C2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1 223 817,68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1 223 817,68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166 372 553,36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123 270 057,00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166 372 553,36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123 270 057,00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"Развитие дошкольного и общего образ</w:t>
            </w:r>
            <w:r w:rsidRPr="00F35C23">
              <w:rPr>
                <w:rFonts w:ascii="Arial" w:hAnsi="Arial" w:cs="Arial"/>
                <w:color w:val="000000"/>
                <w:sz w:val="14"/>
                <w:szCs w:val="14"/>
              </w:rPr>
              <w:t>о</w:t>
            </w:r>
            <w:r w:rsidRPr="00F35C23">
              <w:rPr>
                <w:rFonts w:ascii="Arial" w:hAnsi="Arial" w:cs="Arial"/>
                <w:color w:val="000000"/>
                <w:sz w:val="14"/>
                <w:szCs w:val="14"/>
              </w:rPr>
              <w:t>вания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w:t>
            </w:r>
            <w:r w:rsidRPr="00F35C23">
              <w:rPr>
                <w:rFonts w:ascii="Arial" w:hAnsi="Arial" w:cs="Arial"/>
                <w:color w:val="000000"/>
                <w:sz w:val="14"/>
                <w:szCs w:val="14"/>
              </w:rPr>
              <w:t>л</w:t>
            </w:r>
            <w:r w:rsidRPr="00F35C23">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3 591 563,00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40 800,00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и городского округа на приобретение или изгото</w:t>
            </w:r>
            <w:r w:rsidRPr="00F35C23">
              <w:rPr>
                <w:rFonts w:ascii="Arial" w:hAnsi="Arial" w:cs="Arial"/>
                <w:color w:val="000000"/>
                <w:sz w:val="14"/>
                <w:szCs w:val="14"/>
              </w:rPr>
              <w:t>в</w:t>
            </w:r>
            <w:r w:rsidRPr="00F35C23">
              <w:rPr>
                <w:rFonts w:ascii="Arial" w:hAnsi="Arial" w:cs="Arial"/>
                <w:color w:val="000000"/>
                <w:sz w:val="14"/>
                <w:szCs w:val="14"/>
              </w:rPr>
              <w:t>ление бланков документов об образовании и (или) о квалификации муниципальными образов</w:t>
            </w:r>
            <w:r w:rsidRPr="00F35C23">
              <w:rPr>
                <w:rFonts w:ascii="Arial" w:hAnsi="Arial" w:cs="Arial"/>
                <w:color w:val="000000"/>
                <w:sz w:val="14"/>
                <w:szCs w:val="14"/>
              </w:rPr>
              <w:t>а</w:t>
            </w:r>
            <w:r w:rsidRPr="00F35C23">
              <w:rPr>
                <w:rFonts w:ascii="Arial" w:hAnsi="Arial" w:cs="Arial"/>
                <w:color w:val="000000"/>
                <w:sz w:val="14"/>
                <w:szCs w:val="14"/>
              </w:rPr>
              <w:t>тельными организациями в ра</w:t>
            </w:r>
            <w:r w:rsidRPr="00F35C23">
              <w:rPr>
                <w:rFonts w:ascii="Arial" w:hAnsi="Arial" w:cs="Arial"/>
                <w:color w:val="000000"/>
                <w:sz w:val="14"/>
                <w:szCs w:val="14"/>
              </w:rPr>
              <w:t>м</w:t>
            </w:r>
            <w:r w:rsidRPr="00F35C23">
              <w:rPr>
                <w:rFonts w:ascii="Arial" w:hAnsi="Arial" w:cs="Arial"/>
                <w:color w:val="000000"/>
                <w:sz w:val="14"/>
                <w:szCs w:val="14"/>
              </w:rPr>
              <w:t>ках государственной программы Новгородской области "Развитие образования, науки и м</w:t>
            </w:r>
            <w:r w:rsidRPr="00F35C23">
              <w:rPr>
                <w:rFonts w:ascii="Arial" w:hAnsi="Arial" w:cs="Arial"/>
                <w:color w:val="000000"/>
                <w:sz w:val="14"/>
                <w:szCs w:val="14"/>
              </w:rPr>
              <w:t>о</w:t>
            </w:r>
            <w:r w:rsidRPr="00F35C23">
              <w:rPr>
                <w:rFonts w:ascii="Arial" w:hAnsi="Arial" w:cs="Arial"/>
                <w:color w:val="000000"/>
                <w:sz w:val="14"/>
                <w:szCs w:val="14"/>
              </w:rPr>
              <w:t>лодежной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субсидии бюджетам муниципальных районов и городского округа на прио</w:t>
            </w:r>
            <w:r w:rsidRPr="00F35C23">
              <w:rPr>
                <w:rFonts w:ascii="Arial" w:hAnsi="Arial" w:cs="Arial"/>
                <w:color w:val="000000"/>
                <w:sz w:val="14"/>
                <w:szCs w:val="14"/>
              </w:rPr>
              <w:t>б</w:t>
            </w:r>
            <w:r w:rsidRPr="00F35C23">
              <w:rPr>
                <w:rFonts w:ascii="Arial" w:hAnsi="Arial" w:cs="Arial"/>
                <w:color w:val="000000"/>
                <w:sz w:val="14"/>
                <w:szCs w:val="14"/>
              </w:rPr>
              <w:t>ретение или изготовление бланков документов об образ</w:t>
            </w:r>
            <w:r w:rsidRPr="00F35C23">
              <w:rPr>
                <w:rFonts w:ascii="Arial" w:hAnsi="Arial" w:cs="Arial"/>
                <w:color w:val="000000"/>
                <w:sz w:val="14"/>
                <w:szCs w:val="14"/>
              </w:rPr>
              <w:t>о</w:t>
            </w:r>
            <w:r w:rsidRPr="00F35C23">
              <w:rPr>
                <w:rFonts w:ascii="Arial" w:hAnsi="Arial" w:cs="Arial"/>
                <w:color w:val="000000"/>
                <w:sz w:val="14"/>
                <w:szCs w:val="14"/>
              </w:rPr>
              <w:t>вании и (или) о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Создание условий для получения качественного образ</w:t>
            </w:r>
            <w:r w:rsidRPr="00F35C23">
              <w:rPr>
                <w:rFonts w:ascii="Arial" w:hAnsi="Arial" w:cs="Arial"/>
                <w:color w:val="000000"/>
                <w:sz w:val="14"/>
                <w:szCs w:val="14"/>
              </w:rPr>
              <w:t>о</w:t>
            </w:r>
            <w:r w:rsidRPr="00F35C2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3 550 763,00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городского округа на обеспечение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организаций, осуществляющих образовательную деятельность по образовательным пр</w:t>
            </w:r>
            <w:r w:rsidRPr="00F35C23">
              <w:rPr>
                <w:rFonts w:ascii="Arial" w:hAnsi="Arial" w:cs="Arial"/>
                <w:color w:val="000000"/>
                <w:sz w:val="14"/>
                <w:szCs w:val="14"/>
              </w:rPr>
              <w:t>о</w:t>
            </w:r>
            <w:r w:rsidRPr="00F35C23">
              <w:rPr>
                <w:rFonts w:ascii="Arial" w:hAnsi="Arial" w:cs="Arial"/>
                <w:color w:val="000000"/>
                <w:sz w:val="14"/>
                <w:szCs w:val="14"/>
              </w:rPr>
              <w:t>граммам начального общего, основного общего и среднего общего образования, учебн</w:t>
            </w:r>
            <w:r w:rsidRPr="00F35C23">
              <w:rPr>
                <w:rFonts w:ascii="Arial" w:hAnsi="Arial" w:cs="Arial"/>
                <w:color w:val="000000"/>
                <w:sz w:val="14"/>
                <w:szCs w:val="14"/>
              </w:rPr>
              <w:t>и</w:t>
            </w:r>
            <w:r w:rsidRPr="00F35C23">
              <w:rPr>
                <w:rFonts w:ascii="Arial" w:hAnsi="Arial" w:cs="Arial"/>
                <w:color w:val="000000"/>
                <w:sz w:val="14"/>
                <w:szCs w:val="14"/>
              </w:rPr>
              <w:t>ками и учебными пособиями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1 093 400,00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1 093 400,00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обеспечение доступа к информационно-телекоммуникационной сети "Интернет" муниципальных организаций, осущест</w:t>
            </w:r>
            <w:r w:rsidRPr="00F35C23">
              <w:rPr>
                <w:rFonts w:ascii="Arial" w:hAnsi="Arial" w:cs="Arial"/>
                <w:color w:val="000000"/>
                <w:sz w:val="14"/>
                <w:szCs w:val="14"/>
              </w:rPr>
              <w:t>в</w:t>
            </w:r>
            <w:r w:rsidRPr="00F35C23">
              <w:rPr>
                <w:rFonts w:ascii="Arial" w:hAnsi="Arial" w:cs="Arial"/>
                <w:color w:val="000000"/>
                <w:sz w:val="14"/>
                <w:szCs w:val="14"/>
              </w:rPr>
              <w:t>ляющих образовательную де</w:t>
            </w:r>
            <w:r w:rsidRPr="00F35C23">
              <w:rPr>
                <w:rFonts w:ascii="Arial" w:hAnsi="Arial" w:cs="Arial"/>
                <w:color w:val="000000"/>
                <w:sz w:val="14"/>
                <w:szCs w:val="14"/>
              </w:rPr>
              <w:t>я</w:t>
            </w:r>
            <w:r w:rsidRPr="00F35C23">
              <w:rPr>
                <w:rFonts w:ascii="Arial" w:hAnsi="Arial" w:cs="Arial"/>
                <w:color w:val="000000"/>
                <w:sz w:val="14"/>
                <w:szCs w:val="14"/>
              </w:rPr>
              <w:t>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F35C23">
              <w:rPr>
                <w:rFonts w:ascii="Arial" w:hAnsi="Arial" w:cs="Arial"/>
                <w:color w:val="000000"/>
                <w:sz w:val="14"/>
                <w:szCs w:val="14"/>
              </w:rPr>
              <w:t>о</w:t>
            </w:r>
            <w:r w:rsidRPr="00F35C23">
              <w:rPr>
                <w:rFonts w:ascii="Arial" w:hAnsi="Arial" w:cs="Arial"/>
                <w:color w:val="000000"/>
                <w:sz w:val="14"/>
                <w:szCs w:val="14"/>
              </w:rPr>
              <w:t>родской области "Развитие обр</w:t>
            </w:r>
            <w:r w:rsidRPr="00F35C23">
              <w:rPr>
                <w:rFonts w:ascii="Arial" w:hAnsi="Arial" w:cs="Arial"/>
                <w:color w:val="000000"/>
                <w:sz w:val="14"/>
                <w:szCs w:val="14"/>
              </w:rPr>
              <w:t>а</w:t>
            </w:r>
            <w:r w:rsidRPr="00F35C23">
              <w:rPr>
                <w:rFonts w:ascii="Arial" w:hAnsi="Arial" w:cs="Arial"/>
                <w:color w:val="000000"/>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236 700,00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236 700,00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Pr="00F35C23">
              <w:rPr>
                <w:rFonts w:ascii="Arial" w:hAnsi="Arial" w:cs="Arial"/>
                <w:color w:val="000000"/>
                <w:sz w:val="14"/>
                <w:szCs w:val="14"/>
              </w:rPr>
              <w:t>антикриминальной</w:t>
            </w:r>
            <w:proofErr w:type="spellEnd"/>
            <w:r w:rsidRPr="00F35C23">
              <w:rPr>
                <w:rFonts w:ascii="Arial" w:hAnsi="Arial" w:cs="Arial"/>
                <w:color w:val="000000"/>
                <w:sz w:val="14"/>
                <w:szCs w:val="14"/>
              </w:rPr>
              <w:t xml:space="preserve"> безопасности муниципальных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организаций, муниципальных общеобразовательных организаций, мун</w:t>
            </w:r>
            <w:r w:rsidRPr="00F35C23">
              <w:rPr>
                <w:rFonts w:ascii="Arial" w:hAnsi="Arial" w:cs="Arial"/>
                <w:color w:val="000000"/>
                <w:sz w:val="14"/>
                <w:szCs w:val="14"/>
              </w:rPr>
              <w:t>и</w:t>
            </w:r>
            <w:r w:rsidRPr="00F35C23">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F35C23">
              <w:rPr>
                <w:rFonts w:ascii="Arial" w:hAnsi="Arial" w:cs="Arial"/>
                <w:color w:val="000000"/>
                <w:sz w:val="14"/>
                <w:szCs w:val="14"/>
              </w:rPr>
              <w:t>м</w:t>
            </w:r>
            <w:r w:rsidRPr="00F35C23">
              <w:rPr>
                <w:rFonts w:ascii="Arial" w:hAnsi="Arial" w:cs="Arial"/>
                <w:color w:val="000000"/>
                <w:sz w:val="14"/>
                <w:szCs w:val="14"/>
              </w:rPr>
              <w:t>мы Новг</w:t>
            </w:r>
            <w:r w:rsidRPr="00F35C23">
              <w:rPr>
                <w:rFonts w:ascii="Arial" w:hAnsi="Arial" w:cs="Arial"/>
                <w:color w:val="000000"/>
                <w:sz w:val="14"/>
                <w:szCs w:val="14"/>
              </w:rPr>
              <w:t>о</w:t>
            </w:r>
            <w:r w:rsidRPr="00F35C23">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1 776 511,00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1 776 511,00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и городского округа на обе</w:t>
            </w:r>
            <w:r w:rsidRPr="00F35C23">
              <w:rPr>
                <w:rFonts w:ascii="Arial" w:hAnsi="Arial" w:cs="Arial"/>
                <w:color w:val="000000"/>
                <w:sz w:val="14"/>
                <w:szCs w:val="14"/>
              </w:rPr>
              <w:t>с</w:t>
            </w:r>
            <w:r w:rsidRPr="00F35C23">
              <w:rPr>
                <w:rFonts w:ascii="Arial" w:hAnsi="Arial" w:cs="Arial"/>
                <w:color w:val="000000"/>
                <w:sz w:val="14"/>
                <w:szCs w:val="14"/>
              </w:rPr>
              <w:t xml:space="preserve">печение пожарной безопасности, антитеррористической и </w:t>
            </w:r>
            <w:proofErr w:type="spellStart"/>
            <w:r w:rsidRPr="00F35C23">
              <w:rPr>
                <w:rFonts w:ascii="Arial" w:hAnsi="Arial" w:cs="Arial"/>
                <w:color w:val="000000"/>
                <w:sz w:val="14"/>
                <w:szCs w:val="14"/>
              </w:rPr>
              <w:t>антикриминальной</w:t>
            </w:r>
            <w:proofErr w:type="spellEnd"/>
            <w:r w:rsidRPr="00F35C23">
              <w:rPr>
                <w:rFonts w:ascii="Arial" w:hAnsi="Arial" w:cs="Arial"/>
                <w:color w:val="000000"/>
                <w:sz w:val="14"/>
                <w:szCs w:val="14"/>
              </w:rPr>
              <w:t xml:space="preserve"> безопасности мун</w:t>
            </w:r>
            <w:r w:rsidRPr="00F35C23">
              <w:rPr>
                <w:rFonts w:ascii="Arial" w:hAnsi="Arial" w:cs="Arial"/>
                <w:color w:val="000000"/>
                <w:sz w:val="14"/>
                <w:szCs w:val="14"/>
              </w:rPr>
              <w:t>и</w:t>
            </w:r>
            <w:r w:rsidRPr="00F35C23">
              <w:rPr>
                <w:rFonts w:ascii="Arial" w:hAnsi="Arial" w:cs="Arial"/>
                <w:color w:val="000000"/>
                <w:sz w:val="14"/>
                <w:szCs w:val="14"/>
              </w:rPr>
              <w:t>ципальных дошкольных образовательных организаций, муниципальных общеобраз</w:t>
            </w:r>
            <w:r w:rsidRPr="00F35C23">
              <w:rPr>
                <w:rFonts w:ascii="Arial" w:hAnsi="Arial" w:cs="Arial"/>
                <w:color w:val="000000"/>
                <w:sz w:val="14"/>
                <w:szCs w:val="14"/>
              </w:rPr>
              <w:t>о</w:t>
            </w:r>
            <w:r w:rsidRPr="00F35C23">
              <w:rPr>
                <w:rFonts w:ascii="Arial" w:hAnsi="Arial" w:cs="Arial"/>
                <w:color w:val="000000"/>
                <w:sz w:val="14"/>
                <w:szCs w:val="14"/>
              </w:rPr>
              <w:t>вательных организаций,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444 152,00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444 152,00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на создание в общеобразовательных организац</w:t>
            </w:r>
            <w:r w:rsidRPr="00F35C23">
              <w:rPr>
                <w:rFonts w:ascii="Arial" w:hAnsi="Arial" w:cs="Arial"/>
                <w:color w:val="000000"/>
                <w:sz w:val="14"/>
                <w:szCs w:val="14"/>
              </w:rPr>
              <w:t>и</w:t>
            </w:r>
            <w:r w:rsidRPr="00F35C23">
              <w:rPr>
                <w:rFonts w:ascii="Arial" w:hAnsi="Arial" w:cs="Arial"/>
                <w:color w:val="000000"/>
                <w:sz w:val="14"/>
                <w:szCs w:val="14"/>
              </w:rPr>
              <w:lastRenderedPageBreak/>
              <w:t>ях, расположенных в сельской местности, условий для занятий физич</w:t>
            </w:r>
            <w:r w:rsidRPr="00F35C23">
              <w:rPr>
                <w:rFonts w:ascii="Arial" w:hAnsi="Arial" w:cs="Arial"/>
                <w:color w:val="000000"/>
                <w:sz w:val="14"/>
                <w:szCs w:val="14"/>
              </w:rPr>
              <w:t>е</w:t>
            </w:r>
            <w:r w:rsidRPr="00F35C23">
              <w:rPr>
                <w:rFonts w:ascii="Arial" w:hAnsi="Arial" w:cs="Arial"/>
                <w:color w:val="000000"/>
                <w:sz w:val="14"/>
                <w:szCs w:val="14"/>
              </w:rPr>
              <w:t>ской культурой и спортом в рамках государственной программы Новгородской области "Развитие образования в Новгоро</w:t>
            </w:r>
            <w:r w:rsidRPr="00F35C23">
              <w:rPr>
                <w:rFonts w:ascii="Arial" w:hAnsi="Arial" w:cs="Arial"/>
                <w:color w:val="000000"/>
                <w:sz w:val="14"/>
                <w:szCs w:val="14"/>
              </w:rPr>
              <w:t>д</w:t>
            </w:r>
            <w:r w:rsidRPr="00F35C23">
              <w:rPr>
                <w:rFonts w:ascii="Arial" w:hAnsi="Arial" w:cs="Arial"/>
                <w:color w:val="000000"/>
                <w:sz w:val="14"/>
                <w:szCs w:val="14"/>
              </w:rPr>
              <w:t xml:space="preserve">ской области на 2014-2021 годы" (в т.ч.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к субсидии за счет средств бюджета ра</w:t>
            </w:r>
            <w:r w:rsidRPr="00F35C23">
              <w:rPr>
                <w:rFonts w:ascii="Arial" w:hAnsi="Arial" w:cs="Arial"/>
                <w:color w:val="000000"/>
                <w:sz w:val="14"/>
                <w:szCs w:val="14"/>
              </w:rPr>
              <w:t>й</w:t>
            </w:r>
            <w:r w:rsidRPr="00F35C2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lastRenderedPageBreak/>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Формирование целостной системы выявления, продв</w:t>
            </w:r>
            <w:r w:rsidRPr="00F35C23">
              <w:rPr>
                <w:rFonts w:ascii="Arial" w:hAnsi="Arial" w:cs="Arial"/>
                <w:color w:val="000000"/>
                <w:sz w:val="14"/>
                <w:szCs w:val="14"/>
              </w:rPr>
              <w:t>и</w:t>
            </w:r>
            <w:r w:rsidRPr="00F35C23">
              <w:rPr>
                <w:rFonts w:ascii="Arial" w:hAnsi="Arial" w:cs="Arial"/>
                <w:color w:val="000000"/>
                <w:sz w:val="14"/>
                <w:szCs w:val="14"/>
              </w:rPr>
              <w:t>жения и поддержки одаренных детей, иници</w:t>
            </w:r>
            <w:r w:rsidRPr="00F35C23">
              <w:rPr>
                <w:rFonts w:ascii="Arial" w:hAnsi="Arial" w:cs="Arial"/>
                <w:color w:val="000000"/>
                <w:sz w:val="14"/>
                <w:szCs w:val="14"/>
              </w:rPr>
              <w:t>а</w:t>
            </w:r>
            <w:r w:rsidRPr="00F35C23">
              <w:rPr>
                <w:rFonts w:ascii="Arial" w:hAnsi="Arial" w:cs="Arial"/>
                <w:color w:val="000000"/>
                <w:sz w:val="14"/>
                <w:szCs w:val="14"/>
              </w:rPr>
              <w:t>тивной и талантливой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Публичные нормативные выплаты гражданам несоц</w:t>
            </w:r>
            <w:r w:rsidRPr="00F35C23">
              <w:rPr>
                <w:rFonts w:ascii="Arial" w:hAnsi="Arial" w:cs="Arial"/>
                <w:color w:val="000000"/>
                <w:sz w:val="14"/>
                <w:szCs w:val="14"/>
              </w:rPr>
              <w:t>и</w:t>
            </w:r>
            <w:r w:rsidRPr="00F35C23">
              <w:rPr>
                <w:rFonts w:ascii="Arial" w:hAnsi="Arial" w:cs="Arial"/>
                <w:color w:val="000000"/>
                <w:sz w:val="14"/>
                <w:szCs w:val="14"/>
              </w:rPr>
              <w:t>ального характера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реализации муниципал</w:t>
            </w:r>
            <w:r w:rsidRPr="00F35C23">
              <w:rPr>
                <w:rFonts w:ascii="Arial" w:hAnsi="Arial" w:cs="Arial"/>
                <w:color w:val="000000"/>
                <w:sz w:val="14"/>
                <w:szCs w:val="14"/>
              </w:rPr>
              <w:t>ь</w:t>
            </w:r>
            <w:r w:rsidRPr="00F35C23">
              <w:rPr>
                <w:rFonts w:ascii="Arial" w:hAnsi="Arial" w:cs="Arial"/>
                <w:color w:val="000000"/>
                <w:sz w:val="14"/>
                <w:szCs w:val="14"/>
              </w:rPr>
              <w:t>ной программы и прочие мероприятия в области образования и молодежной политики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161 761 392,86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119 633 494,00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119 633 494,00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выполнения муниципальных зад</w:t>
            </w:r>
            <w:r w:rsidRPr="00F35C23">
              <w:rPr>
                <w:rFonts w:ascii="Arial" w:hAnsi="Arial" w:cs="Arial"/>
                <w:color w:val="000000"/>
                <w:sz w:val="14"/>
                <w:szCs w:val="14"/>
              </w:rPr>
              <w:t>а</w:t>
            </w:r>
            <w:r w:rsidRPr="00F35C23">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146 308 913,40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107 959 410,00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107 959 410,00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общеобразовательных у</w:t>
            </w:r>
            <w:r w:rsidRPr="00F35C23">
              <w:rPr>
                <w:rFonts w:ascii="Arial" w:hAnsi="Arial" w:cs="Arial"/>
                <w:color w:val="000000"/>
                <w:sz w:val="14"/>
                <w:szCs w:val="14"/>
              </w:rPr>
              <w:t>ч</w:t>
            </w:r>
            <w:r w:rsidRPr="00F35C23">
              <w:rPr>
                <w:rFonts w:ascii="Arial" w:hAnsi="Arial" w:cs="Arial"/>
                <w:color w:val="000000"/>
                <w:sz w:val="14"/>
                <w:szCs w:val="14"/>
              </w:rPr>
              <w:t>реждений (организаций) в части расходов, осуществляемых за счет средств бюджета муниципальн</w:t>
            </w:r>
            <w:r w:rsidRPr="00F35C23">
              <w:rPr>
                <w:rFonts w:ascii="Arial" w:hAnsi="Arial" w:cs="Arial"/>
                <w:color w:val="000000"/>
                <w:sz w:val="14"/>
                <w:szCs w:val="14"/>
              </w:rPr>
              <w:t>о</w:t>
            </w:r>
            <w:r w:rsidRPr="00F35C23">
              <w:rPr>
                <w:rFonts w:ascii="Arial" w:hAnsi="Arial" w:cs="Arial"/>
                <w:color w:val="000000"/>
                <w:sz w:val="14"/>
                <w:szCs w:val="14"/>
              </w:rPr>
              <w:t xml:space="preserve">го </w:t>
            </w:r>
            <w:proofErr w:type="spellStart"/>
            <w:r w:rsidRPr="00F35C23">
              <w:rPr>
                <w:rFonts w:ascii="Arial" w:hAnsi="Arial" w:cs="Arial"/>
                <w:color w:val="000000"/>
                <w:sz w:val="14"/>
                <w:szCs w:val="14"/>
              </w:rPr>
              <w:t>района-заработная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10 996 700,00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10 996 700,00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общеобразовательных у</w:t>
            </w:r>
            <w:r w:rsidRPr="00F35C23">
              <w:rPr>
                <w:rFonts w:ascii="Arial" w:hAnsi="Arial" w:cs="Arial"/>
                <w:color w:val="000000"/>
                <w:sz w:val="14"/>
                <w:szCs w:val="14"/>
              </w:rPr>
              <w:t>ч</w:t>
            </w:r>
            <w:r w:rsidRPr="00F35C23">
              <w:rPr>
                <w:rFonts w:ascii="Arial" w:hAnsi="Arial" w:cs="Arial"/>
                <w:color w:val="000000"/>
                <w:sz w:val="14"/>
                <w:szCs w:val="14"/>
              </w:rPr>
              <w:t>реждений (организаций) в части расходов, осуществляемых за счет средств бюджета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3 210 400,00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3 210 400,00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общеобразовательных у</w:t>
            </w:r>
            <w:r w:rsidRPr="00F35C23">
              <w:rPr>
                <w:rFonts w:ascii="Arial" w:hAnsi="Arial" w:cs="Arial"/>
                <w:color w:val="000000"/>
                <w:sz w:val="14"/>
                <w:szCs w:val="14"/>
              </w:rPr>
              <w:t>ч</w:t>
            </w:r>
            <w:r w:rsidRPr="00F35C23">
              <w:rPr>
                <w:rFonts w:ascii="Arial" w:hAnsi="Arial" w:cs="Arial"/>
                <w:color w:val="000000"/>
                <w:sz w:val="14"/>
                <w:szCs w:val="14"/>
              </w:rPr>
              <w:t>реждений (организаций) в части расходов, осуществляемых за счет средств бюджета муниципальн</w:t>
            </w:r>
            <w:r w:rsidRPr="00F35C23">
              <w:rPr>
                <w:rFonts w:ascii="Arial" w:hAnsi="Arial" w:cs="Arial"/>
                <w:color w:val="000000"/>
                <w:sz w:val="14"/>
                <w:szCs w:val="14"/>
              </w:rPr>
              <w:t>о</w:t>
            </w:r>
            <w:r w:rsidRPr="00F35C23">
              <w:rPr>
                <w:rFonts w:ascii="Arial" w:hAnsi="Arial" w:cs="Arial"/>
                <w:color w:val="000000"/>
                <w:sz w:val="14"/>
                <w:szCs w:val="14"/>
              </w:rPr>
              <w:t xml:space="preserve">го </w:t>
            </w:r>
            <w:proofErr w:type="spellStart"/>
            <w:r w:rsidRPr="00F35C23">
              <w:rPr>
                <w:rFonts w:ascii="Arial" w:hAnsi="Arial" w:cs="Arial"/>
                <w:color w:val="000000"/>
                <w:sz w:val="14"/>
                <w:szCs w:val="14"/>
              </w:rPr>
              <w:t>района-материальные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общеобразовательных у</w:t>
            </w:r>
            <w:r w:rsidRPr="00F35C23">
              <w:rPr>
                <w:rFonts w:ascii="Arial" w:hAnsi="Arial" w:cs="Arial"/>
                <w:color w:val="000000"/>
                <w:sz w:val="14"/>
                <w:szCs w:val="14"/>
              </w:rPr>
              <w:t>ч</w:t>
            </w:r>
            <w:r w:rsidRPr="00F35C23">
              <w:rPr>
                <w:rFonts w:ascii="Arial" w:hAnsi="Arial" w:cs="Arial"/>
                <w:color w:val="000000"/>
                <w:sz w:val="14"/>
                <w:szCs w:val="14"/>
              </w:rPr>
              <w:t>реждений (организаций) в части расходов, осуществляемых за счет средств бюджета муниципальн</w:t>
            </w:r>
            <w:r w:rsidRPr="00F35C23">
              <w:rPr>
                <w:rFonts w:ascii="Arial" w:hAnsi="Arial" w:cs="Arial"/>
                <w:color w:val="000000"/>
                <w:sz w:val="14"/>
                <w:szCs w:val="14"/>
              </w:rPr>
              <w:t>о</w:t>
            </w:r>
            <w:r w:rsidRPr="00F35C23">
              <w:rPr>
                <w:rFonts w:ascii="Arial" w:hAnsi="Arial" w:cs="Arial"/>
                <w:color w:val="000000"/>
                <w:sz w:val="14"/>
                <w:szCs w:val="14"/>
              </w:rPr>
              <w:t xml:space="preserve">го </w:t>
            </w:r>
            <w:proofErr w:type="spellStart"/>
            <w:r w:rsidRPr="00F35C23">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5 524 410,00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5 524 410,00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Субвенции бюджетам </w:t>
            </w:r>
            <w:proofErr w:type="spellStart"/>
            <w:r w:rsidRPr="00F35C23">
              <w:rPr>
                <w:rFonts w:ascii="Arial" w:hAnsi="Arial" w:cs="Arial"/>
                <w:color w:val="000000"/>
                <w:sz w:val="14"/>
                <w:szCs w:val="14"/>
              </w:rPr>
              <w:t>муниц</w:t>
            </w:r>
            <w:proofErr w:type="spellEnd"/>
            <w:r w:rsidRPr="00F35C23">
              <w:rPr>
                <w:rFonts w:ascii="Arial" w:hAnsi="Arial" w:cs="Arial"/>
                <w:color w:val="000000"/>
                <w:sz w:val="14"/>
                <w:szCs w:val="14"/>
              </w:rPr>
              <w:t xml:space="preserve">. районов и гор. округа на обеспечение </w:t>
            </w:r>
            <w:proofErr w:type="spellStart"/>
            <w:r w:rsidRPr="00F35C23">
              <w:rPr>
                <w:rFonts w:ascii="Arial" w:hAnsi="Arial" w:cs="Arial"/>
                <w:color w:val="000000"/>
                <w:sz w:val="14"/>
                <w:szCs w:val="14"/>
              </w:rPr>
              <w:t>гос</w:t>
            </w:r>
            <w:proofErr w:type="spellEnd"/>
            <w:r w:rsidRPr="00F35C23">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35C23">
              <w:rPr>
                <w:rFonts w:ascii="Arial" w:hAnsi="Arial" w:cs="Arial"/>
                <w:color w:val="000000"/>
                <w:sz w:val="14"/>
                <w:szCs w:val="14"/>
              </w:rPr>
              <w:t>муницип</w:t>
            </w:r>
            <w:proofErr w:type="spellEnd"/>
            <w:r w:rsidRPr="00F35C23">
              <w:rPr>
                <w:rFonts w:ascii="Arial" w:hAnsi="Arial" w:cs="Arial"/>
                <w:color w:val="000000"/>
                <w:sz w:val="14"/>
                <w:szCs w:val="14"/>
              </w:rPr>
              <w:t>.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F35C23">
              <w:rPr>
                <w:rFonts w:ascii="Arial" w:hAnsi="Arial" w:cs="Arial"/>
                <w:color w:val="000000"/>
                <w:sz w:val="14"/>
                <w:szCs w:val="14"/>
              </w:rPr>
              <w:t>ь</w:t>
            </w:r>
            <w:r w:rsidRPr="00F35C23">
              <w:rPr>
                <w:rFonts w:ascii="Arial" w:hAnsi="Arial" w:cs="Arial"/>
                <w:color w:val="000000"/>
                <w:sz w:val="14"/>
                <w:szCs w:val="14"/>
              </w:rPr>
              <w:t>ных организациях, обеспечение дополнительного образования детей в муниципальных общео</w:t>
            </w:r>
            <w:r w:rsidRPr="00F35C23">
              <w:rPr>
                <w:rFonts w:ascii="Arial" w:hAnsi="Arial" w:cs="Arial"/>
                <w:color w:val="000000"/>
                <w:sz w:val="14"/>
                <w:szCs w:val="14"/>
              </w:rPr>
              <w:t>б</w:t>
            </w:r>
            <w:r w:rsidRPr="00F35C23">
              <w:rPr>
                <w:rFonts w:ascii="Arial" w:hAnsi="Arial" w:cs="Arial"/>
                <w:color w:val="000000"/>
                <w:sz w:val="14"/>
                <w:szCs w:val="14"/>
              </w:rPr>
              <w:t xml:space="preserve">разовательных </w:t>
            </w:r>
            <w:proofErr w:type="spellStart"/>
            <w:r w:rsidRPr="00F35C23">
              <w:rPr>
                <w:rFonts w:ascii="Arial" w:hAnsi="Arial" w:cs="Arial"/>
                <w:color w:val="000000"/>
                <w:sz w:val="14"/>
                <w:szCs w:val="14"/>
              </w:rPr>
              <w:t>организациях-заработная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67 049 700,00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67 049 700,00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Субвенции бюджетам </w:t>
            </w:r>
            <w:proofErr w:type="spellStart"/>
            <w:r w:rsidRPr="00F35C23">
              <w:rPr>
                <w:rFonts w:ascii="Arial" w:hAnsi="Arial" w:cs="Arial"/>
                <w:color w:val="000000"/>
                <w:sz w:val="14"/>
                <w:szCs w:val="14"/>
              </w:rPr>
              <w:t>муниц</w:t>
            </w:r>
            <w:proofErr w:type="spellEnd"/>
            <w:r w:rsidRPr="00F35C23">
              <w:rPr>
                <w:rFonts w:ascii="Arial" w:hAnsi="Arial" w:cs="Arial"/>
                <w:color w:val="000000"/>
                <w:sz w:val="14"/>
                <w:szCs w:val="14"/>
              </w:rPr>
              <w:t xml:space="preserve">. районов и гор. округа на обеспечение </w:t>
            </w:r>
            <w:proofErr w:type="spellStart"/>
            <w:r w:rsidRPr="00F35C23">
              <w:rPr>
                <w:rFonts w:ascii="Arial" w:hAnsi="Arial" w:cs="Arial"/>
                <w:color w:val="000000"/>
                <w:sz w:val="14"/>
                <w:szCs w:val="14"/>
              </w:rPr>
              <w:t>гос</w:t>
            </w:r>
            <w:proofErr w:type="spellEnd"/>
            <w:r w:rsidRPr="00F35C23">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35C23">
              <w:rPr>
                <w:rFonts w:ascii="Arial" w:hAnsi="Arial" w:cs="Arial"/>
                <w:color w:val="000000"/>
                <w:sz w:val="14"/>
                <w:szCs w:val="14"/>
              </w:rPr>
              <w:t>муницип</w:t>
            </w:r>
            <w:proofErr w:type="spellEnd"/>
            <w:r w:rsidRPr="00F35C23">
              <w:rPr>
                <w:rFonts w:ascii="Arial" w:hAnsi="Arial" w:cs="Arial"/>
                <w:color w:val="000000"/>
                <w:sz w:val="14"/>
                <w:szCs w:val="14"/>
              </w:rPr>
              <w:t>.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F35C23">
              <w:rPr>
                <w:rFonts w:ascii="Arial" w:hAnsi="Arial" w:cs="Arial"/>
                <w:color w:val="000000"/>
                <w:sz w:val="14"/>
                <w:szCs w:val="14"/>
              </w:rPr>
              <w:t>ь</w:t>
            </w:r>
            <w:r w:rsidRPr="00F35C23">
              <w:rPr>
                <w:rFonts w:ascii="Arial" w:hAnsi="Arial" w:cs="Arial"/>
                <w:color w:val="000000"/>
                <w:sz w:val="14"/>
                <w:szCs w:val="14"/>
              </w:rPr>
              <w:t>ных организациях, обеспечение дополнительного образования детей в муниципальных общео</w:t>
            </w:r>
            <w:r w:rsidRPr="00F35C23">
              <w:rPr>
                <w:rFonts w:ascii="Arial" w:hAnsi="Arial" w:cs="Arial"/>
                <w:color w:val="000000"/>
                <w:sz w:val="14"/>
                <w:szCs w:val="14"/>
              </w:rPr>
              <w:t>б</w:t>
            </w:r>
            <w:r w:rsidRPr="00F35C23">
              <w:rPr>
                <w:rFonts w:ascii="Arial" w:hAnsi="Arial" w:cs="Arial"/>
                <w:color w:val="000000"/>
                <w:sz w:val="14"/>
                <w:szCs w:val="14"/>
              </w:rPr>
              <w:t xml:space="preserve">разовательных </w:t>
            </w:r>
            <w:proofErr w:type="spellStart"/>
            <w:r w:rsidRPr="00F35C23">
              <w:rPr>
                <w:rFonts w:ascii="Arial" w:hAnsi="Arial" w:cs="Arial"/>
                <w:color w:val="000000"/>
                <w:sz w:val="14"/>
                <w:szCs w:val="14"/>
              </w:rPr>
              <w:t>организациях-начисления</w:t>
            </w:r>
            <w:proofErr w:type="spellEnd"/>
            <w:r w:rsidRPr="00F35C23">
              <w:rPr>
                <w:rFonts w:ascii="Arial" w:hAnsi="Arial" w:cs="Arial"/>
                <w:color w:val="000000"/>
                <w:sz w:val="14"/>
                <w:szCs w:val="14"/>
              </w:rPr>
              <w:t xml:space="preserve"> на зар</w:t>
            </w:r>
            <w:r w:rsidRPr="00F35C23">
              <w:rPr>
                <w:rFonts w:ascii="Arial" w:hAnsi="Arial" w:cs="Arial"/>
                <w:color w:val="000000"/>
                <w:sz w:val="14"/>
                <w:szCs w:val="14"/>
              </w:rPr>
              <w:t>а</w:t>
            </w:r>
            <w:r w:rsidRPr="00F35C2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20 249 000,00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20 249 000,00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Субвенции бюджетам </w:t>
            </w:r>
            <w:proofErr w:type="spellStart"/>
            <w:r w:rsidRPr="00F35C23">
              <w:rPr>
                <w:rFonts w:ascii="Arial" w:hAnsi="Arial" w:cs="Arial"/>
                <w:color w:val="000000"/>
                <w:sz w:val="14"/>
                <w:szCs w:val="14"/>
              </w:rPr>
              <w:t>муниц</w:t>
            </w:r>
            <w:proofErr w:type="spellEnd"/>
            <w:r w:rsidRPr="00F35C23">
              <w:rPr>
                <w:rFonts w:ascii="Arial" w:hAnsi="Arial" w:cs="Arial"/>
                <w:color w:val="000000"/>
                <w:sz w:val="14"/>
                <w:szCs w:val="14"/>
              </w:rPr>
              <w:t xml:space="preserve">. районов и гор. округа на обеспечение </w:t>
            </w:r>
            <w:proofErr w:type="spellStart"/>
            <w:r w:rsidRPr="00F35C23">
              <w:rPr>
                <w:rFonts w:ascii="Arial" w:hAnsi="Arial" w:cs="Arial"/>
                <w:color w:val="000000"/>
                <w:sz w:val="14"/>
                <w:szCs w:val="14"/>
              </w:rPr>
              <w:t>гос</w:t>
            </w:r>
            <w:proofErr w:type="spellEnd"/>
            <w:r w:rsidRPr="00F35C23">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F35C23">
              <w:rPr>
                <w:rFonts w:ascii="Arial" w:hAnsi="Arial" w:cs="Arial"/>
                <w:color w:val="000000"/>
                <w:sz w:val="14"/>
                <w:szCs w:val="14"/>
              </w:rPr>
              <w:t>муницип</w:t>
            </w:r>
            <w:proofErr w:type="spellEnd"/>
            <w:r w:rsidRPr="00F35C23">
              <w:rPr>
                <w:rFonts w:ascii="Arial" w:hAnsi="Arial" w:cs="Arial"/>
                <w:color w:val="000000"/>
                <w:sz w:val="14"/>
                <w:szCs w:val="14"/>
              </w:rPr>
              <w:t>.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F35C23">
              <w:rPr>
                <w:rFonts w:ascii="Arial" w:hAnsi="Arial" w:cs="Arial"/>
                <w:color w:val="000000"/>
                <w:sz w:val="14"/>
                <w:szCs w:val="14"/>
              </w:rPr>
              <w:t>ь</w:t>
            </w:r>
            <w:r w:rsidRPr="00F35C23">
              <w:rPr>
                <w:rFonts w:ascii="Arial" w:hAnsi="Arial" w:cs="Arial"/>
                <w:color w:val="000000"/>
                <w:sz w:val="14"/>
                <w:szCs w:val="14"/>
              </w:rPr>
              <w:t>ных организациях, обеспечение дополнительного образования детей в муниципальных общео</w:t>
            </w:r>
            <w:r w:rsidRPr="00F35C23">
              <w:rPr>
                <w:rFonts w:ascii="Arial" w:hAnsi="Arial" w:cs="Arial"/>
                <w:color w:val="000000"/>
                <w:sz w:val="14"/>
                <w:szCs w:val="14"/>
              </w:rPr>
              <w:t>б</w:t>
            </w:r>
            <w:r w:rsidRPr="00F35C23">
              <w:rPr>
                <w:rFonts w:ascii="Arial" w:hAnsi="Arial" w:cs="Arial"/>
                <w:color w:val="000000"/>
                <w:sz w:val="14"/>
                <w:szCs w:val="14"/>
              </w:rPr>
              <w:t xml:space="preserve">разовательных </w:t>
            </w:r>
            <w:proofErr w:type="spellStart"/>
            <w:r w:rsidRPr="00F35C23">
              <w:rPr>
                <w:rFonts w:ascii="Arial" w:hAnsi="Arial" w:cs="Arial"/>
                <w:color w:val="000000"/>
                <w:sz w:val="14"/>
                <w:szCs w:val="14"/>
              </w:rPr>
              <w:t>организациях-материальные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562 000,00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выполнения государственных по</w:t>
            </w:r>
            <w:r w:rsidRPr="00F35C23">
              <w:rPr>
                <w:rFonts w:ascii="Arial" w:hAnsi="Arial" w:cs="Arial"/>
                <w:color w:val="000000"/>
                <w:sz w:val="14"/>
                <w:szCs w:val="14"/>
              </w:rPr>
              <w:t>л</w:t>
            </w:r>
            <w:r w:rsidRPr="00F35C23">
              <w:rPr>
                <w:rFonts w:ascii="Arial" w:hAnsi="Arial" w:cs="Arial"/>
                <w:color w:val="000000"/>
                <w:sz w:val="14"/>
                <w:szCs w:val="14"/>
              </w:rPr>
              <w:t>номочий и обязательств</w:t>
            </w:r>
            <w:r>
              <w:rPr>
                <w:rFonts w:ascii="Arial" w:hAnsi="Arial" w:cs="Arial"/>
                <w:color w:val="000000"/>
                <w:sz w:val="14"/>
                <w:szCs w:val="14"/>
              </w:rPr>
              <w:t xml:space="preserve"> </w:t>
            </w:r>
            <w:r w:rsidRPr="00F35C2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11 674 084,00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1 718 300,00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1 718 300,00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области на 2014-2021 годы"-начисления на заработную пл</w:t>
            </w:r>
            <w:r w:rsidRPr="00F35C23">
              <w:rPr>
                <w:rFonts w:ascii="Arial" w:hAnsi="Arial" w:cs="Arial"/>
                <w:color w:val="000000"/>
                <w:sz w:val="14"/>
                <w:szCs w:val="14"/>
              </w:rPr>
              <w:t>а</w:t>
            </w:r>
            <w:r w:rsidRPr="00F35C23">
              <w:rPr>
                <w:rFonts w:ascii="Arial" w:hAnsi="Arial" w:cs="Arial"/>
                <w:color w:val="000000"/>
                <w:sz w:val="14"/>
                <w:szCs w:val="14"/>
              </w:rPr>
              <w:t>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518 900,00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518 900,00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5 056 300,00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5 056 300,00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2 557 684,00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2 557 684,00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ежемесячное денежное вознаграждение за классное руководство в муниципальных образовательных организациях, ре</w:t>
            </w:r>
            <w:r w:rsidRPr="00F35C23">
              <w:rPr>
                <w:rFonts w:ascii="Arial" w:hAnsi="Arial" w:cs="Arial"/>
                <w:color w:val="000000"/>
                <w:sz w:val="14"/>
                <w:szCs w:val="14"/>
              </w:rPr>
              <w:t>а</w:t>
            </w:r>
            <w:r w:rsidRPr="00F35C23">
              <w:rPr>
                <w:rFonts w:ascii="Arial" w:hAnsi="Arial" w:cs="Arial"/>
                <w:color w:val="000000"/>
                <w:sz w:val="14"/>
                <w:szCs w:val="14"/>
              </w:rPr>
              <w:t>лизующих общеобразовател</w:t>
            </w:r>
            <w:r w:rsidRPr="00F35C23">
              <w:rPr>
                <w:rFonts w:ascii="Arial" w:hAnsi="Arial" w:cs="Arial"/>
                <w:color w:val="000000"/>
                <w:sz w:val="14"/>
                <w:szCs w:val="14"/>
              </w:rPr>
              <w:t>ь</w:t>
            </w:r>
            <w:r w:rsidRPr="00F35C23">
              <w:rPr>
                <w:rFonts w:ascii="Arial" w:hAnsi="Arial" w:cs="Arial"/>
                <w:color w:val="000000"/>
                <w:sz w:val="14"/>
                <w:szCs w:val="14"/>
              </w:rPr>
              <w:t xml:space="preserve">ные программы начального общего, основного общего и среднего </w:t>
            </w:r>
            <w:r w:rsidRPr="00F35C23">
              <w:rPr>
                <w:rFonts w:ascii="Arial" w:hAnsi="Arial" w:cs="Arial"/>
                <w:color w:val="000000"/>
                <w:sz w:val="14"/>
                <w:szCs w:val="14"/>
              </w:rPr>
              <w:lastRenderedPageBreak/>
              <w:t>общего образования в рамках государственной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lastRenderedPageBreak/>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1 822 900,00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1 822 900,00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подведомс</w:t>
            </w:r>
            <w:r w:rsidRPr="00F35C23">
              <w:rPr>
                <w:rFonts w:ascii="Arial" w:hAnsi="Arial" w:cs="Arial"/>
                <w:color w:val="000000"/>
                <w:sz w:val="14"/>
                <w:szCs w:val="14"/>
              </w:rPr>
              <w:t>т</w:t>
            </w:r>
            <w:r w:rsidRPr="00F35C23">
              <w:rPr>
                <w:rFonts w:ascii="Arial" w:hAnsi="Arial" w:cs="Arial"/>
                <w:color w:val="000000"/>
                <w:sz w:val="14"/>
                <w:szCs w:val="14"/>
              </w:rPr>
              <w:t>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3 778 395,46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Погашение кредиторской задолженности перед ООО"СК </w:t>
            </w:r>
            <w:proofErr w:type="spellStart"/>
            <w:r w:rsidRPr="00F35C23">
              <w:rPr>
                <w:rFonts w:ascii="Arial" w:hAnsi="Arial" w:cs="Arial"/>
                <w:color w:val="000000"/>
                <w:sz w:val="14"/>
                <w:szCs w:val="14"/>
              </w:rPr>
              <w:t>ТехноСтрой</w:t>
            </w:r>
            <w:proofErr w:type="spellEnd"/>
            <w:r w:rsidRPr="00F35C23">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Погашение просроченной кредиторской задо</w:t>
            </w:r>
            <w:r w:rsidRPr="00F35C23">
              <w:rPr>
                <w:rFonts w:ascii="Arial" w:hAnsi="Arial" w:cs="Arial"/>
                <w:color w:val="000000"/>
                <w:sz w:val="14"/>
                <w:szCs w:val="14"/>
              </w:rPr>
              <w:t>л</w:t>
            </w:r>
            <w:r w:rsidRPr="00F35C23">
              <w:rPr>
                <w:rFonts w:ascii="Arial" w:hAnsi="Arial" w:cs="Arial"/>
                <w:color w:val="000000"/>
                <w:sz w:val="14"/>
                <w:szCs w:val="14"/>
              </w:rPr>
              <w:t>женности по платежам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Межбюджетные трансферты бюджетам муниципальных районов Новгородской области на пог</w:t>
            </w:r>
            <w:r w:rsidRPr="00F35C23">
              <w:rPr>
                <w:rFonts w:ascii="Arial" w:hAnsi="Arial" w:cs="Arial"/>
                <w:color w:val="000000"/>
                <w:sz w:val="14"/>
                <w:szCs w:val="14"/>
              </w:rPr>
              <w:t>а</w:t>
            </w:r>
            <w:r w:rsidRPr="00F35C23">
              <w:rPr>
                <w:rFonts w:ascii="Arial" w:hAnsi="Arial" w:cs="Arial"/>
                <w:color w:val="000000"/>
                <w:sz w:val="14"/>
                <w:szCs w:val="14"/>
              </w:rPr>
              <w:t>шение просроченной кредиторской задолженности муниципальных образовательных организ</w:t>
            </w:r>
            <w:r w:rsidRPr="00F35C23">
              <w:rPr>
                <w:rFonts w:ascii="Arial" w:hAnsi="Arial" w:cs="Arial"/>
                <w:color w:val="000000"/>
                <w:sz w:val="14"/>
                <w:szCs w:val="14"/>
              </w:rPr>
              <w:t>а</w:t>
            </w:r>
            <w:r w:rsidRPr="00F35C23">
              <w:rPr>
                <w:rFonts w:ascii="Arial" w:hAnsi="Arial" w:cs="Arial"/>
                <w:color w:val="000000"/>
                <w:sz w:val="14"/>
                <w:szCs w:val="14"/>
              </w:rPr>
              <w:t>ций, обновление их материально-технической базы, развитие муниципальной системы образов</w:t>
            </w:r>
            <w:r w:rsidRPr="00F35C23">
              <w:rPr>
                <w:rFonts w:ascii="Arial" w:hAnsi="Arial" w:cs="Arial"/>
                <w:color w:val="000000"/>
                <w:sz w:val="14"/>
                <w:szCs w:val="14"/>
              </w:rPr>
              <w:t>а</w:t>
            </w:r>
            <w:r w:rsidRPr="00F35C23">
              <w:rPr>
                <w:rFonts w:ascii="Arial" w:hAnsi="Arial" w:cs="Arial"/>
                <w:color w:val="000000"/>
                <w:sz w:val="14"/>
                <w:szCs w:val="14"/>
              </w:rPr>
              <w:t>ния (погашение просроченной кредиторской задолженности по оплате страховых взносов во внебю</w:t>
            </w:r>
            <w:r w:rsidRPr="00F35C23">
              <w:rPr>
                <w:rFonts w:ascii="Arial" w:hAnsi="Arial" w:cs="Arial"/>
                <w:color w:val="000000"/>
                <w:sz w:val="14"/>
                <w:szCs w:val="14"/>
              </w:rPr>
              <w:t>д</w:t>
            </w:r>
            <w:r w:rsidRPr="00F35C2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1 159 412,98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1 159 412,98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19 364 572,57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16 826 007,00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16 826 007,00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района "Развитие культуры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12 497 941,00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11 714 000,00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"Культура Валдайского района"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района "Развитие кул</w:t>
            </w:r>
            <w:r w:rsidRPr="00F35C23">
              <w:rPr>
                <w:rFonts w:ascii="Arial" w:hAnsi="Arial" w:cs="Arial"/>
                <w:color w:val="000000"/>
                <w:sz w:val="14"/>
                <w:szCs w:val="14"/>
              </w:rPr>
              <w:t>ь</w:t>
            </w:r>
            <w:r w:rsidRPr="00F35C23">
              <w:rPr>
                <w:rFonts w:ascii="Arial" w:hAnsi="Arial" w:cs="Arial"/>
                <w:color w:val="000000"/>
                <w:sz w:val="14"/>
                <w:szCs w:val="14"/>
              </w:rPr>
              <w:t>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12 457 941,00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11 714 000,00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художественного образования в сфере культ</w:t>
            </w:r>
            <w:r w:rsidRPr="00F35C23">
              <w:rPr>
                <w:rFonts w:ascii="Arial" w:hAnsi="Arial" w:cs="Arial"/>
                <w:color w:val="000000"/>
                <w:sz w:val="14"/>
                <w:szCs w:val="14"/>
              </w:rPr>
              <w:t>у</w:t>
            </w:r>
            <w:r w:rsidRPr="00F35C23">
              <w:rPr>
                <w:rFonts w:ascii="Arial" w:hAnsi="Arial" w:cs="Arial"/>
                <w:color w:val="000000"/>
                <w:sz w:val="14"/>
                <w:szCs w:val="14"/>
              </w:rPr>
              <w:t>ры, сохранение кадрового потенциала, повышение профессионального уровня, престижности и привлекательности профессии работн</w:t>
            </w:r>
            <w:r w:rsidRPr="00F35C23">
              <w:rPr>
                <w:rFonts w:ascii="Arial" w:hAnsi="Arial" w:cs="Arial"/>
                <w:color w:val="000000"/>
                <w:sz w:val="14"/>
                <w:szCs w:val="14"/>
              </w:rPr>
              <w:t>и</w:t>
            </w:r>
            <w:r w:rsidRPr="00F35C23">
              <w:rPr>
                <w:rFonts w:ascii="Arial" w:hAnsi="Arial" w:cs="Arial"/>
                <w:color w:val="000000"/>
                <w:sz w:val="14"/>
                <w:szCs w:val="14"/>
              </w:rPr>
              <w:t>ка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дополнительн</w:t>
            </w:r>
            <w:r w:rsidRPr="00F35C23">
              <w:rPr>
                <w:rFonts w:ascii="Arial" w:hAnsi="Arial" w:cs="Arial"/>
                <w:color w:val="000000"/>
                <w:sz w:val="14"/>
                <w:szCs w:val="14"/>
              </w:rPr>
              <w:t>о</w:t>
            </w:r>
            <w:r w:rsidRPr="00F35C23">
              <w:rPr>
                <w:rFonts w:ascii="Arial" w:hAnsi="Arial" w:cs="Arial"/>
                <w:color w:val="000000"/>
                <w:sz w:val="14"/>
                <w:szCs w:val="14"/>
              </w:rPr>
              <w:t>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Оказание муниципальных услуг (работ), выпо</w:t>
            </w:r>
            <w:r w:rsidRPr="00F35C23">
              <w:rPr>
                <w:rFonts w:ascii="Arial" w:hAnsi="Arial" w:cs="Arial"/>
                <w:color w:val="000000"/>
                <w:sz w:val="14"/>
                <w:szCs w:val="14"/>
              </w:rPr>
              <w:t>л</w:t>
            </w:r>
            <w:r w:rsidRPr="00F35C23">
              <w:rPr>
                <w:rFonts w:ascii="Arial" w:hAnsi="Arial" w:cs="Arial"/>
                <w:color w:val="000000"/>
                <w:sz w:val="14"/>
                <w:szCs w:val="14"/>
              </w:rPr>
              <w:t>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12 450 741,00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11 706 800,00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11 706 800,00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дополнительн</w:t>
            </w:r>
            <w:r w:rsidRPr="00F35C23">
              <w:rPr>
                <w:rFonts w:ascii="Arial" w:hAnsi="Arial" w:cs="Arial"/>
                <w:color w:val="000000"/>
                <w:sz w:val="14"/>
                <w:szCs w:val="14"/>
              </w:rPr>
              <w:t>о</w:t>
            </w:r>
            <w:r w:rsidRPr="00F35C23">
              <w:rPr>
                <w:rFonts w:ascii="Arial" w:hAnsi="Arial" w:cs="Arial"/>
                <w:color w:val="000000"/>
                <w:sz w:val="14"/>
                <w:szCs w:val="14"/>
              </w:rPr>
              <w:t xml:space="preserve">го образования детей в сфере </w:t>
            </w:r>
            <w:proofErr w:type="spellStart"/>
            <w:r w:rsidRPr="00F35C23">
              <w:rPr>
                <w:rFonts w:ascii="Arial" w:hAnsi="Arial" w:cs="Arial"/>
                <w:color w:val="000000"/>
                <w:sz w:val="14"/>
                <w:szCs w:val="14"/>
              </w:rPr>
              <w:t>культуры-заработная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9 045 500,00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9 045 500,00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дополнительн</w:t>
            </w:r>
            <w:r w:rsidRPr="00F35C23">
              <w:rPr>
                <w:rFonts w:ascii="Arial" w:hAnsi="Arial" w:cs="Arial"/>
                <w:color w:val="000000"/>
                <w:sz w:val="14"/>
                <w:szCs w:val="14"/>
              </w:rPr>
              <w:t>о</w:t>
            </w:r>
            <w:r w:rsidRPr="00F35C23">
              <w:rPr>
                <w:rFonts w:ascii="Arial" w:hAnsi="Arial" w:cs="Arial"/>
                <w:color w:val="000000"/>
                <w:sz w:val="14"/>
                <w:szCs w:val="14"/>
              </w:rPr>
              <w:t>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2 641 300,00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2 641 300,00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дополнительн</w:t>
            </w:r>
            <w:r w:rsidRPr="00F35C23">
              <w:rPr>
                <w:rFonts w:ascii="Arial" w:hAnsi="Arial" w:cs="Arial"/>
                <w:color w:val="000000"/>
                <w:sz w:val="14"/>
                <w:szCs w:val="14"/>
              </w:rPr>
              <w:t>о</w:t>
            </w:r>
            <w:r w:rsidRPr="00F35C23">
              <w:rPr>
                <w:rFonts w:ascii="Arial" w:hAnsi="Arial" w:cs="Arial"/>
                <w:color w:val="000000"/>
                <w:sz w:val="14"/>
                <w:szCs w:val="14"/>
              </w:rPr>
              <w:t xml:space="preserve">го образования детей в сфере </w:t>
            </w:r>
            <w:proofErr w:type="spellStart"/>
            <w:r w:rsidRPr="00F35C23">
              <w:rPr>
                <w:rFonts w:ascii="Arial" w:hAnsi="Arial" w:cs="Arial"/>
                <w:color w:val="000000"/>
                <w:sz w:val="14"/>
                <w:szCs w:val="14"/>
              </w:rPr>
              <w:t>культуры-материальные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дополнительн</w:t>
            </w:r>
            <w:r w:rsidRPr="00F35C23">
              <w:rPr>
                <w:rFonts w:ascii="Arial" w:hAnsi="Arial" w:cs="Arial"/>
                <w:color w:val="000000"/>
                <w:sz w:val="14"/>
                <w:szCs w:val="14"/>
              </w:rPr>
              <w:t>о</w:t>
            </w:r>
            <w:r w:rsidRPr="00F35C23">
              <w:rPr>
                <w:rFonts w:ascii="Arial" w:hAnsi="Arial" w:cs="Arial"/>
                <w:color w:val="000000"/>
                <w:sz w:val="14"/>
                <w:szCs w:val="14"/>
              </w:rPr>
              <w:t>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Cубсидии</w:t>
            </w:r>
            <w:proofErr w:type="spellEnd"/>
            <w:r w:rsidRPr="00F35C23">
              <w:rPr>
                <w:rFonts w:ascii="Arial" w:hAnsi="Arial" w:cs="Arial"/>
                <w:color w:val="000000"/>
                <w:sz w:val="14"/>
                <w:szCs w:val="14"/>
              </w:rPr>
              <w:t xml:space="preserve"> бюджетам муниципальных районов и городского округа на поддержку отрасли культ</w:t>
            </w:r>
            <w:r w:rsidRPr="00F35C23">
              <w:rPr>
                <w:rFonts w:ascii="Arial" w:hAnsi="Arial" w:cs="Arial"/>
                <w:color w:val="000000"/>
                <w:sz w:val="14"/>
                <w:szCs w:val="14"/>
              </w:rPr>
              <w:t>у</w:t>
            </w:r>
            <w:r w:rsidRPr="00F35C23">
              <w:rPr>
                <w:rFonts w:ascii="Arial" w:hAnsi="Arial" w:cs="Arial"/>
                <w:color w:val="000000"/>
                <w:sz w:val="14"/>
                <w:szCs w:val="14"/>
              </w:rPr>
              <w:t xml:space="preserve">ры (в части оснащения музыкальными инструментами детских школ искусств) (в т.ч. </w:t>
            </w:r>
            <w:proofErr w:type="spellStart"/>
            <w:r w:rsidRPr="00F35C23">
              <w:rPr>
                <w:rFonts w:ascii="Arial" w:hAnsi="Arial" w:cs="Arial"/>
                <w:color w:val="000000"/>
                <w:sz w:val="14"/>
                <w:szCs w:val="14"/>
              </w:rPr>
              <w:t>софинанс</w:t>
            </w:r>
            <w:r w:rsidRPr="00F35C23">
              <w:rPr>
                <w:rFonts w:ascii="Arial" w:hAnsi="Arial" w:cs="Arial"/>
                <w:color w:val="000000"/>
                <w:sz w:val="14"/>
                <w:szCs w:val="14"/>
              </w:rPr>
              <w:t>и</w:t>
            </w:r>
            <w:r w:rsidRPr="00F35C23">
              <w:rPr>
                <w:rFonts w:ascii="Arial" w:hAnsi="Arial" w:cs="Arial"/>
                <w:color w:val="000000"/>
                <w:sz w:val="14"/>
                <w:szCs w:val="14"/>
              </w:rPr>
              <w:t>рование</w:t>
            </w:r>
            <w:proofErr w:type="spellEnd"/>
            <w:r w:rsidRPr="00F35C23">
              <w:rPr>
                <w:rFonts w:ascii="Arial" w:hAnsi="Arial" w:cs="Arial"/>
                <w:color w:val="000000"/>
                <w:sz w:val="14"/>
                <w:szCs w:val="14"/>
              </w:rPr>
              <w:t xml:space="preserve"> к субс</w:t>
            </w:r>
            <w:r w:rsidRPr="00F35C23">
              <w:rPr>
                <w:rFonts w:ascii="Arial" w:hAnsi="Arial" w:cs="Arial"/>
                <w:color w:val="000000"/>
                <w:sz w:val="14"/>
                <w:szCs w:val="14"/>
              </w:rPr>
              <w:t>и</w:t>
            </w:r>
            <w:r w:rsidRPr="00F35C23">
              <w:rPr>
                <w:rFonts w:ascii="Arial" w:hAnsi="Arial" w:cs="Arial"/>
                <w:color w:val="000000"/>
                <w:sz w:val="14"/>
                <w:szCs w:val="14"/>
              </w:rPr>
              <w:t>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6 866 631,57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5 112 007,00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"Развитие дошкольного и общего образ</w:t>
            </w:r>
            <w:r w:rsidRPr="00F35C23">
              <w:rPr>
                <w:rFonts w:ascii="Arial" w:hAnsi="Arial" w:cs="Arial"/>
                <w:color w:val="000000"/>
                <w:sz w:val="14"/>
                <w:szCs w:val="14"/>
              </w:rPr>
              <w:t>о</w:t>
            </w:r>
            <w:r w:rsidRPr="00F35C23">
              <w:rPr>
                <w:rFonts w:ascii="Arial" w:hAnsi="Arial" w:cs="Arial"/>
                <w:color w:val="000000"/>
                <w:sz w:val="14"/>
                <w:szCs w:val="14"/>
              </w:rPr>
              <w:t>вания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w:t>
            </w:r>
            <w:r w:rsidRPr="00F35C23">
              <w:rPr>
                <w:rFonts w:ascii="Arial" w:hAnsi="Arial" w:cs="Arial"/>
                <w:color w:val="000000"/>
                <w:sz w:val="14"/>
                <w:szCs w:val="14"/>
              </w:rPr>
              <w:t>л</w:t>
            </w:r>
            <w:r w:rsidRPr="00F35C23">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69 737,00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Создание условий для получения качественного образ</w:t>
            </w:r>
            <w:r w:rsidRPr="00F35C23">
              <w:rPr>
                <w:rFonts w:ascii="Arial" w:hAnsi="Arial" w:cs="Arial"/>
                <w:color w:val="000000"/>
                <w:sz w:val="14"/>
                <w:szCs w:val="14"/>
              </w:rPr>
              <w:t>о</w:t>
            </w:r>
            <w:r w:rsidRPr="00F35C2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69 737,00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Pr="00F35C23">
              <w:rPr>
                <w:rFonts w:ascii="Arial" w:hAnsi="Arial" w:cs="Arial"/>
                <w:color w:val="000000"/>
                <w:sz w:val="14"/>
                <w:szCs w:val="14"/>
              </w:rPr>
              <w:t>антикриминальной</w:t>
            </w:r>
            <w:proofErr w:type="spellEnd"/>
            <w:r w:rsidRPr="00F35C23">
              <w:rPr>
                <w:rFonts w:ascii="Arial" w:hAnsi="Arial" w:cs="Arial"/>
                <w:color w:val="000000"/>
                <w:sz w:val="14"/>
                <w:szCs w:val="14"/>
              </w:rPr>
              <w:t xml:space="preserve"> безопасности муниципальных дошк</w:t>
            </w:r>
            <w:r w:rsidRPr="00F35C23">
              <w:rPr>
                <w:rFonts w:ascii="Arial" w:hAnsi="Arial" w:cs="Arial"/>
                <w:color w:val="000000"/>
                <w:sz w:val="14"/>
                <w:szCs w:val="14"/>
              </w:rPr>
              <w:t>о</w:t>
            </w:r>
            <w:r w:rsidRPr="00F35C23">
              <w:rPr>
                <w:rFonts w:ascii="Arial" w:hAnsi="Arial" w:cs="Arial"/>
                <w:color w:val="000000"/>
                <w:sz w:val="14"/>
                <w:szCs w:val="14"/>
              </w:rPr>
              <w:t>льных образовательных организаций, муниципальных общеобразовательных организаций, мун</w:t>
            </w:r>
            <w:r w:rsidRPr="00F35C23">
              <w:rPr>
                <w:rFonts w:ascii="Arial" w:hAnsi="Arial" w:cs="Arial"/>
                <w:color w:val="000000"/>
                <w:sz w:val="14"/>
                <w:szCs w:val="14"/>
              </w:rPr>
              <w:t>и</w:t>
            </w:r>
            <w:r w:rsidRPr="00F35C23">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F35C23">
              <w:rPr>
                <w:rFonts w:ascii="Arial" w:hAnsi="Arial" w:cs="Arial"/>
                <w:color w:val="000000"/>
                <w:sz w:val="14"/>
                <w:szCs w:val="14"/>
              </w:rPr>
              <w:t>м</w:t>
            </w:r>
            <w:r w:rsidRPr="00F35C23">
              <w:rPr>
                <w:rFonts w:ascii="Arial" w:hAnsi="Arial" w:cs="Arial"/>
                <w:color w:val="000000"/>
                <w:sz w:val="14"/>
                <w:szCs w:val="14"/>
              </w:rPr>
              <w:t>мы Новг</w:t>
            </w:r>
            <w:r w:rsidRPr="00F35C23">
              <w:rPr>
                <w:rFonts w:ascii="Arial" w:hAnsi="Arial" w:cs="Arial"/>
                <w:color w:val="000000"/>
                <w:sz w:val="14"/>
                <w:szCs w:val="14"/>
              </w:rPr>
              <w:t>о</w:t>
            </w:r>
            <w:r w:rsidRPr="00F35C23">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55 789,00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55 789,00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и городского округа на обе</w:t>
            </w:r>
            <w:r w:rsidRPr="00F35C23">
              <w:rPr>
                <w:rFonts w:ascii="Arial" w:hAnsi="Arial" w:cs="Arial"/>
                <w:color w:val="000000"/>
                <w:sz w:val="14"/>
                <w:szCs w:val="14"/>
              </w:rPr>
              <w:t>с</w:t>
            </w:r>
            <w:r w:rsidRPr="00F35C23">
              <w:rPr>
                <w:rFonts w:ascii="Arial" w:hAnsi="Arial" w:cs="Arial"/>
                <w:color w:val="000000"/>
                <w:sz w:val="14"/>
                <w:szCs w:val="14"/>
              </w:rPr>
              <w:t xml:space="preserve">печение пожарной безопасности, антитеррористической и </w:t>
            </w:r>
            <w:proofErr w:type="spellStart"/>
            <w:r w:rsidRPr="00F35C23">
              <w:rPr>
                <w:rFonts w:ascii="Arial" w:hAnsi="Arial" w:cs="Arial"/>
                <w:color w:val="000000"/>
                <w:sz w:val="14"/>
                <w:szCs w:val="14"/>
              </w:rPr>
              <w:t>антикриминальной</w:t>
            </w:r>
            <w:proofErr w:type="spellEnd"/>
            <w:r w:rsidRPr="00F35C23">
              <w:rPr>
                <w:rFonts w:ascii="Arial" w:hAnsi="Arial" w:cs="Arial"/>
                <w:color w:val="000000"/>
                <w:sz w:val="14"/>
                <w:szCs w:val="14"/>
              </w:rPr>
              <w:t xml:space="preserve"> безопасности мун</w:t>
            </w:r>
            <w:r w:rsidRPr="00F35C23">
              <w:rPr>
                <w:rFonts w:ascii="Arial" w:hAnsi="Arial" w:cs="Arial"/>
                <w:color w:val="000000"/>
                <w:sz w:val="14"/>
                <w:szCs w:val="14"/>
              </w:rPr>
              <w:t>и</w:t>
            </w:r>
            <w:r w:rsidRPr="00F35C23">
              <w:rPr>
                <w:rFonts w:ascii="Arial" w:hAnsi="Arial" w:cs="Arial"/>
                <w:color w:val="000000"/>
                <w:sz w:val="14"/>
                <w:szCs w:val="14"/>
              </w:rPr>
              <w:t>ципальных дошкольных образовательных организаций, муниципальных общеобраз</w:t>
            </w:r>
            <w:r w:rsidRPr="00F35C23">
              <w:rPr>
                <w:rFonts w:ascii="Arial" w:hAnsi="Arial" w:cs="Arial"/>
                <w:color w:val="000000"/>
                <w:sz w:val="14"/>
                <w:szCs w:val="14"/>
              </w:rPr>
              <w:t>о</w:t>
            </w:r>
            <w:r w:rsidRPr="00F35C23">
              <w:rPr>
                <w:rFonts w:ascii="Arial" w:hAnsi="Arial" w:cs="Arial"/>
                <w:color w:val="000000"/>
                <w:sz w:val="14"/>
                <w:szCs w:val="14"/>
              </w:rPr>
              <w:t>вательных организаций,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13 948,00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13 948,00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5 617 135,87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5 042 270,00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5 042 270,00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Создание социально-экономических условий для удовлетворения потребностей в интеллект</w:t>
            </w:r>
            <w:r w:rsidRPr="00F35C23">
              <w:rPr>
                <w:rFonts w:ascii="Arial" w:hAnsi="Arial" w:cs="Arial"/>
                <w:color w:val="000000"/>
                <w:sz w:val="14"/>
                <w:szCs w:val="14"/>
              </w:rPr>
              <w:t>у</w:t>
            </w:r>
            <w:r w:rsidRPr="00F35C23">
              <w:rPr>
                <w:rFonts w:ascii="Arial" w:hAnsi="Arial" w:cs="Arial"/>
                <w:color w:val="000000"/>
                <w:sz w:val="14"/>
                <w:szCs w:val="14"/>
              </w:rPr>
              <w:t>альном, духовном и физическом развитии детей, их профе</w:t>
            </w:r>
            <w:r w:rsidRPr="00F35C23">
              <w:rPr>
                <w:rFonts w:ascii="Arial" w:hAnsi="Arial" w:cs="Arial"/>
                <w:color w:val="000000"/>
                <w:sz w:val="14"/>
                <w:szCs w:val="14"/>
              </w:rPr>
              <w:t>с</w:t>
            </w:r>
            <w:r w:rsidRPr="00F35C23">
              <w:rPr>
                <w:rFonts w:ascii="Arial" w:hAnsi="Arial" w:cs="Arial"/>
                <w:color w:val="000000"/>
                <w:sz w:val="14"/>
                <w:szCs w:val="14"/>
              </w:rPr>
              <w:t>сионального самоопределения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4 679 705,00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дополнительного образов</w:t>
            </w:r>
            <w:r w:rsidRPr="00F35C23">
              <w:rPr>
                <w:rFonts w:ascii="Arial" w:hAnsi="Arial" w:cs="Arial"/>
                <w:color w:val="000000"/>
                <w:sz w:val="14"/>
                <w:szCs w:val="14"/>
              </w:rPr>
              <w:t>а</w:t>
            </w:r>
            <w:r w:rsidRPr="00F35C23">
              <w:rPr>
                <w:rFonts w:ascii="Arial" w:hAnsi="Arial" w:cs="Arial"/>
                <w:color w:val="000000"/>
                <w:sz w:val="14"/>
                <w:szCs w:val="14"/>
              </w:rPr>
              <w:t>ния в общеобразовательных учреждениях и муниципального автономного образовательного учреждения допо</w:t>
            </w:r>
            <w:r w:rsidRPr="00F35C23">
              <w:rPr>
                <w:rFonts w:ascii="Arial" w:hAnsi="Arial" w:cs="Arial"/>
                <w:color w:val="000000"/>
                <w:sz w:val="14"/>
                <w:szCs w:val="14"/>
              </w:rPr>
              <w:t>л</w:t>
            </w:r>
            <w:r w:rsidRPr="00F35C23">
              <w:rPr>
                <w:rFonts w:ascii="Arial" w:hAnsi="Arial" w:cs="Arial"/>
                <w:color w:val="000000"/>
                <w:sz w:val="14"/>
                <w:szCs w:val="14"/>
              </w:rPr>
              <w:t>нительного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3 538 834,00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3 538 834,00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дополнительного образов</w:t>
            </w:r>
            <w:r w:rsidRPr="00F35C23">
              <w:rPr>
                <w:rFonts w:ascii="Arial" w:hAnsi="Arial" w:cs="Arial"/>
                <w:color w:val="000000"/>
                <w:sz w:val="14"/>
                <w:szCs w:val="14"/>
              </w:rPr>
              <w:t>а</w:t>
            </w:r>
            <w:r w:rsidRPr="00F35C23">
              <w:rPr>
                <w:rFonts w:ascii="Arial" w:hAnsi="Arial" w:cs="Arial"/>
                <w:color w:val="000000"/>
                <w:sz w:val="14"/>
                <w:szCs w:val="14"/>
              </w:rPr>
              <w:t>ния в общеобразовательных учреждениях и муниципального автономного образовательного учреждения допо</w:t>
            </w:r>
            <w:r w:rsidRPr="00F35C23">
              <w:rPr>
                <w:rFonts w:ascii="Arial" w:hAnsi="Arial" w:cs="Arial"/>
                <w:color w:val="000000"/>
                <w:sz w:val="14"/>
                <w:szCs w:val="14"/>
              </w:rPr>
              <w:t>л</w:t>
            </w:r>
            <w:r w:rsidRPr="00F35C23">
              <w:rPr>
                <w:rFonts w:ascii="Arial" w:hAnsi="Arial" w:cs="Arial"/>
                <w:color w:val="000000"/>
                <w:sz w:val="14"/>
                <w:szCs w:val="14"/>
              </w:rPr>
              <w:t>нительного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1 033 162,00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1 033 162,00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дополнительного образов</w:t>
            </w:r>
            <w:r w:rsidRPr="00F35C23">
              <w:rPr>
                <w:rFonts w:ascii="Arial" w:hAnsi="Arial" w:cs="Arial"/>
                <w:color w:val="000000"/>
                <w:sz w:val="14"/>
                <w:szCs w:val="14"/>
              </w:rPr>
              <w:t>а</w:t>
            </w:r>
            <w:r w:rsidRPr="00F35C23">
              <w:rPr>
                <w:rFonts w:ascii="Arial" w:hAnsi="Arial" w:cs="Arial"/>
                <w:color w:val="000000"/>
                <w:sz w:val="14"/>
                <w:szCs w:val="14"/>
              </w:rPr>
              <w:t>ния в общеобразовательных учреждениях и муниципального автономного образовательного учреждения допо</w:t>
            </w:r>
            <w:r w:rsidRPr="00F35C23">
              <w:rPr>
                <w:rFonts w:ascii="Arial" w:hAnsi="Arial" w:cs="Arial"/>
                <w:color w:val="000000"/>
                <w:sz w:val="14"/>
                <w:szCs w:val="14"/>
              </w:rPr>
              <w:t>л</w:t>
            </w:r>
            <w:r w:rsidRPr="00F35C23">
              <w:rPr>
                <w:rFonts w:ascii="Arial" w:hAnsi="Arial" w:cs="Arial"/>
                <w:color w:val="000000"/>
                <w:sz w:val="14"/>
                <w:szCs w:val="14"/>
              </w:rPr>
              <w:t>нительного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92 839,00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92 839,00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Обеспечение деятельности дополнительного образов</w:t>
            </w:r>
            <w:r w:rsidRPr="00F35C23">
              <w:rPr>
                <w:rFonts w:ascii="Arial" w:hAnsi="Arial" w:cs="Arial"/>
                <w:color w:val="000000"/>
                <w:sz w:val="14"/>
                <w:szCs w:val="14"/>
              </w:rPr>
              <w:t>а</w:t>
            </w:r>
            <w:r w:rsidRPr="00F35C23">
              <w:rPr>
                <w:rFonts w:ascii="Arial" w:hAnsi="Arial" w:cs="Arial"/>
                <w:color w:val="000000"/>
                <w:sz w:val="14"/>
                <w:szCs w:val="14"/>
              </w:rPr>
              <w:t>ния в общеобразовательных учреждениях и муниципального автономного образовательного учреждения допо</w:t>
            </w:r>
            <w:r w:rsidRPr="00F35C23">
              <w:rPr>
                <w:rFonts w:ascii="Arial" w:hAnsi="Arial" w:cs="Arial"/>
                <w:color w:val="000000"/>
                <w:sz w:val="14"/>
                <w:szCs w:val="14"/>
              </w:rPr>
              <w:t>л</w:t>
            </w:r>
            <w:r w:rsidRPr="00F35C23">
              <w:rPr>
                <w:rFonts w:ascii="Arial" w:hAnsi="Arial" w:cs="Arial"/>
                <w:color w:val="000000"/>
                <w:sz w:val="14"/>
                <w:szCs w:val="14"/>
              </w:rPr>
              <w:t>нительного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14 870,00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14 870,00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Ведение персонифицированного финансирования д</w:t>
            </w:r>
            <w:r w:rsidRPr="00F35C23">
              <w:rPr>
                <w:rFonts w:ascii="Arial" w:hAnsi="Arial" w:cs="Arial"/>
                <w:color w:val="000000"/>
                <w:sz w:val="14"/>
                <w:szCs w:val="14"/>
              </w:rPr>
              <w:t>о</w:t>
            </w:r>
            <w:r w:rsidRPr="00F35C23">
              <w:rPr>
                <w:rFonts w:ascii="Arial" w:hAnsi="Arial" w:cs="Arial"/>
                <w:color w:val="000000"/>
                <w:sz w:val="14"/>
                <w:szCs w:val="14"/>
              </w:rPr>
              <w:t>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362 565,00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Ведение персонифицированного учета по дополнител</w:t>
            </w:r>
            <w:r w:rsidRPr="00F35C23">
              <w:rPr>
                <w:rFonts w:ascii="Arial" w:hAnsi="Arial" w:cs="Arial"/>
                <w:color w:val="000000"/>
                <w:sz w:val="14"/>
                <w:szCs w:val="14"/>
              </w:rPr>
              <w:t>ь</w:t>
            </w:r>
            <w:r w:rsidRPr="00F35C23">
              <w:rPr>
                <w:rFonts w:ascii="Arial" w:hAnsi="Arial" w:cs="Arial"/>
                <w:color w:val="000000"/>
                <w:sz w:val="14"/>
                <w:szCs w:val="14"/>
              </w:rPr>
              <w:t>ному образованию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362 565,00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362 565,00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реализации муниципал</w:t>
            </w:r>
            <w:r w:rsidRPr="00F35C23">
              <w:rPr>
                <w:rFonts w:ascii="Arial" w:hAnsi="Arial" w:cs="Arial"/>
                <w:color w:val="000000"/>
                <w:sz w:val="14"/>
                <w:szCs w:val="14"/>
              </w:rPr>
              <w:t>ь</w:t>
            </w:r>
            <w:r w:rsidRPr="00F35C23">
              <w:rPr>
                <w:rFonts w:ascii="Arial" w:hAnsi="Arial" w:cs="Arial"/>
                <w:color w:val="000000"/>
                <w:sz w:val="14"/>
                <w:szCs w:val="14"/>
              </w:rPr>
              <w:t>ной программы и прочие мероприятия в области образования и молодежной политики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1 179 758,70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подведомс</w:t>
            </w:r>
            <w:r w:rsidRPr="00F35C23">
              <w:rPr>
                <w:rFonts w:ascii="Arial" w:hAnsi="Arial" w:cs="Arial"/>
                <w:color w:val="000000"/>
                <w:sz w:val="14"/>
                <w:szCs w:val="14"/>
              </w:rPr>
              <w:t>т</w:t>
            </w:r>
            <w:r w:rsidRPr="00F35C23">
              <w:rPr>
                <w:rFonts w:ascii="Arial" w:hAnsi="Arial" w:cs="Arial"/>
                <w:color w:val="000000"/>
                <w:sz w:val="14"/>
                <w:szCs w:val="14"/>
              </w:rPr>
              <w:t>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1 179 758,70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Погашение просроченной кредиторской задо</w:t>
            </w:r>
            <w:r w:rsidRPr="00F35C23">
              <w:rPr>
                <w:rFonts w:ascii="Arial" w:hAnsi="Arial" w:cs="Arial"/>
                <w:color w:val="000000"/>
                <w:sz w:val="14"/>
                <w:szCs w:val="14"/>
              </w:rPr>
              <w:t>л</w:t>
            </w:r>
            <w:r w:rsidRPr="00F35C23">
              <w:rPr>
                <w:rFonts w:ascii="Arial" w:hAnsi="Arial" w:cs="Arial"/>
                <w:color w:val="000000"/>
                <w:sz w:val="14"/>
                <w:szCs w:val="14"/>
              </w:rPr>
              <w:t>женности по платежам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Межбюджетные трансферты бюджетам муниципальных районов Новгородской области на пог</w:t>
            </w:r>
            <w:r w:rsidRPr="00F35C23">
              <w:rPr>
                <w:rFonts w:ascii="Arial" w:hAnsi="Arial" w:cs="Arial"/>
                <w:color w:val="000000"/>
                <w:sz w:val="14"/>
                <w:szCs w:val="14"/>
              </w:rPr>
              <w:t>а</w:t>
            </w:r>
            <w:r w:rsidRPr="00F35C23">
              <w:rPr>
                <w:rFonts w:ascii="Arial" w:hAnsi="Arial" w:cs="Arial"/>
                <w:color w:val="000000"/>
                <w:sz w:val="14"/>
                <w:szCs w:val="14"/>
              </w:rPr>
              <w:t>шение просроченной кредиторской задолженности муниципальных образовательных организ</w:t>
            </w:r>
            <w:r w:rsidRPr="00F35C23">
              <w:rPr>
                <w:rFonts w:ascii="Arial" w:hAnsi="Arial" w:cs="Arial"/>
                <w:color w:val="000000"/>
                <w:sz w:val="14"/>
                <w:szCs w:val="14"/>
              </w:rPr>
              <w:t>а</w:t>
            </w:r>
            <w:r w:rsidRPr="00F35C23">
              <w:rPr>
                <w:rFonts w:ascii="Arial" w:hAnsi="Arial" w:cs="Arial"/>
                <w:color w:val="000000"/>
                <w:sz w:val="14"/>
                <w:szCs w:val="14"/>
              </w:rPr>
              <w:t>ций, обновление их материально-технической базы, развитие муниципальной системы образов</w:t>
            </w:r>
            <w:r w:rsidRPr="00F35C23">
              <w:rPr>
                <w:rFonts w:ascii="Arial" w:hAnsi="Arial" w:cs="Arial"/>
                <w:color w:val="000000"/>
                <w:sz w:val="14"/>
                <w:szCs w:val="14"/>
              </w:rPr>
              <w:t>а</w:t>
            </w:r>
            <w:r w:rsidRPr="00F35C23">
              <w:rPr>
                <w:rFonts w:ascii="Arial" w:hAnsi="Arial" w:cs="Arial"/>
                <w:color w:val="000000"/>
                <w:sz w:val="14"/>
                <w:szCs w:val="14"/>
              </w:rPr>
              <w:t>ния (погашение просроченной кредиторской задолженности по оплате страховых взносов во внебю</w:t>
            </w:r>
            <w:r w:rsidRPr="00F35C23">
              <w:rPr>
                <w:rFonts w:ascii="Arial" w:hAnsi="Arial" w:cs="Arial"/>
                <w:color w:val="000000"/>
                <w:sz w:val="14"/>
                <w:szCs w:val="14"/>
              </w:rPr>
              <w:t>д</w:t>
            </w:r>
            <w:r w:rsidRPr="00F35C23">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51 669,34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51 669,34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6 816 214,00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6 235 173,20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6 816 214,00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6 235 173,20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2 232 000,00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Содействие в организации каникулярного образовател</w:t>
            </w:r>
            <w:r w:rsidRPr="00F35C23">
              <w:rPr>
                <w:rFonts w:ascii="Arial" w:hAnsi="Arial" w:cs="Arial"/>
                <w:color w:val="000000"/>
                <w:sz w:val="14"/>
                <w:szCs w:val="14"/>
              </w:rPr>
              <w:t>ь</w:t>
            </w:r>
            <w:r w:rsidRPr="00F35C23">
              <w:rPr>
                <w:rFonts w:ascii="Arial" w:hAnsi="Arial" w:cs="Arial"/>
                <w:color w:val="000000"/>
                <w:sz w:val="14"/>
                <w:szCs w:val="14"/>
              </w:rPr>
              <w:t>ного отдыха, здорового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2 232 000,00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Организация каникулярного отдыха (оздоровл</w:t>
            </w:r>
            <w:r w:rsidRPr="00F35C23">
              <w:rPr>
                <w:rFonts w:ascii="Arial" w:hAnsi="Arial" w:cs="Arial"/>
                <w:color w:val="000000"/>
                <w:sz w:val="14"/>
                <w:szCs w:val="14"/>
              </w:rPr>
              <w:t>е</w:t>
            </w:r>
            <w:r w:rsidRPr="00F35C23">
              <w:rPr>
                <w:rFonts w:ascii="Arial" w:hAnsi="Arial" w:cs="Arial"/>
                <w:color w:val="000000"/>
                <w:sz w:val="14"/>
                <w:szCs w:val="14"/>
              </w:rPr>
              <w:t>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2 232 000,00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2 232 000,00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"Вовлечение молодежи Валдайского муниципального района в социальную пра</w:t>
            </w:r>
            <w:r w:rsidRPr="00F35C23">
              <w:rPr>
                <w:rFonts w:ascii="Arial" w:hAnsi="Arial" w:cs="Arial"/>
                <w:color w:val="000000"/>
                <w:sz w:val="14"/>
                <w:szCs w:val="14"/>
              </w:rPr>
              <w:t>к</w:t>
            </w:r>
            <w:r w:rsidRPr="00F35C23">
              <w:rPr>
                <w:rFonts w:ascii="Arial" w:hAnsi="Arial" w:cs="Arial"/>
                <w:color w:val="000000"/>
                <w:sz w:val="14"/>
                <w:szCs w:val="14"/>
              </w:rPr>
              <w:t>тику"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w:t>
            </w:r>
            <w:r w:rsidRPr="00F35C23">
              <w:rPr>
                <w:rFonts w:ascii="Arial" w:hAnsi="Arial" w:cs="Arial"/>
                <w:color w:val="000000"/>
                <w:sz w:val="14"/>
                <w:szCs w:val="14"/>
              </w:rPr>
              <w:t>л</w:t>
            </w:r>
            <w:r w:rsidRPr="00F35C23">
              <w:rPr>
                <w:rFonts w:ascii="Arial" w:hAnsi="Arial" w:cs="Arial"/>
                <w:color w:val="000000"/>
                <w:sz w:val="14"/>
                <w:szCs w:val="14"/>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3 890 773,20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Кадровое и информационное обеспечение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4 780,00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"Вовлечение молодежи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в социальную практику" муниципальной программы Валдайского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 "Разв</w:t>
            </w:r>
            <w:r w:rsidRPr="00F35C23">
              <w:rPr>
                <w:rFonts w:ascii="Arial" w:hAnsi="Arial" w:cs="Arial"/>
                <w:color w:val="000000"/>
                <w:sz w:val="14"/>
                <w:szCs w:val="14"/>
              </w:rPr>
              <w:t>и</w:t>
            </w:r>
            <w:r w:rsidRPr="00F35C23">
              <w:rPr>
                <w:rFonts w:ascii="Arial" w:hAnsi="Arial" w:cs="Arial"/>
                <w:color w:val="000000"/>
                <w:sz w:val="14"/>
                <w:szCs w:val="14"/>
              </w:rPr>
              <w:t>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4 780,00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4 780,00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Поддержка молодой семьи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5 780,00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"Вовлечение молодежи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в социальную практику" муниципальной программы Валдайского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 "Разв</w:t>
            </w:r>
            <w:r w:rsidRPr="00F35C23">
              <w:rPr>
                <w:rFonts w:ascii="Arial" w:hAnsi="Arial" w:cs="Arial"/>
                <w:color w:val="000000"/>
                <w:sz w:val="14"/>
                <w:szCs w:val="14"/>
              </w:rPr>
              <w:t>и</w:t>
            </w:r>
            <w:r w:rsidRPr="00F35C23">
              <w:rPr>
                <w:rFonts w:ascii="Arial" w:hAnsi="Arial" w:cs="Arial"/>
                <w:color w:val="000000"/>
                <w:sz w:val="14"/>
                <w:szCs w:val="14"/>
              </w:rPr>
              <w:t>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5 780,00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5 780,00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"Вовлечение молодежи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в социальную практику" муниципальной программы Валдайского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 "Разв</w:t>
            </w:r>
            <w:r w:rsidRPr="00F35C23">
              <w:rPr>
                <w:rFonts w:ascii="Arial" w:hAnsi="Arial" w:cs="Arial"/>
                <w:color w:val="000000"/>
                <w:sz w:val="14"/>
                <w:szCs w:val="14"/>
              </w:rPr>
              <w:t>и</w:t>
            </w:r>
            <w:r w:rsidRPr="00F35C23">
              <w:rPr>
                <w:rFonts w:ascii="Arial" w:hAnsi="Arial" w:cs="Arial"/>
                <w:color w:val="000000"/>
                <w:sz w:val="14"/>
                <w:szCs w:val="14"/>
              </w:rPr>
              <w:t>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Содействие в организации летнего отдыха, зд</w:t>
            </w:r>
            <w:r w:rsidRPr="00F35C23">
              <w:rPr>
                <w:rFonts w:ascii="Arial" w:hAnsi="Arial" w:cs="Arial"/>
                <w:color w:val="000000"/>
                <w:sz w:val="14"/>
                <w:szCs w:val="14"/>
              </w:rPr>
              <w:t>о</w:t>
            </w:r>
            <w:r w:rsidRPr="00F35C23">
              <w:rPr>
                <w:rFonts w:ascii="Arial" w:hAnsi="Arial" w:cs="Arial"/>
                <w:color w:val="000000"/>
                <w:sz w:val="14"/>
                <w:szCs w:val="14"/>
              </w:rPr>
              <w:t>рового образа жизни, молодежного туризма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17 480,00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"Вовлечение молодежи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в социальную практику" муниципальной программы Валдайского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 "Разв</w:t>
            </w:r>
            <w:r w:rsidRPr="00F35C23">
              <w:rPr>
                <w:rFonts w:ascii="Arial" w:hAnsi="Arial" w:cs="Arial"/>
                <w:color w:val="000000"/>
                <w:sz w:val="14"/>
                <w:szCs w:val="14"/>
              </w:rPr>
              <w:t>и</w:t>
            </w:r>
            <w:r w:rsidRPr="00F35C23">
              <w:rPr>
                <w:rFonts w:ascii="Arial" w:hAnsi="Arial" w:cs="Arial"/>
                <w:color w:val="000000"/>
                <w:sz w:val="14"/>
                <w:szCs w:val="14"/>
              </w:rPr>
              <w:t>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17 480,00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17 480,00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Выявление, продвижение и поддержка активности молодежи и ее достижений в различных сф</w:t>
            </w:r>
            <w:r w:rsidRPr="00F35C23">
              <w:rPr>
                <w:rFonts w:ascii="Arial" w:hAnsi="Arial" w:cs="Arial"/>
                <w:color w:val="000000"/>
                <w:sz w:val="14"/>
                <w:szCs w:val="14"/>
              </w:rPr>
              <w:t>е</w:t>
            </w:r>
            <w:r w:rsidRPr="00F35C23">
              <w:rPr>
                <w:rFonts w:ascii="Arial" w:hAnsi="Arial" w:cs="Arial"/>
                <w:color w:val="000000"/>
                <w:sz w:val="14"/>
                <w:szCs w:val="14"/>
              </w:rPr>
              <w:t>рах деятельности, в том числе по волонтерскому движ</w:t>
            </w:r>
            <w:r w:rsidRPr="00F35C23">
              <w:rPr>
                <w:rFonts w:ascii="Arial" w:hAnsi="Arial" w:cs="Arial"/>
                <w:color w:val="000000"/>
                <w:sz w:val="14"/>
                <w:szCs w:val="14"/>
              </w:rPr>
              <w:t>е</w:t>
            </w:r>
            <w:r w:rsidRPr="00F35C23">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65 960,00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"Вовлечение молодежи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в социальную практику" муниципальной программы Валдайского муниципальн</w:t>
            </w:r>
            <w:r w:rsidRPr="00F35C23">
              <w:rPr>
                <w:rFonts w:ascii="Arial" w:hAnsi="Arial" w:cs="Arial"/>
                <w:color w:val="000000"/>
                <w:sz w:val="14"/>
                <w:szCs w:val="14"/>
              </w:rPr>
              <w:t>о</w:t>
            </w:r>
            <w:r w:rsidRPr="00F35C23">
              <w:rPr>
                <w:rFonts w:ascii="Arial" w:hAnsi="Arial" w:cs="Arial"/>
                <w:color w:val="000000"/>
                <w:sz w:val="14"/>
                <w:szCs w:val="14"/>
              </w:rPr>
              <w:t>го района "Разв</w:t>
            </w:r>
            <w:r w:rsidRPr="00F35C23">
              <w:rPr>
                <w:rFonts w:ascii="Arial" w:hAnsi="Arial" w:cs="Arial"/>
                <w:color w:val="000000"/>
                <w:sz w:val="14"/>
                <w:szCs w:val="14"/>
              </w:rPr>
              <w:t>и</w:t>
            </w:r>
            <w:r w:rsidRPr="00F35C23">
              <w:rPr>
                <w:rFonts w:ascii="Arial" w:hAnsi="Arial" w:cs="Arial"/>
                <w:color w:val="000000"/>
                <w:sz w:val="14"/>
                <w:szCs w:val="14"/>
              </w:rPr>
              <w:t>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65 960,00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65 960,00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инфраструктуры учреждений по работе с м</w:t>
            </w:r>
            <w:r w:rsidRPr="00F35C23">
              <w:rPr>
                <w:rFonts w:ascii="Arial" w:hAnsi="Arial" w:cs="Arial"/>
                <w:color w:val="000000"/>
                <w:sz w:val="14"/>
                <w:szCs w:val="14"/>
              </w:rPr>
              <w:t>о</w:t>
            </w:r>
            <w:r w:rsidRPr="00F35C23">
              <w:rPr>
                <w:rFonts w:ascii="Arial" w:hAnsi="Arial" w:cs="Arial"/>
                <w:color w:val="000000"/>
                <w:sz w:val="14"/>
                <w:szCs w:val="14"/>
              </w:rPr>
              <w:t>лодежью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3 790 773,20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2 660 400,00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2 660 400,00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776 800,00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776 800,00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345 603,20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345 603,20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7 970,00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7 970,00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112 400,00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F35C23">
              <w:rPr>
                <w:rFonts w:ascii="Arial" w:hAnsi="Arial" w:cs="Arial"/>
                <w:color w:val="000000"/>
                <w:sz w:val="14"/>
                <w:szCs w:val="14"/>
              </w:rPr>
              <w:t>и</w:t>
            </w:r>
            <w:r w:rsidRPr="00F35C23">
              <w:rPr>
                <w:rFonts w:ascii="Arial" w:hAnsi="Arial" w:cs="Arial"/>
                <w:color w:val="000000"/>
                <w:sz w:val="14"/>
                <w:szCs w:val="14"/>
              </w:rPr>
              <w:t>тания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приоритетного проекта "Дорогами Великой Отечественной войны. Валдайский р</w:t>
            </w:r>
            <w:r w:rsidRPr="00F35C23">
              <w:rPr>
                <w:rFonts w:ascii="Arial" w:hAnsi="Arial" w:cs="Arial"/>
                <w:color w:val="000000"/>
                <w:sz w:val="14"/>
                <w:szCs w:val="14"/>
              </w:rPr>
              <w:t>у</w:t>
            </w:r>
            <w:r w:rsidRPr="00F35C23">
              <w:rPr>
                <w:rFonts w:ascii="Arial" w:hAnsi="Arial" w:cs="Arial"/>
                <w:color w:val="000000"/>
                <w:sz w:val="14"/>
                <w:szCs w:val="14"/>
              </w:rPr>
              <w:t>беж" по развитию молодежного поисково-исследовательского, поклонного туризма на территории Валдайского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"Патриотическое воспитание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муниципальной программы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"Развитие образования и молодежной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Информационно-методическое сопровождение патри</w:t>
            </w:r>
            <w:r w:rsidRPr="00F35C23">
              <w:rPr>
                <w:rFonts w:ascii="Arial" w:hAnsi="Arial" w:cs="Arial"/>
                <w:color w:val="000000"/>
                <w:sz w:val="14"/>
                <w:szCs w:val="14"/>
              </w:rPr>
              <w:t>о</w:t>
            </w:r>
            <w:r w:rsidRPr="00F35C23">
              <w:rPr>
                <w:rFonts w:ascii="Arial" w:hAnsi="Arial" w:cs="Arial"/>
                <w:color w:val="000000"/>
                <w:sz w:val="14"/>
                <w:szCs w:val="14"/>
              </w:rPr>
              <w:t>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"Патриотическое воспитание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муниципальной программы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"Развитие образования и молодежной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Совершенствование форм и методов работы по патри</w:t>
            </w:r>
            <w:r w:rsidRPr="00F35C23">
              <w:rPr>
                <w:rFonts w:ascii="Arial" w:hAnsi="Arial" w:cs="Arial"/>
                <w:color w:val="000000"/>
                <w:sz w:val="14"/>
                <w:szCs w:val="14"/>
              </w:rPr>
              <w:t>о</w:t>
            </w:r>
            <w:r w:rsidRPr="00F35C23">
              <w:rPr>
                <w:rFonts w:ascii="Arial" w:hAnsi="Arial" w:cs="Arial"/>
                <w:color w:val="000000"/>
                <w:sz w:val="14"/>
                <w:szCs w:val="14"/>
              </w:rPr>
              <w:t>тическому воспитанию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"Патриотическое воспитание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муниципальной программы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"Развитие образования и молодежной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w:t>
            </w:r>
            <w:r w:rsidRPr="00F35C23">
              <w:rPr>
                <w:rFonts w:ascii="Arial" w:hAnsi="Arial" w:cs="Arial"/>
                <w:color w:val="000000"/>
                <w:sz w:val="14"/>
                <w:szCs w:val="14"/>
              </w:rPr>
              <w:t>о</w:t>
            </w:r>
            <w:r w:rsidRPr="00F35C23">
              <w:rPr>
                <w:rFonts w:ascii="Arial" w:hAnsi="Arial" w:cs="Arial"/>
                <w:color w:val="000000"/>
                <w:sz w:val="14"/>
                <w:szCs w:val="14"/>
              </w:rPr>
              <w:t>вательными организациями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"Патриотическое воспитание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муниципальной программы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"Развитие образования и молодежной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33 100,00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волонтерского движения как важного элемента системы патриотического воспитания мол</w:t>
            </w:r>
            <w:r w:rsidRPr="00F35C23">
              <w:rPr>
                <w:rFonts w:ascii="Arial" w:hAnsi="Arial" w:cs="Arial"/>
                <w:color w:val="000000"/>
                <w:sz w:val="14"/>
                <w:szCs w:val="14"/>
              </w:rPr>
              <w:t>о</w:t>
            </w:r>
            <w:r w:rsidRPr="00F35C23">
              <w:rPr>
                <w:rFonts w:ascii="Arial" w:hAnsi="Arial" w:cs="Arial"/>
                <w:color w:val="000000"/>
                <w:sz w:val="14"/>
                <w:szCs w:val="14"/>
              </w:rPr>
              <w:t>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"Патриотическое воспитание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муниципальной программы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"Развитие образования и молодежной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Информационное обеспечение патриотического восп</w:t>
            </w:r>
            <w:r w:rsidRPr="00F35C23">
              <w:rPr>
                <w:rFonts w:ascii="Arial" w:hAnsi="Arial" w:cs="Arial"/>
                <w:color w:val="000000"/>
                <w:sz w:val="14"/>
                <w:szCs w:val="14"/>
              </w:rPr>
              <w:t>и</w:t>
            </w:r>
            <w:r w:rsidRPr="00F35C23">
              <w:rPr>
                <w:rFonts w:ascii="Arial" w:hAnsi="Arial" w:cs="Arial"/>
                <w:color w:val="000000"/>
                <w:sz w:val="14"/>
                <w:szCs w:val="14"/>
              </w:rPr>
              <w:t>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"Патриотическое воспитание населения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муниципальной программы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 "Развитие образования и молодежной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14 694 023,03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13 991 568,53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13 991 568,53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14 579 023,03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13 891 568,53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реализации муниципал</w:t>
            </w:r>
            <w:r w:rsidRPr="00F35C23">
              <w:rPr>
                <w:rFonts w:ascii="Arial" w:hAnsi="Arial" w:cs="Arial"/>
                <w:color w:val="000000"/>
                <w:sz w:val="14"/>
                <w:szCs w:val="14"/>
              </w:rPr>
              <w:t>ь</w:t>
            </w:r>
            <w:r w:rsidRPr="00F35C23">
              <w:rPr>
                <w:rFonts w:ascii="Arial" w:hAnsi="Arial" w:cs="Arial"/>
                <w:color w:val="000000"/>
                <w:sz w:val="14"/>
                <w:szCs w:val="14"/>
              </w:rPr>
              <w:t>ной программы и прочие мероприятия в области образования и молодежной политики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14 579 023,03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13 891 568,53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выполнения государственных по</w:t>
            </w:r>
            <w:r w:rsidRPr="00F35C23">
              <w:rPr>
                <w:rFonts w:ascii="Arial" w:hAnsi="Arial" w:cs="Arial"/>
                <w:color w:val="000000"/>
                <w:sz w:val="14"/>
                <w:szCs w:val="14"/>
              </w:rPr>
              <w:t>л</w:t>
            </w:r>
            <w:r w:rsidRPr="00F35C23">
              <w:rPr>
                <w:rFonts w:ascii="Arial" w:hAnsi="Arial" w:cs="Arial"/>
                <w:color w:val="000000"/>
                <w:sz w:val="14"/>
                <w:szCs w:val="14"/>
              </w:rPr>
              <w:t>номочий и обязательств</w:t>
            </w:r>
            <w:r>
              <w:rPr>
                <w:rFonts w:ascii="Arial" w:hAnsi="Arial" w:cs="Arial"/>
                <w:color w:val="000000"/>
                <w:sz w:val="14"/>
                <w:szCs w:val="14"/>
              </w:rPr>
              <w:t xml:space="preserve"> </w:t>
            </w:r>
            <w:r w:rsidRPr="00F35C2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221 100,00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165 200,00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165 200,00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области на 2014-2021 годы"-начисления на заработную пл</w:t>
            </w:r>
            <w:r w:rsidRPr="00F35C23">
              <w:rPr>
                <w:rFonts w:ascii="Arial" w:hAnsi="Arial" w:cs="Arial"/>
                <w:color w:val="000000"/>
                <w:sz w:val="14"/>
                <w:szCs w:val="14"/>
              </w:rPr>
              <w:t>а</w:t>
            </w:r>
            <w:r w:rsidRPr="00F35C23">
              <w:rPr>
                <w:rFonts w:ascii="Arial" w:hAnsi="Arial" w:cs="Arial"/>
                <w:color w:val="000000"/>
                <w:sz w:val="14"/>
                <w:szCs w:val="14"/>
              </w:rPr>
              <w:t>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49 900,00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49 900,00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13 670 468,53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органов м</w:t>
            </w:r>
            <w:r w:rsidRPr="00F35C23">
              <w:rPr>
                <w:rFonts w:ascii="Arial" w:hAnsi="Arial" w:cs="Arial"/>
                <w:color w:val="000000"/>
                <w:sz w:val="14"/>
                <w:szCs w:val="14"/>
              </w:rPr>
              <w:t>е</w:t>
            </w:r>
            <w:r w:rsidRPr="00F35C23">
              <w:rPr>
                <w:rFonts w:ascii="Arial" w:hAnsi="Arial" w:cs="Arial"/>
                <w:color w:val="000000"/>
                <w:sz w:val="14"/>
                <w:szCs w:val="14"/>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3 060 108,53</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2 174 310,01</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160 400,00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Взносы по обязательному социальному страхованию на выплаты денежного содержания и иные </w:t>
            </w:r>
            <w:r w:rsidRPr="00F35C23">
              <w:rPr>
                <w:rFonts w:ascii="Arial" w:hAnsi="Arial" w:cs="Arial"/>
                <w:color w:val="000000"/>
                <w:sz w:val="14"/>
                <w:szCs w:val="14"/>
              </w:rPr>
              <w:lastRenderedPageBreak/>
              <w:t>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lastRenderedPageBreak/>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634 898,52</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45 500,00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Учреждение по финансовому, методическому и хозяйс</w:t>
            </w:r>
            <w:r w:rsidRPr="00F35C23">
              <w:rPr>
                <w:rFonts w:ascii="Arial" w:hAnsi="Arial" w:cs="Arial"/>
                <w:color w:val="000000"/>
                <w:sz w:val="14"/>
                <w:szCs w:val="14"/>
              </w:rPr>
              <w:t>т</w:t>
            </w:r>
            <w:r w:rsidRPr="00F35C23">
              <w:rPr>
                <w:rFonts w:ascii="Arial" w:hAnsi="Arial" w:cs="Arial"/>
                <w:color w:val="000000"/>
                <w:sz w:val="14"/>
                <w:szCs w:val="14"/>
              </w:rPr>
              <w:t xml:space="preserve">венному обеспечению муниципальной системы </w:t>
            </w:r>
            <w:proofErr w:type="spellStart"/>
            <w:r w:rsidRPr="00F35C23">
              <w:rPr>
                <w:rFonts w:ascii="Arial" w:hAnsi="Arial" w:cs="Arial"/>
                <w:color w:val="000000"/>
                <w:sz w:val="14"/>
                <w:szCs w:val="14"/>
              </w:rPr>
              <w:t>образ</w:t>
            </w:r>
            <w:r w:rsidRPr="00F35C23">
              <w:rPr>
                <w:rFonts w:ascii="Arial" w:hAnsi="Arial" w:cs="Arial"/>
                <w:color w:val="000000"/>
                <w:sz w:val="14"/>
                <w:szCs w:val="14"/>
              </w:rPr>
              <w:t>о</w:t>
            </w:r>
            <w:r w:rsidRPr="00F35C23">
              <w:rPr>
                <w:rFonts w:ascii="Arial" w:hAnsi="Arial" w:cs="Arial"/>
                <w:color w:val="000000"/>
                <w:sz w:val="14"/>
                <w:szCs w:val="14"/>
              </w:rPr>
              <w:t>вания-заработная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7 375 700,00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7 375 700,00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Учреждение по финансовому, методическому и хозяйс</w:t>
            </w:r>
            <w:r w:rsidRPr="00F35C23">
              <w:rPr>
                <w:rFonts w:ascii="Arial" w:hAnsi="Arial" w:cs="Arial"/>
                <w:color w:val="000000"/>
                <w:sz w:val="14"/>
                <w:szCs w:val="14"/>
              </w:rPr>
              <w:t>т</w:t>
            </w:r>
            <w:r w:rsidRPr="00F35C23">
              <w:rPr>
                <w:rFonts w:ascii="Arial" w:hAnsi="Arial" w:cs="Arial"/>
                <w:color w:val="000000"/>
                <w:sz w:val="14"/>
                <w:szCs w:val="14"/>
              </w:rPr>
              <w:t>венному обеспечению муниципальной системы образ</w:t>
            </w:r>
            <w:r w:rsidRPr="00F35C23">
              <w:rPr>
                <w:rFonts w:ascii="Arial" w:hAnsi="Arial" w:cs="Arial"/>
                <w:color w:val="000000"/>
                <w:sz w:val="14"/>
                <w:szCs w:val="14"/>
              </w:rPr>
              <w:t>о</w:t>
            </w:r>
            <w:r w:rsidRPr="00F35C23">
              <w:rPr>
                <w:rFonts w:ascii="Arial" w:hAnsi="Arial" w:cs="Arial"/>
                <w:color w:val="000000"/>
                <w:sz w:val="14"/>
                <w:szCs w:val="14"/>
              </w:rPr>
              <w:t>вания-начисления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2 153 200,00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2 153 200,00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Учреждение по финансовому, методическому и хозяйс</w:t>
            </w:r>
            <w:r w:rsidRPr="00F35C23">
              <w:rPr>
                <w:rFonts w:ascii="Arial" w:hAnsi="Arial" w:cs="Arial"/>
                <w:color w:val="000000"/>
                <w:sz w:val="14"/>
                <w:szCs w:val="14"/>
              </w:rPr>
              <w:t>т</w:t>
            </w:r>
            <w:r w:rsidRPr="00F35C23">
              <w:rPr>
                <w:rFonts w:ascii="Arial" w:hAnsi="Arial" w:cs="Arial"/>
                <w:color w:val="000000"/>
                <w:sz w:val="14"/>
                <w:szCs w:val="14"/>
              </w:rPr>
              <w:t xml:space="preserve">венному обеспечению муниципальной системы </w:t>
            </w:r>
            <w:proofErr w:type="spellStart"/>
            <w:r w:rsidRPr="00F35C23">
              <w:rPr>
                <w:rFonts w:ascii="Arial" w:hAnsi="Arial" w:cs="Arial"/>
                <w:color w:val="000000"/>
                <w:sz w:val="14"/>
                <w:szCs w:val="14"/>
              </w:rPr>
              <w:t>образ</w:t>
            </w:r>
            <w:r w:rsidRPr="00F35C23">
              <w:rPr>
                <w:rFonts w:ascii="Arial" w:hAnsi="Arial" w:cs="Arial"/>
                <w:color w:val="000000"/>
                <w:sz w:val="14"/>
                <w:szCs w:val="14"/>
              </w:rPr>
              <w:t>о</w:t>
            </w:r>
            <w:r w:rsidRPr="00F35C23">
              <w:rPr>
                <w:rFonts w:ascii="Arial" w:hAnsi="Arial" w:cs="Arial"/>
                <w:color w:val="000000"/>
                <w:sz w:val="14"/>
                <w:szCs w:val="14"/>
              </w:rPr>
              <w:t>вания-материальные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171 900,00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171 900,00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возмещение затрат по содержанию штатных единиц, осуществляющих переданные отдельные государственные полн</w:t>
            </w:r>
            <w:r w:rsidRPr="00F35C23">
              <w:rPr>
                <w:rFonts w:ascii="Arial" w:hAnsi="Arial" w:cs="Arial"/>
                <w:color w:val="000000"/>
                <w:sz w:val="14"/>
                <w:szCs w:val="14"/>
              </w:rPr>
              <w:t>о</w:t>
            </w:r>
            <w:r w:rsidRPr="00F35C23">
              <w:rPr>
                <w:rFonts w:ascii="Arial" w:hAnsi="Arial" w:cs="Arial"/>
                <w:color w:val="000000"/>
                <w:sz w:val="14"/>
                <w:szCs w:val="14"/>
              </w:rPr>
              <w:t>мочия области в рамках государственной программы Новгородской области "Управление гос</w:t>
            </w:r>
            <w:r w:rsidRPr="00F35C23">
              <w:rPr>
                <w:rFonts w:ascii="Arial" w:hAnsi="Arial" w:cs="Arial"/>
                <w:color w:val="000000"/>
                <w:sz w:val="14"/>
                <w:szCs w:val="14"/>
              </w:rPr>
              <w:t>у</w:t>
            </w:r>
            <w:r w:rsidRPr="00F35C23">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909 560,00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618 800,00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80 200,00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23 660,00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учреждений, подведомс</w:t>
            </w:r>
            <w:r w:rsidRPr="00F35C23">
              <w:rPr>
                <w:rFonts w:ascii="Arial" w:hAnsi="Arial" w:cs="Arial"/>
                <w:color w:val="000000"/>
                <w:sz w:val="14"/>
                <w:szCs w:val="14"/>
              </w:rPr>
              <w:t>т</w:t>
            </w:r>
            <w:r w:rsidRPr="00F35C23">
              <w:rPr>
                <w:rFonts w:ascii="Arial" w:hAnsi="Arial" w:cs="Arial"/>
                <w:color w:val="000000"/>
                <w:sz w:val="14"/>
                <w:szCs w:val="14"/>
              </w:rPr>
              <w:t>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Материально- техническое оснащение централизова</w:t>
            </w:r>
            <w:r w:rsidRPr="00F35C23">
              <w:rPr>
                <w:rFonts w:ascii="Arial" w:hAnsi="Arial" w:cs="Arial"/>
                <w:color w:val="000000"/>
                <w:sz w:val="14"/>
                <w:szCs w:val="14"/>
              </w:rPr>
              <w:t>н</w:t>
            </w:r>
            <w:r w:rsidRPr="00F35C23">
              <w:rPr>
                <w:rFonts w:ascii="Arial" w:hAnsi="Arial" w:cs="Arial"/>
                <w:color w:val="000000"/>
                <w:sz w:val="14"/>
                <w:szCs w:val="14"/>
              </w:rPr>
              <w:t>ной бухгалтерии МБУ "ЦОМСО"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района "Ко</w:t>
            </w:r>
            <w:r w:rsidRPr="00F35C23">
              <w:rPr>
                <w:rFonts w:ascii="Arial" w:hAnsi="Arial" w:cs="Arial"/>
                <w:color w:val="000000"/>
                <w:sz w:val="14"/>
                <w:szCs w:val="14"/>
              </w:rPr>
              <w:t>м</w:t>
            </w:r>
            <w:r w:rsidRPr="00F35C23">
              <w:rPr>
                <w:rFonts w:ascii="Arial" w:hAnsi="Arial" w:cs="Arial"/>
                <w:color w:val="000000"/>
                <w:sz w:val="14"/>
                <w:szCs w:val="14"/>
              </w:rPr>
              <w:t>плексные меры по обеспечению законности и против</w:t>
            </w:r>
            <w:r w:rsidRPr="00F35C23">
              <w:rPr>
                <w:rFonts w:ascii="Arial" w:hAnsi="Arial" w:cs="Arial"/>
                <w:color w:val="000000"/>
                <w:sz w:val="14"/>
                <w:szCs w:val="14"/>
              </w:rPr>
              <w:t>о</w:t>
            </w:r>
            <w:r w:rsidRPr="00F35C23">
              <w:rPr>
                <w:rFonts w:ascii="Arial" w:hAnsi="Arial" w:cs="Arial"/>
                <w:color w:val="000000"/>
                <w:sz w:val="14"/>
                <w:szCs w:val="14"/>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Противодействие коррупции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муниципальной программы "Комплексные меры по обеспеч</w:t>
            </w:r>
            <w:r w:rsidRPr="00F35C23">
              <w:rPr>
                <w:rFonts w:ascii="Arial" w:hAnsi="Arial" w:cs="Arial"/>
                <w:color w:val="000000"/>
                <w:sz w:val="14"/>
                <w:szCs w:val="14"/>
              </w:rPr>
              <w:t>е</w:t>
            </w:r>
            <w:r w:rsidRPr="00F35C23">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"Развитие муниципальной службы и форм участия населения в ос</w:t>
            </w:r>
            <w:r w:rsidRPr="00F35C23">
              <w:rPr>
                <w:rFonts w:ascii="Arial" w:hAnsi="Arial" w:cs="Arial"/>
                <w:color w:val="000000"/>
                <w:sz w:val="14"/>
                <w:szCs w:val="14"/>
              </w:rPr>
              <w:t>у</w:t>
            </w:r>
            <w:r w:rsidRPr="00F35C23">
              <w:rPr>
                <w:rFonts w:ascii="Arial" w:hAnsi="Arial" w:cs="Arial"/>
                <w:color w:val="000000"/>
                <w:sz w:val="14"/>
                <w:szCs w:val="14"/>
              </w:rPr>
              <w:t>ществлении местного самоуправления в Валдайском муниц</w:t>
            </w:r>
            <w:r w:rsidRPr="00F35C23">
              <w:rPr>
                <w:rFonts w:ascii="Arial" w:hAnsi="Arial" w:cs="Arial"/>
                <w:color w:val="000000"/>
                <w:sz w:val="14"/>
                <w:szCs w:val="14"/>
              </w:rPr>
              <w:t>и</w:t>
            </w:r>
            <w:r w:rsidRPr="00F35C23">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Обучение, переподготовка и повышение квалификации лиц, замещающих муниципальные дол</w:t>
            </w:r>
            <w:r w:rsidRPr="00F35C23">
              <w:rPr>
                <w:rFonts w:ascii="Arial" w:hAnsi="Arial" w:cs="Arial"/>
                <w:color w:val="000000"/>
                <w:sz w:val="14"/>
                <w:szCs w:val="14"/>
              </w:rPr>
              <w:t>ж</w:t>
            </w:r>
            <w:r w:rsidRPr="00F35C23">
              <w:rPr>
                <w:rFonts w:ascii="Arial" w:hAnsi="Arial" w:cs="Arial"/>
                <w:color w:val="000000"/>
                <w:sz w:val="14"/>
                <w:szCs w:val="14"/>
              </w:rPr>
              <w:t>ности, муниципальных служащих и служащих Администрации Валдайского муниципального ра</w:t>
            </w:r>
            <w:r w:rsidRPr="00F35C23">
              <w:rPr>
                <w:rFonts w:ascii="Arial" w:hAnsi="Arial" w:cs="Arial"/>
                <w:color w:val="000000"/>
                <w:sz w:val="14"/>
                <w:szCs w:val="14"/>
              </w:rPr>
              <w:t>й</w:t>
            </w:r>
            <w:r w:rsidRPr="00F35C2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Направление лиц, замещающих муниципальные должности, муниципальных служащих и служ</w:t>
            </w:r>
            <w:r w:rsidRPr="00F35C23">
              <w:rPr>
                <w:rFonts w:ascii="Arial" w:hAnsi="Arial" w:cs="Arial"/>
                <w:color w:val="000000"/>
                <w:sz w:val="14"/>
                <w:szCs w:val="14"/>
              </w:rPr>
              <w:t>а</w:t>
            </w:r>
            <w:r w:rsidRPr="00F35C23">
              <w:rPr>
                <w:rFonts w:ascii="Arial" w:hAnsi="Arial" w:cs="Arial"/>
                <w:color w:val="000000"/>
                <w:sz w:val="14"/>
                <w:szCs w:val="14"/>
              </w:rPr>
              <w:t>щих на профессиональную переподготовку, курсы повышения квалиф</w:t>
            </w:r>
            <w:r w:rsidRPr="00F35C23">
              <w:rPr>
                <w:rFonts w:ascii="Arial" w:hAnsi="Arial" w:cs="Arial"/>
                <w:color w:val="000000"/>
                <w:sz w:val="14"/>
                <w:szCs w:val="14"/>
              </w:rPr>
              <w:t>и</w:t>
            </w:r>
            <w:r w:rsidRPr="00F35C23">
              <w:rPr>
                <w:rFonts w:ascii="Arial" w:hAnsi="Arial" w:cs="Arial"/>
                <w:color w:val="000000"/>
                <w:sz w:val="14"/>
                <w:szCs w:val="14"/>
              </w:rPr>
              <w:t>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0709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0800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57 494 377,10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48 786 625,75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48 786 625,75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54 891 802,30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46 287 840,00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района "Развитие культуры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54 887 702,30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46 287 840,00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"Культура Валдайского района"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района "Развитие кул</w:t>
            </w:r>
            <w:r w:rsidRPr="00F35C23">
              <w:rPr>
                <w:rFonts w:ascii="Arial" w:hAnsi="Arial" w:cs="Arial"/>
                <w:color w:val="000000"/>
                <w:sz w:val="14"/>
                <w:szCs w:val="14"/>
              </w:rPr>
              <w:t>ь</w:t>
            </w:r>
            <w:r w:rsidRPr="00F35C23">
              <w:rPr>
                <w:rFonts w:ascii="Arial" w:hAnsi="Arial" w:cs="Arial"/>
                <w:color w:val="000000"/>
                <w:sz w:val="14"/>
                <w:szCs w:val="14"/>
              </w:rPr>
              <w:t>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54 877 702,30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46 277 840,00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46 287 840,00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прав граждан на равный доступ к культу</w:t>
            </w:r>
            <w:r w:rsidRPr="00F35C23">
              <w:rPr>
                <w:rFonts w:ascii="Arial" w:hAnsi="Arial" w:cs="Arial"/>
                <w:color w:val="000000"/>
                <w:sz w:val="14"/>
                <w:szCs w:val="14"/>
              </w:rPr>
              <w:t>р</w:t>
            </w:r>
            <w:r w:rsidRPr="00F35C23">
              <w:rPr>
                <w:rFonts w:ascii="Arial" w:hAnsi="Arial" w:cs="Arial"/>
                <w:color w:val="000000"/>
                <w:sz w:val="14"/>
                <w:szCs w:val="14"/>
              </w:rPr>
              <w:t>ным ценностям и участию в культурной жизни, создание условий для развития и реализации творческих спосо</w:t>
            </w:r>
            <w:r w:rsidRPr="00F35C23">
              <w:rPr>
                <w:rFonts w:ascii="Arial" w:hAnsi="Arial" w:cs="Arial"/>
                <w:color w:val="000000"/>
                <w:sz w:val="14"/>
                <w:szCs w:val="14"/>
              </w:rPr>
              <w:t>б</w:t>
            </w:r>
            <w:r w:rsidRPr="00F35C23">
              <w:rPr>
                <w:rFonts w:ascii="Arial" w:hAnsi="Arial" w:cs="Arial"/>
                <w:color w:val="000000"/>
                <w:sz w:val="14"/>
                <w:szCs w:val="14"/>
              </w:rPr>
              <w:t>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550 000,00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135 000,00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135 000,00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и городского округа выд</w:t>
            </w:r>
            <w:r w:rsidRPr="00F35C23">
              <w:rPr>
                <w:rFonts w:ascii="Arial" w:hAnsi="Arial" w:cs="Arial"/>
                <w:color w:val="000000"/>
                <w:sz w:val="14"/>
                <w:szCs w:val="14"/>
              </w:rPr>
              <w:t>е</w:t>
            </w:r>
            <w:r w:rsidRPr="00F35C23">
              <w:rPr>
                <w:rFonts w:ascii="Arial" w:hAnsi="Arial" w:cs="Arial"/>
                <w:color w:val="000000"/>
                <w:sz w:val="14"/>
                <w:szCs w:val="14"/>
              </w:rPr>
              <w:t>ляемой по пр</w:t>
            </w:r>
            <w:r w:rsidRPr="00F35C23">
              <w:rPr>
                <w:rFonts w:ascii="Arial" w:hAnsi="Arial" w:cs="Arial"/>
                <w:color w:val="000000"/>
                <w:sz w:val="14"/>
                <w:szCs w:val="14"/>
              </w:rPr>
              <w:t>о</w:t>
            </w:r>
            <w:r w:rsidRPr="00F35C23">
              <w:rPr>
                <w:rFonts w:ascii="Arial" w:hAnsi="Arial" w:cs="Arial"/>
                <w:color w:val="000000"/>
                <w:sz w:val="14"/>
                <w:szCs w:val="14"/>
              </w:rPr>
              <w:t>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подпрограммы "Кул</w:t>
            </w:r>
            <w:r w:rsidRPr="00F35C23">
              <w:rPr>
                <w:rFonts w:ascii="Arial" w:hAnsi="Arial" w:cs="Arial"/>
                <w:color w:val="000000"/>
                <w:sz w:val="14"/>
                <w:szCs w:val="14"/>
              </w:rPr>
              <w:t>ь</w:t>
            </w:r>
            <w:r w:rsidRPr="00F35C23">
              <w:rPr>
                <w:rFonts w:ascii="Arial" w:hAnsi="Arial" w:cs="Arial"/>
                <w:color w:val="000000"/>
                <w:sz w:val="14"/>
                <w:szCs w:val="14"/>
              </w:rPr>
              <w:t>тура Валдайского района" муниципальной пр</w:t>
            </w:r>
            <w:r w:rsidRPr="00F35C23">
              <w:rPr>
                <w:rFonts w:ascii="Arial" w:hAnsi="Arial" w:cs="Arial"/>
                <w:color w:val="000000"/>
                <w:sz w:val="14"/>
                <w:szCs w:val="14"/>
              </w:rPr>
              <w:t>о</w:t>
            </w:r>
            <w:r w:rsidRPr="00F35C23">
              <w:rPr>
                <w:rFonts w:ascii="Arial" w:hAnsi="Arial" w:cs="Arial"/>
                <w:color w:val="000000"/>
                <w:sz w:val="14"/>
                <w:szCs w:val="14"/>
              </w:rPr>
              <w:t>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187 000,00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Укрепление и модернизация материально-технической базы учреждений культуры и дополн</w:t>
            </w:r>
            <w:r w:rsidRPr="00F35C23">
              <w:rPr>
                <w:rFonts w:ascii="Arial" w:hAnsi="Arial" w:cs="Arial"/>
                <w:color w:val="000000"/>
                <w:sz w:val="14"/>
                <w:szCs w:val="14"/>
              </w:rPr>
              <w:t>и</w:t>
            </w:r>
            <w:r w:rsidRPr="00F35C23">
              <w:rPr>
                <w:rFonts w:ascii="Arial" w:hAnsi="Arial" w:cs="Arial"/>
                <w:color w:val="000000"/>
                <w:sz w:val="14"/>
                <w:szCs w:val="14"/>
              </w:rPr>
              <w:t>тельного образов</w:t>
            </w:r>
            <w:r w:rsidRPr="00F35C23">
              <w:rPr>
                <w:rFonts w:ascii="Arial" w:hAnsi="Arial" w:cs="Arial"/>
                <w:color w:val="000000"/>
                <w:sz w:val="14"/>
                <w:szCs w:val="14"/>
              </w:rPr>
              <w:t>а</w:t>
            </w:r>
            <w:r w:rsidRPr="00F35C23">
              <w:rPr>
                <w:rFonts w:ascii="Arial" w:hAnsi="Arial" w:cs="Arial"/>
                <w:color w:val="000000"/>
                <w:sz w:val="14"/>
                <w:szCs w:val="14"/>
              </w:rPr>
              <w:t>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бюджетам муниципальных районов, городск</w:t>
            </w:r>
            <w:r w:rsidRPr="00F35C23">
              <w:rPr>
                <w:rFonts w:ascii="Arial" w:hAnsi="Arial" w:cs="Arial"/>
                <w:color w:val="000000"/>
                <w:sz w:val="14"/>
                <w:szCs w:val="14"/>
              </w:rPr>
              <w:t>о</w:t>
            </w:r>
            <w:r w:rsidRPr="00F35C23">
              <w:rPr>
                <w:rFonts w:ascii="Arial" w:hAnsi="Arial" w:cs="Arial"/>
                <w:color w:val="000000"/>
                <w:sz w:val="14"/>
                <w:szCs w:val="14"/>
              </w:rPr>
              <w:t>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w:t>
            </w:r>
            <w:r w:rsidRPr="00F35C23">
              <w:rPr>
                <w:rFonts w:ascii="Arial" w:hAnsi="Arial" w:cs="Arial"/>
                <w:color w:val="000000"/>
                <w:sz w:val="14"/>
                <w:szCs w:val="14"/>
              </w:rPr>
              <w:t>о</w:t>
            </w:r>
            <w:r w:rsidRPr="00F35C23">
              <w:rPr>
                <w:rFonts w:ascii="Arial" w:hAnsi="Arial" w:cs="Arial"/>
                <w:color w:val="000000"/>
                <w:sz w:val="14"/>
                <w:szCs w:val="14"/>
              </w:rPr>
              <w:t xml:space="preserve">родской области на 2014-2021 годы" (в т.ч.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за счет средств бюдж</w:t>
            </w:r>
            <w:r w:rsidRPr="00F35C23">
              <w:rPr>
                <w:rFonts w:ascii="Arial" w:hAnsi="Arial" w:cs="Arial"/>
                <w:color w:val="000000"/>
                <w:sz w:val="14"/>
                <w:szCs w:val="14"/>
              </w:rPr>
              <w:t>е</w:t>
            </w:r>
            <w:r w:rsidRPr="00F35C23">
              <w:rPr>
                <w:rFonts w:ascii="Arial" w:hAnsi="Arial" w:cs="Arial"/>
                <w:color w:val="000000"/>
                <w:sz w:val="14"/>
                <w:szCs w:val="14"/>
              </w:rPr>
              <w:t>та ра</w:t>
            </w:r>
            <w:r w:rsidRPr="00F35C23">
              <w:rPr>
                <w:rFonts w:ascii="Arial" w:hAnsi="Arial" w:cs="Arial"/>
                <w:color w:val="000000"/>
                <w:sz w:val="14"/>
                <w:szCs w:val="14"/>
              </w:rPr>
              <w:t>й</w:t>
            </w:r>
            <w:r w:rsidRPr="00F35C2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Оказание муниципальных услуг (работ), выпо</w:t>
            </w:r>
            <w:r w:rsidRPr="00F35C23">
              <w:rPr>
                <w:rFonts w:ascii="Arial" w:hAnsi="Arial" w:cs="Arial"/>
                <w:color w:val="000000"/>
                <w:sz w:val="14"/>
                <w:szCs w:val="14"/>
              </w:rPr>
              <w:t>л</w:t>
            </w:r>
            <w:r w:rsidRPr="00F35C23">
              <w:rPr>
                <w:rFonts w:ascii="Arial" w:hAnsi="Arial" w:cs="Arial"/>
                <w:color w:val="000000"/>
                <w:sz w:val="14"/>
                <w:szCs w:val="14"/>
              </w:rPr>
              <w:t>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54 255 202,30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45 662 840,00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45 737 840,00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F35C23">
              <w:rPr>
                <w:rFonts w:ascii="Arial" w:hAnsi="Arial" w:cs="Arial"/>
                <w:color w:val="000000"/>
                <w:sz w:val="14"/>
                <w:szCs w:val="14"/>
              </w:rPr>
              <w:t>творчества-заработная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21 885 032,19</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21 885 032,19</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6 380 299,97</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6 380 299,97</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F35C23">
              <w:rPr>
                <w:rFonts w:ascii="Arial" w:hAnsi="Arial" w:cs="Arial"/>
                <w:color w:val="000000"/>
                <w:sz w:val="14"/>
                <w:szCs w:val="14"/>
              </w:rPr>
              <w:t>творчества-материальные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1 562 094,84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lastRenderedPageBreak/>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lastRenderedPageBreak/>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1 562 094,84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582 940,00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582 940,00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w:t>
            </w:r>
            <w:proofErr w:type="spellStart"/>
            <w:r w:rsidRPr="00F35C23">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37 000,00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37 000,00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w:t>
            </w:r>
            <w:proofErr w:type="spellStart"/>
            <w:r w:rsidRPr="00F35C23">
              <w:rPr>
                <w:rFonts w:ascii="Arial" w:hAnsi="Arial" w:cs="Arial"/>
                <w:color w:val="000000"/>
                <w:sz w:val="14"/>
                <w:szCs w:val="14"/>
              </w:rPr>
              <w:t>библиотек-заработная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11 151 839,00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11 151 839,00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w:t>
            </w:r>
            <w:proofErr w:type="spellStart"/>
            <w:r w:rsidRPr="00F35C23">
              <w:rPr>
                <w:rFonts w:ascii="Arial" w:hAnsi="Arial" w:cs="Arial"/>
                <w:color w:val="000000"/>
                <w:sz w:val="14"/>
                <w:szCs w:val="14"/>
              </w:rPr>
              <w:t>библиотек-начисления</w:t>
            </w:r>
            <w:proofErr w:type="spellEnd"/>
            <w:r w:rsidRPr="00F35C23">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3 251 598,00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3 251 598,00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w:t>
            </w:r>
            <w:proofErr w:type="spellStart"/>
            <w:r w:rsidRPr="00F35C23">
              <w:rPr>
                <w:rFonts w:ascii="Arial" w:hAnsi="Arial" w:cs="Arial"/>
                <w:color w:val="000000"/>
                <w:sz w:val="14"/>
                <w:szCs w:val="14"/>
              </w:rPr>
              <w:t>библиотек-материальные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829 736,00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829 736,00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w:t>
            </w:r>
            <w:proofErr w:type="spellStart"/>
            <w:r w:rsidRPr="00F35C23">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36 200,00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36 200,00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Оплата пеней, выставленных за несвоевременную упл</w:t>
            </w:r>
            <w:r w:rsidRPr="00F35C23">
              <w:rPr>
                <w:rFonts w:ascii="Arial" w:hAnsi="Arial" w:cs="Arial"/>
                <w:color w:val="000000"/>
                <w:sz w:val="14"/>
                <w:szCs w:val="14"/>
              </w:rPr>
              <w:t>а</w:t>
            </w:r>
            <w:r w:rsidRPr="00F35C23">
              <w:rPr>
                <w:rFonts w:ascii="Arial" w:hAnsi="Arial" w:cs="Arial"/>
                <w:color w:val="000000"/>
                <w:sz w:val="14"/>
                <w:szCs w:val="14"/>
              </w:rPr>
              <w:t>ту страховых взносов в государственные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Cубсидии</w:t>
            </w:r>
            <w:proofErr w:type="spellEnd"/>
            <w:r w:rsidRPr="00F35C23">
              <w:rPr>
                <w:rFonts w:ascii="Arial" w:hAnsi="Arial" w:cs="Arial"/>
                <w:color w:val="000000"/>
                <w:sz w:val="14"/>
                <w:szCs w:val="14"/>
              </w:rPr>
              <w:t xml:space="preserve"> бюджетам муниципальных районов и городского округа на поддержку отрасли культ</w:t>
            </w:r>
            <w:r w:rsidRPr="00F35C23">
              <w:rPr>
                <w:rFonts w:ascii="Arial" w:hAnsi="Arial" w:cs="Arial"/>
                <w:color w:val="000000"/>
                <w:sz w:val="14"/>
                <w:szCs w:val="14"/>
              </w:rPr>
              <w:t>у</w:t>
            </w:r>
            <w:r w:rsidRPr="00F35C23">
              <w:rPr>
                <w:rFonts w:ascii="Arial" w:hAnsi="Arial" w:cs="Arial"/>
                <w:color w:val="000000"/>
                <w:sz w:val="14"/>
                <w:szCs w:val="14"/>
              </w:rPr>
              <w:t>ры (в части комплектования книжных фондов муниципальных общ</w:t>
            </w:r>
            <w:r w:rsidRPr="00F35C23">
              <w:rPr>
                <w:rFonts w:ascii="Arial" w:hAnsi="Arial" w:cs="Arial"/>
                <w:color w:val="000000"/>
                <w:sz w:val="14"/>
                <w:szCs w:val="14"/>
              </w:rPr>
              <w:t>е</w:t>
            </w:r>
            <w:r w:rsidRPr="00F35C23">
              <w:rPr>
                <w:rFonts w:ascii="Arial" w:hAnsi="Arial" w:cs="Arial"/>
                <w:color w:val="000000"/>
                <w:sz w:val="14"/>
                <w:szCs w:val="14"/>
              </w:rPr>
              <w:t xml:space="preserve">доступных библиотек) (в т.ч.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w:t>
            </w:r>
            <w:r w:rsidRPr="00F35C23">
              <w:rPr>
                <w:rFonts w:ascii="Arial" w:hAnsi="Arial" w:cs="Arial"/>
                <w:color w:val="000000"/>
                <w:sz w:val="14"/>
                <w:szCs w:val="14"/>
              </w:rPr>
              <w:t>и</w:t>
            </w:r>
            <w:r w:rsidRPr="00F35C23">
              <w:rPr>
                <w:rFonts w:ascii="Arial" w:hAnsi="Arial" w:cs="Arial"/>
                <w:color w:val="000000"/>
                <w:sz w:val="14"/>
                <w:szCs w:val="14"/>
              </w:rPr>
              <w:t>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района "Ко</w:t>
            </w:r>
            <w:r w:rsidRPr="00F35C23">
              <w:rPr>
                <w:rFonts w:ascii="Arial" w:hAnsi="Arial" w:cs="Arial"/>
                <w:color w:val="000000"/>
                <w:sz w:val="14"/>
                <w:szCs w:val="14"/>
              </w:rPr>
              <w:t>м</w:t>
            </w:r>
            <w:r w:rsidRPr="00F35C23">
              <w:rPr>
                <w:rFonts w:ascii="Arial" w:hAnsi="Arial" w:cs="Arial"/>
                <w:color w:val="000000"/>
                <w:sz w:val="14"/>
                <w:szCs w:val="14"/>
              </w:rPr>
              <w:t>плексные меры по обеспечению законности и против</w:t>
            </w:r>
            <w:r w:rsidRPr="00F35C23">
              <w:rPr>
                <w:rFonts w:ascii="Arial" w:hAnsi="Arial" w:cs="Arial"/>
                <w:color w:val="000000"/>
                <w:sz w:val="14"/>
                <w:szCs w:val="14"/>
              </w:rPr>
              <w:t>о</w:t>
            </w:r>
            <w:r w:rsidRPr="00F35C23">
              <w:rPr>
                <w:rFonts w:ascii="Arial" w:hAnsi="Arial" w:cs="Arial"/>
                <w:color w:val="000000"/>
                <w:sz w:val="14"/>
                <w:szCs w:val="14"/>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Противодействие наркомании и зависимости от других </w:t>
            </w:r>
            <w:proofErr w:type="spellStart"/>
            <w:r w:rsidRPr="00F35C23">
              <w:rPr>
                <w:rFonts w:ascii="Arial" w:hAnsi="Arial" w:cs="Arial"/>
                <w:color w:val="000000"/>
                <w:sz w:val="14"/>
                <w:szCs w:val="14"/>
              </w:rPr>
              <w:t>психоактивных</w:t>
            </w:r>
            <w:proofErr w:type="spellEnd"/>
            <w:r w:rsidRPr="00F35C23">
              <w:rPr>
                <w:rFonts w:ascii="Arial" w:hAnsi="Arial" w:cs="Arial"/>
                <w:color w:val="000000"/>
                <w:sz w:val="14"/>
                <w:szCs w:val="14"/>
              </w:rPr>
              <w:t xml:space="preserve"> веществ в Валдайском муниц</w:t>
            </w:r>
            <w:r w:rsidRPr="00F35C23">
              <w:rPr>
                <w:rFonts w:ascii="Arial" w:hAnsi="Arial" w:cs="Arial"/>
                <w:color w:val="000000"/>
                <w:sz w:val="14"/>
                <w:szCs w:val="14"/>
              </w:rPr>
              <w:t>и</w:t>
            </w:r>
            <w:r w:rsidRPr="00F35C23">
              <w:rPr>
                <w:rFonts w:ascii="Arial" w:hAnsi="Arial" w:cs="Arial"/>
                <w:color w:val="000000"/>
                <w:sz w:val="14"/>
                <w:szCs w:val="14"/>
              </w:rPr>
              <w:t>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Реализация прочих мероприятий муниципальной программы "Комплексные меры по обеспеч</w:t>
            </w:r>
            <w:r w:rsidRPr="00F35C23">
              <w:rPr>
                <w:rFonts w:ascii="Arial" w:hAnsi="Arial" w:cs="Arial"/>
                <w:color w:val="000000"/>
                <w:sz w:val="14"/>
                <w:szCs w:val="14"/>
              </w:rPr>
              <w:t>е</w:t>
            </w:r>
            <w:r w:rsidRPr="00F35C23">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Другие вопросы в области культуры, кинематогр</w:t>
            </w:r>
            <w:r w:rsidRPr="00F35C23">
              <w:rPr>
                <w:rFonts w:ascii="Arial" w:hAnsi="Arial" w:cs="Arial"/>
                <w:color w:val="000000"/>
                <w:sz w:val="14"/>
                <w:szCs w:val="14"/>
              </w:rPr>
              <w:t>а</w:t>
            </w:r>
            <w:r w:rsidRPr="00F35C23">
              <w:rPr>
                <w:rFonts w:ascii="Arial" w:hAnsi="Arial" w:cs="Arial"/>
                <w:color w:val="000000"/>
                <w:sz w:val="14"/>
                <w:szCs w:val="14"/>
              </w:rPr>
              <w:t>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2 498 785,75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района "Развитие культуры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2 498 785,75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муниципального управления в сфере культуры Валдайского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 муниципальной программы Валдайского района "Развитие культуры в Ва</w:t>
            </w:r>
            <w:r w:rsidRPr="00F35C23">
              <w:rPr>
                <w:rFonts w:ascii="Arial" w:hAnsi="Arial" w:cs="Arial"/>
                <w:color w:val="000000"/>
                <w:sz w:val="14"/>
                <w:szCs w:val="14"/>
              </w:rPr>
              <w:t>л</w:t>
            </w:r>
            <w:r w:rsidRPr="00F35C23">
              <w:rPr>
                <w:rFonts w:ascii="Arial" w:hAnsi="Arial" w:cs="Arial"/>
                <w:color w:val="000000"/>
                <w:sz w:val="14"/>
                <w:szCs w:val="14"/>
              </w:rPr>
              <w:t>дайском муниципальном ра</w:t>
            </w:r>
            <w:r w:rsidRPr="00F35C23">
              <w:rPr>
                <w:rFonts w:ascii="Arial" w:hAnsi="Arial" w:cs="Arial"/>
                <w:color w:val="000000"/>
                <w:sz w:val="14"/>
                <w:szCs w:val="14"/>
              </w:rPr>
              <w:t>й</w:t>
            </w:r>
            <w:r w:rsidRPr="00F35C23">
              <w:rPr>
                <w:rFonts w:ascii="Arial" w:hAnsi="Arial" w:cs="Arial"/>
                <w:color w:val="000000"/>
                <w:sz w:val="14"/>
                <w:szCs w:val="14"/>
              </w:rPr>
              <w:t>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2 498 785,75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Ресурсное обеспечение деятельности комитета культуры и туризма по реализации муниципал</w:t>
            </w:r>
            <w:r w:rsidRPr="00F35C23">
              <w:rPr>
                <w:rFonts w:ascii="Arial" w:hAnsi="Arial" w:cs="Arial"/>
                <w:color w:val="000000"/>
                <w:sz w:val="14"/>
                <w:szCs w:val="14"/>
              </w:rPr>
              <w:t>ь</w:t>
            </w:r>
            <w:r w:rsidRPr="00F35C23">
              <w:rPr>
                <w:rFonts w:ascii="Arial" w:hAnsi="Arial" w:cs="Arial"/>
                <w:color w:val="000000"/>
                <w:sz w:val="14"/>
                <w:szCs w:val="14"/>
              </w:rPr>
              <w:t>ной программы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2 498 785,75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органов м</w:t>
            </w:r>
            <w:r w:rsidRPr="00F35C23">
              <w:rPr>
                <w:rFonts w:ascii="Arial" w:hAnsi="Arial" w:cs="Arial"/>
                <w:color w:val="000000"/>
                <w:sz w:val="14"/>
                <w:szCs w:val="14"/>
              </w:rPr>
              <w:t>е</w:t>
            </w:r>
            <w:r w:rsidRPr="00F35C23">
              <w:rPr>
                <w:rFonts w:ascii="Arial" w:hAnsi="Arial" w:cs="Arial"/>
                <w:color w:val="000000"/>
                <w:sz w:val="14"/>
                <w:szCs w:val="14"/>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2 498 785,75</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Фонд оплаты труда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1 728 905,38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выплаты персоналу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122 300,00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w:t>
            </w:r>
            <w:r w:rsidRPr="00F35C23">
              <w:rPr>
                <w:rFonts w:ascii="Arial" w:hAnsi="Arial" w:cs="Arial"/>
                <w:color w:val="000000"/>
                <w:sz w:val="14"/>
                <w:szCs w:val="14"/>
              </w:rPr>
              <w:t>ь</w:t>
            </w:r>
            <w:r w:rsidRPr="00F35C23">
              <w:rPr>
                <w:rFonts w:ascii="Arial" w:hAnsi="Arial" w:cs="Arial"/>
                <w:color w:val="000000"/>
                <w:sz w:val="14"/>
                <w:szCs w:val="14"/>
              </w:rPr>
              <w:t>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504 840,37</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Закупка товаров, работ, услуг в сфере инфо</w:t>
            </w:r>
            <w:r w:rsidRPr="00F35C23">
              <w:rPr>
                <w:rFonts w:ascii="Arial" w:hAnsi="Arial" w:cs="Arial"/>
                <w:color w:val="000000"/>
                <w:sz w:val="14"/>
                <w:szCs w:val="14"/>
              </w:rPr>
              <w:t>р</w:t>
            </w:r>
            <w:r w:rsidRPr="00F35C23">
              <w:rPr>
                <w:rFonts w:ascii="Arial" w:hAnsi="Arial" w:cs="Arial"/>
                <w:color w:val="000000"/>
                <w:sz w:val="14"/>
                <w:szCs w:val="14"/>
              </w:rPr>
              <w:t>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67 740,00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и городского округа выд</w:t>
            </w:r>
            <w:r w:rsidRPr="00F35C23">
              <w:rPr>
                <w:rFonts w:ascii="Arial" w:hAnsi="Arial" w:cs="Arial"/>
                <w:color w:val="000000"/>
                <w:sz w:val="14"/>
                <w:szCs w:val="14"/>
              </w:rPr>
              <w:t>е</w:t>
            </w:r>
            <w:r w:rsidRPr="00F35C23">
              <w:rPr>
                <w:rFonts w:ascii="Arial" w:hAnsi="Arial" w:cs="Arial"/>
                <w:color w:val="000000"/>
                <w:sz w:val="14"/>
                <w:szCs w:val="14"/>
              </w:rPr>
              <w:t>ляемой по пр</w:t>
            </w:r>
            <w:r w:rsidRPr="00F35C23">
              <w:rPr>
                <w:rFonts w:ascii="Arial" w:hAnsi="Arial" w:cs="Arial"/>
                <w:color w:val="000000"/>
                <w:sz w:val="14"/>
                <w:szCs w:val="14"/>
              </w:rPr>
              <w:t>о</w:t>
            </w:r>
            <w:r w:rsidRPr="00F35C23">
              <w:rPr>
                <w:rFonts w:ascii="Arial" w:hAnsi="Arial" w:cs="Arial"/>
                <w:color w:val="000000"/>
                <w:sz w:val="14"/>
                <w:szCs w:val="14"/>
              </w:rPr>
              <w:t>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1000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30 574 662,44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24 602 259,84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24 602 259,84</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2 956 749,48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F35C23">
              <w:rPr>
                <w:rFonts w:ascii="Arial" w:hAnsi="Arial" w:cs="Arial"/>
                <w:color w:val="000000"/>
                <w:sz w:val="14"/>
                <w:szCs w:val="14"/>
              </w:rPr>
              <w:t>а</w:t>
            </w:r>
            <w:r w:rsidRPr="00F35C2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2 956 749,48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2 956 749,48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Выплата пенсий за выслугу лет муниципальным служащим, а также лицам, замещающим мун</w:t>
            </w:r>
            <w:r w:rsidRPr="00F35C23">
              <w:rPr>
                <w:rFonts w:ascii="Arial" w:hAnsi="Arial" w:cs="Arial"/>
                <w:color w:val="000000"/>
                <w:sz w:val="14"/>
                <w:szCs w:val="14"/>
              </w:rPr>
              <w:t>и</w:t>
            </w:r>
            <w:r w:rsidRPr="00F35C23">
              <w:rPr>
                <w:rFonts w:ascii="Arial" w:hAnsi="Arial" w:cs="Arial"/>
                <w:color w:val="000000"/>
                <w:sz w:val="14"/>
                <w:szCs w:val="14"/>
              </w:rPr>
              <w:t>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2 956 749,48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2 956 749,48</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"Обеспечение жильем мол</w:t>
            </w:r>
            <w:r w:rsidRPr="00F35C23">
              <w:rPr>
                <w:rFonts w:ascii="Arial" w:hAnsi="Arial" w:cs="Arial"/>
                <w:color w:val="000000"/>
                <w:sz w:val="14"/>
                <w:szCs w:val="14"/>
              </w:rPr>
              <w:t>о</w:t>
            </w:r>
            <w:r w:rsidRPr="00F35C23">
              <w:rPr>
                <w:rFonts w:ascii="Arial" w:hAnsi="Arial" w:cs="Arial"/>
                <w:color w:val="000000"/>
                <w:sz w:val="14"/>
                <w:szCs w:val="14"/>
              </w:rPr>
              <w:t>дых семей на территории Валдайского муниц</w:t>
            </w:r>
            <w:r w:rsidRPr="00F35C23">
              <w:rPr>
                <w:rFonts w:ascii="Arial" w:hAnsi="Arial" w:cs="Arial"/>
                <w:color w:val="000000"/>
                <w:sz w:val="14"/>
                <w:szCs w:val="14"/>
              </w:rPr>
              <w:t>и</w:t>
            </w:r>
            <w:r w:rsidRPr="00F35C23">
              <w:rPr>
                <w:rFonts w:ascii="Arial" w:hAnsi="Arial" w:cs="Arial"/>
                <w:color w:val="000000"/>
                <w:sz w:val="14"/>
                <w:szCs w:val="14"/>
              </w:rPr>
              <w:t>пального района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предоставления молодым семьям соц</w:t>
            </w:r>
            <w:r w:rsidRPr="00F35C23">
              <w:rPr>
                <w:rFonts w:ascii="Arial" w:hAnsi="Arial" w:cs="Arial"/>
                <w:color w:val="000000"/>
                <w:sz w:val="14"/>
                <w:szCs w:val="14"/>
              </w:rPr>
              <w:t>и</w:t>
            </w:r>
            <w:r w:rsidRPr="00F35C23">
              <w:rPr>
                <w:rFonts w:ascii="Arial" w:hAnsi="Arial" w:cs="Arial"/>
                <w:color w:val="000000"/>
                <w:sz w:val="14"/>
                <w:szCs w:val="14"/>
              </w:rPr>
              <w:t>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F35C23">
              <w:rPr>
                <w:rFonts w:ascii="Arial" w:hAnsi="Arial" w:cs="Arial"/>
                <w:color w:val="000000"/>
                <w:sz w:val="14"/>
                <w:szCs w:val="14"/>
              </w:rPr>
              <w:t>и</w:t>
            </w:r>
            <w:r w:rsidRPr="00F35C23">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и городского округа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соц</w:t>
            </w:r>
            <w:r w:rsidRPr="00F35C23">
              <w:rPr>
                <w:rFonts w:ascii="Arial" w:hAnsi="Arial" w:cs="Arial"/>
                <w:color w:val="000000"/>
                <w:sz w:val="14"/>
                <w:szCs w:val="14"/>
              </w:rPr>
              <w:t>и</w:t>
            </w:r>
            <w:r w:rsidRPr="00F35C23">
              <w:rPr>
                <w:rFonts w:ascii="Arial" w:hAnsi="Arial" w:cs="Arial"/>
                <w:color w:val="000000"/>
                <w:sz w:val="14"/>
                <w:szCs w:val="14"/>
              </w:rPr>
              <w:t>альных выплат молодым семьям на приобретение (строительство) жилья в рамках государстве</w:t>
            </w:r>
            <w:r w:rsidRPr="00F35C23">
              <w:rPr>
                <w:rFonts w:ascii="Arial" w:hAnsi="Arial" w:cs="Arial"/>
                <w:color w:val="000000"/>
                <w:sz w:val="14"/>
                <w:szCs w:val="14"/>
              </w:rPr>
              <w:t>н</w:t>
            </w:r>
            <w:r w:rsidRPr="00F35C23">
              <w:rPr>
                <w:rFonts w:ascii="Arial" w:hAnsi="Arial" w:cs="Arial"/>
                <w:color w:val="000000"/>
                <w:sz w:val="14"/>
                <w:szCs w:val="14"/>
              </w:rPr>
              <w:t>ной программы Новгородской области "Развитие жилищного строительства на территории Новг</w:t>
            </w:r>
            <w:r w:rsidRPr="00F35C23">
              <w:rPr>
                <w:rFonts w:ascii="Arial" w:hAnsi="Arial" w:cs="Arial"/>
                <w:color w:val="000000"/>
                <w:sz w:val="14"/>
                <w:szCs w:val="14"/>
              </w:rPr>
              <w:t>о</w:t>
            </w:r>
            <w:r w:rsidRPr="00F35C23">
              <w:rPr>
                <w:rFonts w:ascii="Arial" w:hAnsi="Arial" w:cs="Arial"/>
                <w:color w:val="000000"/>
                <w:sz w:val="14"/>
                <w:szCs w:val="14"/>
              </w:rPr>
              <w:t xml:space="preserve">родской области на 2014-2021 годы" (в т.ч.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за счет средств бюдж</w:t>
            </w:r>
            <w:r w:rsidRPr="00F35C23">
              <w:rPr>
                <w:rFonts w:ascii="Arial" w:hAnsi="Arial" w:cs="Arial"/>
                <w:color w:val="000000"/>
                <w:sz w:val="14"/>
                <w:szCs w:val="14"/>
              </w:rPr>
              <w:t>е</w:t>
            </w:r>
            <w:r w:rsidRPr="00F35C23">
              <w:rPr>
                <w:rFonts w:ascii="Arial" w:hAnsi="Arial" w:cs="Arial"/>
                <w:color w:val="000000"/>
                <w:sz w:val="14"/>
                <w:szCs w:val="14"/>
              </w:rPr>
              <w:t>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 xml:space="preserve">управления отдельных государственных </w:t>
            </w:r>
            <w:r w:rsidRPr="00F35C23">
              <w:rPr>
                <w:rFonts w:ascii="Arial" w:hAnsi="Arial" w:cs="Arial"/>
                <w:color w:val="000000"/>
                <w:sz w:val="14"/>
                <w:szCs w:val="14"/>
              </w:rPr>
              <w:lastRenderedPageBreak/>
              <w:t>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lastRenderedPageBreak/>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Расходы на исполнение прочих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на ос</w:t>
            </w:r>
            <w:r w:rsidRPr="00F35C23">
              <w:rPr>
                <w:rFonts w:ascii="Arial" w:hAnsi="Arial" w:cs="Arial"/>
                <w:color w:val="000000"/>
                <w:sz w:val="14"/>
                <w:szCs w:val="14"/>
              </w:rPr>
              <w:t>у</w:t>
            </w:r>
            <w:r w:rsidRPr="00F35C23">
              <w:rPr>
                <w:rFonts w:ascii="Arial" w:hAnsi="Arial" w:cs="Arial"/>
                <w:color w:val="000000"/>
                <w:sz w:val="14"/>
                <w:szCs w:val="14"/>
              </w:rPr>
              <w:t>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w:t>
            </w:r>
            <w:r w:rsidRPr="00F35C23">
              <w:rPr>
                <w:rFonts w:ascii="Arial" w:hAnsi="Arial" w:cs="Arial"/>
                <w:color w:val="000000"/>
                <w:sz w:val="14"/>
                <w:szCs w:val="14"/>
              </w:rPr>
              <w:t>к</w:t>
            </w:r>
            <w:r w:rsidRPr="00F35C23">
              <w:rPr>
                <w:rFonts w:ascii="Arial" w:hAnsi="Arial" w:cs="Arial"/>
                <w:color w:val="000000"/>
                <w:sz w:val="14"/>
                <w:szCs w:val="14"/>
              </w:rPr>
              <w:t>тах и поселках городского типа Новгородской области в рамках государственной программы Новгородской области "Социальная поддержка граждан в Новг</w:t>
            </w:r>
            <w:r w:rsidRPr="00F35C23">
              <w:rPr>
                <w:rFonts w:ascii="Arial" w:hAnsi="Arial" w:cs="Arial"/>
                <w:color w:val="000000"/>
                <w:sz w:val="14"/>
                <w:szCs w:val="14"/>
              </w:rPr>
              <w:t>о</w:t>
            </w:r>
            <w:r w:rsidRPr="00F35C23">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на ос</w:t>
            </w:r>
            <w:r w:rsidRPr="00F35C23">
              <w:rPr>
                <w:rFonts w:ascii="Arial" w:hAnsi="Arial" w:cs="Arial"/>
                <w:color w:val="000000"/>
                <w:sz w:val="14"/>
                <w:szCs w:val="14"/>
              </w:rPr>
              <w:t>у</w:t>
            </w:r>
            <w:r w:rsidRPr="00F35C23">
              <w:rPr>
                <w:rFonts w:ascii="Arial" w:hAnsi="Arial" w:cs="Arial"/>
                <w:color w:val="000000"/>
                <w:sz w:val="14"/>
                <w:szCs w:val="14"/>
              </w:rPr>
              <w:t>ществление отдельных государственных полномочий по предоставлению мер социальной поддержки педагогич</w:t>
            </w:r>
            <w:r w:rsidRPr="00F35C23">
              <w:rPr>
                <w:rFonts w:ascii="Arial" w:hAnsi="Arial" w:cs="Arial"/>
                <w:color w:val="000000"/>
                <w:sz w:val="14"/>
                <w:szCs w:val="14"/>
              </w:rPr>
              <w:t>е</w:t>
            </w:r>
            <w:r w:rsidRPr="00F35C23">
              <w:rPr>
                <w:rFonts w:ascii="Arial" w:hAnsi="Arial" w:cs="Arial"/>
                <w:color w:val="000000"/>
                <w:sz w:val="14"/>
                <w:szCs w:val="14"/>
              </w:rPr>
              <w:t>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Новгородской области в рамках государственной программы Новгородской области "Разв</w:t>
            </w:r>
            <w:r w:rsidRPr="00F35C23">
              <w:rPr>
                <w:rFonts w:ascii="Arial" w:hAnsi="Arial" w:cs="Arial"/>
                <w:color w:val="000000"/>
                <w:sz w:val="14"/>
                <w:szCs w:val="14"/>
              </w:rPr>
              <w:t>и</w:t>
            </w:r>
            <w:r w:rsidRPr="00F35C23">
              <w:rPr>
                <w:rFonts w:ascii="Arial" w:hAnsi="Arial" w:cs="Arial"/>
                <w:color w:val="000000"/>
                <w:sz w:val="14"/>
                <w:szCs w:val="14"/>
              </w:rPr>
              <w:t>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w:t>
            </w:r>
            <w:r w:rsidRPr="00F35C23">
              <w:rPr>
                <w:rFonts w:ascii="Arial" w:hAnsi="Arial" w:cs="Arial"/>
                <w:color w:val="000000"/>
                <w:sz w:val="14"/>
                <w:szCs w:val="14"/>
              </w:rPr>
              <w:t>н</w:t>
            </w:r>
            <w:r w:rsidRPr="00F35C23">
              <w:rPr>
                <w:rFonts w:ascii="Arial" w:hAnsi="Arial" w:cs="Arial"/>
                <w:color w:val="000000"/>
                <w:sz w:val="14"/>
                <w:szCs w:val="14"/>
              </w:rPr>
              <w:t>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w:t>
            </w:r>
            <w:r w:rsidRPr="00F35C23">
              <w:rPr>
                <w:rFonts w:ascii="Arial" w:hAnsi="Arial" w:cs="Arial"/>
                <w:color w:val="000000"/>
                <w:sz w:val="14"/>
                <w:szCs w:val="14"/>
              </w:rPr>
              <w:t>е</w:t>
            </w:r>
            <w:r w:rsidRPr="00F35C23">
              <w:rPr>
                <w:rFonts w:ascii="Arial" w:hAnsi="Arial" w:cs="Arial"/>
                <w:color w:val="000000"/>
                <w:sz w:val="14"/>
                <w:szCs w:val="14"/>
              </w:rPr>
              <w:t>ний в многоквартирных домах отдельным категориям граждан в рамках государственной пр</w:t>
            </w:r>
            <w:r w:rsidRPr="00F35C23">
              <w:rPr>
                <w:rFonts w:ascii="Arial" w:hAnsi="Arial" w:cs="Arial"/>
                <w:color w:val="000000"/>
                <w:sz w:val="14"/>
                <w:szCs w:val="14"/>
              </w:rPr>
              <w:t>о</w:t>
            </w:r>
            <w:r w:rsidRPr="00F35C23">
              <w:rPr>
                <w:rFonts w:ascii="Arial" w:hAnsi="Arial" w:cs="Arial"/>
                <w:color w:val="000000"/>
                <w:sz w:val="14"/>
                <w:szCs w:val="14"/>
              </w:rPr>
              <w:t>граммы Новгородской области "Социальная поддержка граждан в Новгородской о</w:t>
            </w:r>
            <w:r w:rsidRPr="00F35C23">
              <w:rPr>
                <w:rFonts w:ascii="Arial" w:hAnsi="Arial" w:cs="Arial"/>
                <w:color w:val="000000"/>
                <w:sz w:val="14"/>
                <w:szCs w:val="14"/>
              </w:rPr>
              <w:t>б</w:t>
            </w:r>
            <w:r w:rsidRPr="00F35C23">
              <w:rPr>
                <w:rFonts w:ascii="Arial" w:hAnsi="Arial" w:cs="Arial"/>
                <w:color w:val="000000"/>
                <w:sz w:val="14"/>
                <w:szCs w:val="14"/>
              </w:rPr>
              <w:t>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25 851 202,64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21 645 510,36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25 851 202,64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21 645 510,36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"Социальная адаптация детей-сирот и детей, оставшихся без попечения родит</w:t>
            </w:r>
            <w:r w:rsidRPr="00F35C23">
              <w:rPr>
                <w:rFonts w:ascii="Arial" w:hAnsi="Arial" w:cs="Arial"/>
                <w:color w:val="000000"/>
                <w:sz w:val="14"/>
                <w:szCs w:val="14"/>
              </w:rPr>
              <w:t>е</w:t>
            </w:r>
            <w:r w:rsidRPr="00F35C23">
              <w:rPr>
                <w:rFonts w:ascii="Arial" w:hAnsi="Arial" w:cs="Arial"/>
                <w:color w:val="000000"/>
                <w:sz w:val="14"/>
                <w:szCs w:val="14"/>
              </w:rPr>
              <w:t>лей, а также лиц из числа детей-сирот и детей, оставшихся без попечения родителей"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8 063 694,36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Ресурсное и материально-техническое обесп</w:t>
            </w:r>
            <w:r w:rsidRPr="00F35C23">
              <w:rPr>
                <w:rFonts w:ascii="Arial" w:hAnsi="Arial" w:cs="Arial"/>
                <w:color w:val="000000"/>
                <w:sz w:val="14"/>
                <w:szCs w:val="14"/>
              </w:rPr>
              <w:t>е</w:t>
            </w:r>
            <w:r w:rsidRPr="00F35C23">
              <w:rPr>
                <w:rFonts w:ascii="Arial" w:hAnsi="Arial" w:cs="Arial"/>
                <w:color w:val="000000"/>
                <w:sz w:val="14"/>
                <w:szCs w:val="14"/>
              </w:rPr>
              <w:t>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8 063 694,36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единовременную выплату лицам из числа детей-сирот и детей, оставшихся без попечения родителей, на ремонт наход</w:t>
            </w:r>
            <w:r w:rsidRPr="00F35C23">
              <w:rPr>
                <w:rFonts w:ascii="Arial" w:hAnsi="Arial" w:cs="Arial"/>
                <w:color w:val="000000"/>
                <w:sz w:val="14"/>
                <w:szCs w:val="14"/>
              </w:rPr>
              <w:t>я</w:t>
            </w:r>
            <w:r w:rsidRPr="00F35C23">
              <w:rPr>
                <w:rFonts w:ascii="Arial" w:hAnsi="Arial" w:cs="Arial"/>
                <w:color w:val="000000"/>
                <w:sz w:val="14"/>
                <w:szCs w:val="14"/>
              </w:rPr>
              <w:t>щихся в их собственности жилых помещений, расположенных на территории Новгородской о</w:t>
            </w:r>
            <w:r w:rsidRPr="00F35C23">
              <w:rPr>
                <w:rFonts w:ascii="Arial" w:hAnsi="Arial" w:cs="Arial"/>
                <w:color w:val="000000"/>
                <w:sz w:val="14"/>
                <w:szCs w:val="14"/>
              </w:rPr>
              <w:t>б</w:t>
            </w:r>
            <w:r w:rsidRPr="00F35C23">
              <w:rPr>
                <w:rFonts w:ascii="Arial" w:hAnsi="Arial" w:cs="Arial"/>
                <w:color w:val="000000"/>
                <w:sz w:val="14"/>
                <w:szCs w:val="14"/>
              </w:rPr>
              <w:t>ласти в рамках государственной программы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72 200,00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72 200,00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на обе</w:t>
            </w:r>
            <w:r w:rsidRPr="00F35C23">
              <w:rPr>
                <w:rFonts w:ascii="Arial" w:hAnsi="Arial" w:cs="Arial"/>
                <w:color w:val="000000"/>
                <w:sz w:val="14"/>
                <w:szCs w:val="14"/>
              </w:rPr>
              <w:t>с</w:t>
            </w:r>
            <w:r w:rsidRPr="00F35C23">
              <w:rPr>
                <w:rFonts w:ascii="Arial" w:hAnsi="Arial" w:cs="Arial"/>
                <w:color w:val="000000"/>
                <w:sz w:val="14"/>
                <w:szCs w:val="14"/>
              </w:rPr>
              <w:t>печение жилыми помещениями детей-сирот и детей, оставшихся без попечения родителей, лиц из числа детей-сирот и детей, оста</w:t>
            </w:r>
            <w:r w:rsidRPr="00F35C23">
              <w:rPr>
                <w:rFonts w:ascii="Arial" w:hAnsi="Arial" w:cs="Arial"/>
                <w:color w:val="000000"/>
                <w:sz w:val="14"/>
                <w:szCs w:val="14"/>
              </w:rPr>
              <w:t>в</w:t>
            </w:r>
            <w:r w:rsidRPr="00F35C23">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6 569 694,36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Бюджетные инвестиции на приобретение объектов н</w:t>
            </w:r>
            <w:r w:rsidRPr="00F35C23">
              <w:rPr>
                <w:rFonts w:ascii="Arial" w:hAnsi="Arial" w:cs="Arial"/>
                <w:color w:val="000000"/>
                <w:sz w:val="14"/>
                <w:szCs w:val="14"/>
              </w:rPr>
              <w:t>е</w:t>
            </w:r>
            <w:r w:rsidRPr="00F35C23">
              <w:rPr>
                <w:rFonts w:ascii="Arial" w:hAnsi="Arial" w:cs="Arial"/>
                <w:color w:val="000000"/>
                <w:sz w:val="14"/>
                <w:szCs w:val="14"/>
              </w:rPr>
              <w:t>движимого имущества в государственную (муниципал</w:t>
            </w:r>
            <w:r w:rsidRPr="00F35C23">
              <w:rPr>
                <w:rFonts w:ascii="Arial" w:hAnsi="Arial" w:cs="Arial"/>
                <w:color w:val="000000"/>
                <w:sz w:val="14"/>
                <w:szCs w:val="14"/>
              </w:rPr>
              <w:t>ь</w:t>
            </w:r>
            <w:r w:rsidRPr="00F35C23">
              <w:rPr>
                <w:rFonts w:ascii="Arial" w:hAnsi="Arial" w:cs="Arial"/>
                <w:color w:val="000000"/>
                <w:sz w:val="14"/>
                <w:szCs w:val="14"/>
              </w:rPr>
              <w:t>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6 569 694,36</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на обе</w:t>
            </w:r>
            <w:r w:rsidRPr="00F35C23">
              <w:rPr>
                <w:rFonts w:ascii="Arial" w:hAnsi="Arial" w:cs="Arial"/>
                <w:color w:val="000000"/>
                <w:sz w:val="14"/>
                <w:szCs w:val="14"/>
              </w:rPr>
              <w:t>с</w:t>
            </w:r>
            <w:r w:rsidRPr="00F35C23">
              <w:rPr>
                <w:rFonts w:ascii="Arial" w:hAnsi="Arial" w:cs="Arial"/>
                <w:color w:val="000000"/>
                <w:sz w:val="14"/>
                <w:szCs w:val="14"/>
              </w:rPr>
              <w:t>печение жилыми помещениями детей-сирот и детей, оставшихся без попечения родителей, лиц из числа детей-сирот и детей, оста</w:t>
            </w:r>
            <w:r w:rsidRPr="00F35C23">
              <w:rPr>
                <w:rFonts w:ascii="Arial" w:hAnsi="Arial" w:cs="Arial"/>
                <w:color w:val="000000"/>
                <w:sz w:val="14"/>
                <w:szCs w:val="14"/>
              </w:rPr>
              <w:t>в</w:t>
            </w:r>
            <w:r w:rsidRPr="00F35C23">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1 421 800,00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Бюджетные инвестиции на приобретение объектов н</w:t>
            </w:r>
            <w:r w:rsidRPr="00F35C23">
              <w:rPr>
                <w:rFonts w:ascii="Arial" w:hAnsi="Arial" w:cs="Arial"/>
                <w:color w:val="000000"/>
                <w:sz w:val="14"/>
                <w:szCs w:val="14"/>
              </w:rPr>
              <w:t>е</w:t>
            </w:r>
            <w:r w:rsidRPr="00F35C23">
              <w:rPr>
                <w:rFonts w:ascii="Arial" w:hAnsi="Arial" w:cs="Arial"/>
                <w:color w:val="000000"/>
                <w:sz w:val="14"/>
                <w:szCs w:val="14"/>
              </w:rPr>
              <w:t>движимого имущества в государственную (муниципал</w:t>
            </w:r>
            <w:r w:rsidRPr="00F35C23">
              <w:rPr>
                <w:rFonts w:ascii="Arial" w:hAnsi="Arial" w:cs="Arial"/>
                <w:color w:val="000000"/>
                <w:sz w:val="14"/>
                <w:szCs w:val="14"/>
              </w:rPr>
              <w:t>ь</w:t>
            </w:r>
            <w:r w:rsidRPr="00F35C23">
              <w:rPr>
                <w:rFonts w:ascii="Arial" w:hAnsi="Arial" w:cs="Arial"/>
                <w:color w:val="000000"/>
                <w:sz w:val="14"/>
                <w:szCs w:val="14"/>
              </w:rPr>
              <w:t>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1 421 800,00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"Обеспечение реализации муниципал</w:t>
            </w:r>
            <w:r w:rsidRPr="00F35C23">
              <w:rPr>
                <w:rFonts w:ascii="Arial" w:hAnsi="Arial" w:cs="Arial"/>
                <w:color w:val="000000"/>
                <w:sz w:val="14"/>
                <w:szCs w:val="14"/>
              </w:rPr>
              <w:t>ь</w:t>
            </w:r>
            <w:r w:rsidRPr="00F35C23">
              <w:rPr>
                <w:rFonts w:ascii="Arial" w:hAnsi="Arial" w:cs="Arial"/>
                <w:color w:val="000000"/>
                <w:sz w:val="14"/>
                <w:szCs w:val="14"/>
              </w:rPr>
              <w:t>ной программы и прочие мероприятия в области образования и молодежной политики в Валдайском муниципальном районе" муниц</w:t>
            </w:r>
            <w:r w:rsidRPr="00F35C23">
              <w:rPr>
                <w:rFonts w:ascii="Arial" w:hAnsi="Arial" w:cs="Arial"/>
                <w:color w:val="000000"/>
                <w:sz w:val="14"/>
                <w:szCs w:val="14"/>
              </w:rPr>
              <w:t>и</w:t>
            </w:r>
            <w:r w:rsidRPr="00F35C23">
              <w:rPr>
                <w:rFonts w:ascii="Arial" w:hAnsi="Arial" w:cs="Arial"/>
                <w:color w:val="000000"/>
                <w:sz w:val="14"/>
                <w:szCs w:val="14"/>
              </w:rPr>
              <w:t>пальной программы Валдайского муниципального района "Развитие образования и мол</w:t>
            </w:r>
            <w:r w:rsidRPr="00F35C23">
              <w:rPr>
                <w:rFonts w:ascii="Arial" w:hAnsi="Arial" w:cs="Arial"/>
                <w:color w:val="000000"/>
                <w:sz w:val="14"/>
                <w:szCs w:val="14"/>
              </w:rPr>
              <w:t>о</w:t>
            </w:r>
            <w:r w:rsidRPr="00F35C23">
              <w:rPr>
                <w:rFonts w:ascii="Arial" w:hAnsi="Arial" w:cs="Arial"/>
                <w:color w:val="000000"/>
                <w:sz w:val="14"/>
                <w:szCs w:val="14"/>
              </w:rPr>
              <w:t>дежной политики в Валдайском мун</w:t>
            </w:r>
            <w:r w:rsidRPr="00F35C23">
              <w:rPr>
                <w:rFonts w:ascii="Arial" w:hAnsi="Arial" w:cs="Arial"/>
                <w:color w:val="000000"/>
                <w:sz w:val="14"/>
                <w:szCs w:val="14"/>
              </w:rPr>
              <w:t>и</w:t>
            </w:r>
            <w:r w:rsidRPr="00F35C23">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13 581 816,00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выполнения государственных по</w:t>
            </w:r>
            <w:r w:rsidRPr="00F35C23">
              <w:rPr>
                <w:rFonts w:ascii="Arial" w:hAnsi="Arial" w:cs="Arial"/>
                <w:color w:val="000000"/>
                <w:sz w:val="14"/>
                <w:szCs w:val="14"/>
              </w:rPr>
              <w:t>л</w:t>
            </w:r>
            <w:r w:rsidRPr="00F35C23">
              <w:rPr>
                <w:rFonts w:ascii="Arial" w:hAnsi="Arial" w:cs="Arial"/>
                <w:color w:val="000000"/>
                <w:sz w:val="14"/>
                <w:szCs w:val="14"/>
              </w:rPr>
              <w:t>номочий и обязательств</w:t>
            </w:r>
            <w:r>
              <w:rPr>
                <w:rFonts w:ascii="Arial" w:hAnsi="Arial" w:cs="Arial"/>
                <w:color w:val="000000"/>
                <w:sz w:val="14"/>
                <w:szCs w:val="14"/>
              </w:rPr>
              <w:t xml:space="preserve"> </w:t>
            </w:r>
            <w:r w:rsidRPr="00F35C2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13 581 816,00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городского округа на компенсацию родител</w:t>
            </w:r>
            <w:r w:rsidRPr="00F35C23">
              <w:rPr>
                <w:rFonts w:ascii="Arial" w:hAnsi="Arial" w:cs="Arial"/>
                <w:color w:val="000000"/>
                <w:sz w:val="14"/>
                <w:szCs w:val="14"/>
              </w:rPr>
              <w:t>ь</w:t>
            </w:r>
            <w:r w:rsidRPr="00F35C23">
              <w:rPr>
                <w:rFonts w:ascii="Arial" w:hAnsi="Arial" w:cs="Arial"/>
                <w:color w:val="000000"/>
                <w:sz w:val="14"/>
                <w:szCs w:val="14"/>
              </w:rPr>
              <w:t>ской платы родителям (законным представителям) детей, посещающих частные и муниципал</w:t>
            </w:r>
            <w:r w:rsidRPr="00F35C23">
              <w:rPr>
                <w:rFonts w:ascii="Arial" w:hAnsi="Arial" w:cs="Arial"/>
                <w:color w:val="000000"/>
                <w:sz w:val="14"/>
                <w:szCs w:val="14"/>
              </w:rPr>
              <w:t>ь</w:t>
            </w:r>
            <w:r w:rsidRPr="00F35C23">
              <w:rPr>
                <w:rFonts w:ascii="Arial" w:hAnsi="Arial" w:cs="Arial"/>
                <w:color w:val="000000"/>
                <w:sz w:val="14"/>
                <w:szCs w:val="14"/>
              </w:rPr>
              <w:t>ные образовательные организации, реализующие образовательную программу дошк</w:t>
            </w:r>
            <w:r w:rsidRPr="00F35C23">
              <w:rPr>
                <w:rFonts w:ascii="Arial" w:hAnsi="Arial" w:cs="Arial"/>
                <w:color w:val="000000"/>
                <w:sz w:val="14"/>
                <w:szCs w:val="14"/>
              </w:rPr>
              <w:t>о</w:t>
            </w:r>
            <w:r w:rsidRPr="00F35C23">
              <w:rPr>
                <w:rFonts w:ascii="Arial" w:hAnsi="Arial" w:cs="Arial"/>
                <w:color w:val="000000"/>
                <w:sz w:val="14"/>
                <w:szCs w:val="14"/>
              </w:rPr>
              <w:t>льного образования в рамках государственной програ</w:t>
            </w:r>
            <w:r w:rsidRPr="00F35C23">
              <w:rPr>
                <w:rFonts w:ascii="Arial" w:hAnsi="Arial" w:cs="Arial"/>
                <w:color w:val="000000"/>
                <w:sz w:val="14"/>
                <w:szCs w:val="14"/>
              </w:rPr>
              <w:t>м</w:t>
            </w:r>
            <w:r w:rsidRPr="00F35C23">
              <w:rPr>
                <w:rFonts w:ascii="Arial" w:hAnsi="Arial" w:cs="Arial"/>
                <w:color w:val="000000"/>
                <w:sz w:val="14"/>
                <w:szCs w:val="14"/>
              </w:rPr>
              <w:t>мы Новгородской области "Развитие образования в Но</w:t>
            </w:r>
            <w:r w:rsidRPr="00F35C23">
              <w:rPr>
                <w:rFonts w:ascii="Arial" w:hAnsi="Arial" w:cs="Arial"/>
                <w:color w:val="000000"/>
                <w:sz w:val="14"/>
                <w:szCs w:val="14"/>
              </w:rPr>
              <w:t>в</w:t>
            </w:r>
            <w:r w:rsidRPr="00F35C23">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1 155 100,00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1 155 100,00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29 316,00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29 316,00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203 500,00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203 500,00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осуществление отдельных государственных полномочий по оказанию мер социальной поддержки обучающимся (обуча</w:t>
            </w:r>
            <w:r w:rsidRPr="00F35C23">
              <w:rPr>
                <w:rFonts w:ascii="Arial" w:hAnsi="Arial" w:cs="Arial"/>
                <w:color w:val="000000"/>
                <w:sz w:val="14"/>
                <w:szCs w:val="14"/>
              </w:rPr>
              <w:t>в</w:t>
            </w:r>
            <w:r w:rsidRPr="00F35C23">
              <w:rPr>
                <w:rFonts w:ascii="Arial" w:hAnsi="Arial" w:cs="Arial"/>
                <w:color w:val="000000"/>
                <w:sz w:val="14"/>
                <w:szCs w:val="14"/>
              </w:rPr>
              <w:t>шимся до дня выпуска) муниципальных образовательных организаций в рамках гос</w:t>
            </w:r>
            <w:r w:rsidRPr="00F35C23">
              <w:rPr>
                <w:rFonts w:ascii="Arial" w:hAnsi="Arial" w:cs="Arial"/>
                <w:color w:val="000000"/>
                <w:sz w:val="14"/>
                <w:szCs w:val="14"/>
              </w:rPr>
              <w:t>у</w:t>
            </w:r>
            <w:r w:rsidRPr="00F35C23">
              <w:rPr>
                <w:rFonts w:ascii="Arial" w:hAnsi="Arial" w:cs="Arial"/>
                <w:color w:val="000000"/>
                <w:sz w:val="14"/>
                <w:szCs w:val="14"/>
              </w:rPr>
              <w:t>дарственной программы Новгородской области "Развитие образования в Новгородской обла</w:t>
            </w:r>
            <w:r w:rsidRPr="00F35C23">
              <w:rPr>
                <w:rFonts w:ascii="Arial" w:hAnsi="Arial" w:cs="Arial"/>
                <w:color w:val="000000"/>
                <w:sz w:val="14"/>
                <w:szCs w:val="14"/>
              </w:rPr>
              <w:t>с</w:t>
            </w:r>
            <w:r w:rsidRPr="00F35C23">
              <w:rPr>
                <w:rFonts w:ascii="Arial" w:hAnsi="Arial" w:cs="Arial"/>
                <w:color w:val="000000"/>
                <w:sz w:val="14"/>
                <w:szCs w:val="14"/>
              </w:rPr>
              <w:t>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90 000,00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90 000,00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и горо</w:t>
            </w:r>
            <w:r w:rsidRPr="00F35C23">
              <w:rPr>
                <w:rFonts w:ascii="Arial" w:hAnsi="Arial" w:cs="Arial"/>
                <w:color w:val="000000"/>
                <w:sz w:val="14"/>
                <w:szCs w:val="14"/>
              </w:rPr>
              <w:t>д</w:t>
            </w:r>
            <w:r w:rsidRPr="00F35C23">
              <w:rPr>
                <w:rFonts w:ascii="Arial" w:hAnsi="Arial" w:cs="Arial"/>
                <w:color w:val="000000"/>
                <w:sz w:val="14"/>
                <w:szCs w:val="14"/>
              </w:rPr>
              <w:t>ского округа на содержание ребенка в семье опекуна и приемной семье, а также вознаграждение, причитающе</w:t>
            </w:r>
            <w:r w:rsidRPr="00F35C23">
              <w:rPr>
                <w:rFonts w:ascii="Arial" w:hAnsi="Arial" w:cs="Arial"/>
                <w:color w:val="000000"/>
                <w:sz w:val="14"/>
                <w:szCs w:val="14"/>
              </w:rPr>
              <w:t>е</w:t>
            </w:r>
            <w:r w:rsidRPr="00F35C23">
              <w:rPr>
                <w:rFonts w:ascii="Arial" w:hAnsi="Arial" w:cs="Arial"/>
                <w:color w:val="000000"/>
                <w:sz w:val="14"/>
                <w:szCs w:val="14"/>
              </w:rPr>
              <w:t>ся приемному родителю в рамках государственной программы Новгородской области "Развитие образования в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12 103 900,00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Пособия, компенсации, меры социальной поддержки по публичным нормативным обязательс</w:t>
            </w:r>
            <w:r w:rsidRPr="00F35C23">
              <w:rPr>
                <w:rFonts w:ascii="Arial" w:hAnsi="Arial" w:cs="Arial"/>
                <w:color w:val="000000"/>
                <w:sz w:val="14"/>
                <w:szCs w:val="14"/>
              </w:rPr>
              <w:t>т</w:t>
            </w:r>
            <w:r w:rsidRPr="00F35C23">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7 463 000,00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1004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4 640 900,00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1100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23 484 040,00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23 484 040,00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"Развитие физической культуры и спорта в Валдайском муниципал</w:t>
            </w:r>
            <w:r w:rsidRPr="00F35C23">
              <w:rPr>
                <w:rFonts w:ascii="Arial" w:hAnsi="Arial" w:cs="Arial"/>
                <w:color w:val="000000"/>
                <w:sz w:val="14"/>
                <w:szCs w:val="14"/>
              </w:rPr>
              <w:t>ь</w:t>
            </w:r>
            <w:r w:rsidRPr="00F35C23">
              <w:rPr>
                <w:rFonts w:ascii="Arial" w:hAnsi="Arial" w:cs="Arial"/>
                <w:color w:val="000000"/>
                <w:sz w:val="14"/>
                <w:szCs w:val="14"/>
              </w:rPr>
              <w:t>ном ра</w:t>
            </w:r>
            <w:r w:rsidRPr="00F35C23">
              <w:rPr>
                <w:rFonts w:ascii="Arial" w:hAnsi="Arial" w:cs="Arial"/>
                <w:color w:val="000000"/>
                <w:sz w:val="14"/>
                <w:szCs w:val="14"/>
              </w:rPr>
              <w:t>й</w:t>
            </w:r>
            <w:r w:rsidRPr="00F35C23">
              <w:rPr>
                <w:rFonts w:ascii="Arial" w:hAnsi="Arial" w:cs="Arial"/>
                <w:color w:val="000000"/>
                <w:sz w:val="14"/>
                <w:szCs w:val="14"/>
              </w:rPr>
              <w:t>оне на 2016-2021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23 484 040,00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Организация и проведение спортивно-массовых и физкультурных мероприятий с людьми с огр</w:t>
            </w:r>
            <w:r w:rsidRPr="00F35C23">
              <w:rPr>
                <w:rFonts w:ascii="Arial" w:hAnsi="Arial" w:cs="Arial"/>
                <w:color w:val="000000"/>
                <w:sz w:val="14"/>
                <w:szCs w:val="14"/>
              </w:rPr>
              <w:t>а</w:t>
            </w:r>
            <w:r w:rsidRPr="00F35C23">
              <w:rPr>
                <w:rFonts w:ascii="Arial" w:hAnsi="Arial" w:cs="Arial"/>
                <w:color w:val="000000"/>
                <w:sz w:val="14"/>
                <w:szCs w:val="14"/>
              </w:rPr>
              <w:lastRenderedPageBreak/>
              <w:t>ниче</w:t>
            </w:r>
            <w:r w:rsidRPr="00F35C23">
              <w:rPr>
                <w:rFonts w:ascii="Arial" w:hAnsi="Arial" w:cs="Arial"/>
                <w:color w:val="000000"/>
                <w:sz w:val="14"/>
                <w:szCs w:val="14"/>
              </w:rPr>
              <w:t>н</w:t>
            </w:r>
            <w:r w:rsidRPr="00F35C23">
              <w:rPr>
                <w:rFonts w:ascii="Arial" w:hAnsi="Arial" w:cs="Arial"/>
                <w:color w:val="000000"/>
                <w:sz w:val="14"/>
                <w:szCs w:val="14"/>
              </w:rPr>
              <w:t>ными возможностями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lastRenderedPageBreak/>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Сохранение и развитие инфраструктуры отрасли физ</w:t>
            </w:r>
            <w:r w:rsidRPr="00F35C23">
              <w:rPr>
                <w:rFonts w:ascii="Arial" w:hAnsi="Arial" w:cs="Arial"/>
                <w:color w:val="000000"/>
                <w:sz w:val="14"/>
                <w:szCs w:val="14"/>
              </w:rPr>
              <w:t>и</w:t>
            </w:r>
            <w:r w:rsidRPr="00F35C23">
              <w:rPr>
                <w:rFonts w:ascii="Arial" w:hAnsi="Arial" w:cs="Arial"/>
                <w:color w:val="000000"/>
                <w:sz w:val="14"/>
                <w:szCs w:val="14"/>
              </w:rPr>
              <w:t>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23 034 988,80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17 255 270,00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w:t>
            </w:r>
            <w:r w:rsidRPr="00F35C23">
              <w:rPr>
                <w:rFonts w:ascii="Arial" w:hAnsi="Arial" w:cs="Arial"/>
                <w:color w:val="000000"/>
                <w:sz w:val="14"/>
                <w:szCs w:val="14"/>
              </w:rPr>
              <w:t>о</w:t>
            </w:r>
            <w:r w:rsidRPr="00F35C23">
              <w:rPr>
                <w:rFonts w:ascii="Arial" w:hAnsi="Arial" w:cs="Arial"/>
                <w:color w:val="000000"/>
                <w:sz w:val="14"/>
                <w:szCs w:val="14"/>
              </w:rPr>
              <w:t>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8 799 400,00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8 799 400,00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w:t>
            </w:r>
            <w:r w:rsidRPr="00F35C23">
              <w:rPr>
                <w:rFonts w:ascii="Arial" w:hAnsi="Arial" w:cs="Arial"/>
                <w:color w:val="000000"/>
                <w:sz w:val="14"/>
                <w:szCs w:val="14"/>
              </w:rPr>
              <w:t>о</w:t>
            </w:r>
            <w:r w:rsidRPr="00F35C23">
              <w:rPr>
                <w:rFonts w:ascii="Arial" w:hAnsi="Arial" w:cs="Arial"/>
                <w:color w:val="000000"/>
                <w:sz w:val="14"/>
                <w:szCs w:val="14"/>
              </w:rPr>
              <w:t>го учреждения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2 569 400,00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2 569 400,00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w:t>
            </w:r>
            <w:r w:rsidRPr="00F35C23">
              <w:rPr>
                <w:rFonts w:ascii="Arial" w:hAnsi="Arial" w:cs="Arial"/>
                <w:color w:val="000000"/>
                <w:sz w:val="14"/>
                <w:szCs w:val="14"/>
              </w:rPr>
              <w:t>о</w:t>
            </w:r>
            <w:r w:rsidRPr="00F35C23">
              <w:rPr>
                <w:rFonts w:ascii="Arial" w:hAnsi="Arial" w:cs="Arial"/>
                <w:color w:val="000000"/>
                <w:sz w:val="14"/>
                <w:szCs w:val="14"/>
              </w:rPr>
              <w:t>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муниципального автономн</w:t>
            </w:r>
            <w:r w:rsidRPr="00F35C23">
              <w:rPr>
                <w:rFonts w:ascii="Arial" w:hAnsi="Arial" w:cs="Arial"/>
                <w:color w:val="000000"/>
                <w:sz w:val="14"/>
                <w:szCs w:val="14"/>
              </w:rPr>
              <w:t>о</w:t>
            </w:r>
            <w:r w:rsidRPr="00F35C23">
              <w:rPr>
                <w:rFonts w:ascii="Arial" w:hAnsi="Arial" w:cs="Arial"/>
                <w:color w:val="000000"/>
                <w:sz w:val="14"/>
                <w:szCs w:val="14"/>
              </w:rPr>
              <w:t>го учреждения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5 044 970,00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5 044 970,00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Развитие лыжного </w:t>
            </w:r>
            <w:proofErr w:type="spellStart"/>
            <w:r w:rsidRPr="00F35C23">
              <w:rPr>
                <w:rFonts w:ascii="Arial" w:hAnsi="Arial" w:cs="Arial"/>
                <w:color w:val="000000"/>
                <w:sz w:val="14"/>
                <w:szCs w:val="14"/>
              </w:rPr>
              <w:t>спорта-заработная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254 600,00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254 600,00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лыжного спорта -начисления на зар</w:t>
            </w:r>
            <w:r w:rsidRPr="00F35C23">
              <w:rPr>
                <w:rFonts w:ascii="Arial" w:hAnsi="Arial" w:cs="Arial"/>
                <w:color w:val="000000"/>
                <w:sz w:val="14"/>
                <w:szCs w:val="14"/>
              </w:rPr>
              <w:t>а</w:t>
            </w:r>
            <w:r w:rsidRPr="00F35C2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76 900,00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Приобретение спортивного инвентаря и оборудования для организации проведения физкульту</w:t>
            </w:r>
            <w:r w:rsidRPr="00F35C23">
              <w:rPr>
                <w:rFonts w:ascii="Arial" w:hAnsi="Arial" w:cs="Arial"/>
                <w:color w:val="000000"/>
                <w:sz w:val="14"/>
                <w:szCs w:val="14"/>
              </w:rPr>
              <w:t>р</w:t>
            </w:r>
            <w:r w:rsidRPr="00F35C23">
              <w:rPr>
                <w:rFonts w:ascii="Arial" w:hAnsi="Arial" w:cs="Arial"/>
                <w:color w:val="000000"/>
                <w:sz w:val="14"/>
                <w:szCs w:val="14"/>
              </w:rPr>
              <w:t>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и городского округа Новг</w:t>
            </w:r>
            <w:r w:rsidRPr="00F35C23">
              <w:rPr>
                <w:rFonts w:ascii="Arial" w:hAnsi="Arial" w:cs="Arial"/>
                <w:color w:val="000000"/>
                <w:sz w:val="14"/>
                <w:szCs w:val="14"/>
              </w:rPr>
              <w:t>о</w:t>
            </w:r>
            <w:r w:rsidRPr="00F35C23">
              <w:rPr>
                <w:rFonts w:ascii="Arial" w:hAnsi="Arial" w:cs="Arial"/>
                <w:color w:val="000000"/>
                <w:sz w:val="14"/>
                <w:szCs w:val="14"/>
              </w:rPr>
              <w:t xml:space="preserve">родской области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расходов по техническому осн</w:t>
            </w:r>
            <w:r w:rsidRPr="00F35C23">
              <w:rPr>
                <w:rFonts w:ascii="Arial" w:hAnsi="Arial" w:cs="Arial"/>
                <w:color w:val="000000"/>
                <w:sz w:val="14"/>
                <w:szCs w:val="14"/>
              </w:rPr>
              <w:t>а</w:t>
            </w:r>
            <w:r w:rsidRPr="00F35C23">
              <w:rPr>
                <w:rFonts w:ascii="Arial" w:hAnsi="Arial" w:cs="Arial"/>
                <w:color w:val="000000"/>
                <w:sz w:val="14"/>
                <w:szCs w:val="14"/>
              </w:rPr>
              <w:t>щению объектов спорта, включенных во Всероссийский реестр объектов спорта, для обеспечения общественного порядка и общественной безопа</w:t>
            </w:r>
            <w:r w:rsidRPr="00F35C23">
              <w:rPr>
                <w:rFonts w:ascii="Arial" w:hAnsi="Arial" w:cs="Arial"/>
                <w:color w:val="000000"/>
                <w:sz w:val="14"/>
                <w:szCs w:val="14"/>
              </w:rPr>
              <w:t>с</w:t>
            </w:r>
            <w:r w:rsidRPr="00F35C23">
              <w:rPr>
                <w:rFonts w:ascii="Arial" w:hAnsi="Arial" w:cs="Arial"/>
                <w:color w:val="000000"/>
                <w:sz w:val="14"/>
                <w:szCs w:val="14"/>
              </w:rPr>
              <w:t>ности при проведении спортивных соревнований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Развитие спорта и системы подготовки спорти</w:t>
            </w:r>
            <w:r w:rsidRPr="00F35C23">
              <w:rPr>
                <w:rFonts w:ascii="Arial" w:hAnsi="Arial" w:cs="Arial"/>
                <w:color w:val="000000"/>
                <w:sz w:val="14"/>
                <w:szCs w:val="14"/>
              </w:rPr>
              <w:t>в</w:t>
            </w:r>
            <w:r w:rsidRPr="00F35C23">
              <w:rPr>
                <w:rFonts w:ascii="Arial" w:hAnsi="Arial" w:cs="Arial"/>
                <w:color w:val="000000"/>
                <w:sz w:val="14"/>
                <w:szCs w:val="14"/>
              </w:rPr>
              <w:t>ного резерва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6 218 770,00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спортивной </w:t>
            </w:r>
            <w:proofErr w:type="spellStart"/>
            <w:r w:rsidRPr="00F35C23">
              <w:rPr>
                <w:rFonts w:ascii="Arial" w:hAnsi="Arial" w:cs="Arial"/>
                <w:color w:val="000000"/>
                <w:sz w:val="14"/>
                <w:szCs w:val="14"/>
              </w:rPr>
              <w:t>школы-заработная</w:t>
            </w:r>
            <w:proofErr w:type="spellEnd"/>
            <w:r w:rsidRPr="00F35C23">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4 648 100,00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4 648 100,00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1 357 200,00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1 357 200,00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Обеспечение деятельности спортивной </w:t>
            </w:r>
            <w:proofErr w:type="spellStart"/>
            <w:r w:rsidRPr="00F35C23">
              <w:rPr>
                <w:rFonts w:ascii="Arial" w:hAnsi="Arial" w:cs="Arial"/>
                <w:color w:val="000000"/>
                <w:sz w:val="14"/>
                <w:szCs w:val="14"/>
              </w:rPr>
              <w:t>школы-материальные</w:t>
            </w:r>
            <w:proofErr w:type="spellEnd"/>
            <w:r w:rsidRPr="00F35C23">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83 000,00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83 000,00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30 470,00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30 470,00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Организация участия сборных команд муниципального района по разным видам спорта в реги</w:t>
            </w:r>
            <w:r w:rsidRPr="00F35C23">
              <w:rPr>
                <w:rFonts w:ascii="Arial" w:hAnsi="Arial" w:cs="Arial"/>
                <w:color w:val="000000"/>
                <w:sz w:val="14"/>
                <w:szCs w:val="14"/>
              </w:rPr>
              <w:t>о</w:t>
            </w:r>
            <w:r w:rsidRPr="00F35C23">
              <w:rPr>
                <w:rFonts w:ascii="Arial" w:hAnsi="Arial" w:cs="Arial"/>
                <w:color w:val="000000"/>
                <w:sz w:val="14"/>
                <w:szCs w:val="14"/>
              </w:rPr>
              <w:t>нальных и вс</w:t>
            </w:r>
            <w:r w:rsidRPr="00F35C23">
              <w:rPr>
                <w:rFonts w:ascii="Arial" w:hAnsi="Arial" w:cs="Arial"/>
                <w:color w:val="000000"/>
                <w:sz w:val="14"/>
                <w:szCs w:val="14"/>
              </w:rPr>
              <w:t>е</w:t>
            </w:r>
            <w:r w:rsidRPr="00F35C23">
              <w:rPr>
                <w:rFonts w:ascii="Arial" w:hAnsi="Arial" w:cs="Arial"/>
                <w:color w:val="000000"/>
                <w:sz w:val="14"/>
                <w:szCs w:val="14"/>
              </w:rPr>
              <w:t>российских Чемпионатах и Первенствах (транспортные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100 000,00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Повышение квалификации, переподготовка тренеров, специалистов, работающих в сфере физ</w:t>
            </w:r>
            <w:r w:rsidRPr="00F35C23">
              <w:rPr>
                <w:rFonts w:ascii="Arial" w:hAnsi="Arial" w:cs="Arial"/>
                <w:color w:val="000000"/>
                <w:sz w:val="14"/>
                <w:szCs w:val="14"/>
              </w:rPr>
              <w:t>и</w:t>
            </w:r>
            <w:r w:rsidRPr="00F35C23">
              <w:rPr>
                <w:rFonts w:ascii="Arial" w:hAnsi="Arial" w:cs="Arial"/>
                <w:color w:val="000000"/>
                <w:sz w:val="14"/>
                <w:szCs w:val="14"/>
              </w:rPr>
              <w:t>ческой культ</w:t>
            </w:r>
            <w:r w:rsidRPr="00F35C23">
              <w:rPr>
                <w:rFonts w:ascii="Arial" w:hAnsi="Arial" w:cs="Arial"/>
                <w:color w:val="000000"/>
                <w:sz w:val="14"/>
                <w:szCs w:val="14"/>
              </w:rPr>
              <w:t>у</w:t>
            </w:r>
            <w:r w:rsidRPr="00F35C23">
              <w:rPr>
                <w:rFonts w:ascii="Arial" w:hAnsi="Arial" w:cs="Arial"/>
                <w:color w:val="000000"/>
                <w:sz w:val="14"/>
                <w:szCs w:val="14"/>
              </w:rPr>
              <w:t>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 xml:space="preserve">Субсидии бюджетам муниципальных районов на </w:t>
            </w:r>
            <w:proofErr w:type="spellStart"/>
            <w:r w:rsidRPr="00F35C23">
              <w:rPr>
                <w:rFonts w:ascii="Arial" w:hAnsi="Arial" w:cs="Arial"/>
                <w:color w:val="000000"/>
                <w:sz w:val="14"/>
                <w:szCs w:val="14"/>
              </w:rPr>
              <w:t>соф</w:t>
            </w:r>
            <w:r w:rsidRPr="00F35C23">
              <w:rPr>
                <w:rFonts w:ascii="Arial" w:hAnsi="Arial" w:cs="Arial"/>
                <w:color w:val="000000"/>
                <w:sz w:val="14"/>
                <w:szCs w:val="14"/>
              </w:rPr>
              <w:t>и</w:t>
            </w:r>
            <w:r w:rsidRPr="00F35C23">
              <w:rPr>
                <w:rFonts w:ascii="Arial" w:hAnsi="Arial" w:cs="Arial"/>
                <w:color w:val="000000"/>
                <w:sz w:val="14"/>
                <w:szCs w:val="14"/>
              </w:rPr>
              <w:t>нансирование</w:t>
            </w:r>
            <w:proofErr w:type="spellEnd"/>
            <w:r w:rsidRPr="00F35C23">
              <w:rPr>
                <w:rFonts w:ascii="Arial" w:hAnsi="Arial" w:cs="Arial"/>
                <w:color w:val="000000"/>
                <w:sz w:val="14"/>
                <w:szCs w:val="14"/>
              </w:rPr>
              <w:t xml:space="preserve"> расходов муниципальных казенных, бю</w:t>
            </w:r>
            <w:r w:rsidRPr="00F35C23">
              <w:rPr>
                <w:rFonts w:ascii="Arial" w:hAnsi="Arial" w:cs="Arial"/>
                <w:color w:val="000000"/>
                <w:sz w:val="14"/>
                <w:szCs w:val="14"/>
              </w:rPr>
              <w:t>д</w:t>
            </w:r>
            <w:r w:rsidRPr="00F35C23">
              <w:rPr>
                <w:rFonts w:ascii="Arial" w:hAnsi="Arial" w:cs="Arial"/>
                <w:color w:val="000000"/>
                <w:sz w:val="14"/>
                <w:szCs w:val="14"/>
              </w:rPr>
              <w:t>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F35C23">
              <w:rPr>
                <w:rFonts w:ascii="Arial" w:hAnsi="Arial" w:cs="Arial"/>
                <w:color w:val="000000"/>
                <w:sz w:val="14"/>
                <w:szCs w:val="14"/>
              </w:rPr>
              <w:t>ы</w:t>
            </w:r>
            <w:r w:rsidRPr="00F35C23">
              <w:rPr>
                <w:rFonts w:ascii="Arial" w:hAnsi="Arial" w:cs="Arial"/>
                <w:color w:val="000000"/>
                <w:sz w:val="14"/>
                <w:szCs w:val="14"/>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к субсидии бюджетам муниципальных районов на </w:t>
            </w:r>
            <w:proofErr w:type="spellStart"/>
            <w:r w:rsidRPr="00F35C23">
              <w:rPr>
                <w:rFonts w:ascii="Arial" w:hAnsi="Arial" w:cs="Arial"/>
                <w:color w:val="000000"/>
                <w:sz w:val="14"/>
                <w:szCs w:val="14"/>
              </w:rPr>
              <w:t>софинансирование</w:t>
            </w:r>
            <w:proofErr w:type="spellEnd"/>
            <w:r w:rsidRPr="00F35C23">
              <w:rPr>
                <w:rFonts w:ascii="Arial" w:hAnsi="Arial" w:cs="Arial"/>
                <w:color w:val="000000"/>
                <w:sz w:val="14"/>
                <w:szCs w:val="14"/>
              </w:rPr>
              <w:t xml:space="preserve"> расх</w:t>
            </w:r>
            <w:r w:rsidRPr="00F35C23">
              <w:rPr>
                <w:rFonts w:ascii="Arial" w:hAnsi="Arial" w:cs="Arial"/>
                <w:color w:val="000000"/>
                <w:sz w:val="14"/>
                <w:szCs w:val="14"/>
              </w:rPr>
              <w:t>о</w:t>
            </w:r>
            <w:r w:rsidRPr="00F35C23">
              <w:rPr>
                <w:rFonts w:ascii="Arial" w:hAnsi="Arial" w:cs="Arial"/>
                <w:color w:val="000000"/>
                <w:sz w:val="14"/>
                <w:szCs w:val="14"/>
              </w:rPr>
              <w:t>дов муниципальных казенных, бюджетных и автономных учреждений по приобретению комм</w:t>
            </w:r>
            <w:r w:rsidRPr="00F35C23">
              <w:rPr>
                <w:rFonts w:ascii="Arial" w:hAnsi="Arial" w:cs="Arial"/>
                <w:color w:val="000000"/>
                <w:sz w:val="14"/>
                <w:szCs w:val="14"/>
              </w:rPr>
              <w:t>у</w:t>
            </w:r>
            <w:r w:rsidRPr="00F35C23">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Субсидии автономным учреждениям на финансовое обеспечение государственного (муниц</w:t>
            </w:r>
            <w:r w:rsidRPr="00F35C23">
              <w:rPr>
                <w:rFonts w:ascii="Arial" w:hAnsi="Arial" w:cs="Arial"/>
                <w:color w:val="000000"/>
                <w:sz w:val="14"/>
                <w:szCs w:val="14"/>
              </w:rPr>
              <w:t>и</w:t>
            </w:r>
            <w:r w:rsidRPr="00F35C23">
              <w:rPr>
                <w:rFonts w:ascii="Arial" w:hAnsi="Arial" w:cs="Arial"/>
                <w:color w:val="000000"/>
                <w:sz w:val="14"/>
                <w:szCs w:val="14"/>
              </w:rPr>
              <w:t>пального) задания на оказание государственных (муниц</w:t>
            </w:r>
            <w:r w:rsidRPr="00F35C23">
              <w:rPr>
                <w:rFonts w:ascii="Arial" w:hAnsi="Arial" w:cs="Arial"/>
                <w:color w:val="000000"/>
                <w:sz w:val="14"/>
                <w:szCs w:val="14"/>
              </w:rPr>
              <w:t>и</w:t>
            </w:r>
            <w:r w:rsidRPr="00F35C23">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ОБСЛУЖИВАНИЕ ГОСУДАРСТВЕННОГО И МУНИЦ</w:t>
            </w:r>
            <w:r w:rsidRPr="00F35C23">
              <w:rPr>
                <w:rFonts w:ascii="Arial" w:hAnsi="Arial" w:cs="Arial"/>
                <w:b/>
                <w:bCs/>
                <w:color w:val="000000"/>
                <w:sz w:val="14"/>
                <w:szCs w:val="14"/>
              </w:rPr>
              <w:t>И</w:t>
            </w:r>
            <w:r w:rsidRPr="00F35C23">
              <w:rPr>
                <w:rFonts w:ascii="Arial" w:hAnsi="Arial" w:cs="Arial"/>
                <w:b/>
                <w:bCs/>
                <w:color w:val="000000"/>
                <w:sz w:val="14"/>
                <w:szCs w:val="14"/>
              </w:rPr>
              <w:t>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1300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Обслуживание государственного внутреннего и муниц</w:t>
            </w:r>
            <w:r w:rsidRPr="00F35C23">
              <w:rPr>
                <w:rFonts w:ascii="Arial" w:hAnsi="Arial" w:cs="Arial"/>
                <w:color w:val="000000"/>
                <w:sz w:val="14"/>
                <w:szCs w:val="14"/>
              </w:rPr>
              <w:t>и</w:t>
            </w:r>
            <w:r w:rsidRPr="00F35C23">
              <w:rPr>
                <w:rFonts w:ascii="Arial" w:hAnsi="Arial" w:cs="Arial"/>
                <w:color w:val="000000"/>
                <w:sz w:val="14"/>
                <w:szCs w:val="14"/>
              </w:rPr>
              <w:t>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Муниципальная программа "Управление муниципальными финансами Валдайского муниципал</w:t>
            </w:r>
            <w:r w:rsidRPr="00F35C23">
              <w:rPr>
                <w:rFonts w:ascii="Arial" w:hAnsi="Arial" w:cs="Arial"/>
                <w:color w:val="000000"/>
                <w:sz w:val="14"/>
                <w:szCs w:val="14"/>
              </w:rPr>
              <w:t>ь</w:t>
            </w:r>
            <w:r w:rsidRPr="00F35C23">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Подпрограмма "Организация и обеспечение осущест</w:t>
            </w:r>
            <w:r w:rsidRPr="00F35C23">
              <w:rPr>
                <w:rFonts w:ascii="Arial" w:hAnsi="Arial" w:cs="Arial"/>
                <w:color w:val="000000"/>
                <w:sz w:val="14"/>
                <w:szCs w:val="14"/>
              </w:rPr>
              <w:t>в</w:t>
            </w:r>
            <w:r w:rsidRPr="00F35C23">
              <w:rPr>
                <w:rFonts w:ascii="Arial" w:hAnsi="Arial" w:cs="Arial"/>
                <w:color w:val="000000"/>
                <w:sz w:val="14"/>
                <w:szCs w:val="14"/>
              </w:rPr>
              <w:t>ления бюджетного процесса, управление муниципальным долгом муниципального района" муниципальной программы "Управление мун</w:t>
            </w:r>
            <w:r w:rsidRPr="00F35C23">
              <w:rPr>
                <w:rFonts w:ascii="Arial" w:hAnsi="Arial" w:cs="Arial"/>
                <w:color w:val="000000"/>
                <w:sz w:val="14"/>
                <w:szCs w:val="14"/>
              </w:rPr>
              <w:t>и</w:t>
            </w:r>
            <w:r w:rsidRPr="00F35C23">
              <w:rPr>
                <w:rFonts w:ascii="Arial" w:hAnsi="Arial" w:cs="Arial"/>
                <w:color w:val="000000"/>
                <w:sz w:val="14"/>
                <w:szCs w:val="14"/>
              </w:rPr>
              <w:t>ципальными финансами Ва</w:t>
            </w:r>
            <w:r w:rsidRPr="00F35C23">
              <w:rPr>
                <w:rFonts w:ascii="Arial" w:hAnsi="Arial" w:cs="Arial"/>
                <w:color w:val="000000"/>
                <w:sz w:val="14"/>
                <w:szCs w:val="14"/>
              </w:rPr>
              <w:t>л</w:t>
            </w:r>
            <w:r w:rsidRPr="00F35C23">
              <w:rPr>
                <w:rFonts w:ascii="Arial" w:hAnsi="Arial" w:cs="Arial"/>
                <w:color w:val="000000"/>
                <w:sz w:val="14"/>
                <w:szCs w:val="14"/>
              </w:rPr>
              <w:t>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3"/>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Обеспечение исполнения долговых обязательств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3"/>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3"/>
              <w:rPr>
                <w:rFonts w:ascii="Arial" w:hAnsi="Arial" w:cs="Arial"/>
                <w:color w:val="000000"/>
                <w:sz w:val="14"/>
                <w:szCs w:val="14"/>
              </w:rPr>
            </w:pPr>
            <w:r w:rsidRPr="00F35C23">
              <w:rPr>
                <w:rFonts w:ascii="Arial" w:hAnsi="Arial" w:cs="Arial"/>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1301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2 191 000,00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МЕЖБЮДЖЕТНЫЕ ТРАНСФЕРТЫ ОБЩЕГО ХАРАКТЕРА БЮДЖЕТАМ СУБЪЕКТОВ РО</w:t>
            </w:r>
            <w:r w:rsidRPr="00F35C23">
              <w:rPr>
                <w:rFonts w:ascii="Arial" w:hAnsi="Arial" w:cs="Arial"/>
                <w:b/>
                <w:bCs/>
                <w:color w:val="000000"/>
                <w:sz w:val="14"/>
                <w:szCs w:val="14"/>
              </w:rPr>
              <w:t>С</w:t>
            </w:r>
            <w:r w:rsidRPr="00F35C23">
              <w:rPr>
                <w:rFonts w:ascii="Arial" w:hAnsi="Arial" w:cs="Arial"/>
                <w:b/>
                <w:bCs/>
                <w:color w:val="000000"/>
                <w:sz w:val="14"/>
                <w:szCs w:val="14"/>
              </w:rPr>
              <w:t>СИЙСКОЙ ФЕД</w:t>
            </w:r>
            <w:r w:rsidRPr="00F35C23">
              <w:rPr>
                <w:rFonts w:ascii="Arial" w:hAnsi="Arial" w:cs="Arial"/>
                <w:b/>
                <w:bCs/>
                <w:color w:val="000000"/>
                <w:sz w:val="14"/>
                <w:szCs w:val="14"/>
              </w:rPr>
              <w:t>Е</w:t>
            </w:r>
            <w:r w:rsidRPr="00F35C23">
              <w:rPr>
                <w:rFonts w:ascii="Arial" w:hAnsi="Arial" w:cs="Arial"/>
                <w:b/>
                <w:bCs/>
                <w:color w:val="000000"/>
                <w:sz w:val="14"/>
                <w:szCs w:val="14"/>
              </w:rPr>
              <w:t>РАЦИИ И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1400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15 930 000,00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Дотации на выравнивание бюджетной обеспеченности субъектов Российской Федерации и м</w:t>
            </w:r>
            <w:r w:rsidRPr="00F35C23">
              <w:rPr>
                <w:rFonts w:ascii="Arial" w:hAnsi="Arial" w:cs="Arial"/>
                <w:color w:val="000000"/>
                <w:sz w:val="14"/>
                <w:szCs w:val="14"/>
              </w:rPr>
              <w:t>у</w:t>
            </w:r>
            <w:r w:rsidRPr="00F35C23">
              <w:rPr>
                <w:rFonts w:ascii="Arial" w:hAnsi="Arial" w:cs="Arial"/>
                <w:color w:val="000000"/>
                <w:sz w:val="14"/>
                <w:szCs w:val="14"/>
              </w:rPr>
              <w:t>ниципальных о</w:t>
            </w:r>
            <w:r w:rsidRPr="00F35C23">
              <w:rPr>
                <w:rFonts w:ascii="Arial" w:hAnsi="Arial" w:cs="Arial"/>
                <w:color w:val="000000"/>
                <w:sz w:val="14"/>
                <w:szCs w:val="14"/>
              </w:rPr>
              <w:t>б</w:t>
            </w:r>
            <w:r w:rsidRPr="00F35C23">
              <w:rPr>
                <w:rFonts w:ascii="Arial" w:hAnsi="Arial" w:cs="Arial"/>
                <w:color w:val="000000"/>
                <w:sz w:val="14"/>
                <w:szCs w:val="14"/>
              </w:rPr>
              <w:t>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15 930 000,00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Расходы на осуществление органами местного сам</w:t>
            </w:r>
            <w:r w:rsidRPr="00F35C23">
              <w:rPr>
                <w:rFonts w:ascii="Arial" w:hAnsi="Arial" w:cs="Arial"/>
                <w:color w:val="000000"/>
                <w:sz w:val="14"/>
                <w:szCs w:val="14"/>
              </w:rPr>
              <w:t>о</w:t>
            </w:r>
            <w:r w:rsidRPr="00F35C23">
              <w:rPr>
                <w:rFonts w:ascii="Arial" w:hAnsi="Arial" w:cs="Arial"/>
                <w:color w:val="000000"/>
                <w:sz w:val="14"/>
                <w:szCs w:val="14"/>
              </w:rPr>
              <w:t>управления отдельных государственных полн</w:t>
            </w:r>
            <w:r w:rsidRPr="00F35C23">
              <w:rPr>
                <w:rFonts w:ascii="Arial" w:hAnsi="Arial" w:cs="Arial"/>
                <w:color w:val="000000"/>
                <w:sz w:val="14"/>
                <w:szCs w:val="14"/>
              </w:rPr>
              <w:t>о</w:t>
            </w:r>
            <w:r w:rsidRPr="00F35C23">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15 930 000,00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Распределение межбюджетных трансфертов бюджетам городского и сельских поселений мун</w:t>
            </w:r>
            <w:r w:rsidRPr="00F35C23">
              <w:rPr>
                <w:rFonts w:ascii="Arial" w:hAnsi="Arial" w:cs="Arial"/>
                <w:color w:val="000000"/>
                <w:sz w:val="14"/>
                <w:szCs w:val="14"/>
              </w:rPr>
              <w:t>и</w:t>
            </w:r>
            <w:r w:rsidRPr="00F35C2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15 930 000,00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Субвенции бюджетам муниципальных районов на ос</w:t>
            </w:r>
            <w:r w:rsidRPr="00F35C23">
              <w:rPr>
                <w:rFonts w:ascii="Arial" w:hAnsi="Arial" w:cs="Arial"/>
                <w:color w:val="000000"/>
                <w:sz w:val="14"/>
                <w:szCs w:val="14"/>
              </w:rPr>
              <w:t>у</w:t>
            </w:r>
            <w:r w:rsidRPr="00F35C23">
              <w:rPr>
                <w:rFonts w:ascii="Arial" w:hAnsi="Arial" w:cs="Arial"/>
                <w:color w:val="000000"/>
                <w:sz w:val="14"/>
                <w:szCs w:val="14"/>
              </w:rPr>
              <w:t>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w:t>
            </w:r>
            <w:r w:rsidRPr="00F35C23">
              <w:rPr>
                <w:rFonts w:ascii="Arial" w:hAnsi="Arial" w:cs="Arial"/>
                <w:color w:val="000000"/>
                <w:sz w:val="14"/>
                <w:szCs w:val="14"/>
              </w:rPr>
              <w:t>и</w:t>
            </w:r>
            <w:r w:rsidRPr="00F35C23">
              <w:rPr>
                <w:rFonts w:ascii="Arial" w:hAnsi="Arial" w:cs="Arial"/>
                <w:color w:val="000000"/>
                <w:sz w:val="14"/>
                <w:szCs w:val="14"/>
              </w:rPr>
              <w:t>нансами Новгоро</w:t>
            </w:r>
            <w:r w:rsidRPr="00F35C23">
              <w:rPr>
                <w:rFonts w:ascii="Arial" w:hAnsi="Arial" w:cs="Arial"/>
                <w:color w:val="000000"/>
                <w:sz w:val="14"/>
                <w:szCs w:val="14"/>
              </w:rPr>
              <w:t>д</w:t>
            </w:r>
            <w:r w:rsidRPr="00F35C2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15 930 000,00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35C23">
              <w:rPr>
                <w:rFonts w:ascii="Arial" w:hAnsi="Arial" w:cs="Arial"/>
                <w:color w:val="000000"/>
                <w:sz w:val="14"/>
                <w:szCs w:val="14"/>
              </w:rPr>
              <w:t>Дотации на выравнивание бюджетной обесп</w:t>
            </w:r>
            <w:r w:rsidRPr="00F35C23">
              <w:rPr>
                <w:rFonts w:ascii="Arial" w:hAnsi="Arial" w:cs="Arial"/>
                <w:color w:val="000000"/>
                <w:sz w:val="14"/>
                <w:szCs w:val="14"/>
              </w:rPr>
              <w:t>е</w:t>
            </w:r>
            <w:r w:rsidRPr="00F35C23">
              <w:rPr>
                <w:rFonts w:ascii="Arial" w:hAnsi="Arial" w:cs="Arial"/>
                <w:color w:val="000000"/>
                <w:sz w:val="14"/>
                <w:szCs w:val="14"/>
              </w:rPr>
              <w:t>ченности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1401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15 930 000,00</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rPr>
                <w:rFonts w:ascii="Arial" w:hAnsi="Arial" w:cs="Arial"/>
                <w:b/>
                <w:bCs/>
                <w:color w:val="000000"/>
                <w:sz w:val="14"/>
                <w:szCs w:val="14"/>
              </w:rPr>
            </w:pPr>
            <w:r>
              <w:rPr>
                <w:rFonts w:ascii="Arial" w:hAnsi="Arial" w:cs="Arial"/>
                <w:b/>
                <w:bCs/>
                <w:color w:val="000000"/>
                <w:sz w:val="14"/>
                <w:szCs w:val="14"/>
              </w:rPr>
              <w:t xml:space="preserve"> </w:t>
            </w:r>
            <w:r w:rsidRPr="00F35C23">
              <w:rPr>
                <w:rFonts w:ascii="Arial" w:hAnsi="Arial" w:cs="Arial"/>
                <w:b/>
                <w:bCs/>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9900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11 890 243,42</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0"/>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0"/>
              <w:rPr>
                <w:rFonts w:ascii="Arial" w:hAnsi="Arial" w:cs="Arial"/>
                <w:color w:val="000000"/>
                <w:sz w:val="14"/>
                <w:szCs w:val="14"/>
              </w:rPr>
            </w:pPr>
            <w:r w:rsidRPr="00F35C23">
              <w:rPr>
                <w:rFonts w:ascii="Arial" w:hAnsi="Arial" w:cs="Arial"/>
                <w:color w:val="000000"/>
                <w:sz w:val="14"/>
                <w:szCs w:val="14"/>
              </w:rPr>
              <w:t>11 890 243,42</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1"/>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1"/>
              <w:rPr>
                <w:rFonts w:ascii="Arial" w:hAnsi="Arial" w:cs="Arial"/>
                <w:color w:val="000000"/>
                <w:sz w:val="14"/>
                <w:szCs w:val="14"/>
              </w:rPr>
            </w:pPr>
            <w:r w:rsidRPr="00F35C23">
              <w:rPr>
                <w:rFonts w:ascii="Arial" w:hAnsi="Arial" w:cs="Arial"/>
                <w:color w:val="000000"/>
                <w:sz w:val="14"/>
                <w:szCs w:val="14"/>
              </w:rPr>
              <w:t>11 890 243,42</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2"/>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Прочие расходы, не отнесенные к муниципальным пр</w:t>
            </w:r>
            <w:r w:rsidRPr="00F35C23">
              <w:rPr>
                <w:rFonts w:ascii="Arial" w:hAnsi="Arial" w:cs="Arial"/>
                <w:color w:val="000000"/>
                <w:sz w:val="14"/>
                <w:szCs w:val="14"/>
              </w:rPr>
              <w:t>о</w:t>
            </w:r>
            <w:r w:rsidRPr="00F35C23">
              <w:rPr>
                <w:rFonts w:ascii="Arial" w:hAnsi="Arial" w:cs="Arial"/>
                <w:color w:val="000000"/>
                <w:sz w:val="14"/>
                <w:szCs w:val="14"/>
              </w:rPr>
              <w:t>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2"/>
              <w:rPr>
                <w:rFonts w:ascii="Arial" w:hAnsi="Arial" w:cs="Arial"/>
                <w:color w:val="000000"/>
                <w:sz w:val="14"/>
                <w:szCs w:val="14"/>
              </w:rPr>
            </w:pPr>
            <w:r w:rsidRPr="00F35C23">
              <w:rPr>
                <w:rFonts w:ascii="Arial" w:hAnsi="Arial" w:cs="Arial"/>
                <w:color w:val="000000"/>
                <w:sz w:val="14"/>
                <w:szCs w:val="14"/>
              </w:rPr>
              <w:t>11 890 243,42</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4"/>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4"/>
              <w:rPr>
                <w:rFonts w:ascii="Arial" w:hAnsi="Arial" w:cs="Arial"/>
                <w:color w:val="000000"/>
                <w:sz w:val="14"/>
                <w:szCs w:val="14"/>
              </w:rPr>
            </w:pPr>
            <w:r w:rsidRPr="00F35C23">
              <w:rPr>
                <w:rFonts w:ascii="Arial" w:hAnsi="Arial" w:cs="Arial"/>
                <w:color w:val="000000"/>
                <w:sz w:val="14"/>
                <w:szCs w:val="14"/>
              </w:rPr>
              <w:t>11 890 243,42</w:t>
            </w:r>
          </w:p>
        </w:tc>
      </w:tr>
      <w:tr w:rsidR="00F35C23" w:rsidRPr="00F35C23" w:rsidTr="00F35C23">
        <w:trPr>
          <w:trHeight w:val="20"/>
        </w:trPr>
        <w:tc>
          <w:tcPr>
            <w:tcW w:w="652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F35C23" w:rsidRPr="00F35C23" w:rsidRDefault="00F35C23" w:rsidP="00F35C23">
            <w:pPr>
              <w:outlineLvl w:val="5"/>
              <w:rPr>
                <w:rFonts w:ascii="Arial" w:hAnsi="Arial" w:cs="Arial"/>
                <w:color w:val="000000"/>
                <w:sz w:val="14"/>
                <w:szCs w:val="14"/>
              </w:rPr>
            </w:pPr>
            <w:r>
              <w:rPr>
                <w:rFonts w:ascii="Arial" w:hAnsi="Arial" w:cs="Arial"/>
                <w:color w:val="000000"/>
                <w:sz w:val="14"/>
                <w:szCs w:val="14"/>
              </w:rPr>
              <w:t xml:space="preserve"> </w:t>
            </w:r>
            <w:r w:rsidRPr="00F35C2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9999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center"/>
              <w:outlineLvl w:val="5"/>
              <w:rPr>
                <w:rFonts w:ascii="Arial" w:hAnsi="Arial" w:cs="Arial"/>
                <w:color w:val="000000"/>
                <w:sz w:val="14"/>
                <w:szCs w:val="14"/>
              </w:rPr>
            </w:pPr>
            <w:r w:rsidRPr="00F35C23">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F35C23" w:rsidRPr="00F35C23" w:rsidRDefault="00F35C23" w:rsidP="00F35C23">
            <w:pPr>
              <w:jc w:val="right"/>
              <w:outlineLvl w:val="5"/>
              <w:rPr>
                <w:rFonts w:ascii="Arial" w:hAnsi="Arial" w:cs="Arial"/>
                <w:color w:val="000000"/>
                <w:sz w:val="14"/>
                <w:szCs w:val="14"/>
              </w:rPr>
            </w:pPr>
            <w:r w:rsidRPr="00F35C23">
              <w:rPr>
                <w:rFonts w:ascii="Arial" w:hAnsi="Arial" w:cs="Arial"/>
                <w:color w:val="000000"/>
                <w:sz w:val="14"/>
                <w:szCs w:val="14"/>
              </w:rPr>
              <w:t>11 890 243,42</w:t>
            </w:r>
          </w:p>
        </w:tc>
      </w:tr>
      <w:tr w:rsidR="00F35C23" w:rsidRPr="00F35C23" w:rsidTr="00F35C23">
        <w:trPr>
          <w:trHeight w:val="20"/>
        </w:trPr>
        <w:tc>
          <w:tcPr>
            <w:tcW w:w="8222"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519 278 155,35</w:t>
            </w:r>
          </w:p>
        </w:tc>
        <w:tc>
          <w:tcPr>
            <w:tcW w:w="1134" w:type="dxa"/>
            <w:tcBorders>
              <w:top w:val="nil"/>
              <w:left w:val="nil"/>
              <w:bottom w:val="nil"/>
              <w:right w:val="nil"/>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436 576 253,24</w:t>
            </w:r>
          </w:p>
        </w:tc>
        <w:tc>
          <w:tcPr>
            <w:tcW w:w="1134" w:type="dxa"/>
            <w:tcBorders>
              <w:top w:val="nil"/>
              <w:left w:val="nil"/>
              <w:bottom w:val="nil"/>
              <w:right w:val="nil"/>
            </w:tcBorders>
            <w:shd w:val="clear" w:color="auto" w:fill="auto"/>
            <w:noWrap/>
            <w:tcMar>
              <w:left w:w="28" w:type="dxa"/>
              <w:right w:w="28" w:type="dxa"/>
            </w:tcMar>
            <w:hideMark/>
          </w:tcPr>
          <w:p w:rsidR="00F35C23" w:rsidRPr="00F35C23" w:rsidRDefault="00F35C23" w:rsidP="00F35C23">
            <w:pPr>
              <w:jc w:val="right"/>
              <w:rPr>
                <w:rFonts w:ascii="Arial" w:hAnsi="Arial" w:cs="Arial"/>
                <w:b/>
                <w:bCs/>
                <w:color w:val="000000"/>
                <w:sz w:val="14"/>
                <w:szCs w:val="14"/>
              </w:rPr>
            </w:pPr>
            <w:r w:rsidRPr="00F35C23">
              <w:rPr>
                <w:rFonts w:ascii="Arial" w:hAnsi="Arial" w:cs="Arial"/>
                <w:b/>
                <w:bCs/>
                <w:color w:val="000000"/>
                <w:sz w:val="14"/>
                <w:szCs w:val="14"/>
              </w:rPr>
              <w:t>446 269 364,74</w:t>
            </w:r>
          </w:p>
        </w:tc>
      </w:tr>
    </w:tbl>
    <w:p w:rsidR="00F35C23" w:rsidRDefault="00F35C23"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6379"/>
        <w:gridCol w:w="993"/>
        <w:gridCol w:w="425"/>
        <w:gridCol w:w="425"/>
        <w:gridCol w:w="1134"/>
        <w:gridCol w:w="1134"/>
        <w:gridCol w:w="1134"/>
      </w:tblGrid>
      <w:tr w:rsidR="004C51EF" w:rsidRPr="004C51EF" w:rsidTr="004C51EF">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jc w:val="center"/>
              <w:rPr>
                <w:rFonts w:ascii="Arial" w:hAnsi="Arial" w:cs="Arial"/>
                <w:b/>
                <w:bCs/>
                <w:sz w:val="14"/>
                <w:szCs w:val="14"/>
              </w:rPr>
            </w:pPr>
            <w:r w:rsidRPr="004C51EF">
              <w:rPr>
                <w:rFonts w:ascii="Arial" w:hAnsi="Arial" w:cs="Arial"/>
                <w:b/>
                <w:bCs/>
                <w:sz w:val="14"/>
                <w:szCs w:val="14"/>
              </w:rPr>
              <w:t>Приложение 10</w:t>
            </w:r>
          </w:p>
        </w:tc>
      </w:tr>
      <w:tr w:rsidR="004C51EF" w:rsidRPr="004C51EF" w:rsidTr="004C51EF">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jc w:val="center"/>
              <w:rPr>
                <w:rFonts w:ascii="Arial" w:hAnsi="Arial" w:cs="Arial"/>
                <w:sz w:val="14"/>
                <w:szCs w:val="14"/>
              </w:rPr>
            </w:pPr>
            <w:r w:rsidRPr="004C51EF">
              <w:rPr>
                <w:rFonts w:ascii="Arial" w:hAnsi="Arial" w:cs="Arial"/>
                <w:sz w:val="14"/>
                <w:szCs w:val="14"/>
              </w:rPr>
              <w:t>к решению Думы Валдайского</w:t>
            </w:r>
          </w:p>
        </w:tc>
      </w:tr>
      <w:tr w:rsidR="004C51EF" w:rsidRPr="004C51EF" w:rsidTr="004C51EF">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jc w:val="center"/>
              <w:rPr>
                <w:rFonts w:ascii="Arial" w:hAnsi="Arial" w:cs="Arial"/>
                <w:sz w:val="14"/>
                <w:szCs w:val="14"/>
              </w:rPr>
            </w:pPr>
            <w:r w:rsidRPr="004C51EF">
              <w:rPr>
                <w:rFonts w:ascii="Arial" w:hAnsi="Arial" w:cs="Arial"/>
                <w:sz w:val="14"/>
                <w:szCs w:val="14"/>
              </w:rPr>
              <w:t>муниципального района</w:t>
            </w:r>
          </w:p>
        </w:tc>
      </w:tr>
      <w:tr w:rsidR="004C51EF" w:rsidRPr="004C51EF" w:rsidTr="004C51EF">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r w:rsidRPr="004C51EF">
              <w:rPr>
                <w:rFonts w:ascii="Arial" w:hAnsi="Arial" w:cs="Arial"/>
                <w:sz w:val="14"/>
                <w:szCs w:val="14"/>
              </w:rPr>
              <w:t>"О бюджете Валдайского муниципального</w:t>
            </w:r>
          </w:p>
        </w:tc>
      </w:tr>
      <w:tr w:rsidR="004C51EF" w:rsidRPr="004C51EF" w:rsidTr="004C51EF">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r w:rsidRPr="004C51EF">
              <w:rPr>
                <w:rFonts w:ascii="Arial" w:hAnsi="Arial" w:cs="Arial"/>
                <w:sz w:val="14"/>
                <w:szCs w:val="14"/>
              </w:rPr>
              <w:t>района на 2019 год и на плановый период</w:t>
            </w:r>
          </w:p>
        </w:tc>
      </w:tr>
      <w:tr w:rsidR="004C51EF" w:rsidRPr="004C51EF" w:rsidTr="004C51EF">
        <w:trPr>
          <w:trHeight w:val="20"/>
        </w:trPr>
        <w:tc>
          <w:tcPr>
            <w:tcW w:w="6379"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rPr>
                <w:rFonts w:ascii="Arial" w:hAnsi="Arial" w:cs="Arial"/>
                <w:sz w:val="14"/>
                <w:szCs w:val="14"/>
              </w:rPr>
            </w:pPr>
          </w:p>
        </w:tc>
        <w:tc>
          <w:tcPr>
            <w:tcW w:w="3827" w:type="dxa"/>
            <w:gridSpan w:val="4"/>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2020 и 2021 годов"</w:t>
            </w:r>
          </w:p>
        </w:tc>
      </w:tr>
      <w:tr w:rsidR="004C51EF" w:rsidRPr="004C51EF" w:rsidTr="004C51EF">
        <w:trPr>
          <w:trHeight w:val="20"/>
        </w:trPr>
        <w:tc>
          <w:tcPr>
            <w:tcW w:w="6379" w:type="dxa"/>
            <w:tcBorders>
              <w:top w:val="nil"/>
              <w:left w:val="nil"/>
              <w:bottom w:val="nil"/>
              <w:right w:val="nil"/>
            </w:tcBorders>
            <w:shd w:val="clear" w:color="auto" w:fill="auto"/>
            <w:tcMar>
              <w:left w:w="28" w:type="dxa"/>
              <w:right w:w="28" w:type="dxa"/>
            </w:tcMar>
            <w:vAlign w:val="bottom"/>
            <w:hideMark/>
          </w:tcPr>
          <w:p w:rsidR="004C51EF" w:rsidRPr="004C51EF" w:rsidRDefault="004C51EF" w:rsidP="004C51EF">
            <w:pPr>
              <w:rPr>
                <w:rFonts w:ascii="Arial" w:hAnsi="Arial" w:cs="Arial"/>
                <w:color w:val="000000"/>
                <w:sz w:val="14"/>
                <w:szCs w:val="14"/>
              </w:rPr>
            </w:pPr>
          </w:p>
        </w:tc>
        <w:tc>
          <w:tcPr>
            <w:tcW w:w="993" w:type="dxa"/>
            <w:tcBorders>
              <w:top w:val="nil"/>
              <w:left w:val="nil"/>
              <w:bottom w:val="nil"/>
              <w:right w:val="nil"/>
            </w:tcBorders>
            <w:shd w:val="clear" w:color="auto" w:fill="auto"/>
            <w:tcMar>
              <w:left w:w="28" w:type="dxa"/>
              <w:right w:w="28" w:type="dxa"/>
            </w:tcMar>
            <w:vAlign w:val="bottom"/>
            <w:hideMark/>
          </w:tcPr>
          <w:p w:rsidR="004C51EF" w:rsidRPr="004C51EF" w:rsidRDefault="004C51EF" w:rsidP="004C51EF">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4C51EF" w:rsidRPr="004C51EF" w:rsidRDefault="004C51EF" w:rsidP="004C51EF">
            <w:pPr>
              <w:rPr>
                <w:rFonts w:ascii="Arial" w:hAnsi="Arial" w:cs="Arial"/>
                <w:color w:val="000000"/>
                <w:sz w:val="14"/>
                <w:szCs w:val="14"/>
              </w:rPr>
            </w:pPr>
          </w:p>
        </w:tc>
        <w:tc>
          <w:tcPr>
            <w:tcW w:w="3827" w:type="dxa"/>
            <w:gridSpan w:val="4"/>
            <w:tcBorders>
              <w:top w:val="nil"/>
              <w:left w:val="nil"/>
              <w:bottom w:val="nil"/>
              <w:right w:val="nil"/>
            </w:tcBorders>
            <w:shd w:val="clear" w:color="auto" w:fill="auto"/>
            <w:tcMar>
              <w:left w:w="28" w:type="dxa"/>
              <w:right w:w="28" w:type="dxa"/>
            </w:tcMar>
            <w:vAlign w:val="bottom"/>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(в редакции решения Думы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t>ного района от 25.04.2019 №268)</w:t>
            </w:r>
          </w:p>
        </w:tc>
      </w:tr>
      <w:tr w:rsidR="004C51EF" w:rsidRPr="004C51EF" w:rsidTr="004C51EF">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jc w:val="center"/>
              <w:rPr>
                <w:rFonts w:ascii="Arial" w:hAnsi="Arial" w:cs="Arial"/>
                <w:b/>
                <w:bCs/>
                <w:color w:val="000000"/>
                <w:sz w:val="14"/>
                <w:szCs w:val="14"/>
              </w:rPr>
            </w:pPr>
          </w:p>
        </w:tc>
      </w:tr>
      <w:tr w:rsidR="004C51EF" w:rsidRPr="004C51EF" w:rsidTr="004C51EF">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4C51EF" w:rsidRPr="004C51EF" w:rsidRDefault="004C51EF" w:rsidP="004C51EF">
            <w:pPr>
              <w:jc w:val="center"/>
              <w:rPr>
                <w:rFonts w:ascii="Arial" w:hAnsi="Arial" w:cs="Arial"/>
                <w:b/>
                <w:bCs/>
                <w:color w:val="000000"/>
                <w:sz w:val="14"/>
                <w:szCs w:val="14"/>
              </w:rPr>
            </w:pPr>
            <w:r w:rsidRPr="004C51EF">
              <w:rPr>
                <w:rFonts w:ascii="Arial" w:hAnsi="Arial" w:cs="Arial"/>
                <w:b/>
                <w:bCs/>
                <w:color w:val="000000"/>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4C51EF">
              <w:rPr>
                <w:rFonts w:ascii="Arial" w:hAnsi="Arial" w:cs="Arial"/>
                <w:b/>
                <w:bCs/>
                <w:color w:val="000000"/>
                <w:sz w:val="14"/>
                <w:szCs w:val="14"/>
              </w:rPr>
              <w:t>непрограммным</w:t>
            </w:r>
            <w:proofErr w:type="spellEnd"/>
            <w:r w:rsidRPr="004C51EF">
              <w:rPr>
                <w:rFonts w:ascii="Arial" w:hAnsi="Arial" w:cs="Arial"/>
                <w:b/>
                <w:bCs/>
                <w:color w:val="000000"/>
                <w:sz w:val="14"/>
                <w:szCs w:val="14"/>
              </w:rPr>
              <w:t xml:space="preserve"> направлен</w:t>
            </w:r>
            <w:r w:rsidRPr="004C51EF">
              <w:rPr>
                <w:rFonts w:ascii="Arial" w:hAnsi="Arial" w:cs="Arial"/>
                <w:b/>
                <w:bCs/>
                <w:color w:val="000000"/>
                <w:sz w:val="14"/>
                <w:szCs w:val="14"/>
              </w:rPr>
              <w:t>и</w:t>
            </w:r>
            <w:r w:rsidRPr="004C51EF">
              <w:rPr>
                <w:rFonts w:ascii="Arial" w:hAnsi="Arial" w:cs="Arial"/>
                <w:b/>
                <w:bCs/>
                <w:color w:val="000000"/>
                <w:sz w:val="14"/>
                <w:szCs w:val="14"/>
              </w:rPr>
              <w:t>ям деятельности), группам и подгруппам видов расходов классификации расходов бюджета Валдайского муниципального района на 2019 год и на плановый п</w:t>
            </w:r>
            <w:r w:rsidRPr="004C51EF">
              <w:rPr>
                <w:rFonts w:ascii="Arial" w:hAnsi="Arial" w:cs="Arial"/>
                <w:b/>
                <w:bCs/>
                <w:color w:val="000000"/>
                <w:sz w:val="14"/>
                <w:szCs w:val="14"/>
              </w:rPr>
              <w:t>е</w:t>
            </w:r>
            <w:r w:rsidRPr="004C51EF">
              <w:rPr>
                <w:rFonts w:ascii="Arial" w:hAnsi="Arial" w:cs="Arial"/>
                <w:b/>
                <w:bCs/>
                <w:color w:val="000000"/>
                <w:sz w:val="14"/>
                <w:szCs w:val="14"/>
              </w:rPr>
              <w:t>риод 2020 и 2021 годов</w:t>
            </w:r>
          </w:p>
        </w:tc>
      </w:tr>
      <w:tr w:rsidR="004C51EF" w:rsidRPr="004C51EF" w:rsidTr="004C51EF">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руб. коп.</w:t>
            </w:r>
          </w:p>
        </w:tc>
      </w:tr>
      <w:tr w:rsidR="004C51EF" w:rsidRPr="004C51EF" w:rsidTr="004C51EF">
        <w:trPr>
          <w:trHeight w:val="20"/>
        </w:trPr>
        <w:tc>
          <w:tcPr>
            <w:tcW w:w="63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Документ, учреждение</w:t>
            </w:r>
          </w:p>
        </w:tc>
        <w:tc>
          <w:tcPr>
            <w:tcW w:w="99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Разд.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proofErr w:type="spellStart"/>
            <w:r w:rsidRPr="004C51EF">
              <w:rPr>
                <w:rFonts w:ascii="Arial" w:hAnsi="Arial" w:cs="Arial"/>
                <w:color w:val="000000"/>
                <w:sz w:val="14"/>
                <w:szCs w:val="14"/>
              </w:rPr>
              <w:t>Расх</w:t>
            </w:r>
            <w:proofErr w:type="spellEnd"/>
            <w:r w:rsidRPr="004C51EF">
              <w:rPr>
                <w:rFonts w:ascii="Arial" w:hAnsi="Arial" w:cs="Arial"/>
                <w:color w:val="000000"/>
                <w:sz w:val="14"/>
                <w:szCs w:val="14"/>
              </w:rPr>
              <w:t>.</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Сумма на 2019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Сумма на 2020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Сумма на 2021 год</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Валдайского района "Развитие культуры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(2017-2021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69 988 218,10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60 500 625,75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60 500 625,75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"Культура Валдайского района" муниц</w:t>
            </w:r>
            <w:r w:rsidRPr="004C51EF">
              <w:rPr>
                <w:rFonts w:ascii="Arial" w:hAnsi="Arial" w:cs="Arial"/>
                <w:color w:val="000000"/>
                <w:sz w:val="14"/>
                <w:szCs w:val="14"/>
              </w:rPr>
              <w:t>и</w:t>
            </w:r>
            <w:r w:rsidRPr="004C51EF">
              <w:rPr>
                <w:rFonts w:ascii="Arial" w:hAnsi="Arial" w:cs="Arial"/>
                <w:color w:val="000000"/>
                <w:sz w:val="14"/>
                <w:szCs w:val="14"/>
              </w:rPr>
              <w:t>пальной программы Валдайского района "Развитие кул</w:t>
            </w:r>
            <w:r w:rsidRPr="004C51EF">
              <w:rPr>
                <w:rFonts w:ascii="Arial" w:hAnsi="Arial" w:cs="Arial"/>
                <w:color w:val="000000"/>
                <w:sz w:val="14"/>
                <w:szCs w:val="14"/>
              </w:rPr>
              <w:t>ь</w:t>
            </w:r>
            <w:r w:rsidRPr="004C51EF">
              <w:rPr>
                <w:rFonts w:ascii="Arial" w:hAnsi="Arial" w:cs="Arial"/>
                <w:color w:val="000000"/>
                <w:sz w:val="14"/>
                <w:szCs w:val="14"/>
              </w:rPr>
              <w:t>туры в Валдайском муниципальном районе (2017-2021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67 335 643,30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57 991 840,00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58 001 840,00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прав граждан на равный доступ к культурным ценностям и участию в культу</w:t>
            </w:r>
            <w:r w:rsidRPr="004C51EF">
              <w:rPr>
                <w:rFonts w:ascii="Arial" w:hAnsi="Arial" w:cs="Arial"/>
                <w:color w:val="000000"/>
                <w:sz w:val="14"/>
                <w:szCs w:val="14"/>
              </w:rPr>
              <w:t>р</w:t>
            </w:r>
            <w:r w:rsidRPr="004C51EF">
              <w:rPr>
                <w:rFonts w:ascii="Arial" w:hAnsi="Arial" w:cs="Arial"/>
                <w:color w:val="000000"/>
                <w:sz w:val="14"/>
                <w:szCs w:val="14"/>
              </w:rPr>
              <w:t>ной жизни, создание условий для развития и реализации творческих способностей каждой личн</w:t>
            </w:r>
            <w:r w:rsidRPr="004C51EF">
              <w:rPr>
                <w:rFonts w:ascii="Arial" w:hAnsi="Arial" w:cs="Arial"/>
                <w:color w:val="000000"/>
                <w:sz w:val="14"/>
                <w:szCs w:val="14"/>
              </w:rPr>
              <w:t>о</w:t>
            </w:r>
            <w:r w:rsidRPr="004C51EF">
              <w:rPr>
                <w:rFonts w:ascii="Arial" w:hAnsi="Arial" w:cs="Arial"/>
                <w:color w:val="000000"/>
                <w:sz w:val="14"/>
                <w:szCs w:val="14"/>
              </w:rPr>
              <w:t>сти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библиотек</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135 000,00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муниципальных районов и городского округа выд</w:t>
            </w:r>
            <w:r w:rsidRPr="004C51EF">
              <w:rPr>
                <w:rFonts w:ascii="Arial" w:hAnsi="Arial" w:cs="Arial"/>
                <w:color w:val="000000"/>
                <w:sz w:val="14"/>
                <w:szCs w:val="14"/>
              </w:rPr>
              <w:t>е</w:t>
            </w:r>
            <w:r w:rsidRPr="004C51EF">
              <w:rPr>
                <w:rFonts w:ascii="Arial" w:hAnsi="Arial" w:cs="Arial"/>
                <w:color w:val="000000"/>
                <w:sz w:val="14"/>
                <w:szCs w:val="14"/>
              </w:rPr>
              <w:t>ляемой по программе "Профессионалы культуры"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"Культура Валдайского района" муниципал</w:t>
            </w:r>
            <w:r w:rsidRPr="004C51EF">
              <w:rPr>
                <w:rFonts w:ascii="Arial" w:hAnsi="Arial" w:cs="Arial"/>
                <w:color w:val="000000"/>
                <w:sz w:val="14"/>
                <w:szCs w:val="14"/>
              </w:rPr>
              <w:t>ь</w:t>
            </w:r>
            <w:r w:rsidRPr="004C51EF">
              <w:rPr>
                <w:rFonts w:ascii="Arial" w:hAnsi="Arial" w:cs="Arial"/>
                <w:color w:val="000000"/>
                <w:sz w:val="14"/>
                <w:szCs w:val="14"/>
              </w:rPr>
              <w:t>ной программы Валдайского района "Развитие культуры в Ва</w:t>
            </w:r>
            <w:r w:rsidRPr="004C51EF">
              <w:rPr>
                <w:rFonts w:ascii="Arial" w:hAnsi="Arial" w:cs="Arial"/>
                <w:color w:val="000000"/>
                <w:sz w:val="14"/>
                <w:szCs w:val="14"/>
              </w:rPr>
              <w:t>л</w:t>
            </w:r>
            <w:r w:rsidRPr="004C51EF">
              <w:rPr>
                <w:rFonts w:ascii="Arial" w:hAnsi="Arial" w:cs="Arial"/>
                <w:color w:val="000000"/>
                <w:sz w:val="14"/>
                <w:szCs w:val="14"/>
              </w:rPr>
              <w:t>дайском муниципальном районе (2017-2021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населению</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187 000,00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художественного образования в сфере культуры, сохранение кадрового поте</w:t>
            </w:r>
            <w:r w:rsidRPr="004C51EF">
              <w:rPr>
                <w:rFonts w:ascii="Arial" w:hAnsi="Arial" w:cs="Arial"/>
                <w:color w:val="000000"/>
                <w:sz w:val="14"/>
                <w:szCs w:val="14"/>
              </w:rPr>
              <w:t>н</w:t>
            </w:r>
            <w:r w:rsidRPr="004C51EF">
              <w:rPr>
                <w:rFonts w:ascii="Arial" w:hAnsi="Arial" w:cs="Arial"/>
                <w:color w:val="000000"/>
                <w:sz w:val="14"/>
                <w:szCs w:val="14"/>
              </w:rPr>
              <w:t>циала, повышение профессионального уровня, престижности и привлекательности профессии рабо</w:t>
            </w:r>
            <w:r w:rsidRPr="004C51EF">
              <w:rPr>
                <w:rFonts w:ascii="Arial" w:hAnsi="Arial" w:cs="Arial"/>
                <w:color w:val="000000"/>
                <w:sz w:val="14"/>
                <w:szCs w:val="14"/>
              </w:rPr>
              <w:t>т</w:t>
            </w:r>
            <w:r w:rsidRPr="004C51EF">
              <w:rPr>
                <w:rFonts w:ascii="Arial" w:hAnsi="Arial" w:cs="Arial"/>
                <w:color w:val="000000"/>
                <w:sz w:val="14"/>
                <w:szCs w:val="14"/>
              </w:rPr>
              <w:t>ника культуры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учреждений дополнительного образования детей в сфере культ</w:t>
            </w:r>
            <w:r w:rsidRPr="004C51EF">
              <w:rPr>
                <w:rFonts w:ascii="Arial" w:hAnsi="Arial" w:cs="Arial"/>
                <w:color w:val="000000"/>
                <w:sz w:val="14"/>
                <w:szCs w:val="14"/>
              </w:rPr>
              <w:t>у</w:t>
            </w:r>
            <w:r w:rsidRPr="004C51EF">
              <w:rPr>
                <w:rFonts w:ascii="Arial" w:hAnsi="Arial" w:cs="Arial"/>
                <w:color w:val="000000"/>
                <w:sz w:val="14"/>
                <w:szCs w:val="14"/>
              </w:rPr>
              <w:t>ры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Укрепление и модернизация материально-технической базы учреждений культуры и дополн</w:t>
            </w:r>
            <w:r w:rsidRPr="004C51EF">
              <w:rPr>
                <w:rFonts w:ascii="Arial" w:hAnsi="Arial" w:cs="Arial"/>
                <w:color w:val="000000"/>
                <w:sz w:val="14"/>
                <w:szCs w:val="14"/>
              </w:rPr>
              <w:t>и</w:t>
            </w:r>
            <w:r w:rsidRPr="004C51EF">
              <w:rPr>
                <w:rFonts w:ascii="Arial" w:hAnsi="Arial" w:cs="Arial"/>
                <w:color w:val="000000"/>
                <w:sz w:val="14"/>
                <w:szCs w:val="14"/>
              </w:rPr>
              <w:t>тельного образов</w:t>
            </w:r>
            <w:r w:rsidRPr="004C51EF">
              <w:rPr>
                <w:rFonts w:ascii="Arial" w:hAnsi="Arial" w:cs="Arial"/>
                <w:color w:val="000000"/>
                <w:sz w:val="14"/>
                <w:szCs w:val="14"/>
              </w:rPr>
              <w:t>а</w:t>
            </w:r>
            <w:r w:rsidRPr="004C51EF">
              <w:rPr>
                <w:rFonts w:ascii="Arial" w:hAnsi="Arial" w:cs="Arial"/>
                <w:color w:val="000000"/>
                <w:sz w:val="14"/>
                <w:szCs w:val="14"/>
              </w:rPr>
              <w:t>ния детей в сфере культуры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городского округа на укрепление матер</w:t>
            </w:r>
            <w:r w:rsidRPr="004C51EF">
              <w:rPr>
                <w:rFonts w:ascii="Arial" w:hAnsi="Arial" w:cs="Arial"/>
                <w:color w:val="000000"/>
                <w:sz w:val="14"/>
                <w:szCs w:val="14"/>
              </w:rPr>
              <w:t>и</w:t>
            </w:r>
            <w:r w:rsidRPr="004C51EF">
              <w:rPr>
                <w:rFonts w:ascii="Arial" w:hAnsi="Arial" w:cs="Arial"/>
                <w:color w:val="000000"/>
                <w:sz w:val="14"/>
                <w:szCs w:val="14"/>
              </w:rPr>
              <w:t>ально-технической базы домов культуры в населенных пун</w:t>
            </w:r>
            <w:r w:rsidRPr="004C51EF">
              <w:rPr>
                <w:rFonts w:ascii="Arial" w:hAnsi="Arial" w:cs="Arial"/>
                <w:color w:val="000000"/>
                <w:sz w:val="14"/>
                <w:szCs w:val="14"/>
              </w:rPr>
              <w:t>к</w:t>
            </w:r>
            <w:r w:rsidRPr="004C51EF">
              <w:rPr>
                <w:rFonts w:ascii="Arial" w:hAnsi="Arial" w:cs="Arial"/>
                <w:color w:val="000000"/>
                <w:sz w:val="14"/>
                <w:szCs w:val="14"/>
              </w:rPr>
              <w:t xml:space="preserve">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2014-2021 годы" (в т.ч.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за счет средств бюджета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Оказание муниципальных услуг (работ), выполняемых муниципальными учреждениями кул</w:t>
            </w:r>
            <w:r w:rsidRPr="004C51EF">
              <w:rPr>
                <w:rFonts w:ascii="Arial" w:hAnsi="Arial" w:cs="Arial"/>
                <w:color w:val="000000"/>
                <w:sz w:val="14"/>
                <w:szCs w:val="14"/>
              </w:rPr>
              <w:t>ь</w:t>
            </w:r>
            <w:r w:rsidRPr="004C51EF">
              <w:rPr>
                <w:rFonts w:ascii="Arial" w:hAnsi="Arial" w:cs="Arial"/>
                <w:color w:val="000000"/>
                <w:sz w:val="14"/>
                <w:szCs w:val="14"/>
              </w:rPr>
              <w:t>туры и учре</w:t>
            </w:r>
            <w:r w:rsidRPr="004C51EF">
              <w:rPr>
                <w:rFonts w:ascii="Arial" w:hAnsi="Arial" w:cs="Arial"/>
                <w:color w:val="000000"/>
                <w:sz w:val="14"/>
                <w:szCs w:val="14"/>
              </w:rPr>
              <w:t>ж</w:t>
            </w:r>
            <w:r w:rsidRPr="004C51EF">
              <w:rPr>
                <w:rFonts w:ascii="Arial" w:hAnsi="Arial" w:cs="Arial"/>
                <w:color w:val="000000"/>
                <w:sz w:val="14"/>
                <w:szCs w:val="14"/>
              </w:rPr>
              <w:t>дением дополнительного образования детей в сфере культуры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66 705 943,30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57 369 640,00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57 444 640,00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4C51EF">
              <w:rPr>
                <w:rFonts w:ascii="Arial" w:hAnsi="Arial" w:cs="Arial"/>
                <w:color w:val="000000"/>
                <w:sz w:val="14"/>
                <w:szCs w:val="14"/>
              </w:rPr>
              <w:t>культ</w:t>
            </w:r>
            <w:r w:rsidRPr="004C51EF">
              <w:rPr>
                <w:rFonts w:ascii="Arial" w:hAnsi="Arial" w:cs="Arial"/>
                <w:color w:val="000000"/>
                <w:sz w:val="14"/>
                <w:szCs w:val="14"/>
              </w:rPr>
              <w:t>у</w:t>
            </w:r>
            <w:r w:rsidRPr="004C51EF">
              <w:rPr>
                <w:rFonts w:ascii="Arial" w:hAnsi="Arial" w:cs="Arial"/>
                <w:color w:val="000000"/>
                <w:sz w:val="14"/>
                <w:szCs w:val="14"/>
              </w:rPr>
              <w:t>ры-заработная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9 045 500,00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9 045 500,00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9 045 500,00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9 045 500,00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учреждений дополнительного образования детей в сфере культ</w:t>
            </w:r>
            <w:r w:rsidRPr="004C51EF">
              <w:rPr>
                <w:rFonts w:ascii="Arial" w:hAnsi="Arial" w:cs="Arial"/>
                <w:color w:val="000000"/>
                <w:sz w:val="14"/>
                <w:szCs w:val="14"/>
              </w:rPr>
              <w:t>у</w:t>
            </w:r>
            <w:r w:rsidRPr="004C51EF">
              <w:rPr>
                <w:rFonts w:ascii="Arial" w:hAnsi="Arial" w:cs="Arial"/>
                <w:color w:val="000000"/>
                <w:sz w:val="14"/>
                <w:szCs w:val="14"/>
              </w:rPr>
              <w:t>ры-начисления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2 641 300,00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2 641 300,00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2 641 300,00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2 641 300,00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4C51EF">
              <w:rPr>
                <w:rFonts w:ascii="Arial" w:hAnsi="Arial" w:cs="Arial"/>
                <w:color w:val="000000"/>
                <w:sz w:val="14"/>
                <w:szCs w:val="14"/>
              </w:rPr>
              <w:t>культ</w:t>
            </w:r>
            <w:r w:rsidRPr="004C51EF">
              <w:rPr>
                <w:rFonts w:ascii="Arial" w:hAnsi="Arial" w:cs="Arial"/>
                <w:color w:val="000000"/>
                <w:sz w:val="14"/>
                <w:szCs w:val="14"/>
              </w:rPr>
              <w:t>у</w:t>
            </w:r>
            <w:r w:rsidRPr="004C51EF">
              <w:rPr>
                <w:rFonts w:ascii="Arial" w:hAnsi="Arial" w:cs="Arial"/>
                <w:color w:val="000000"/>
                <w:sz w:val="14"/>
                <w:szCs w:val="14"/>
              </w:rPr>
              <w:t>ры-материальные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учреждений дополнительного образования детей в сфере культ</w:t>
            </w:r>
            <w:r w:rsidRPr="004C51EF">
              <w:rPr>
                <w:rFonts w:ascii="Arial" w:hAnsi="Arial" w:cs="Arial"/>
                <w:color w:val="000000"/>
                <w:sz w:val="14"/>
                <w:szCs w:val="14"/>
              </w:rPr>
              <w:t>у</w:t>
            </w:r>
            <w:r w:rsidRPr="004C51EF">
              <w:rPr>
                <w:rFonts w:ascii="Arial" w:hAnsi="Arial" w:cs="Arial"/>
                <w:color w:val="000000"/>
                <w:sz w:val="14"/>
                <w:szCs w:val="14"/>
              </w:rPr>
              <w:t>ры-налоги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централизованных клубных систем, домов народного творч</w:t>
            </w:r>
            <w:r w:rsidRPr="004C51EF">
              <w:rPr>
                <w:rFonts w:ascii="Arial" w:hAnsi="Arial" w:cs="Arial"/>
                <w:color w:val="000000"/>
                <w:sz w:val="14"/>
                <w:szCs w:val="14"/>
              </w:rPr>
              <w:t>е</w:t>
            </w:r>
            <w:r w:rsidRPr="004C51EF">
              <w:rPr>
                <w:rFonts w:ascii="Arial" w:hAnsi="Arial" w:cs="Arial"/>
                <w:color w:val="000000"/>
                <w:sz w:val="14"/>
                <w:szCs w:val="14"/>
              </w:rPr>
              <w:t>ства-дрова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4C51EF">
              <w:rPr>
                <w:rFonts w:ascii="Arial" w:hAnsi="Arial" w:cs="Arial"/>
                <w:color w:val="000000"/>
                <w:sz w:val="14"/>
                <w:szCs w:val="14"/>
              </w:rPr>
              <w:t>творч</w:t>
            </w:r>
            <w:r w:rsidRPr="004C51EF">
              <w:rPr>
                <w:rFonts w:ascii="Arial" w:hAnsi="Arial" w:cs="Arial"/>
                <w:color w:val="000000"/>
                <w:sz w:val="14"/>
                <w:szCs w:val="14"/>
              </w:rPr>
              <w:t>е</w:t>
            </w:r>
            <w:r w:rsidRPr="004C51EF">
              <w:rPr>
                <w:rFonts w:ascii="Arial" w:hAnsi="Arial" w:cs="Arial"/>
                <w:color w:val="000000"/>
                <w:sz w:val="14"/>
                <w:szCs w:val="14"/>
              </w:rPr>
              <w:t>ства-заработная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21 885 032,19</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21 885 032,19</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21 885 032,19</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21 885 032,19</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централизованных клубных систем, домов народного творч</w:t>
            </w:r>
            <w:r w:rsidRPr="004C51EF">
              <w:rPr>
                <w:rFonts w:ascii="Arial" w:hAnsi="Arial" w:cs="Arial"/>
                <w:color w:val="000000"/>
                <w:sz w:val="14"/>
                <w:szCs w:val="14"/>
              </w:rPr>
              <w:t>е</w:t>
            </w:r>
            <w:r w:rsidRPr="004C51EF">
              <w:rPr>
                <w:rFonts w:ascii="Arial" w:hAnsi="Arial" w:cs="Arial"/>
                <w:color w:val="000000"/>
                <w:sz w:val="14"/>
                <w:szCs w:val="14"/>
              </w:rPr>
              <w:t>ства-начисления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6 380 299,97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6 380 299,97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6 380 299,97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6 380 299,97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4C51EF">
              <w:rPr>
                <w:rFonts w:ascii="Arial" w:hAnsi="Arial" w:cs="Arial"/>
                <w:color w:val="000000"/>
                <w:sz w:val="14"/>
                <w:szCs w:val="14"/>
              </w:rPr>
              <w:t>творч</w:t>
            </w:r>
            <w:r w:rsidRPr="004C51EF">
              <w:rPr>
                <w:rFonts w:ascii="Arial" w:hAnsi="Arial" w:cs="Arial"/>
                <w:color w:val="000000"/>
                <w:sz w:val="14"/>
                <w:szCs w:val="14"/>
              </w:rPr>
              <w:t>е</w:t>
            </w:r>
            <w:r w:rsidRPr="004C51EF">
              <w:rPr>
                <w:rFonts w:ascii="Arial" w:hAnsi="Arial" w:cs="Arial"/>
                <w:color w:val="000000"/>
                <w:sz w:val="14"/>
                <w:szCs w:val="14"/>
              </w:rPr>
              <w:t>ства-материальные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1 562 094,84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1 562 094,84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1 562 094,84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1 562 094,84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централизованных клубных систем, домов народного творч</w:t>
            </w:r>
            <w:r w:rsidRPr="004C51EF">
              <w:rPr>
                <w:rFonts w:ascii="Arial" w:hAnsi="Arial" w:cs="Arial"/>
                <w:color w:val="000000"/>
                <w:sz w:val="14"/>
                <w:szCs w:val="14"/>
              </w:rPr>
              <w:t>е</w:t>
            </w:r>
            <w:r w:rsidRPr="004C51EF">
              <w:rPr>
                <w:rFonts w:ascii="Arial" w:hAnsi="Arial" w:cs="Arial"/>
                <w:color w:val="000000"/>
                <w:sz w:val="14"/>
                <w:szCs w:val="14"/>
              </w:rPr>
              <w:t>ства-налоги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582 940,00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582 940,00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582 940,00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582 940,00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w:t>
            </w:r>
            <w:proofErr w:type="spellStart"/>
            <w:r w:rsidRPr="004C51EF">
              <w:rPr>
                <w:rFonts w:ascii="Arial" w:hAnsi="Arial" w:cs="Arial"/>
                <w:color w:val="000000"/>
                <w:sz w:val="14"/>
                <w:szCs w:val="14"/>
              </w:rPr>
              <w:t>библиотек-дрова</w:t>
            </w:r>
            <w:proofErr w:type="spellEnd"/>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37 000,00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37 000,00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37 000,00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w:t>
            </w:r>
            <w:proofErr w:type="spellStart"/>
            <w:r w:rsidRPr="004C51EF">
              <w:rPr>
                <w:rFonts w:ascii="Arial" w:hAnsi="Arial" w:cs="Arial"/>
                <w:color w:val="000000"/>
                <w:sz w:val="14"/>
                <w:szCs w:val="14"/>
              </w:rPr>
              <w:t>библиотек-заработная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11 151 839,00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11 151 839,00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11 151 839,00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11 151 839,00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w:t>
            </w:r>
            <w:proofErr w:type="spellStart"/>
            <w:r w:rsidRPr="004C51EF">
              <w:rPr>
                <w:rFonts w:ascii="Arial" w:hAnsi="Arial" w:cs="Arial"/>
                <w:color w:val="000000"/>
                <w:sz w:val="14"/>
                <w:szCs w:val="14"/>
              </w:rPr>
              <w:t>библиотек-начисления</w:t>
            </w:r>
            <w:proofErr w:type="spellEnd"/>
            <w:r w:rsidRPr="004C51EF">
              <w:rPr>
                <w:rFonts w:ascii="Arial" w:hAnsi="Arial" w:cs="Arial"/>
                <w:color w:val="000000"/>
                <w:sz w:val="14"/>
                <w:szCs w:val="14"/>
              </w:rPr>
              <w:t xml:space="preserve">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3 251 598,00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3 251 598,00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3 251 598,00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3 251 598,00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w:t>
            </w:r>
            <w:proofErr w:type="spellStart"/>
            <w:r w:rsidRPr="004C51EF">
              <w:rPr>
                <w:rFonts w:ascii="Arial" w:hAnsi="Arial" w:cs="Arial"/>
                <w:color w:val="000000"/>
                <w:sz w:val="14"/>
                <w:szCs w:val="14"/>
              </w:rPr>
              <w:t>библиотек-материальные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829 736,00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829 736,00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829 736,00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829 736,00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w:t>
            </w:r>
            <w:proofErr w:type="spellStart"/>
            <w:r w:rsidRPr="004C51EF">
              <w:rPr>
                <w:rFonts w:ascii="Arial" w:hAnsi="Arial" w:cs="Arial"/>
                <w:color w:val="000000"/>
                <w:sz w:val="14"/>
                <w:szCs w:val="14"/>
              </w:rPr>
              <w:t>библиотек-налоги</w:t>
            </w:r>
            <w:proofErr w:type="spellEnd"/>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Оплата пеней, выставленных за несвоевременную уплату страховых взносов в государстве</w:t>
            </w:r>
            <w:r w:rsidRPr="004C51EF">
              <w:rPr>
                <w:rFonts w:ascii="Arial" w:hAnsi="Arial" w:cs="Arial"/>
                <w:color w:val="000000"/>
                <w:sz w:val="14"/>
                <w:szCs w:val="14"/>
              </w:rPr>
              <w:t>н</w:t>
            </w:r>
            <w:r w:rsidRPr="004C51EF">
              <w:rPr>
                <w:rFonts w:ascii="Arial" w:hAnsi="Arial" w:cs="Arial"/>
                <w:color w:val="000000"/>
                <w:sz w:val="14"/>
                <w:szCs w:val="14"/>
              </w:rPr>
              <w:t>ные внебюдже</w:t>
            </w:r>
            <w:r w:rsidRPr="004C51EF">
              <w:rPr>
                <w:rFonts w:ascii="Arial" w:hAnsi="Arial" w:cs="Arial"/>
                <w:color w:val="000000"/>
                <w:sz w:val="14"/>
                <w:szCs w:val="14"/>
              </w:rPr>
              <w:t>т</w:t>
            </w:r>
            <w:r w:rsidRPr="004C51EF">
              <w:rPr>
                <w:rFonts w:ascii="Arial" w:hAnsi="Arial" w:cs="Arial"/>
                <w:color w:val="000000"/>
                <w:sz w:val="14"/>
                <w:szCs w:val="14"/>
              </w:rPr>
              <w:t>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7 056 000,00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1 764 000,00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Федеральный проект "Культурная среда"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Cубсидии</w:t>
            </w:r>
            <w:proofErr w:type="spellEnd"/>
            <w:r w:rsidRPr="004C51EF">
              <w:rPr>
                <w:rFonts w:ascii="Arial" w:hAnsi="Arial" w:cs="Arial"/>
                <w:color w:val="000000"/>
                <w:sz w:val="14"/>
                <w:szCs w:val="14"/>
              </w:rPr>
              <w:t xml:space="preserve"> бюджетам муниципальных районов и городского округа на поддержку отрасли кул</w:t>
            </w:r>
            <w:r w:rsidRPr="004C51EF">
              <w:rPr>
                <w:rFonts w:ascii="Arial" w:hAnsi="Arial" w:cs="Arial"/>
                <w:color w:val="000000"/>
                <w:sz w:val="14"/>
                <w:szCs w:val="14"/>
              </w:rPr>
              <w:t>ь</w:t>
            </w:r>
            <w:r w:rsidRPr="004C51EF">
              <w:rPr>
                <w:rFonts w:ascii="Arial" w:hAnsi="Arial" w:cs="Arial"/>
                <w:color w:val="000000"/>
                <w:sz w:val="14"/>
                <w:szCs w:val="14"/>
              </w:rPr>
              <w:t>туры (в части комплектования книжных фондов муниципальных общ</w:t>
            </w:r>
            <w:r w:rsidRPr="004C51EF">
              <w:rPr>
                <w:rFonts w:ascii="Arial" w:hAnsi="Arial" w:cs="Arial"/>
                <w:color w:val="000000"/>
                <w:sz w:val="14"/>
                <w:szCs w:val="14"/>
              </w:rPr>
              <w:t>е</w:t>
            </w:r>
            <w:r w:rsidRPr="004C51EF">
              <w:rPr>
                <w:rFonts w:ascii="Arial" w:hAnsi="Arial" w:cs="Arial"/>
                <w:color w:val="000000"/>
                <w:sz w:val="14"/>
                <w:szCs w:val="14"/>
              </w:rPr>
              <w:t xml:space="preserve">доступных библиотек) (в т.ч.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w:t>
            </w:r>
            <w:r w:rsidRPr="004C51EF">
              <w:rPr>
                <w:rFonts w:ascii="Arial" w:hAnsi="Arial" w:cs="Arial"/>
                <w:color w:val="000000"/>
                <w:sz w:val="14"/>
                <w:szCs w:val="14"/>
              </w:rPr>
              <w:t>и</w:t>
            </w:r>
            <w:r w:rsidRPr="004C51EF">
              <w:rPr>
                <w:rFonts w:ascii="Arial" w:hAnsi="Arial" w:cs="Arial"/>
                <w:color w:val="000000"/>
                <w:sz w:val="14"/>
                <w:szCs w:val="14"/>
              </w:rPr>
              <w:t>дии за счет средств бюджета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Cубсидии</w:t>
            </w:r>
            <w:proofErr w:type="spellEnd"/>
            <w:r w:rsidRPr="004C51EF">
              <w:rPr>
                <w:rFonts w:ascii="Arial" w:hAnsi="Arial" w:cs="Arial"/>
                <w:color w:val="000000"/>
                <w:sz w:val="14"/>
                <w:szCs w:val="14"/>
              </w:rPr>
              <w:t xml:space="preserve"> бюджетам муниципальных районов и городского округа на поддержку отрасли кул</w:t>
            </w:r>
            <w:r w:rsidRPr="004C51EF">
              <w:rPr>
                <w:rFonts w:ascii="Arial" w:hAnsi="Arial" w:cs="Arial"/>
                <w:color w:val="000000"/>
                <w:sz w:val="14"/>
                <w:szCs w:val="14"/>
              </w:rPr>
              <w:t>ь</w:t>
            </w:r>
            <w:r w:rsidRPr="004C51EF">
              <w:rPr>
                <w:rFonts w:ascii="Arial" w:hAnsi="Arial" w:cs="Arial"/>
                <w:color w:val="000000"/>
                <w:sz w:val="14"/>
                <w:szCs w:val="14"/>
              </w:rPr>
              <w:t xml:space="preserve">туры (в части оснащения музыкальными инструментами детских школ искусств) (в т.ч. </w:t>
            </w:r>
            <w:proofErr w:type="spellStart"/>
            <w:r w:rsidRPr="004C51EF">
              <w:rPr>
                <w:rFonts w:ascii="Arial" w:hAnsi="Arial" w:cs="Arial"/>
                <w:color w:val="000000"/>
                <w:sz w:val="14"/>
                <w:szCs w:val="14"/>
              </w:rPr>
              <w:t>соф</w:t>
            </w:r>
            <w:r w:rsidRPr="004C51EF">
              <w:rPr>
                <w:rFonts w:ascii="Arial" w:hAnsi="Arial" w:cs="Arial"/>
                <w:color w:val="000000"/>
                <w:sz w:val="14"/>
                <w:szCs w:val="14"/>
              </w:rPr>
              <w:t>и</w:t>
            </w:r>
            <w:r w:rsidRPr="004C51EF">
              <w:rPr>
                <w:rFonts w:ascii="Arial" w:hAnsi="Arial" w:cs="Arial"/>
                <w:color w:val="000000"/>
                <w:sz w:val="14"/>
                <w:szCs w:val="14"/>
              </w:rPr>
              <w:t>нансирование</w:t>
            </w:r>
            <w:proofErr w:type="spellEnd"/>
            <w:r w:rsidRPr="004C51EF">
              <w:rPr>
                <w:rFonts w:ascii="Arial" w:hAnsi="Arial" w:cs="Arial"/>
                <w:color w:val="000000"/>
                <w:sz w:val="14"/>
                <w:szCs w:val="14"/>
              </w:rPr>
              <w:t xml:space="preserve"> к субс</w:t>
            </w:r>
            <w:r w:rsidRPr="004C51EF">
              <w:rPr>
                <w:rFonts w:ascii="Arial" w:hAnsi="Arial" w:cs="Arial"/>
                <w:color w:val="000000"/>
                <w:sz w:val="14"/>
                <w:szCs w:val="14"/>
              </w:rPr>
              <w:t>и</w:t>
            </w:r>
            <w:r w:rsidRPr="004C51EF">
              <w:rPr>
                <w:rFonts w:ascii="Arial" w:hAnsi="Arial" w:cs="Arial"/>
                <w:color w:val="000000"/>
                <w:sz w:val="14"/>
                <w:szCs w:val="14"/>
              </w:rPr>
              <w:t>дии за счет средств бюджета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"Обеспечение муниципального управл</w:t>
            </w:r>
            <w:r w:rsidRPr="004C51EF">
              <w:rPr>
                <w:rFonts w:ascii="Arial" w:hAnsi="Arial" w:cs="Arial"/>
                <w:color w:val="000000"/>
                <w:sz w:val="14"/>
                <w:szCs w:val="14"/>
              </w:rPr>
              <w:t>е</w:t>
            </w:r>
            <w:r w:rsidRPr="004C51EF">
              <w:rPr>
                <w:rFonts w:ascii="Arial" w:hAnsi="Arial" w:cs="Arial"/>
                <w:color w:val="000000"/>
                <w:sz w:val="14"/>
                <w:szCs w:val="14"/>
              </w:rPr>
              <w:t>ния в сфере культуры Валдайского муниципального ра</w:t>
            </w:r>
            <w:r w:rsidRPr="004C51EF">
              <w:rPr>
                <w:rFonts w:ascii="Arial" w:hAnsi="Arial" w:cs="Arial"/>
                <w:color w:val="000000"/>
                <w:sz w:val="14"/>
                <w:szCs w:val="14"/>
              </w:rPr>
              <w:t>й</w:t>
            </w:r>
            <w:r w:rsidRPr="004C51EF">
              <w:rPr>
                <w:rFonts w:ascii="Arial" w:hAnsi="Arial" w:cs="Arial"/>
                <w:color w:val="000000"/>
                <w:sz w:val="14"/>
                <w:szCs w:val="14"/>
              </w:rPr>
              <w:t>она" муниципальной программы Валдайского района "Развитие культуры в Валдайском муниципальном ра</w:t>
            </w:r>
            <w:r w:rsidRPr="004C51EF">
              <w:rPr>
                <w:rFonts w:ascii="Arial" w:hAnsi="Arial" w:cs="Arial"/>
                <w:color w:val="000000"/>
                <w:sz w:val="14"/>
                <w:szCs w:val="14"/>
              </w:rPr>
              <w:t>й</w:t>
            </w:r>
            <w:r w:rsidRPr="004C51EF">
              <w:rPr>
                <w:rFonts w:ascii="Arial" w:hAnsi="Arial" w:cs="Arial"/>
                <w:color w:val="000000"/>
                <w:sz w:val="14"/>
                <w:szCs w:val="14"/>
              </w:rPr>
              <w:t>оне (2017-2021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2 498 785,75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Ресурсное обеспечение деятельности комитета культуры и туризма по реализации муниц</w:t>
            </w:r>
            <w:r w:rsidRPr="004C51EF">
              <w:rPr>
                <w:rFonts w:ascii="Arial" w:hAnsi="Arial" w:cs="Arial"/>
                <w:color w:val="000000"/>
                <w:sz w:val="14"/>
                <w:szCs w:val="14"/>
              </w:rPr>
              <w:t>и</w:t>
            </w:r>
            <w:r w:rsidRPr="004C51EF">
              <w:rPr>
                <w:rFonts w:ascii="Arial" w:hAnsi="Arial" w:cs="Arial"/>
                <w:color w:val="000000"/>
                <w:sz w:val="14"/>
                <w:szCs w:val="14"/>
              </w:rPr>
              <w:t>пальной программы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2 498 785,75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Расходы на обеспечение функций органов местн</w:t>
            </w:r>
            <w:r w:rsidRPr="004C51EF">
              <w:rPr>
                <w:rFonts w:ascii="Arial" w:hAnsi="Arial" w:cs="Arial"/>
                <w:color w:val="000000"/>
                <w:sz w:val="14"/>
                <w:szCs w:val="14"/>
              </w:rPr>
              <w:t>о</w:t>
            </w:r>
            <w:r w:rsidRPr="004C51EF">
              <w:rPr>
                <w:rFonts w:ascii="Arial" w:hAnsi="Arial" w:cs="Arial"/>
                <w:color w:val="000000"/>
                <w:sz w:val="14"/>
                <w:szCs w:val="14"/>
              </w:rPr>
              <w:t>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2 498 785,75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2 498 785,75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культуры, кинематогр</w:t>
            </w:r>
            <w:r w:rsidRPr="004C51EF">
              <w:rPr>
                <w:rFonts w:ascii="Arial" w:hAnsi="Arial" w:cs="Arial"/>
                <w:color w:val="000000"/>
                <w:sz w:val="14"/>
                <w:szCs w:val="14"/>
              </w:rPr>
              <w:t>а</w:t>
            </w:r>
            <w:r w:rsidRPr="004C51EF">
              <w:rPr>
                <w:rFonts w:ascii="Arial" w:hAnsi="Arial" w:cs="Arial"/>
                <w:color w:val="000000"/>
                <w:sz w:val="14"/>
                <w:szCs w:val="14"/>
              </w:rPr>
              <w:t>фии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2 498 785,75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1 728 905,38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122 300,00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504 840,37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67 740,00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муниципальных районов и городского округа выд</w:t>
            </w:r>
            <w:r w:rsidRPr="004C51EF">
              <w:rPr>
                <w:rFonts w:ascii="Arial" w:hAnsi="Arial" w:cs="Arial"/>
                <w:color w:val="000000"/>
                <w:sz w:val="14"/>
                <w:szCs w:val="14"/>
              </w:rPr>
              <w:t>е</w:t>
            </w:r>
            <w:r w:rsidRPr="004C51EF">
              <w:rPr>
                <w:rFonts w:ascii="Arial" w:hAnsi="Arial" w:cs="Arial"/>
                <w:color w:val="000000"/>
                <w:sz w:val="14"/>
                <w:szCs w:val="14"/>
              </w:rPr>
              <w:t>ляемой по программе "Профессионалы культуры"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культуры, кинематогр</w:t>
            </w:r>
            <w:r w:rsidRPr="004C51EF">
              <w:rPr>
                <w:rFonts w:ascii="Arial" w:hAnsi="Arial" w:cs="Arial"/>
                <w:color w:val="000000"/>
                <w:sz w:val="14"/>
                <w:szCs w:val="14"/>
              </w:rPr>
              <w:t>а</w:t>
            </w:r>
            <w:r w:rsidRPr="004C51EF">
              <w:rPr>
                <w:rFonts w:ascii="Arial" w:hAnsi="Arial" w:cs="Arial"/>
                <w:color w:val="000000"/>
                <w:sz w:val="14"/>
                <w:szCs w:val="14"/>
              </w:rPr>
              <w:t>фии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культуры, кинематогр</w:t>
            </w:r>
            <w:r w:rsidRPr="004C51EF">
              <w:rPr>
                <w:rFonts w:ascii="Arial" w:hAnsi="Arial" w:cs="Arial"/>
                <w:color w:val="000000"/>
                <w:sz w:val="14"/>
                <w:szCs w:val="14"/>
              </w:rPr>
              <w:t>а</w:t>
            </w:r>
            <w:r w:rsidRPr="004C51EF">
              <w:rPr>
                <w:rFonts w:ascii="Arial" w:hAnsi="Arial" w:cs="Arial"/>
                <w:color w:val="000000"/>
                <w:sz w:val="14"/>
                <w:szCs w:val="14"/>
              </w:rPr>
              <w:t>фии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культуры, кинематогр</w:t>
            </w:r>
            <w:r w:rsidRPr="004C51EF">
              <w:rPr>
                <w:rFonts w:ascii="Arial" w:hAnsi="Arial" w:cs="Arial"/>
                <w:color w:val="000000"/>
                <w:sz w:val="14"/>
                <w:szCs w:val="14"/>
              </w:rPr>
              <w:t>а</w:t>
            </w:r>
            <w:r w:rsidRPr="004C51EF">
              <w:rPr>
                <w:rFonts w:ascii="Arial" w:hAnsi="Arial" w:cs="Arial"/>
                <w:color w:val="000000"/>
                <w:sz w:val="14"/>
                <w:szCs w:val="14"/>
              </w:rPr>
              <w:t>фии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"Обеспечение жильем мол</w:t>
            </w:r>
            <w:r w:rsidRPr="004C51EF">
              <w:rPr>
                <w:rFonts w:ascii="Arial" w:hAnsi="Arial" w:cs="Arial"/>
                <w:color w:val="000000"/>
                <w:sz w:val="14"/>
                <w:szCs w:val="14"/>
              </w:rPr>
              <w:t>о</w:t>
            </w:r>
            <w:r w:rsidRPr="004C51EF">
              <w:rPr>
                <w:rFonts w:ascii="Arial" w:hAnsi="Arial" w:cs="Arial"/>
                <w:color w:val="000000"/>
                <w:sz w:val="14"/>
                <w:szCs w:val="14"/>
              </w:rPr>
              <w:t>дых семей на территории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на 2016-2020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предоставления молодым семьям соц</w:t>
            </w:r>
            <w:r w:rsidRPr="004C51EF">
              <w:rPr>
                <w:rFonts w:ascii="Arial" w:hAnsi="Arial" w:cs="Arial"/>
                <w:color w:val="000000"/>
                <w:sz w:val="14"/>
                <w:szCs w:val="14"/>
              </w:rPr>
              <w:t>и</w:t>
            </w:r>
            <w:r w:rsidRPr="004C51EF">
              <w:rPr>
                <w:rFonts w:ascii="Arial" w:hAnsi="Arial" w:cs="Arial"/>
                <w:color w:val="000000"/>
                <w:sz w:val="14"/>
                <w:szCs w:val="14"/>
              </w:rPr>
              <w:t>альных выплат на предоставление жилья экономического класса или строительство индивидуального жилого дома экономического кла</w:t>
            </w:r>
            <w:r w:rsidRPr="004C51EF">
              <w:rPr>
                <w:rFonts w:ascii="Arial" w:hAnsi="Arial" w:cs="Arial"/>
                <w:color w:val="000000"/>
                <w:sz w:val="14"/>
                <w:szCs w:val="14"/>
              </w:rPr>
              <w:t>с</w:t>
            </w:r>
            <w:r w:rsidRPr="004C51EF">
              <w:rPr>
                <w:rFonts w:ascii="Arial" w:hAnsi="Arial" w:cs="Arial"/>
                <w:color w:val="000000"/>
                <w:sz w:val="14"/>
                <w:szCs w:val="14"/>
              </w:rPr>
              <w:t>са, а также создание условий для привлечения молодыми семьями собственных средств, д</w:t>
            </w:r>
            <w:r w:rsidRPr="004C51EF">
              <w:rPr>
                <w:rFonts w:ascii="Arial" w:hAnsi="Arial" w:cs="Arial"/>
                <w:color w:val="000000"/>
                <w:sz w:val="14"/>
                <w:szCs w:val="14"/>
              </w:rPr>
              <w:t>о</w:t>
            </w:r>
            <w:r w:rsidRPr="004C51EF">
              <w:rPr>
                <w:rFonts w:ascii="Arial" w:hAnsi="Arial" w:cs="Arial"/>
                <w:color w:val="000000"/>
                <w:sz w:val="14"/>
                <w:szCs w:val="14"/>
              </w:rPr>
              <w:t>полнительных финансовых средств кредитных и других организаций, предоставляющих кред</w:t>
            </w:r>
            <w:r w:rsidRPr="004C51EF">
              <w:rPr>
                <w:rFonts w:ascii="Arial" w:hAnsi="Arial" w:cs="Arial"/>
                <w:color w:val="000000"/>
                <w:sz w:val="14"/>
                <w:szCs w:val="14"/>
              </w:rPr>
              <w:t>и</w:t>
            </w:r>
            <w:r w:rsidRPr="004C51EF">
              <w:rPr>
                <w:rFonts w:ascii="Arial" w:hAnsi="Arial" w:cs="Arial"/>
                <w:color w:val="000000"/>
                <w:sz w:val="14"/>
                <w:szCs w:val="14"/>
              </w:rPr>
              <w:t>ты и займы, в том числе ипотечные кредиты, для приобретения жилого помещения или стро</w:t>
            </w:r>
            <w:r w:rsidRPr="004C51EF">
              <w:rPr>
                <w:rFonts w:ascii="Arial" w:hAnsi="Arial" w:cs="Arial"/>
                <w:color w:val="000000"/>
                <w:sz w:val="14"/>
                <w:szCs w:val="14"/>
              </w:rPr>
              <w:t>и</w:t>
            </w:r>
            <w:r w:rsidRPr="004C51EF">
              <w:rPr>
                <w:rFonts w:ascii="Arial" w:hAnsi="Arial" w:cs="Arial"/>
                <w:color w:val="000000"/>
                <w:sz w:val="14"/>
                <w:szCs w:val="14"/>
              </w:rPr>
              <w:t>тельства индивидуального жилого дома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и городского округа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соц</w:t>
            </w:r>
            <w:r w:rsidRPr="004C51EF">
              <w:rPr>
                <w:rFonts w:ascii="Arial" w:hAnsi="Arial" w:cs="Arial"/>
                <w:color w:val="000000"/>
                <w:sz w:val="14"/>
                <w:szCs w:val="14"/>
              </w:rPr>
              <w:t>и</w:t>
            </w:r>
            <w:r w:rsidRPr="004C51EF">
              <w:rPr>
                <w:rFonts w:ascii="Arial" w:hAnsi="Arial" w:cs="Arial"/>
                <w:color w:val="000000"/>
                <w:sz w:val="14"/>
                <w:szCs w:val="14"/>
              </w:rPr>
              <w:t>альных выплат молодым семьям на приобретение (строительство) жилья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"Развитие жилищного строительства на терр</w:t>
            </w:r>
            <w:r w:rsidRPr="004C51EF">
              <w:rPr>
                <w:rFonts w:ascii="Arial" w:hAnsi="Arial" w:cs="Arial"/>
                <w:color w:val="000000"/>
                <w:sz w:val="14"/>
                <w:szCs w:val="14"/>
              </w:rPr>
              <w:t>и</w:t>
            </w:r>
            <w:r w:rsidRPr="004C51EF">
              <w:rPr>
                <w:rFonts w:ascii="Arial" w:hAnsi="Arial" w:cs="Arial"/>
                <w:color w:val="000000"/>
                <w:sz w:val="14"/>
                <w:szCs w:val="14"/>
              </w:rPr>
              <w:t xml:space="preserve">тории Новгородской области на 2014-2021 годы" (в т.ч. </w:t>
            </w:r>
            <w:proofErr w:type="spellStart"/>
            <w:r w:rsidRPr="004C51EF">
              <w:rPr>
                <w:rFonts w:ascii="Arial" w:hAnsi="Arial" w:cs="Arial"/>
                <w:color w:val="000000"/>
                <w:sz w:val="14"/>
                <w:szCs w:val="14"/>
              </w:rPr>
              <w:t>софина</w:t>
            </w:r>
            <w:r w:rsidRPr="004C51EF">
              <w:rPr>
                <w:rFonts w:ascii="Arial" w:hAnsi="Arial" w:cs="Arial"/>
                <w:color w:val="000000"/>
                <w:sz w:val="14"/>
                <w:szCs w:val="14"/>
              </w:rPr>
              <w:t>н</w:t>
            </w:r>
            <w:r w:rsidRPr="004C51EF">
              <w:rPr>
                <w:rFonts w:ascii="Arial" w:hAnsi="Arial" w:cs="Arial"/>
                <w:color w:val="000000"/>
                <w:sz w:val="14"/>
                <w:szCs w:val="14"/>
              </w:rPr>
              <w:t>сирование</w:t>
            </w:r>
            <w:proofErr w:type="spellEnd"/>
            <w:r w:rsidRPr="004C51EF">
              <w:rPr>
                <w:rFonts w:ascii="Arial" w:hAnsi="Arial" w:cs="Arial"/>
                <w:color w:val="000000"/>
                <w:sz w:val="14"/>
                <w:szCs w:val="14"/>
              </w:rPr>
              <w:t xml:space="preserve"> к субсидии за счет средств бюджета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Социальное обеспечение населения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гражданам на приобретение жилья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"Развитие физической культуры и спорта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w:t>
            </w:r>
            <w:r w:rsidRPr="004C51EF">
              <w:rPr>
                <w:rFonts w:ascii="Arial" w:hAnsi="Arial" w:cs="Arial"/>
                <w:color w:val="000000"/>
                <w:sz w:val="14"/>
                <w:szCs w:val="14"/>
              </w:rPr>
              <w:t>й</w:t>
            </w:r>
            <w:r w:rsidRPr="004C51EF">
              <w:rPr>
                <w:rFonts w:ascii="Arial" w:hAnsi="Arial" w:cs="Arial"/>
                <w:color w:val="000000"/>
                <w:sz w:val="14"/>
                <w:szCs w:val="14"/>
              </w:rPr>
              <w:t>оне на 2016-2021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23 484 040,00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физической культуры и массового спорта на территории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Организация и проведение спортивно-массовых и физкультурных мероприятий с людьми с ограниченн</w:t>
            </w:r>
            <w:r w:rsidRPr="004C51EF">
              <w:rPr>
                <w:rFonts w:ascii="Arial" w:hAnsi="Arial" w:cs="Arial"/>
                <w:color w:val="000000"/>
                <w:sz w:val="14"/>
                <w:szCs w:val="14"/>
              </w:rPr>
              <w:t>ы</w:t>
            </w:r>
            <w:r w:rsidRPr="004C51EF">
              <w:rPr>
                <w:rFonts w:ascii="Arial" w:hAnsi="Arial" w:cs="Arial"/>
                <w:color w:val="000000"/>
                <w:sz w:val="14"/>
                <w:szCs w:val="14"/>
              </w:rPr>
              <w:t>ми возможностями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Сохранение и развитие инфраструктуры отрасли ф</w:t>
            </w:r>
            <w:r w:rsidRPr="004C51EF">
              <w:rPr>
                <w:rFonts w:ascii="Arial" w:hAnsi="Arial" w:cs="Arial"/>
                <w:color w:val="000000"/>
                <w:sz w:val="14"/>
                <w:szCs w:val="14"/>
              </w:rPr>
              <w:t>и</w:t>
            </w:r>
            <w:r w:rsidRPr="004C51EF">
              <w:rPr>
                <w:rFonts w:ascii="Arial" w:hAnsi="Arial" w:cs="Arial"/>
                <w:color w:val="000000"/>
                <w:sz w:val="14"/>
                <w:szCs w:val="14"/>
              </w:rPr>
              <w:t>зической культуры и спорта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23 034 988,80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17 255 270,00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"Физкультурно-спортивный центр"-заработная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8 799 400,00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8 799 400,00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8 799 400,00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8 799 400,00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"Физкультурно-спортивный центр"-начисления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2 569 400,00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2 569 400,00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2 569 400,00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2 569 400,00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"Физкультурно-спортивный центр"-материальные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"Физкультурно-спортивный центр"-налоги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5 044 970,00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5 044 970,00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5 044 970,00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5 044 970,00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Развитие лыжного </w:t>
            </w:r>
            <w:proofErr w:type="spellStart"/>
            <w:r w:rsidRPr="004C51EF">
              <w:rPr>
                <w:rFonts w:ascii="Arial" w:hAnsi="Arial" w:cs="Arial"/>
                <w:color w:val="000000"/>
                <w:sz w:val="14"/>
                <w:szCs w:val="14"/>
              </w:rPr>
              <w:t>спорта-заработная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254 600,00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254 600,00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254 600,00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254 600,00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лыжного спорта -начисления на зарабо</w:t>
            </w:r>
            <w:r w:rsidRPr="004C51EF">
              <w:rPr>
                <w:rFonts w:ascii="Arial" w:hAnsi="Arial" w:cs="Arial"/>
                <w:color w:val="000000"/>
                <w:sz w:val="14"/>
                <w:szCs w:val="14"/>
              </w:rPr>
              <w:t>т</w:t>
            </w:r>
            <w:r w:rsidRPr="004C51EF">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Приобретение спортивного инвентаря и оборудования для организации проведения физкул</w:t>
            </w:r>
            <w:r w:rsidRPr="004C51EF">
              <w:rPr>
                <w:rFonts w:ascii="Arial" w:hAnsi="Arial" w:cs="Arial"/>
                <w:color w:val="000000"/>
                <w:sz w:val="14"/>
                <w:szCs w:val="14"/>
              </w:rPr>
              <w:t>ь</w:t>
            </w:r>
            <w:r w:rsidRPr="004C51EF">
              <w:rPr>
                <w:rFonts w:ascii="Arial" w:hAnsi="Arial" w:cs="Arial"/>
                <w:color w:val="000000"/>
                <w:sz w:val="14"/>
                <w:szCs w:val="14"/>
              </w:rPr>
              <w:t>турно-массовых и спортивных мероприятий, проводимых на территории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lastRenderedPageBreak/>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муниципальных районов и городского округа Новг</w:t>
            </w:r>
            <w:r w:rsidRPr="004C51EF">
              <w:rPr>
                <w:rFonts w:ascii="Arial" w:hAnsi="Arial" w:cs="Arial"/>
                <w:color w:val="000000"/>
                <w:sz w:val="14"/>
                <w:szCs w:val="14"/>
              </w:rPr>
              <w:t>о</w:t>
            </w:r>
            <w:r w:rsidRPr="004C51EF">
              <w:rPr>
                <w:rFonts w:ascii="Arial" w:hAnsi="Arial" w:cs="Arial"/>
                <w:color w:val="000000"/>
                <w:sz w:val="14"/>
                <w:szCs w:val="14"/>
              </w:rPr>
              <w:t>родской о</w:t>
            </w:r>
            <w:r w:rsidRPr="004C51EF">
              <w:rPr>
                <w:rFonts w:ascii="Arial" w:hAnsi="Arial" w:cs="Arial"/>
                <w:color w:val="000000"/>
                <w:sz w:val="14"/>
                <w:szCs w:val="14"/>
              </w:rPr>
              <w:t>б</w:t>
            </w:r>
            <w:r w:rsidRPr="004C51EF">
              <w:rPr>
                <w:rFonts w:ascii="Arial" w:hAnsi="Arial" w:cs="Arial"/>
                <w:color w:val="000000"/>
                <w:sz w:val="14"/>
                <w:szCs w:val="14"/>
              </w:rPr>
              <w:t xml:space="preserve">ласти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обеспечения общественного п</w:t>
            </w:r>
            <w:r w:rsidRPr="004C51EF">
              <w:rPr>
                <w:rFonts w:ascii="Arial" w:hAnsi="Arial" w:cs="Arial"/>
                <w:color w:val="000000"/>
                <w:sz w:val="14"/>
                <w:szCs w:val="14"/>
              </w:rPr>
              <w:t>о</w:t>
            </w:r>
            <w:r w:rsidRPr="004C51EF">
              <w:rPr>
                <w:rFonts w:ascii="Arial" w:hAnsi="Arial" w:cs="Arial"/>
                <w:color w:val="000000"/>
                <w:sz w:val="14"/>
                <w:szCs w:val="14"/>
              </w:rPr>
              <w:t>рядка и общественной безопасности при пр</w:t>
            </w:r>
            <w:r w:rsidRPr="004C51EF">
              <w:rPr>
                <w:rFonts w:ascii="Arial" w:hAnsi="Arial" w:cs="Arial"/>
                <w:color w:val="000000"/>
                <w:sz w:val="14"/>
                <w:szCs w:val="14"/>
              </w:rPr>
              <w:t>о</w:t>
            </w:r>
            <w:r w:rsidRPr="004C51EF">
              <w:rPr>
                <w:rFonts w:ascii="Arial" w:hAnsi="Arial" w:cs="Arial"/>
                <w:color w:val="000000"/>
                <w:sz w:val="14"/>
                <w:szCs w:val="14"/>
              </w:rPr>
              <w:t>ведении спортивных соревнований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спорта и системы подготовки спортивного резерва на территории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6 218 770,00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спортивной </w:t>
            </w:r>
            <w:proofErr w:type="spellStart"/>
            <w:r w:rsidRPr="004C51EF">
              <w:rPr>
                <w:rFonts w:ascii="Arial" w:hAnsi="Arial" w:cs="Arial"/>
                <w:color w:val="000000"/>
                <w:sz w:val="14"/>
                <w:szCs w:val="14"/>
              </w:rPr>
              <w:t>школы-заработная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4 648 100,00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4 648 100,00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4 648 100,00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4 648 100,00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спортивной школы-начисления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1 357 200,00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1 357 200,00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1 357 200,00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1 357 200,00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Обеспечение деятельности спортивной </w:t>
            </w:r>
            <w:proofErr w:type="spellStart"/>
            <w:r w:rsidRPr="004C51EF">
              <w:rPr>
                <w:rFonts w:ascii="Arial" w:hAnsi="Arial" w:cs="Arial"/>
                <w:color w:val="000000"/>
                <w:sz w:val="14"/>
                <w:szCs w:val="14"/>
              </w:rPr>
              <w:t>школы-материальные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спортивной школы-налоги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30 470,00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30 470,00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30 470,00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30 470,00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Организация участия сборных команд муниципального района по разным видам спорта в р</w:t>
            </w:r>
            <w:r w:rsidRPr="004C51EF">
              <w:rPr>
                <w:rFonts w:ascii="Arial" w:hAnsi="Arial" w:cs="Arial"/>
                <w:color w:val="000000"/>
                <w:sz w:val="14"/>
                <w:szCs w:val="14"/>
              </w:rPr>
              <w:t>е</w:t>
            </w:r>
            <w:r w:rsidRPr="004C51EF">
              <w:rPr>
                <w:rFonts w:ascii="Arial" w:hAnsi="Arial" w:cs="Arial"/>
                <w:color w:val="000000"/>
                <w:sz w:val="14"/>
                <w:szCs w:val="14"/>
              </w:rPr>
              <w:t>гиональных и всероссийских Чемпионатах и Первенствах (транспор</w:t>
            </w:r>
            <w:r w:rsidRPr="004C51EF">
              <w:rPr>
                <w:rFonts w:ascii="Arial" w:hAnsi="Arial" w:cs="Arial"/>
                <w:color w:val="000000"/>
                <w:sz w:val="14"/>
                <w:szCs w:val="14"/>
              </w:rPr>
              <w:t>т</w:t>
            </w:r>
            <w:r w:rsidRPr="004C51EF">
              <w:rPr>
                <w:rFonts w:ascii="Arial" w:hAnsi="Arial" w:cs="Arial"/>
                <w:color w:val="000000"/>
                <w:sz w:val="14"/>
                <w:szCs w:val="14"/>
              </w:rPr>
              <w:t>ные расходы)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Повышение квалификации, переподготовка трен</w:t>
            </w:r>
            <w:r w:rsidRPr="004C51EF">
              <w:rPr>
                <w:rFonts w:ascii="Arial" w:hAnsi="Arial" w:cs="Arial"/>
                <w:color w:val="000000"/>
                <w:sz w:val="14"/>
                <w:szCs w:val="14"/>
              </w:rPr>
              <w:t>е</w:t>
            </w:r>
            <w:r w:rsidRPr="004C51EF">
              <w:rPr>
                <w:rFonts w:ascii="Arial" w:hAnsi="Arial" w:cs="Arial"/>
                <w:color w:val="000000"/>
                <w:sz w:val="14"/>
                <w:szCs w:val="14"/>
              </w:rPr>
              <w:t>ров, специалистов, работающих в сфере физической культуры и спорта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 И СПОРТ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Физическая 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"Управление муниципальными финансами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8 195 734,31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8 209 429,38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8 383 429,38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"Организация и обеспечение осуществления бюджетного процесса, управл</w:t>
            </w:r>
            <w:r w:rsidRPr="004C51EF">
              <w:rPr>
                <w:rFonts w:ascii="Arial" w:hAnsi="Arial" w:cs="Arial"/>
                <w:color w:val="000000"/>
                <w:sz w:val="14"/>
                <w:szCs w:val="14"/>
              </w:rPr>
              <w:t>е</w:t>
            </w:r>
            <w:r w:rsidRPr="004C51EF">
              <w:rPr>
                <w:rFonts w:ascii="Arial" w:hAnsi="Arial" w:cs="Arial"/>
                <w:color w:val="000000"/>
                <w:sz w:val="14"/>
                <w:szCs w:val="14"/>
              </w:rPr>
              <w:t>ние муниципальным долгом муниципального района" муниципальной програ</w:t>
            </w:r>
            <w:r w:rsidRPr="004C51EF">
              <w:rPr>
                <w:rFonts w:ascii="Arial" w:hAnsi="Arial" w:cs="Arial"/>
                <w:color w:val="000000"/>
                <w:sz w:val="14"/>
                <w:szCs w:val="14"/>
              </w:rPr>
              <w:t>м</w:t>
            </w:r>
            <w:r w:rsidRPr="004C51EF">
              <w:rPr>
                <w:rFonts w:ascii="Arial" w:hAnsi="Arial" w:cs="Arial"/>
                <w:color w:val="000000"/>
                <w:sz w:val="14"/>
                <w:szCs w:val="14"/>
              </w:rPr>
              <w:t>мы "Управление муниципальными финансами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8 095 734,31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8 109 429,38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8 283 429,38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исполнения долговых обязательств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2 191 000,00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Обслуживание муниципального долга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2 191 000,00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ОБСЛУЖИВАНИЕ ГОСУДАРСТВЕННОГО И МУН</w:t>
            </w:r>
            <w:r w:rsidRPr="004C51EF">
              <w:rPr>
                <w:rFonts w:ascii="Arial" w:hAnsi="Arial" w:cs="Arial"/>
                <w:color w:val="000000"/>
                <w:sz w:val="14"/>
                <w:szCs w:val="14"/>
              </w:rPr>
              <w:t>И</w:t>
            </w:r>
            <w:r w:rsidRPr="004C51EF">
              <w:rPr>
                <w:rFonts w:ascii="Arial" w:hAnsi="Arial" w:cs="Arial"/>
                <w:color w:val="000000"/>
                <w:sz w:val="14"/>
                <w:szCs w:val="14"/>
              </w:rPr>
              <w:t>ЦИПАЛЬНОГО ДОЛГА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2 191 000,00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Обслуживание государственного внутреннего и муниципального долга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2 191 000,00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Обслуживание муниципального долга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2 191 000,00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комитета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6 092 429,38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органов местн</w:t>
            </w:r>
            <w:r w:rsidRPr="004C51EF">
              <w:rPr>
                <w:rFonts w:ascii="Arial" w:hAnsi="Arial" w:cs="Arial"/>
                <w:color w:val="000000"/>
                <w:sz w:val="14"/>
                <w:szCs w:val="14"/>
              </w:rPr>
              <w:t>о</w:t>
            </w:r>
            <w:r w:rsidRPr="004C51EF">
              <w:rPr>
                <w:rFonts w:ascii="Arial" w:hAnsi="Arial" w:cs="Arial"/>
                <w:color w:val="000000"/>
                <w:sz w:val="14"/>
                <w:szCs w:val="14"/>
              </w:rPr>
              <w:t>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6 051 499,38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6 051 499,38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финансовых, налоговых и таможенных органов и органов фина</w:t>
            </w:r>
            <w:r w:rsidRPr="004C51EF">
              <w:rPr>
                <w:rFonts w:ascii="Arial" w:hAnsi="Arial" w:cs="Arial"/>
                <w:color w:val="000000"/>
                <w:sz w:val="14"/>
                <w:szCs w:val="14"/>
              </w:rPr>
              <w:t>н</w:t>
            </w:r>
            <w:r w:rsidRPr="004C51EF">
              <w:rPr>
                <w:rFonts w:ascii="Arial" w:hAnsi="Arial" w:cs="Arial"/>
                <w:color w:val="000000"/>
                <w:sz w:val="14"/>
                <w:szCs w:val="14"/>
              </w:rPr>
              <w:t>сового (ф</w:t>
            </w:r>
            <w:r w:rsidRPr="004C51EF">
              <w:rPr>
                <w:rFonts w:ascii="Arial" w:hAnsi="Arial" w:cs="Arial"/>
                <w:color w:val="000000"/>
                <w:sz w:val="14"/>
                <w:szCs w:val="14"/>
              </w:rPr>
              <w:t>и</w:t>
            </w:r>
            <w:r w:rsidRPr="004C51EF">
              <w:rPr>
                <w:rFonts w:ascii="Arial" w:hAnsi="Arial" w:cs="Arial"/>
                <w:color w:val="000000"/>
                <w:sz w:val="14"/>
                <w:szCs w:val="14"/>
              </w:rPr>
              <w:t>нансово-бюджетного)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6 051 499,38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4 317 646,58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322 000,00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1 260 752,80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116 100,00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4C51EF">
              <w:rPr>
                <w:rFonts w:ascii="Arial" w:hAnsi="Arial" w:cs="Arial"/>
                <w:color w:val="000000"/>
                <w:sz w:val="14"/>
                <w:szCs w:val="14"/>
              </w:rPr>
              <w:t>л</w:t>
            </w:r>
            <w:r w:rsidRPr="004C51EF">
              <w:rPr>
                <w:rFonts w:ascii="Arial" w:hAnsi="Arial" w:cs="Arial"/>
                <w:color w:val="000000"/>
                <w:sz w:val="14"/>
                <w:szCs w:val="14"/>
              </w:rPr>
              <w:t>номочия области в рамках государственной программы Новгородской области "Управл</w:t>
            </w:r>
            <w:r w:rsidRPr="004C51EF">
              <w:rPr>
                <w:rFonts w:ascii="Arial" w:hAnsi="Arial" w:cs="Arial"/>
                <w:color w:val="000000"/>
                <w:sz w:val="14"/>
                <w:szCs w:val="14"/>
              </w:rPr>
              <w:t>е</w:t>
            </w:r>
            <w:r w:rsidRPr="004C51EF">
              <w:rPr>
                <w:rFonts w:ascii="Arial" w:hAnsi="Arial" w:cs="Arial"/>
                <w:color w:val="000000"/>
                <w:sz w:val="14"/>
                <w:szCs w:val="14"/>
              </w:rPr>
              <w:t>ние государственными финансами Новгоро</w:t>
            </w:r>
            <w:r w:rsidRPr="004C51EF">
              <w:rPr>
                <w:rFonts w:ascii="Arial" w:hAnsi="Arial" w:cs="Arial"/>
                <w:color w:val="000000"/>
                <w:sz w:val="14"/>
                <w:szCs w:val="14"/>
              </w:rPr>
              <w:t>д</w:t>
            </w:r>
            <w:r w:rsidRPr="004C51EF">
              <w:rPr>
                <w:rFonts w:ascii="Arial" w:hAnsi="Arial" w:cs="Arial"/>
                <w:color w:val="000000"/>
                <w:sz w:val="14"/>
                <w:szCs w:val="14"/>
              </w:rPr>
              <w:t>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40 930,00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40 930,00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финансовых, налоговых и таможенных органов и органов фина</w:t>
            </w:r>
            <w:r w:rsidRPr="004C51EF">
              <w:rPr>
                <w:rFonts w:ascii="Arial" w:hAnsi="Arial" w:cs="Arial"/>
                <w:color w:val="000000"/>
                <w:sz w:val="14"/>
                <w:szCs w:val="14"/>
              </w:rPr>
              <w:t>н</w:t>
            </w:r>
            <w:r w:rsidRPr="004C51EF">
              <w:rPr>
                <w:rFonts w:ascii="Arial" w:hAnsi="Arial" w:cs="Arial"/>
                <w:color w:val="000000"/>
                <w:sz w:val="14"/>
                <w:szCs w:val="14"/>
              </w:rPr>
              <w:t>сового (ф</w:t>
            </w:r>
            <w:r w:rsidRPr="004C51EF">
              <w:rPr>
                <w:rFonts w:ascii="Arial" w:hAnsi="Arial" w:cs="Arial"/>
                <w:color w:val="000000"/>
                <w:sz w:val="14"/>
                <w:szCs w:val="14"/>
              </w:rPr>
              <w:t>и</w:t>
            </w:r>
            <w:r w:rsidRPr="004C51EF">
              <w:rPr>
                <w:rFonts w:ascii="Arial" w:hAnsi="Arial" w:cs="Arial"/>
                <w:color w:val="000000"/>
                <w:sz w:val="14"/>
                <w:szCs w:val="14"/>
              </w:rPr>
              <w:t>нансово-бюджетного)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40 930,00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27 710,00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8 370,00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4 850,00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"Повышение эффективности бюджетных расходов Валдайского муниципальн</w:t>
            </w:r>
            <w:r w:rsidRPr="004C51EF">
              <w:rPr>
                <w:rFonts w:ascii="Arial" w:hAnsi="Arial" w:cs="Arial"/>
                <w:color w:val="000000"/>
                <w:sz w:val="14"/>
                <w:szCs w:val="14"/>
              </w:rPr>
              <w:t>о</w:t>
            </w:r>
            <w:r w:rsidRPr="004C51EF">
              <w:rPr>
                <w:rFonts w:ascii="Arial" w:hAnsi="Arial" w:cs="Arial"/>
                <w:color w:val="000000"/>
                <w:sz w:val="14"/>
                <w:szCs w:val="14"/>
              </w:rPr>
              <w:t>го района" муниципальной программы "Управление муниципальными финансами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информационной системы управления мун</w:t>
            </w:r>
            <w:r w:rsidRPr="004C51EF">
              <w:rPr>
                <w:rFonts w:ascii="Arial" w:hAnsi="Arial" w:cs="Arial"/>
                <w:color w:val="000000"/>
                <w:sz w:val="14"/>
                <w:szCs w:val="14"/>
              </w:rPr>
              <w:t>и</w:t>
            </w:r>
            <w:r w:rsidRPr="004C51EF">
              <w:rPr>
                <w:rFonts w:ascii="Arial" w:hAnsi="Arial" w:cs="Arial"/>
                <w:color w:val="000000"/>
                <w:sz w:val="14"/>
                <w:szCs w:val="14"/>
              </w:rPr>
              <w:t>ципальными финансами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органов местн</w:t>
            </w:r>
            <w:r w:rsidRPr="004C51EF">
              <w:rPr>
                <w:rFonts w:ascii="Arial" w:hAnsi="Arial" w:cs="Arial"/>
                <w:color w:val="000000"/>
                <w:sz w:val="14"/>
                <w:szCs w:val="14"/>
              </w:rPr>
              <w:t>о</w:t>
            </w:r>
            <w:r w:rsidRPr="004C51EF">
              <w:rPr>
                <w:rFonts w:ascii="Arial" w:hAnsi="Arial" w:cs="Arial"/>
                <w:color w:val="000000"/>
                <w:sz w:val="14"/>
                <w:szCs w:val="14"/>
              </w:rPr>
              <w:t>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финансовых, налоговых и таможенных органов и органов фина</w:t>
            </w:r>
            <w:r w:rsidRPr="004C51EF">
              <w:rPr>
                <w:rFonts w:ascii="Arial" w:hAnsi="Arial" w:cs="Arial"/>
                <w:color w:val="000000"/>
                <w:sz w:val="14"/>
                <w:szCs w:val="14"/>
              </w:rPr>
              <w:t>н</w:t>
            </w:r>
            <w:r w:rsidRPr="004C51EF">
              <w:rPr>
                <w:rFonts w:ascii="Arial" w:hAnsi="Arial" w:cs="Arial"/>
                <w:color w:val="000000"/>
                <w:sz w:val="14"/>
                <w:szCs w:val="14"/>
              </w:rPr>
              <w:t>сового (ф</w:t>
            </w:r>
            <w:r w:rsidRPr="004C51EF">
              <w:rPr>
                <w:rFonts w:ascii="Arial" w:hAnsi="Arial" w:cs="Arial"/>
                <w:color w:val="000000"/>
                <w:sz w:val="14"/>
                <w:szCs w:val="14"/>
              </w:rPr>
              <w:t>и</w:t>
            </w:r>
            <w:r w:rsidRPr="004C51EF">
              <w:rPr>
                <w:rFonts w:ascii="Arial" w:hAnsi="Arial" w:cs="Arial"/>
                <w:color w:val="000000"/>
                <w:sz w:val="14"/>
                <w:szCs w:val="14"/>
              </w:rPr>
              <w:t>нансово-бюджетного)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информатизации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на 2017-2020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информационно-телекоммуникационной инфраструктуры Администрации Валда</w:t>
            </w:r>
            <w:r w:rsidRPr="004C51EF">
              <w:rPr>
                <w:rFonts w:ascii="Arial" w:hAnsi="Arial" w:cs="Arial"/>
                <w:color w:val="000000"/>
                <w:sz w:val="14"/>
                <w:szCs w:val="14"/>
              </w:rPr>
              <w:t>й</w:t>
            </w:r>
            <w:r w:rsidRPr="004C51EF">
              <w:rPr>
                <w:rFonts w:ascii="Arial" w:hAnsi="Arial" w:cs="Arial"/>
                <w:color w:val="000000"/>
                <w:sz w:val="14"/>
                <w:szCs w:val="14"/>
              </w:rPr>
              <w:t>ского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безопасности информационной тел</w:t>
            </w:r>
            <w:r w:rsidRPr="004C51EF">
              <w:rPr>
                <w:rFonts w:ascii="Arial" w:hAnsi="Arial" w:cs="Arial"/>
                <w:color w:val="000000"/>
                <w:sz w:val="14"/>
                <w:szCs w:val="14"/>
              </w:rPr>
              <w:t>е</w:t>
            </w:r>
            <w:r w:rsidRPr="004C51EF">
              <w:rPr>
                <w:rFonts w:ascii="Arial" w:hAnsi="Arial" w:cs="Arial"/>
                <w:color w:val="000000"/>
                <w:sz w:val="14"/>
                <w:szCs w:val="14"/>
              </w:rPr>
              <w:t>коммуникационной инфраструктуры ОМСУ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сотрудников электронно-вычислительной техникой и ее обслуживание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"Отлов безнадзорных животных на территории Валдайского мун</w:t>
            </w:r>
            <w:r w:rsidRPr="004C51EF">
              <w:rPr>
                <w:rFonts w:ascii="Arial" w:hAnsi="Arial" w:cs="Arial"/>
                <w:color w:val="000000"/>
                <w:sz w:val="14"/>
                <w:szCs w:val="14"/>
              </w:rPr>
              <w:t>и</w:t>
            </w:r>
            <w:r w:rsidRPr="004C51EF">
              <w:rPr>
                <w:rFonts w:ascii="Arial" w:hAnsi="Arial" w:cs="Arial"/>
                <w:color w:val="000000"/>
                <w:sz w:val="14"/>
                <w:szCs w:val="14"/>
              </w:rPr>
              <w:t>ципального района в 2018-2021 годах"</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251 800,00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Отлов, эвтаназия и утилизация безнадзорных живо</w:t>
            </w:r>
            <w:r w:rsidRPr="004C51EF">
              <w:rPr>
                <w:rFonts w:ascii="Arial" w:hAnsi="Arial" w:cs="Arial"/>
                <w:color w:val="000000"/>
                <w:sz w:val="14"/>
                <w:szCs w:val="14"/>
              </w:rPr>
              <w:t>т</w:t>
            </w:r>
            <w:r w:rsidRPr="004C51EF">
              <w:rPr>
                <w:rFonts w:ascii="Arial" w:hAnsi="Arial" w:cs="Arial"/>
                <w:color w:val="000000"/>
                <w:sz w:val="14"/>
                <w:szCs w:val="14"/>
              </w:rPr>
              <w:t>ных</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251 800,00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по организации пров</w:t>
            </w:r>
            <w:r w:rsidRPr="004C51EF">
              <w:rPr>
                <w:rFonts w:ascii="Arial" w:hAnsi="Arial" w:cs="Arial"/>
                <w:color w:val="000000"/>
                <w:sz w:val="14"/>
                <w:szCs w:val="14"/>
              </w:rPr>
              <w:t>е</w:t>
            </w:r>
            <w:r w:rsidRPr="004C51EF">
              <w:rPr>
                <w:rFonts w:ascii="Arial" w:hAnsi="Arial" w:cs="Arial"/>
                <w:color w:val="000000"/>
                <w:sz w:val="14"/>
                <w:szCs w:val="14"/>
              </w:rPr>
              <w:t>дения мероприятий по предупреждению и ликвидации болезней животных, отлову и содерж</w:t>
            </w:r>
            <w:r w:rsidRPr="004C51EF">
              <w:rPr>
                <w:rFonts w:ascii="Arial" w:hAnsi="Arial" w:cs="Arial"/>
                <w:color w:val="000000"/>
                <w:sz w:val="14"/>
                <w:szCs w:val="14"/>
              </w:rPr>
              <w:t>а</w:t>
            </w:r>
            <w:r w:rsidRPr="004C51EF">
              <w:rPr>
                <w:rFonts w:ascii="Arial" w:hAnsi="Arial" w:cs="Arial"/>
                <w:color w:val="000000"/>
                <w:sz w:val="14"/>
                <w:szCs w:val="14"/>
              </w:rPr>
              <w:t>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w:t>
            </w:r>
            <w:r w:rsidRPr="004C51EF">
              <w:rPr>
                <w:rFonts w:ascii="Arial" w:hAnsi="Arial" w:cs="Arial"/>
                <w:color w:val="000000"/>
                <w:sz w:val="14"/>
                <w:szCs w:val="14"/>
              </w:rPr>
              <w:t>т</w:t>
            </w:r>
            <w:r w:rsidRPr="004C51EF">
              <w:rPr>
                <w:rFonts w:ascii="Arial" w:hAnsi="Arial" w:cs="Arial"/>
                <w:color w:val="000000"/>
                <w:sz w:val="14"/>
                <w:szCs w:val="14"/>
              </w:rPr>
              <w:t xml:space="preserve">ных, учета, содержания, вакцинации, стерилизации, </w:t>
            </w:r>
            <w:proofErr w:type="spellStart"/>
            <w:r w:rsidRPr="004C51EF">
              <w:rPr>
                <w:rFonts w:ascii="Arial" w:hAnsi="Arial" w:cs="Arial"/>
                <w:color w:val="000000"/>
                <w:sz w:val="14"/>
                <w:szCs w:val="14"/>
              </w:rPr>
              <w:t>чипирования</w:t>
            </w:r>
            <w:proofErr w:type="spellEnd"/>
            <w:r w:rsidRPr="004C51EF">
              <w:rPr>
                <w:rFonts w:ascii="Arial" w:hAnsi="Arial" w:cs="Arial"/>
                <w:color w:val="000000"/>
                <w:sz w:val="14"/>
                <w:szCs w:val="14"/>
              </w:rPr>
              <w:t xml:space="preserve"> отловленных безнадзорных ж</w:t>
            </w:r>
            <w:r w:rsidRPr="004C51EF">
              <w:rPr>
                <w:rFonts w:ascii="Arial" w:hAnsi="Arial" w:cs="Arial"/>
                <w:color w:val="000000"/>
                <w:sz w:val="14"/>
                <w:szCs w:val="14"/>
              </w:rPr>
              <w:t>и</w:t>
            </w:r>
            <w:r w:rsidRPr="004C51EF">
              <w:rPr>
                <w:rFonts w:ascii="Arial" w:hAnsi="Arial" w:cs="Arial"/>
                <w:color w:val="000000"/>
                <w:sz w:val="14"/>
                <w:szCs w:val="14"/>
              </w:rPr>
              <w:t>вотных, утилизации (уничтожения) биологических отходов, в том числе в результате эвтан</w:t>
            </w:r>
            <w:r w:rsidRPr="004C51EF">
              <w:rPr>
                <w:rFonts w:ascii="Arial" w:hAnsi="Arial" w:cs="Arial"/>
                <w:color w:val="000000"/>
                <w:sz w:val="14"/>
                <w:szCs w:val="14"/>
              </w:rPr>
              <w:t>а</w:t>
            </w:r>
            <w:r w:rsidRPr="004C51EF">
              <w:rPr>
                <w:rFonts w:ascii="Arial" w:hAnsi="Arial" w:cs="Arial"/>
                <w:color w:val="000000"/>
                <w:sz w:val="14"/>
                <w:szCs w:val="14"/>
              </w:rPr>
              <w:t>зии отловленных безнадзорных животных, возврата владел</w:t>
            </w:r>
            <w:r w:rsidRPr="004C51EF">
              <w:rPr>
                <w:rFonts w:ascii="Arial" w:hAnsi="Arial" w:cs="Arial"/>
                <w:color w:val="000000"/>
                <w:sz w:val="14"/>
                <w:szCs w:val="14"/>
              </w:rPr>
              <w:t>ь</w:t>
            </w:r>
            <w:r w:rsidRPr="004C51EF">
              <w:rPr>
                <w:rFonts w:ascii="Arial" w:hAnsi="Arial" w:cs="Arial"/>
                <w:color w:val="000000"/>
                <w:sz w:val="14"/>
                <w:szCs w:val="14"/>
              </w:rPr>
              <w:t>цам, передачи новым владельцам отловленных безна</w:t>
            </w:r>
            <w:r w:rsidRPr="004C51EF">
              <w:rPr>
                <w:rFonts w:ascii="Arial" w:hAnsi="Arial" w:cs="Arial"/>
                <w:color w:val="000000"/>
                <w:sz w:val="14"/>
                <w:szCs w:val="14"/>
              </w:rPr>
              <w:t>д</w:t>
            </w:r>
            <w:r w:rsidRPr="004C51EF">
              <w:rPr>
                <w:rFonts w:ascii="Arial" w:hAnsi="Arial" w:cs="Arial"/>
                <w:color w:val="000000"/>
                <w:sz w:val="14"/>
                <w:szCs w:val="14"/>
              </w:rPr>
              <w:t>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w:t>
            </w:r>
            <w:r w:rsidRPr="004C51EF">
              <w:rPr>
                <w:rFonts w:ascii="Arial" w:hAnsi="Arial" w:cs="Arial"/>
                <w:color w:val="000000"/>
                <w:sz w:val="14"/>
                <w:szCs w:val="14"/>
              </w:rPr>
              <w:t>т</w:t>
            </w:r>
            <w:r w:rsidRPr="004C51EF">
              <w:rPr>
                <w:rFonts w:ascii="Arial" w:hAnsi="Arial" w:cs="Arial"/>
                <w:color w:val="000000"/>
                <w:sz w:val="14"/>
                <w:szCs w:val="14"/>
              </w:rPr>
              <w:t>ва в ветеринарно-санитарном отношении на территории Но</w:t>
            </w:r>
            <w:r w:rsidRPr="004C51EF">
              <w:rPr>
                <w:rFonts w:ascii="Arial" w:hAnsi="Arial" w:cs="Arial"/>
                <w:color w:val="000000"/>
                <w:sz w:val="14"/>
                <w:szCs w:val="14"/>
              </w:rPr>
              <w:t>в</w:t>
            </w:r>
            <w:r w:rsidRPr="004C51EF">
              <w:rPr>
                <w:rFonts w:ascii="Arial" w:hAnsi="Arial" w:cs="Arial"/>
                <w:color w:val="000000"/>
                <w:sz w:val="14"/>
                <w:szCs w:val="14"/>
              </w:rPr>
              <w:t>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307 577 809,56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256 481 216,09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256 481 216,09</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"Развитие дошкольного и общего обр</w:t>
            </w:r>
            <w:r w:rsidRPr="004C51EF">
              <w:rPr>
                <w:rFonts w:ascii="Arial" w:hAnsi="Arial" w:cs="Arial"/>
                <w:color w:val="000000"/>
                <w:sz w:val="14"/>
                <w:szCs w:val="14"/>
              </w:rPr>
              <w:t>а</w:t>
            </w:r>
            <w:r w:rsidRPr="004C51EF">
              <w:rPr>
                <w:rFonts w:ascii="Arial" w:hAnsi="Arial" w:cs="Arial"/>
                <w:color w:val="000000"/>
                <w:sz w:val="14"/>
                <w:szCs w:val="14"/>
              </w:rPr>
              <w:t>зования в Валдайском муниципальном районе" муниципальной программы Валдайского муниципального района "Развитие образов</w:t>
            </w:r>
            <w:r w:rsidRPr="004C51EF">
              <w:rPr>
                <w:rFonts w:ascii="Arial" w:hAnsi="Arial" w:cs="Arial"/>
                <w:color w:val="000000"/>
                <w:sz w:val="14"/>
                <w:szCs w:val="14"/>
              </w:rPr>
              <w:t>а</w:t>
            </w:r>
            <w:r w:rsidRPr="004C51EF">
              <w:rPr>
                <w:rFonts w:ascii="Arial" w:hAnsi="Arial" w:cs="Arial"/>
                <w:color w:val="000000"/>
                <w:sz w:val="14"/>
                <w:szCs w:val="14"/>
              </w:rPr>
              <w:t>ния и молодежной политики в Валда</w:t>
            </w:r>
            <w:r w:rsidRPr="004C51EF">
              <w:rPr>
                <w:rFonts w:ascii="Arial" w:hAnsi="Arial" w:cs="Arial"/>
                <w:color w:val="000000"/>
                <w:sz w:val="14"/>
                <w:szCs w:val="14"/>
              </w:rPr>
              <w:t>й</w:t>
            </w:r>
            <w:r w:rsidRPr="004C51EF">
              <w:rPr>
                <w:rFonts w:ascii="Arial" w:hAnsi="Arial" w:cs="Arial"/>
                <w:color w:val="000000"/>
                <w:sz w:val="14"/>
                <w:szCs w:val="14"/>
              </w:rPr>
              <w:t>ском муниципальном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3 661 300,00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3 661 300,00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3 661 300,00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Повышение эффективности и качества услуг в сф</w:t>
            </w:r>
            <w:r w:rsidRPr="004C51EF">
              <w:rPr>
                <w:rFonts w:ascii="Arial" w:hAnsi="Arial" w:cs="Arial"/>
                <w:color w:val="000000"/>
                <w:sz w:val="14"/>
                <w:szCs w:val="14"/>
              </w:rPr>
              <w:t>е</w:t>
            </w:r>
            <w:r w:rsidRPr="004C51EF">
              <w:rPr>
                <w:rFonts w:ascii="Arial" w:hAnsi="Arial" w:cs="Arial"/>
                <w:color w:val="000000"/>
                <w:sz w:val="14"/>
                <w:szCs w:val="14"/>
              </w:rPr>
              <w:t>ре общего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40 800,00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и городского округа на приобретение или изг</w:t>
            </w:r>
            <w:r w:rsidRPr="004C51EF">
              <w:rPr>
                <w:rFonts w:ascii="Arial" w:hAnsi="Arial" w:cs="Arial"/>
                <w:color w:val="000000"/>
                <w:sz w:val="14"/>
                <w:szCs w:val="14"/>
              </w:rPr>
              <w:t>о</w:t>
            </w:r>
            <w:r w:rsidRPr="004C51EF">
              <w:rPr>
                <w:rFonts w:ascii="Arial" w:hAnsi="Arial" w:cs="Arial"/>
                <w:color w:val="000000"/>
                <w:sz w:val="14"/>
                <w:szCs w:val="14"/>
              </w:rPr>
              <w:t>товление бланков документов об образовании и (или) о квалификации муниципальными обр</w:t>
            </w:r>
            <w:r w:rsidRPr="004C51EF">
              <w:rPr>
                <w:rFonts w:ascii="Arial" w:hAnsi="Arial" w:cs="Arial"/>
                <w:color w:val="000000"/>
                <w:sz w:val="14"/>
                <w:szCs w:val="14"/>
              </w:rPr>
              <w:t>а</w:t>
            </w:r>
            <w:r w:rsidRPr="004C51EF">
              <w:rPr>
                <w:rFonts w:ascii="Arial" w:hAnsi="Arial" w:cs="Arial"/>
                <w:color w:val="000000"/>
                <w:sz w:val="14"/>
                <w:szCs w:val="14"/>
              </w:rPr>
              <w:t>зовательными организациями в рамках государственной программы Новгородской обла</w:t>
            </w:r>
            <w:r w:rsidRPr="004C51EF">
              <w:rPr>
                <w:rFonts w:ascii="Arial" w:hAnsi="Arial" w:cs="Arial"/>
                <w:color w:val="000000"/>
                <w:sz w:val="14"/>
                <w:szCs w:val="14"/>
              </w:rPr>
              <w:t>с</w:t>
            </w:r>
            <w:r w:rsidRPr="004C51EF">
              <w:rPr>
                <w:rFonts w:ascii="Arial" w:hAnsi="Arial" w:cs="Arial"/>
                <w:color w:val="000000"/>
                <w:sz w:val="14"/>
                <w:szCs w:val="14"/>
              </w:rPr>
              <w:t>ти "Развитие образования, науки и молоде</w:t>
            </w:r>
            <w:r w:rsidRPr="004C51EF">
              <w:rPr>
                <w:rFonts w:ascii="Arial" w:hAnsi="Arial" w:cs="Arial"/>
                <w:color w:val="000000"/>
                <w:sz w:val="14"/>
                <w:szCs w:val="14"/>
              </w:rPr>
              <w:t>ж</w:t>
            </w:r>
            <w:r w:rsidRPr="004C51EF">
              <w:rPr>
                <w:rFonts w:ascii="Arial" w:hAnsi="Arial" w:cs="Arial"/>
                <w:color w:val="000000"/>
                <w:sz w:val="14"/>
                <w:szCs w:val="14"/>
              </w:rPr>
              <w:t>ной политики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субсидии бюджетам муниципальных районов и городского округа на пр</w:t>
            </w:r>
            <w:r w:rsidRPr="004C51EF">
              <w:rPr>
                <w:rFonts w:ascii="Arial" w:hAnsi="Arial" w:cs="Arial"/>
                <w:color w:val="000000"/>
                <w:sz w:val="14"/>
                <w:szCs w:val="14"/>
              </w:rPr>
              <w:t>и</w:t>
            </w:r>
            <w:r w:rsidRPr="004C51EF">
              <w:rPr>
                <w:rFonts w:ascii="Arial" w:hAnsi="Arial" w:cs="Arial"/>
                <w:color w:val="000000"/>
                <w:sz w:val="14"/>
                <w:szCs w:val="14"/>
              </w:rPr>
              <w:t>обретение или изготовление бланков документов об образовании и (или) о квалификации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Создание условий для получения качественного обр</w:t>
            </w:r>
            <w:r w:rsidRPr="004C51EF">
              <w:rPr>
                <w:rFonts w:ascii="Arial" w:hAnsi="Arial" w:cs="Arial"/>
                <w:color w:val="000000"/>
                <w:sz w:val="14"/>
                <w:szCs w:val="14"/>
              </w:rPr>
              <w:t>а</w:t>
            </w:r>
            <w:r w:rsidRPr="004C51EF">
              <w:rPr>
                <w:rFonts w:ascii="Arial" w:hAnsi="Arial" w:cs="Arial"/>
                <w:color w:val="000000"/>
                <w:sz w:val="14"/>
                <w:szCs w:val="14"/>
              </w:rPr>
              <w:t>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3 620 500,00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3 620 500,00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3 620 500,00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обеспечение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организаций, осуществляющих образовательную деятельность по образовател</w:t>
            </w:r>
            <w:r w:rsidRPr="004C51EF">
              <w:rPr>
                <w:rFonts w:ascii="Arial" w:hAnsi="Arial" w:cs="Arial"/>
                <w:color w:val="000000"/>
                <w:sz w:val="14"/>
                <w:szCs w:val="14"/>
              </w:rPr>
              <w:t>ь</w:t>
            </w:r>
            <w:r w:rsidRPr="004C51EF">
              <w:rPr>
                <w:rFonts w:ascii="Arial" w:hAnsi="Arial" w:cs="Arial"/>
                <w:color w:val="000000"/>
                <w:sz w:val="14"/>
                <w:szCs w:val="14"/>
              </w:rPr>
              <w:t>ным программам начального общего, основного общего и среднего общего образования, учебник</w:t>
            </w:r>
            <w:r w:rsidRPr="004C51EF">
              <w:rPr>
                <w:rFonts w:ascii="Arial" w:hAnsi="Arial" w:cs="Arial"/>
                <w:color w:val="000000"/>
                <w:sz w:val="14"/>
                <w:szCs w:val="14"/>
              </w:rPr>
              <w:t>а</w:t>
            </w:r>
            <w:r w:rsidRPr="004C51EF">
              <w:rPr>
                <w:rFonts w:ascii="Arial" w:hAnsi="Arial" w:cs="Arial"/>
                <w:color w:val="000000"/>
                <w:sz w:val="14"/>
                <w:szCs w:val="14"/>
              </w:rPr>
              <w:t>ми и учебными пособиями в рамках государственной программы Новгородской области "Разв</w:t>
            </w:r>
            <w:r w:rsidRPr="004C51EF">
              <w:rPr>
                <w:rFonts w:ascii="Arial" w:hAnsi="Arial" w:cs="Arial"/>
                <w:color w:val="000000"/>
                <w:sz w:val="14"/>
                <w:szCs w:val="14"/>
              </w:rPr>
              <w:t>и</w:t>
            </w:r>
            <w:r w:rsidRPr="004C51EF">
              <w:rPr>
                <w:rFonts w:ascii="Arial" w:hAnsi="Arial" w:cs="Arial"/>
                <w:color w:val="000000"/>
                <w:sz w:val="14"/>
                <w:szCs w:val="14"/>
              </w:rPr>
              <w:t>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1 093 400,00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1 093 400,00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1 093 400,00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1 093 400,00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обеспечение дост</w:t>
            </w:r>
            <w:r w:rsidRPr="004C51EF">
              <w:rPr>
                <w:rFonts w:ascii="Arial" w:hAnsi="Arial" w:cs="Arial"/>
                <w:color w:val="000000"/>
                <w:sz w:val="14"/>
                <w:szCs w:val="14"/>
              </w:rPr>
              <w:t>у</w:t>
            </w:r>
            <w:r w:rsidRPr="004C51EF">
              <w:rPr>
                <w:rFonts w:ascii="Arial" w:hAnsi="Arial" w:cs="Arial"/>
                <w:color w:val="000000"/>
                <w:sz w:val="14"/>
                <w:szCs w:val="14"/>
              </w:rPr>
              <w:t>па к информационно-телекоммуникационной сети "Интернет" муниципальных организаций, осущ</w:t>
            </w:r>
            <w:r w:rsidRPr="004C51EF">
              <w:rPr>
                <w:rFonts w:ascii="Arial" w:hAnsi="Arial" w:cs="Arial"/>
                <w:color w:val="000000"/>
                <w:sz w:val="14"/>
                <w:szCs w:val="14"/>
              </w:rPr>
              <w:t>е</w:t>
            </w:r>
            <w:r w:rsidRPr="004C51EF">
              <w:rPr>
                <w:rFonts w:ascii="Arial" w:hAnsi="Arial" w:cs="Arial"/>
                <w:color w:val="000000"/>
                <w:sz w:val="14"/>
                <w:szCs w:val="14"/>
              </w:rPr>
              <w:t>ствляющих образовательную деятельность по образовательным программам начального о</w:t>
            </w:r>
            <w:r w:rsidRPr="004C51EF">
              <w:rPr>
                <w:rFonts w:ascii="Arial" w:hAnsi="Arial" w:cs="Arial"/>
                <w:color w:val="000000"/>
                <w:sz w:val="14"/>
                <w:szCs w:val="14"/>
              </w:rPr>
              <w:t>б</w:t>
            </w:r>
            <w:r w:rsidRPr="004C51EF">
              <w:rPr>
                <w:rFonts w:ascii="Arial" w:hAnsi="Arial" w:cs="Arial"/>
                <w:color w:val="000000"/>
                <w:sz w:val="14"/>
                <w:szCs w:val="14"/>
              </w:rPr>
              <w:t>щего, основного общего и среднего общего образования в рамках государственной програ</w:t>
            </w:r>
            <w:r w:rsidRPr="004C51EF">
              <w:rPr>
                <w:rFonts w:ascii="Arial" w:hAnsi="Arial" w:cs="Arial"/>
                <w:color w:val="000000"/>
                <w:sz w:val="14"/>
                <w:szCs w:val="14"/>
              </w:rPr>
              <w:t>м</w:t>
            </w:r>
            <w:r w:rsidRPr="004C51EF">
              <w:rPr>
                <w:rFonts w:ascii="Arial" w:hAnsi="Arial" w:cs="Arial"/>
                <w:color w:val="000000"/>
                <w:sz w:val="14"/>
                <w:szCs w:val="14"/>
              </w:rPr>
              <w:t>мы Новгородской области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и городского округа на обеспечение пожа</w:t>
            </w:r>
            <w:r w:rsidRPr="004C51EF">
              <w:rPr>
                <w:rFonts w:ascii="Arial" w:hAnsi="Arial" w:cs="Arial"/>
                <w:color w:val="000000"/>
                <w:sz w:val="14"/>
                <w:szCs w:val="14"/>
              </w:rPr>
              <w:t>р</w:t>
            </w:r>
            <w:r w:rsidRPr="004C51EF">
              <w:rPr>
                <w:rFonts w:ascii="Arial" w:hAnsi="Arial" w:cs="Arial"/>
                <w:color w:val="000000"/>
                <w:sz w:val="14"/>
                <w:szCs w:val="14"/>
              </w:rPr>
              <w:t xml:space="preserve">ной безопасности, антитеррористической и </w:t>
            </w:r>
            <w:proofErr w:type="spellStart"/>
            <w:r w:rsidRPr="004C51EF">
              <w:rPr>
                <w:rFonts w:ascii="Arial" w:hAnsi="Arial" w:cs="Arial"/>
                <w:color w:val="000000"/>
                <w:sz w:val="14"/>
                <w:szCs w:val="14"/>
              </w:rPr>
              <w:t>антикриминальной</w:t>
            </w:r>
            <w:proofErr w:type="spellEnd"/>
            <w:r w:rsidRPr="004C51EF">
              <w:rPr>
                <w:rFonts w:ascii="Arial" w:hAnsi="Arial" w:cs="Arial"/>
                <w:color w:val="000000"/>
                <w:sz w:val="14"/>
                <w:szCs w:val="14"/>
              </w:rPr>
              <w:t xml:space="preserve"> безопасности муниципальных д</w:t>
            </w:r>
            <w:r w:rsidRPr="004C51EF">
              <w:rPr>
                <w:rFonts w:ascii="Arial" w:hAnsi="Arial" w:cs="Arial"/>
                <w:color w:val="000000"/>
                <w:sz w:val="14"/>
                <w:szCs w:val="14"/>
              </w:rPr>
              <w:t>о</w:t>
            </w:r>
            <w:r w:rsidRPr="004C51EF">
              <w:rPr>
                <w:rFonts w:ascii="Arial" w:hAnsi="Arial" w:cs="Arial"/>
                <w:color w:val="000000"/>
                <w:sz w:val="14"/>
                <w:szCs w:val="14"/>
              </w:rPr>
              <w:t>школьных образовательных организаций, муниципальных общеобразовательных организ</w:t>
            </w:r>
            <w:r w:rsidRPr="004C51EF">
              <w:rPr>
                <w:rFonts w:ascii="Arial" w:hAnsi="Arial" w:cs="Arial"/>
                <w:color w:val="000000"/>
                <w:sz w:val="14"/>
                <w:szCs w:val="14"/>
              </w:rPr>
              <w:t>а</w:t>
            </w:r>
            <w:r w:rsidRPr="004C51EF">
              <w:rPr>
                <w:rFonts w:ascii="Arial" w:hAnsi="Arial" w:cs="Arial"/>
                <w:color w:val="000000"/>
                <w:sz w:val="14"/>
                <w:szCs w:val="14"/>
              </w:rPr>
              <w:t>ций, муниципальных организаций дополнительного образования детей в рамках государстве</w:t>
            </w:r>
            <w:r w:rsidRPr="004C51EF">
              <w:rPr>
                <w:rFonts w:ascii="Arial" w:hAnsi="Arial" w:cs="Arial"/>
                <w:color w:val="000000"/>
                <w:sz w:val="14"/>
                <w:szCs w:val="14"/>
              </w:rPr>
              <w:t>н</w:t>
            </w:r>
            <w:r w:rsidRPr="004C51EF">
              <w:rPr>
                <w:rFonts w:ascii="Arial" w:hAnsi="Arial" w:cs="Arial"/>
                <w:color w:val="000000"/>
                <w:sz w:val="14"/>
                <w:szCs w:val="14"/>
              </w:rPr>
              <w:t>ной программы Новгородской области "Развитие образов</w:t>
            </w:r>
            <w:r w:rsidRPr="004C51EF">
              <w:rPr>
                <w:rFonts w:ascii="Arial" w:hAnsi="Arial" w:cs="Arial"/>
                <w:color w:val="000000"/>
                <w:sz w:val="14"/>
                <w:szCs w:val="14"/>
              </w:rPr>
              <w:t>а</w:t>
            </w:r>
            <w:r w:rsidRPr="004C51EF">
              <w:rPr>
                <w:rFonts w:ascii="Arial" w:hAnsi="Arial" w:cs="Arial"/>
                <w:color w:val="000000"/>
                <w:sz w:val="14"/>
                <w:szCs w:val="14"/>
              </w:rPr>
              <w:t>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1 832 300,00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1 832 300,00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1 776 511,00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1 776 511,00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55 789,00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55 789,00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и городского округа на </w:t>
            </w:r>
            <w:r w:rsidRPr="004C51EF">
              <w:rPr>
                <w:rFonts w:ascii="Arial" w:hAnsi="Arial" w:cs="Arial"/>
                <w:color w:val="000000"/>
                <w:sz w:val="14"/>
                <w:szCs w:val="14"/>
              </w:rPr>
              <w:lastRenderedPageBreak/>
              <w:t xml:space="preserve">обеспечение пожарной безопасности, антитеррористической и </w:t>
            </w:r>
            <w:proofErr w:type="spellStart"/>
            <w:r w:rsidRPr="004C51EF">
              <w:rPr>
                <w:rFonts w:ascii="Arial" w:hAnsi="Arial" w:cs="Arial"/>
                <w:color w:val="000000"/>
                <w:sz w:val="14"/>
                <w:szCs w:val="14"/>
              </w:rPr>
              <w:t>антикриминальной</w:t>
            </w:r>
            <w:proofErr w:type="spellEnd"/>
            <w:r w:rsidRPr="004C51EF">
              <w:rPr>
                <w:rFonts w:ascii="Arial" w:hAnsi="Arial" w:cs="Arial"/>
                <w:color w:val="000000"/>
                <w:sz w:val="14"/>
                <w:szCs w:val="14"/>
              </w:rPr>
              <w:t xml:space="preserve"> безопасн</w:t>
            </w:r>
            <w:r w:rsidRPr="004C51EF">
              <w:rPr>
                <w:rFonts w:ascii="Arial" w:hAnsi="Arial" w:cs="Arial"/>
                <w:color w:val="000000"/>
                <w:sz w:val="14"/>
                <w:szCs w:val="14"/>
              </w:rPr>
              <w:t>о</w:t>
            </w:r>
            <w:r w:rsidRPr="004C51EF">
              <w:rPr>
                <w:rFonts w:ascii="Arial" w:hAnsi="Arial" w:cs="Arial"/>
                <w:color w:val="000000"/>
                <w:sz w:val="14"/>
                <w:szCs w:val="14"/>
              </w:rPr>
              <w:t>сти муниципальных дошкольных образовательных организаций, муниципальных общеобраз</w:t>
            </w:r>
            <w:r w:rsidRPr="004C51EF">
              <w:rPr>
                <w:rFonts w:ascii="Arial" w:hAnsi="Arial" w:cs="Arial"/>
                <w:color w:val="000000"/>
                <w:sz w:val="14"/>
                <w:szCs w:val="14"/>
              </w:rPr>
              <w:t>о</w:t>
            </w:r>
            <w:r w:rsidRPr="004C51EF">
              <w:rPr>
                <w:rFonts w:ascii="Arial" w:hAnsi="Arial" w:cs="Arial"/>
                <w:color w:val="000000"/>
                <w:sz w:val="14"/>
                <w:szCs w:val="14"/>
              </w:rPr>
              <w:t>вательных организаций, муниципальных организаций дополнительного образования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lastRenderedPageBreak/>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458 100,00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458 100,00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444 152,00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444 152,00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13 948,00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13 948,00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Федеральный проект "Успех каждого ребенка"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на создание в общеобразовательных организ</w:t>
            </w:r>
            <w:r w:rsidRPr="004C51EF">
              <w:rPr>
                <w:rFonts w:ascii="Arial" w:hAnsi="Arial" w:cs="Arial"/>
                <w:color w:val="000000"/>
                <w:sz w:val="14"/>
                <w:szCs w:val="14"/>
              </w:rPr>
              <w:t>а</w:t>
            </w:r>
            <w:r w:rsidRPr="004C51EF">
              <w:rPr>
                <w:rFonts w:ascii="Arial" w:hAnsi="Arial" w:cs="Arial"/>
                <w:color w:val="000000"/>
                <w:sz w:val="14"/>
                <w:szCs w:val="14"/>
              </w:rPr>
              <w:t>циях, расп</w:t>
            </w:r>
            <w:r w:rsidRPr="004C51EF">
              <w:rPr>
                <w:rFonts w:ascii="Arial" w:hAnsi="Arial" w:cs="Arial"/>
                <w:color w:val="000000"/>
                <w:sz w:val="14"/>
                <w:szCs w:val="14"/>
              </w:rPr>
              <w:t>о</w:t>
            </w:r>
            <w:r w:rsidRPr="004C51EF">
              <w:rPr>
                <w:rFonts w:ascii="Arial" w:hAnsi="Arial" w:cs="Arial"/>
                <w:color w:val="000000"/>
                <w:sz w:val="14"/>
                <w:szCs w:val="14"/>
              </w:rPr>
              <w:t>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w:t>
            </w:r>
            <w:r w:rsidRPr="004C51EF">
              <w:rPr>
                <w:rFonts w:ascii="Arial" w:hAnsi="Arial" w:cs="Arial"/>
                <w:color w:val="000000"/>
                <w:sz w:val="14"/>
                <w:szCs w:val="14"/>
              </w:rPr>
              <w:t>о</w:t>
            </w:r>
            <w:r w:rsidRPr="004C51EF">
              <w:rPr>
                <w:rFonts w:ascii="Arial" w:hAnsi="Arial" w:cs="Arial"/>
                <w:color w:val="000000"/>
                <w:sz w:val="14"/>
                <w:szCs w:val="14"/>
              </w:rPr>
              <w:t xml:space="preserve">вания в Новгородской области на 2014-2021 годы" (в т.ч.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за счет средств бюджета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"Развитие дополнительного образования в Валдайском муниципальном ра</w:t>
            </w:r>
            <w:r w:rsidRPr="004C51EF">
              <w:rPr>
                <w:rFonts w:ascii="Arial" w:hAnsi="Arial" w:cs="Arial"/>
                <w:color w:val="000000"/>
                <w:sz w:val="14"/>
                <w:szCs w:val="14"/>
              </w:rPr>
              <w:t>й</w:t>
            </w:r>
            <w:r w:rsidRPr="004C51EF">
              <w:rPr>
                <w:rFonts w:ascii="Arial" w:hAnsi="Arial" w:cs="Arial"/>
                <w:color w:val="000000"/>
                <w:sz w:val="14"/>
                <w:szCs w:val="14"/>
              </w:rPr>
              <w:t>оне" муниципальной программы Валдайского муниципального района "Разв</w:t>
            </w:r>
            <w:r w:rsidRPr="004C51EF">
              <w:rPr>
                <w:rFonts w:ascii="Arial" w:hAnsi="Arial" w:cs="Arial"/>
                <w:color w:val="000000"/>
                <w:sz w:val="14"/>
                <w:szCs w:val="14"/>
              </w:rPr>
              <w:t>и</w:t>
            </w:r>
            <w:r w:rsidRPr="004C51EF">
              <w:rPr>
                <w:rFonts w:ascii="Arial" w:hAnsi="Arial" w:cs="Arial"/>
                <w:color w:val="000000"/>
                <w:sz w:val="14"/>
                <w:szCs w:val="14"/>
              </w:rPr>
              <w:t>тие образования и молодежной политики в Ва</w:t>
            </w:r>
            <w:r w:rsidRPr="004C51EF">
              <w:rPr>
                <w:rFonts w:ascii="Arial" w:hAnsi="Arial" w:cs="Arial"/>
                <w:color w:val="000000"/>
                <w:sz w:val="14"/>
                <w:szCs w:val="14"/>
              </w:rPr>
              <w:t>л</w:t>
            </w:r>
            <w:r w:rsidRPr="004C51EF">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7 894 135,87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7 319 270,00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7 319 270,00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Создание социально-экономических условий для удовлетворения потребностей в интеллект</w:t>
            </w:r>
            <w:r w:rsidRPr="004C51EF">
              <w:rPr>
                <w:rFonts w:ascii="Arial" w:hAnsi="Arial" w:cs="Arial"/>
                <w:color w:val="000000"/>
                <w:sz w:val="14"/>
                <w:szCs w:val="14"/>
              </w:rPr>
              <w:t>у</w:t>
            </w:r>
            <w:r w:rsidRPr="004C51EF">
              <w:rPr>
                <w:rFonts w:ascii="Arial" w:hAnsi="Arial" w:cs="Arial"/>
                <w:color w:val="000000"/>
                <w:sz w:val="14"/>
                <w:szCs w:val="14"/>
              </w:rPr>
              <w:t>альном, духовном и физическом развитии детей, их профессионального самоопредел</w:t>
            </w:r>
            <w:r w:rsidRPr="004C51EF">
              <w:rPr>
                <w:rFonts w:ascii="Arial" w:hAnsi="Arial" w:cs="Arial"/>
                <w:color w:val="000000"/>
                <w:sz w:val="14"/>
                <w:szCs w:val="14"/>
              </w:rPr>
              <w:t>е</w:t>
            </w:r>
            <w:r w:rsidRPr="004C51EF">
              <w:rPr>
                <w:rFonts w:ascii="Arial" w:hAnsi="Arial" w:cs="Arial"/>
                <w:color w:val="000000"/>
                <w:sz w:val="14"/>
                <w:szCs w:val="14"/>
              </w:rPr>
              <w:t>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4 679 705,00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дополнительного образования в общеобразовательных учрежд</w:t>
            </w:r>
            <w:r w:rsidRPr="004C51EF">
              <w:rPr>
                <w:rFonts w:ascii="Arial" w:hAnsi="Arial" w:cs="Arial"/>
                <w:color w:val="000000"/>
                <w:sz w:val="14"/>
                <w:szCs w:val="14"/>
              </w:rPr>
              <w:t>е</w:t>
            </w:r>
            <w:r w:rsidRPr="004C51EF">
              <w:rPr>
                <w:rFonts w:ascii="Arial" w:hAnsi="Arial" w:cs="Arial"/>
                <w:color w:val="000000"/>
                <w:sz w:val="14"/>
                <w:szCs w:val="14"/>
              </w:rPr>
              <w:t>ниях и муниципального автономного образовательного учреждения дополнительного образ</w:t>
            </w:r>
            <w:r w:rsidRPr="004C51EF">
              <w:rPr>
                <w:rFonts w:ascii="Arial" w:hAnsi="Arial" w:cs="Arial"/>
                <w:color w:val="000000"/>
                <w:sz w:val="14"/>
                <w:szCs w:val="14"/>
              </w:rPr>
              <w:t>о</w:t>
            </w:r>
            <w:r w:rsidRPr="004C51EF">
              <w:rPr>
                <w:rFonts w:ascii="Arial" w:hAnsi="Arial" w:cs="Arial"/>
                <w:color w:val="000000"/>
                <w:sz w:val="14"/>
                <w:szCs w:val="14"/>
              </w:rPr>
              <w:t>вания детей "Центр дополнител</w:t>
            </w:r>
            <w:r w:rsidRPr="004C51EF">
              <w:rPr>
                <w:rFonts w:ascii="Arial" w:hAnsi="Arial" w:cs="Arial"/>
                <w:color w:val="000000"/>
                <w:sz w:val="14"/>
                <w:szCs w:val="14"/>
              </w:rPr>
              <w:t>ь</w:t>
            </w:r>
            <w:r w:rsidRPr="004C51EF">
              <w:rPr>
                <w:rFonts w:ascii="Arial" w:hAnsi="Arial" w:cs="Arial"/>
                <w:color w:val="000000"/>
                <w:sz w:val="14"/>
                <w:szCs w:val="14"/>
              </w:rPr>
              <w:t>ного образования "Пульс"-заработная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3 538 834,00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3 538 834,00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3 538 834,00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3 538 834,00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дополнительного образования в общеобразовательных учрежд</w:t>
            </w:r>
            <w:r w:rsidRPr="004C51EF">
              <w:rPr>
                <w:rFonts w:ascii="Arial" w:hAnsi="Arial" w:cs="Arial"/>
                <w:color w:val="000000"/>
                <w:sz w:val="14"/>
                <w:szCs w:val="14"/>
              </w:rPr>
              <w:t>е</w:t>
            </w:r>
            <w:r w:rsidRPr="004C51EF">
              <w:rPr>
                <w:rFonts w:ascii="Arial" w:hAnsi="Arial" w:cs="Arial"/>
                <w:color w:val="000000"/>
                <w:sz w:val="14"/>
                <w:szCs w:val="14"/>
              </w:rPr>
              <w:t>ниях и муниципального автономного образовательного учреждения дополнительного образ</w:t>
            </w:r>
            <w:r w:rsidRPr="004C51EF">
              <w:rPr>
                <w:rFonts w:ascii="Arial" w:hAnsi="Arial" w:cs="Arial"/>
                <w:color w:val="000000"/>
                <w:sz w:val="14"/>
                <w:szCs w:val="14"/>
              </w:rPr>
              <w:t>о</w:t>
            </w:r>
            <w:r w:rsidRPr="004C51EF">
              <w:rPr>
                <w:rFonts w:ascii="Arial" w:hAnsi="Arial" w:cs="Arial"/>
                <w:color w:val="000000"/>
                <w:sz w:val="14"/>
                <w:szCs w:val="14"/>
              </w:rPr>
              <w:t>вания детей "Центр дополнительного образования "Пульс"-начисления на зарабо</w:t>
            </w:r>
            <w:r w:rsidRPr="004C51EF">
              <w:rPr>
                <w:rFonts w:ascii="Arial" w:hAnsi="Arial" w:cs="Arial"/>
                <w:color w:val="000000"/>
                <w:sz w:val="14"/>
                <w:szCs w:val="14"/>
              </w:rPr>
              <w:t>т</w:t>
            </w:r>
            <w:r w:rsidRPr="004C51EF">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1 033 162,00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1 033 162,00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1 033 162,00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1 033 162,00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дополнительного образования в общеобразовательных учрежд</w:t>
            </w:r>
            <w:r w:rsidRPr="004C51EF">
              <w:rPr>
                <w:rFonts w:ascii="Arial" w:hAnsi="Arial" w:cs="Arial"/>
                <w:color w:val="000000"/>
                <w:sz w:val="14"/>
                <w:szCs w:val="14"/>
              </w:rPr>
              <w:t>е</w:t>
            </w:r>
            <w:r w:rsidRPr="004C51EF">
              <w:rPr>
                <w:rFonts w:ascii="Arial" w:hAnsi="Arial" w:cs="Arial"/>
                <w:color w:val="000000"/>
                <w:sz w:val="14"/>
                <w:szCs w:val="14"/>
              </w:rPr>
              <w:t>ниях и муниципального автономного образовательного учреждения дополнительного образ</w:t>
            </w:r>
            <w:r w:rsidRPr="004C51EF">
              <w:rPr>
                <w:rFonts w:ascii="Arial" w:hAnsi="Arial" w:cs="Arial"/>
                <w:color w:val="000000"/>
                <w:sz w:val="14"/>
                <w:szCs w:val="14"/>
              </w:rPr>
              <w:t>о</w:t>
            </w:r>
            <w:r w:rsidRPr="004C51EF">
              <w:rPr>
                <w:rFonts w:ascii="Arial" w:hAnsi="Arial" w:cs="Arial"/>
                <w:color w:val="000000"/>
                <w:sz w:val="14"/>
                <w:szCs w:val="14"/>
              </w:rPr>
              <w:t>вания детей "Центр дополнител</w:t>
            </w:r>
            <w:r w:rsidRPr="004C51EF">
              <w:rPr>
                <w:rFonts w:ascii="Arial" w:hAnsi="Arial" w:cs="Arial"/>
                <w:color w:val="000000"/>
                <w:sz w:val="14"/>
                <w:szCs w:val="14"/>
              </w:rPr>
              <w:t>ь</w:t>
            </w:r>
            <w:r w:rsidRPr="004C51EF">
              <w:rPr>
                <w:rFonts w:ascii="Arial" w:hAnsi="Arial" w:cs="Arial"/>
                <w:color w:val="000000"/>
                <w:sz w:val="14"/>
                <w:szCs w:val="14"/>
              </w:rPr>
              <w:t>ного образования "Пульс"-материальные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92 839,00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92 839,00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92 839,00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92 839,00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дополнительного образования в общеобразовательных учрежд</w:t>
            </w:r>
            <w:r w:rsidRPr="004C51EF">
              <w:rPr>
                <w:rFonts w:ascii="Arial" w:hAnsi="Arial" w:cs="Arial"/>
                <w:color w:val="000000"/>
                <w:sz w:val="14"/>
                <w:szCs w:val="14"/>
              </w:rPr>
              <w:t>е</w:t>
            </w:r>
            <w:r w:rsidRPr="004C51EF">
              <w:rPr>
                <w:rFonts w:ascii="Arial" w:hAnsi="Arial" w:cs="Arial"/>
                <w:color w:val="000000"/>
                <w:sz w:val="14"/>
                <w:szCs w:val="14"/>
              </w:rPr>
              <w:t>ниях и муниципального автономного образовательного учреждения дополнительного образ</w:t>
            </w:r>
            <w:r w:rsidRPr="004C51EF">
              <w:rPr>
                <w:rFonts w:ascii="Arial" w:hAnsi="Arial" w:cs="Arial"/>
                <w:color w:val="000000"/>
                <w:sz w:val="14"/>
                <w:szCs w:val="14"/>
              </w:rPr>
              <w:t>о</w:t>
            </w:r>
            <w:r w:rsidRPr="004C51EF">
              <w:rPr>
                <w:rFonts w:ascii="Arial" w:hAnsi="Arial" w:cs="Arial"/>
                <w:color w:val="000000"/>
                <w:sz w:val="14"/>
                <w:szCs w:val="14"/>
              </w:rPr>
              <w:t>вания детей "Центр дополнител</w:t>
            </w:r>
            <w:r w:rsidRPr="004C51EF">
              <w:rPr>
                <w:rFonts w:ascii="Arial" w:hAnsi="Arial" w:cs="Arial"/>
                <w:color w:val="000000"/>
                <w:sz w:val="14"/>
                <w:szCs w:val="14"/>
              </w:rPr>
              <w:t>ь</w:t>
            </w:r>
            <w:r w:rsidRPr="004C51EF">
              <w:rPr>
                <w:rFonts w:ascii="Arial" w:hAnsi="Arial" w:cs="Arial"/>
                <w:color w:val="000000"/>
                <w:sz w:val="14"/>
                <w:szCs w:val="14"/>
              </w:rPr>
              <w:t>ного образования "Пульс"-налоги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14 870,00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14 870,00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14 870,00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14 870,00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Содействие в организации каникулярного образов</w:t>
            </w:r>
            <w:r w:rsidRPr="004C51EF">
              <w:rPr>
                <w:rFonts w:ascii="Arial" w:hAnsi="Arial" w:cs="Arial"/>
                <w:color w:val="000000"/>
                <w:sz w:val="14"/>
                <w:szCs w:val="14"/>
              </w:rPr>
              <w:t>а</w:t>
            </w:r>
            <w:r w:rsidRPr="004C51EF">
              <w:rPr>
                <w:rFonts w:ascii="Arial" w:hAnsi="Arial" w:cs="Arial"/>
                <w:color w:val="000000"/>
                <w:sz w:val="14"/>
                <w:szCs w:val="14"/>
              </w:rPr>
              <w:t>тельного отдыха, здорового образа жизни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2 232 000,00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Организация каникулярного отдыха (оздоровление)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2 232 000,00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2 232 000,00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2 232 000,00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2 232 000,00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Формирование целостной системы выявления, пр</w:t>
            </w:r>
            <w:r w:rsidRPr="004C51EF">
              <w:rPr>
                <w:rFonts w:ascii="Arial" w:hAnsi="Arial" w:cs="Arial"/>
                <w:color w:val="000000"/>
                <w:sz w:val="14"/>
                <w:szCs w:val="14"/>
              </w:rPr>
              <w:t>о</w:t>
            </w:r>
            <w:r w:rsidRPr="004C51EF">
              <w:rPr>
                <w:rFonts w:ascii="Arial" w:hAnsi="Arial" w:cs="Arial"/>
                <w:color w:val="000000"/>
                <w:sz w:val="14"/>
                <w:szCs w:val="14"/>
              </w:rPr>
              <w:t>движения и поддержки одаренных детей, инициативной и талантливой молодежи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Поддержка одаренных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Публичные нормативные выплаты гражданам несоциального характера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Ведение персонифицированного финансирования дополнительного образования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362 565,00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Ведение персонифицированного учета по дополн</w:t>
            </w:r>
            <w:r w:rsidRPr="004C51EF">
              <w:rPr>
                <w:rFonts w:ascii="Arial" w:hAnsi="Arial" w:cs="Arial"/>
                <w:color w:val="000000"/>
                <w:sz w:val="14"/>
                <w:szCs w:val="14"/>
              </w:rPr>
              <w:t>и</w:t>
            </w:r>
            <w:r w:rsidRPr="004C51EF">
              <w:rPr>
                <w:rFonts w:ascii="Arial" w:hAnsi="Arial" w:cs="Arial"/>
                <w:color w:val="000000"/>
                <w:sz w:val="14"/>
                <w:szCs w:val="14"/>
              </w:rPr>
              <w:t>тельному образованию</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362 565,00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362 565,00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362 565,00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362 565,00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4C51EF">
              <w:rPr>
                <w:rFonts w:ascii="Arial" w:hAnsi="Arial" w:cs="Arial"/>
                <w:color w:val="000000"/>
                <w:sz w:val="14"/>
                <w:szCs w:val="14"/>
              </w:rPr>
              <w:t>о</w:t>
            </w:r>
            <w:r w:rsidRPr="004C51EF">
              <w:rPr>
                <w:rFonts w:ascii="Arial" w:hAnsi="Arial" w:cs="Arial"/>
                <w:color w:val="000000"/>
                <w:sz w:val="14"/>
                <w:szCs w:val="14"/>
              </w:rPr>
              <w:t>вания и молодежной политики в Валда</w:t>
            </w:r>
            <w:r w:rsidRPr="004C51EF">
              <w:rPr>
                <w:rFonts w:ascii="Arial" w:hAnsi="Arial" w:cs="Arial"/>
                <w:color w:val="000000"/>
                <w:sz w:val="14"/>
                <w:szCs w:val="14"/>
              </w:rPr>
              <w:t>й</w:t>
            </w:r>
            <w:r w:rsidRPr="004C51EF">
              <w:rPr>
                <w:rFonts w:ascii="Arial" w:hAnsi="Arial" w:cs="Arial"/>
                <w:color w:val="000000"/>
                <w:sz w:val="14"/>
                <w:szCs w:val="14"/>
              </w:rPr>
              <w:t>ском муниципальном районе на 2014-2020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3 890 773,20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Кадровое и информационное обеспечение молодежной политики Валдайского муниципальн</w:t>
            </w:r>
            <w:r w:rsidRPr="004C51EF">
              <w:rPr>
                <w:rFonts w:ascii="Arial" w:hAnsi="Arial" w:cs="Arial"/>
                <w:color w:val="000000"/>
                <w:sz w:val="14"/>
                <w:szCs w:val="14"/>
              </w:rPr>
              <w:t>о</w:t>
            </w:r>
            <w:r w:rsidRPr="004C51EF">
              <w:rPr>
                <w:rFonts w:ascii="Arial" w:hAnsi="Arial" w:cs="Arial"/>
                <w:color w:val="000000"/>
                <w:sz w:val="14"/>
                <w:szCs w:val="14"/>
              </w:rPr>
              <w:t>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"Вовлечение молодежи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в социальную практику" муниципальной программы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t>ного района "Развитие образования и молодежной политики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Поддержка молодой семьи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"Вовлечение молодежи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в социальную практику" муниципальной программы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lastRenderedPageBreak/>
              <w:t>ного района "Развитие образования и молодежной политики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lastRenderedPageBreak/>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5 780,00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Поддержка молодежи, оказавшейся в трудной жизне</w:t>
            </w:r>
            <w:r w:rsidRPr="004C51EF">
              <w:rPr>
                <w:rFonts w:ascii="Arial" w:hAnsi="Arial" w:cs="Arial"/>
                <w:color w:val="000000"/>
                <w:sz w:val="14"/>
                <w:szCs w:val="14"/>
              </w:rPr>
              <w:t>н</w:t>
            </w:r>
            <w:r w:rsidRPr="004C51EF">
              <w:rPr>
                <w:rFonts w:ascii="Arial" w:hAnsi="Arial" w:cs="Arial"/>
                <w:color w:val="000000"/>
                <w:sz w:val="14"/>
                <w:szCs w:val="14"/>
              </w:rPr>
              <w:t>ной ситуации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"Вовлечение молодежи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в социальную практику" муниципальной программы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t>ного района "Развитие образования и молодежной политики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Содействие в организации летнего отдыха, здоров</w:t>
            </w:r>
            <w:r w:rsidRPr="004C51EF">
              <w:rPr>
                <w:rFonts w:ascii="Arial" w:hAnsi="Arial" w:cs="Arial"/>
                <w:color w:val="000000"/>
                <w:sz w:val="14"/>
                <w:szCs w:val="14"/>
              </w:rPr>
              <w:t>о</w:t>
            </w:r>
            <w:r w:rsidRPr="004C51EF">
              <w:rPr>
                <w:rFonts w:ascii="Arial" w:hAnsi="Arial" w:cs="Arial"/>
                <w:color w:val="000000"/>
                <w:sz w:val="14"/>
                <w:szCs w:val="14"/>
              </w:rPr>
              <w:t>го образа жизни, молодежного туризма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17 480,00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"Вовлечение молодежи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в социальную практику" муниципальной программы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t>ного района "Развитие образования и молодежной политики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17 480,00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17 480,00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17 480,00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17 480,00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Выявление, продвижение и поддержка активности молодежи и ее достижений в различных сферах деятел</w:t>
            </w:r>
            <w:r w:rsidRPr="004C51EF">
              <w:rPr>
                <w:rFonts w:ascii="Arial" w:hAnsi="Arial" w:cs="Arial"/>
                <w:color w:val="000000"/>
                <w:sz w:val="14"/>
                <w:szCs w:val="14"/>
              </w:rPr>
              <w:t>ь</w:t>
            </w:r>
            <w:r w:rsidRPr="004C51EF">
              <w:rPr>
                <w:rFonts w:ascii="Arial" w:hAnsi="Arial" w:cs="Arial"/>
                <w:color w:val="000000"/>
                <w:sz w:val="14"/>
                <w:szCs w:val="14"/>
              </w:rPr>
              <w:t>ности, в том числе по волонтерскому движению</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65 960,00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"Вовлечение молодежи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 в социальную практику" муниципальной программы Валдайского муниципал</w:t>
            </w:r>
            <w:r w:rsidRPr="004C51EF">
              <w:rPr>
                <w:rFonts w:ascii="Arial" w:hAnsi="Arial" w:cs="Arial"/>
                <w:color w:val="000000"/>
                <w:sz w:val="14"/>
                <w:szCs w:val="14"/>
              </w:rPr>
              <w:t>ь</w:t>
            </w:r>
            <w:r w:rsidRPr="004C51EF">
              <w:rPr>
                <w:rFonts w:ascii="Arial" w:hAnsi="Arial" w:cs="Arial"/>
                <w:color w:val="000000"/>
                <w:sz w:val="14"/>
                <w:szCs w:val="14"/>
              </w:rPr>
              <w:t>ного района "Развитие образования и молодежной политики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65 960,00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65 960,00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65 960,00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65 960,00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инфраструктуры учреждений по работе с молодежью</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3 790 773,20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"Молодежный центр "Юность"-заработная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2 660 400,00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2 660 400,00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2 660 400,00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2 660 400,00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"Молодежный центр "Юность"-начисления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776 800,00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776 800,00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776 800,00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776 800,00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"Молодежный центр "Юность"-материальные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345 603,20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345 603,20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345 603,20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345 603,20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муниципального авт</w:t>
            </w:r>
            <w:r w:rsidRPr="004C51EF">
              <w:rPr>
                <w:rFonts w:ascii="Arial" w:hAnsi="Arial" w:cs="Arial"/>
                <w:color w:val="000000"/>
                <w:sz w:val="14"/>
                <w:szCs w:val="14"/>
              </w:rPr>
              <w:t>о</w:t>
            </w:r>
            <w:r w:rsidRPr="004C51EF">
              <w:rPr>
                <w:rFonts w:ascii="Arial" w:hAnsi="Arial" w:cs="Arial"/>
                <w:color w:val="000000"/>
                <w:sz w:val="14"/>
                <w:szCs w:val="14"/>
              </w:rPr>
              <w:t>номного учреждения "Молодежный центр "Юность"-налоги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7 970,00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"Патриотическое воспитание населения Валдайского муниципального ра</w:t>
            </w:r>
            <w:r w:rsidRPr="004C51EF">
              <w:rPr>
                <w:rFonts w:ascii="Arial" w:hAnsi="Arial" w:cs="Arial"/>
                <w:color w:val="000000"/>
                <w:sz w:val="14"/>
                <w:szCs w:val="14"/>
              </w:rPr>
              <w:t>й</w:t>
            </w:r>
            <w:r w:rsidRPr="004C51EF">
              <w:rPr>
                <w:rFonts w:ascii="Arial" w:hAnsi="Arial" w:cs="Arial"/>
                <w:color w:val="000000"/>
                <w:sz w:val="14"/>
                <w:szCs w:val="14"/>
              </w:rPr>
              <w:t>она" муниципальной программы Валдайского муниципального района "Разв</w:t>
            </w:r>
            <w:r w:rsidRPr="004C51EF">
              <w:rPr>
                <w:rFonts w:ascii="Arial" w:hAnsi="Arial" w:cs="Arial"/>
                <w:color w:val="000000"/>
                <w:sz w:val="14"/>
                <w:szCs w:val="14"/>
              </w:rPr>
              <w:t>и</w:t>
            </w:r>
            <w:r w:rsidRPr="004C51EF">
              <w:rPr>
                <w:rFonts w:ascii="Arial" w:hAnsi="Arial" w:cs="Arial"/>
                <w:color w:val="000000"/>
                <w:sz w:val="14"/>
                <w:szCs w:val="14"/>
              </w:rPr>
              <w:t>тие образования и молодежной политики в Ва</w:t>
            </w:r>
            <w:r w:rsidRPr="004C51EF">
              <w:rPr>
                <w:rFonts w:ascii="Arial" w:hAnsi="Arial" w:cs="Arial"/>
                <w:color w:val="000000"/>
                <w:sz w:val="14"/>
                <w:szCs w:val="14"/>
              </w:rPr>
              <w:t>л</w:t>
            </w:r>
            <w:r w:rsidRPr="004C51EF">
              <w:rPr>
                <w:rFonts w:ascii="Arial" w:hAnsi="Arial" w:cs="Arial"/>
                <w:color w:val="000000"/>
                <w:sz w:val="14"/>
                <w:szCs w:val="14"/>
              </w:rPr>
              <w:t>дайском муниципальном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112 400,00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Организация работы по увековечению памяти погибших при защите Отечества на террит</w:t>
            </w:r>
            <w:r w:rsidRPr="004C51EF">
              <w:rPr>
                <w:rFonts w:ascii="Arial" w:hAnsi="Arial" w:cs="Arial"/>
                <w:color w:val="000000"/>
                <w:sz w:val="14"/>
                <w:szCs w:val="14"/>
              </w:rPr>
              <w:t>о</w:t>
            </w:r>
            <w:r w:rsidRPr="004C51EF">
              <w:rPr>
                <w:rFonts w:ascii="Arial" w:hAnsi="Arial" w:cs="Arial"/>
                <w:color w:val="000000"/>
                <w:sz w:val="14"/>
                <w:szCs w:val="14"/>
              </w:rPr>
              <w:t>рии муниципального района и использованию поисковой работы в вопросах патриотического во</w:t>
            </w:r>
            <w:r w:rsidRPr="004C51EF">
              <w:rPr>
                <w:rFonts w:ascii="Arial" w:hAnsi="Arial" w:cs="Arial"/>
                <w:color w:val="000000"/>
                <w:sz w:val="14"/>
                <w:szCs w:val="14"/>
              </w:rPr>
              <w:t>с</w:t>
            </w:r>
            <w:r w:rsidRPr="004C51EF">
              <w:rPr>
                <w:rFonts w:ascii="Arial" w:hAnsi="Arial" w:cs="Arial"/>
                <w:color w:val="000000"/>
                <w:sz w:val="14"/>
                <w:szCs w:val="14"/>
              </w:rPr>
              <w:t>питания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приоритетного проекта "Дорогами Вел</w:t>
            </w:r>
            <w:r w:rsidRPr="004C51EF">
              <w:rPr>
                <w:rFonts w:ascii="Arial" w:hAnsi="Arial" w:cs="Arial"/>
                <w:color w:val="000000"/>
                <w:sz w:val="14"/>
                <w:szCs w:val="14"/>
              </w:rPr>
              <w:t>и</w:t>
            </w:r>
            <w:r w:rsidRPr="004C51EF">
              <w:rPr>
                <w:rFonts w:ascii="Arial" w:hAnsi="Arial" w:cs="Arial"/>
                <w:color w:val="000000"/>
                <w:sz w:val="14"/>
                <w:szCs w:val="14"/>
              </w:rPr>
              <w:t>кой Отечественной войны. Валдайский рубеж" по развитию молодежного поисково-исследовательского, поклонного туризма на терр</w:t>
            </w:r>
            <w:r w:rsidRPr="004C51EF">
              <w:rPr>
                <w:rFonts w:ascii="Arial" w:hAnsi="Arial" w:cs="Arial"/>
                <w:color w:val="000000"/>
                <w:sz w:val="14"/>
                <w:szCs w:val="14"/>
              </w:rPr>
              <w:t>и</w:t>
            </w:r>
            <w:r w:rsidRPr="004C51EF">
              <w:rPr>
                <w:rFonts w:ascii="Arial" w:hAnsi="Arial" w:cs="Arial"/>
                <w:color w:val="000000"/>
                <w:sz w:val="14"/>
                <w:szCs w:val="14"/>
              </w:rPr>
              <w:t>тории Валдайского мун</w:t>
            </w:r>
            <w:r w:rsidRPr="004C51EF">
              <w:rPr>
                <w:rFonts w:ascii="Arial" w:hAnsi="Arial" w:cs="Arial"/>
                <w:color w:val="000000"/>
                <w:sz w:val="14"/>
                <w:szCs w:val="14"/>
              </w:rPr>
              <w:t>и</w:t>
            </w:r>
            <w:r w:rsidRPr="004C51EF">
              <w:rPr>
                <w:rFonts w:ascii="Arial" w:hAnsi="Arial" w:cs="Arial"/>
                <w:color w:val="000000"/>
                <w:sz w:val="14"/>
                <w:szCs w:val="14"/>
              </w:rPr>
              <w:t>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"Патриотическое воспитание населения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муниципальной программы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"Развитие образования и молодежной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Информационно-методическое сопровождение па</w:t>
            </w:r>
            <w:r w:rsidRPr="004C51EF">
              <w:rPr>
                <w:rFonts w:ascii="Arial" w:hAnsi="Arial" w:cs="Arial"/>
                <w:color w:val="000000"/>
                <w:sz w:val="14"/>
                <w:szCs w:val="14"/>
              </w:rPr>
              <w:t>т</w:t>
            </w:r>
            <w:r w:rsidRPr="004C51EF">
              <w:rPr>
                <w:rFonts w:ascii="Arial" w:hAnsi="Arial" w:cs="Arial"/>
                <w:color w:val="000000"/>
                <w:sz w:val="14"/>
                <w:szCs w:val="14"/>
              </w:rPr>
              <w:t>риотического воспитания граждан</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"Патриотическое воспитание населения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муниципальной программы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"Развитие образования и молодежной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Совершенствование форм и методов работы по па</w:t>
            </w:r>
            <w:r w:rsidRPr="004C51EF">
              <w:rPr>
                <w:rFonts w:ascii="Arial" w:hAnsi="Arial" w:cs="Arial"/>
                <w:color w:val="000000"/>
                <w:sz w:val="14"/>
                <w:szCs w:val="14"/>
              </w:rPr>
              <w:t>т</w:t>
            </w:r>
            <w:r w:rsidRPr="004C51EF">
              <w:rPr>
                <w:rFonts w:ascii="Arial" w:hAnsi="Arial" w:cs="Arial"/>
                <w:color w:val="000000"/>
                <w:sz w:val="14"/>
                <w:szCs w:val="14"/>
              </w:rPr>
              <w:t>риотическому воспитанию граждан</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"Патриотическое воспитание населения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муниципальной программы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"Развитие образования и молодежной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Военно-патриотическое воспитание детей и молодежи, развитие практики шефства вои</w:t>
            </w:r>
            <w:r w:rsidRPr="004C51EF">
              <w:rPr>
                <w:rFonts w:ascii="Arial" w:hAnsi="Arial" w:cs="Arial"/>
                <w:color w:val="000000"/>
                <w:sz w:val="14"/>
                <w:szCs w:val="14"/>
              </w:rPr>
              <w:t>н</w:t>
            </w:r>
            <w:r w:rsidRPr="004C51EF">
              <w:rPr>
                <w:rFonts w:ascii="Arial" w:hAnsi="Arial" w:cs="Arial"/>
                <w:color w:val="000000"/>
                <w:sz w:val="14"/>
                <w:szCs w:val="14"/>
              </w:rPr>
              <w:t>ских частей над образ</w:t>
            </w:r>
            <w:r w:rsidRPr="004C51EF">
              <w:rPr>
                <w:rFonts w:ascii="Arial" w:hAnsi="Arial" w:cs="Arial"/>
                <w:color w:val="000000"/>
                <w:sz w:val="14"/>
                <w:szCs w:val="14"/>
              </w:rPr>
              <w:t>о</w:t>
            </w:r>
            <w:r w:rsidRPr="004C51EF">
              <w:rPr>
                <w:rFonts w:ascii="Arial" w:hAnsi="Arial" w:cs="Arial"/>
                <w:color w:val="000000"/>
                <w:sz w:val="14"/>
                <w:szCs w:val="14"/>
              </w:rPr>
              <w:t>вательными организациями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"Патриотическое воспитание населения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муниципальной программы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"Развитие образования и молодежной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волонтерского движения как важного элемента системы патриотического восп</w:t>
            </w:r>
            <w:r w:rsidRPr="004C51EF">
              <w:rPr>
                <w:rFonts w:ascii="Arial" w:hAnsi="Arial" w:cs="Arial"/>
                <w:color w:val="000000"/>
                <w:sz w:val="14"/>
                <w:szCs w:val="14"/>
              </w:rPr>
              <w:t>и</w:t>
            </w:r>
            <w:r w:rsidRPr="004C51EF">
              <w:rPr>
                <w:rFonts w:ascii="Arial" w:hAnsi="Arial" w:cs="Arial"/>
                <w:color w:val="000000"/>
                <w:sz w:val="14"/>
                <w:szCs w:val="14"/>
              </w:rPr>
              <w:t>тания молодежи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"Патриотическое воспитание населения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муниципальной программы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"Развитие образования и молодежной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Информационное обеспечение патриотического во</w:t>
            </w:r>
            <w:r w:rsidRPr="004C51EF">
              <w:rPr>
                <w:rFonts w:ascii="Arial" w:hAnsi="Arial" w:cs="Arial"/>
                <w:color w:val="000000"/>
                <w:sz w:val="14"/>
                <w:szCs w:val="14"/>
              </w:rPr>
              <w:t>с</w:t>
            </w:r>
            <w:r w:rsidRPr="004C51EF">
              <w:rPr>
                <w:rFonts w:ascii="Arial" w:hAnsi="Arial" w:cs="Arial"/>
                <w:color w:val="000000"/>
                <w:sz w:val="14"/>
                <w:szCs w:val="14"/>
              </w:rPr>
              <w:t>питания граждан</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подпрограммы "Патриотическое воспитание населения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муниципальной программы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 "Развитие образования и молодежной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Молодежная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"Социальная адаптация детей-сирот и детей, оставшихся без попечения род</w:t>
            </w:r>
            <w:r w:rsidRPr="004C51EF">
              <w:rPr>
                <w:rFonts w:ascii="Arial" w:hAnsi="Arial" w:cs="Arial"/>
                <w:color w:val="000000"/>
                <w:sz w:val="14"/>
                <w:szCs w:val="14"/>
              </w:rPr>
              <w:t>и</w:t>
            </w:r>
            <w:r w:rsidRPr="004C51EF">
              <w:rPr>
                <w:rFonts w:ascii="Arial" w:hAnsi="Arial" w:cs="Arial"/>
                <w:color w:val="000000"/>
                <w:sz w:val="14"/>
                <w:szCs w:val="14"/>
              </w:rPr>
              <w:t>телей, а также лиц из числа детей-сирот и детей, оставшихся без попечения родителей" мун</w:t>
            </w:r>
            <w:r w:rsidRPr="004C51EF">
              <w:rPr>
                <w:rFonts w:ascii="Arial" w:hAnsi="Arial" w:cs="Arial"/>
                <w:color w:val="000000"/>
                <w:sz w:val="14"/>
                <w:szCs w:val="14"/>
              </w:rPr>
              <w:t>и</w:t>
            </w:r>
            <w:r w:rsidRPr="004C51EF">
              <w:rPr>
                <w:rFonts w:ascii="Arial" w:hAnsi="Arial" w:cs="Arial"/>
                <w:color w:val="000000"/>
                <w:sz w:val="14"/>
                <w:szCs w:val="14"/>
              </w:rPr>
              <w:t>ципальной программы Валдайского муниципального района "Развитие образования и мол</w:t>
            </w:r>
            <w:r w:rsidRPr="004C51EF">
              <w:rPr>
                <w:rFonts w:ascii="Arial" w:hAnsi="Arial" w:cs="Arial"/>
                <w:color w:val="000000"/>
                <w:sz w:val="14"/>
                <w:szCs w:val="14"/>
              </w:rPr>
              <w:t>о</w:t>
            </w:r>
            <w:r w:rsidRPr="004C51EF">
              <w:rPr>
                <w:rFonts w:ascii="Arial" w:hAnsi="Arial" w:cs="Arial"/>
                <w:color w:val="000000"/>
                <w:sz w:val="14"/>
                <w:szCs w:val="14"/>
              </w:rPr>
              <w:t>дежной политики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8 063 694,36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8 063 694,36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единовременную выпл</w:t>
            </w:r>
            <w:r w:rsidRPr="004C51EF">
              <w:rPr>
                <w:rFonts w:ascii="Arial" w:hAnsi="Arial" w:cs="Arial"/>
                <w:color w:val="000000"/>
                <w:sz w:val="14"/>
                <w:szCs w:val="14"/>
              </w:rPr>
              <w:t>а</w:t>
            </w:r>
            <w:r w:rsidRPr="004C51EF">
              <w:rPr>
                <w:rFonts w:ascii="Arial" w:hAnsi="Arial" w:cs="Arial"/>
                <w:color w:val="000000"/>
                <w:sz w:val="14"/>
                <w:szCs w:val="14"/>
              </w:rPr>
              <w:t>ту лицам из числа детей-сирот и детей, оставшихся без попечения родителей, на ремонт нах</w:t>
            </w:r>
            <w:r w:rsidRPr="004C51EF">
              <w:rPr>
                <w:rFonts w:ascii="Arial" w:hAnsi="Arial" w:cs="Arial"/>
                <w:color w:val="000000"/>
                <w:sz w:val="14"/>
                <w:szCs w:val="14"/>
              </w:rPr>
              <w:t>о</w:t>
            </w:r>
            <w:r w:rsidRPr="004C51EF">
              <w:rPr>
                <w:rFonts w:ascii="Arial" w:hAnsi="Arial" w:cs="Arial"/>
                <w:color w:val="000000"/>
                <w:sz w:val="14"/>
                <w:szCs w:val="14"/>
              </w:rPr>
              <w:t>дящихся в их собственности жилых помещений, расположенных на территории Новгоро</w:t>
            </w:r>
            <w:r w:rsidRPr="004C51EF">
              <w:rPr>
                <w:rFonts w:ascii="Arial" w:hAnsi="Arial" w:cs="Arial"/>
                <w:color w:val="000000"/>
                <w:sz w:val="14"/>
                <w:szCs w:val="14"/>
              </w:rPr>
              <w:t>д</w:t>
            </w:r>
            <w:r w:rsidRPr="004C51EF">
              <w:rPr>
                <w:rFonts w:ascii="Arial" w:hAnsi="Arial" w:cs="Arial"/>
                <w:color w:val="000000"/>
                <w:sz w:val="14"/>
                <w:szCs w:val="14"/>
              </w:rPr>
              <w:t>ской области в рамках государственной программы Новгородской области "Развитие образов</w:t>
            </w:r>
            <w:r w:rsidRPr="004C51EF">
              <w:rPr>
                <w:rFonts w:ascii="Arial" w:hAnsi="Arial" w:cs="Arial"/>
                <w:color w:val="000000"/>
                <w:sz w:val="14"/>
                <w:szCs w:val="14"/>
              </w:rPr>
              <w:t>а</w:t>
            </w:r>
            <w:r w:rsidRPr="004C51EF">
              <w:rPr>
                <w:rFonts w:ascii="Arial" w:hAnsi="Arial" w:cs="Arial"/>
                <w:color w:val="000000"/>
                <w:sz w:val="14"/>
                <w:szCs w:val="14"/>
              </w:rPr>
              <w:t>ния в Новг</w:t>
            </w:r>
            <w:r w:rsidRPr="004C51EF">
              <w:rPr>
                <w:rFonts w:ascii="Arial" w:hAnsi="Arial" w:cs="Arial"/>
                <w:color w:val="000000"/>
                <w:sz w:val="14"/>
                <w:szCs w:val="14"/>
              </w:rPr>
              <w:t>о</w:t>
            </w:r>
            <w:r w:rsidRPr="004C51EF">
              <w:rPr>
                <w:rFonts w:ascii="Arial" w:hAnsi="Arial" w:cs="Arial"/>
                <w:color w:val="000000"/>
                <w:sz w:val="14"/>
                <w:szCs w:val="14"/>
              </w:rPr>
              <w:t>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72 200,00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72 200,00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72 200,00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72 200,00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4C51EF">
              <w:rPr>
                <w:rFonts w:ascii="Arial" w:hAnsi="Arial" w:cs="Arial"/>
                <w:color w:val="000000"/>
                <w:sz w:val="14"/>
                <w:szCs w:val="14"/>
              </w:rPr>
              <w:t>в</w:t>
            </w:r>
            <w:r w:rsidRPr="004C51EF">
              <w:rPr>
                <w:rFonts w:ascii="Arial" w:hAnsi="Arial" w:cs="Arial"/>
                <w:color w:val="000000"/>
                <w:sz w:val="14"/>
                <w:szCs w:val="14"/>
              </w:rPr>
              <w:t>шихся без попечения родителей в рамках государственной программы Новгородской обла</w:t>
            </w:r>
            <w:r w:rsidRPr="004C51EF">
              <w:rPr>
                <w:rFonts w:ascii="Arial" w:hAnsi="Arial" w:cs="Arial"/>
                <w:color w:val="000000"/>
                <w:sz w:val="14"/>
                <w:szCs w:val="14"/>
              </w:rPr>
              <w:t>с</w:t>
            </w:r>
            <w:r w:rsidRPr="004C51EF">
              <w:rPr>
                <w:rFonts w:ascii="Arial" w:hAnsi="Arial" w:cs="Arial"/>
                <w:color w:val="000000"/>
                <w:sz w:val="14"/>
                <w:szCs w:val="14"/>
              </w:rPr>
              <w:t>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6 569 694,36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6 569 694,36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6 569 694,36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Бюджетные инвестиции на приобретение объектов недвижимого имущества в государстве</w:t>
            </w:r>
            <w:r w:rsidRPr="004C51EF">
              <w:rPr>
                <w:rFonts w:ascii="Arial" w:hAnsi="Arial" w:cs="Arial"/>
                <w:color w:val="000000"/>
                <w:sz w:val="14"/>
                <w:szCs w:val="14"/>
              </w:rPr>
              <w:t>н</w:t>
            </w:r>
            <w:r w:rsidRPr="004C51EF">
              <w:rPr>
                <w:rFonts w:ascii="Arial" w:hAnsi="Arial" w:cs="Arial"/>
                <w:color w:val="000000"/>
                <w:sz w:val="14"/>
                <w:szCs w:val="14"/>
              </w:rPr>
              <w:t>ную (муниц</w:t>
            </w:r>
            <w:r w:rsidRPr="004C51EF">
              <w:rPr>
                <w:rFonts w:ascii="Arial" w:hAnsi="Arial" w:cs="Arial"/>
                <w:color w:val="000000"/>
                <w:sz w:val="14"/>
                <w:szCs w:val="14"/>
              </w:rPr>
              <w:t>и</w:t>
            </w:r>
            <w:r w:rsidRPr="004C51EF">
              <w:rPr>
                <w:rFonts w:ascii="Arial" w:hAnsi="Arial" w:cs="Arial"/>
                <w:color w:val="000000"/>
                <w:sz w:val="14"/>
                <w:szCs w:val="14"/>
              </w:rPr>
              <w:t>пальную) собственность</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6 569 694,36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4C51EF">
              <w:rPr>
                <w:rFonts w:ascii="Arial" w:hAnsi="Arial" w:cs="Arial"/>
                <w:color w:val="000000"/>
                <w:sz w:val="14"/>
                <w:szCs w:val="14"/>
              </w:rPr>
              <w:t>в</w:t>
            </w:r>
            <w:r w:rsidRPr="004C51EF">
              <w:rPr>
                <w:rFonts w:ascii="Arial" w:hAnsi="Arial" w:cs="Arial"/>
                <w:color w:val="000000"/>
                <w:sz w:val="14"/>
                <w:szCs w:val="14"/>
              </w:rPr>
              <w:t>шихся без попечения родителей в рамках государственной программы Новгородской обла</w:t>
            </w:r>
            <w:r w:rsidRPr="004C51EF">
              <w:rPr>
                <w:rFonts w:ascii="Arial" w:hAnsi="Arial" w:cs="Arial"/>
                <w:color w:val="000000"/>
                <w:sz w:val="14"/>
                <w:szCs w:val="14"/>
              </w:rPr>
              <w:t>с</w:t>
            </w:r>
            <w:r w:rsidRPr="004C51EF">
              <w:rPr>
                <w:rFonts w:ascii="Arial" w:hAnsi="Arial" w:cs="Arial"/>
                <w:color w:val="000000"/>
                <w:sz w:val="14"/>
                <w:szCs w:val="14"/>
              </w:rPr>
              <w:t>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1 421 800,00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1 421 800,00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1 421 800,00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Бюджетные инвестиции на приобретение объектов недвижимого имущества в государстве</w:t>
            </w:r>
            <w:r w:rsidRPr="004C51EF">
              <w:rPr>
                <w:rFonts w:ascii="Arial" w:hAnsi="Arial" w:cs="Arial"/>
                <w:color w:val="000000"/>
                <w:sz w:val="14"/>
                <w:szCs w:val="14"/>
              </w:rPr>
              <w:t>н</w:t>
            </w:r>
            <w:r w:rsidRPr="004C51EF">
              <w:rPr>
                <w:rFonts w:ascii="Arial" w:hAnsi="Arial" w:cs="Arial"/>
                <w:color w:val="000000"/>
                <w:sz w:val="14"/>
                <w:szCs w:val="14"/>
              </w:rPr>
              <w:t>ную (муниц</w:t>
            </w:r>
            <w:r w:rsidRPr="004C51EF">
              <w:rPr>
                <w:rFonts w:ascii="Arial" w:hAnsi="Arial" w:cs="Arial"/>
                <w:color w:val="000000"/>
                <w:sz w:val="14"/>
                <w:szCs w:val="14"/>
              </w:rPr>
              <w:t>и</w:t>
            </w:r>
            <w:r w:rsidRPr="004C51EF">
              <w:rPr>
                <w:rFonts w:ascii="Arial" w:hAnsi="Arial" w:cs="Arial"/>
                <w:color w:val="000000"/>
                <w:sz w:val="14"/>
                <w:szCs w:val="14"/>
              </w:rPr>
              <w:t>пальную) собственность</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1 421 800,00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"Обеспечение реализации муниципал</w:t>
            </w:r>
            <w:r w:rsidRPr="004C51EF">
              <w:rPr>
                <w:rFonts w:ascii="Arial" w:hAnsi="Arial" w:cs="Arial"/>
                <w:color w:val="000000"/>
                <w:sz w:val="14"/>
                <w:szCs w:val="14"/>
              </w:rPr>
              <w:t>ь</w:t>
            </w:r>
            <w:r w:rsidRPr="004C51EF">
              <w:rPr>
                <w:rFonts w:ascii="Arial" w:hAnsi="Arial" w:cs="Arial"/>
                <w:color w:val="000000"/>
                <w:sz w:val="14"/>
                <w:szCs w:val="14"/>
              </w:rPr>
              <w:t>ной программы и прочие мероприятия в области образования и молодежной политики в Валдайском муниципальном районе" муниц</w:t>
            </w:r>
            <w:r w:rsidRPr="004C51EF">
              <w:rPr>
                <w:rFonts w:ascii="Arial" w:hAnsi="Arial" w:cs="Arial"/>
                <w:color w:val="000000"/>
                <w:sz w:val="14"/>
                <w:szCs w:val="14"/>
              </w:rPr>
              <w:t>и</w:t>
            </w:r>
            <w:r w:rsidRPr="004C51EF">
              <w:rPr>
                <w:rFonts w:ascii="Arial" w:hAnsi="Arial" w:cs="Arial"/>
                <w:color w:val="000000"/>
                <w:sz w:val="14"/>
                <w:szCs w:val="14"/>
              </w:rPr>
              <w:t>пальной программы Валдайского муниципального района "Развитие образования и молоде</w:t>
            </w:r>
            <w:r w:rsidRPr="004C51EF">
              <w:rPr>
                <w:rFonts w:ascii="Arial" w:hAnsi="Arial" w:cs="Arial"/>
                <w:color w:val="000000"/>
                <w:sz w:val="14"/>
                <w:szCs w:val="14"/>
              </w:rPr>
              <w:t>ж</w:t>
            </w:r>
            <w:r w:rsidRPr="004C51EF">
              <w:rPr>
                <w:rFonts w:ascii="Arial" w:hAnsi="Arial" w:cs="Arial"/>
                <w:color w:val="000000"/>
                <w:sz w:val="14"/>
                <w:szCs w:val="14"/>
              </w:rPr>
              <w:t>ной политики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282 441 975,55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233 433 778,53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233 433 778,53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выполнения муниципальных заданий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230 368 481,00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192 554 710,00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192 554 710,00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дошкольных образов</w:t>
            </w:r>
            <w:r w:rsidRPr="004C51EF">
              <w:rPr>
                <w:rFonts w:ascii="Arial" w:hAnsi="Arial" w:cs="Arial"/>
                <w:color w:val="000000"/>
                <w:sz w:val="14"/>
                <w:szCs w:val="14"/>
              </w:rPr>
              <w:t>а</w:t>
            </w:r>
            <w:r w:rsidRPr="004C51EF">
              <w:rPr>
                <w:rFonts w:ascii="Arial" w:hAnsi="Arial" w:cs="Arial"/>
                <w:color w:val="000000"/>
                <w:sz w:val="14"/>
                <w:szCs w:val="14"/>
              </w:rPr>
              <w:t>тельных учреждений (организаций) в части расходов, осуществляемых за счет средств бюджета муниципальн</w:t>
            </w:r>
            <w:r w:rsidRPr="004C51EF">
              <w:rPr>
                <w:rFonts w:ascii="Arial" w:hAnsi="Arial" w:cs="Arial"/>
                <w:color w:val="000000"/>
                <w:sz w:val="14"/>
                <w:szCs w:val="14"/>
              </w:rPr>
              <w:t>о</w:t>
            </w:r>
            <w:r w:rsidRPr="004C51EF">
              <w:rPr>
                <w:rFonts w:ascii="Arial" w:hAnsi="Arial" w:cs="Arial"/>
                <w:color w:val="000000"/>
                <w:sz w:val="14"/>
                <w:szCs w:val="14"/>
              </w:rPr>
              <w:t xml:space="preserve">го </w:t>
            </w:r>
            <w:proofErr w:type="spellStart"/>
            <w:r w:rsidRPr="004C51EF">
              <w:rPr>
                <w:rFonts w:ascii="Arial" w:hAnsi="Arial" w:cs="Arial"/>
                <w:color w:val="000000"/>
                <w:sz w:val="14"/>
                <w:szCs w:val="14"/>
              </w:rPr>
              <w:t>района-заработная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22 613 800,00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22 613 800,00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22 613 800,00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22 613 800,00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дошкольных образов</w:t>
            </w:r>
            <w:r w:rsidRPr="004C51EF">
              <w:rPr>
                <w:rFonts w:ascii="Arial" w:hAnsi="Arial" w:cs="Arial"/>
                <w:color w:val="000000"/>
                <w:sz w:val="14"/>
                <w:szCs w:val="14"/>
              </w:rPr>
              <w:t>а</w:t>
            </w:r>
            <w:r w:rsidRPr="004C51EF">
              <w:rPr>
                <w:rFonts w:ascii="Arial" w:hAnsi="Arial" w:cs="Arial"/>
                <w:color w:val="000000"/>
                <w:sz w:val="14"/>
                <w:szCs w:val="14"/>
              </w:rPr>
              <w:t>тельных учреждений (организаций) в части расходов, осуществляемых за счет средств бюджета муниципальн</w:t>
            </w:r>
            <w:r w:rsidRPr="004C51EF">
              <w:rPr>
                <w:rFonts w:ascii="Arial" w:hAnsi="Arial" w:cs="Arial"/>
                <w:color w:val="000000"/>
                <w:sz w:val="14"/>
                <w:szCs w:val="14"/>
              </w:rPr>
              <w:t>о</w:t>
            </w:r>
            <w:r w:rsidRPr="004C51EF">
              <w:rPr>
                <w:rFonts w:ascii="Arial" w:hAnsi="Arial" w:cs="Arial"/>
                <w:color w:val="000000"/>
                <w:sz w:val="14"/>
                <w:szCs w:val="14"/>
              </w:rPr>
              <w:t>го района-начисления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6 601 800,00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6 601 800,00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6 601 800,00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6 601 800,00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дошкольных образов</w:t>
            </w:r>
            <w:r w:rsidRPr="004C51EF">
              <w:rPr>
                <w:rFonts w:ascii="Arial" w:hAnsi="Arial" w:cs="Arial"/>
                <w:color w:val="000000"/>
                <w:sz w:val="14"/>
                <w:szCs w:val="14"/>
              </w:rPr>
              <w:t>а</w:t>
            </w:r>
            <w:r w:rsidRPr="004C51EF">
              <w:rPr>
                <w:rFonts w:ascii="Arial" w:hAnsi="Arial" w:cs="Arial"/>
                <w:color w:val="000000"/>
                <w:sz w:val="14"/>
                <w:szCs w:val="14"/>
              </w:rPr>
              <w:t>тельных учреждений (организаций) в части расходов, осуществляемых за счет средств бюджета муниципальн</w:t>
            </w:r>
            <w:r w:rsidRPr="004C51EF">
              <w:rPr>
                <w:rFonts w:ascii="Arial" w:hAnsi="Arial" w:cs="Arial"/>
                <w:color w:val="000000"/>
                <w:sz w:val="14"/>
                <w:szCs w:val="14"/>
              </w:rPr>
              <w:t>о</w:t>
            </w:r>
            <w:r w:rsidRPr="004C51EF">
              <w:rPr>
                <w:rFonts w:ascii="Arial" w:hAnsi="Arial" w:cs="Arial"/>
                <w:color w:val="000000"/>
                <w:sz w:val="14"/>
                <w:szCs w:val="14"/>
              </w:rPr>
              <w:t xml:space="preserve">го </w:t>
            </w:r>
            <w:proofErr w:type="spellStart"/>
            <w:r w:rsidRPr="004C51EF">
              <w:rPr>
                <w:rFonts w:ascii="Arial" w:hAnsi="Arial" w:cs="Arial"/>
                <w:color w:val="000000"/>
                <w:sz w:val="14"/>
                <w:szCs w:val="14"/>
              </w:rPr>
              <w:t>района-материальные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279 800,00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279 800,00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279 800,00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279 800,00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общеобразовательных учреждений (организаций) в части расх</w:t>
            </w:r>
            <w:r w:rsidRPr="004C51EF">
              <w:rPr>
                <w:rFonts w:ascii="Arial" w:hAnsi="Arial" w:cs="Arial"/>
                <w:color w:val="000000"/>
                <w:sz w:val="14"/>
                <w:szCs w:val="14"/>
              </w:rPr>
              <w:t>о</w:t>
            </w:r>
            <w:r w:rsidRPr="004C51EF">
              <w:rPr>
                <w:rFonts w:ascii="Arial" w:hAnsi="Arial" w:cs="Arial"/>
                <w:color w:val="000000"/>
                <w:sz w:val="14"/>
                <w:szCs w:val="14"/>
              </w:rPr>
              <w:t xml:space="preserve">дов, осуществляемых за счет средств бюджета муниципального </w:t>
            </w:r>
            <w:proofErr w:type="spellStart"/>
            <w:r w:rsidRPr="004C51EF">
              <w:rPr>
                <w:rFonts w:ascii="Arial" w:hAnsi="Arial" w:cs="Arial"/>
                <w:color w:val="000000"/>
                <w:sz w:val="14"/>
                <w:szCs w:val="14"/>
              </w:rPr>
              <w:t>ра</w:t>
            </w:r>
            <w:r w:rsidRPr="004C51EF">
              <w:rPr>
                <w:rFonts w:ascii="Arial" w:hAnsi="Arial" w:cs="Arial"/>
                <w:color w:val="000000"/>
                <w:sz w:val="14"/>
                <w:szCs w:val="14"/>
              </w:rPr>
              <w:t>й</w:t>
            </w:r>
            <w:r w:rsidRPr="004C51EF">
              <w:rPr>
                <w:rFonts w:ascii="Arial" w:hAnsi="Arial" w:cs="Arial"/>
                <w:color w:val="000000"/>
                <w:sz w:val="14"/>
                <w:szCs w:val="14"/>
              </w:rPr>
              <w:t>она-заработная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10 996 700,00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10 996 700,00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10 996 700,00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10 996 700,00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общеобразовательных учреждений (организаций) в части расх</w:t>
            </w:r>
            <w:r w:rsidRPr="004C51EF">
              <w:rPr>
                <w:rFonts w:ascii="Arial" w:hAnsi="Arial" w:cs="Arial"/>
                <w:color w:val="000000"/>
                <w:sz w:val="14"/>
                <w:szCs w:val="14"/>
              </w:rPr>
              <w:t>о</w:t>
            </w:r>
            <w:r w:rsidRPr="004C51EF">
              <w:rPr>
                <w:rFonts w:ascii="Arial" w:hAnsi="Arial" w:cs="Arial"/>
                <w:color w:val="000000"/>
                <w:sz w:val="14"/>
                <w:szCs w:val="14"/>
              </w:rPr>
              <w:t>дов, осуществляемых за счет средств бюджета муниципального района-начисления на зар</w:t>
            </w:r>
            <w:r w:rsidRPr="004C51EF">
              <w:rPr>
                <w:rFonts w:ascii="Arial" w:hAnsi="Arial" w:cs="Arial"/>
                <w:color w:val="000000"/>
                <w:sz w:val="14"/>
                <w:szCs w:val="14"/>
              </w:rPr>
              <w:t>а</w:t>
            </w:r>
            <w:r w:rsidRPr="004C51EF">
              <w:rPr>
                <w:rFonts w:ascii="Arial" w:hAnsi="Arial" w:cs="Arial"/>
                <w:color w:val="000000"/>
                <w:sz w:val="14"/>
                <w:szCs w:val="14"/>
              </w:rPr>
              <w:t>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3 210 400,00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3 210 400,00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3 210 400,00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3 210 400,00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общеобразовательных учреждений (организаций) в части расх</w:t>
            </w:r>
            <w:r w:rsidRPr="004C51EF">
              <w:rPr>
                <w:rFonts w:ascii="Arial" w:hAnsi="Arial" w:cs="Arial"/>
                <w:color w:val="000000"/>
                <w:sz w:val="14"/>
                <w:szCs w:val="14"/>
              </w:rPr>
              <w:t>о</w:t>
            </w:r>
            <w:r w:rsidRPr="004C51EF">
              <w:rPr>
                <w:rFonts w:ascii="Arial" w:hAnsi="Arial" w:cs="Arial"/>
                <w:color w:val="000000"/>
                <w:sz w:val="14"/>
                <w:szCs w:val="14"/>
              </w:rPr>
              <w:t xml:space="preserve">дов, осуществляемых за счет средств бюджета муниципального </w:t>
            </w:r>
            <w:proofErr w:type="spellStart"/>
            <w:r w:rsidRPr="004C51EF">
              <w:rPr>
                <w:rFonts w:ascii="Arial" w:hAnsi="Arial" w:cs="Arial"/>
                <w:color w:val="000000"/>
                <w:sz w:val="14"/>
                <w:szCs w:val="14"/>
              </w:rPr>
              <w:t>ра</w:t>
            </w:r>
            <w:r w:rsidRPr="004C51EF">
              <w:rPr>
                <w:rFonts w:ascii="Arial" w:hAnsi="Arial" w:cs="Arial"/>
                <w:color w:val="000000"/>
                <w:sz w:val="14"/>
                <w:szCs w:val="14"/>
              </w:rPr>
              <w:t>й</w:t>
            </w:r>
            <w:r w:rsidRPr="004C51EF">
              <w:rPr>
                <w:rFonts w:ascii="Arial" w:hAnsi="Arial" w:cs="Arial"/>
                <w:color w:val="000000"/>
                <w:sz w:val="14"/>
                <w:szCs w:val="14"/>
              </w:rPr>
              <w:t>она-материальные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367 200,00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общеобразовательных учреждений (организаций) в части расх</w:t>
            </w:r>
            <w:r w:rsidRPr="004C51EF">
              <w:rPr>
                <w:rFonts w:ascii="Arial" w:hAnsi="Arial" w:cs="Arial"/>
                <w:color w:val="000000"/>
                <w:sz w:val="14"/>
                <w:szCs w:val="14"/>
              </w:rPr>
              <w:t>о</w:t>
            </w:r>
            <w:r w:rsidRPr="004C51EF">
              <w:rPr>
                <w:rFonts w:ascii="Arial" w:hAnsi="Arial" w:cs="Arial"/>
                <w:color w:val="000000"/>
                <w:sz w:val="14"/>
                <w:szCs w:val="14"/>
              </w:rPr>
              <w:t xml:space="preserve">дов, осуществляемых за счет средств бюджета муниципального </w:t>
            </w:r>
            <w:proofErr w:type="spellStart"/>
            <w:r w:rsidRPr="004C51EF">
              <w:rPr>
                <w:rFonts w:ascii="Arial" w:hAnsi="Arial" w:cs="Arial"/>
                <w:color w:val="000000"/>
                <w:sz w:val="14"/>
                <w:szCs w:val="14"/>
              </w:rPr>
              <w:t>ра</w:t>
            </w:r>
            <w:r w:rsidRPr="004C51EF">
              <w:rPr>
                <w:rFonts w:ascii="Arial" w:hAnsi="Arial" w:cs="Arial"/>
                <w:color w:val="000000"/>
                <w:sz w:val="14"/>
                <w:szCs w:val="14"/>
              </w:rPr>
              <w:t>й</w:t>
            </w:r>
            <w:r w:rsidRPr="004C51EF">
              <w:rPr>
                <w:rFonts w:ascii="Arial" w:hAnsi="Arial" w:cs="Arial"/>
                <w:color w:val="000000"/>
                <w:sz w:val="14"/>
                <w:szCs w:val="14"/>
              </w:rPr>
              <w:t>она-налоги</w:t>
            </w:r>
            <w:proofErr w:type="spellEnd"/>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5 524 410,00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5 524 410,00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5 524 410,00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5 524 410,00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Субвенции бюджетам </w:t>
            </w:r>
            <w:proofErr w:type="spellStart"/>
            <w:r w:rsidRPr="004C51EF">
              <w:rPr>
                <w:rFonts w:ascii="Arial" w:hAnsi="Arial" w:cs="Arial"/>
                <w:color w:val="000000"/>
                <w:sz w:val="14"/>
                <w:szCs w:val="14"/>
              </w:rPr>
              <w:t>муниц</w:t>
            </w:r>
            <w:proofErr w:type="spellEnd"/>
            <w:r w:rsidRPr="004C51EF">
              <w:rPr>
                <w:rFonts w:ascii="Arial" w:hAnsi="Arial" w:cs="Arial"/>
                <w:color w:val="000000"/>
                <w:sz w:val="14"/>
                <w:szCs w:val="14"/>
              </w:rPr>
              <w:t xml:space="preserve">. районов и гор. округа на обеспечение </w:t>
            </w:r>
            <w:proofErr w:type="spellStart"/>
            <w:r w:rsidRPr="004C51EF">
              <w:rPr>
                <w:rFonts w:ascii="Arial" w:hAnsi="Arial" w:cs="Arial"/>
                <w:color w:val="000000"/>
                <w:sz w:val="14"/>
                <w:szCs w:val="14"/>
              </w:rPr>
              <w:t>гос</w:t>
            </w:r>
            <w:proofErr w:type="spellEnd"/>
            <w:r w:rsidRPr="004C51EF">
              <w:rPr>
                <w:rFonts w:ascii="Arial" w:hAnsi="Arial" w:cs="Arial"/>
                <w:color w:val="000000"/>
                <w:sz w:val="14"/>
                <w:szCs w:val="14"/>
              </w:rPr>
              <w:t>. гарантий реализ</w:t>
            </w:r>
            <w:r w:rsidRPr="004C51EF">
              <w:rPr>
                <w:rFonts w:ascii="Arial" w:hAnsi="Arial" w:cs="Arial"/>
                <w:color w:val="000000"/>
                <w:sz w:val="14"/>
                <w:szCs w:val="14"/>
              </w:rPr>
              <w:t>а</w:t>
            </w:r>
            <w:r w:rsidRPr="004C51EF">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4C51EF">
              <w:rPr>
                <w:rFonts w:ascii="Arial" w:hAnsi="Arial" w:cs="Arial"/>
                <w:color w:val="000000"/>
                <w:sz w:val="14"/>
                <w:szCs w:val="14"/>
              </w:rPr>
              <w:t>муницип</w:t>
            </w:r>
            <w:proofErr w:type="spellEnd"/>
            <w:r w:rsidRPr="004C51EF">
              <w:rPr>
                <w:rFonts w:ascii="Arial" w:hAnsi="Arial" w:cs="Arial"/>
                <w:color w:val="000000"/>
                <w:sz w:val="14"/>
                <w:szCs w:val="14"/>
              </w:rPr>
              <w:t>. д</w:t>
            </w:r>
            <w:r w:rsidRPr="004C51EF">
              <w:rPr>
                <w:rFonts w:ascii="Arial" w:hAnsi="Arial" w:cs="Arial"/>
                <w:color w:val="000000"/>
                <w:sz w:val="14"/>
                <w:szCs w:val="14"/>
              </w:rPr>
              <w:t>о</w:t>
            </w:r>
            <w:r w:rsidRPr="004C51EF">
              <w:rPr>
                <w:rFonts w:ascii="Arial" w:hAnsi="Arial" w:cs="Arial"/>
                <w:color w:val="000000"/>
                <w:sz w:val="14"/>
                <w:szCs w:val="14"/>
              </w:rPr>
              <w:t>школьных образовательных организациях, общедоступного и бесплатного дошкольного, н</w:t>
            </w:r>
            <w:r w:rsidRPr="004C51EF">
              <w:rPr>
                <w:rFonts w:ascii="Arial" w:hAnsi="Arial" w:cs="Arial"/>
                <w:color w:val="000000"/>
                <w:sz w:val="14"/>
                <w:szCs w:val="14"/>
              </w:rPr>
              <w:t>а</w:t>
            </w:r>
            <w:r w:rsidRPr="004C51EF">
              <w:rPr>
                <w:rFonts w:ascii="Arial" w:hAnsi="Arial" w:cs="Arial"/>
                <w:color w:val="000000"/>
                <w:sz w:val="14"/>
                <w:szCs w:val="14"/>
              </w:rPr>
              <w:t>чального общего, основного общего, среднего общего образования в муниципальных общео</w:t>
            </w:r>
            <w:r w:rsidRPr="004C51EF">
              <w:rPr>
                <w:rFonts w:ascii="Arial" w:hAnsi="Arial" w:cs="Arial"/>
                <w:color w:val="000000"/>
                <w:sz w:val="14"/>
                <w:szCs w:val="14"/>
              </w:rPr>
              <w:t>б</w:t>
            </w:r>
            <w:r w:rsidRPr="004C51EF">
              <w:rPr>
                <w:rFonts w:ascii="Arial" w:hAnsi="Arial" w:cs="Arial"/>
                <w:color w:val="000000"/>
                <w:sz w:val="14"/>
                <w:szCs w:val="14"/>
              </w:rPr>
              <w:t>разовательных организациях, обеспечение дополнительного образования детей в муниц</w:t>
            </w:r>
            <w:r w:rsidRPr="004C51EF">
              <w:rPr>
                <w:rFonts w:ascii="Arial" w:hAnsi="Arial" w:cs="Arial"/>
                <w:color w:val="000000"/>
                <w:sz w:val="14"/>
                <w:szCs w:val="14"/>
              </w:rPr>
              <w:t>и</w:t>
            </w:r>
            <w:r w:rsidRPr="004C51EF">
              <w:rPr>
                <w:rFonts w:ascii="Arial" w:hAnsi="Arial" w:cs="Arial"/>
                <w:color w:val="000000"/>
                <w:sz w:val="14"/>
                <w:szCs w:val="14"/>
              </w:rPr>
              <w:t>пальных общеобразов</w:t>
            </w:r>
            <w:r w:rsidRPr="004C51EF">
              <w:rPr>
                <w:rFonts w:ascii="Arial" w:hAnsi="Arial" w:cs="Arial"/>
                <w:color w:val="000000"/>
                <w:sz w:val="14"/>
                <w:szCs w:val="14"/>
              </w:rPr>
              <w:t>а</w:t>
            </w:r>
            <w:r w:rsidRPr="004C51EF">
              <w:rPr>
                <w:rFonts w:ascii="Arial" w:hAnsi="Arial" w:cs="Arial"/>
                <w:color w:val="000000"/>
                <w:sz w:val="14"/>
                <w:szCs w:val="14"/>
              </w:rPr>
              <w:t xml:space="preserve">тельных </w:t>
            </w:r>
            <w:proofErr w:type="spellStart"/>
            <w:r w:rsidRPr="004C51EF">
              <w:rPr>
                <w:rFonts w:ascii="Arial" w:hAnsi="Arial" w:cs="Arial"/>
                <w:color w:val="000000"/>
                <w:sz w:val="14"/>
                <w:szCs w:val="14"/>
              </w:rPr>
              <w:t>организациях-заработная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111 201 200,00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108 987 400,00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108 987 400,00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111 201 200,00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108 987 400,00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108 987 400,00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41 937 700,00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41 937 700,00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67 049 700,00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67 049 700,00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Субвенции бюджетам </w:t>
            </w:r>
            <w:proofErr w:type="spellStart"/>
            <w:r w:rsidRPr="004C51EF">
              <w:rPr>
                <w:rFonts w:ascii="Arial" w:hAnsi="Arial" w:cs="Arial"/>
                <w:color w:val="000000"/>
                <w:sz w:val="14"/>
                <w:szCs w:val="14"/>
              </w:rPr>
              <w:t>муниц</w:t>
            </w:r>
            <w:proofErr w:type="spellEnd"/>
            <w:r w:rsidRPr="004C51EF">
              <w:rPr>
                <w:rFonts w:ascii="Arial" w:hAnsi="Arial" w:cs="Arial"/>
                <w:color w:val="000000"/>
                <w:sz w:val="14"/>
                <w:szCs w:val="14"/>
              </w:rPr>
              <w:t xml:space="preserve">. районов и гор. округа на обеспечение </w:t>
            </w:r>
            <w:proofErr w:type="spellStart"/>
            <w:r w:rsidRPr="004C51EF">
              <w:rPr>
                <w:rFonts w:ascii="Arial" w:hAnsi="Arial" w:cs="Arial"/>
                <w:color w:val="000000"/>
                <w:sz w:val="14"/>
                <w:szCs w:val="14"/>
              </w:rPr>
              <w:t>гос</w:t>
            </w:r>
            <w:proofErr w:type="spellEnd"/>
            <w:r w:rsidRPr="004C51EF">
              <w:rPr>
                <w:rFonts w:ascii="Arial" w:hAnsi="Arial" w:cs="Arial"/>
                <w:color w:val="000000"/>
                <w:sz w:val="14"/>
                <w:szCs w:val="14"/>
              </w:rPr>
              <w:t>. гарантий реализ</w:t>
            </w:r>
            <w:r w:rsidRPr="004C51EF">
              <w:rPr>
                <w:rFonts w:ascii="Arial" w:hAnsi="Arial" w:cs="Arial"/>
                <w:color w:val="000000"/>
                <w:sz w:val="14"/>
                <w:szCs w:val="14"/>
              </w:rPr>
              <w:t>а</w:t>
            </w:r>
            <w:r w:rsidRPr="004C51EF">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4C51EF">
              <w:rPr>
                <w:rFonts w:ascii="Arial" w:hAnsi="Arial" w:cs="Arial"/>
                <w:color w:val="000000"/>
                <w:sz w:val="14"/>
                <w:szCs w:val="14"/>
              </w:rPr>
              <w:t>муницип</w:t>
            </w:r>
            <w:proofErr w:type="spellEnd"/>
            <w:r w:rsidRPr="004C51EF">
              <w:rPr>
                <w:rFonts w:ascii="Arial" w:hAnsi="Arial" w:cs="Arial"/>
                <w:color w:val="000000"/>
                <w:sz w:val="14"/>
                <w:szCs w:val="14"/>
              </w:rPr>
              <w:t>. д</w:t>
            </w:r>
            <w:r w:rsidRPr="004C51EF">
              <w:rPr>
                <w:rFonts w:ascii="Arial" w:hAnsi="Arial" w:cs="Arial"/>
                <w:color w:val="000000"/>
                <w:sz w:val="14"/>
                <w:szCs w:val="14"/>
              </w:rPr>
              <w:t>о</w:t>
            </w:r>
            <w:r w:rsidRPr="004C51EF">
              <w:rPr>
                <w:rFonts w:ascii="Arial" w:hAnsi="Arial" w:cs="Arial"/>
                <w:color w:val="000000"/>
                <w:sz w:val="14"/>
                <w:szCs w:val="14"/>
              </w:rPr>
              <w:t>школьных образовательных организациях, общедоступного и бесплатного дошкольного, н</w:t>
            </w:r>
            <w:r w:rsidRPr="004C51EF">
              <w:rPr>
                <w:rFonts w:ascii="Arial" w:hAnsi="Arial" w:cs="Arial"/>
                <w:color w:val="000000"/>
                <w:sz w:val="14"/>
                <w:szCs w:val="14"/>
              </w:rPr>
              <w:t>а</w:t>
            </w:r>
            <w:r w:rsidRPr="004C51EF">
              <w:rPr>
                <w:rFonts w:ascii="Arial" w:hAnsi="Arial" w:cs="Arial"/>
                <w:color w:val="000000"/>
                <w:sz w:val="14"/>
                <w:szCs w:val="14"/>
              </w:rPr>
              <w:t>чального общего, основного общего, среднего общего образования в муниципальных общео</w:t>
            </w:r>
            <w:r w:rsidRPr="004C51EF">
              <w:rPr>
                <w:rFonts w:ascii="Arial" w:hAnsi="Arial" w:cs="Arial"/>
                <w:color w:val="000000"/>
                <w:sz w:val="14"/>
                <w:szCs w:val="14"/>
              </w:rPr>
              <w:t>б</w:t>
            </w:r>
            <w:r w:rsidRPr="004C51EF">
              <w:rPr>
                <w:rFonts w:ascii="Arial" w:hAnsi="Arial" w:cs="Arial"/>
                <w:color w:val="000000"/>
                <w:sz w:val="14"/>
                <w:szCs w:val="14"/>
              </w:rPr>
              <w:t>разовательных организациях, обеспечение дополнительного образования детей в муниц</w:t>
            </w:r>
            <w:r w:rsidRPr="004C51EF">
              <w:rPr>
                <w:rFonts w:ascii="Arial" w:hAnsi="Arial" w:cs="Arial"/>
                <w:color w:val="000000"/>
                <w:sz w:val="14"/>
                <w:szCs w:val="14"/>
              </w:rPr>
              <w:t>и</w:t>
            </w:r>
            <w:r w:rsidRPr="004C51EF">
              <w:rPr>
                <w:rFonts w:ascii="Arial" w:hAnsi="Arial" w:cs="Arial"/>
                <w:color w:val="000000"/>
                <w:sz w:val="14"/>
                <w:szCs w:val="14"/>
              </w:rPr>
              <w:t>пальных общеобразов</w:t>
            </w:r>
            <w:r w:rsidRPr="004C51EF">
              <w:rPr>
                <w:rFonts w:ascii="Arial" w:hAnsi="Arial" w:cs="Arial"/>
                <w:color w:val="000000"/>
                <w:sz w:val="14"/>
                <w:szCs w:val="14"/>
              </w:rPr>
              <w:t>а</w:t>
            </w:r>
            <w:r w:rsidRPr="004C51EF">
              <w:rPr>
                <w:rFonts w:ascii="Arial" w:hAnsi="Arial" w:cs="Arial"/>
                <w:color w:val="000000"/>
                <w:sz w:val="14"/>
                <w:szCs w:val="14"/>
              </w:rPr>
              <w:t xml:space="preserve">тельных </w:t>
            </w:r>
            <w:proofErr w:type="spellStart"/>
            <w:r w:rsidRPr="004C51EF">
              <w:rPr>
                <w:rFonts w:ascii="Arial" w:hAnsi="Arial" w:cs="Arial"/>
                <w:color w:val="000000"/>
                <w:sz w:val="14"/>
                <w:szCs w:val="14"/>
              </w:rPr>
              <w:t>организациях-начисления</w:t>
            </w:r>
            <w:proofErr w:type="spellEnd"/>
            <w:r w:rsidRPr="004C51EF">
              <w:rPr>
                <w:rFonts w:ascii="Arial" w:hAnsi="Arial" w:cs="Arial"/>
                <w:color w:val="000000"/>
                <w:sz w:val="14"/>
                <w:szCs w:val="14"/>
              </w:rPr>
              <w:t xml:space="preserve">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33 582 800,00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32 914 300,00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32 914 300,00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33 582 800,00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32 914 300,00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32 914 300,00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12 665 300,00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12 665 300,00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20 249 000,00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20 249 000,00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Субвенции бюджетам </w:t>
            </w:r>
            <w:proofErr w:type="spellStart"/>
            <w:r w:rsidRPr="004C51EF">
              <w:rPr>
                <w:rFonts w:ascii="Arial" w:hAnsi="Arial" w:cs="Arial"/>
                <w:color w:val="000000"/>
                <w:sz w:val="14"/>
                <w:szCs w:val="14"/>
              </w:rPr>
              <w:t>муниц</w:t>
            </w:r>
            <w:proofErr w:type="spellEnd"/>
            <w:r w:rsidRPr="004C51EF">
              <w:rPr>
                <w:rFonts w:ascii="Arial" w:hAnsi="Arial" w:cs="Arial"/>
                <w:color w:val="000000"/>
                <w:sz w:val="14"/>
                <w:szCs w:val="14"/>
              </w:rPr>
              <w:t xml:space="preserve">. районов и гор. округа на обеспечение </w:t>
            </w:r>
            <w:proofErr w:type="spellStart"/>
            <w:r w:rsidRPr="004C51EF">
              <w:rPr>
                <w:rFonts w:ascii="Arial" w:hAnsi="Arial" w:cs="Arial"/>
                <w:color w:val="000000"/>
                <w:sz w:val="14"/>
                <w:szCs w:val="14"/>
              </w:rPr>
              <w:t>гос</w:t>
            </w:r>
            <w:proofErr w:type="spellEnd"/>
            <w:r w:rsidRPr="004C51EF">
              <w:rPr>
                <w:rFonts w:ascii="Arial" w:hAnsi="Arial" w:cs="Arial"/>
                <w:color w:val="000000"/>
                <w:sz w:val="14"/>
                <w:szCs w:val="14"/>
              </w:rPr>
              <w:t>. гарантий реализ</w:t>
            </w:r>
            <w:r w:rsidRPr="004C51EF">
              <w:rPr>
                <w:rFonts w:ascii="Arial" w:hAnsi="Arial" w:cs="Arial"/>
                <w:color w:val="000000"/>
                <w:sz w:val="14"/>
                <w:szCs w:val="14"/>
              </w:rPr>
              <w:t>а</w:t>
            </w:r>
            <w:r w:rsidRPr="004C51EF">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4C51EF">
              <w:rPr>
                <w:rFonts w:ascii="Arial" w:hAnsi="Arial" w:cs="Arial"/>
                <w:color w:val="000000"/>
                <w:sz w:val="14"/>
                <w:szCs w:val="14"/>
              </w:rPr>
              <w:t>муницип</w:t>
            </w:r>
            <w:proofErr w:type="spellEnd"/>
            <w:r w:rsidRPr="004C51EF">
              <w:rPr>
                <w:rFonts w:ascii="Arial" w:hAnsi="Arial" w:cs="Arial"/>
                <w:color w:val="000000"/>
                <w:sz w:val="14"/>
                <w:szCs w:val="14"/>
              </w:rPr>
              <w:t>. д</w:t>
            </w:r>
            <w:r w:rsidRPr="004C51EF">
              <w:rPr>
                <w:rFonts w:ascii="Arial" w:hAnsi="Arial" w:cs="Arial"/>
                <w:color w:val="000000"/>
                <w:sz w:val="14"/>
                <w:szCs w:val="14"/>
              </w:rPr>
              <w:t>о</w:t>
            </w:r>
            <w:r w:rsidRPr="004C51EF">
              <w:rPr>
                <w:rFonts w:ascii="Arial" w:hAnsi="Arial" w:cs="Arial"/>
                <w:color w:val="000000"/>
                <w:sz w:val="14"/>
                <w:szCs w:val="14"/>
              </w:rPr>
              <w:t>школьных образовательных организациях, общедоступного и бесплатного дошкольного, н</w:t>
            </w:r>
            <w:r w:rsidRPr="004C51EF">
              <w:rPr>
                <w:rFonts w:ascii="Arial" w:hAnsi="Arial" w:cs="Arial"/>
                <w:color w:val="000000"/>
                <w:sz w:val="14"/>
                <w:szCs w:val="14"/>
              </w:rPr>
              <w:t>а</w:t>
            </w:r>
            <w:r w:rsidRPr="004C51EF">
              <w:rPr>
                <w:rFonts w:ascii="Arial" w:hAnsi="Arial" w:cs="Arial"/>
                <w:color w:val="000000"/>
                <w:sz w:val="14"/>
                <w:szCs w:val="14"/>
              </w:rPr>
              <w:t>чального общего, основного общего, среднего общего образования в муниципальных общео</w:t>
            </w:r>
            <w:r w:rsidRPr="004C51EF">
              <w:rPr>
                <w:rFonts w:ascii="Arial" w:hAnsi="Arial" w:cs="Arial"/>
                <w:color w:val="000000"/>
                <w:sz w:val="14"/>
                <w:szCs w:val="14"/>
              </w:rPr>
              <w:t>б</w:t>
            </w:r>
            <w:r w:rsidRPr="004C51EF">
              <w:rPr>
                <w:rFonts w:ascii="Arial" w:hAnsi="Arial" w:cs="Arial"/>
                <w:color w:val="000000"/>
                <w:sz w:val="14"/>
                <w:szCs w:val="14"/>
              </w:rPr>
              <w:t>разовательных организациях, обеспечение дополнительного образования детей в муниц</w:t>
            </w:r>
            <w:r w:rsidRPr="004C51EF">
              <w:rPr>
                <w:rFonts w:ascii="Arial" w:hAnsi="Arial" w:cs="Arial"/>
                <w:color w:val="000000"/>
                <w:sz w:val="14"/>
                <w:szCs w:val="14"/>
              </w:rPr>
              <w:t>и</w:t>
            </w:r>
            <w:r w:rsidRPr="004C51EF">
              <w:rPr>
                <w:rFonts w:ascii="Arial" w:hAnsi="Arial" w:cs="Arial"/>
                <w:color w:val="000000"/>
                <w:sz w:val="14"/>
                <w:szCs w:val="14"/>
              </w:rPr>
              <w:t>пальных общеобразов</w:t>
            </w:r>
            <w:r w:rsidRPr="004C51EF">
              <w:rPr>
                <w:rFonts w:ascii="Arial" w:hAnsi="Arial" w:cs="Arial"/>
                <w:color w:val="000000"/>
                <w:sz w:val="14"/>
                <w:szCs w:val="14"/>
              </w:rPr>
              <w:t>а</w:t>
            </w:r>
            <w:r w:rsidRPr="004C51EF">
              <w:rPr>
                <w:rFonts w:ascii="Arial" w:hAnsi="Arial" w:cs="Arial"/>
                <w:color w:val="000000"/>
                <w:sz w:val="14"/>
                <w:szCs w:val="14"/>
              </w:rPr>
              <w:t xml:space="preserve">тельных </w:t>
            </w:r>
            <w:proofErr w:type="spellStart"/>
            <w:r w:rsidRPr="004C51EF">
              <w:rPr>
                <w:rFonts w:ascii="Arial" w:hAnsi="Arial" w:cs="Arial"/>
                <w:color w:val="000000"/>
                <w:sz w:val="14"/>
                <w:szCs w:val="14"/>
              </w:rPr>
              <w:t>организациях-материальные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1 058 900,00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1 058 900,00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496 900,00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562 000,00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4C51EF">
              <w:rPr>
                <w:rFonts w:ascii="Arial" w:hAnsi="Arial" w:cs="Arial"/>
                <w:color w:val="000000"/>
                <w:sz w:val="14"/>
                <w:szCs w:val="14"/>
              </w:rPr>
              <w:t>муниципального ра</w:t>
            </w:r>
            <w:r w:rsidRPr="004C51EF">
              <w:rPr>
                <w:rFonts w:ascii="Arial" w:hAnsi="Arial" w:cs="Arial"/>
                <w:color w:val="000000"/>
                <w:sz w:val="14"/>
                <w:szCs w:val="14"/>
              </w:rPr>
              <w:t>й</w:t>
            </w:r>
            <w:r w:rsidRPr="004C51EF">
              <w:rPr>
                <w:rFonts w:ascii="Arial" w:hAnsi="Arial" w:cs="Arial"/>
                <w:color w:val="000000"/>
                <w:sz w:val="14"/>
                <w:szCs w:val="14"/>
              </w:rPr>
              <w:t>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31 456 400,00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27 208 600,00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27 208 600,00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Питание льготных воспитанников дошкольных обр</w:t>
            </w:r>
            <w:r w:rsidRPr="004C51EF">
              <w:rPr>
                <w:rFonts w:ascii="Arial" w:hAnsi="Arial" w:cs="Arial"/>
                <w:color w:val="000000"/>
                <w:sz w:val="14"/>
                <w:szCs w:val="14"/>
              </w:rPr>
              <w:t>а</w:t>
            </w:r>
            <w:r w:rsidRPr="004C51EF">
              <w:rPr>
                <w:rFonts w:ascii="Arial" w:hAnsi="Arial" w:cs="Arial"/>
                <w:color w:val="000000"/>
                <w:sz w:val="14"/>
                <w:szCs w:val="14"/>
              </w:rPr>
              <w:t>зовательных организаций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1 026 200,00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1 026 200,00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1 026 200,00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1 026 200,00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компенсацию родител</w:t>
            </w:r>
            <w:r w:rsidRPr="004C51EF">
              <w:rPr>
                <w:rFonts w:ascii="Arial" w:hAnsi="Arial" w:cs="Arial"/>
                <w:color w:val="000000"/>
                <w:sz w:val="14"/>
                <w:szCs w:val="14"/>
              </w:rPr>
              <w:t>ь</w:t>
            </w:r>
            <w:r w:rsidRPr="004C51EF">
              <w:rPr>
                <w:rFonts w:ascii="Arial" w:hAnsi="Arial" w:cs="Arial"/>
                <w:color w:val="000000"/>
                <w:sz w:val="14"/>
                <w:szCs w:val="14"/>
              </w:rPr>
              <w:t>ской платы родителям (законным представителям) детей, посещающих частные и муниципал</w:t>
            </w:r>
            <w:r w:rsidRPr="004C51EF">
              <w:rPr>
                <w:rFonts w:ascii="Arial" w:hAnsi="Arial" w:cs="Arial"/>
                <w:color w:val="000000"/>
                <w:sz w:val="14"/>
                <w:szCs w:val="14"/>
              </w:rPr>
              <w:t>ь</w:t>
            </w:r>
            <w:r w:rsidRPr="004C51EF">
              <w:rPr>
                <w:rFonts w:ascii="Arial" w:hAnsi="Arial" w:cs="Arial"/>
                <w:color w:val="000000"/>
                <w:sz w:val="14"/>
                <w:szCs w:val="14"/>
              </w:rPr>
              <w:t>ные образовательные организации, реализующие образовательную программу дошкол</w:t>
            </w:r>
            <w:r w:rsidRPr="004C51EF">
              <w:rPr>
                <w:rFonts w:ascii="Arial" w:hAnsi="Arial" w:cs="Arial"/>
                <w:color w:val="000000"/>
                <w:sz w:val="14"/>
                <w:szCs w:val="14"/>
              </w:rPr>
              <w:t>ь</w:t>
            </w:r>
            <w:r w:rsidRPr="004C51EF">
              <w:rPr>
                <w:rFonts w:ascii="Arial" w:hAnsi="Arial" w:cs="Arial"/>
                <w:color w:val="000000"/>
                <w:sz w:val="14"/>
                <w:szCs w:val="14"/>
              </w:rPr>
              <w:t>ного образования в рамках государственной программы Новгородской области "Развитие образов</w:t>
            </w:r>
            <w:r w:rsidRPr="004C51EF">
              <w:rPr>
                <w:rFonts w:ascii="Arial" w:hAnsi="Arial" w:cs="Arial"/>
                <w:color w:val="000000"/>
                <w:sz w:val="14"/>
                <w:szCs w:val="14"/>
              </w:rPr>
              <w:t>а</w:t>
            </w:r>
            <w:r w:rsidRPr="004C51EF">
              <w:rPr>
                <w:rFonts w:ascii="Arial" w:hAnsi="Arial" w:cs="Arial"/>
                <w:color w:val="000000"/>
                <w:sz w:val="14"/>
                <w:szCs w:val="14"/>
              </w:rPr>
              <w:t>ния в Новг</w:t>
            </w:r>
            <w:r w:rsidRPr="004C51EF">
              <w:rPr>
                <w:rFonts w:ascii="Arial" w:hAnsi="Arial" w:cs="Arial"/>
                <w:color w:val="000000"/>
                <w:sz w:val="14"/>
                <w:szCs w:val="14"/>
              </w:rPr>
              <w:t>о</w:t>
            </w:r>
            <w:r w:rsidRPr="004C51EF">
              <w:rPr>
                <w:rFonts w:ascii="Arial" w:hAnsi="Arial" w:cs="Arial"/>
                <w:color w:val="000000"/>
                <w:sz w:val="14"/>
                <w:szCs w:val="14"/>
              </w:rPr>
              <w:t>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1 155 100,00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1 155 100,00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1 155 100,00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1 155 100,00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оказанию мер социальной поддержки обучающимся (об</w:t>
            </w:r>
            <w:r w:rsidRPr="004C51EF">
              <w:rPr>
                <w:rFonts w:ascii="Arial" w:hAnsi="Arial" w:cs="Arial"/>
                <w:color w:val="000000"/>
                <w:sz w:val="14"/>
                <w:szCs w:val="14"/>
              </w:rPr>
              <w:t>у</w:t>
            </w:r>
            <w:r w:rsidRPr="004C51EF">
              <w:rPr>
                <w:rFonts w:ascii="Arial" w:hAnsi="Arial" w:cs="Arial"/>
                <w:color w:val="000000"/>
                <w:sz w:val="14"/>
                <w:szCs w:val="14"/>
              </w:rPr>
              <w:t>чавшимся до дня выпуска) муниципальных образовательных организаций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w:t>
            </w:r>
            <w:r w:rsidRPr="004C51EF">
              <w:rPr>
                <w:rFonts w:ascii="Arial" w:hAnsi="Arial" w:cs="Arial"/>
                <w:color w:val="000000"/>
                <w:sz w:val="14"/>
                <w:szCs w:val="14"/>
              </w:rPr>
              <w:t>з</w:t>
            </w:r>
            <w:r w:rsidRPr="004C51EF">
              <w:rPr>
                <w:rFonts w:ascii="Arial" w:hAnsi="Arial" w:cs="Arial"/>
                <w:color w:val="000000"/>
                <w:sz w:val="14"/>
                <w:szCs w:val="14"/>
              </w:rPr>
              <w:t>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29 316,00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29 316,00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29 316,00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29 316,00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оказанию мер социальной поддержки обучающимся (об</w:t>
            </w:r>
            <w:r w:rsidRPr="004C51EF">
              <w:rPr>
                <w:rFonts w:ascii="Arial" w:hAnsi="Arial" w:cs="Arial"/>
                <w:color w:val="000000"/>
                <w:sz w:val="14"/>
                <w:szCs w:val="14"/>
              </w:rPr>
              <w:t>у</w:t>
            </w:r>
            <w:r w:rsidRPr="004C51EF">
              <w:rPr>
                <w:rFonts w:ascii="Arial" w:hAnsi="Arial" w:cs="Arial"/>
                <w:color w:val="000000"/>
                <w:sz w:val="14"/>
                <w:szCs w:val="14"/>
              </w:rPr>
              <w:t>чавшимся до дня выпуска) муниципальных образовательных организаций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w:t>
            </w:r>
            <w:r w:rsidRPr="004C51EF">
              <w:rPr>
                <w:rFonts w:ascii="Arial" w:hAnsi="Arial" w:cs="Arial"/>
                <w:color w:val="000000"/>
                <w:sz w:val="14"/>
                <w:szCs w:val="14"/>
              </w:rPr>
              <w:t>з</w:t>
            </w:r>
            <w:r w:rsidRPr="004C51EF">
              <w:rPr>
                <w:rFonts w:ascii="Arial" w:hAnsi="Arial" w:cs="Arial"/>
                <w:color w:val="000000"/>
                <w:sz w:val="14"/>
                <w:szCs w:val="14"/>
              </w:rPr>
              <w:t>витие образования в Новгородской области на 2014-2021 годы"-заработная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1 883 500,00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1 883 500,00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1 718 300,00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1 718 300,00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165 200,00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165 200,00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оказанию мер социальной поддержки обучающимся (об</w:t>
            </w:r>
            <w:r w:rsidRPr="004C51EF">
              <w:rPr>
                <w:rFonts w:ascii="Arial" w:hAnsi="Arial" w:cs="Arial"/>
                <w:color w:val="000000"/>
                <w:sz w:val="14"/>
                <w:szCs w:val="14"/>
              </w:rPr>
              <w:t>у</w:t>
            </w:r>
            <w:r w:rsidRPr="004C51EF">
              <w:rPr>
                <w:rFonts w:ascii="Arial" w:hAnsi="Arial" w:cs="Arial"/>
                <w:color w:val="000000"/>
                <w:sz w:val="14"/>
                <w:szCs w:val="14"/>
              </w:rPr>
              <w:t>чавшимся до дня выпуска) муниципальных образовательных организаций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w:t>
            </w:r>
            <w:r w:rsidRPr="004C51EF">
              <w:rPr>
                <w:rFonts w:ascii="Arial" w:hAnsi="Arial" w:cs="Arial"/>
                <w:color w:val="000000"/>
                <w:sz w:val="14"/>
                <w:szCs w:val="14"/>
              </w:rPr>
              <w:t>з</w:t>
            </w:r>
            <w:r w:rsidRPr="004C51EF">
              <w:rPr>
                <w:rFonts w:ascii="Arial" w:hAnsi="Arial" w:cs="Arial"/>
                <w:color w:val="000000"/>
                <w:sz w:val="14"/>
                <w:szCs w:val="14"/>
              </w:rPr>
              <w:t>витие образования в Новгородской области на 2014-2021 годы"-начисления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568 800,00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568 800,00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518 900,00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518 900,00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49 900,00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оказанию мер социальной поддержки обучающимся (об</w:t>
            </w:r>
            <w:r w:rsidRPr="004C51EF">
              <w:rPr>
                <w:rFonts w:ascii="Arial" w:hAnsi="Arial" w:cs="Arial"/>
                <w:color w:val="000000"/>
                <w:sz w:val="14"/>
                <w:szCs w:val="14"/>
              </w:rPr>
              <w:t>у</w:t>
            </w:r>
            <w:r w:rsidRPr="004C51EF">
              <w:rPr>
                <w:rFonts w:ascii="Arial" w:hAnsi="Arial" w:cs="Arial"/>
                <w:color w:val="000000"/>
                <w:sz w:val="14"/>
                <w:szCs w:val="14"/>
              </w:rPr>
              <w:t>чавшимся до дня выпуска) муниципальных образовательных организаций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w:t>
            </w:r>
            <w:r w:rsidRPr="004C51EF">
              <w:rPr>
                <w:rFonts w:ascii="Arial" w:hAnsi="Arial" w:cs="Arial"/>
                <w:color w:val="000000"/>
                <w:sz w:val="14"/>
                <w:szCs w:val="14"/>
              </w:rPr>
              <w:t>з</w:t>
            </w:r>
            <w:r w:rsidRPr="004C51EF">
              <w:rPr>
                <w:rFonts w:ascii="Arial" w:hAnsi="Arial" w:cs="Arial"/>
                <w:color w:val="000000"/>
                <w:sz w:val="14"/>
                <w:szCs w:val="14"/>
              </w:rPr>
              <w:t>витие образования в Новгородской области на 2014-2021 годы"-материальные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оказанию мер социальной поддержки обучающимся (об</w:t>
            </w:r>
            <w:r w:rsidRPr="004C51EF">
              <w:rPr>
                <w:rFonts w:ascii="Arial" w:hAnsi="Arial" w:cs="Arial"/>
                <w:color w:val="000000"/>
                <w:sz w:val="14"/>
                <w:szCs w:val="14"/>
              </w:rPr>
              <w:t>у</w:t>
            </w:r>
            <w:r w:rsidRPr="004C51EF">
              <w:rPr>
                <w:rFonts w:ascii="Arial" w:hAnsi="Arial" w:cs="Arial"/>
                <w:color w:val="000000"/>
                <w:sz w:val="14"/>
                <w:szCs w:val="14"/>
              </w:rPr>
              <w:t>чавшимся до дня выпуска) муниципальных образовательных организаций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w:t>
            </w:r>
            <w:r w:rsidRPr="004C51EF">
              <w:rPr>
                <w:rFonts w:ascii="Arial" w:hAnsi="Arial" w:cs="Arial"/>
                <w:color w:val="000000"/>
                <w:sz w:val="14"/>
                <w:szCs w:val="14"/>
              </w:rPr>
              <w:t>з</w:t>
            </w:r>
            <w:r w:rsidRPr="004C51EF">
              <w:rPr>
                <w:rFonts w:ascii="Arial" w:hAnsi="Arial" w:cs="Arial"/>
                <w:color w:val="000000"/>
                <w:sz w:val="14"/>
                <w:szCs w:val="14"/>
              </w:rPr>
              <w:t>витие образования в Новгородской области на 2014-2021 годы"-подвоз</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5 259 800,00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5 259 800,00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5 259 800,00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5 056 300,00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5 056 300,00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5 056 300,00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203 500,00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203 500,00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203 500,00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оказанию мер социальной поддержки обучающимся (об</w:t>
            </w:r>
            <w:r w:rsidRPr="004C51EF">
              <w:rPr>
                <w:rFonts w:ascii="Arial" w:hAnsi="Arial" w:cs="Arial"/>
                <w:color w:val="000000"/>
                <w:sz w:val="14"/>
                <w:szCs w:val="14"/>
              </w:rPr>
              <w:t>у</w:t>
            </w:r>
            <w:r w:rsidRPr="004C51EF">
              <w:rPr>
                <w:rFonts w:ascii="Arial" w:hAnsi="Arial" w:cs="Arial"/>
                <w:color w:val="000000"/>
                <w:sz w:val="14"/>
                <w:szCs w:val="14"/>
              </w:rPr>
              <w:t>чавшимся до дня выпуска) муниципальных образовательных организаций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венной программы Новгородской области "Ра</w:t>
            </w:r>
            <w:r w:rsidRPr="004C51EF">
              <w:rPr>
                <w:rFonts w:ascii="Arial" w:hAnsi="Arial" w:cs="Arial"/>
                <w:color w:val="000000"/>
                <w:sz w:val="14"/>
                <w:szCs w:val="14"/>
              </w:rPr>
              <w:t>з</w:t>
            </w:r>
            <w:r w:rsidRPr="004C51EF">
              <w:rPr>
                <w:rFonts w:ascii="Arial" w:hAnsi="Arial" w:cs="Arial"/>
                <w:color w:val="000000"/>
                <w:sz w:val="14"/>
                <w:szCs w:val="14"/>
              </w:rPr>
              <w:t>витие образования в Новгородской области на 2014-2021 годы"-льготное питание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3 353 084,00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3 353 084,00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3 353 084,00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3 263 084,00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3 263 084,00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3 263 084,00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705 400,00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705 400,00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2 557 684,00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2 557 684,00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4C51EF">
              <w:rPr>
                <w:rFonts w:ascii="Arial" w:hAnsi="Arial" w:cs="Arial"/>
                <w:color w:val="000000"/>
                <w:sz w:val="14"/>
                <w:szCs w:val="14"/>
              </w:rPr>
              <w:t>и</w:t>
            </w:r>
            <w:r w:rsidRPr="004C51EF">
              <w:rPr>
                <w:rFonts w:ascii="Arial" w:hAnsi="Arial" w:cs="Arial"/>
                <w:color w:val="000000"/>
                <w:sz w:val="14"/>
                <w:szCs w:val="14"/>
              </w:rPr>
              <w:t>телю в рамках государственной программы Новгородской области "Развитие обр</w:t>
            </w:r>
            <w:r w:rsidRPr="004C51EF">
              <w:rPr>
                <w:rFonts w:ascii="Arial" w:hAnsi="Arial" w:cs="Arial"/>
                <w:color w:val="000000"/>
                <w:sz w:val="14"/>
                <w:szCs w:val="14"/>
              </w:rPr>
              <w:t>а</w:t>
            </w:r>
            <w:r w:rsidRPr="004C51EF">
              <w:rPr>
                <w:rFonts w:ascii="Arial" w:hAnsi="Arial" w:cs="Arial"/>
                <w:color w:val="000000"/>
                <w:sz w:val="14"/>
                <w:szCs w:val="14"/>
              </w:rPr>
              <w:t>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12 103 900,00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12 103 900,00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Охрана семьи и детства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12 103 900,00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7 463 000,00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Приобретение товаров, работ, услуг в пользу граждан в целях их социального обесп</w:t>
            </w:r>
            <w:r w:rsidRPr="004C51EF">
              <w:rPr>
                <w:rFonts w:ascii="Arial" w:hAnsi="Arial" w:cs="Arial"/>
                <w:color w:val="000000"/>
                <w:sz w:val="14"/>
                <w:szCs w:val="14"/>
              </w:rPr>
              <w:t>е</w:t>
            </w:r>
            <w:r w:rsidRPr="004C51EF">
              <w:rPr>
                <w:rFonts w:ascii="Arial" w:hAnsi="Arial" w:cs="Arial"/>
                <w:color w:val="000000"/>
                <w:sz w:val="14"/>
                <w:szCs w:val="14"/>
              </w:rPr>
              <w:t>чения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4 640 900,00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ежемесячное д</w:t>
            </w:r>
            <w:r w:rsidRPr="004C51EF">
              <w:rPr>
                <w:rFonts w:ascii="Arial" w:hAnsi="Arial" w:cs="Arial"/>
                <w:color w:val="000000"/>
                <w:sz w:val="14"/>
                <w:szCs w:val="14"/>
              </w:rPr>
              <w:t>е</w:t>
            </w:r>
            <w:r w:rsidRPr="004C51EF">
              <w:rPr>
                <w:rFonts w:ascii="Arial" w:hAnsi="Arial" w:cs="Arial"/>
                <w:color w:val="000000"/>
                <w:sz w:val="14"/>
                <w:szCs w:val="14"/>
              </w:rPr>
              <w:t>нежное вознаграждение за классное руководство в муниципальных образовательных орган</w:t>
            </w:r>
            <w:r w:rsidRPr="004C51EF">
              <w:rPr>
                <w:rFonts w:ascii="Arial" w:hAnsi="Arial" w:cs="Arial"/>
                <w:color w:val="000000"/>
                <w:sz w:val="14"/>
                <w:szCs w:val="14"/>
              </w:rPr>
              <w:t>и</w:t>
            </w:r>
            <w:r w:rsidRPr="004C51EF">
              <w:rPr>
                <w:rFonts w:ascii="Arial" w:hAnsi="Arial" w:cs="Arial"/>
                <w:color w:val="000000"/>
                <w:sz w:val="14"/>
                <w:szCs w:val="14"/>
              </w:rPr>
              <w:t>зациях, реализующих общеобразовательные программы начального общего, основного общего и сре</w:t>
            </w:r>
            <w:r w:rsidRPr="004C51EF">
              <w:rPr>
                <w:rFonts w:ascii="Arial" w:hAnsi="Arial" w:cs="Arial"/>
                <w:color w:val="000000"/>
                <w:sz w:val="14"/>
                <w:szCs w:val="14"/>
              </w:rPr>
              <w:t>д</w:t>
            </w:r>
            <w:r w:rsidRPr="004C51EF">
              <w:rPr>
                <w:rFonts w:ascii="Arial" w:hAnsi="Arial" w:cs="Arial"/>
                <w:color w:val="000000"/>
                <w:sz w:val="14"/>
                <w:szCs w:val="14"/>
              </w:rPr>
              <w:t>него общего образования в рамках государственной программы Новгородской области "Разв</w:t>
            </w:r>
            <w:r w:rsidRPr="004C51EF">
              <w:rPr>
                <w:rFonts w:ascii="Arial" w:hAnsi="Arial" w:cs="Arial"/>
                <w:color w:val="000000"/>
                <w:sz w:val="14"/>
                <w:szCs w:val="14"/>
              </w:rPr>
              <w:t>и</w:t>
            </w:r>
            <w:r w:rsidRPr="004C51EF">
              <w:rPr>
                <w:rFonts w:ascii="Arial" w:hAnsi="Arial" w:cs="Arial"/>
                <w:color w:val="000000"/>
                <w:sz w:val="14"/>
                <w:szCs w:val="14"/>
              </w:rPr>
              <w:t>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1 822 900,00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1 822 900,00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1 822 900,00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1 822 900,00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комитета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13 670 468,53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органов местн</w:t>
            </w:r>
            <w:r w:rsidRPr="004C51EF">
              <w:rPr>
                <w:rFonts w:ascii="Arial" w:hAnsi="Arial" w:cs="Arial"/>
                <w:color w:val="000000"/>
                <w:sz w:val="14"/>
                <w:szCs w:val="14"/>
              </w:rPr>
              <w:t>о</w:t>
            </w:r>
            <w:r w:rsidRPr="004C51EF">
              <w:rPr>
                <w:rFonts w:ascii="Arial" w:hAnsi="Arial" w:cs="Arial"/>
                <w:color w:val="000000"/>
                <w:sz w:val="14"/>
                <w:szCs w:val="14"/>
              </w:rPr>
              <w:t>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3 060 108,53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3 060 108,53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3 060 108,53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2 174 310,01</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160 400,00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634 898,52</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45 500,00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Учреждение по финансовому, методическому и хозяйственному обеспечению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пальной системы </w:t>
            </w:r>
            <w:proofErr w:type="spellStart"/>
            <w:r w:rsidRPr="004C51EF">
              <w:rPr>
                <w:rFonts w:ascii="Arial" w:hAnsi="Arial" w:cs="Arial"/>
                <w:color w:val="000000"/>
                <w:sz w:val="14"/>
                <w:szCs w:val="14"/>
              </w:rPr>
              <w:t>о</w:t>
            </w:r>
            <w:r w:rsidRPr="004C51EF">
              <w:rPr>
                <w:rFonts w:ascii="Arial" w:hAnsi="Arial" w:cs="Arial"/>
                <w:color w:val="000000"/>
                <w:sz w:val="14"/>
                <w:szCs w:val="14"/>
              </w:rPr>
              <w:t>б</w:t>
            </w:r>
            <w:r w:rsidRPr="004C51EF">
              <w:rPr>
                <w:rFonts w:ascii="Arial" w:hAnsi="Arial" w:cs="Arial"/>
                <w:color w:val="000000"/>
                <w:sz w:val="14"/>
                <w:szCs w:val="14"/>
              </w:rPr>
              <w:t>разования-заработная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7 375 700,00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7 375 700,00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7 375 700,00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7 375 700,00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Учреждение по финансовому, методическому и хозяйственному обеспечению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пальной </w:t>
            </w:r>
            <w:r w:rsidRPr="004C51EF">
              <w:rPr>
                <w:rFonts w:ascii="Arial" w:hAnsi="Arial" w:cs="Arial"/>
                <w:color w:val="000000"/>
                <w:sz w:val="14"/>
                <w:szCs w:val="14"/>
              </w:rPr>
              <w:lastRenderedPageBreak/>
              <w:t>системы о</w:t>
            </w:r>
            <w:r w:rsidRPr="004C51EF">
              <w:rPr>
                <w:rFonts w:ascii="Arial" w:hAnsi="Arial" w:cs="Arial"/>
                <w:color w:val="000000"/>
                <w:sz w:val="14"/>
                <w:szCs w:val="14"/>
              </w:rPr>
              <w:t>б</w:t>
            </w:r>
            <w:r w:rsidRPr="004C51EF">
              <w:rPr>
                <w:rFonts w:ascii="Arial" w:hAnsi="Arial" w:cs="Arial"/>
                <w:color w:val="000000"/>
                <w:sz w:val="14"/>
                <w:szCs w:val="14"/>
              </w:rPr>
              <w:t>разования-начисления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lastRenderedPageBreak/>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2 153 200,00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2 153 200,00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2 153 200,00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2 153 200,00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Учреждение по финансовому, методическому и хозяйственному обеспечению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пальной системы </w:t>
            </w:r>
            <w:proofErr w:type="spellStart"/>
            <w:r w:rsidRPr="004C51EF">
              <w:rPr>
                <w:rFonts w:ascii="Arial" w:hAnsi="Arial" w:cs="Arial"/>
                <w:color w:val="000000"/>
                <w:sz w:val="14"/>
                <w:szCs w:val="14"/>
              </w:rPr>
              <w:t>о</w:t>
            </w:r>
            <w:r w:rsidRPr="004C51EF">
              <w:rPr>
                <w:rFonts w:ascii="Arial" w:hAnsi="Arial" w:cs="Arial"/>
                <w:color w:val="000000"/>
                <w:sz w:val="14"/>
                <w:szCs w:val="14"/>
              </w:rPr>
              <w:t>б</w:t>
            </w:r>
            <w:r w:rsidRPr="004C51EF">
              <w:rPr>
                <w:rFonts w:ascii="Arial" w:hAnsi="Arial" w:cs="Arial"/>
                <w:color w:val="000000"/>
                <w:sz w:val="14"/>
                <w:szCs w:val="14"/>
              </w:rPr>
              <w:t>разования-материальные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171 900,00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171 900,00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171 900,00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171 900,00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4C51EF">
              <w:rPr>
                <w:rFonts w:ascii="Arial" w:hAnsi="Arial" w:cs="Arial"/>
                <w:color w:val="000000"/>
                <w:sz w:val="14"/>
                <w:szCs w:val="14"/>
              </w:rPr>
              <w:t>л</w:t>
            </w:r>
            <w:r w:rsidRPr="004C51EF">
              <w:rPr>
                <w:rFonts w:ascii="Arial" w:hAnsi="Arial" w:cs="Arial"/>
                <w:color w:val="000000"/>
                <w:sz w:val="14"/>
                <w:szCs w:val="14"/>
              </w:rPr>
              <w:t>номочия области в рамках государственной программы Новгородской области "Управл</w:t>
            </w:r>
            <w:r w:rsidRPr="004C51EF">
              <w:rPr>
                <w:rFonts w:ascii="Arial" w:hAnsi="Arial" w:cs="Arial"/>
                <w:color w:val="000000"/>
                <w:sz w:val="14"/>
                <w:szCs w:val="14"/>
              </w:rPr>
              <w:t>е</w:t>
            </w:r>
            <w:r w:rsidRPr="004C51EF">
              <w:rPr>
                <w:rFonts w:ascii="Arial" w:hAnsi="Arial" w:cs="Arial"/>
                <w:color w:val="000000"/>
                <w:sz w:val="14"/>
                <w:szCs w:val="14"/>
              </w:rPr>
              <w:t>ние государственными финансами Новгоро</w:t>
            </w:r>
            <w:r w:rsidRPr="004C51EF">
              <w:rPr>
                <w:rFonts w:ascii="Arial" w:hAnsi="Arial" w:cs="Arial"/>
                <w:color w:val="000000"/>
                <w:sz w:val="14"/>
                <w:szCs w:val="14"/>
              </w:rPr>
              <w:t>д</w:t>
            </w:r>
            <w:r w:rsidRPr="004C51EF">
              <w:rPr>
                <w:rFonts w:ascii="Arial" w:hAnsi="Arial" w:cs="Arial"/>
                <w:color w:val="000000"/>
                <w:sz w:val="14"/>
                <w:szCs w:val="14"/>
              </w:rPr>
              <w:t>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909 560,00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909 560,00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909 560,00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618 800,00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186 900,00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23 660,00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учреждений, подведомс</w:t>
            </w:r>
            <w:r w:rsidRPr="004C51EF">
              <w:rPr>
                <w:rFonts w:ascii="Arial" w:hAnsi="Arial" w:cs="Arial"/>
                <w:color w:val="000000"/>
                <w:sz w:val="14"/>
                <w:szCs w:val="14"/>
              </w:rPr>
              <w:t>т</w:t>
            </w:r>
            <w:r w:rsidRPr="004C51EF">
              <w:rPr>
                <w:rFonts w:ascii="Arial" w:hAnsi="Arial" w:cs="Arial"/>
                <w:color w:val="000000"/>
                <w:sz w:val="14"/>
                <w:szCs w:val="14"/>
              </w:rPr>
              <w:t>венных комитету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6 838 121,52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Погашение кредиторской задолженности перед ООО"СК </w:t>
            </w:r>
            <w:proofErr w:type="spellStart"/>
            <w:r w:rsidRPr="004C51EF">
              <w:rPr>
                <w:rFonts w:ascii="Arial" w:hAnsi="Arial" w:cs="Arial"/>
                <w:color w:val="000000"/>
                <w:sz w:val="14"/>
                <w:szCs w:val="14"/>
              </w:rPr>
              <w:t>ТехноСтрой</w:t>
            </w:r>
            <w:proofErr w:type="spellEnd"/>
            <w:r w:rsidRPr="004C51EF">
              <w:rPr>
                <w:rFonts w:ascii="Arial" w:hAnsi="Arial" w:cs="Arial"/>
                <w:color w:val="000000"/>
                <w:sz w:val="14"/>
                <w:szCs w:val="14"/>
              </w:rPr>
              <w:t>"</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Погашение просроченной кредиторской задолженн</w:t>
            </w:r>
            <w:r w:rsidRPr="004C51EF">
              <w:rPr>
                <w:rFonts w:ascii="Arial" w:hAnsi="Arial" w:cs="Arial"/>
                <w:color w:val="000000"/>
                <w:sz w:val="14"/>
                <w:szCs w:val="14"/>
              </w:rPr>
              <w:t>о</w:t>
            </w:r>
            <w:r w:rsidRPr="004C51EF">
              <w:rPr>
                <w:rFonts w:ascii="Arial" w:hAnsi="Arial" w:cs="Arial"/>
                <w:color w:val="000000"/>
                <w:sz w:val="14"/>
                <w:szCs w:val="14"/>
              </w:rPr>
              <w:t>сти по платежам во внебюджетные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153 596,00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153 596,00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Ремонт учреждений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2 917 754,00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2 917 754,00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Материально- техническое оснащение централиз</w:t>
            </w:r>
            <w:r w:rsidRPr="004C51EF">
              <w:rPr>
                <w:rFonts w:ascii="Arial" w:hAnsi="Arial" w:cs="Arial"/>
                <w:color w:val="000000"/>
                <w:sz w:val="14"/>
                <w:szCs w:val="14"/>
              </w:rPr>
              <w:t>о</w:t>
            </w:r>
            <w:r w:rsidRPr="004C51EF">
              <w:rPr>
                <w:rFonts w:ascii="Arial" w:hAnsi="Arial" w:cs="Arial"/>
                <w:color w:val="000000"/>
                <w:sz w:val="14"/>
                <w:szCs w:val="14"/>
              </w:rPr>
              <w:t>ванной бухгалтерии МБУ "ЦОМСО"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Межбюджетные трансферты бюджетам муниципал</w:t>
            </w:r>
            <w:r w:rsidRPr="004C51EF">
              <w:rPr>
                <w:rFonts w:ascii="Arial" w:hAnsi="Arial" w:cs="Arial"/>
                <w:color w:val="000000"/>
                <w:sz w:val="14"/>
                <w:szCs w:val="14"/>
              </w:rPr>
              <w:t>ь</w:t>
            </w:r>
            <w:r w:rsidRPr="004C51EF">
              <w:rPr>
                <w:rFonts w:ascii="Arial" w:hAnsi="Arial" w:cs="Arial"/>
                <w:color w:val="000000"/>
                <w:sz w:val="14"/>
                <w:szCs w:val="14"/>
              </w:rPr>
              <w:t>ных районов Новгородской области на погашение просроченной кредиторской задолженности муниципальных образовательных орг</w:t>
            </w:r>
            <w:r w:rsidRPr="004C51EF">
              <w:rPr>
                <w:rFonts w:ascii="Arial" w:hAnsi="Arial" w:cs="Arial"/>
                <w:color w:val="000000"/>
                <w:sz w:val="14"/>
                <w:szCs w:val="14"/>
              </w:rPr>
              <w:t>а</w:t>
            </w:r>
            <w:r w:rsidRPr="004C51EF">
              <w:rPr>
                <w:rFonts w:ascii="Arial" w:hAnsi="Arial" w:cs="Arial"/>
                <w:color w:val="000000"/>
                <w:sz w:val="14"/>
                <w:szCs w:val="14"/>
              </w:rPr>
              <w:t>низаций, обновление их материал</w:t>
            </w:r>
            <w:r w:rsidRPr="004C51EF">
              <w:rPr>
                <w:rFonts w:ascii="Arial" w:hAnsi="Arial" w:cs="Arial"/>
                <w:color w:val="000000"/>
                <w:sz w:val="14"/>
                <w:szCs w:val="14"/>
              </w:rPr>
              <w:t>ь</w:t>
            </w:r>
            <w:r w:rsidRPr="004C51EF">
              <w:rPr>
                <w:rFonts w:ascii="Arial" w:hAnsi="Arial" w:cs="Arial"/>
                <w:color w:val="000000"/>
                <w:sz w:val="14"/>
                <w:szCs w:val="14"/>
              </w:rPr>
              <w:t>но-технической базы, развитие муниципальной системы образования (погашение просроченной кредиторской задолженности по оплате страховых взносов во внебю</w:t>
            </w:r>
            <w:r w:rsidRPr="004C51EF">
              <w:rPr>
                <w:rFonts w:ascii="Arial" w:hAnsi="Arial" w:cs="Arial"/>
                <w:color w:val="000000"/>
                <w:sz w:val="14"/>
                <w:szCs w:val="14"/>
              </w:rPr>
              <w:t>д</w:t>
            </w:r>
            <w:r w:rsidRPr="004C51EF">
              <w:rPr>
                <w:rFonts w:ascii="Arial" w:hAnsi="Arial" w:cs="Arial"/>
                <w:color w:val="000000"/>
                <w:sz w:val="14"/>
                <w:szCs w:val="14"/>
              </w:rPr>
              <w:t>жетные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2 434 900,00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2 434 900,00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Дошкольное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1 223 817,68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1 223 817,68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Общее 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1 159 412,98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1 159 412,98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51 669,34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автономным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51 669,34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Валдайского района "Комплексные меры по обеспечению законн</w:t>
            </w:r>
            <w:r w:rsidRPr="004C51EF">
              <w:rPr>
                <w:rFonts w:ascii="Arial" w:hAnsi="Arial" w:cs="Arial"/>
                <w:color w:val="000000"/>
                <w:sz w:val="14"/>
                <w:szCs w:val="14"/>
              </w:rPr>
              <w:t>о</w:t>
            </w:r>
            <w:r w:rsidRPr="004C51EF">
              <w:rPr>
                <w:rFonts w:ascii="Arial" w:hAnsi="Arial" w:cs="Arial"/>
                <w:color w:val="000000"/>
                <w:sz w:val="14"/>
                <w:szCs w:val="14"/>
              </w:rPr>
              <w:t>сти и противоде</w:t>
            </w:r>
            <w:r w:rsidRPr="004C51EF">
              <w:rPr>
                <w:rFonts w:ascii="Arial" w:hAnsi="Arial" w:cs="Arial"/>
                <w:color w:val="000000"/>
                <w:sz w:val="14"/>
                <w:szCs w:val="14"/>
              </w:rPr>
              <w:t>й</w:t>
            </w:r>
            <w:r w:rsidRPr="004C51EF">
              <w:rPr>
                <w:rFonts w:ascii="Arial" w:hAnsi="Arial" w:cs="Arial"/>
                <w:color w:val="000000"/>
                <w:sz w:val="14"/>
                <w:szCs w:val="14"/>
              </w:rPr>
              <w:t>ствию правонарушениям на 2017-2019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Противодействие наркомании и зависимости от других </w:t>
            </w:r>
            <w:proofErr w:type="spellStart"/>
            <w:r w:rsidRPr="004C51EF">
              <w:rPr>
                <w:rFonts w:ascii="Arial" w:hAnsi="Arial" w:cs="Arial"/>
                <w:color w:val="000000"/>
                <w:sz w:val="14"/>
                <w:szCs w:val="14"/>
              </w:rPr>
              <w:t>психоактивных</w:t>
            </w:r>
            <w:proofErr w:type="spellEnd"/>
            <w:r w:rsidRPr="004C51EF">
              <w:rPr>
                <w:rFonts w:ascii="Arial" w:hAnsi="Arial" w:cs="Arial"/>
                <w:color w:val="000000"/>
                <w:sz w:val="14"/>
                <w:szCs w:val="14"/>
              </w:rPr>
              <w:t xml:space="preserve"> веществ в Валда</w:t>
            </w:r>
            <w:r w:rsidRPr="004C51EF">
              <w:rPr>
                <w:rFonts w:ascii="Arial" w:hAnsi="Arial" w:cs="Arial"/>
                <w:color w:val="000000"/>
                <w:sz w:val="14"/>
                <w:szCs w:val="14"/>
              </w:rPr>
              <w:t>й</w:t>
            </w:r>
            <w:r w:rsidRPr="004C51EF">
              <w:rPr>
                <w:rFonts w:ascii="Arial" w:hAnsi="Arial" w:cs="Arial"/>
                <w:color w:val="000000"/>
                <w:sz w:val="14"/>
                <w:szCs w:val="14"/>
              </w:rPr>
              <w:t>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муниципальной программы "Комплексные меры по обеспеч</w:t>
            </w:r>
            <w:r w:rsidRPr="004C51EF">
              <w:rPr>
                <w:rFonts w:ascii="Arial" w:hAnsi="Arial" w:cs="Arial"/>
                <w:color w:val="000000"/>
                <w:sz w:val="14"/>
                <w:szCs w:val="14"/>
              </w:rPr>
              <w:t>е</w:t>
            </w:r>
            <w:r w:rsidRPr="004C51EF">
              <w:rPr>
                <w:rFonts w:ascii="Arial" w:hAnsi="Arial" w:cs="Arial"/>
                <w:color w:val="000000"/>
                <w:sz w:val="14"/>
                <w:szCs w:val="14"/>
              </w:rPr>
              <w:t>нию законн</w:t>
            </w:r>
            <w:r w:rsidRPr="004C51EF">
              <w:rPr>
                <w:rFonts w:ascii="Arial" w:hAnsi="Arial" w:cs="Arial"/>
                <w:color w:val="000000"/>
                <w:sz w:val="14"/>
                <w:szCs w:val="14"/>
              </w:rPr>
              <w:t>о</w:t>
            </w:r>
            <w:r w:rsidRPr="004C51EF">
              <w:rPr>
                <w:rFonts w:ascii="Arial" w:hAnsi="Arial" w:cs="Arial"/>
                <w:color w:val="000000"/>
                <w:sz w:val="14"/>
                <w:szCs w:val="14"/>
              </w:rPr>
              <w:t>сти и противодействию правонарушениям на 2017-2019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 КИНЕМАТОГРАФИЯ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Культура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Противодействие коррупции в Валдайском муниц</w:t>
            </w:r>
            <w:r w:rsidRPr="004C51EF">
              <w:rPr>
                <w:rFonts w:ascii="Arial" w:hAnsi="Arial" w:cs="Arial"/>
                <w:color w:val="000000"/>
                <w:sz w:val="14"/>
                <w:szCs w:val="14"/>
              </w:rPr>
              <w:t>и</w:t>
            </w:r>
            <w:r w:rsidRPr="004C51EF">
              <w:rPr>
                <w:rFonts w:ascii="Arial" w:hAnsi="Arial" w:cs="Arial"/>
                <w:color w:val="000000"/>
                <w:sz w:val="14"/>
                <w:szCs w:val="14"/>
              </w:rPr>
              <w:t>пальном районе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Реализация прочих мероприятий муниципальной программы "Комплексные меры по обеспеч</w:t>
            </w:r>
            <w:r w:rsidRPr="004C51EF">
              <w:rPr>
                <w:rFonts w:ascii="Arial" w:hAnsi="Arial" w:cs="Arial"/>
                <w:color w:val="000000"/>
                <w:sz w:val="14"/>
                <w:szCs w:val="14"/>
              </w:rPr>
              <w:t>е</w:t>
            </w:r>
            <w:r w:rsidRPr="004C51EF">
              <w:rPr>
                <w:rFonts w:ascii="Arial" w:hAnsi="Arial" w:cs="Arial"/>
                <w:color w:val="000000"/>
                <w:sz w:val="14"/>
                <w:szCs w:val="14"/>
              </w:rPr>
              <w:t>нию законн</w:t>
            </w:r>
            <w:r w:rsidRPr="004C51EF">
              <w:rPr>
                <w:rFonts w:ascii="Arial" w:hAnsi="Arial" w:cs="Arial"/>
                <w:color w:val="000000"/>
                <w:sz w:val="14"/>
                <w:szCs w:val="14"/>
              </w:rPr>
              <w:t>о</w:t>
            </w:r>
            <w:r w:rsidRPr="004C51EF">
              <w:rPr>
                <w:rFonts w:ascii="Arial" w:hAnsi="Arial" w:cs="Arial"/>
                <w:color w:val="000000"/>
                <w:sz w:val="14"/>
                <w:szCs w:val="14"/>
              </w:rPr>
              <w:t>сти и противодействию правонарушениям на 2017-2019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Удовлетворение потребности населения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в питьевой воде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Строительство общественных колодцев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Бюджетные инвестиции в объекты капитального строительства государственной (муниципал</w:t>
            </w:r>
            <w:r w:rsidRPr="004C51EF">
              <w:rPr>
                <w:rFonts w:ascii="Arial" w:hAnsi="Arial" w:cs="Arial"/>
                <w:color w:val="000000"/>
                <w:sz w:val="14"/>
                <w:szCs w:val="14"/>
              </w:rPr>
              <w:t>ь</w:t>
            </w:r>
            <w:r w:rsidRPr="004C51EF">
              <w:rPr>
                <w:rFonts w:ascii="Arial" w:hAnsi="Arial" w:cs="Arial"/>
                <w:color w:val="000000"/>
                <w:sz w:val="14"/>
                <w:szCs w:val="14"/>
              </w:rPr>
              <w:t>ной) собс</w:t>
            </w:r>
            <w:r w:rsidRPr="004C51EF">
              <w:rPr>
                <w:rFonts w:ascii="Arial" w:hAnsi="Arial" w:cs="Arial"/>
                <w:color w:val="000000"/>
                <w:sz w:val="14"/>
                <w:szCs w:val="14"/>
              </w:rPr>
              <w:t>т</w:t>
            </w:r>
            <w:r w:rsidRPr="004C51EF">
              <w:rPr>
                <w:rFonts w:ascii="Arial" w:hAnsi="Arial" w:cs="Arial"/>
                <w:color w:val="000000"/>
                <w:sz w:val="14"/>
                <w:szCs w:val="14"/>
              </w:rPr>
              <w:t>венности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Чистка и </w:t>
            </w:r>
            <w:proofErr w:type="spellStart"/>
            <w:r w:rsidRPr="004C51EF">
              <w:rPr>
                <w:rFonts w:ascii="Arial" w:hAnsi="Arial" w:cs="Arial"/>
                <w:color w:val="000000"/>
                <w:sz w:val="14"/>
                <w:szCs w:val="14"/>
              </w:rPr>
              <w:t>дизенфекция</w:t>
            </w:r>
            <w:proofErr w:type="spellEnd"/>
            <w:r w:rsidRPr="004C51EF">
              <w:rPr>
                <w:rFonts w:ascii="Arial" w:hAnsi="Arial" w:cs="Arial"/>
                <w:color w:val="000000"/>
                <w:sz w:val="14"/>
                <w:szCs w:val="14"/>
              </w:rPr>
              <w:t xml:space="preserve"> колодца с проведением анализа состава и качества воды в обществе</w:t>
            </w:r>
            <w:r w:rsidRPr="004C51EF">
              <w:rPr>
                <w:rFonts w:ascii="Arial" w:hAnsi="Arial" w:cs="Arial"/>
                <w:color w:val="000000"/>
                <w:sz w:val="14"/>
                <w:szCs w:val="14"/>
              </w:rPr>
              <w:t>н</w:t>
            </w:r>
            <w:r w:rsidRPr="004C51EF">
              <w:rPr>
                <w:rFonts w:ascii="Arial" w:hAnsi="Arial" w:cs="Arial"/>
                <w:color w:val="000000"/>
                <w:sz w:val="14"/>
                <w:szCs w:val="14"/>
              </w:rPr>
              <w:t>ных к</w:t>
            </w:r>
            <w:r w:rsidRPr="004C51EF">
              <w:rPr>
                <w:rFonts w:ascii="Arial" w:hAnsi="Arial" w:cs="Arial"/>
                <w:color w:val="000000"/>
                <w:sz w:val="14"/>
                <w:szCs w:val="14"/>
              </w:rPr>
              <w:t>о</w:t>
            </w:r>
            <w:r w:rsidRPr="004C51EF">
              <w:rPr>
                <w:rFonts w:ascii="Arial" w:hAnsi="Arial" w:cs="Arial"/>
                <w:color w:val="000000"/>
                <w:sz w:val="14"/>
                <w:szCs w:val="14"/>
              </w:rPr>
              <w:t>лодцах</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и городского округа на реализацию мер</w:t>
            </w:r>
            <w:r w:rsidRPr="004C51EF">
              <w:rPr>
                <w:rFonts w:ascii="Arial" w:hAnsi="Arial" w:cs="Arial"/>
                <w:color w:val="000000"/>
                <w:sz w:val="14"/>
                <w:szCs w:val="14"/>
              </w:rPr>
              <w:t>о</w:t>
            </w:r>
            <w:r w:rsidRPr="004C51EF">
              <w:rPr>
                <w:rFonts w:ascii="Arial" w:hAnsi="Arial" w:cs="Arial"/>
                <w:color w:val="000000"/>
                <w:sz w:val="14"/>
                <w:szCs w:val="14"/>
              </w:rPr>
              <w:t>приятий муниципальных программ в области водоснабжения и водоотведения в рамках по</w:t>
            </w:r>
            <w:r w:rsidRPr="004C51EF">
              <w:rPr>
                <w:rFonts w:ascii="Arial" w:hAnsi="Arial" w:cs="Arial"/>
                <w:color w:val="000000"/>
                <w:sz w:val="14"/>
                <w:szCs w:val="14"/>
              </w:rPr>
              <w:t>д</w:t>
            </w:r>
            <w:r w:rsidRPr="004C51EF">
              <w:rPr>
                <w:rFonts w:ascii="Arial" w:hAnsi="Arial" w:cs="Arial"/>
                <w:color w:val="000000"/>
                <w:sz w:val="14"/>
                <w:szCs w:val="14"/>
              </w:rPr>
              <w:t>программы "Развитие инфраструктуры водоснабжения и водоотведения населенных пунктов Новг</w:t>
            </w:r>
            <w:r w:rsidRPr="004C51EF">
              <w:rPr>
                <w:rFonts w:ascii="Arial" w:hAnsi="Arial" w:cs="Arial"/>
                <w:color w:val="000000"/>
                <w:sz w:val="14"/>
                <w:szCs w:val="14"/>
              </w:rPr>
              <w:t>о</w:t>
            </w:r>
            <w:r w:rsidRPr="004C51EF">
              <w:rPr>
                <w:rFonts w:ascii="Arial" w:hAnsi="Arial" w:cs="Arial"/>
                <w:color w:val="000000"/>
                <w:sz w:val="14"/>
                <w:szCs w:val="14"/>
              </w:rPr>
              <w:t>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4C51EF">
              <w:rPr>
                <w:rFonts w:ascii="Arial" w:hAnsi="Arial" w:cs="Arial"/>
                <w:color w:val="000000"/>
                <w:sz w:val="14"/>
                <w:szCs w:val="14"/>
              </w:rPr>
              <w:t>о</w:t>
            </w:r>
            <w:r w:rsidRPr="004C51EF">
              <w:rPr>
                <w:rFonts w:ascii="Arial" w:hAnsi="Arial" w:cs="Arial"/>
                <w:color w:val="000000"/>
                <w:sz w:val="14"/>
                <w:szCs w:val="14"/>
              </w:rPr>
              <w:t>вый период до 2021 года"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пальных районов и городского округа на реализацию мероприятий муниципальных программ в области водоснабжения и водоотвед</w:t>
            </w:r>
            <w:r w:rsidRPr="004C51EF">
              <w:rPr>
                <w:rFonts w:ascii="Arial" w:hAnsi="Arial" w:cs="Arial"/>
                <w:color w:val="000000"/>
                <w:sz w:val="14"/>
                <w:szCs w:val="14"/>
              </w:rPr>
              <w:t>е</w:t>
            </w:r>
            <w:r w:rsidRPr="004C51EF">
              <w:rPr>
                <w:rFonts w:ascii="Arial" w:hAnsi="Arial" w:cs="Arial"/>
                <w:color w:val="000000"/>
                <w:sz w:val="14"/>
                <w:szCs w:val="14"/>
              </w:rPr>
              <w:t>ния в рамках подпрограммы "Развитие инфраструктуры водоснабжения и водоотведения нас</w:t>
            </w:r>
            <w:r w:rsidRPr="004C51EF">
              <w:rPr>
                <w:rFonts w:ascii="Arial" w:hAnsi="Arial" w:cs="Arial"/>
                <w:color w:val="000000"/>
                <w:sz w:val="14"/>
                <w:szCs w:val="14"/>
              </w:rPr>
              <w:t>е</w:t>
            </w:r>
            <w:r w:rsidRPr="004C51EF">
              <w:rPr>
                <w:rFonts w:ascii="Arial" w:hAnsi="Arial" w:cs="Arial"/>
                <w:color w:val="000000"/>
                <w:sz w:val="14"/>
                <w:szCs w:val="14"/>
              </w:rPr>
              <w:t>ленных пунктов Новгородской области" государственной программы "Улучшение жилищных усл</w:t>
            </w:r>
            <w:r w:rsidRPr="004C51EF">
              <w:rPr>
                <w:rFonts w:ascii="Arial" w:hAnsi="Arial" w:cs="Arial"/>
                <w:color w:val="000000"/>
                <w:sz w:val="14"/>
                <w:szCs w:val="14"/>
              </w:rPr>
              <w:t>о</w:t>
            </w:r>
            <w:r w:rsidRPr="004C51EF">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"Развитие агропромышленного комплекса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w:t>
            </w:r>
            <w:r w:rsidRPr="004C51EF">
              <w:rPr>
                <w:rFonts w:ascii="Arial" w:hAnsi="Arial" w:cs="Arial"/>
                <w:color w:val="000000"/>
                <w:sz w:val="14"/>
                <w:szCs w:val="14"/>
              </w:rPr>
              <w:t>й</w:t>
            </w:r>
            <w:r w:rsidRPr="004C51EF">
              <w:rPr>
                <w:rFonts w:ascii="Arial" w:hAnsi="Arial" w:cs="Arial"/>
                <w:color w:val="000000"/>
                <w:sz w:val="14"/>
                <w:szCs w:val="14"/>
              </w:rPr>
              <w:t>она на 2013-2020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w:t>
            </w:r>
            <w:r w:rsidRPr="004C51EF">
              <w:rPr>
                <w:rFonts w:ascii="Arial" w:hAnsi="Arial" w:cs="Arial"/>
                <w:color w:val="000000"/>
                <w:sz w:val="14"/>
                <w:szCs w:val="14"/>
              </w:rPr>
              <w:t>й</w:t>
            </w:r>
            <w:r w:rsidRPr="004C51EF">
              <w:rPr>
                <w:rFonts w:ascii="Arial" w:hAnsi="Arial" w:cs="Arial"/>
                <w:color w:val="000000"/>
                <w:sz w:val="14"/>
                <w:szCs w:val="14"/>
              </w:rPr>
              <w:t>она на 2013-2020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Формирование информационных ресурсов в сфере сельского хозяйства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Организация информирования населения через средства массовой информации о деятельн</w:t>
            </w:r>
            <w:r w:rsidRPr="004C51EF">
              <w:rPr>
                <w:rFonts w:ascii="Arial" w:hAnsi="Arial" w:cs="Arial"/>
                <w:color w:val="000000"/>
                <w:sz w:val="14"/>
                <w:szCs w:val="14"/>
              </w:rPr>
              <w:t>о</w:t>
            </w:r>
            <w:r w:rsidRPr="004C51EF">
              <w:rPr>
                <w:rFonts w:ascii="Arial" w:hAnsi="Arial" w:cs="Arial"/>
                <w:color w:val="000000"/>
                <w:sz w:val="14"/>
                <w:szCs w:val="14"/>
              </w:rPr>
              <w:t>сти агропр</w:t>
            </w:r>
            <w:r w:rsidRPr="004C51EF">
              <w:rPr>
                <w:rFonts w:ascii="Arial" w:hAnsi="Arial" w:cs="Arial"/>
                <w:color w:val="000000"/>
                <w:sz w:val="14"/>
                <w:szCs w:val="14"/>
              </w:rPr>
              <w:t>о</w:t>
            </w:r>
            <w:r w:rsidRPr="004C51EF">
              <w:rPr>
                <w:rFonts w:ascii="Arial" w:hAnsi="Arial" w:cs="Arial"/>
                <w:color w:val="000000"/>
                <w:sz w:val="14"/>
                <w:szCs w:val="14"/>
              </w:rPr>
              <w:t>мышленного комплекса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Содействие в продвижении сельскохозяйственной продукции на рынок по средством орган</w:t>
            </w:r>
            <w:r w:rsidRPr="004C51EF">
              <w:rPr>
                <w:rFonts w:ascii="Arial" w:hAnsi="Arial" w:cs="Arial"/>
                <w:color w:val="000000"/>
                <w:sz w:val="14"/>
                <w:szCs w:val="14"/>
              </w:rPr>
              <w:t>и</w:t>
            </w:r>
            <w:r w:rsidRPr="004C51EF">
              <w:rPr>
                <w:rFonts w:ascii="Arial" w:hAnsi="Arial" w:cs="Arial"/>
                <w:color w:val="000000"/>
                <w:sz w:val="14"/>
                <w:szCs w:val="14"/>
              </w:rPr>
              <w:t>зации участия сельскохозяйственных производителей района в межрегиональных и облас</w:t>
            </w:r>
            <w:r w:rsidRPr="004C51EF">
              <w:rPr>
                <w:rFonts w:ascii="Arial" w:hAnsi="Arial" w:cs="Arial"/>
                <w:color w:val="000000"/>
                <w:sz w:val="14"/>
                <w:szCs w:val="14"/>
              </w:rPr>
              <w:t>т</w:t>
            </w:r>
            <w:r w:rsidRPr="004C51EF">
              <w:rPr>
                <w:rFonts w:ascii="Arial" w:hAnsi="Arial" w:cs="Arial"/>
                <w:color w:val="000000"/>
                <w:sz w:val="14"/>
                <w:szCs w:val="14"/>
              </w:rPr>
              <w:t>ных сельскохозяйственных в</w:t>
            </w:r>
            <w:r w:rsidRPr="004C51EF">
              <w:rPr>
                <w:rFonts w:ascii="Arial" w:hAnsi="Arial" w:cs="Arial"/>
                <w:color w:val="000000"/>
                <w:sz w:val="14"/>
                <w:szCs w:val="14"/>
              </w:rPr>
              <w:t>ы</w:t>
            </w:r>
            <w:r w:rsidRPr="004C51EF">
              <w:rPr>
                <w:rFonts w:ascii="Arial" w:hAnsi="Arial" w:cs="Arial"/>
                <w:color w:val="000000"/>
                <w:sz w:val="14"/>
                <w:szCs w:val="14"/>
              </w:rPr>
              <w:t>ставках и ярмарках</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"Газификация многокварти</w:t>
            </w:r>
            <w:r w:rsidRPr="004C51EF">
              <w:rPr>
                <w:rFonts w:ascii="Arial" w:hAnsi="Arial" w:cs="Arial"/>
                <w:color w:val="000000"/>
                <w:sz w:val="14"/>
                <w:szCs w:val="14"/>
              </w:rPr>
              <w:t>р</w:t>
            </w:r>
            <w:r w:rsidRPr="004C51EF">
              <w:rPr>
                <w:rFonts w:ascii="Arial" w:hAnsi="Arial" w:cs="Arial"/>
                <w:color w:val="000000"/>
                <w:sz w:val="14"/>
                <w:szCs w:val="14"/>
              </w:rPr>
              <w:t xml:space="preserve">ных жилых домов №1, №3, №5, №6 по ул. Озерная д. </w:t>
            </w:r>
            <w:proofErr w:type="spellStart"/>
            <w:r w:rsidRPr="004C51EF">
              <w:rPr>
                <w:rFonts w:ascii="Arial" w:hAnsi="Arial" w:cs="Arial"/>
                <w:color w:val="000000"/>
                <w:sz w:val="14"/>
                <w:szCs w:val="14"/>
              </w:rPr>
              <w:t>Ивантеево</w:t>
            </w:r>
            <w:proofErr w:type="spellEnd"/>
            <w:r w:rsidRPr="004C51EF">
              <w:rPr>
                <w:rFonts w:ascii="Arial" w:hAnsi="Arial" w:cs="Arial"/>
                <w:color w:val="000000"/>
                <w:sz w:val="14"/>
                <w:szCs w:val="14"/>
              </w:rPr>
              <w:t xml:space="preserve"> Валдайского района Новгородской обла</w:t>
            </w:r>
            <w:r w:rsidRPr="004C51EF">
              <w:rPr>
                <w:rFonts w:ascii="Arial" w:hAnsi="Arial" w:cs="Arial"/>
                <w:color w:val="000000"/>
                <w:sz w:val="14"/>
                <w:szCs w:val="14"/>
              </w:rPr>
              <w:t>с</w:t>
            </w:r>
            <w:r w:rsidRPr="004C51EF">
              <w:rPr>
                <w:rFonts w:ascii="Arial" w:hAnsi="Arial" w:cs="Arial"/>
                <w:color w:val="000000"/>
                <w:sz w:val="14"/>
                <w:szCs w:val="14"/>
              </w:rPr>
              <w:t>ти на 2018-2020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Проведение работ по переводу многоквартирных д</w:t>
            </w:r>
            <w:r w:rsidRPr="004C51EF">
              <w:rPr>
                <w:rFonts w:ascii="Arial" w:hAnsi="Arial" w:cs="Arial"/>
                <w:color w:val="000000"/>
                <w:sz w:val="14"/>
                <w:szCs w:val="14"/>
              </w:rPr>
              <w:t>о</w:t>
            </w:r>
            <w:r w:rsidRPr="004C51EF">
              <w:rPr>
                <w:rFonts w:ascii="Arial" w:hAnsi="Arial" w:cs="Arial"/>
                <w:color w:val="000000"/>
                <w:sz w:val="14"/>
                <w:szCs w:val="14"/>
              </w:rPr>
              <w:t xml:space="preserve">мов д. </w:t>
            </w:r>
            <w:proofErr w:type="spellStart"/>
            <w:r w:rsidRPr="004C51EF">
              <w:rPr>
                <w:rFonts w:ascii="Arial" w:hAnsi="Arial" w:cs="Arial"/>
                <w:color w:val="000000"/>
                <w:sz w:val="14"/>
                <w:szCs w:val="14"/>
              </w:rPr>
              <w:t>Ивантеево</w:t>
            </w:r>
            <w:proofErr w:type="spellEnd"/>
            <w:r w:rsidRPr="004C51EF">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4C51EF">
              <w:rPr>
                <w:rFonts w:ascii="Arial" w:hAnsi="Arial" w:cs="Arial"/>
                <w:color w:val="000000"/>
                <w:sz w:val="14"/>
                <w:szCs w:val="14"/>
              </w:rPr>
              <w:t>о</w:t>
            </w:r>
            <w:r w:rsidRPr="004C51EF">
              <w:rPr>
                <w:rFonts w:ascii="Arial" w:hAnsi="Arial" w:cs="Arial"/>
                <w:color w:val="000000"/>
                <w:sz w:val="14"/>
                <w:szCs w:val="14"/>
              </w:rPr>
              <w:t>снабжение природным газом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на реализацию мероприятий муниципал</w:t>
            </w:r>
            <w:r w:rsidRPr="004C51EF">
              <w:rPr>
                <w:rFonts w:ascii="Arial" w:hAnsi="Arial" w:cs="Arial"/>
                <w:color w:val="000000"/>
                <w:sz w:val="14"/>
                <w:szCs w:val="14"/>
              </w:rPr>
              <w:t>ь</w:t>
            </w:r>
            <w:r w:rsidRPr="004C51EF">
              <w:rPr>
                <w:rFonts w:ascii="Arial" w:hAnsi="Arial" w:cs="Arial"/>
                <w:color w:val="000000"/>
                <w:sz w:val="14"/>
                <w:szCs w:val="14"/>
              </w:rPr>
              <w:t>ных программ в области газификации в рамках подпрограммы "Газификация Новгородской обла</w:t>
            </w:r>
            <w:r w:rsidRPr="004C51EF">
              <w:rPr>
                <w:rFonts w:ascii="Arial" w:hAnsi="Arial" w:cs="Arial"/>
                <w:color w:val="000000"/>
                <w:sz w:val="14"/>
                <w:szCs w:val="14"/>
              </w:rPr>
              <w:t>с</w:t>
            </w:r>
            <w:r w:rsidRPr="004C51EF">
              <w:rPr>
                <w:rFonts w:ascii="Arial" w:hAnsi="Arial" w:cs="Arial"/>
                <w:color w:val="000000"/>
                <w:sz w:val="14"/>
                <w:szCs w:val="14"/>
              </w:rPr>
              <w:t>ти" государственной программы "Улучшение жилищных условий граждан и повышение качес</w:t>
            </w:r>
            <w:r w:rsidRPr="004C51EF">
              <w:rPr>
                <w:rFonts w:ascii="Arial" w:hAnsi="Arial" w:cs="Arial"/>
                <w:color w:val="000000"/>
                <w:sz w:val="14"/>
                <w:szCs w:val="14"/>
              </w:rPr>
              <w:t>т</w:t>
            </w:r>
            <w:r w:rsidRPr="004C51EF">
              <w:rPr>
                <w:rFonts w:ascii="Arial" w:hAnsi="Arial" w:cs="Arial"/>
                <w:color w:val="000000"/>
                <w:sz w:val="14"/>
                <w:szCs w:val="14"/>
              </w:rPr>
              <w:t>ва жилищно-коммунальных услуг в Новгородской области на 2014-2018 годы и на план</w:t>
            </w:r>
            <w:r w:rsidRPr="004C51EF">
              <w:rPr>
                <w:rFonts w:ascii="Arial" w:hAnsi="Arial" w:cs="Arial"/>
                <w:color w:val="000000"/>
                <w:sz w:val="14"/>
                <w:szCs w:val="14"/>
              </w:rPr>
              <w:t>о</w:t>
            </w:r>
            <w:r w:rsidRPr="004C51EF">
              <w:rPr>
                <w:rFonts w:ascii="Arial" w:hAnsi="Arial" w:cs="Arial"/>
                <w:color w:val="000000"/>
                <w:sz w:val="14"/>
                <w:szCs w:val="14"/>
              </w:rPr>
              <w:t>вый период до 2021 года"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(гранты в форме субсидий) на финансовое обеспечение затрат в связи с произво</w:t>
            </w:r>
            <w:r w:rsidRPr="004C51EF">
              <w:rPr>
                <w:rFonts w:ascii="Arial" w:hAnsi="Arial" w:cs="Arial"/>
                <w:color w:val="000000"/>
                <w:sz w:val="14"/>
                <w:szCs w:val="14"/>
              </w:rPr>
              <w:t>д</w:t>
            </w:r>
            <w:r w:rsidRPr="004C51EF">
              <w:rPr>
                <w:rFonts w:ascii="Arial" w:hAnsi="Arial" w:cs="Arial"/>
                <w:color w:val="000000"/>
                <w:sz w:val="14"/>
                <w:szCs w:val="14"/>
              </w:rPr>
              <w:t>ством (реализацией) товаров, выполнением работ, оказанием услуг, порядком (пр</w:t>
            </w:r>
            <w:r w:rsidRPr="004C51EF">
              <w:rPr>
                <w:rFonts w:ascii="Arial" w:hAnsi="Arial" w:cs="Arial"/>
                <w:color w:val="000000"/>
                <w:sz w:val="14"/>
                <w:szCs w:val="14"/>
              </w:rPr>
              <w:t>а</w:t>
            </w:r>
            <w:r w:rsidRPr="004C51EF">
              <w:rPr>
                <w:rFonts w:ascii="Arial" w:hAnsi="Arial" w:cs="Arial"/>
                <w:color w:val="000000"/>
                <w:sz w:val="14"/>
                <w:szCs w:val="14"/>
              </w:rPr>
              <w:t>вилами) предоставления которых установлено требование о последующем подтверждении их испол</w:t>
            </w:r>
            <w:r w:rsidRPr="004C51EF">
              <w:rPr>
                <w:rFonts w:ascii="Arial" w:hAnsi="Arial" w:cs="Arial"/>
                <w:color w:val="000000"/>
                <w:sz w:val="14"/>
                <w:szCs w:val="14"/>
              </w:rPr>
              <w:t>ь</w:t>
            </w:r>
            <w:r w:rsidRPr="004C51EF">
              <w:rPr>
                <w:rFonts w:ascii="Arial" w:hAnsi="Arial" w:cs="Arial"/>
                <w:color w:val="000000"/>
                <w:sz w:val="14"/>
                <w:szCs w:val="14"/>
              </w:rPr>
              <w:t>зования в соответствии с условиями и (или) целями предоставления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муниципальных районов на реализацию меропри</w:t>
            </w:r>
            <w:r w:rsidRPr="004C51EF">
              <w:rPr>
                <w:rFonts w:ascii="Arial" w:hAnsi="Arial" w:cs="Arial"/>
                <w:color w:val="000000"/>
                <w:sz w:val="14"/>
                <w:szCs w:val="14"/>
              </w:rPr>
              <w:t>я</w:t>
            </w:r>
            <w:r w:rsidRPr="004C51EF">
              <w:rPr>
                <w:rFonts w:ascii="Arial" w:hAnsi="Arial" w:cs="Arial"/>
                <w:color w:val="000000"/>
                <w:sz w:val="14"/>
                <w:szCs w:val="14"/>
              </w:rPr>
              <w:t>тий муниципальных программ в области газификации в рамках подпрограммы "Газифик</w:t>
            </w:r>
            <w:r w:rsidRPr="004C51EF">
              <w:rPr>
                <w:rFonts w:ascii="Arial" w:hAnsi="Arial" w:cs="Arial"/>
                <w:color w:val="000000"/>
                <w:sz w:val="14"/>
                <w:szCs w:val="14"/>
              </w:rPr>
              <w:t>а</w:t>
            </w:r>
            <w:r w:rsidRPr="004C51EF">
              <w:rPr>
                <w:rFonts w:ascii="Arial" w:hAnsi="Arial" w:cs="Arial"/>
                <w:color w:val="000000"/>
                <w:sz w:val="14"/>
                <w:szCs w:val="14"/>
              </w:rPr>
              <w:t>ция Новгородской области" государственной программы "Улучшение жилищных условий гра</w:t>
            </w:r>
            <w:r w:rsidRPr="004C51EF">
              <w:rPr>
                <w:rFonts w:ascii="Arial" w:hAnsi="Arial" w:cs="Arial"/>
                <w:color w:val="000000"/>
                <w:sz w:val="14"/>
                <w:szCs w:val="14"/>
              </w:rPr>
              <w:t>ж</w:t>
            </w:r>
            <w:r w:rsidRPr="004C51EF">
              <w:rPr>
                <w:rFonts w:ascii="Arial" w:hAnsi="Arial" w:cs="Arial"/>
                <w:color w:val="000000"/>
                <w:sz w:val="14"/>
                <w:szCs w:val="14"/>
              </w:rPr>
              <w:t>дан и повышение качества жилищно-коммунальных услуг в Новгородской области на 2014-2018 годы и на плановый период до 2021 года"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(гранты в форме субсидий) на финансовое обеспечение затрат в связи с произво</w:t>
            </w:r>
            <w:r w:rsidRPr="004C51EF">
              <w:rPr>
                <w:rFonts w:ascii="Arial" w:hAnsi="Arial" w:cs="Arial"/>
                <w:color w:val="000000"/>
                <w:sz w:val="14"/>
                <w:szCs w:val="14"/>
              </w:rPr>
              <w:t>д</w:t>
            </w:r>
            <w:r w:rsidRPr="004C51EF">
              <w:rPr>
                <w:rFonts w:ascii="Arial" w:hAnsi="Arial" w:cs="Arial"/>
                <w:color w:val="000000"/>
                <w:sz w:val="14"/>
                <w:szCs w:val="14"/>
              </w:rPr>
              <w:t>ством (реализацией) товаров, выполнением работ, оказанием услуг, порядком (пр</w:t>
            </w:r>
            <w:r w:rsidRPr="004C51EF">
              <w:rPr>
                <w:rFonts w:ascii="Arial" w:hAnsi="Arial" w:cs="Arial"/>
                <w:color w:val="000000"/>
                <w:sz w:val="14"/>
                <w:szCs w:val="14"/>
              </w:rPr>
              <w:t>а</w:t>
            </w:r>
            <w:r w:rsidRPr="004C51EF">
              <w:rPr>
                <w:rFonts w:ascii="Arial" w:hAnsi="Arial" w:cs="Arial"/>
                <w:color w:val="000000"/>
                <w:sz w:val="14"/>
                <w:szCs w:val="14"/>
              </w:rPr>
              <w:t>вилами) предоставления которых установлено требование о последующем подтверждении их испол</w:t>
            </w:r>
            <w:r w:rsidRPr="004C51EF">
              <w:rPr>
                <w:rFonts w:ascii="Arial" w:hAnsi="Arial" w:cs="Arial"/>
                <w:color w:val="000000"/>
                <w:sz w:val="14"/>
                <w:szCs w:val="14"/>
              </w:rPr>
              <w:t>ь</w:t>
            </w:r>
            <w:r w:rsidRPr="004C51EF">
              <w:rPr>
                <w:rFonts w:ascii="Arial" w:hAnsi="Arial" w:cs="Arial"/>
                <w:color w:val="000000"/>
                <w:sz w:val="14"/>
                <w:szCs w:val="14"/>
              </w:rPr>
              <w:t>зования в соответствии с условиями и (или) целями предоставления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4C51EF">
              <w:rPr>
                <w:rFonts w:ascii="Arial" w:hAnsi="Arial" w:cs="Arial"/>
                <w:color w:val="000000"/>
                <w:sz w:val="14"/>
                <w:szCs w:val="14"/>
              </w:rPr>
              <w:t>ь</w:t>
            </w:r>
            <w:r w:rsidRPr="004C51EF">
              <w:rPr>
                <w:rFonts w:ascii="Arial" w:hAnsi="Arial" w:cs="Arial"/>
                <w:color w:val="000000"/>
                <w:sz w:val="14"/>
                <w:szCs w:val="14"/>
              </w:rPr>
              <w:t>ном районе на 2019-2023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271 402,00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267 402,00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267 402,00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Методическое и информационное сопровождение по вопросам создания, организации, разв</w:t>
            </w:r>
            <w:r w:rsidRPr="004C51EF">
              <w:rPr>
                <w:rFonts w:ascii="Arial" w:hAnsi="Arial" w:cs="Arial"/>
                <w:color w:val="000000"/>
                <w:sz w:val="14"/>
                <w:szCs w:val="14"/>
              </w:rPr>
              <w:t>и</w:t>
            </w:r>
            <w:r w:rsidRPr="004C51EF">
              <w:rPr>
                <w:rFonts w:ascii="Arial" w:hAnsi="Arial" w:cs="Arial"/>
                <w:color w:val="000000"/>
                <w:sz w:val="14"/>
                <w:szCs w:val="14"/>
              </w:rPr>
              <w:t>тия форм участия населения в осуществлении местного самоупра</w:t>
            </w:r>
            <w:r w:rsidRPr="004C51EF">
              <w:rPr>
                <w:rFonts w:ascii="Arial" w:hAnsi="Arial" w:cs="Arial"/>
                <w:color w:val="000000"/>
                <w:sz w:val="14"/>
                <w:szCs w:val="14"/>
              </w:rPr>
              <w:t>в</w:t>
            </w:r>
            <w:r w:rsidRPr="004C51EF">
              <w:rPr>
                <w:rFonts w:ascii="Arial" w:hAnsi="Arial" w:cs="Arial"/>
                <w:color w:val="000000"/>
                <w:sz w:val="14"/>
                <w:szCs w:val="14"/>
              </w:rPr>
              <w:t>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Изготовление информационно-раздаточного мат</w:t>
            </w:r>
            <w:r w:rsidRPr="004C51EF">
              <w:rPr>
                <w:rFonts w:ascii="Arial" w:hAnsi="Arial" w:cs="Arial"/>
                <w:color w:val="000000"/>
                <w:sz w:val="14"/>
                <w:szCs w:val="14"/>
              </w:rPr>
              <w:t>е</w:t>
            </w:r>
            <w:r w:rsidRPr="004C51EF">
              <w:rPr>
                <w:rFonts w:ascii="Arial" w:hAnsi="Arial" w:cs="Arial"/>
                <w:color w:val="000000"/>
                <w:sz w:val="14"/>
                <w:szCs w:val="14"/>
              </w:rPr>
              <w:t>риала, листовок, методических пособий, сборников док</w:t>
            </w:r>
            <w:r w:rsidRPr="004C51EF">
              <w:rPr>
                <w:rFonts w:ascii="Arial" w:hAnsi="Arial" w:cs="Arial"/>
                <w:color w:val="000000"/>
                <w:sz w:val="14"/>
                <w:szCs w:val="14"/>
              </w:rPr>
              <w:t>у</w:t>
            </w:r>
            <w:r w:rsidRPr="004C51EF">
              <w:rPr>
                <w:rFonts w:ascii="Arial" w:hAnsi="Arial" w:cs="Arial"/>
                <w:color w:val="000000"/>
                <w:sz w:val="14"/>
                <w:szCs w:val="14"/>
              </w:rPr>
              <w:t>ментов по вопросам создания, организации, развития форм участия населения в осуществлении местного сам</w:t>
            </w:r>
            <w:r w:rsidRPr="004C51EF">
              <w:rPr>
                <w:rFonts w:ascii="Arial" w:hAnsi="Arial" w:cs="Arial"/>
                <w:color w:val="000000"/>
                <w:sz w:val="14"/>
                <w:szCs w:val="14"/>
              </w:rPr>
              <w:t>о</w:t>
            </w:r>
            <w:r w:rsidRPr="004C51EF">
              <w:rPr>
                <w:rFonts w:ascii="Arial" w:hAnsi="Arial" w:cs="Arial"/>
                <w:color w:val="000000"/>
                <w:sz w:val="14"/>
                <w:szCs w:val="14"/>
              </w:rPr>
              <w:t>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Привлечение населения района к непосредственн</w:t>
            </w:r>
            <w:r w:rsidRPr="004C51EF">
              <w:rPr>
                <w:rFonts w:ascii="Arial" w:hAnsi="Arial" w:cs="Arial"/>
                <w:color w:val="000000"/>
                <w:sz w:val="14"/>
                <w:szCs w:val="14"/>
              </w:rPr>
              <w:t>о</w:t>
            </w:r>
            <w:r w:rsidRPr="004C51EF">
              <w:rPr>
                <w:rFonts w:ascii="Arial" w:hAnsi="Arial" w:cs="Arial"/>
                <w:color w:val="000000"/>
                <w:sz w:val="14"/>
                <w:szCs w:val="14"/>
              </w:rPr>
              <w:t>му участию в осуществлении местного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Изготовление информационного стенда, посвященного вопросам создания, организации, ра</w:t>
            </w:r>
            <w:r w:rsidRPr="004C51EF">
              <w:rPr>
                <w:rFonts w:ascii="Arial" w:hAnsi="Arial" w:cs="Arial"/>
                <w:color w:val="000000"/>
                <w:sz w:val="14"/>
                <w:szCs w:val="14"/>
              </w:rPr>
              <w:t>з</w:t>
            </w:r>
            <w:r w:rsidRPr="004C51EF">
              <w:rPr>
                <w:rFonts w:ascii="Arial" w:hAnsi="Arial" w:cs="Arial"/>
                <w:color w:val="000000"/>
                <w:sz w:val="14"/>
                <w:szCs w:val="14"/>
              </w:rPr>
              <w:t>вития ТОС</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Органазация</w:t>
            </w:r>
            <w:proofErr w:type="spellEnd"/>
            <w:r w:rsidRPr="004C51EF">
              <w:rPr>
                <w:rFonts w:ascii="Arial" w:hAnsi="Arial" w:cs="Arial"/>
                <w:color w:val="000000"/>
                <w:sz w:val="14"/>
                <w:szCs w:val="14"/>
              </w:rPr>
              <w:t xml:space="preserve"> и проведение семинаров, совещаний, конференций, "круглых столов" с уч</w:t>
            </w:r>
            <w:r w:rsidRPr="004C51EF">
              <w:rPr>
                <w:rFonts w:ascii="Arial" w:hAnsi="Arial" w:cs="Arial"/>
                <w:color w:val="000000"/>
                <w:sz w:val="14"/>
                <w:szCs w:val="14"/>
              </w:rPr>
              <w:t>а</w:t>
            </w:r>
            <w:r w:rsidRPr="004C51EF">
              <w:rPr>
                <w:rFonts w:ascii="Arial" w:hAnsi="Arial" w:cs="Arial"/>
                <w:color w:val="000000"/>
                <w:sz w:val="14"/>
                <w:szCs w:val="14"/>
              </w:rPr>
              <w:t>стием представит</w:t>
            </w:r>
            <w:r w:rsidRPr="004C51EF">
              <w:rPr>
                <w:rFonts w:ascii="Arial" w:hAnsi="Arial" w:cs="Arial"/>
                <w:color w:val="000000"/>
                <w:sz w:val="14"/>
                <w:szCs w:val="14"/>
              </w:rPr>
              <w:t>е</w:t>
            </w:r>
            <w:r w:rsidRPr="004C51EF">
              <w:rPr>
                <w:rFonts w:ascii="Arial" w:hAnsi="Arial" w:cs="Arial"/>
                <w:color w:val="000000"/>
                <w:sz w:val="14"/>
                <w:szCs w:val="14"/>
              </w:rPr>
              <w:t>лей ТОС</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Стимулирование социальной активности, достижений граждан, ТОС, добившихся значител</w:t>
            </w:r>
            <w:r w:rsidRPr="004C51EF">
              <w:rPr>
                <w:rFonts w:ascii="Arial" w:hAnsi="Arial" w:cs="Arial"/>
                <w:color w:val="000000"/>
                <w:sz w:val="14"/>
                <w:szCs w:val="14"/>
              </w:rPr>
              <w:t>ь</w:t>
            </w:r>
            <w:r w:rsidRPr="004C51EF">
              <w:rPr>
                <w:rFonts w:ascii="Arial" w:hAnsi="Arial" w:cs="Arial"/>
                <w:color w:val="000000"/>
                <w:sz w:val="14"/>
                <w:szCs w:val="14"/>
              </w:rPr>
              <w:t>ных успехов в общественной работе, внесших значительный вклад в развитие местного сам</w:t>
            </w:r>
            <w:r w:rsidRPr="004C51EF">
              <w:rPr>
                <w:rFonts w:ascii="Arial" w:hAnsi="Arial" w:cs="Arial"/>
                <w:color w:val="000000"/>
                <w:sz w:val="14"/>
                <w:szCs w:val="14"/>
              </w:rPr>
              <w:t>о</w:t>
            </w:r>
            <w:r w:rsidRPr="004C51EF">
              <w:rPr>
                <w:rFonts w:ascii="Arial" w:hAnsi="Arial" w:cs="Arial"/>
                <w:color w:val="000000"/>
                <w:sz w:val="14"/>
                <w:szCs w:val="14"/>
              </w:rPr>
              <w:t>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31 000,00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Проведение ежегодного конкурса "Лучшее ТОС Ва</w:t>
            </w:r>
            <w:r w:rsidRPr="004C51EF">
              <w:rPr>
                <w:rFonts w:ascii="Arial" w:hAnsi="Arial" w:cs="Arial"/>
                <w:color w:val="000000"/>
                <w:sz w:val="14"/>
                <w:szCs w:val="14"/>
              </w:rPr>
              <w:t>л</w:t>
            </w:r>
            <w:r w:rsidRPr="004C51EF">
              <w:rPr>
                <w:rFonts w:ascii="Arial" w:hAnsi="Arial" w:cs="Arial"/>
                <w:color w:val="000000"/>
                <w:sz w:val="14"/>
                <w:szCs w:val="14"/>
              </w:rPr>
              <w:t>дайского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Оказание материальной и финансовой поддержки стимулирующего характера председ</w:t>
            </w:r>
            <w:r w:rsidRPr="004C51EF">
              <w:rPr>
                <w:rFonts w:ascii="Arial" w:hAnsi="Arial" w:cs="Arial"/>
                <w:color w:val="000000"/>
                <w:sz w:val="14"/>
                <w:szCs w:val="14"/>
              </w:rPr>
              <w:t>а</w:t>
            </w:r>
            <w:r w:rsidRPr="004C51EF">
              <w:rPr>
                <w:rFonts w:ascii="Arial" w:hAnsi="Arial" w:cs="Arial"/>
                <w:color w:val="000000"/>
                <w:sz w:val="14"/>
                <w:szCs w:val="14"/>
              </w:rPr>
              <w:t>телям ТОС, занявшим призовые места по результатам конкурса "Лучшее ТОС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населению</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w:t>
            </w:r>
            <w:r w:rsidRPr="004C51EF">
              <w:rPr>
                <w:rFonts w:ascii="Arial" w:hAnsi="Arial" w:cs="Arial"/>
                <w:color w:val="000000"/>
                <w:sz w:val="14"/>
                <w:szCs w:val="14"/>
              </w:rPr>
              <w:t>о</w:t>
            </w:r>
            <w:r w:rsidRPr="004C51EF">
              <w:rPr>
                <w:rFonts w:ascii="Arial" w:hAnsi="Arial" w:cs="Arial"/>
                <w:color w:val="000000"/>
                <w:sz w:val="14"/>
                <w:szCs w:val="14"/>
              </w:rPr>
              <w:t>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Направление лиц, замещающих муниципальные должности, муниципальных служащих и сл</w:t>
            </w:r>
            <w:r w:rsidRPr="004C51EF">
              <w:rPr>
                <w:rFonts w:ascii="Arial" w:hAnsi="Arial" w:cs="Arial"/>
                <w:color w:val="000000"/>
                <w:sz w:val="14"/>
                <w:szCs w:val="14"/>
              </w:rPr>
              <w:t>у</w:t>
            </w:r>
            <w:r w:rsidRPr="004C51EF">
              <w:rPr>
                <w:rFonts w:ascii="Arial" w:hAnsi="Arial" w:cs="Arial"/>
                <w:color w:val="000000"/>
                <w:sz w:val="14"/>
                <w:szCs w:val="14"/>
              </w:rPr>
              <w:t>жащих на профессиональную переподготовку, курсы повышения квалификации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ОБРАЗОВАНИЕ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w:t>
            </w:r>
            <w:r w:rsidRPr="004C51EF">
              <w:rPr>
                <w:rFonts w:ascii="Arial" w:hAnsi="Arial" w:cs="Arial"/>
                <w:color w:val="000000"/>
                <w:sz w:val="14"/>
                <w:szCs w:val="14"/>
              </w:rPr>
              <w:t>о</w:t>
            </w:r>
            <w:r w:rsidRPr="004C51EF">
              <w:rPr>
                <w:rFonts w:ascii="Arial" w:hAnsi="Arial" w:cs="Arial"/>
                <w:color w:val="000000"/>
                <w:sz w:val="14"/>
                <w:szCs w:val="14"/>
              </w:rPr>
              <w:t>циацией "Совет муниципальных образований Новгородской области"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133 902,00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Оплата членских взносов на участие в учреждении и деятельности Ассоциации "Совет мун</w:t>
            </w:r>
            <w:r w:rsidRPr="004C51EF">
              <w:rPr>
                <w:rFonts w:ascii="Arial" w:hAnsi="Arial" w:cs="Arial"/>
                <w:color w:val="000000"/>
                <w:sz w:val="14"/>
                <w:szCs w:val="14"/>
              </w:rPr>
              <w:t>и</w:t>
            </w:r>
            <w:r w:rsidRPr="004C51EF">
              <w:rPr>
                <w:rFonts w:ascii="Arial" w:hAnsi="Arial" w:cs="Arial"/>
                <w:color w:val="000000"/>
                <w:sz w:val="14"/>
                <w:szCs w:val="14"/>
              </w:rPr>
              <w:t>ципальных образ</w:t>
            </w:r>
            <w:r w:rsidRPr="004C51EF">
              <w:rPr>
                <w:rFonts w:ascii="Arial" w:hAnsi="Arial" w:cs="Arial"/>
                <w:color w:val="000000"/>
                <w:sz w:val="14"/>
                <w:szCs w:val="14"/>
              </w:rPr>
              <w:t>о</w:t>
            </w:r>
            <w:r w:rsidRPr="004C51EF">
              <w:rPr>
                <w:rFonts w:ascii="Arial" w:hAnsi="Arial" w:cs="Arial"/>
                <w:color w:val="000000"/>
                <w:sz w:val="14"/>
                <w:szCs w:val="14"/>
              </w:rPr>
              <w:t>ваний Новгородской области"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133 902,00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133 902,00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133 902,00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133 902,00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"Транспортное обеспеч</w:t>
            </w:r>
            <w:r w:rsidRPr="004C51EF">
              <w:rPr>
                <w:rFonts w:ascii="Arial" w:hAnsi="Arial" w:cs="Arial"/>
                <w:color w:val="000000"/>
                <w:sz w:val="14"/>
                <w:szCs w:val="14"/>
              </w:rPr>
              <w:t>е</w:t>
            </w:r>
            <w:r w:rsidRPr="004C51EF">
              <w:rPr>
                <w:rFonts w:ascii="Arial" w:hAnsi="Arial" w:cs="Arial"/>
                <w:color w:val="000000"/>
                <w:sz w:val="14"/>
                <w:szCs w:val="14"/>
              </w:rPr>
              <w:t>ние органов местного самоуправления на 2019 год"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Приобретение нового автомобиля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Мероприятия по содержанию новых автомобилей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Муниципальная программа "Совершенствование и содержание дорожного хозяйства на терр</w:t>
            </w:r>
            <w:r w:rsidRPr="004C51EF">
              <w:rPr>
                <w:rFonts w:ascii="Arial" w:hAnsi="Arial" w:cs="Arial"/>
                <w:color w:val="000000"/>
                <w:sz w:val="14"/>
                <w:szCs w:val="14"/>
              </w:rPr>
              <w:t>и</w:t>
            </w:r>
            <w:r w:rsidRPr="004C51EF">
              <w:rPr>
                <w:rFonts w:ascii="Arial" w:hAnsi="Arial" w:cs="Arial"/>
                <w:color w:val="000000"/>
                <w:sz w:val="14"/>
                <w:szCs w:val="14"/>
              </w:rPr>
              <w:t>тории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на 2019-2021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18 471 700,00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w:t>
            </w:r>
            <w:r w:rsidRPr="004C51EF">
              <w:rPr>
                <w:rFonts w:ascii="Arial" w:hAnsi="Arial" w:cs="Arial"/>
                <w:color w:val="000000"/>
                <w:sz w:val="14"/>
                <w:szCs w:val="14"/>
              </w:rPr>
              <w:t>о</w:t>
            </w:r>
            <w:r w:rsidRPr="004C51EF">
              <w:rPr>
                <w:rFonts w:ascii="Arial" w:hAnsi="Arial" w:cs="Arial"/>
                <w:color w:val="000000"/>
                <w:sz w:val="14"/>
                <w:szCs w:val="14"/>
              </w:rPr>
              <w:t>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Pr="004C51EF">
              <w:rPr>
                <w:rFonts w:ascii="Arial" w:hAnsi="Arial" w:cs="Arial"/>
                <w:color w:val="000000"/>
                <w:sz w:val="14"/>
                <w:szCs w:val="14"/>
              </w:rPr>
              <w:t>о</w:t>
            </w:r>
            <w:r w:rsidRPr="004C51EF">
              <w:rPr>
                <w:rFonts w:ascii="Arial" w:hAnsi="Arial" w:cs="Arial"/>
                <w:color w:val="000000"/>
                <w:sz w:val="14"/>
                <w:szCs w:val="14"/>
              </w:rPr>
              <w:t>го мун</w:t>
            </w:r>
            <w:r w:rsidRPr="004C51EF">
              <w:rPr>
                <w:rFonts w:ascii="Arial" w:hAnsi="Arial" w:cs="Arial"/>
                <w:color w:val="000000"/>
                <w:sz w:val="14"/>
                <w:szCs w:val="14"/>
              </w:rPr>
              <w:t>и</w:t>
            </w:r>
            <w:r w:rsidRPr="004C51EF">
              <w:rPr>
                <w:rFonts w:ascii="Arial" w:hAnsi="Arial" w:cs="Arial"/>
                <w:color w:val="000000"/>
                <w:sz w:val="14"/>
                <w:szCs w:val="14"/>
              </w:rPr>
              <w:t>ципального района на 2019-2021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18 306 700,00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мероприятий по содержанию, капитальному ремонту и ремонту автомобил</w:t>
            </w:r>
            <w:r w:rsidRPr="004C51EF">
              <w:rPr>
                <w:rFonts w:ascii="Arial" w:hAnsi="Arial" w:cs="Arial"/>
                <w:color w:val="000000"/>
                <w:sz w:val="14"/>
                <w:szCs w:val="14"/>
              </w:rPr>
              <w:t>ь</w:t>
            </w:r>
            <w:r w:rsidRPr="004C51EF">
              <w:rPr>
                <w:rFonts w:ascii="Arial" w:hAnsi="Arial" w:cs="Arial"/>
                <w:color w:val="000000"/>
                <w:sz w:val="14"/>
                <w:szCs w:val="14"/>
              </w:rPr>
              <w:t>ных дорог общего пользования местного значения на территории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за счет средств областного бюджета и бюджета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18 306 700,00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Уборка автомобильных дорог общего пользования местного значения в зимний и летний п</w:t>
            </w:r>
            <w:r w:rsidRPr="004C51EF">
              <w:rPr>
                <w:rFonts w:ascii="Arial" w:hAnsi="Arial" w:cs="Arial"/>
                <w:color w:val="000000"/>
                <w:sz w:val="14"/>
                <w:szCs w:val="14"/>
              </w:rPr>
              <w:t>е</w:t>
            </w:r>
            <w:r w:rsidRPr="004C51EF">
              <w:rPr>
                <w:rFonts w:ascii="Arial" w:hAnsi="Arial" w:cs="Arial"/>
                <w:color w:val="000000"/>
                <w:sz w:val="14"/>
                <w:szCs w:val="14"/>
              </w:rPr>
              <w:t>риоды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4 000 000,00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4 000 000,00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4 000 000,00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4 000 000,00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Ремонт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3 316 500,00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3 316 500,00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3 316 500,00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3 316 500,00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Расчистка автомобильных дорог от кустарников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Капитальный ремонт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6 650 200,00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6 650 200,00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6 650 200,00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целях капитального ремонта государственного (муниципальн</w:t>
            </w:r>
            <w:r w:rsidRPr="004C51EF">
              <w:rPr>
                <w:rFonts w:ascii="Arial" w:hAnsi="Arial" w:cs="Arial"/>
                <w:color w:val="000000"/>
                <w:sz w:val="14"/>
                <w:szCs w:val="14"/>
              </w:rPr>
              <w:t>о</w:t>
            </w:r>
            <w:r w:rsidRPr="004C51EF">
              <w:rPr>
                <w:rFonts w:ascii="Arial" w:hAnsi="Arial" w:cs="Arial"/>
                <w:color w:val="000000"/>
                <w:sz w:val="14"/>
                <w:szCs w:val="14"/>
              </w:rPr>
              <w:t>го) имущества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6 650 200,00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бюджетам муниципальных районов и городского округа на формирование муниц</w:t>
            </w:r>
            <w:r w:rsidRPr="004C51EF">
              <w:rPr>
                <w:rFonts w:ascii="Arial" w:hAnsi="Arial" w:cs="Arial"/>
                <w:color w:val="000000"/>
                <w:sz w:val="14"/>
                <w:szCs w:val="14"/>
              </w:rPr>
              <w:t>и</w:t>
            </w:r>
            <w:r w:rsidRPr="004C51EF">
              <w:rPr>
                <w:rFonts w:ascii="Arial" w:hAnsi="Arial" w:cs="Arial"/>
                <w:color w:val="000000"/>
                <w:sz w:val="14"/>
                <w:szCs w:val="14"/>
              </w:rPr>
              <w:t>пальных дорожных фондов в рамках государственной программы Новгородской области "С</w:t>
            </w:r>
            <w:r w:rsidRPr="004C51EF">
              <w:rPr>
                <w:rFonts w:ascii="Arial" w:hAnsi="Arial" w:cs="Arial"/>
                <w:color w:val="000000"/>
                <w:sz w:val="14"/>
                <w:szCs w:val="14"/>
              </w:rPr>
              <w:t>о</w:t>
            </w:r>
            <w:r w:rsidRPr="004C51EF">
              <w:rPr>
                <w:rFonts w:ascii="Arial" w:hAnsi="Arial" w:cs="Arial"/>
                <w:color w:val="000000"/>
                <w:sz w:val="14"/>
                <w:szCs w:val="14"/>
              </w:rPr>
              <w:t>вершенствование и содержание дорожного хозяйства Новгородской области (за исключ</w:t>
            </w:r>
            <w:r w:rsidRPr="004C51EF">
              <w:rPr>
                <w:rFonts w:ascii="Arial" w:hAnsi="Arial" w:cs="Arial"/>
                <w:color w:val="000000"/>
                <w:sz w:val="14"/>
                <w:szCs w:val="14"/>
              </w:rPr>
              <w:t>е</w:t>
            </w:r>
            <w:r w:rsidRPr="004C51EF">
              <w:rPr>
                <w:rFonts w:ascii="Arial" w:hAnsi="Arial" w:cs="Arial"/>
                <w:color w:val="000000"/>
                <w:sz w:val="14"/>
                <w:szCs w:val="14"/>
              </w:rPr>
              <w:t>нием автомобильных дорог федерального значения) на 2014-2022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4 140 000,00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4 140 000,00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4 140 000,00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целях капитального ремонта государственного (муниципальн</w:t>
            </w:r>
            <w:r w:rsidRPr="004C51EF">
              <w:rPr>
                <w:rFonts w:ascii="Arial" w:hAnsi="Arial" w:cs="Arial"/>
                <w:color w:val="000000"/>
                <w:sz w:val="14"/>
                <w:szCs w:val="14"/>
              </w:rPr>
              <w:t>о</w:t>
            </w:r>
            <w:r w:rsidRPr="004C51EF">
              <w:rPr>
                <w:rFonts w:ascii="Arial" w:hAnsi="Arial" w:cs="Arial"/>
                <w:color w:val="000000"/>
                <w:sz w:val="14"/>
                <w:szCs w:val="14"/>
              </w:rPr>
              <w:t>го) имущества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5 267 771,10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3 012 228,90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4 140 000,00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4C51EF">
              <w:rPr>
                <w:rFonts w:ascii="Arial" w:hAnsi="Arial" w:cs="Arial"/>
                <w:color w:val="000000"/>
                <w:sz w:val="14"/>
                <w:szCs w:val="14"/>
              </w:rPr>
              <w:t>и</w:t>
            </w:r>
            <w:r w:rsidRPr="004C51EF">
              <w:rPr>
                <w:rFonts w:ascii="Arial" w:hAnsi="Arial" w:cs="Arial"/>
                <w:color w:val="000000"/>
                <w:sz w:val="14"/>
                <w:szCs w:val="14"/>
              </w:rPr>
              <w:t>ципальной программы "Совершенствование и содержание дорожного хозяйства на террит</w:t>
            </w:r>
            <w:r w:rsidRPr="004C51EF">
              <w:rPr>
                <w:rFonts w:ascii="Arial" w:hAnsi="Arial" w:cs="Arial"/>
                <w:color w:val="000000"/>
                <w:sz w:val="14"/>
                <w:szCs w:val="14"/>
              </w:rPr>
              <w:t>о</w:t>
            </w:r>
            <w:r w:rsidRPr="004C51EF">
              <w:rPr>
                <w:rFonts w:ascii="Arial" w:hAnsi="Arial" w:cs="Arial"/>
                <w:color w:val="000000"/>
                <w:sz w:val="14"/>
                <w:szCs w:val="14"/>
              </w:rPr>
              <w:t>рии Валдайского муниципального района на 2019-2021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165 000,00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1"/>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мероприятий по безопасности дорожного движения на территории Валдайск</w:t>
            </w:r>
            <w:r w:rsidRPr="004C51EF">
              <w:rPr>
                <w:rFonts w:ascii="Arial" w:hAnsi="Arial" w:cs="Arial"/>
                <w:color w:val="000000"/>
                <w:sz w:val="14"/>
                <w:szCs w:val="14"/>
              </w:rPr>
              <w:t>о</w:t>
            </w:r>
            <w:r w:rsidRPr="004C51EF">
              <w:rPr>
                <w:rFonts w:ascii="Arial" w:hAnsi="Arial" w:cs="Arial"/>
                <w:color w:val="000000"/>
                <w:sz w:val="14"/>
                <w:szCs w:val="14"/>
              </w:rPr>
              <w:t>го муниципального района за счет средств бюджета Валдайского муниц</w:t>
            </w:r>
            <w:r w:rsidRPr="004C51EF">
              <w:rPr>
                <w:rFonts w:ascii="Arial" w:hAnsi="Arial" w:cs="Arial"/>
                <w:color w:val="000000"/>
                <w:sz w:val="14"/>
                <w:szCs w:val="14"/>
              </w:rPr>
              <w:t>и</w:t>
            </w:r>
            <w:r w:rsidRPr="004C51EF">
              <w:rPr>
                <w:rFonts w:ascii="Arial" w:hAnsi="Arial" w:cs="Arial"/>
                <w:color w:val="000000"/>
                <w:sz w:val="14"/>
                <w:szCs w:val="14"/>
              </w:rPr>
              <w:t>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1"/>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1"/>
              <w:rPr>
                <w:rFonts w:ascii="Arial" w:hAnsi="Arial" w:cs="Arial"/>
                <w:color w:val="000000"/>
                <w:sz w:val="14"/>
                <w:szCs w:val="14"/>
              </w:rPr>
            </w:pPr>
            <w:r w:rsidRPr="004C51EF">
              <w:rPr>
                <w:rFonts w:ascii="Arial" w:hAnsi="Arial" w:cs="Arial"/>
                <w:color w:val="000000"/>
                <w:sz w:val="14"/>
                <w:szCs w:val="14"/>
              </w:rPr>
              <w:t>165 000,00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Приобретение и установка технических средств орг</w:t>
            </w:r>
            <w:r w:rsidRPr="004C51EF">
              <w:rPr>
                <w:rFonts w:ascii="Arial" w:hAnsi="Arial" w:cs="Arial"/>
                <w:color w:val="000000"/>
                <w:sz w:val="14"/>
                <w:szCs w:val="14"/>
              </w:rPr>
              <w:t>а</w:t>
            </w:r>
            <w:r w:rsidRPr="004C51EF">
              <w:rPr>
                <w:rFonts w:ascii="Arial" w:hAnsi="Arial" w:cs="Arial"/>
                <w:color w:val="000000"/>
                <w:sz w:val="14"/>
                <w:szCs w:val="14"/>
              </w:rPr>
              <w:t>низации дорожного движения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w:t>
            </w:r>
            <w:r w:rsidRPr="004C51EF">
              <w:rPr>
                <w:rFonts w:ascii="Arial" w:hAnsi="Arial" w:cs="Arial"/>
                <w:color w:val="000000"/>
                <w:sz w:val="14"/>
                <w:szCs w:val="14"/>
              </w:rPr>
              <w:lastRenderedPageBreak/>
              <w:t>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lastRenderedPageBreak/>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Поверка весового оборудования ППВК</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15 000,00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Паспортизация автомобильных дорог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4C51EF">
              <w:rPr>
                <w:rFonts w:ascii="Arial" w:hAnsi="Arial" w:cs="Arial"/>
                <w:color w:val="000000"/>
                <w:sz w:val="14"/>
                <w:szCs w:val="14"/>
              </w:rPr>
              <w:t>а</w:t>
            </w:r>
            <w:r w:rsidRPr="004C51EF">
              <w:rPr>
                <w:rFonts w:ascii="Arial" w:hAnsi="Arial" w:cs="Arial"/>
                <w:color w:val="000000"/>
                <w:sz w:val="14"/>
                <w:szCs w:val="14"/>
              </w:rPr>
              <w:t>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44 914 131,24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40 844 016,79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40 844 016,79</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Глава муниципального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1 876 437,56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Глава Валдайского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1 876 437,56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1 876 437,56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высшего должностного лица субъекта Российской Федерации и муниц</w:t>
            </w:r>
            <w:r w:rsidRPr="004C51EF">
              <w:rPr>
                <w:rFonts w:ascii="Arial" w:hAnsi="Arial" w:cs="Arial"/>
                <w:color w:val="000000"/>
                <w:sz w:val="14"/>
                <w:szCs w:val="14"/>
              </w:rPr>
              <w:t>и</w:t>
            </w:r>
            <w:r w:rsidRPr="004C51EF">
              <w:rPr>
                <w:rFonts w:ascii="Arial" w:hAnsi="Arial" w:cs="Arial"/>
                <w:color w:val="000000"/>
                <w:sz w:val="14"/>
                <w:szCs w:val="14"/>
              </w:rPr>
              <w:t>пального обр</w:t>
            </w:r>
            <w:r w:rsidRPr="004C51EF">
              <w:rPr>
                <w:rFonts w:ascii="Arial" w:hAnsi="Arial" w:cs="Arial"/>
                <w:color w:val="000000"/>
                <w:sz w:val="14"/>
                <w:szCs w:val="14"/>
              </w:rPr>
              <w:t>а</w:t>
            </w:r>
            <w:r w:rsidRPr="004C51EF">
              <w:rPr>
                <w:rFonts w:ascii="Arial" w:hAnsi="Arial" w:cs="Arial"/>
                <w:color w:val="000000"/>
                <w:sz w:val="14"/>
                <w:szCs w:val="14"/>
              </w:rPr>
              <w:t>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1 876 437,56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1 479 822,00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356 515,56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Руководство и управление в сфере установленных функций органов местного самоуправл</w:t>
            </w:r>
            <w:r w:rsidRPr="004C51EF">
              <w:rPr>
                <w:rFonts w:ascii="Arial" w:hAnsi="Arial" w:cs="Arial"/>
                <w:color w:val="000000"/>
                <w:sz w:val="14"/>
                <w:szCs w:val="14"/>
              </w:rPr>
              <w:t>е</w:t>
            </w:r>
            <w:r w:rsidRPr="004C51EF">
              <w:rPr>
                <w:rFonts w:ascii="Arial" w:hAnsi="Arial" w:cs="Arial"/>
                <w:color w:val="000000"/>
                <w:sz w:val="14"/>
                <w:szCs w:val="14"/>
              </w:rPr>
              <w:t>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43 037 693,68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38 967 579,23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38 967 579,23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органов местн</w:t>
            </w:r>
            <w:r w:rsidRPr="004C51EF">
              <w:rPr>
                <w:rFonts w:ascii="Arial" w:hAnsi="Arial" w:cs="Arial"/>
                <w:color w:val="000000"/>
                <w:sz w:val="14"/>
                <w:szCs w:val="14"/>
              </w:rPr>
              <w:t>о</w:t>
            </w:r>
            <w:r w:rsidRPr="004C51EF">
              <w:rPr>
                <w:rFonts w:ascii="Arial" w:hAnsi="Arial" w:cs="Arial"/>
                <w:color w:val="000000"/>
                <w:sz w:val="14"/>
                <w:szCs w:val="14"/>
              </w:rPr>
              <w:t>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29 493 384,08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28 727 339,75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29 493 384,08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28 727 339,75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Правительства Российской Федерации, высших исполнительных органов государс</w:t>
            </w:r>
            <w:r w:rsidRPr="004C51EF">
              <w:rPr>
                <w:rFonts w:ascii="Arial" w:hAnsi="Arial" w:cs="Arial"/>
                <w:color w:val="000000"/>
                <w:sz w:val="14"/>
                <w:szCs w:val="14"/>
              </w:rPr>
              <w:t>т</w:t>
            </w:r>
            <w:r w:rsidRPr="004C51EF">
              <w:rPr>
                <w:rFonts w:ascii="Arial" w:hAnsi="Arial" w:cs="Arial"/>
                <w:color w:val="000000"/>
                <w:sz w:val="14"/>
                <w:szCs w:val="14"/>
              </w:rPr>
              <w:t>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29 493 384,08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28 727 339,75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19 593 225,45</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1 543 800,00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5 796 814,30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1 054 820,00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738 680,00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прочих налогов, сборов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51 395,00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2 679,54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Хозяйственное обслуживание имущества, услуги по транспортному обслуживанию, созд</w:t>
            </w:r>
            <w:r w:rsidRPr="004C51EF">
              <w:rPr>
                <w:rFonts w:ascii="Arial" w:hAnsi="Arial" w:cs="Arial"/>
                <w:color w:val="000000"/>
                <w:sz w:val="14"/>
                <w:szCs w:val="14"/>
              </w:rPr>
              <w:t>а</w:t>
            </w:r>
            <w:r w:rsidRPr="004C51EF">
              <w:rPr>
                <w:rFonts w:ascii="Arial" w:hAnsi="Arial" w:cs="Arial"/>
                <w:color w:val="000000"/>
                <w:sz w:val="14"/>
                <w:szCs w:val="14"/>
              </w:rPr>
              <w:t xml:space="preserve">ние организационно-технических условий для функционирования органов местного </w:t>
            </w:r>
            <w:proofErr w:type="spellStart"/>
            <w:r w:rsidRPr="004C51EF">
              <w:rPr>
                <w:rFonts w:ascii="Arial" w:hAnsi="Arial" w:cs="Arial"/>
                <w:color w:val="000000"/>
                <w:sz w:val="14"/>
                <w:szCs w:val="14"/>
              </w:rPr>
              <w:t>самоуправл</w:t>
            </w:r>
            <w:r w:rsidRPr="004C51EF">
              <w:rPr>
                <w:rFonts w:ascii="Arial" w:hAnsi="Arial" w:cs="Arial"/>
                <w:color w:val="000000"/>
                <w:sz w:val="14"/>
                <w:szCs w:val="14"/>
              </w:rPr>
              <w:t>е</w:t>
            </w:r>
            <w:r w:rsidRPr="004C51EF">
              <w:rPr>
                <w:rFonts w:ascii="Arial" w:hAnsi="Arial" w:cs="Arial"/>
                <w:color w:val="000000"/>
                <w:sz w:val="14"/>
                <w:szCs w:val="14"/>
              </w:rPr>
              <w:t>ния-заработная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3 004 900,00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3 004 900,00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3 004 900,00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3 004 900,00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Хозяйственное обслуживание имущества, услуги по транспортному обслуживанию, созд</w:t>
            </w:r>
            <w:r w:rsidRPr="004C51EF">
              <w:rPr>
                <w:rFonts w:ascii="Arial" w:hAnsi="Arial" w:cs="Arial"/>
                <w:color w:val="000000"/>
                <w:sz w:val="14"/>
                <w:szCs w:val="14"/>
              </w:rPr>
              <w:t>а</w:t>
            </w:r>
            <w:r w:rsidRPr="004C51EF">
              <w:rPr>
                <w:rFonts w:ascii="Arial" w:hAnsi="Arial" w:cs="Arial"/>
                <w:color w:val="000000"/>
                <w:sz w:val="14"/>
                <w:szCs w:val="14"/>
              </w:rPr>
              <w:t>ние организационно-технических условий для функционирования органов местного самоуправл</w:t>
            </w:r>
            <w:r w:rsidRPr="004C51EF">
              <w:rPr>
                <w:rFonts w:ascii="Arial" w:hAnsi="Arial" w:cs="Arial"/>
                <w:color w:val="000000"/>
                <w:sz w:val="14"/>
                <w:szCs w:val="14"/>
              </w:rPr>
              <w:t>е</w:t>
            </w:r>
            <w:r w:rsidRPr="004C51EF">
              <w:rPr>
                <w:rFonts w:ascii="Arial" w:hAnsi="Arial" w:cs="Arial"/>
                <w:color w:val="000000"/>
                <w:sz w:val="14"/>
                <w:szCs w:val="14"/>
              </w:rPr>
              <w:t>ния-начисления на зарабо</w:t>
            </w:r>
            <w:r w:rsidRPr="004C51EF">
              <w:rPr>
                <w:rFonts w:ascii="Arial" w:hAnsi="Arial" w:cs="Arial"/>
                <w:color w:val="000000"/>
                <w:sz w:val="14"/>
                <w:szCs w:val="14"/>
              </w:rPr>
              <w:t>т</w:t>
            </w:r>
            <w:r w:rsidRPr="004C51EF">
              <w:rPr>
                <w:rFonts w:ascii="Arial" w:hAnsi="Arial" w:cs="Arial"/>
                <w:color w:val="000000"/>
                <w:sz w:val="14"/>
                <w:szCs w:val="14"/>
              </w:rPr>
              <w:t>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877 400,00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877 400,00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877 400,00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877 400,00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Хозяйственное обслуживание имущества, услуги по транспортному обслуживанию, созд</w:t>
            </w:r>
            <w:r w:rsidRPr="004C51EF">
              <w:rPr>
                <w:rFonts w:ascii="Arial" w:hAnsi="Arial" w:cs="Arial"/>
                <w:color w:val="000000"/>
                <w:sz w:val="14"/>
                <w:szCs w:val="14"/>
              </w:rPr>
              <w:t>а</w:t>
            </w:r>
            <w:r w:rsidRPr="004C51EF">
              <w:rPr>
                <w:rFonts w:ascii="Arial" w:hAnsi="Arial" w:cs="Arial"/>
                <w:color w:val="000000"/>
                <w:sz w:val="14"/>
                <w:szCs w:val="14"/>
              </w:rPr>
              <w:t xml:space="preserve">ние организационно-технических условий для функционирования органов местного </w:t>
            </w:r>
            <w:proofErr w:type="spellStart"/>
            <w:r w:rsidRPr="004C51EF">
              <w:rPr>
                <w:rFonts w:ascii="Arial" w:hAnsi="Arial" w:cs="Arial"/>
                <w:color w:val="000000"/>
                <w:sz w:val="14"/>
                <w:szCs w:val="14"/>
              </w:rPr>
              <w:t>самоуправл</w:t>
            </w:r>
            <w:r w:rsidRPr="004C51EF">
              <w:rPr>
                <w:rFonts w:ascii="Arial" w:hAnsi="Arial" w:cs="Arial"/>
                <w:color w:val="000000"/>
                <w:sz w:val="14"/>
                <w:szCs w:val="14"/>
              </w:rPr>
              <w:t>е</w:t>
            </w:r>
            <w:r w:rsidRPr="004C51EF">
              <w:rPr>
                <w:rFonts w:ascii="Arial" w:hAnsi="Arial" w:cs="Arial"/>
                <w:color w:val="000000"/>
                <w:sz w:val="14"/>
                <w:szCs w:val="14"/>
              </w:rPr>
              <w:t>ния-материальные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259 440,00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259 440,00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259 440,00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259 440,00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Хозяйственное обслуживание имущества, услуги по транспортному обслуживанию, созд</w:t>
            </w:r>
            <w:r w:rsidRPr="004C51EF">
              <w:rPr>
                <w:rFonts w:ascii="Arial" w:hAnsi="Arial" w:cs="Arial"/>
                <w:color w:val="000000"/>
                <w:sz w:val="14"/>
                <w:szCs w:val="14"/>
              </w:rPr>
              <w:t>а</w:t>
            </w:r>
            <w:r w:rsidRPr="004C51EF">
              <w:rPr>
                <w:rFonts w:ascii="Arial" w:hAnsi="Arial" w:cs="Arial"/>
                <w:color w:val="000000"/>
                <w:sz w:val="14"/>
                <w:szCs w:val="14"/>
              </w:rPr>
              <w:t>ние организационно-технических условий для функционирования органов местного самоуправл</w:t>
            </w:r>
            <w:r w:rsidRPr="004C51EF">
              <w:rPr>
                <w:rFonts w:ascii="Arial" w:hAnsi="Arial" w:cs="Arial"/>
                <w:color w:val="000000"/>
                <w:sz w:val="14"/>
                <w:szCs w:val="14"/>
              </w:rPr>
              <w:t>е</w:t>
            </w:r>
            <w:r w:rsidRPr="004C51EF">
              <w:rPr>
                <w:rFonts w:ascii="Arial" w:hAnsi="Arial" w:cs="Arial"/>
                <w:color w:val="000000"/>
                <w:sz w:val="14"/>
                <w:szCs w:val="14"/>
              </w:rPr>
              <w:t>ния-налоги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306 860,00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306 860,00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306 860,00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306 860,00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Хозяйственное обслуживание имущества, услуги по транспортному обслуживанию, созд</w:t>
            </w:r>
            <w:r w:rsidRPr="004C51EF">
              <w:rPr>
                <w:rFonts w:ascii="Arial" w:hAnsi="Arial" w:cs="Arial"/>
                <w:color w:val="000000"/>
                <w:sz w:val="14"/>
                <w:szCs w:val="14"/>
              </w:rPr>
              <w:t>а</w:t>
            </w:r>
            <w:r w:rsidRPr="004C51EF">
              <w:rPr>
                <w:rFonts w:ascii="Arial" w:hAnsi="Arial" w:cs="Arial"/>
                <w:color w:val="000000"/>
                <w:sz w:val="14"/>
                <w:szCs w:val="14"/>
              </w:rPr>
              <w:t>ние организационно-технических условий для функционирования органов местного самоуправл</w:t>
            </w:r>
            <w:r w:rsidRPr="004C51EF">
              <w:rPr>
                <w:rFonts w:ascii="Arial" w:hAnsi="Arial" w:cs="Arial"/>
                <w:color w:val="000000"/>
                <w:sz w:val="14"/>
                <w:szCs w:val="14"/>
              </w:rPr>
              <w:t>е</w:t>
            </w:r>
            <w:r w:rsidRPr="004C51EF">
              <w:rPr>
                <w:rFonts w:ascii="Arial" w:hAnsi="Arial" w:cs="Arial"/>
                <w:color w:val="000000"/>
                <w:sz w:val="14"/>
                <w:szCs w:val="14"/>
              </w:rPr>
              <w:t>ния-ГСМ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Выплата пенсий за выслугу лет муниципальным сл</w:t>
            </w:r>
            <w:r w:rsidRPr="004C51EF">
              <w:rPr>
                <w:rFonts w:ascii="Arial" w:hAnsi="Arial" w:cs="Arial"/>
                <w:color w:val="000000"/>
                <w:sz w:val="14"/>
                <w:szCs w:val="14"/>
              </w:rPr>
              <w:t>у</w:t>
            </w:r>
            <w:r w:rsidRPr="004C51EF">
              <w:rPr>
                <w:rFonts w:ascii="Arial" w:hAnsi="Arial" w:cs="Arial"/>
                <w:color w:val="000000"/>
                <w:sz w:val="14"/>
                <w:szCs w:val="14"/>
              </w:rPr>
              <w:t>жащим, а также лицам, замещающим муниципал</w:t>
            </w:r>
            <w:r w:rsidRPr="004C51EF">
              <w:rPr>
                <w:rFonts w:ascii="Arial" w:hAnsi="Arial" w:cs="Arial"/>
                <w:color w:val="000000"/>
                <w:sz w:val="14"/>
                <w:szCs w:val="14"/>
              </w:rPr>
              <w:t>ь</w:t>
            </w:r>
            <w:r w:rsidRPr="004C51EF">
              <w:rPr>
                <w:rFonts w:ascii="Arial" w:hAnsi="Arial" w:cs="Arial"/>
                <w:color w:val="000000"/>
                <w:sz w:val="14"/>
                <w:szCs w:val="14"/>
              </w:rPr>
              <w:t>ные должности в Валдайском муниципальном районе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2 956 749,48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2 956 749,48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Пенсионное обеспечение</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2 956 749,48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2 956 749,48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4C51EF">
              <w:rPr>
                <w:rFonts w:ascii="Arial" w:hAnsi="Arial" w:cs="Arial"/>
                <w:color w:val="000000"/>
                <w:sz w:val="14"/>
                <w:szCs w:val="14"/>
              </w:rPr>
              <w:t>л</w:t>
            </w:r>
            <w:r w:rsidRPr="004C51EF">
              <w:rPr>
                <w:rFonts w:ascii="Arial" w:hAnsi="Arial" w:cs="Arial"/>
                <w:color w:val="000000"/>
                <w:sz w:val="14"/>
                <w:szCs w:val="14"/>
              </w:rPr>
              <w:t>номочия области в рамках государственной программы Новгородской области "Управл</w:t>
            </w:r>
            <w:r w:rsidRPr="004C51EF">
              <w:rPr>
                <w:rFonts w:ascii="Arial" w:hAnsi="Arial" w:cs="Arial"/>
                <w:color w:val="000000"/>
                <w:sz w:val="14"/>
                <w:szCs w:val="14"/>
              </w:rPr>
              <w:t>е</w:t>
            </w:r>
            <w:r w:rsidRPr="004C51EF">
              <w:rPr>
                <w:rFonts w:ascii="Arial" w:hAnsi="Arial" w:cs="Arial"/>
                <w:color w:val="000000"/>
                <w:sz w:val="14"/>
                <w:szCs w:val="14"/>
              </w:rPr>
              <w:t>ние государственными финансами Новгоро</w:t>
            </w:r>
            <w:r w:rsidRPr="004C51EF">
              <w:rPr>
                <w:rFonts w:ascii="Arial" w:hAnsi="Arial" w:cs="Arial"/>
                <w:color w:val="000000"/>
                <w:sz w:val="14"/>
                <w:szCs w:val="14"/>
              </w:rPr>
              <w:t>д</w:t>
            </w:r>
            <w:r w:rsidRPr="004C51EF">
              <w:rPr>
                <w:rFonts w:ascii="Arial" w:hAnsi="Arial" w:cs="Arial"/>
                <w:color w:val="000000"/>
                <w:sz w:val="14"/>
                <w:szCs w:val="14"/>
              </w:rPr>
              <w:t>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2 082 890,00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2 082 890,00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Правительства Российской Федерации, высших исполнительных органов государс</w:t>
            </w:r>
            <w:r w:rsidRPr="004C51EF">
              <w:rPr>
                <w:rFonts w:ascii="Arial" w:hAnsi="Arial" w:cs="Arial"/>
                <w:color w:val="000000"/>
                <w:sz w:val="14"/>
                <w:szCs w:val="14"/>
              </w:rPr>
              <w:t>т</w:t>
            </w:r>
            <w:r w:rsidRPr="004C51EF">
              <w:rPr>
                <w:rFonts w:ascii="Arial" w:hAnsi="Arial" w:cs="Arial"/>
                <w:color w:val="000000"/>
                <w:sz w:val="14"/>
                <w:szCs w:val="14"/>
              </w:rPr>
              <w:t>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2 082 890,00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1 409 990,00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425 820,00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56 940,00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190 140,00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определению перечня должнос</w:t>
            </w:r>
            <w:r w:rsidRPr="004C51EF">
              <w:rPr>
                <w:rFonts w:ascii="Arial" w:hAnsi="Arial" w:cs="Arial"/>
                <w:color w:val="000000"/>
                <w:sz w:val="14"/>
                <w:szCs w:val="14"/>
              </w:rPr>
              <w:t>т</w:t>
            </w:r>
            <w:r w:rsidRPr="004C51EF">
              <w:rPr>
                <w:rFonts w:ascii="Arial" w:hAnsi="Arial" w:cs="Arial"/>
                <w:color w:val="000000"/>
                <w:sz w:val="14"/>
                <w:szCs w:val="14"/>
              </w:rPr>
              <w:t>ных лиц органов местного самоуправления муниципальных районов и городского округа Новгородской области, уполн</w:t>
            </w:r>
            <w:r w:rsidRPr="004C51EF">
              <w:rPr>
                <w:rFonts w:ascii="Arial" w:hAnsi="Arial" w:cs="Arial"/>
                <w:color w:val="000000"/>
                <w:sz w:val="14"/>
                <w:szCs w:val="14"/>
              </w:rPr>
              <w:t>о</w:t>
            </w:r>
            <w:r w:rsidRPr="004C51EF">
              <w:rPr>
                <w:rFonts w:ascii="Arial" w:hAnsi="Arial" w:cs="Arial"/>
                <w:color w:val="000000"/>
                <w:sz w:val="14"/>
                <w:szCs w:val="14"/>
              </w:rPr>
              <w:t>моченных составлять протоколы об административных правонарушениях, предусмо</w:t>
            </w:r>
            <w:r w:rsidRPr="004C51EF">
              <w:rPr>
                <w:rFonts w:ascii="Arial" w:hAnsi="Arial" w:cs="Arial"/>
                <w:color w:val="000000"/>
                <w:sz w:val="14"/>
                <w:szCs w:val="14"/>
              </w:rPr>
              <w:t>т</w:t>
            </w:r>
            <w:r w:rsidRPr="004C51EF">
              <w:rPr>
                <w:rFonts w:ascii="Arial" w:hAnsi="Arial" w:cs="Arial"/>
                <w:color w:val="000000"/>
                <w:sz w:val="14"/>
                <w:szCs w:val="14"/>
              </w:rPr>
              <w:t>ренных соответствующими статьями областного закона "Об административных правонаруш</w:t>
            </w:r>
            <w:r w:rsidRPr="004C51EF">
              <w:rPr>
                <w:rFonts w:ascii="Arial" w:hAnsi="Arial" w:cs="Arial"/>
                <w:color w:val="000000"/>
                <w:sz w:val="14"/>
                <w:szCs w:val="14"/>
              </w:rPr>
              <w:t>е</w:t>
            </w:r>
            <w:r w:rsidRPr="004C51EF">
              <w:rPr>
                <w:rFonts w:ascii="Arial" w:hAnsi="Arial" w:cs="Arial"/>
                <w:color w:val="000000"/>
                <w:sz w:val="14"/>
                <w:szCs w:val="14"/>
              </w:rPr>
              <w:t>ниях" в рамках государственной программы Новгородской области "Управление государстве</w:t>
            </w:r>
            <w:r w:rsidRPr="004C51EF">
              <w:rPr>
                <w:rFonts w:ascii="Arial" w:hAnsi="Arial" w:cs="Arial"/>
                <w:color w:val="000000"/>
                <w:sz w:val="14"/>
                <w:szCs w:val="14"/>
              </w:rPr>
              <w:t>н</w:t>
            </w:r>
            <w:r w:rsidRPr="004C51EF">
              <w:rPr>
                <w:rFonts w:ascii="Arial" w:hAnsi="Arial" w:cs="Arial"/>
                <w:color w:val="000000"/>
                <w:sz w:val="14"/>
                <w:szCs w:val="14"/>
              </w:rPr>
              <w:t>ными финансами Новгоро</w:t>
            </w:r>
            <w:r w:rsidRPr="004C51EF">
              <w:rPr>
                <w:rFonts w:ascii="Arial" w:hAnsi="Arial" w:cs="Arial"/>
                <w:color w:val="000000"/>
                <w:sz w:val="14"/>
                <w:szCs w:val="14"/>
              </w:rPr>
              <w:t>д</w:t>
            </w:r>
            <w:r w:rsidRPr="004C51EF">
              <w:rPr>
                <w:rFonts w:ascii="Arial" w:hAnsi="Arial" w:cs="Arial"/>
                <w:color w:val="000000"/>
                <w:sz w:val="14"/>
                <w:szCs w:val="14"/>
              </w:rPr>
              <w:t>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 xml:space="preserve">Субсидии бюджетам муниципальных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w:t>
            </w:r>
            <w:r w:rsidRPr="004C51EF">
              <w:rPr>
                <w:rFonts w:ascii="Arial" w:hAnsi="Arial" w:cs="Arial"/>
                <w:color w:val="000000"/>
                <w:sz w:val="14"/>
                <w:szCs w:val="14"/>
              </w:rPr>
              <w:t>и</w:t>
            </w:r>
            <w:r w:rsidRPr="004C51EF">
              <w:rPr>
                <w:rFonts w:ascii="Arial" w:hAnsi="Arial" w:cs="Arial"/>
                <w:color w:val="000000"/>
                <w:sz w:val="14"/>
                <w:szCs w:val="14"/>
              </w:rPr>
              <w:t>пальных казенных, бюджетных и автономных учреждений по приобретению коммунальных услуг в ра</w:t>
            </w:r>
            <w:r w:rsidRPr="004C51EF">
              <w:rPr>
                <w:rFonts w:ascii="Arial" w:hAnsi="Arial" w:cs="Arial"/>
                <w:color w:val="000000"/>
                <w:sz w:val="14"/>
                <w:szCs w:val="14"/>
              </w:rPr>
              <w:t>м</w:t>
            </w:r>
            <w:r w:rsidRPr="004C51EF">
              <w:rPr>
                <w:rFonts w:ascii="Arial" w:hAnsi="Arial" w:cs="Arial"/>
                <w:color w:val="000000"/>
                <w:sz w:val="14"/>
                <w:szCs w:val="14"/>
              </w:rPr>
              <w:t>ках государственной программы Новгородской области "Управление государственными фина</w:t>
            </w:r>
            <w:r w:rsidRPr="004C51EF">
              <w:rPr>
                <w:rFonts w:ascii="Arial" w:hAnsi="Arial" w:cs="Arial"/>
                <w:color w:val="000000"/>
                <w:sz w:val="14"/>
                <w:szCs w:val="14"/>
              </w:rPr>
              <w:t>н</w:t>
            </w:r>
            <w:r w:rsidRPr="004C51EF">
              <w:rPr>
                <w:rFonts w:ascii="Arial" w:hAnsi="Arial" w:cs="Arial"/>
                <w:color w:val="000000"/>
                <w:sz w:val="14"/>
                <w:szCs w:val="14"/>
              </w:rPr>
              <w:t>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к субсидии бюджетам муниц</w:t>
            </w:r>
            <w:r w:rsidRPr="004C51EF">
              <w:rPr>
                <w:rFonts w:ascii="Arial" w:hAnsi="Arial" w:cs="Arial"/>
                <w:color w:val="000000"/>
                <w:sz w:val="14"/>
                <w:szCs w:val="14"/>
              </w:rPr>
              <w:t>и</w:t>
            </w:r>
            <w:r w:rsidRPr="004C51EF">
              <w:rPr>
                <w:rFonts w:ascii="Arial" w:hAnsi="Arial" w:cs="Arial"/>
                <w:color w:val="000000"/>
                <w:sz w:val="14"/>
                <w:szCs w:val="14"/>
              </w:rPr>
              <w:t xml:space="preserve">пальных районов на </w:t>
            </w:r>
            <w:proofErr w:type="spellStart"/>
            <w:r w:rsidRPr="004C51EF">
              <w:rPr>
                <w:rFonts w:ascii="Arial" w:hAnsi="Arial" w:cs="Arial"/>
                <w:color w:val="000000"/>
                <w:sz w:val="14"/>
                <w:szCs w:val="14"/>
              </w:rPr>
              <w:t>софинансирование</w:t>
            </w:r>
            <w:proofErr w:type="spellEnd"/>
            <w:r w:rsidRPr="004C51EF">
              <w:rPr>
                <w:rFonts w:ascii="Arial" w:hAnsi="Arial" w:cs="Arial"/>
                <w:color w:val="000000"/>
                <w:sz w:val="14"/>
                <w:szCs w:val="14"/>
              </w:rPr>
              <w:t xml:space="preserve"> расходов муниципальных казенных, бюджетных и автономных учре</w:t>
            </w:r>
            <w:r w:rsidRPr="004C51EF">
              <w:rPr>
                <w:rFonts w:ascii="Arial" w:hAnsi="Arial" w:cs="Arial"/>
                <w:color w:val="000000"/>
                <w:sz w:val="14"/>
                <w:szCs w:val="14"/>
              </w:rPr>
              <w:t>ж</w:t>
            </w:r>
            <w:r w:rsidRPr="004C51EF">
              <w:rPr>
                <w:rFonts w:ascii="Arial" w:hAnsi="Arial" w:cs="Arial"/>
                <w:color w:val="000000"/>
                <w:sz w:val="14"/>
                <w:szCs w:val="14"/>
              </w:rPr>
              <w:t>дений по приобретению коммунальных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Дума Валдайского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Думы Валда</w:t>
            </w:r>
            <w:r w:rsidRPr="004C51EF">
              <w:rPr>
                <w:rFonts w:ascii="Arial" w:hAnsi="Arial" w:cs="Arial"/>
                <w:color w:val="000000"/>
                <w:sz w:val="14"/>
                <w:szCs w:val="14"/>
              </w:rPr>
              <w:t>й</w:t>
            </w:r>
            <w:r w:rsidRPr="004C51EF">
              <w:rPr>
                <w:rFonts w:ascii="Arial" w:hAnsi="Arial" w:cs="Arial"/>
                <w:color w:val="000000"/>
                <w:sz w:val="14"/>
                <w:szCs w:val="14"/>
              </w:rPr>
              <w:t>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законодательных (представ</w:t>
            </w:r>
            <w:r w:rsidRPr="004C51EF">
              <w:rPr>
                <w:rFonts w:ascii="Arial" w:hAnsi="Arial" w:cs="Arial"/>
                <w:color w:val="000000"/>
                <w:sz w:val="14"/>
                <w:szCs w:val="14"/>
              </w:rPr>
              <w:t>и</w:t>
            </w:r>
            <w:r w:rsidRPr="004C51EF">
              <w:rPr>
                <w:rFonts w:ascii="Arial" w:hAnsi="Arial" w:cs="Arial"/>
                <w:color w:val="000000"/>
                <w:sz w:val="14"/>
                <w:szCs w:val="14"/>
              </w:rPr>
              <w:t>тельных) органов государственной власти и представ</w:t>
            </w:r>
            <w:r w:rsidRPr="004C51EF">
              <w:rPr>
                <w:rFonts w:ascii="Arial" w:hAnsi="Arial" w:cs="Arial"/>
                <w:color w:val="000000"/>
                <w:sz w:val="14"/>
                <w:szCs w:val="14"/>
              </w:rPr>
              <w:t>и</w:t>
            </w:r>
            <w:r w:rsidRPr="004C51EF">
              <w:rPr>
                <w:rFonts w:ascii="Arial" w:hAnsi="Arial" w:cs="Arial"/>
                <w:color w:val="000000"/>
                <w:sz w:val="14"/>
                <w:szCs w:val="14"/>
              </w:rPr>
              <w:t>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Резервные фонды исполнительных органов муниципал</w:t>
            </w:r>
            <w:r w:rsidRPr="004C51EF">
              <w:rPr>
                <w:rFonts w:ascii="Arial" w:hAnsi="Arial" w:cs="Arial"/>
                <w:color w:val="000000"/>
                <w:sz w:val="14"/>
                <w:szCs w:val="14"/>
              </w:rPr>
              <w:t>ь</w:t>
            </w:r>
            <w:r w:rsidRPr="004C51EF">
              <w:rPr>
                <w:rFonts w:ascii="Arial" w:hAnsi="Arial" w:cs="Arial"/>
                <w:color w:val="000000"/>
                <w:sz w:val="14"/>
                <w:szCs w:val="14"/>
              </w:rPr>
              <w:t>ных образований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Расходование средств резервных фондов по предупр</w:t>
            </w:r>
            <w:r w:rsidRPr="004C51EF">
              <w:rPr>
                <w:rFonts w:ascii="Arial" w:hAnsi="Arial" w:cs="Arial"/>
                <w:color w:val="000000"/>
                <w:sz w:val="14"/>
                <w:szCs w:val="14"/>
              </w:rPr>
              <w:t>е</w:t>
            </w:r>
            <w:r w:rsidRPr="004C51EF">
              <w:rPr>
                <w:rFonts w:ascii="Arial" w:hAnsi="Arial" w:cs="Arial"/>
                <w:color w:val="000000"/>
                <w:sz w:val="14"/>
                <w:szCs w:val="14"/>
              </w:rPr>
              <w:t>ждению и ликвидации чрезвычайных ситуаций и после</w:t>
            </w:r>
            <w:r w:rsidRPr="004C51EF">
              <w:rPr>
                <w:rFonts w:ascii="Arial" w:hAnsi="Arial" w:cs="Arial"/>
                <w:color w:val="000000"/>
                <w:sz w:val="14"/>
                <w:szCs w:val="14"/>
              </w:rPr>
              <w:t>д</w:t>
            </w:r>
            <w:r w:rsidRPr="004C51EF">
              <w:rPr>
                <w:rFonts w:ascii="Arial" w:hAnsi="Arial" w:cs="Arial"/>
                <w:color w:val="000000"/>
                <w:sz w:val="14"/>
                <w:szCs w:val="14"/>
              </w:rPr>
              <w:t>ствий стихийных бедствий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Резервный фонд Валдайского муниципального ра</w:t>
            </w:r>
            <w:r w:rsidRPr="004C51EF">
              <w:rPr>
                <w:rFonts w:ascii="Arial" w:hAnsi="Arial" w:cs="Arial"/>
                <w:color w:val="000000"/>
                <w:sz w:val="14"/>
                <w:szCs w:val="14"/>
              </w:rPr>
              <w:t>й</w:t>
            </w:r>
            <w:r w:rsidRPr="004C51EF">
              <w:rPr>
                <w:rFonts w:ascii="Arial" w:hAnsi="Arial" w:cs="Arial"/>
                <w:color w:val="000000"/>
                <w:sz w:val="14"/>
                <w:szCs w:val="14"/>
              </w:rPr>
              <w:t>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Резервные фонды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Резервные средства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муниципального образования на решение в</w:t>
            </w:r>
            <w:r w:rsidRPr="004C51EF">
              <w:rPr>
                <w:rFonts w:ascii="Arial" w:hAnsi="Arial" w:cs="Arial"/>
                <w:color w:val="000000"/>
                <w:sz w:val="14"/>
                <w:szCs w:val="14"/>
              </w:rPr>
              <w:t>о</w:t>
            </w:r>
            <w:r w:rsidRPr="004C51EF">
              <w:rPr>
                <w:rFonts w:ascii="Arial" w:hAnsi="Arial" w:cs="Arial"/>
                <w:color w:val="000000"/>
                <w:sz w:val="14"/>
                <w:szCs w:val="14"/>
              </w:rPr>
              <w:t>просов местного значения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2 997 027,99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1 436 400,00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1 436 400,00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мероприятия по решению вопросов местн</w:t>
            </w:r>
            <w:r w:rsidRPr="004C51EF">
              <w:rPr>
                <w:rFonts w:ascii="Arial" w:hAnsi="Arial" w:cs="Arial"/>
                <w:color w:val="000000"/>
                <w:sz w:val="14"/>
                <w:szCs w:val="14"/>
              </w:rPr>
              <w:t>о</w:t>
            </w:r>
            <w:r w:rsidRPr="004C51EF">
              <w:rPr>
                <w:rFonts w:ascii="Arial" w:hAnsi="Arial" w:cs="Arial"/>
                <w:color w:val="000000"/>
                <w:sz w:val="14"/>
                <w:szCs w:val="14"/>
              </w:rPr>
              <w:t>го значения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2 997 027,99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1 436 400,00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1 436 400,00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опубликование официальных докуме</w:t>
            </w:r>
            <w:r w:rsidRPr="004C51EF">
              <w:rPr>
                <w:rFonts w:ascii="Arial" w:hAnsi="Arial" w:cs="Arial"/>
                <w:color w:val="000000"/>
                <w:sz w:val="14"/>
                <w:szCs w:val="14"/>
              </w:rPr>
              <w:t>н</w:t>
            </w:r>
            <w:r w:rsidRPr="004C51EF">
              <w:rPr>
                <w:rFonts w:ascii="Arial" w:hAnsi="Arial" w:cs="Arial"/>
                <w:color w:val="000000"/>
                <w:sz w:val="14"/>
                <w:szCs w:val="14"/>
              </w:rPr>
              <w:t>тов в периодических изданиях</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Правительства Российской Федерации, высших исполнительных органов государс</w:t>
            </w:r>
            <w:r w:rsidRPr="004C51EF">
              <w:rPr>
                <w:rFonts w:ascii="Arial" w:hAnsi="Arial" w:cs="Arial"/>
                <w:color w:val="000000"/>
                <w:sz w:val="14"/>
                <w:szCs w:val="14"/>
              </w:rPr>
              <w:t>т</w:t>
            </w:r>
            <w:r w:rsidRPr="004C51EF">
              <w:rPr>
                <w:rFonts w:ascii="Arial" w:hAnsi="Arial" w:cs="Arial"/>
                <w:color w:val="000000"/>
                <w:sz w:val="14"/>
                <w:szCs w:val="14"/>
              </w:rPr>
              <w:t>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мероприятия по землеустройству и зе</w:t>
            </w:r>
            <w:r w:rsidRPr="004C51EF">
              <w:rPr>
                <w:rFonts w:ascii="Arial" w:hAnsi="Arial" w:cs="Arial"/>
                <w:color w:val="000000"/>
                <w:sz w:val="14"/>
                <w:szCs w:val="14"/>
              </w:rPr>
              <w:t>м</w:t>
            </w:r>
            <w:r w:rsidRPr="004C51EF">
              <w:rPr>
                <w:rFonts w:ascii="Arial" w:hAnsi="Arial" w:cs="Arial"/>
                <w:color w:val="000000"/>
                <w:sz w:val="14"/>
                <w:szCs w:val="14"/>
              </w:rPr>
              <w:t>лепользованию</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272 800,00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272 800,00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национальной экон</w:t>
            </w:r>
            <w:r w:rsidRPr="004C51EF">
              <w:rPr>
                <w:rFonts w:ascii="Arial" w:hAnsi="Arial" w:cs="Arial"/>
                <w:color w:val="000000"/>
                <w:sz w:val="14"/>
                <w:szCs w:val="14"/>
              </w:rPr>
              <w:t>о</w:t>
            </w:r>
            <w:r w:rsidRPr="004C51EF">
              <w:rPr>
                <w:rFonts w:ascii="Arial" w:hAnsi="Arial" w:cs="Arial"/>
                <w:color w:val="000000"/>
                <w:sz w:val="14"/>
                <w:szCs w:val="14"/>
              </w:rPr>
              <w:t>мики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272 800,00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272 800,00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Подготовка схем размещения рекламных констру</w:t>
            </w:r>
            <w:r w:rsidRPr="004C51EF">
              <w:rPr>
                <w:rFonts w:ascii="Arial" w:hAnsi="Arial" w:cs="Arial"/>
                <w:color w:val="000000"/>
                <w:sz w:val="14"/>
                <w:szCs w:val="14"/>
              </w:rPr>
              <w:t>к</w:t>
            </w:r>
            <w:r w:rsidRPr="004C51EF">
              <w:rPr>
                <w:rFonts w:ascii="Arial" w:hAnsi="Arial" w:cs="Arial"/>
                <w:color w:val="000000"/>
                <w:sz w:val="14"/>
                <w:szCs w:val="14"/>
              </w:rPr>
              <w:t>ций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вопросы в области национальной экон</w:t>
            </w:r>
            <w:r w:rsidRPr="004C51EF">
              <w:rPr>
                <w:rFonts w:ascii="Arial" w:hAnsi="Arial" w:cs="Arial"/>
                <w:color w:val="000000"/>
                <w:sz w:val="14"/>
                <w:szCs w:val="14"/>
              </w:rPr>
              <w:t>о</w:t>
            </w:r>
            <w:r w:rsidRPr="004C51EF">
              <w:rPr>
                <w:rFonts w:ascii="Arial" w:hAnsi="Arial" w:cs="Arial"/>
                <w:color w:val="000000"/>
                <w:sz w:val="14"/>
                <w:szCs w:val="14"/>
              </w:rPr>
              <w:t>мики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Погашение задолженности за содержание и обеспечение коммунальными услугами общ</w:t>
            </w:r>
            <w:r w:rsidRPr="004C51EF">
              <w:rPr>
                <w:rFonts w:ascii="Arial" w:hAnsi="Arial" w:cs="Arial"/>
                <w:color w:val="000000"/>
                <w:sz w:val="14"/>
                <w:szCs w:val="14"/>
              </w:rPr>
              <w:t>е</w:t>
            </w:r>
            <w:r w:rsidRPr="004C51EF">
              <w:rPr>
                <w:rFonts w:ascii="Arial" w:hAnsi="Arial" w:cs="Arial"/>
                <w:color w:val="000000"/>
                <w:sz w:val="14"/>
                <w:szCs w:val="14"/>
              </w:rPr>
              <w:t>го имущества жилых помещений, переданных в казну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Исполнение судебных актов Российской Федерации и мировых соглашений по возм</w:t>
            </w:r>
            <w:r w:rsidRPr="004C51EF">
              <w:rPr>
                <w:rFonts w:ascii="Arial" w:hAnsi="Arial" w:cs="Arial"/>
                <w:color w:val="000000"/>
                <w:sz w:val="14"/>
                <w:szCs w:val="14"/>
              </w:rPr>
              <w:t>е</w:t>
            </w:r>
            <w:r w:rsidRPr="004C51EF">
              <w:rPr>
                <w:rFonts w:ascii="Arial" w:hAnsi="Arial" w:cs="Arial"/>
                <w:color w:val="000000"/>
                <w:sz w:val="14"/>
                <w:szCs w:val="14"/>
              </w:rPr>
              <w:t>щению прич</w:t>
            </w:r>
            <w:r w:rsidRPr="004C51EF">
              <w:rPr>
                <w:rFonts w:ascii="Arial" w:hAnsi="Arial" w:cs="Arial"/>
                <w:color w:val="000000"/>
                <w:sz w:val="14"/>
                <w:szCs w:val="14"/>
              </w:rPr>
              <w:t>и</w:t>
            </w:r>
            <w:r w:rsidRPr="004C51EF">
              <w:rPr>
                <w:rFonts w:ascii="Arial" w:hAnsi="Arial" w:cs="Arial"/>
                <w:color w:val="000000"/>
                <w:sz w:val="14"/>
                <w:szCs w:val="14"/>
              </w:rPr>
              <w:t>ненного вреда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11 963,93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4C51EF">
              <w:rPr>
                <w:rFonts w:ascii="Arial" w:hAnsi="Arial" w:cs="Arial"/>
                <w:color w:val="000000"/>
                <w:sz w:val="14"/>
                <w:szCs w:val="14"/>
              </w:rPr>
              <w:t>о</w:t>
            </w:r>
            <w:r w:rsidRPr="004C51EF">
              <w:rPr>
                <w:rFonts w:ascii="Arial" w:hAnsi="Arial" w:cs="Arial"/>
                <w:color w:val="000000"/>
                <w:sz w:val="14"/>
                <w:szCs w:val="14"/>
              </w:rPr>
              <w:t>квартирного дома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1 005 600,00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1 005 600,00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1 005 600,00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1 005 600,00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по содержанию и обеспечению коммунал</w:t>
            </w:r>
            <w:r w:rsidRPr="004C51EF">
              <w:rPr>
                <w:rFonts w:ascii="Arial" w:hAnsi="Arial" w:cs="Arial"/>
                <w:color w:val="000000"/>
                <w:sz w:val="14"/>
                <w:szCs w:val="14"/>
              </w:rPr>
              <w:t>ь</w:t>
            </w:r>
            <w:r w:rsidRPr="004C51EF">
              <w:rPr>
                <w:rFonts w:ascii="Arial" w:hAnsi="Arial" w:cs="Arial"/>
                <w:color w:val="000000"/>
                <w:sz w:val="14"/>
                <w:szCs w:val="14"/>
              </w:rPr>
              <w:t>ными услугами общего имущества жилых помещ</w:t>
            </w:r>
            <w:r w:rsidRPr="004C51EF">
              <w:rPr>
                <w:rFonts w:ascii="Arial" w:hAnsi="Arial" w:cs="Arial"/>
                <w:color w:val="000000"/>
                <w:sz w:val="14"/>
                <w:szCs w:val="14"/>
              </w:rPr>
              <w:t>е</w:t>
            </w:r>
            <w:r w:rsidRPr="004C51EF">
              <w:rPr>
                <w:rFonts w:ascii="Arial" w:hAnsi="Arial" w:cs="Arial"/>
                <w:color w:val="000000"/>
                <w:sz w:val="14"/>
                <w:szCs w:val="14"/>
              </w:rPr>
              <w:t>ний, переданных в казну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техническое обслуживание газовых с</w:t>
            </w:r>
            <w:r w:rsidRPr="004C51EF">
              <w:rPr>
                <w:rFonts w:ascii="Arial" w:hAnsi="Arial" w:cs="Arial"/>
                <w:color w:val="000000"/>
                <w:sz w:val="14"/>
                <w:szCs w:val="14"/>
              </w:rPr>
              <w:t>е</w:t>
            </w:r>
            <w:r w:rsidRPr="004C51EF">
              <w:rPr>
                <w:rFonts w:ascii="Arial" w:hAnsi="Arial" w:cs="Arial"/>
                <w:color w:val="000000"/>
                <w:sz w:val="14"/>
                <w:szCs w:val="14"/>
              </w:rPr>
              <w:t>тей, газового оборудования и приборное обследов</w:t>
            </w:r>
            <w:r w:rsidRPr="004C51EF">
              <w:rPr>
                <w:rFonts w:ascii="Arial" w:hAnsi="Arial" w:cs="Arial"/>
                <w:color w:val="000000"/>
                <w:sz w:val="14"/>
                <w:szCs w:val="14"/>
              </w:rPr>
              <w:t>а</w:t>
            </w:r>
            <w:r w:rsidRPr="004C51EF">
              <w:rPr>
                <w:rFonts w:ascii="Arial" w:hAnsi="Arial" w:cs="Arial"/>
                <w:color w:val="000000"/>
                <w:sz w:val="14"/>
                <w:szCs w:val="14"/>
              </w:rPr>
              <w:t>ние газопроводов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Административное наказание в виде штрафа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Капитальный ремонт муниципальных квартир</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Жилищное хозяйство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целях капитального ремонта государственного (муниципальн</w:t>
            </w:r>
            <w:r w:rsidRPr="004C51EF">
              <w:rPr>
                <w:rFonts w:ascii="Arial" w:hAnsi="Arial" w:cs="Arial"/>
                <w:color w:val="000000"/>
                <w:sz w:val="14"/>
                <w:szCs w:val="14"/>
              </w:rPr>
              <w:t>о</w:t>
            </w:r>
            <w:r w:rsidRPr="004C51EF">
              <w:rPr>
                <w:rFonts w:ascii="Arial" w:hAnsi="Arial" w:cs="Arial"/>
                <w:color w:val="000000"/>
                <w:sz w:val="14"/>
                <w:szCs w:val="14"/>
              </w:rPr>
              <w:t>го) имущества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на возмещение недополученных доходов или возмещение фактически пон</w:t>
            </w:r>
            <w:r w:rsidRPr="004C51EF">
              <w:rPr>
                <w:rFonts w:ascii="Arial" w:hAnsi="Arial" w:cs="Arial"/>
                <w:color w:val="000000"/>
                <w:sz w:val="14"/>
                <w:szCs w:val="14"/>
              </w:rPr>
              <w:t>е</w:t>
            </w:r>
            <w:r w:rsidRPr="004C51EF">
              <w:rPr>
                <w:rFonts w:ascii="Arial" w:hAnsi="Arial" w:cs="Arial"/>
                <w:color w:val="000000"/>
                <w:sz w:val="14"/>
                <w:szCs w:val="14"/>
              </w:rPr>
              <w:t>сенных затрат в связи с производством (реализацией) товаров. выполн</w:t>
            </w:r>
            <w:r w:rsidRPr="004C51EF">
              <w:rPr>
                <w:rFonts w:ascii="Arial" w:hAnsi="Arial" w:cs="Arial"/>
                <w:color w:val="000000"/>
                <w:sz w:val="14"/>
                <w:szCs w:val="14"/>
              </w:rPr>
              <w:t>е</w:t>
            </w:r>
            <w:r w:rsidRPr="004C51EF">
              <w:rPr>
                <w:rFonts w:ascii="Arial" w:hAnsi="Arial" w:cs="Arial"/>
                <w:color w:val="000000"/>
                <w:sz w:val="14"/>
                <w:szCs w:val="14"/>
              </w:rPr>
              <w:t>нием работ. оказанием услуг</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осуществление органами местного сам</w:t>
            </w:r>
            <w:r w:rsidRPr="004C51EF">
              <w:rPr>
                <w:rFonts w:ascii="Arial" w:hAnsi="Arial" w:cs="Arial"/>
                <w:color w:val="000000"/>
                <w:sz w:val="14"/>
                <w:szCs w:val="14"/>
              </w:rPr>
              <w:t>о</w:t>
            </w:r>
            <w:r w:rsidRPr="004C51EF">
              <w:rPr>
                <w:rFonts w:ascii="Arial" w:hAnsi="Arial" w:cs="Arial"/>
                <w:color w:val="000000"/>
                <w:sz w:val="14"/>
                <w:szCs w:val="14"/>
              </w:rPr>
              <w:t>управления отдельных государственных полномочий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24 306 520,00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20 038 820,00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19 656 620,00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содержание отдела записи актов гражда</w:t>
            </w:r>
            <w:r w:rsidRPr="004C51EF">
              <w:rPr>
                <w:rFonts w:ascii="Arial" w:hAnsi="Arial" w:cs="Arial"/>
                <w:color w:val="000000"/>
                <w:sz w:val="14"/>
                <w:szCs w:val="14"/>
              </w:rPr>
              <w:t>н</w:t>
            </w:r>
            <w:r w:rsidRPr="004C51EF">
              <w:rPr>
                <w:rFonts w:ascii="Arial" w:hAnsi="Arial" w:cs="Arial"/>
                <w:color w:val="000000"/>
                <w:sz w:val="14"/>
                <w:szCs w:val="14"/>
              </w:rPr>
              <w:t>ского состояния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1 413 800,00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в сфере государственной регистрации актов гражда</w:t>
            </w:r>
            <w:r w:rsidRPr="004C51EF">
              <w:rPr>
                <w:rFonts w:ascii="Arial" w:hAnsi="Arial" w:cs="Arial"/>
                <w:color w:val="000000"/>
                <w:sz w:val="14"/>
                <w:szCs w:val="14"/>
              </w:rPr>
              <w:t>н</w:t>
            </w:r>
            <w:r w:rsidRPr="004C51EF">
              <w:rPr>
                <w:rFonts w:ascii="Arial" w:hAnsi="Arial" w:cs="Arial"/>
                <w:color w:val="000000"/>
                <w:sz w:val="14"/>
                <w:szCs w:val="14"/>
              </w:rPr>
              <w:t>ского состояния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936 668,90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936 668,90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Правительства Российской Федерации, высших исполнительных органов государс</w:t>
            </w:r>
            <w:r w:rsidRPr="004C51EF">
              <w:rPr>
                <w:rFonts w:ascii="Arial" w:hAnsi="Arial" w:cs="Arial"/>
                <w:color w:val="000000"/>
                <w:sz w:val="14"/>
                <w:szCs w:val="14"/>
              </w:rPr>
              <w:t>т</w:t>
            </w:r>
            <w:r w:rsidRPr="004C51EF">
              <w:rPr>
                <w:rFonts w:ascii="Arial" w:hAnsi="Arial" w:cs="Arial"/>
                <w:color w:val="000000"/>
                <w:sz w:val="14"/>
                <w:szCs w:val="14"/>
              </w:rPr>
              <w:t>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936 668,90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719 407,76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217 261,14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в сфере государственной регистрации актов гражда</w:t>
            </w:r>
            <w:r w:rsidRPr="004C51EF">
              <w:rPr>
                <w:rFonts w:ascii="Arial" w:hAnsi="Arial" w:cs="Arial"/>
                <w:color w:val="000000"/>
                <w:sz w:val="14"/>
                <w:szCs w:val="14"/>
              </w:rPr>
              <w:t>н</w:t>
            </w:r>
            <w:r w:rsidRPr="004C51EF">
              <w:rPr>
                <w:rFonts w:ascii="Arial" w:hAnsi="Arial" w:cs="Arial"/>
                <w:color w:val="000000"/>
                <w:sz w:val="14"/>
                <w:szCs w:val="14"/>
              </w:rPr>
              <w:t xml:space="preserve">ского </w:t>
            </w:r>
            <w:proofErr w:type="spellStart"/>
            <w:r w:rsidRPr="004C51EF">
              <w:rPr>
                <w:rFonts w:ascii="Arial" w:hAnsi="Arial" w:cs="Arial"/>
                <w:color w:val="000000"/>
                <w:sz w:val="14"/>
                <w:szCs w:val="14"/>
              </w:rPr>
              <w:t>состояния-материальные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154 686,70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154 686,70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Правительства Российской Федерации, высших исполнительных органов государс</w:t>
            </w:r>
            <w:r w:rsidRPr="004C51EF">
              <w:rPr>
                <w:rFonts w:ascii="Arial" w:hAnsi="Arial" w:cs="Arial"/>
                <w:color w:val="000000"/>
                <w:sz w:val="14"/>
                <w:szCs w:val="14"/>
              </w:rPr>
              <w:t>т</w:t>
            </w:r>
            <w:r w:rsidRPr="004C51EF">
              <w:rPr>
                <w:rFonts w:ascii="Arial" w:hAnsi="Arial" w:cs="Arial"/>
                <w:color w:val="000000"/>
                <w:sz w:val="14"/>
                <w:szCs w:val="14"/>
              </w:rPr>
              <w:t>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154 686,70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20 564,14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126 865,86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64 486,70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в сфере государственной регистрации актов гражда</w:t>
            </w:r>
            <w:r w:rsidRPr="004C51EF">
              <w:rPr>
                <w:rFonts w:ascii="Arial" w:hAnsi="Arial" w:cs="Arial"/>
                <w:color w:val="000000"/>
                <w:sz w:val="14"/>
                <w:szCs w:val="14"/>
              </w:rPr>
              <w:t>н</w:t>
            </w:r>
            <w:r w:rsidRPr="004C51EF">
              <w:rPr>
                <w:rFonts w:ascii="Arial" w:hAnsi="Arial" w:cs="Arial"/>
                <w:color w:val="000000"/>
                <w:sz w:val="14"/>
                <w:szCs w:val="14"/>
              </w:rPr>
              <w:t xml:space="preserve">ского </w:t>
            </w:r>
            <w:proofErr w:type="spellStart"/>
            <w:r w:rsidRPr="004C51EF">
              <w:rPr>
                <w:rFonts w:ascii="Arial" w:hAnsi="Arial" w:cs="Arial"/>
                <w:color w:val="000000"/>
                <w:sz w:val="14"/>
                <w:szCs w:val="14"/>
              </w:rPr>
              <w:t>состояния-коммунальные</w:t>
            </w:r>
            <w:proofErr w:type="spellEnd"/>
            <w:r w:rsidRPr="004C51EF">
              <w:rPr>
                <w:rFonts w:ascii="Arial" w:hAnsi="Arial" w:cs="Arial"/>
                <w:color w:val="000000"/>
                <w:sz w:val="14"/>
                <w:szCs w:val="14"/>
              </w:rPr>
              <w:t xml:space="preserve"> услуги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322 444,40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322 444,40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Функционирование Правительства Российской Федерации, высших исполнительных органов государс</w:t>
            </w:r>
            <w:r w:rsidRPr="004C51EF">
              <w:rPr>
                <w:rFonts w:ascii="Arial" w:hAnsi="Arial" w:cs="Arial"/>
                <w:color w:val="000000"/>
                <w:sz w:val="14"/>
                <w:szCs w:val="14"/>
              </w:rPr>
              <w:t>т</w:t>
            </w:r>
            <w:r w:rsidRPr="004C51EF">
              <w:rPr>
                <w:rFonts w:ascii="Arial" w:hAnsi="Arial" w:cs="Arial"/>
                <w:color w:val="000000"/>
                <w:sz w:val="14"/>
                <w:szCs w:val="14"/>
              </w:rPr>
              <w:t>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322 444,40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322 444,40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Распределение межбюджетных трансфертов бюдж</w:t>
            </w:r>
            <w:r w:rsidRPr="004C51EF">
              <w:rPr>
                <w:rFonts w:ascii="Arial" w:hAnsi="Arial" w:cs="Arial"/>
                <w:color w:val="000000"/>
                <w:sz w:val="14"/>
                <w:szCs w:val="14"/>
              </w:rPr>
              <w:t>е</w:t>
            </w:r>
            <w:r w:rsidRPr="004C51EF">
              <w:rPr>
                <w:rFonts w:ascii="Arial" w:hAnsi="Arial" w:cs="Arial"/>
                <w:color w:val="000000"/>
                <w:sz w:val="14"/>
                <w:szCs w:val="14"/>
              </w:rPr>
              <w:t>там городского и сельских поселений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21 988 920,00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18 466 420,00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18 041 720,00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для предоставления их бюджетам посел</w:t>
            </w:r>
            <w:r w:rsidRPr="004C51EF">
              <w:rPr>
                <w:rFonts w:ascii="Arial" w:hAnsi="Arial" w:cs="Arial"/>
                <w:color w:val="000000"/>
                <w:sz w:val="14"/>
                <w:szCs w:val="14"/>
              </w:rPr>
              <w:t>е</w:t>
            </w:r>
            <w:r w:rsidRPr="004C51EF">
              <w:rPr>
                <w:rFonts w:ascii="Arial" w:hAnsi="Arial" w:cs="Arial"/>
                <w:color w:val="000000"/>
                <w:sz w:val="14"/>
                <w:szCs w:val="14"/>
              </w:rPr>
              <w:t>ний на осуществление государственных полномочий по первичному воинскому учету на территор</w:t>
            </w:r>
            <w:r w:rsidRPr="004C51EF">
              <w:rPr>
                <w:rFonts w:ascii="Arial" w:hAnsi="Arial" w:cs="Arial"/>
                <w:color w:val="000000"/>
                <w:sz w:val="14"/>
                <w:szCs w:val="14"/>
              </w:rPr>
              <w:t>и</w:t>
            </w:r>
            <w:r w:rsidRPr="004C51EF">
              <w:rPr>
                <w:rFonts w:ascii="Arial" w:hAnsi="Arial" w:cs="Arial"/>
                <w:color w:val="000000"/>
                <w:sz w:val="14"/>
                <w:szCs w:val="14"/>
              </w:rPr>
              <w:t>ях, где отсутствуют военные комиссариаты в рамках государственной программы Новг</w:t>
            </w:r>
            <w:r w:rsidRPr="004C51EF">
              <w:rPr>
                <w:rFonts w:ascii="Arial" w:hAnsi="Arial" w:cs="Arial"/>
                <w:color w:val="000000"/>
                <w:sz w:val="14"/>
                <w:szCs w:val="14"/>
              </w:rPr>
              <w:t>о</w:t>
            </w:r>
            <w:r w:rsidRPr="004C51EF">
              <w:rPr>
                <w:rFonts w:ascii="Arial" w:hAnsi="Arial" w:cs="Arial"/>
                <w:color w:val="000000"/>
                <w:sz w:val="14"/>
                <w:szCs w:val="14"/>
              </w:rPr>
              <w:t>родской области "Управление государственными ф</w:t>
            </w:r>
            <w:r w:rsidRPr="004C51EF">
              <w:rPr>
                <w:rFonts w:ascii="Arial" w:hAnsi="Arial" w:cs="Arial"/>
                <w:color w:val="000000"/>
                <w:sz w:val="14"/>
                <w:szCs w:val="14"/>
              </w:rPr>
              <w:t>и</w:t>
            </w:r>
            <w:r w:rsidRPr="004C51EF">
              <w:rPr>
                <w:rFonts w:ascii="Arial" w:hAnsi="Arial" w:cs="Arial"/>
                <w:color w:val="000000"/>
                <w:sz w:val="14"/>
                <w:szCs w:val="14"/>
              </w:rPr>
              <w:t>нансами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802 500,00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ОБОРОНА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802 500,00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802 500,00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802 500,00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на осуществление государственных полном</w:t>
            </w:r>
            <w:r w:rsidRPr="004C51EF">
              <w:rPr>
                <w:rFonts w:ascii="Arial" w:hAnsi="Arial" w:cs="Arial"/>
                <w:color w:val="000000"/>
                <w:sz w:val="14"/>
                <w:szCs w:val="14"/>
              </w:rPr>
              <w:t>о</w:t>
            </w:r>
            <w:r w:rsidRPr="004C51EF">
              <w:rPr>
                <w:rFonts w:ascii="Arial" w:hAnsi="Arial" w:cs="Arial"/>
                <w:color w:val="000000"/>
                <w:sz w:val="14"/>
                <w:szCs w:val="14"/>
              </w:rPr>
              <w:t>чий по расчету и предоставлению дотаций на выравнивание бюджетной обеспеченности пос</w:t>
            </w:r>
            <w:r w:rsidRPr="004C51EF">
              <w:rPr>
                <w:rFonts w:ascii="Arial" w:hAnsi="Arial" w:cs="Arial"/>
                <w:color w:val="000000"/>
                <w:sz w:val="14"/>
                <w:szCs w:val="14"/>
              </w:rPr>
              <w:t>е</w:t>
            </w:r>
            <w:r w:rsidRPr="004C51EF">
              <w:rPr>
                <w:rFonts w:ascii="Arial" w:hAnsi="Arial" w:cs="Arial"/>
                <w:color w:val="000000"/>
                <w:sz w:val="14"/>
                <w:szCs w:val="14"/>
              </w:rPr>
              <w:t>лений в рамках государственной программы Новгородской области "Управление государстве</w:t>
            </w:r>
            <w:r w:rsidRPr="004C51EF">
              <w:rPr>
                <w:rFonts w:ascii="Arial" w:hAnsi="Arial" w:cs="Arial"/>
                <w:color w:val="000000"/>
                <w:sz w:val="14"/>
                <w:szCs w:val="14"/>
              </w:rPr>
              <w:t>н</w:t>
            </w:r>
            <w:r w:rsidRPr="004C51EF">
              <w:rPr>
                <w:rFonts w:ascii="Arial" w:hAnsi="Arial" w:cs="Arial"/>
                <w:color w:val="000000"/>
                <w:sz w:val="14"/>
                <w:szCs w:val="14"/>
              </w:rPr>
              <w:t>ными финансами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15 930 000,00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МЕЖБЮДЖЕТНЫЕ ТРАНСФЕРТЫ ОБЩЕГО ХАРАКТЕРА БЮДЖЕТАМ СУБЪЕКТОВ РО</w:t>
            </w:r>
            <w:r w:rsidRPr="004C51EF">
              <w:rPr>
                <w:rFonts w:ascii="Arial" w:hAnsi="Arial" w:cs="Arial"/>
                <w:color w:val="000000"/>
                <w:sz w:val="14"/>
                <w:szCs w:val="14"/>
              </w:rPr>
              <w:t>С</w:t>
            </w:r>
            <w:r w:rsidRPr="004C51EF">
              <w:rPr>
                <w:rFonts w:ascii="Arial" w:hAnsi="Arial" w:cs="Arial"/>
                <w:color w:val="000000"/>
                <w:sz w:val="14"/>
                <w:szCs w:val="14"/>
              </w:rPr>
              <w:t>СИЙСКОЙ Ф</w:t>
            </w:r>
            <w:r w:rsidRPr="004C51EF">
              <w:rPr>
                <w:rFonts w:ascii="Arial" w:hAnsi="Arial" w:cs="Arial"/>
                <w:color w:val="000000"/>
                <w:sz w:val="14"/>
                <w:szCs w:val="14"/>
              </w:rPr>
              <w:t>Е</w:t>
            </w:r>
            <w:r w:rsidRPr="004C51EF">
              <w:rPr>
                <w:rFonts w:ascii="Arial" w:hAnsi="Arial" w:cs="Arial"/>
                <w:color w:val="000000"/>
                <w:sz w:val="14"/>
                <w:szCs w:val="14"/>
              </w:rPr>
              <w:t>ДЕРАЦИИ И МУНИЦИПАЛЬНЫХ ОБРАЗОВАНИЙ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15 930 000,00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Дотации на выравнивание бюджетной обеспеченности субъектов Российской Федер</w:t>
            </w:r>
            <w:r w:rsidRPr="004C51EF">
              <w:rPr>
                <w:rFonts w:ascii="Arial" w:hAnsi="Arial" w:cs="Arial"/>
                <w:color w:val="000000"/>
                <w:sz w:val="14"/>
                <w:szCs w:val="14"/>
              </w:rPr>
              <w:t>а</w:t>
            </w:r>
            <w:r w:rsidRPr="004C51EF">
              <w:rPr>
                <w:rFonts w:ascii="Arial" w:hAnsi="Arial" w:cs="Arial"/>
                <w:color w:val="000000"/>
                <w:sz w:val="14"/>
                <w:szCs w:val="14"/>
              </w:rPr>
              <w:t>ции и муниц</w:t>
            </w:r>
            <w:r w:rsidRPr="004C51EF">
              <w:rPr>
                <w:rFonts w:ascii="Arial" w:hAnsi="Arial" w:cs="Arial"/>
                <w:color w:val="000000"/>
                <w:sz w:val="14"/>
                <w:szCs w:val="14"/>
              </w:rPr>
              <w:t>и</w:t>
            </w:r>
            <w:r w:rsidRPr="004C51EF">
              <w:rPr>
                <w:rFonts w:ascii="Arial" w:hAnsi="Arial" w:cs="Arial"/>
                <w:color w:val="000000"/>
                <w:sz w:val="14"/>
                <w:szCs w:val="14"/>
              </w:rPr>
              <w:t>пальных образований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15 930 000,00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Дотации на выравнивание бюджетной обеспече</w:t>
            </w:r>
            <w:r w:rsidRPr="004C51EF">
              <w:rPr>
                <w:rFonts w:ascii="Arial" w:hAnsi="Arial" w:cs="Arial"/>
                <w:color w:val="000000"/>
                <w:sz w:val="14"/>
                <w:szCs w:val="14"/>
              </w:rPr>
              <w:t>н</w:t>
            </w:r>
            <w:r w:rsidRPr="004C51EF">
              <w:rPr>
                <w:rFonts w:ascii="Arial" w:hAnsi="Arial" w:cs="Arial"/>
                <w:color w:val="000000"/>
                <w:sz w:val="14"/>
                <w:szCs w:val="14"/>
              </w:rPr>
              <w:t>ности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15 930 000,00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4C51EF">
              <w:rPr>
                <w:rFonts w:ascii="Arial" w:hAnsi="Arial" w:cs="Arial"/>
                <w:color w:val="000000"/>
                <w:sz w:val="14"/>
                <w:szCs w:val="14"/>
              </w:rPr>
              <w:t>л</w:t>
            </w:r>
            <w:r w:rsidRPr="004C51EF">
              <w:rPr>
                <w:rFonts w:ascii="Arial" w:hAnsi="Arial" w:cs="Arial"/>
                <w:color w:val="000000"/>
                <w:sz w:val="14"/>
                <w:szCs w:val="14"/>
              </w:rPr>
              <w:t>номочия в рамках государственной программы Новгородской области "Управление государс</w:t>
            </w:r>
            <w:r w:rsidRPr="004C51EF">
              <w:rPr>
                <w:rFonts w:ascii="Arial" w:hAnsi="Arial" w:cs="Arial"/>
                <w:color w:val="000000"/>
                <w:sz w:val="14"/>
                <w:szCs w:val="14"/>
              </w:rPr>
              <w:t>т</w:t>
            </w:r>
            <w:r w:rsidRPr="004C51EF">
              <w:rPr>
                <w:rFonts w:ascii="Arial" w:hAnsi="Arial" w:cs="Arial"/>
                <w:color w:val="000000"/>
                <w:sz w:val="14"/>
                <w:szCs w:val="14"/>
              </w:rPr>
              <w:t>венными финансами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1 305 220,00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1 305 220,00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1 305 220,00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1 305 220,00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определению перечня должнос</w:t>
            </w:r>
            <w:r w:rsidRPr="004C51EF">
              <w:rPr>
                <w:rFonts w:ascii="Arial" w:hAnsi="Arial" w:cs="Arial"/>
                <w:color w:val="000000"/>
                <w:sz w:val="14"/>
                <w:szCs w:val="14"/>
              </w:rPr>
              <w:t>т</w:t>
            </w:r>
            <w:r w:rsidRPr="004C51EF">
              <w:rPr>
                <w:rFonts w:ascii="Arial" w:hAnsi="Arial" w:cs="Arial"/>
                <w:color w:val="000000"/>
                <w:sz w:val="14"/>
                <w:szCs w:val="14"/>
              </w:rPr>
              <w:t>ных лиц органов местного самоуправления муниципальных районов и городского округа Новгородской области, уполн</w:t>
            </w:r>
            <w:r w:rsidRPr="004C51EF">
              <w:rPr>
                <w:rFonts w:ascii="Arial" w:hAnsi="Arial" w:cs="Arial"/>
                <w:color w:val="000000"/>
                <w:sz w:val="14"/>
                <w:szCs w:val="14"/>
              </w:rPr>
              <w:t>о</w:t>
            </w:r>
            <w:r w:rsidRPr="004C51EF">
              <w:rPr>
                <w:rFonts w:ascii="Arial" w:hAnsi="Arial" w:cs="Arial"/>
                <w:color w:val="000000"/>
                <w:sz w:val="14"/>
                <w:szCs w:val="14"/>
              </w:rPr>
              <w:t>моченных составлять протоколы об административных правонарушениях, предусмо</w:t>
            </w:r>
            <w:r w:rsidRPr="004C51EF">
              <w:rPr>
                <w:rFonts w:ascii="Arial" w:hAnsi="Arial" w:cs="Arial"/>
                <w:color w:val="000000"/>
                <w:sz w:val="14"/>
                <w:szCs w:val="14"/>
              </w:rPr>
              <w:t>т</w:t>
            </w:r>
            <w:r w:rsidRPr="004C51EF">
              <w:rPr>
                <w:rFonts w:ascii="Arial" w:hAnsi="Arial" w:cs="Arial"/>
                <w:color w:val="000000"/>
                <w:sz w:val="14"/>
                <w:szCs w:val="14"/>
              </w:rPr>
              <w:t>ренных соответствующими статьями областного закона "Об административных правонаруш</w:t>
            </w:r>
            <w:r w:rsidRPr="004C51EF">
              <w:rPr>
                <w:rFonts w:ascii="Arial" w:hAnsi="Arial" w:cs="Arial"/>
                <w:color w:val="000000"/>
                <w:sz w:val="14"/>
                <w:szCs w:val="14"/>
              </w:rPr>
              <w:t>е</w:t>
            </w:r>
            <w:r w:rsidRPr="004C51EF">
              <w:rPr>
                <w:rFonts w:ascii="Arial" w:hAnsi="Arial" w:cs="Arial"/>
                <w:color w:val="000000"/>
                <w:sz w:val="14"/>
                <w:szCs w:val="14"/>
              </w:rPr>
              <w:t>ниях" в рамках государственной программы Новгородской области "Управление государстве</w:t>
            </w:r>
            <w:r w:rsidRPr="004C51EF">
              <w:rPr>
                <w:rFonts w:ascii="Arial" w:hAnsi="Arial" w:cs="Arial"/>
                <w:color w:val="000000"/>
                <w:sz w:val="14"/>
                <w:szCs w:val="14"/>
              </w:rPr>
              <w:t>н</w:t>
            </w:r>
            <w:r w:rsidRPr="004C51EF">
              <w:rPr>
                <w:rFonts w:ascii="Arial" w:hAnsi="Arial" w:cs="Arial"/>
                <w:color w:val="000000"/>
                <w:sz w:val="14"/>
                <w:szCs w:val="14"/>
              </w:rPr>
              <w:t>ными финансами Новгоро</w:t>
            </w:r>
            <w:r w:rsidRPr="004C51EF">
              <w:rPr>
                <w:rFonts w:ascii="Arial" w:hAnsi="Arial" w:cs="Arial"/>
                <w:color w:val="000000"/>
                <w:sz w:val="14"/>
                <w:szCs w:val="14"/>
              </w:rPr>
              <w:t>д</w:t>
            </w:r>
            <w:r w:rsidRPr="004C51EF">
              <w:rPr>
                <w:rFonts w:ascii="Arial" w:hAnsi="Arial" w:cs="Arial"/>
                <w:color w:val="000000"/>
                <w:sz w:val="14"/>
                <w:szCs w:val="14"/>
              </w:rPr>
              <w:t>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исполнение прочих государственных по</w:t>
            </w:r>
            <w:r w:rsidRPr="004C51EF">
              <w:rPr>
                <w:rFonts w:ascii="Arial" w:hAnsi="Arial" w:cs="Arial"/>
                <w:color w:val="000000"/>
                <w:sz w:val="14"/>
                <w:szCs w:val="14"/>
              </w:rPr>
              <w:t>л</w:t>
            </w:r>
            <w:r w:rsidRPr="004C51EF">
              <w:rPr>
                <w:rFonts w:ascii="Arial" w:hAnsi="Arial" w:cs="Arial"/>
                <w:color w:val="000000"/>
                <w:sz w:val="14"/>
                <w:szCs w:val="14"/>
              </w:rPr>
              <w:t>номочий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148 000,00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на осуществление отдельных государс</w:t>
            </w:r>
            <w:r w:rsidRPr="004C51EF">
              <w:rPr>
                <w:rFonts w:ascii="Arial" w:hAnsi="Arial" w:cs="Arial"/>
                <w:color w:val="000000"/>
                <w:sz w:val="14"/>
                <w:szCs w:val="14"/>
              </w:rPr>
              <w:t>т</w:t>
            </w:r>
            <w:r w:rsidRPr="004C51EF">
              <w:rPr>
                <w:rFonts w:ascii="Arial" w:hAnsi="Arial" w:cs="Arial"/>
                <w:color w:val="000000"/>
                <w:sz w:val="14"/>
                <w:szCs w:val="14"/>
              </w:rPr>
              <w:t>венных полномочий по предоставлению мер социальной поддержки по оплате жилья и комм</w:t>
            </w:r>
            <w:r w:rsidRPr="004C51EF">
              <w:rPr>
                <w:rFonts w:ascii="Arial" w:hAnsi="Arial" w:cs="Arial"/>
                <w:color w:val="000000"/>
                <w:sz w:val="14"/>
                <w:szCs w:val="14"/>
              </w:rPr>
              <w:t>у</w:t>
            </w:r>
            <w:r w:rsidRPr="004C51EF">
              <w:rPr>
                <w:rFonts w:ascii="Arial" w:hAnsi="Arial" w:cs="Arial"/>
                <w:color w:val="000000"/>
                <w:sz w:val="14"/>
                <w:szCs w:val="14"/>
              </w:rPr>
              <w:t>нальных услуг отдельным категориям граждан, работающих и проживающих в сельских нас</w:t>
            </w:r>
            <w:r w:rsidRPr="004C51EF">
              <w:rPr>
                <w:rFonts w:ascii="Arial" w:hAnsi="Arial" w:cs="Arial"/>
                <w:color w:val="000000"/>
                <w:sz w:val="14"/>
                <w:szCs w:val="14"/>
              </w:rPr>
              <w:t>е</w:t>
            </w:r>
            <w:r w:rsidRPr="004C51EF">
              <w:rPr>
                <w:rFonts w:ascii="Arial" w:hAnsi="Arial" w:cs="Arial"/>
                <w:color w:val="000000"/>
                <w:sz w:val="14"/>
                <w:szCs w:val="14"/>
              </w:rPr>
              <w:t>ленных пунктах и поселках городского типа Новгородской области в рамках государственной програ</w:t>
            </w:r>
            <w:r w:rsidRPr="004C51EF">
              <w:rPr>
                <w:rFonts w:ascii="Arial" w:hAnsi="Arial" w:cs="Arial"/>
                <w:color w:val="000000"/>
                <w:sz w:val="14"/>
                <w:szCs w:val="14"/>
              </w:rPr>
              <w:t>м</w:t>
            </w:r>
            <w:r w:rsidRPr="004C51EF">
              <w:rPr>
                <w:rFonts w:ascii="Arial" w:hAnsi="Arial" w:cs="Arial"/>
                <w:color w:val="000000"/>
                <w:sz w:val="14"/>
                <w:szCs w:val="14"/>
              </w:rPr>
              <w:t>мы Новгородской о</w:t>
            </w:r>
            <w:r w:rsidRPr="004C51EF">
              <w:rPr>
                <w:rFonts w:ascii="Arial" w:hAnsi="Arial" w:cs="Arial"/>
                <w:color w:val="000000"/>
                <w:sz w:val="14"/>
                <w:szCs w:val="14"/>
              </w:rPr>
              <w:t>б</w:t>
            </w:r>
            <w:r w:rsidRPr="004C51EF">
              <w:rPr>
                <w:rFonts w:ascii="Arial" w:hAnsi="Arial" w:cs="Arial"/>
                <w:color w:val="000000"/>
                <w:sz w:val="14"/>
                <w:szCs w:val="14"/>
              </w:rPr>
              <w:t>ласти "Социальная поддержка граждан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Социальное обеспечение населения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на осуществление отдельных государс</w:t>
            </w:r>
            <w:r w:rsidRPr="004C51EF">
              <w:rPr>
                <w:rFonts w:ascii="Arial" w:hAnsi="Arial" w:cs="Arial"/>
                <w:color w:val="000000"/>
                <w:sz w:val="14"/>
                <w:szCs w:val="14"/>
              </w:rPr>
              <w:t>т</w:t>
            </w:r>
            <w:r w:rsidRPr="004C51EF">
              <w:rPr>
                <w:rFonts w:ascii="Arial" w:hAnsi="Arial" w:cs="Arial"/>
                <w:color w:val="000000"/>
                <w:sz w:val="14"/>
                <w:szCs w:val="14"/>
              </w:rPr>
              <w:t>венных полномочий по предоставлению мер социальной поддержки педагогическим работн</w:t>
            </w:r>
            <w:r w:rsidRPr="004C51EF">
              <w:rPr>
                <w:rFonts w:ascii="Arial" w:hAnsi="Arial" w:cs="Arial"/>
                <w:color w:val="000000"/>
                <w:sz w:val="14"/>
                <w:szCs w:val="14"/>
              </w:rPr>
              <w:t>и</w:t>
            </w:r>
            <w:r w:rsidRPr="004C51EF">
              <w:rPr>
                <w:rFonts w:ascii="Arial" w:hAnsi="Arial" w:cs="Arial"/>
                <w:color w:val="000000"/>
                <w:sz w:val="14"/>
                <w:szCs w:val="14"/>
              </w:rPr>
              <w:t>кам (в том числе вышедшим на пенсию), членам их семей, проживающим в сельских населе</w:t>
            </w:r>
            <w:r w:rsidRPr="004C51EF">
              <w:rPr>
                <w:rFonts w:ascii="Arial" w:hAnsi="Arial" w:cs="Arial"/>
                <w:color w:val="000000"/>
                <w:sz w:val="14"/>
                <w:szCs w:val="14"/>
              </w:rPr>
              <w:t>н</w:t>
            </w:r>
            <w:r w:rsidRPr="004C51EF">
              <w:rPr>
                <w:rFonts w:ascii="Arial" w:hAnsi="Arial" w:cs="Arial"/>
                <w:color w:val="000000"/>
                <w:sz w:val="14"/>
                <w:szCs w:val="14"/>
              </w:rPr>
              <w:t>ных пунктах, рабочих поселках (поселках городского типа) Новгородской области в рамках государственной пр</w:t>
            </w:r>
            <w:r w:rsidRPr="004C51EF">
              <w:rPr>
                <w:rFonts w:ascii="Arial" w:hAnsi="Arial" w:cs="Arial"/>
                <w:color w:val="000000"/>
                <w:sz w:val="14"/>
                <w:szCs w:val="14"/>
              </w:rPr>
              <w:t>о</w:t>
            </w:r>
            <w:r w:rsidRPr="004C51EF">
              <w:rPr>
                <w:rFonts w:ascii="Arial" w:hAnsi="Arial" w:cs="Arial"/>
                <w:color w:val="000000"/>
                <w:sz w:val="14"/>
                <w:szCs w:val="14"/>
              </w:rPr>
              <w:t>граммы Новгородской области "Развитие образования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Социальное обеспечение населения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на осуществление отдел</w:t>
            </w:r>
            <w:r w:rsidRPr="004C51EF">
              <w:rPr>
                <w:rFonts w:ascii="Arial" w:hAnsi="Arial" w:cs="Arial"/>
                <w:color w:val="000000"/>
                <w:sz w:val="14"/>
                <w:szCs w:val="14"/>
              </w:rPr>
              <w:t>ь</w:t>
            </w:r>
            <w:r w:rsidRPr="004C51EF">
              <w:rPr>
                <w:rFonts w:ascii="Arial" w:hAnsi="Arial" w:cs="Arial"/>
                <w:color w:val="000000"/>
                <w:sz w:val="14"/>
                <w:szCs w:val="14"/>
              </w:rPr>
              <w:t>ных государственных полномочий по предоставлению дополнительных мер социальной по</w:t>
            </w:r>
            <w:r w:rsidRPr="004C51EF">
              <w:rPr>
                <w:rFonts w:ascii="Arial" w:hAnsi="Arial" w:cs="Arial"/>
                <w:color w:val="000000"/>
                <w:sz w:val="14"/>
                <w:szCs w:val="14"/>
              </w:rPr>
              <w:t>д</w:t>
            </w:r>
            <w:r w:rsidRPr="004C51EF">
              <w:rPr>
                <w:rFonts w:ascii="Arial" w:hAnsi="Arial" w:cs="Arial"/>
                <w:color w:val="000000"/>
                <w:sz w:val="14"/>
                <w:szCs w:val="14"/>
              </w:rPr>
              <w:t>держки в виде единовременной денежной выплаты на проведение капитального ремонта ж</w:t>
            </w:r>
            <w:r w:rsidRPr="004C51EF">
              <w:rPr>
                <w:rFonts w:ascii="Arial" w:hAnsi="Arial" w:cs="Arial"/>
                <w:color w:val="000000"/>
                <w:sz w:val="14"/>
                <w:szCs w:val="14"/>
              </w:rPr>
              <w:t>и</w:t>
            </w:r>
            <w:r w:rsidRPr="004C51EF">
              <w:rPr>
                <w:rFonts w:ascii="Arial" w:hAnsi="Arial" w:cs="Arial"/>
                <w:color w:val="000000"/>
                <w:sz w:val="14"/>
                <w:szCs w:val="14"/>
              </w:rPr>
              <w:t>лых помещений в многоквартирных домах отдельным категориям граждан в рамках государс</w:t>
            </w:r>
            <w:r w:rsidRPr="004C51EF">
              <w:rPr>
                <w:rFonts w:ascii="Arial" w:hAnsi="Arial" w:cs="Arial"/>
                <w:color w:val="000000"/>
                <w:sz w:val="14"/>
                <w:szCs w:val="14"/>
              </w:rPr>
              <w:t>т</w:t>
            </w:r>
            <w:r w:rsidRPr="004C51EF">
              <w:rPr>
                <w:rFonts w:ascii="Arial" w:hAnsi="Arial" w:cs="Arial"/>
                <w:color w:val="000000"/>
                <w:sz w:val="14"/>
                <w:szCs w:val="14"/>
              </w:rPr>
              <w:t>ве</w:t>
            </w:r>
            <w:r w:rsidRPr="004C51EF">
              <w:rPr>
                <w:rFonts w:ascii="Arial" w:hAnsi="Arial" w:cs="Arial"/>
                <w:color w:val="000000"/>
                <w:sz w:val="14"/>
                <w:szCs w:val="14"/>
              </w:rPr>
              <w:t>н</w:t>
            </w:r>
            <w:r w:rsidRPr="004C51EF">
              <w:rPr>
                <w:rFonts w:ascii="Arial" w:hAnsi="Arial" w:cs="Arial"/>
                <w:color w:val="000000"/>
                <w:sz w:val="14"/>
                <w:szCs w:val="14"/>
              </w:rPr>
              <w:t>ной программы Новгородской области "Социальная поддержка граждан в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СОЦИАЛЬНАЯ ПОЛИТИКА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Социальное обеспечение населения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Пособия, компенсации, меры социальной поддержки по публичным нормативным обязател</w:t>
            </w:r>
            <w:r w:rsidRPr="004C51EF">
              <w:rPr>
                <w:rFonts w:ascii="Arial" w:hAnsi="Arial" w:cs="Arial"/>
                <w:color w:val="000000"/>
                <w:sz w:val="14"/>
                <w:szCs w:val="14"/>
              </w:rPr>
              <w:t>ь</w:t>
            </w:r>
            <w:r w:rsidRPr="004C51EF">
              <w:rPr>
                <w:rFonts w:ascii="Arial" w:hAnsi="Arial" w:cs="Arial"/>
                <w:color w:val="000000"/>
                <w:sz w:val="14"/>
                <w:szCs w:val="14"/>
              </w:rPr>
              <w:t>ствам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на осуществление отдельных государс</w:t>
            </w:r>
            <w:r w:rsidRPr="004C51EF">
              <w:rPr>
                <w:rFonts w:ascii="Arial" w:hAnsi="Arial" w:cs="Arial"/>
                <w:color w:val="000000"/>
                <w:sz w:val="14"/>
                <w:szCs w:val="14"/>
              </w:rPr>
              <w:t>т</w:t>
            </w:r>
            <w:r w:rsidRPr="004C51EF">
              <w:rPr>
                <w:rFonts w:ascii="Arial" w:hAnsi="Arial" w:cs="Arial"/>
                <w:color w:val="000000"/>
                <w:sz w:val="14"/>
                <w:szCs w:val="14"/>
              </w:rPr>
              <w:t>венных полномочий по организации проведения мероприятий по предупреждению и ликвидации б</w:t>
            </w:r>
            <w:r w:rsidRPr="004C51EF">
              <w:rPr>
                <w:rFonts w:ascii="Arial" w:hAnsi="Arial" w:cs="Arial"/>
                <w:color w:val="000000"/>
                <w:sz w:val="14"/>
                <w:szCs w:val="14"/>
              </w:rPr>
              <w:t>о</w:t>
            </w:r>
            <w:r w:rsidRPr="004C51EF">
              <w:rPr>
                <w:rFonts w:ascii="Arial" w:hAnsi="Arial" w:cs="Arial"/>
                <w:color w:val="000000"/>
                <w:sz w:val="14"/>
                <w:szCs w:val="14"/>
              </w:rPr>
              <w:t>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w:t>
            </w:r>
            <w:r w:rsidRPr="004C51EF">
              <w:rPr>
                <w:rFonts w:ascii="Arial" w:hAnsi="Arial" w:cs="Arial"/>
                <w:color w:val="000000"/>
                <w:sz w:val="14"/>
                <w:szCs w:val="14"/>
              </w:rPr>
              <w:t>б</w:t>
            </w:r>
            <w:r w:rsidRPr="004C51EF">
              <w:rPr>
                <w:rFonts w:ascii="Arial" w:hAnsi="Arial" w:cs="Arial"/>
                <w:color w:val="000000"/>
                <w:sz w:val="14"/>
                <w:szCs w:val="14"/>
              </w:rPr>
              <w:t>ласти в соответствие с ветеринарно-санитарными правилами сбора, утилизации и уни</w:t>
            </w:r>
            <w:r w:rsidRPr="004C51EF">
              <w:rPr>
                <w:rFonts w:ascii="Arial" w:hAnsi="Arial" w:cs="Arial"/>
                <w:color w:val="000000"/>
                <w:sz w:val="14"/>
                <w:szCs w:val="14"/>
              </w:rPr>
              <w:t>ч</w:t>
            </w:r>
            <w:r w:rsidRPr="004C51EF">
              <w:rPr>
                <w:rFonts w:ascii="Arial" w:hAnsi="Arial" w:cs="Arial"/>
                <w:color w:val="000000"/>
                <w:sz w:val="14"/>
                <w:szCs w:val="14"/>
              </w:rPr>
              <w:t xml:space="preserve">тожения </w:t>
            </w:r>
            <w:r w:rsidRPr="004C51EF">
              <w:rPr>
                <w:rFonts w:ascii="Arial" w:hAnsi="Arial" w:cs="Arial"/>
                <w:color w:val="000000"/>
                <w:sz w:val="14"/>
                <w:szCs w:val="14"/>
              </w:rPr>
              <w:lastRenderedPageBreak/>
              <w:t>биологических отходов, а также содержания скотомогильников (биотермических ям) на терр</w:t>
            </w:r>
            <w:r w:rsidRPr="004C51EF">
              <w:rPr>
                <w:rFonts w:ascii="Arial" w:hAnsi="Arial" w:cs="Arial"/>
                <w:color w:val="000000"/>
                <w:sz w:val="14"/>
                <w:szCs w:val="14"/>
              </w:rPr>
              <w:t>и</w:t>
            </w:r>
            <w:r w:rsidRPr="004C51EF">
              <w:rPr>
                <w:rFonts w:ascii="Arial" w:hAnsi="Arial" w:cs="Arial"/>
                <w:color w:val="000000"/>
                <w:sz w:val="14"/>
                <w:szCs w:val="14"/>
              </w:rPr>
              <w:t>тории Новгородской области в соответствии с вет</w:t>
            </w:r>
            <w:r w:rsidRPr="004C51EF">
              <w:rPr>
                <w:rFonts w:ascii="Arial" w:hAnsi="Arial" w:cs="Arial"/>
                <w:color w:val="000000"/>
                <w:sz w:val="14"/>
                <w:szCs w:val="14"/>
              </w:rPr>
              <w:t>е</w:t>
            </w:r>
            <w:r w:rsidRPr="004C51EF">
              <w:rPr>
                <w:rFonts w:ascii="Arial" w:hAnsi="Arial" w:cs="Arial"/>
                <w:color w:val="000000"/>
                <w:sz w:val="14"/>
                <w:szCs w:val="14"/>
              </w:rPr>
              <w:t>ринарно-санитарными правилами сбора, утилизации и уничтожения биологических отходов в рамках государственной программы Но</w:t>
            </w:r>
            <w:r w:rsidRPr="004C51EF">
              <w:rPr>
                <w:rFonts w:ascii="Arial" w:hAnsi="Arial" w:cs="Arial"/>
                <w:color w:val="000000"/>
                <w:sz w:val="14"/>
                <w:szCs w:val="14"/>
              </w:rPr>
              <w:t>в</w:t>
            </w:r>
            <w:r w:rsidRPr="004C51EF">
              <w:rPr>
                <w:rFonts w:ascii="Arial" w:hAnsi="Arial" w:cs="Arial"/>
                <w:color w:val="000000"/>
                <w:sz w:val="14"/>
                <w:szCs w:val="14"/>
              </w:rPr>
              <w:t>городской области "Обеспечение эпизоотического благополучия и безопасности продуктов животноводс</w:t>
            </w:r>
            <w:r w:rsidRPr="004C51EF">
              <w:rPr>
                <w:rFonts w:ascii="Arial" w:hAnsi="Arial" w:cs="Arial"/>
                <w:color w:val="000000"/>
                <w:sz w:val="14"/>
                <w:szCs w:val="14"/>
              </w:rPr>
              <w:t>т</w:t>
            </w:r>
            <w:r w:rsidRPr="004C51EF">
              <w:rPr>
                <w:rFonts w:ascii="Arial" w:hAnsi="Arial" w:cs="Arial"/>
                <w:color w:val="000000"/>
                <w:sz w:val="14"/>
                <w:szCs w:val="14"/>
              </w:rPr>
              <w:t>ва в ветеринарно-санитарном отношении на территории Новгородской области на 2014-2021 годы"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lastRenderedPageBreak/>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C51EF">
              <w:rPr>
                <w:rFonts w:ascii="Arial" w:hAnsi="Arial" w:cs="Arial"/>
                <w:color w:val="000000"/>
                <w:sz w:val="14"/>
                <w:szCs w:val="14"/>
              </w:rPr>
              <w:t>НАЦИОНАЛЬНАЯ ЭКОНОМИКА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Сельское хозяйство и рыболовство</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148 000,00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связанные с составлением списков кандидатов в присяжные заседатели федерал</w:t>
            </w:r>
            <w:r w:rsidRPr="004C51EF">
              <w:rPr>
                <w:rFonts w:ascii="Arial" w:hAnsi="Arial" w:cs="Arial"/>
                <w:color w:val="000000"/>
                <w:sz w:val="14"/>
                <w:szCs w:val="14"/>
              </w:rPr>
              <w:t>ь</w:t>
            </w:r>
            <w:r w:rsidRPr="004C51EF">
              <w:rPr>
                <w:rFonts w:ascii="Arial" w:hAnsi="Arial" w:cs="Arial"/>
                <w:color w:val="000000"/>
                <w:sz w:val="14"/>
                <w:szCs w:val="14"/>
              </w:rPr>
              <w:t>ных судов общей юрисдикции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Субвенции бюджетам муниципальных районов и городского округа для финансового обесп</w:t>
            </w:r>
            <w:r w:rsidRPr="004C51EF">
              <w:rPr>
                <w:rFonts w:ascii="Arial" w:hAnsi="Arial" w:cs="Arial"/>
                <w:color w:val="000000"/>
                <w:sz w:val="14"/>
                <w:szCs w:val="14"/>
              </w:rPr>
              <w:t>е</w:t>
            </w:r>
            <w:r w:rsidRPr="004C51EF">
              <w:rPr>
                <w:rFonts w:ascii="Arial" w:hAnsi="Arial" w:cs="Arial"/>
                <w:color w:val="000000"/>
                <w:sz w:val="14"/>
                <w:szCs w:val="14"/>
              </w:rPr>
              <w:t>чения государственных полномочий по составлению (изменению, дополнению) списков канд</w:t>
            </w:r>
            <w:r w:rsidRPr="004C51EF">
              <w:rPr>
                <w:rFonts w:ascii="Arial" w:hAnsi="Arial" w:cs="Arial"/>
                <w:color w:val="000000"/>
                <w:sz w:val="14"/>
                <w:szCs w:val="14"/>
              </w:rPr>
              <w:t>и</w:t>
            </w:r>
            <w:r w:rsidRPr="004C51EF">
              <w:rPr>
                <w:rFonts w:ascii="Arial" w:hAnsi="Arial" w:cs="Arial"/>
                <w:color w:val="000000"/>
                <w:sz w:val="14"/>
                <w:szCs w:val="14"/>
              </w:rPr>
              <w:t>датов в присяжные заседатели федеральных судов общей юрисдикции в Российской Федер</w:t>
            </w:r>
            <w:r w:rsidRPr="004C51EF">
              <w:rPr>
                <w:rFonts w:ascii="Arial" w:hAnsi="Arial" w:cs="Arial"/>
                <w:color w:val="000000"/>
                <w:sz w:val="14"/>
                <w:szCs w:val="14"/>
              </w:rPr>
              <w:t>а</w:t>
            </w:r>
            <w:r w:rsidRPr="004C51EF">
              <w:rPr>
                <w:rFonts w:ascii="Arial" w:hAnsi="Arial" w:cs="Arial"/>
                <w:color w:val="000000"/>
                <w:sz w:val="14"/>
                <w:szCs w:val="14"/>
              </w:rPr>
              <w:t>ции</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Судебная система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53 100,00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Предупреждение и ликвидация последствий чрезвыча</w:t>
            </w:r>
            <w:r w:rsidRPr="004C51EF">
              <w:rPr>
                <w:rFonts w:ascii="Arial" w:hAnsi="Arial" w:cs="Arial"/>
                <w:color w:val="000000"/>
                <w:sz w:val="14"/>
                <w:szCs w:val="14"/>
              </w:rPr>
              <w:t>й</w:t>
            </w:r>
            <w:r w:rsidRPr="004C51EF">
              <w:rPr>
                <w:rFonts w:ascii="Arial" w:hAnsi="Arial" w:cs="Arial"/>
                <w:color w:val="000000"/>
                <w:sz w:val="14"/>
                <w:szCs w:val="14"/>
              </w:rPr>
              <w:t>ных ситуаций и стихийных бедствий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1 503 700,00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содержание службы по предупреждению и ликвидации последствий чрезвыча</w:t>
            </w:r>
            <w:r w:rsidRPr="004C51EF">
              <w:rPr>
                <w:rFonts w:ascii="Arial" w:hAnsi="Arial" w:cs="Arial"/>
                <w:color w:val="000000"/>
                <w:sz w:val="14"/>
                <w:szCs w:val="14"/>
              </w:rPr>
              <w:t>й</w:t>
            </w:r>
            <w:r w:rsidRPr="004C51EF">
              <w:rPr>
                <w:rFonts w:ascii="Arial" w:hAnsi="Arial" w:cs="Arial"/>
                <w:color w:val="000000"/>
                <w:sz w:val="14"/>
                <w:szCs w:val="14"/>
              </w:rPr>
              <w:t>ных ситуаций и ст</w:t>
            </w:r>
            <w:r w:rsidRPr="004C51EF">
              <w:rPr>
                <w:rFonts w:ascii="Arial" w:hAnsi="Arial" w:cs="Arial"/>
                <w:color w:val="000000"/>
                <w:sz w:val="14"/>
                <w:szCs w:val="14"/>
              </w:rPr>
              <w:t>и</w:t>
            </w:r>
            <w:r w:rsidRPr="004C51EF">
              <w:rPr>
                <w:rFonts w:ascii="Arial" w:hAnsi="Arial" w:cs="Arial"/>
                <w:color w:val="000000"/>
                <w:sz w:val="14"/>
                <w:szCs w:val="14"/>
              </w:rPr>
              <w:t>хийных бедствий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1 503 700,00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Единая диспетчерско-дежурная служба Администр</w:t>
            </w:r>
            <w:r w:rsidRPr="004C51EF">
              <w:rPr>
                <w:rFonts w:ascii="Arial" w:hAnsi="Arial" w:cs="Arial"/>
                <w:color w:val="000000"/>
                <w:sz w:val="14"/>
                <w:szCs w:val="14"/>
              </w:rPr>
              <w:t>а</w:t>
            </w:r>
            <w:r w:rsidRPr="004C51EF">
              <w:rPr>
                <w:rFonts w:ascii="Arial" w:hAnsi="Arial" w:cs="Arial"/>
                <w:color w:val="000000"/>
                <w:sz w:val="14"/>
                <w:szCs w:val="14"/>
              </w:rPr>
              <w:t xml:space="preserve">ции Валдайского муниципального </w:t>
            </w:r>
            <w:proofErr w:type="spellStart"/>
            <w:r w:rsidRPr="004C51EF">
              <w:rPr>
                <w:rFonts w:ascii="Arial" w:hAnsi="Arial" w:cs="Arial"/>
                <w:color w:val="000000"/>
                <w:sz w:val="14"/>
                <w:szCs w:val="14"/>
              </w:rPr>
              <w:t>района-заработная</w:t>
            </w:r>
            <w:proofErr w:type="spellEnd"/>
            <w:r w:rsidRPr="004C51EF">
              <w:rPr>
                <w:rFonts w:ascii="Arial" w:hAnsi="Arial" w:cs="Arial"/>
                <w:color w:val="000000"/>
                <w:sz w:val="14"/>
                <w:szCs w:val="14"/>
              </w:rPr>
              <w:t xml:space="preserve"> плата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1 153 000,00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БЕЗОПАСНОСТЬ И ПРАВОО</w:t>
            </w:r>
            <w:r w:rsidRPr="004C51EF">
              <w:rPr>
                <w:rFonts w:ascii="Arial" w:hAnsi="Arial" w:cs="Arial"/>
                <w:color w:val="000000"/>
                <w:sz w:val="14"/>
                <w:szCs w:val="14"/>
              </w:rPr>
              <w:t>Х</w:t>
            </w:r>
            <w:r w:rsidRPr="004C51EF">
              <w:rPr>
                <w:rFonts w:ascii="Arial" w:hAnsi="Arial" w:cs="Arial"/>
                <w:color w:val="000000"/>
                <w:sz w:val="14"/>
                <w:szCs w:val="14"/>
              </w:rPr>
              <w:t>РАНИТЕЛЬНАЯ ДЕЯТЕЛЬНОСТЬ</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1 153 000,00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Защита населения и территории от чрезвычайных ситуаций природного и техногенного хара</w:t>
            </w:r>
            <w:r w:rsidRPr="004C51EF">
              <w:rPr>
                <w:rFonts w:ascii="Arial" w:hAnsi="Arial" w:cs="Arial"/>
                <w:color w:val="000000"/>
                <w:sz w:val="14"/>
                <w:szCs w:val="14"/>
              </w:rPr>
              <w:t>к</w:t>
            </w:r>
            <w:r w:rsidRPr="004C51EF">
              <w:rPr>
                <w:rFonts w:ascii="Arial" w:hAnsi="Arial" w:cs="Arial"/>
                <w:color w:val="000000"/>
                <w:sz w:val="14"/>
                <w:szCs w:val="14"/>
              </w:rPr>
              <w:t>тера, гражда</w:t>
            </w:r>
            <w:r w:rsidRPr="004C51EF">
              <w:rPr>
                <w:rFonts w:ascii="Arial" w:hAnsi="Arial" w:cs="Arial"/>
                <w:color w:val="000000"/>
                <w:sz w:val="14"/>
                <w:szCs w:val="14"/>
              </w:rPr>
              <w:t>н</w:t>
            </w:r>
            <w:r w:rsidRPr="004C51EF">
              <w:rPr>
                <w:rFonts w:ascii="Arial" w:hAnsi="Arial" w:cs="Arial"/>
                <w:color w:val="000000"/>
                <w:sz w:val="14"/>
                <w:szCs w:val="14"/>
              </w:rPr>
              <w:t>ская оборона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1 153 000,00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1 153 000,00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Единая диспетчерско-дежурная служба Администр</w:t>
            </w:r>
            <w:r w:rsidRPr="004C51EF">
              <w:rPr>
                <w:rFonts w:ascii="Arial" w:hAnsi="Arial" w:cs="Arial"/>
                <w:color w:val="000000"/>
                <w:sz w:val="14"/>
                <w:szCs w:val="14"/>
              </w:rPr>
              <w:t>а</w:t>
            </w:r>
            <w:r w:rsidRPr="004C51EF">
              <w:rPr>
                <w:rFonts w:ascii="Arial" w:hAnsi="Arial" w:cs="Arial"/>
                <w:color w:val="000000"/>
                <w:sz w:val="14"/>
                <w:szCs w:val="14"/>
              </w:rPr>
              <w:t>ции Валдайского муниципального района-начисления на заработную плату</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336 700,00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БЕЗОПАСНОСТЬ И ПРАВОО</w:t>
            </w:r>
            <w:r w:rsidRPr="004C51EF">
              <w:rPr>
                <w:rFonts w:ascii="Arial" w:hAnsi="Arial" w:cs="Arial"/>
                <w:color w:val="000000"/>
                <w:sz w:val="14"/>
                <w:szCs w:val="14"/>
              </w:rPr>
              <w:t>Х</w:t>
            </w:r>
            <w:r w:rsidRPr="004C51EF">
              <w:rPr>
                <w:rFonts w:ascii="Arial" w:hAnsi="Arial" w:cs="Arial"/>
                <w:color w:val="000000"/>
                <w:sz w:val="14"/>
                <w:szCs w:val="14"/>
              </w:rPr>
              <w:t>РАНИТЕЛЬНАЯ ДЕЯТЕЛЬНОСТЬ</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336 700,00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Защита населения и территории от чрезвычайных ситуаций природного и техногенного хара</w:t>
            </w:r>
            <w:r w:rsidRPr="004C51EF">
              <w:rPr>
                <w:rFonts w:ascii="Arial" w:hAnsi="Arial" w:cs="Arial"/>
                <w:color w:val="000000"/>
                <w:sz w:val="14"/>
                <w:szCs w:val="14"/>
              </w:rPr>
              <w:t>к</w:t>
            </w:r>
            <w:r w:rsidRPr="004C51EF">
              <w:rPr>
                <w:rFonts w:ascii="Arial" w:hAnsi="Arial" w:cs="Arial"/>
                <w:color w:val="000000"/>
                <w:sz w:val="14"/>
                <w:szCs w:val="14"/>
              </w:rPr>
              <w:t>тера, гражда</w:t>
            </w:r>
            <w:r w:rsidRPr="004C51EF">
              <w:rPr>
                <w:rFonts w:ascii="Arial" w:hAnsi="Arial" w:cs="Arial"/>
                <w:color w:val="000000"/>
                <w:sz w:val="14"/>
                <w:szCs w:val="14"/>
              </w:rPr>
              <w:t>н</w:t>
            </w:r>
            <w:r w:rsidRPr="004C51EF">
              <w:rPr>
                <w:rFonts w:ascii="Arial" w:hAnsi="Arial" w:cs="Arial"/>
                <w:color w:val="000000"/>
                <w:sz w:val="14"/>
                <w:szCs w:val="14"/>
              </w:rPr>
              <w:t>ская оборона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336 700,00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336 700,00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Единая диспетчерско-дежурная служба Администр</w:t>
            </w:r>
            <w:r w:rsidRPr="004C51EF">
              <w:rPr>
                <w:rFonts w:ascii="Arial" w:hAnsi="Arial" w:cs="Arial"/>
                <w:color w:val="000000"/>
                <w:sz w:val="14"/>
                <w:szCs w:val="14"/>
              </w:rPr>
              <w:t>а</w:t>
            </w:r>
            <w:r w:rsidRPr="004C51EF">
              <w:rPr>
                <w:rFonts w:ascii="Arial" w:hAnsi="Arial" w:cs="Arial"/>
                <w:color w:val="000000"/>
                <w:sz w:val="14"/>
                <w:szCs w:val="14"/>
              </w:rPr>
              <w:t xml:space="preserve">ции Валдайского муниципального </w:t>
            </w:r>
            <w:proofErr w:type="spellStart"/>
            <w:r w:rsidRPr="004C51EF">
              <w:rPr>
                <w:rFonts w:ascii="Arial" w:hAnsi="Arial" w:cs="Arial"/>
                <w:color w:val="000000"/>
                <w:sz w:val="14"/>
                <w:szCs w:val="14"/>
              </w:rPr>
              <w:t>района-материальные</w:t>
            </w:r>
            <w:proofErr w:type="spellEnd"/>
            <w:r w:rsidRPr="004C51EF">
              <w:rPr>
                <w:rFonts w:ascii="Arial" w:hAnsi="Arial" w:cs="Arial"/>
                <w:color w:val="000000"/>
                <w:sz w:val="14"/>
                <w:szCs w:val="14"/>
              </w:rPr>
              <w:t xml:space="preserve"> затраты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НАЦИОНАЛЬНАЯ БЕЗОПАСНОСТЬ И ПРАВОО</w:t>
            </w:r>
            <w:r w:rsidRPr="004C51EF">
              <w:rPr>
                <w:rFonts w:ascii="Arial" w:hAnsi="Arial" w:cs="Arial"/>
                <w:color w:val="000000"/>
                <w:sz w:val="14"/>
                <w:szCs w:val="14"/>
              </w:rPr>
              <w:t>Х</w:t>
            </w:r>
            <w:r w:rsidRPr="004C51EF">
              <w:rPr>
                <w:rFonts w:ascii="Arial" w:hAnsi="Arial" w:cs="Arial"/>
                <w:color w:val="000000"/>
                <w:sz w:val="14"/>
                <w:szCs w:val="14"/>
              </w:rPr>
              <w:t>РАНИТЕЛЬНАЯ ДЕЯТЕЛЬНОСТЬ</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Защита населения и территории от чрезвычайных ситуаций природного и техногенного хара</w:t>
            </w:r>
            <w:r w:rsidRPr="004C51EF">
              <w:rPr>
                <w:rFonts w:ascii="Arial" w:hAnsi="Arial" w:cs="Arial"/>
                <w:color w:val="000000"/>
                <w:sz w:val="14"/>
                <w:szCs w:val="14"/>
              </w:rPr>
              <w:t>к</w:t>
            </w:r>
            <w:r w:rsidRPr="004C51EF">
              <w:rPr>
                <w:rFonts w:ascii="Arial" w:hAnsi="Arial" w:cs="Arial"/>
                <w:color w:val="000000"/>
                <w:sz w:val="14"/>
                <w:szCs w:val="14"/>
              </w:rPr>
              <w:t>тера, гражда</w:t>
            </w:r>
            <w:r w:rsidRPr="004C51EF">
              <w:rPr>
                <w:rFonts w:ascii="Arial" w:hAnsi="Arial" w:cs="Arial"/>
                <w:color w:val="000000"/>
                <w:sz w:val="14"/>
                <w:szCs w:val="14"/>
              </w:rPr>
              <w:t>н</w:t>
            </w:r>
            <w:r w:rsidRPr="004C51EF">
              <w:rPr>
                <w:rFonts w:ascii="Arial" w:hAnsi="Arial" w:cs="Arial"/>
                <w:color w:val="000000"/>
                <w:sz w:val="14"/>
                <w:szCs w:val="14"/>
              </w:rPr>
              <w:t>ская оборона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Субсидии бюджетным учреждениям на финансовое обеспечение государственного (муниц</w:t>
            </w:r>
            <w:r w:rsidRPr="004C51EF">
              <w:rPr>
                <w:rFonts w:ascii="Arial" w:hAnsi="Arial" w:cs="Arial"/>
                <w:color w:val="000000"/>
                <w:sz w:val="14"/>
                <w:szCs w:val="14"/>
              </w:rPr>
              <w:t>и</w:t>
            </w:r>
            <w:r w:rsidRPr="004C51E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деятельности органов фина</w:t>
            </w:r>
            <w:r w:rsidRPr="004C51EF">
              <w:rPr>
                <w:rFonts w:ascii="Arial" w:hAnsi="Arial" w:cs="Arial"/>
                <w:color w:val="000000"/>
                <w:sz w:val="14"/>
                <w:szCs w:val="14"/>
              </w:rPr>
              <w:t>н</w:t>
            </w:r>
            <w:r w:rsidRPr="004C51EF">
              <w:rPr>
                <w:rFonts w:ascii="Arial" w:hAnsi="Arial" w:cs="Arial"/>
                <w:color w:val="000000"/>
                <w:sz w:val="14"/>
                <w:szCs w:val="14"/>
              </w:rPr>
              <w:t>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3 008 171,31</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Председатель счетной палаты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831 318,77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Председатель Контрольно-счетной палаты Валда</w:t>
            </w:r>
            <w:r w:rsidRPr="004C51EF">
              <w:rPr>
                <w:rFonts w:ascii="Arial" w:hAnsi="Arial" w:cs="Arial"/>
                <w:color w:val="000000"/>
                <w:sz w:val="14"/>
                <w:szCs w:val="14"/>
              </w:rPr>
              <w:t>й</w:t>
            </w:r>
            <w:r w:rsidRPr="004C51EF">
              <w:rPr>
                <w:rFonts w:ascii="Arial" w:hAnsi="Arial" w:cs="Arial"/>
                <w:color w:val="000000"/>
                <w:sz w:val="14"/>
                <w:szCs w:val="14"/>
              </w:rPr>
              <w:t>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831 318,77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831 318,77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финансовых, налоговых и таможенных органов и органов фина</w:t>
            </w:r>
            <w:r w:rsidRPr="004C51EF">
              <w:rPr>
                <w:rFonts w:ascii="Arial" w:hAnsi="Arial" w:cs="Arial"/>
                <w:color w:val="000000"/>
                <w:sz w:val="14"/>
                <w:szCs w:val="14"/>
              </w:rPr>
              <w:t>н</w:t>
            </w:r>
            <w:r w:rsidRPr="004C51EF">
              <w:rPr>
                <w:rFonts w:ascii="Arial" w:hAnsi="Arial" w:cs="Arial"/>
                <w:color w:val="000000"/>
                <w:sz w:val="14"/>
                <w:szCs w:val="14"/>
              </w:rPr>
              <w:t>сового (ф</w:t>
            </w:r>
            <w:r w:rsidRPr="004C51EF">
              <w:rPr>
                <w:rFonts w:ascii="Arial" w:hAnsi="Arial" w:cs="Arial"/>
                <w:color w:val="000000"/>
                <w:sz w:val="14"/>
                <w:szCs w:val="14"/>
              </w:rPr>
              <w:t>и</w:t>
            </w:r>
            <w:r w:rsidRPr="004C51EF">
              <w:rPr>
                <w:rFonts w:ascii="Arial" w:hAnsi="Arial" w:cs="Arial"/>
                <w:color w:val="000000"/>
                <w:sz w:val="14"/>
                <w:szCs w:val="14"/>
              </w:rPr>
              <w:t>нансово-бюджетного)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831 318,77</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612 398,43</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178 820,34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2 176 852,54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Расходы на обеспечение функций органов местн</w:t>
            </w:r>
            <w:r w:rsidRPr="004C51EF">
              <w:rPr>
                <w:rFonts w:ascii="Arial" w:hAnsi="Arial" w:cs="Arial"/>
                <w:color w:val="000000"/>
                <w:sz w:val="14"/>
                <w:szCs w:val="14"/>
              </w:rPr>
              <w:t>о</w:t>
            </w:r>
            <w:r w:rsidRPr="004C51EF">
              <w:rPr>
                <w:rFonts w:ascii="Arial" w:hAnsi="Arial" w:cs="Arial"/>
                <w:color w:val="000000"/>
                <w:sz w:val="14"/>
                <w:szCs w:val="14"/>
              </w:rPr>
              <w:t>го самоуправления</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1 445 450,54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1 445 450,54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финансовых, налоговых и таможенных органов и органов фина</w:t>
            </w:r>
            <w:r w:rsidRPr="004C51EF">
              <w:rPr>
                <w:rFonts w:ascii="Arial" w:hAnsi="Arial" w:cs="Arial"/>
                <w:color w:val="000000"/>
                <w:sz w:val="14"/>
                <w:szCs w:val="14"/>
              </w:rPr>
              <w:t>н</w:t>
            </w:r>
            <w:r w:rsidRPr="004C51EF">
              <w:rPr>
                <w:rFonts w:ascii="Arial" w:hAnsi="Arial" w:cs="Arial"/>
                <w:color w:val="000000"/>
                <w:sz w:val="14"/>
                <w:szCs w:val="14"/>
              </w:rPr>
              <w:t>сового (ф</w:t>
            </w:r>
            <w:r w:rsidRPr="004C51EF">
              <w:rPr>
                <w:rFonts w:ascii="Arial" w:hAnsi="Arial" w:cs="Arial"/>
                <w:color w:val="000000"/>
                <w:sz w:val="14"/>
                <w:szCs w:val="14"/>
              </w:rPr>
              <w:t>и</w:t>
            </w:r>
            <w:r w:rsidRPr="004C51EF">
              <w:rPr>
                <w:rFonts w:ascii="Arial" w:hAnsi="Arial" w:cs="Arial"/>
                <w:color w:val="000000"/>
                <w:sz w:val="14"/>
                <w:szCs w:val="14"/>
              </w:rPr>
              <w:t>нансово-бюджетного)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1 445 450,54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919 543,76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80 200,00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268 506,78</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31 200,00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144 000,00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Уплата иных платежей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2 000,00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межбюджетные трансферты в связи с перед</w:t>
            </w:r>
            <w:r w:rsidRPr="004C51EF">
              <w:rPr>
                <w:rFonts w:ascii="Arial" w:hAnsi="Arial" w:cs="Arial"/>
                <w:color w:val="000000"/>
                <w:sz w:val="14"/>
                <w:szCs w:val="14"/>
              </w:rPr>
              <w:t>а</w:t>
            </w:r>
            <w:r w:rsidRPr="004C51EF">
              <w:rPr>
                <w:rFonts w:ascii="Arial" w:hAnsi="Arial" w:cs="Arial"/>
                <w:color w:val="000000"/>
                <w:sz w:val="14"/>
                <w:szCs w:val="14"/>
              </w:rPr>
              <w:t>чей полномочий контрольно – счетных органов городского и сельских поселений на основании заключенных согл</w:t>
            </w:r>
            <w:r w:rsidRPr="004C51EF">
              <w:rPr>
                <w:rFonts w:ascii="Arial" w:hAnsi="Arial" w:cs="Arial"/>
                <w:color w:val="000000"/>
                <w:sz w:val="14"/>
                <w:szCs w:val="14"/>
              </w:rPr>
              <w:t>а</w:t>
            </w:r>
            <w:r w:rsidRPr="004C51EF">
              <w:rPr>
                <w:rFonts w:ascii="Arial" w:hAnsi="Arial" w:cs="Arial"/>
                <w:color w:val="000000"/>
                <w:sz w:val="14"/>
                <w:szCs w:val="14"/>
              </w:rPr>
              <w:t>шений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731 402,00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731 402,00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Обеспечение деятельности финансовых, налоговых и таможенных органов и органов фина</w:t>
            </w:r>
            <w:r w:rsidRPr="004C51EF">
              <w:rPr>
                <w:rFonts w:ascii="Arial" w:hAnsi="Arial" w:cs="Arial"/>
                <w:color w:val="000000"/>
                <w:sz w:val="14"/>
                <w:szCs w:val="14"/>
              </w:rPr>
              <w:t>н</w:t>
            </w:r>
            <w:r w:rsidRPr="004C51EF">
              <w:rPr>
                <w:rFonts w:ascii="Arial" w:hAnsi="Arial" w:cs="Arial"/>
                <w:color w:val="000000"/>
                <w:sz w:val="14"/>
                <w:szCs w:val="14"/>
              </w:rPr>
              <w:t>сового (ф</w:t>
            </w:r>
            <w:r w:rsidRPr="004C51EF">
              <w:rPr>
                <w:rFonts w:ascii="Arial" w:hAnsi="Arial" w:cs="Arial"/>
                <w:color w:val="000000"/>
                <w:sz w:val="14"/>
                <w:szCs w:val="14"/>
              </w:rPr>
              <w:t>и</w:t>
            </w:r>
            <w:r w:rsidRPr="004C51EF">
              <w:rPr>
                <w:rFonts w:ascii="Arial" w:hAnsi="Arial" w:cs="Arial"/>
                <w:color w:val="000000"/>
                <w:sz w:val="14"/>
                <w:szCs w:val="14"/>
              </w:rPr>
              <w:t>нансово-бюджетного) надзора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731 402,00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Фонд оплаты труда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493 264,70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Иные выплаты персоналу государственных (м</w:t>
            </w:r>
            <w:r w:rsidRPr="004C51EF">
              <w:rPr>
                <w:rFonts w:ascii="Arial" w:hAnsi="Arial" w:cs="Arial"/>
                <w:color w:val="000000"/>
                <w:sz w:val="14"/>
                <w:szCs w:val="14"/>
              </w:rPr>
              <w:t>у</w:t>
            </w:r>
            <w:r w:rsidRPr="004C51EF">
              <w:rPr>
                <w:rFonts w:ascii="Arial" w:hAnsi="Arial" w:cs="Arial"/>
                <w:color w:val="000000"/>
                <w:sz w:val="14"/>
                <w:szCs w:val="14"/>
              </w:rPr>
              <w:t>ниципальных) органов, за исключением фонда опл</w:t>
            </w:r>
            <w:r w:rsidRPr="004C51EF">
              <w:rPr>
                <w:rFonts w:ascii="Arial" w:hAnsi="Arial" w:cs="Arial"/>
                <w:color w:val="000000"/>
                <w:sz w:val="14"/>
                <w:szCs w:val="14"/>
              </w:rPr>
              <w:t>а</w:t>
            </w:r>
            <w:r w:rsidRPr="004C51EF">
              <w:rPr>
                <w:rFonts w:ascii="Arial" w:hAnsi="Arial" w:cs="Arial"/>
                <w:color w:val="000000"/>
                <w:sz w:val="14"/>
                <w:szCs w:val="14"/>
              </w:rPr>
              <w:t>ты труда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40 100,00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Взносы по обязательному социальному страхованию на выплаты денежного содерж</w:t>
            </w:r>
            <w:r w:rsidRPr="004C51EF">
              <w:rPr>
                <w:rFonts w:ascii="Arial" w:hAnsi="Arial" w:cs="Arial"/>
                <w:color w:val="000000"/>
                <w:sz w:val="14"/>
                <w:szCs w:val="14"/>
              </w:rPr>
              <w:t>а</w:t>
            </w:r>
            <w:r w:rsidRPr="004C51EF">
              <w:rPr>
                <w:rFonts w:ascii="Arial" w:hAnsi="Arial" w:cs="Arial"/>
                <w:color w:val="000000"/>
                <w:sz w:val="14"/>
                <w:szCs w:val="14"/>
              </w:rPr>
              <w:t>ния и иные в</w:t>
            </w:r>
            <w:r w:rsidRPr="004C51EF">
              <w:rPr>
                <w:rFonts w:ascii="Arial" w:hAnsi="Arial" w:cs="Arial"/>
                <w:color w:val="000000"/>
                <w:sz w:val="14"/>
                <w:szCs w:val="14"/>
              </w:rPr>
              <w:t>ы</w:t>
            </w:r>
            <w:r w:rsidRPr="004C51EF">
              <w:rPr>
                <w:rFonts w:ascii="Arial" w:hAnsi="Arial" w:cs="Arial"/>
                <w:color w:val="000000"/>
                <w:sz w:val="14"/>
                <w:szCs w:val="14"/>
              </w:rPr>
              <w:t>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148 965,94</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Закупка товаров, работ, услуг в сфере информ</w:t>
            </w:r>
            <w:r w:rsidRPr="004C51EF">
              <w:rPr>
                <w:rFonts w:ascii="Arial" w:hAnsi="Arial" w:cs="Arial"/>
                <w:color w:val="000000"/>
                <w:sz w:val="14"/>
                <w:szCs w:val="14"/>
              </w:rPr>
              <w:t>а</w:t>
            </w:r>
            <w:r w:rsidRPr="004C51EF">
              <w:rPr>
                <w:rFonts w:ascii="Arial" w:hAnsi="Arial" w:cs="Arial"/>
                <w:color w:val="000000"/>
                <w:sz w:val="14"/>
                <w:szCs w:val="14"/>
              </w:rPr>
              <w:t>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9 374,00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Прочая закупка товаров, работ и услуг для обеспечения государственных (муниц</w:t>
            </w:r>
            <w:r w:rsidRPr="004C51EF">
              <w:rPr>
                <w:rFonts w:ascii="Arial" w:hAnsi="Arial" w:cs="Arial"/>
                <w:color w:val="000000"/>
                <w:sz w:val="14"/>
                <w:szCs w:val="14"/>
              </w:rPr>
              <w:t>и</w:t>
            </w:r>
            <w:r w:rsidRPr="004C51EF">
              <w:rPr>
                <w:rFonts w:ascii="Arial" w:hAnsi="Arial" w:cs="Arial"/>
                <w:color w:val="000000"/>
                <w:sz w:val="14"/>
                <w:szCs w:val="14"/>
              </w:rPr>
              <w:t>пальных) нужд</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39 697,36</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Прочие расходы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rPr>
                <w:rFonts w:ascii="Arial" w:hAnsi="Arial" w:cs="Arial"/>
                <w:color w:val="000000"/>
                <w:sz w:val="14"/>
                <w:szCs w:val="14"/>
              </w:rPr>
            </w:pPr>
            <w:r w:rsidRPr="004C51EF">
              <w:rPr>
                <w:rFonts w:ascii="Arial" w:hAnsi="Arial" w:cs="Arial"/>
                <w:color w:val="000000"/>
                <w:sz w:val="14"/>
                <w:szCs w:val="14"/>
              </w:rPr>
              <w:t>11 890 243,42</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0"/>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Прочие расходы, не отнесенные к муниципальным пр</w:t>
            </w:r>
            <w:r w:rsidRPr="004C51EF">
              <w:rPr>
                <w:rFonts w:ascii="Arial" w:hAnsi="Arial" w:cs="Arial"/>
                <w:color w:val="000000"/>
                <w:sz w:val="14"/>
                <w:szCs w:val="14"/>
              </w:rPr>
              <w:t>о</w:t>
            </w:r>
            <w:r w:rsidRPr="004C51EF">
              <w:rPr>
                <w:rFonts w:ascii="Arial" w:hAnsi="Arial" w:cs="Arial"/>
                <w:color w:val="000000"/>
                <w:sz w:val="14"/>
                <w:szCs w:val="14"/>
              </w:rPr>
              <w:t>граммам</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0"/>
              <w:rPr>
                <w:rFonts w:ascii="Arial" w:hAnsi="Arial" w:cs="Arial"/>
                <w:color w:val="000000"/>
                <w:sz w:val="14"/>
                <w:szCs w:val="14"/>
              </w:rPr>
            </w:pPr>
            <w:r w:rsidRPr="004C51EF">
              <w:rPr>
                <w:rFonts w:ascii="Arial" w:hAnsi="Arial" w:cs="Arial"/>
                <w:color w:val="000000"/>
                <w:sz w:val="14"/>
                <w:szCs w:val="14"/>
              </w:rPr>
              <w:t>11 890 243,42</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2"/>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2"/>
              <w:rPr>
                <w:rFonts w:ascii="Arial" w:hAnsi="Arial" w:cs="Arial"/>
                <w:color w:val="000000"/>
                <w:sz w:val="14"/>
                <w:szCs w:val="14"/>
              </w:rPr>
            </w:pPr>
            <w:r w:rsidRPr="004C51EF">
              <w:rPr>
                <w:rFonts w:ascii="Arial" w:hAnsi="Arial" w:cs="Arial"/>
                <w:color w:val="000000"/>
                <w:sz w:val="14"/>
                <w:szCs w:val="14"/>
              </w:rPr>
              <w:t>11 890 243,42</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Резервные средства</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3"/>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3"/>
              <w:rPr>
                <w:rFonts w:ascii="Arial" w:hAnsi="Arial" w:cs="Arial"/>
                <w:color w:val="000000"/>
                <w:sz w:val="14"/>
                <w:szCs w:val="14"/>
              </w:rPr>
            </w:pPr>
            <w:r w:rsidRPr="004C51EF">
              <w:rPr>
                <w:rFonts w:ascii="Arial" w:hAnsi="Arial" w:cs="Arial"/>
                <w:color w:val="000000"/>
                <w:sz w:val="14"/>
                <w:szCs w:val="14"/>
              </w:rPr>
              <w:t>11 890 243,42</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4"/>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4"/>
              <w:rPr>
                <w:rFonts w:ascii="Arial" w:hAnsi="Arial" w:cs="Arial"/>
                <w:color w:val="000000"/>
                <w:sz w:val="14"/>
                <w:szCs w:val="14"/>
              </w:rPr>
            </w:pPr>
            <w:r w:rsidRPr="004C51EF">
              <w:rPr>
                <w:rFonts w:ascii="Arial" w:hAnsi="Arial" w:cs="Arial"/>
                <w:color w:val="000000"/>
                <w:sz w:val="14"/>
                <w:szCs w:val="14"/>
              </w:rPr>
              <w:t>11 890 243,42</w:t>
            </w:r>
          </w:p>
        </w:tc>
      </w:tr>
      <w:tr w:rsidR="004C51EF" w:rsidRPr="004C51EF" w:rsidTr="004C51EF">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C51EF" w:rsidRPr="004C51EF" w:rsidRDefault="004C51EF" w:rsidP="004C51EF">
            <w:pPr>
              <w:outlineLvl w:val="5"/>
              <w:rPr>
                <w:rFonts w:ascii="Arial" w:hAnsi="Arial" w:cs="Arial"/>
                <w:color w:val="000000"/>
                <w:sz w:val="14"/>
                <w:szCs w:val="14"/>
              </w:rPr>
            </w:pPr>
            <w:r>
              <w:rPr>
                <w:rFonts w:ascii="Arial" w:hAnsi="Arial" w:cs="Arial"/>
                <w:color w:val="000000"/>
                <w:sz w:val="14"/>
                <w:szCs w:val="14"/>
              </w:rPr>
              <w:t xml:space="preserve"> </w:t>
            </w:r>
            <w:r w:rsidRPr="004C51EF">
              <w:rPr>
                <w:rFonts w:ascii="Arial" w:hAnsi="Arial" w:cs="Arial"/>
                <w:color w:val="000000"/>
                <w:sz w:val="14"/>
                <w:szCs w:val="14"/>
              </w:rPr>
              <w:t>Условно утвержденные расходы</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center"/>
              <w:outlineLvl w:val="5"/>
              <w:rPr>
                <w:rFonts w:ascii="Arial" w:hAnsi="Arial" w:cs="Arial"/>
                <w:color w:val="000000"/>
                <w:sz w:val="14"/>
                <w:szCs w:val="14"/>
              </w:rPr>
            </w:pPr>
            <w:r w:rsidRPr="004C51EF">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C51EF" w:rsidRPr="004C51EF" w:rsidRDefault="004C51EF" w:rsidP="004C51EF">
            <w:pPr>
              <w:jc w:val="right"/>
              <w:outlineLvl w:val="5"/>
              <w:rPr>
                <w:rFonts w:ascii="Arial" w:hAnsi="Arial" w:cs="Arial"/>
                <w:color w:val="000000"/>
                <w:sz w:val="14"/>
                <w:szCs w:val="14"/>
              </w:rPr>
            </w:pPr>
            <w:r w:rsidRPr="004C51EF">
              <w:rPr>
                <w:rFonts w:ascii="Arial" w:hAnsi="Arial" w:cs="Arial"/>
                <w:color w:val="000000"/>
                <w:sz w:val="14"/>
                <w:szCs w:val="14"/>
              </w:rPr>
              <w:t>11 890 243,42</w:t>
            </w:r>
          </w:p>
        </w:tc>
      </w:tr>
      <w:tr w:rsidR="004C51EF" w:rsidRPr="004C51EF" w:rsidTr="004C51EF">
        <w:trPr>
          <w:trHeight w:val="20"/>
        </w:trPr>
        <w:tc>
          <w:tcPr>
            <w:tcW w:w="8222"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4C51EF" w:rsidRPr="004C51EF" w:rsidRDefault="004C51EF" w:rsidP="004C51EF">
            <w:pPr>
              <w:jc w:val="right"/>
              <w:rPr>
                <w:rFonts w:ascii="Arial" w:hAnsi="Arial" w:cs="Arial"/>
                <w:b/>
                <w:bCs/>
                <w:color w:val="000000"/>
                <w:sz w:val="14"/>
                <w:szCs w:val="14"/>
              </w:rPr>
            </w:pPr>
            <w:r w:rsidRPr="004C51EF">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auto" w:fill="auto"/>
            <w:noWrap/>
            <w:tcMar>
              <w:left w:w="28" w:type="dxa"/>
              <w:right w:w="28" w:type="dxa"/>
            </w:tcMar>
            <w:hideMark/>
          </w:tcPr>
          <w:p w:rsidR="004C51EF" w:rsidRPr="004C51EF" w:rsidRDefault="004C51EF" w:rsidP="004C51EF">
            <w:pPr>
              <w:jc w:val="right"/>
              <w:rPr>
                <w:rFonts w:ascii="Arial" w:hAnsi="Arial" w:cs="Arial"/>
                <w:b/>
                <w:bCs/>
                <w:color w:val="000000"/>
                <w:sz w:val="14"/>
                <w:szCs w:val="14"/>
              </w:rPr>
            </w:pPr>
            <w:r w:rsidRPr="004C51EF">
              <w:rPr>
                <w:rFonts w:ascii="Arial" w:hAnsi="Arial" w:cs="Arial"/>
                <w:b/>
                <w:bCs/>
                <w:color w:val="000000"/>
                <w:sz w:val="14"/>
                <w:szCs w:val="14"/>
              </w:rPr>
              <w:t>519 278 155,35</w:t>
            </w:r>
          </w:p>
        </w:tc>
        <w:tc>
          <w:tcPr>
            <w:tcW w:w="1134" w:type="dxa"/>
            <w:tcBorders>
              <w:top w:val="nil"/>
              <w:left w:val="nil"/>
              <w:bottom w:val="nil"/>
              <w:right w:val="nil"/>
            </w:tcBorders>
            <w:shd w:val="clear" w:color="auto" w:fill="auto"/>
            <w:noWrap/>
            <w:tcMar>
              <w:left w:w="28" w:type="dxa"/>
              <w:right w:w="28" w:type="dxa"/>
            </w:tcMar>
            <w:hideMark/>
          </w:tcPr>
          <w:p w:rsidR="004C51EF" w:rsidRPr="004C51EF" w:rsidRDefault="004C51EF" w:rsidP="004C51EF">
            <w:pPr>
              <w:jc w:val="right"/>
              <w:rPr>
                <w:rFonts w:ascii="Arial" w:hAnsi="Arial" w:cs="Arial"/>
                <w:b/>
                <w:bCs/>
                <w:color w:val="000000"/>
                <w:sz w:val="14"/>
                <w:szCs w:val="14"/>
              </w:rPr>
            </w:pPr>
            <w:r w:rsidRPr="004C51EF">
              <w:rPr>
                <w:rFonts w:ascii="Arial" w:hAnsi="Arial" w:cs="Arial"/>
                <w:b/>
                <w:bCs/>
                <w:color w:val="000000"/>
                <w:sz w:val="14"/>
                <w:szCs w:val="14"/>
              </w:rPr>
              <w:t>436 576 253,24</w:t>
            </w:r>
          </w:p>
        </w:tc>
        <w:tc>
          <w:tcPr>
            <w:tcW w:w="1134" w:type="dxa"/>
            <w:tcBorders>
              <w:top w:val="nil"/>
              <w:left w:val="nil"/>
              <w:bottom w:val="nil"/>
              <w:right w:val="nil"/>
            </w:tcBorders>
            <w:shd w:val="clear" w:color="auto" w:fill="auto"/>
            <w:noWrap/>
            <w:tcMar>
              <w:left w:w="28" w:type="dxa"/>
              <w:right w:w="28" w:type="dxa"/>
            </w:tcMar>
            <w:hideMark/>
          </w:tcPr>
          <w:p w:rsidR="004C51EF" w:rsidRPr="004C51EF" w:rsidRDefault="004C51EF" w:rsidP="004C51EF">
            <w:pPr>
              <w:jc w:val="right"/>
              <w:rPr>
                <w:rFonts w:ascii="Arial" w:hAnsi="Arial" w:cs="Arial"/>
                <w:b/>
                <w:bCs/>
                <w:color w:val="000000"/>
                <w:sz w:val="14"/>
                <w:szCs w:val="14"/>
              </w:rPr>
            </w:pPr>
            <w:r w:rsidRPr="004C51EF">
              <w:rPr>
                <w:rFonts w:ascii="Arial" w:hAnsi="Arial" w:cs="Arial"/>
                <w:b/>
                <w:bCs/>
                <w:color w:val="000000"/>
                <w:sz w:val="14"/>
                <w:szCs w:val="14"/>
              </w:rPr>
              <w:t>446 269 364,74</w:t>
            </w:r>
          </w:p>
        </w:tc>
      </w:tr>
    </w:tbl>
    <w:p w:rsidR="004C51EF" w:rsidRDefault="004C51EF" w:rsidP="00E87F79">
      <w:pPr>
        <w:shd w:val="clear" w:color="auto" w:fill="FFFFFF"/>
        <w:suppressAutoHyphens/>
        <w:spacing w:line="240" w:lineRule="exact"/>
        <w:jc w:val="center"/>
        <w:rPr>
          <w:rFonts w:ascii="Arial" w:hAnsi="Arial" w:cs="Arial"/>
          <w:b/>
          <w:sz w:val="16"/>
          <w:szCs w:val="16"/>
        </w:rPr>
      </w:pPr>
    </w:p>
    <w:p w:rsidR="009B0595" w:rsidRDefault="009B0595" w:rsidP="00E87F79">
      <w:pPr>
        <w:shd w:val="clear" w:color="auto" w:fill="FFFFFF"/>
        <w:suppressAutoHyphens/>
        <w:spacing w:line="240" w:lineRule="exact"/>
        <w:jc w:val="center"/>
        <w:rPr>
          <w:rFonts w:ascii="Arial" w:hAnsi="Arial" w:cs="Arial"/>
          <w:b/>
          <w:sz w:val="16"/>
          <w:szCs w:val="16"/>
        </w:rPr>
      </w:pPr>
    </w:p>
    <w:p w:rsidR="009B0595" w:rsidRDefault="009B0595" w:rsidP="00E87F79">
      <w:pPr>
        <w:shd w:val="clear" w:color="auto" w:fill="FFFFFF"/>
        <w:suppressAutoHyphens/>
        <w:spacing w:line="240" w:lineRule="exact"/>
        <w:jc w:val="center"/>
        <w:rPr>
          <w:rFonts w:ascii="Arial" w:hAnsi="Arial" w:cs="Arial"/>
          <w:b/>
          <w:sz w:val="16"/>
          <w:szCs w:val="16"/>
        </w:rPr>
      </w:pPr>
    </w:p>
    <w:p w:rsidR="009B0595" w:rsidRDefault="009B0595" w:rsidP="00E87F79">
      <w:pPr>
        <w:shd w:val="clear" w:color="auto" w:fill="FFFFFF"/>
        <w:suppressAutoHyphens/>
        <w:spacing w:line="240" w:lineRule="exact"/>
        <w:jc w:val="center"/>
        <w:rPr>
          <w:rFonts w:ascii="Arial" w:hAnsi="Arial" w:cs="Arial"/>
          <w:b/>
          <w:sz w:val="16"/>
          <w:szCs w:val="16"/>
        </w:rPr>
      </w:pPr>
    </w:p>
    <w:p w:rsidR="009B0595" w:rsidRDefault="009B0595"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27664" w:rsidRDefault="00427664" w:rsidP="00427664">
            <w:pPr>
              <w:jc w:val="both"/>
              <w:rPr>
                <w:rFonts w:ascii="Arial" w:hAnsi="Arial" w:cs="Arial"/>
                <w:sz w:val="16"/>
                <w:szCs w:val="16"/>
              </w:rPr>
            </w:pPr>
            <w:r w:rsidRPr="00427664">
              <w:rPr>
                <w:rFonts w:ascii="Arial" w:hAnsi="Arial" w:cs="Arial"/>
                <w:sz w:val="16"/>
                <w:szCs w:val="16"/>
              </w:rPr>
              <w:t>Решение Совета депутатов Валдайского городского поселения от 24.04.2019 № 209 «О внесении изменений в решение Совета деп</w:t>
            </w:r>
            <w:r w:rsidRPr="00427664">
              <w:rPr>
                <w:rFonts w:ascii="Arial" w:hAnsi="Arial" w:cs="Arial"/>
                <w:sz w:val="16"/>
                <w:szCs w:val="16"/>
              </w:rPr>
              <w:t>у</w:t>
            </w:r>
            <w:r w:rsidRPr="00427664">
              <w:rPr>
                <w:rFonts w:ascii="Arial" w:hAnsi="Arial" w:cs="Arial"/>
                <w:sz w:val="16"/>
                <w:szCs w:val="16"/>
              </w:rPr>
              <w:t>татов Валдайского городского</w:t>
            </w:r>
            <w:r>
              <w:rPr>
                <w:rFonts w:ascii="Arial" w:hAnsi="Arial" w:cs="Arial"/>
                <w:sz w:val="16"/>
                <w:szCs w:val="16"/>
              </w:rPr>
              <w:t xml:space="preserve"> </w:t>
            </w:r>
            <w:r w:rsidRPr="00427664">
              <w:rPr>
                <w:rFonts w:ascii="Arial" w:hAnsi="Arial" w:cs="Arial"/>
                <w:sz w:val="16"/>
                <w:szCs w:val="16"/>
              </w:rPr>
              <w:t>поселения от 25.12.2018 №194</w:t>
            </w:r>
            <w:r>
              <w:rPr>
                <w:rFonts w:ascii="Arial" w:hAnsi="Arial" w:cs="Arial"/>
                <w:sz w:val="16"/>
                <w:szCs w:val="16"/>
              </w:rPr>
              <w:t>»………………………………………………………………………………………………………</w:t>
            </w:r>
          </w:p>
        </w:tc>
        <w:tc>
          <w:tcPr>
            <w:tcW w:w="709" w:type="dxa"/>
          </w:tcPr>
          <w:p w:rsidR="00394669" w:rsidRPr="00660E5D" w:rsidRDefault="00427664" w:rsidP="00286EDD">
            <w:pPr>
              <w:jc w:val="center"/>
              <w:rPr>
                <w:rFonts w:ascii="Arial" w:hAnsi="Arial" w:cs="Arial"/>
                <w:sz w:val="16"/>
                <w:szCs w:val="16"/>
              </w:rPr>
            </w:pPr>
            <w:r>
              <w:rPr>
                <w:rFonts w:ascii="Arial" w:hAnsi="Arial" w:cs="Arial"/>
                <w:sz w:val="16"/>
                <w:szCs w:val="16"/>
              </w:rPr>
              <w:t>1-17</w:t>
            </w:r>
          </w:p>
        </w:tc>
      </w:tr>
      <w:tr w:rsidR="00394669" w:rsidRPr="0010166B">
        <w:tc>
          <w:tcPr>
            <w:tcW w:w="10933" w:type="dxa"/>
          </w:tcPr>
          <w:p w:rsidR="00394669" w:rsidRPr="00660E5D" w:rsidRDefault="00427664" w:rsidP="00427664">
            <w:pPr>
              <w:pStyle w:val="ConsPlusTitle"/>
              <w:jc w:val="both"/>
              <w:rPr>
                <w:rFonts w:ascii="Arial" w:hAnsi="Arial" w:cs="Arial"/>
                <w:sz w:val="16"/>
                <w:szCs w:val="16"/>
              </w:rPr>
            </w:pPr>
            <w:r w:rsidRPr="00427664">
              <w:rPr>
                <w:rFonts w:ascii="Arial" w:hAnsi="Arial" w:cs="Arial"/>
                <w:b w:val="0"/>
                <w:sz w:val="16"/>
                <w:szCs w:val="16"/>
              </w:rPr>
              <w:t>Решение Совета депутатов Валдайского городского поселения от 24.04.2019 № 210 «Об утверждении Порядка взаимодействия ст</w:t>
            </w:r>
            <w:r w:rsidRPr="00427664">
              <w:rPr>
                <w:rFonts w:ascii="Arial" w:hAnsi="Arial" w:cs="Arial"/>
                <w:b w:val="0"/>
                <w:sz w:val="16"/>
                <w:szCs w:val="16"/>
              </w:rPr>
              <w:t>а</w:t>
            </w:r>
            <w:r w:rsidRPr="00427664">
              <w:rPr>
                <w:rFonts w:ascii="Arial" w:hAnsi="Arial" w:cs="Arial"/>
                <w:b w:val="0"/>
                <w:sz w:val="16"/>
                <w:szCs w:val="16"/>
              </w:rPr>
              <w:t>рост с органами местного самоуправления, муниципальными предприятиями и учреждениями и иными организациями по вопросам решения вопр</w:t>
            </w:r>
            <w:r w:rsidRPr="00427664">
              <w:rPr>
                <w:rFonts w:ascii="Arial" w:hAnsi="Arial" w:cs="Arial"/>
                <w:b w:val="0"/>
                <w:sz w:val="16"/>
                <w:szCs w:val="16"/>
              </w:rPr>
              <w:t>о</w:t>
            </w:r>
            <w:r w:rsidRPr="00427664">
              <w:rPr>
                <w:rFonts w:ascii="Arial" w:hAnsi="Arial" w:cs="Arial"/>
                <w:b w:val="0"/>
                <w:sz w:val="16"/>
                <w:szCs w:val="16"/>
              </w:rPr>
              <w:t>сов местного значения на территории Валдайского городского поселения и Положения об удостоверении старосты сельского населенного пункта, входящего в состав Валдайского городск</w:t>
            </w:r>
            <w:r w:rsidRPr="00427664">
              <w:rPr>
                <w:rFonts w:ascii="Arial" w:hAnsi="Arial" w:cs="Arial"/>
                <w:b w:val="0"/>
                <w:sz w:val="16"/>
                <w:szCs w:val="16"/>
              </w:rPr>
              <w:t>о</w:t>
            </w:r>
            <w:r w:rsidRPr="00427664">
              <w:rPr>
                <w:rFonts w:ascii="Arial" w:hAnsi="Arial" w:cs="Arial"/>
                <w:b w:val="0"/>
                <w:sz w:val="16"/>
                <w:szCs w:val="16"/>
              </w:rPr>
              <w:t>го поселения»</w:t>
            </w:r>
            <w:r>
              <w:rPr>
                <w:rFonts w:ascii="Arial" w:hAnsi="Arial" w:cs="Arial"/>
                <w:b w:val="0"/>
                <w:sz w:val="16"/>
                <w:szCs w:val="16"/>
              </w:rPr>
              <w:t>…………………………………………………………………………………………….</w:t>
            </w:r>
          </w:p>
        </w:tc>
        <w:tc>
          <w:tcPr>
            <w:tcW w:w="709" w:type="dxa"/>
          </w:tcPr>
          <w:p w:rsidR="00394669" w:rsidRPr="00660E5D" w:rsidRDefault="00427664" w:rsidP="00286EDD">
            <w:pPr>
              <w:jc w:val="center"/>
              <w:rPr>
                <w:rFonts w:ascii="Arial" w:hAnsi="Arial" w:cs="Arial"/>
                <w:sz w:val="16"/>
                <w:szCs w:val="16"/>
              </w:rPr>
            </w:pPr>
            <w:r>
              <w:rPr>
                <w:rFonts w:ascii="Arial" w:hAnsi="Arial" w:cs="Arial"/>
                <w:sz w:val="16"/>
                <w:szCs w:val="16"/>
              </w:rPr>
              <w:t>17-19</w:t>
            </w:r>
          </w:p>
        </w:tc>
      </w:tr>
      <w:tr w:rsidR="00AE4B09" w:rsidRPr="0010166B">
        <w:tc>
          <w:tcPr>
            <w:tcW w:w="10933" w:type="dxa"/>
          </w:tcPr>
          <w:p w:rsidR="00AE4B09" w:rsidRPr="0009617A" w:rsidRDefault="00A44E9D" w:rsidP="0009617A">
            <w:pPr>
              <w:jc w:val="both"/>
              <w:rPr>
                <w:rFonts w:ascii="Arial" w:hAnsi="Arial" w:cs="Arial"/>
                <w:sz w:val="16"/>
                <w:szCs w:val="16"/>
              </w:rPr>
            </w:pPr>
            <w:r w:rsidRPr="0009617A">
              <w:rPr>
                <w:rFonts w:ascii="Arial" w:hAnsi="Arial" w:cs="Arial"/>
                <w:sz w:val="16"/>
                <w:szCs w:val="16"/>
              </w:rPr>
              <w:t>Решение</w:t>
            </w:r>
            <w:r w:rsidR="00AE4B09" w:rsidRPr="0009617A">
              <w:rPr>
                <w:rFonts w:ascii="Arial" w:hAnsi="Arial" w:cs="Arial"/>
                <w:sz w:val="16"/>
                <w:szCs w:val="16"/>
              </w:rPr>
              <w:t xml:space="preserve"> Думы Валдайского муниципального района </w:t>
            </w:r>
            <w:r w:rsidR="0009617A">
              <w:rPr>
                <w:rFonts w:ascii="Arial" w:hAnsi="Arial" w:cs="Arial"/>
                <w:sz w:val="16"/>
                <w:szCs w:val="16"/>
              </w:rPr>
              <w:t xml:space="preserve">от 25.04.2019 № </w:t>
            </w:r>
            <w:r w:rsidR="00607DEA">
              <w:rPr>
                <w:rFonts w:ascii="Arial" w:hAnsi="Arial" w:cs="Arial"/>
                <w:sz w:val="16"/>
                <w:szCs w:val="16"/>
              </w:rPr>
              <w:t xml:space="preserve">268 </w:t>
            </w:r>
            <w:r w:rsidR="00AE4B09" w:rsidRPr="0009617A">
              <w:rPr>
                <w:rFonts w:ascii="Arial" w:hAnsi="Arial" w:cs="Arial"/>
                <w:sz w:val="16"/>
                <w:szCs w:val="16"/>
              </w:rPr>
              <w:t>«</w:t>
            </w:r>
            <w:r w:rsidR="0009617A" w:rsidRPr="0009617A">
              <w:rPr>
                <w:rFonts w:ascii="Arial" w:hAnsi="Arial" w:cs="Arial"/>
                <w:sz w:val="16"/>
                <w:szCs w:val="16"/>
              </w:rPr>
              <w:t>О внесении изменений в решение Думы Валдайского муниц</w:t>
            </w:r>
            <w:r w:rsidR="0009617A" w:rsidRPr="0009617A">
              <w:rPr>
                <w:rFonts w:ascii="Arial" w:hAnsi="Arial" w:cs="Arial"/>
                <w:sz w:val="16"/>
                <w:szCs w:val="16"/>
              </w:rPr>
              <w:t>и</w:t>
            </w:r>
            <w:r w:rsidR="0009617A" w:rsidRPr="0009617A">
              <w:rPr>
                <w:rFonts w:ascii="Arial" w:hAnsi="Arial" w:cs="Arial"/>
                <w:sz w:val="16"/>
                <w:szCs w:val="16"/>
              </w:rPr>
              <w:t xml:space="preserve">пального района </w:t>
            </w:r>
            <w:r w:rsidR="0009617A">
              <w:rPr>
                <w:rFonts w:ascii="Arial" w:hAnsi="Arial" w:cs="Arial"/>
                <w:sz w:val="16"/>
                <w:szCs w:val="16"/>
              </w:rPr>
              <w:t>от 27.12.2018 № 248</w:t>
            </w:r>
            <w:r w:rsidR="00AE4B09" w:rsidRPr="0009617A">
              <w:rPr>
                <w:rFonts w:ascii="Arial" w:hAnsi="Arial" w:cs="Arial"/>
                <w:sz w:val="16"/>
                <w:szCs w:val="16"/>
              </w:rPr>
              <w:t>»………</w:t>
            </w:r>
            <w:r w:rsidR="0009617A">
              <w:rPr>
                <w:rFonts w:ascii="Arial" w:hAnsi="Arial" w:cs="Arial"/>
                <w:sz w:val="16"/>
                <w:szCs w:val="16"/>
              </w:rPr>
              <w:t>……………………………………………………………………………………………………………………</w:t>
            </w:r>
          </w:p>
        </w:tc>
        <w:tc>
          <w:tcPr>
            <w:tcW w:w="709" w:type="dxa"/>
          </w:tcPr>
          <w:p w:rsidR="00AE4B09" w:rsidRDefault="0009617A" w:rsidP="00286EDD">
            <w:pPr>
              <w:jc w:val="center"/>
              <w:rPr>
                <w:rFonts w:ascii="Arial" w:hAnsi="Arial" w:cs="Arial"/>
                <w:sz w:val="16"/>
                <w:szCs w:val="16"/>
              </w:rPr>
            </w:pPr>
            <w:r>
              <w:rPr>
                <w:rFonts w:ascii="Arial" w:hAnsi="Arial" w:cs="Arial"/>
                <w:sz w:val="16"/>
                <w:szCs w:val="16"/>
              </w:rPr>
              <w:t>19-</w:t>
            </w:r>
            <w:r w:rsidR="004C51EF">
              <w:rPr>
                <w:rFonts w:ascii="Arial" w:hAnsi="Arial" w:cs="Arial"/>
                <w:sz w:val="16"/>
                <w:szCs w:val="16"/>
              </w:rPr>
              <w:t>7</w:t>
            </w:r>
            <w:r w:rsidR="00E44F6A">
              <w:rPr>
                <w:rFonts w:ascii="Arial" w:hAnsi="Arial" w:cs="Arial"/>
                <w:sz w:val="16"/>
                <w:szCs w:val="16"/>
              </w:rPr>
              <w:t>2</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9B0595" w:rsidRDefault="009B059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E4091">
        <w:rPr>
          <w:rFonts w:ascii="Arial" w:hAnsi="Arial" w:cs="Arial"/>
          <w:sz w:val="12"/>
          <w:szCs w:val="12"/>
        </w:rPr>
        <w:t>17</w:t>
      </w:r>
      <w:r w:rsidR="00FF06EC">
        <w:rPr>
          <w:rFonts w:ascii="Arial" w:hAnsi="Arial" w:cs="Arial"/>
          <w:sz w:val="12"/>
          <w:szCs w:val="12"/>
        </w:rPr>
        <w:t xml:space="preserve"> </w:t>
      </w:r>
      <w:r w:rsidRPr="006F48AD">
        <w:rPr>
          <w:rFonts w:ascii="Arial" w:hAnsi="Arial" w:cs="Arial"/>
          <w:sz w:val="12"/>
          <w:szCs w:val="12"/>
        </w:rPr>
        <w:t>(</w:t>
      </w:r>
      <w:r w:rsidR="00AE4091">
        <w:rPr>
          <w:rFonts w:ascii="Arial" w:hAnsi="Arial" w:cs="Arial"/>
          <w:sz w:val="12"/>
          <w:szCs w:val="12"/>
        </w:rPr>
        <w:t>301</w:t>
      </w:r>
      <w:r w:rsidRPr="006F48AD">
        <w:rPr>
          <w:rFonts w:ascii="Arial" w:hAnsi="Arial" w:cs="Arial"/>
          <w:sz w:val="12"/>
          <w:szCs w:val="12"/>
        </w:rPr>
        <w:t>) от</w:t>
      </w:r>
      <w:r w:rsidR="00B81B39">
        <w:rPr>
          <w:rFonts w:ascii="Arial" w:hAnsi="Arial" w:cs="Arial"/>
          <w:sz w:val="12"/>
          <w:szCs w:val="12"/>
        </w:rPr>
        <w:t xml:space="preserve"> </w:t>
      </w:r>
      <w:r w:rsidR="00AE4091">
        <w:rPr>
          <w:rFonts w:ascii="Arial" w:hAnsi="Arial" w:cs="Arial"/>
          <w:sz w:val="12"/>
          <w:szCs w:val="12"/>
        </w:rPr>
        <w:t>25</w:t>
      </w:r>
      <w:r w:rsidR="000A4C60">
        <w:rPr>
          <w:rFonts w:ascii="Arial" w:hAnsi="Arial" w:cs="Arial"/>
          <w:sz w:val="12"/>
          <w:szCs w:val="12"/>
        </w:rPr>
        <w:t>.</w:t>
      </w:r>
      <w:r w:rsidR="006F2342">
        <w:rPr>
          <w:rFonts w:ascii="Arial" w:hAnsi="Arial" w:cs="Arial"/>
          <w:sz w:val="12"/>
          <w:szCs w:val="12"/>
        </w:rPr>
        <w:t>0</w:t>
      </w:r>
      <w:r w:rsidR="00AE4091">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B0595">
        <w:rPr>
          <w:rFonts w:ascii="Arial" w:hAnsi="Arial" w:cs="Arial"/>
          <w:sz w:val="12"/>
          <w:szCs w:val="12"/>
        </w:rPr>
        <w:t>7</w:t>
      </w:r>
      <w:r w:rsidR="00E44F6A">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44F6A">
      <w:headerReference w:type="even" r:id="rId10"/>
      <w:headerReference w:type="default" r:id="rId1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A7" w:rsidRDefault="00C35AA7">
      <w:r>
        <w:separator/>
      </w:r>
    </w:p>
  </w:endnote>
  <w:endnote w:type="continuationSeparator" w:id="0">
    <w:p w:rsidR="00C35AA7" w:rsidRDefault="00C35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A7" w:rsidRDefault="00C35AA7">
      <w:r>
        <w:separator/>
      </w:r>
    </w:p>
  </w:footnote>
  <w:footnote w:type="continuationSeparator" w:id="0">
    <w:p w:rsidR="00C35AA7" w:rsidRDefault="00C3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47" w:rsidRPr="00E65CCB" w:rsidRDefault="00614747">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44F6A">
      <w:rPr>
        <w:noProof/>
        <w:sz w:val="12"/>
        <w:szCs w:val="12"/>
      </w:rPr>
      <w:t>70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47" w:rsidRPr="008F785E" w:rsidRDefault="00614747"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44F6A">
      <w:rPr>
        <w:noProof/>
        <w:sz w:val="12"/>
        <w:szCs w:val="12"/>
      </w:rPr>
      <w:t>71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1"/>
  </w:num>
  <w:num w:numId="6">
    <w:abstractNumId w:val="4"/>
  </w:num>
  <w:num w:numId="7">
    <w:abstractNumId w:val="32"/>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08"/>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489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17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35AA"/>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605F"/>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664"/>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1EF"/>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33F9"/>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DEA"/>
    <w:rsid w:val="00607FF7"/>
    <w:rsid w:val="00610503"/>
    <w:rsid w:val="00611702"/>
    <w:rsid w:val="00611A88"/>
    <w:rsid w:val="00614747"/>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A2D0B"/>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4B"/>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595"/>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4E9D"/>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091"/>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15DF0"/>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41BD"/>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2A72"/>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5AA7"/>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42A0"/>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D6F80"/>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07B53"/>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4F6A"/>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3917"/>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5C23"/>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0624716">
      <w:bodyDiv w:val="1"/>
      <w:marLeft w:val="0"/>
      <w:marRight w:val="0"/>
      <w:marTop w:val="0"/>
      <w:marBottom w:val="0"/>
      <w:divBdr>
        <w:top w:val="none" w:sz="0" w:space="0" w:color="auto"/>
        <w:left w:val="none" w:sz="0" w:space="0" w:color="auto"/>
        <w:bottom w:val="none" w:sz="0" w:space="0" w:color="auto"/>
        <w:right w:val="none" w:sz="0" w:space="0" w:color="auto"/>
      </w:divBdr>
    </w:div>
    <w:div w:id="3353528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06379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073701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8702683">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7903722">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37366940">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190340">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E0C1301BABF8D550E2A8A5202BB41E8E11E830EE746F528E03B06C53C812AECD5BEFF6CA806388CE638731D968828D2740B0DFD5A8B3A0229059CDDCF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9B96-450D-4FFD-BAB2-64A95408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87377</Words>
  <Characters>498050</Characters>
  <Application>Microsoft Office Word</Application>
  <DocSecurity>0</DocSecurity>
  <Lines>4150</Lines>
  <Paragraphs>1168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584259</CharactersWithSpaces>
  <SharedDoc>false</SharedDoc>
  <HLinks>
    <vt:vector size="6" baseType="variant">
      <vt:variant>
        <vt:i4>3604528</vt:i4>
      </vt:variant>
      <vt:variant>
        <vt:i4>0</vt:i4>
      </vt:variant>
      <vt:variant>
        <vt:i4>0</vt:i4>
      </vt:variant>
      <vt:variant>
        <vt:i4>5</vt:i4>
      </vt:variant>
      <vt:variant>
        <vt:lpwstr>consultantplus://offline/ref=3E0C1301BABF8D550E2A8A5202BB41E8E11E830EE746F528E03B06C53C812AECD5BEFF6CA806388CE638731D968828D2740B0DFD5A8B3A0229059CDDCFp4H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2019-04-25T11:42:00Z</dcterms:created>
  <dcterms:modified xsi:type="dcterms:W3CDTF">2019-04-25T11:46:00Z</dcterms:modified>
</cp:coreProperties>
</file>