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89" w:rsidRPr="00474A89" w:rsidRDefault="00FA2C00" w:rsidP="00BA2743">
      <w:pPr>
        <w:ind w:right="-44"/>
        <w:jc w:val="center"/>
        <w:rPr>
          <w:rFonts w:ascii="Arial" w:hAnsi="Arial" w:cs="Arial"/>
          <w:b/>
          <w:color w:val="000000"/>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474A89" w:rsidRPr="00474A89">
        <w:rPr>
          <w:rFonts w:ascii="Arial" w:hAnsi="Arial" w:cs="Arial"/>
          <w:b/>
          <w:color w:val="000000"/>
          <w:sz w:val="16"/>
          <w:szCs w:val="16"/>
        </w:rPr>
        <w:t>ИНФОРМАЦИОННОЕ СООБЩЕНИЕ</w:t>
      </w:r>
    </w:p>
    <w:p w:rsidR="00474A89" w:rsidRPr="00AD4054" w:rsidRDefault="00474A89" w:rsidP="00474A89">
      <w:pPr>
        <w:ind w:left="-120" w:firstLine="262"/>
        <w:jc w:val="both"/>
        <w:rPr>
          <w:rFonts w:ascii="Arial" w:hAnsi="Arial" w:cs="Arial"/>
          <w:sz w:val="16"/>
          <w:szCs w:val="16"/>
        </w:rPr>
      </w:pPr>
      <w:r w:rsidRPr="00AD4054">
        <w:rPr>
          <w:rFonts w:ascii="Arial" w:hAnsi="Arial" w:cs="Arial"/>
          <w:sz w:val="16"/>
          <w:szCs w:val="16"/>
        </w:rPr>
        <w:t>Администрация Валдайского муниципального района сообщает о приёме заявлений о предоставлении в аренду з</w:t>
      </w:r>
      <w:r w:rsidRPr="00AD4054">
        <w:rPr>
          <w:rFonts w:ascii="Arial" w:hAnsi="Arial" w:cs="Arial"/>
          <w:sz w:val="16"/>
          <w:szCs w:val="16"/>
        </w:rPr>
        <w:t>е</w:t>
      </w:r>
      <w:r w:rsidRPr="00AD4054">
        <w:rPr>
          <w:rFonts w:ascii="Arial" w:hAnsi="Arial" w:cs="Arial"/>
          <w:sz w:val="16"/>
          <w:szCs w:val="16"/>
        </w:rPr>
        <w:t>мельных участков для ведения личного подсобного хозяйства, из земель населённых пунктов, распол</w:t>
      </w:r>
      <w:r w:rsidRPr="00AD4054">
        <w:rPr>
          <w:rFonts w:ascii="Arial" w:hAnsi="Arial" w:cs="Arial"/>
          <w:sz w:val="16"/>
          <w:szCs w:val="16"/>
        </w:rPr>
        <w:t>о</w:t>
      </w:r>
      <w:r w:rsidRPr="00AD4054">
        <w:rPr>
          <w:rFonts w:ascii="Arial" w:hAnsi="Arial" w:cs="Arial"/>
          <w:sz w:val="16"/>
          <w:szCs w:val="16"/>
        </w:rPr>
        <w:t>женных:</w:t>
      </w:r>
    </w:p>
    <w:p w:rsidR="00474A89" w:rsidRPr="00AD4054" w:rsidRDefault="00474A89" w:rsidP="00474A89">
      <w:pPr>
        <w:ind w:left="-120" w:firstLine="262"/>
        <w:jc w:val="both"/>
        <w:rPr>
          <w:rFonts w:ascii="Arial" w:hAnsi="Arial" w:cs="Arial"/>
          <w:sz w:val="16"/>
          <w:szCs w:val="16"/>
        </w:rPr>
      </w:pPr>
      <w:r w:rsidRPr="00AD4054">
        <w:rPr>
          <w:rFonts w:ascii="Arial" w:hAnsi="Arial" w:cs="Arial"/>
          <w:sz w:val="16"/>
          <w:szCs w:val="16"/>
        </w:rPr>
        <w:t xml:space="preserve">Новгородская область, Валдайский район, Рощинское сельское поселение, </w:t>
      </w:r>
      <w:proofErr w:type="spellStart"/>
      <w:r w:rsidRPr="00AD4054">
        <w:rPr>
          <w:rFonts w:ascii="Arial" w:hAnsi="Arial" w:cs="Arial"/>
          <w:sz w:val="16"/>
          <w:szCs w:val="16"/>
        </w:rPr>
        <w:t>д.Усадье</w:t>
      </w:r>
      <w:proofErr w:type="spellEnd"/>
      <w:r w:rsidRPr="00AD4054">
        <w:rPr>
          <w:rFonts w:ascii="Arial" w:hAnsi="Arial" w:cs="Arial"/>
          <w:sz w:val="16"/>
          <w:szCs w:val="16"/>
        </w:rPr>
        <w:t>, ул.</w:t>
      </w:r>
      <w:r w:rsidR="00E51575">
        <w:rPr>
          <w:rFonts w:ascii="Arial" w:hAnsi="Arial" w:cs="Arial"/>
          <w:sz w:val="16"/>
          <w:szCs w:val="16"/>
        </w:rPr>
        <w:t>Центральная, площадью 1500 кв.м</w:t>
      </w:r>
      <w:r w:rsidRPr="00AD4054">
        <w:rPr>
          <w:rFonts w:ascii="Arial" w:hAnsi="Arial" w:cs="Arial"/>
          <w:sz w:val="16"/>
          <w:szCs w:val="16"/>
        </w:rPr>
        <w:t xml:space="preserve"> (ориентир: данный з</w:t>
      </w:r>
      <w:r w:rsidRPr="00AD4054">
        <w:rPr>
          <w:rFonts w:ascii="Arial" w:hAnsi="Arial" w:cs="Arial"/>
          <w:sz w:val="16"/>
          <w:szCs w:val="16"/>
        </w:rPr>
        <w:t>е</w:t>
      </w:r>
      <w:r w:rsidRPr="00AD4054">
        <w:rPr>
          <w:rFonts w:ascii="Arial" w:hAnsi="Arial" w:cs="Arial"/>
          <w:sz w:val="16"/>
          <w:szCs w:val="16"/>
        </w:rPr>
        <w:t>мельный участок примыкает с южной стороны к земельному участку с кадастровым н</w:t>
      </w:r>
      <w:r w:rsidRPr="00AD4054">
        <w:rPr>
          <w:rFonts w:ascii="Arial" w:hAnsi="Arial" w:cs="Arial"/>
          <w:sz w:val="16"/>
          <w:szCs w:val="16"/>
        </w:rPr>
        <w:t>о</w:t>
      </w:r>
      <w:r w:rsidRPr="00AD4054">
        <w:rPr>
          <w:rFonts w:ascii="Arial" w:hAnsi="Arial" w:cs="Arial"/>
          <w:sz w:val="16"/>
          <w:szCs w:val="16"/>
        </w:rPr>
        <w:t>мером 53:03:1204001:488);</w:t>
      </w:r>
    </w:p>
    <w:p w:rsidR="00474A89" w:rsidRPr="00AD4054" w:rsidRDefault="00474A89" w:rsidP="00474A89">
      <w:pPr>
        <w:ind w:left="-120" w:firstLine="262"/>
        <w:jc w:val="both"/>
        <w:rPr>
          <w:rFonts w:ascii="Arial" w:hAnsi="Arial" w:cs="Arial"/>
          <w:sz w:val="16"/>
          <w:szCs w:val="16"/>
        </w:rPr>
      </w:pPr>
      <w:r w:rsidRPr="00AD4054">
        <w:rPr>
          <w:rFonts w:ascii="Arial" w:hAnsi="Arial" w:cs="Arial"/>
          <w:sz w:val="16"/>
          <w:szCs w:val="16"/>
        </w:rPr>
        <w:t xml:space="preserve">Новгородская область, Валдайский район, </w:t>
      </w:r>
      <w:proofErr w:type="spellStart"/>
      <w:r w:rsidRPr="00AD4054">
        <w:rPr>
          <w:rFonts w:ascii="Arial" w:hAnsi="Arial" w:cs="Arial"/>
          <w:sz w:val="16"/>
          <w:szCs w:val="16"/>
        </w:rPr>
        <w:t>Костковское</w:t>
      </w:r>
      <w:proofErr w:type="spellEnd"/>
      <w:r w:rsidRPr="00AD4054">
        <w:rPr>
          <w:rFonts w:ascii="Arial" w:hAnsi="Arial" w:cs="Arial"/>
          <w:sz w:val="16"/>
          <w:szCs w:val="16"/>
        </w:rPr>
        <w:t xml:space="preserve"> сельское поселение,</w:t>
      </w:r>
      <w:r w:rsidR="00E51575">
        <w:rPr>
          <w:rFonts w:ascii="Arial" w:hAnsi="Arial" w:cs="Arial"/>
          <w:sz w:val="16"/>
          <w:szCs w:val="16"/>
        </w:rPr>
        <w:t xml:space="preserve"> </w:t>
      </w:r>
      <w:proofErr w:type="spellStart"/>
      <w:r w:rsidR="00E51575">
        <w:rPr>
          <w:rFonts w:ascii="Arial" w:hAnsi="Arial" w:cs="Arial"/>
          <w:sz w:val="16"/>
          <w:szCs w:val="16"/>
        </w:rPr>
        <w:t>д.Соколово</w:t>
      </w:r>
      <w:proofErr w:type="spellEnd"/>
      <w:r w:rsidR="00E51575">
        <w:rPr>
          <w:rFonts w:ascii="Arial" w:hAnsi="Arial" w:cs="Arial"/>
          <w:sz w:val="16"/>
          <w:szCs w:val="16"/>
        </w:rPr>
        <w:t>, площадью 1499 кв.м</w:t>
      </w:r>
      <w:r w:rsidRPr="00AD4054">
        <w:rPr>
          <w:rFonts w:ascii="Arial" w:hAnsi="Arial" w:cs="Arial"/>
          <w:sz w:val="16"/>
          <w:szCs w:val="16"/>
        </w:rPr>
        <w:t xml:space="preserve"> (ориентир: данный земельный уч</w:t>
      </w:r>
      <w:r w:rsidRPr="00AD4054">
        <w:rPr>
          <w:rFonts w:ascii="Arial" w:hAnsi="Arial" w:cs="Arial"/>
          <w:sz w:val="16"/>
          <w:szCs w:val="16"/>
        </w:rPr>
        <w:t>а</w:t>
      </w:r>
      <w:r w:rsidRPr="00AD4054">
        <w:rPr>
          <w:rFonts w:ascii="Arial" w:hAnsi="Arial" w:cs="Arial"/>
          <w:sz w:val="16"/>
          <w:szCs w:val="16"/>
        </w:rPr>
        <w:t>сток примыкает с северной стороны к земельному участку с кадастровым н</w:t>
      </w:r>
      <w:r w:rsidRPr="00AD4054">
        <w:rPr>
          <w:rFonts w:ascii="Arial" w:hAnsi="Arial" w:cs="Arial"/>
          <w:sz w:val="16"/>
          <w:szCs w:val="16"/>
        </w:rPr>
        <w:t>о</w:t>
      </w:r>
      <w:r w:rsidRPr="00AD4054">
        <w:rPr>
          <w:rFonts w:ascii="Arial" w:hAnsi="Arial" w:cs="Arial"/>
          <w:sz w:val="16"/>
          <w:szCs w:val="16"/>
        </w:rPr>
        <w:t>мером 53:03:0928001:6).</w:t>
      </w:r>
    </w:p>
    <w:p w:rsidR="00474A89" w:rsidRPr="00AD4054" w:rsidRDefault="00474A89" w:rsidP="00474A89">
      <w:pPr>
        <w:ind w:left="-120" w:firstLine="262"/>
        <w:jc w:val="both"/>
        <w:rPr>
          <w:rFonts w:ascii="Arial" w:hAnsi="Arial" w:cs="Arial"/>
          <w:sz w:val="16"/>
          <w:szCs w:val="16"/>
        </w:rPr>
      </w:pPr>
      <w:r w:rsidRPr="00AD4054">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AD4054">
        <w:rPr>
          <w:rFonts w:ascii="Arial" w:hAnsi="Arial" w:cs="Arial"/>
          <w:sz w:val="16"/>
          <w:szCs w:val="16"/>
        </w:rPr>
        <w:t>а</w:t>
      </w:r>
      <w:r w:rsidRPr="00AD4054">
        <w:rPr>
          <w:rFonts w:ascii="Arial" w:hAnsi="Arial" w:cs="Arial"/>
          <w:sz w:val="16"/>
          <w:szCs w:val="16"/>
        </w:rPr>
        <w:t>ключения договора аренды данных земельных участков.</w:t>
      </w:r>
    </w:p>
    <w:p w:rsidR="00474A89" w:rsidRPr="00AD4054" w:rsidRDefault="00474A89" w:rsidP="00474A89">
      <w:pPr>
        <w:ind w:left="-120" w:firstLine="262"/>
        <w:jc w:val="both"/>
        <w:rPr>
          <w:rStyle w:val="apple-style-span"/>
          <w:rFonts w:ascii="Arial" w:hAnsi="Arial" w:cs="Arial"/>
          <w:sz w:val="16"/>
          <w:szCs w:val="16"/>
        </w:rPr>
      </w:pPr>
      <w:r w:rsidRPr="00AD4054">
        <w:rPr>
          <w:rFonts w:ascii="Arial" w:hAnsi="Arial" w:cs="Arial"/>
          <w:sz w:val="16"/>
          <w:szCs w:val="16"/>
        </w:rPr>
        <w:t>Заявления принимаются в течение тридцати дней со дня опубликования данного сообщения (по 27.05.2019 включител</w:t>
      </w:r>
      <w:r w:rsidRPr="00AD4054">
        <w:rPr>
          <w:rFonts w:ascii="Arial" w:hAnsi="Arial" w:cs="Arial"/>
          <w:sz w:val="16"/>
          <w:szCs w:val="16"/>
        </w:rPr>
        <w:t>ь</w:t>
      </w:r>
      <w:r w:rsidRPr="00AD4054">
        <w:rPr>
          <w:rFonts w:ascii="Arial" w:hAnsi="Arial" w:cs="Arial"/>
          <w:sz w:val="16"/>
          <w:szCs w:val="16"/>
        </w:rPr>
        <w:t>но).</w:t>
      </w:r>
    </w:p>
    <w:p w:rsidR="00474A89" w:rsidRPr="00AD4054" w:rsidRDefault="00474A89" w:rsidP="00474A89">
      <w:pPr>
        <w:ind w:left="-120" w:firstLine="262"/>
        <w:jc w:val="both"/>
        <w:rPr>
          <w:rFonts w:ascii="Arial" w:hAnsi="Arial" w:cs="Arial"/>
          <w:color w:val="252525"/>
          <w:sz w:val="16"/>
          <w:szCs w:val="16"/>
          <w:shd w:val="clear" w:color="auto" w:fill="FFFFFF"/>
        </w:rPr>
      </w:pPr>
      <w:r w:rsidRPr="00AD405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AD4054">
        <w:rPr>
          <w:rStyle w:val="apple-style-span"/>
          <w:rFonts w:ascii="Arial" w:hAnsi="Arial" w:cs="Arial"/>
          <w:color w:val="252525"/>
          <w:sz w:val="16"/>
          <w:szCs w:val="16"/>
          <w:shd w:val="clear" w:color="auto" w:fill="FFFFFF"/>
        </w:rPr>
        <w:t>у</w:t>
      </w:r>
      <w:r w:rsidRPr="00AD4054">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и Админ</w:t>
      </w:r>
      <w:r w:rsidRPr="00AD4054">
        <w:rPr>
          <w:rStyle w:val="apple-style-span"/>
          <w:rFonts w:ascii="Arial" w:hAnsi="Arial" w:cs="Arial"/>
          <w:color w:val="252525"/>
          <w:sz w:val="16"/>
          <w:szCs w:val="16"/>
          <w:shd w:val="clear" w:color="auto" w:fill="FFFFFF"/>
        </w:rPr>
        <w:t>и</w:t>
      </w:r>
      <w:r w:rsidRPr="00AD4054">
        <w:rPr>
          <w:rStyle w:val="apple-style-span"/>
          <w:rFonts w:ascii="Arial" w:hAnsi="Arial" w:cs="Arial"/>
          <w:color w:val="252525"/>
          <w:sz w:val="16"/>
          <w:szCs w:val="16"/>
          <w:shd w:val="clear" w:color="auto" w:fill="FFFFFF"/>
        </w:rPr>
        <w:t xml:space="preserve">страцию Валдайского муниципального района по адресу: Новгородская область, г.Валдай, пр.Комсомольский, д.19/21, каб.305, </w:t>
      </w:r>
      <w:r w:rsidRPr="00AD4054">
        <w:rPr>
          <w:rStyle w:val="apple-style-span"/>
          <w:rFonts w:ascii="Arial" w:hAnsi="Arial" w:cs="Arial"/>
          <w:sz w:val="16"/>
          <w:szCs w:val="16"/>
          <w:shd w:val="clear" w:color="auto" w:fill="FFFFFF"/>
        </w:rPr>
        <w:t xml:space="preserve">тел.: </w:t>
      </w:r>
      <w:r w:rsidRPr="00AD4054">
        <w:rPr>
          <w:rStyle w:val="apple-style-span"/>
          <w:rFonts w:ascii="Arial" w:hAnsi="Arial" w:cs="Arial"/>
          <w:color w:val="252525"/>
          <w:sz w:val="16"/>
          <w:szCs w:val="16"/>
          <w:shd w:val="clear" w:color="auto" w:fill="FFFFFF"/>
        </w:rPr>
        <w:t>8 (816-66) 2-25-16.</w:t>
      </w:r>
    </w:p>
    <w:p w:rsidR="00474A89" w:rsidRPr="00AD4054" w:rsidRDefault="00474A89" w:rsidP="00474A89">
      <w:pPr>
        <w:ind w:left="-120" w:firstLine="262"/>
        <w:jc w:val="both"/>
        <w:rPr>
          <w:rFonts w:ascii="Arial" w:hAnsi="Arial" w:cs="Arial"/>
          <w:color w:val="252525"/>
          <w:sz w:val="16"/>
          <w:szCs w:val="16"/>
          <w:shd w:val="clear" w:color="auto" w:fill="FFFFFF"/>
        </w:rPr>
      </w:pPr>
      <w:r w:rsidRPr="00AD4054">
        <w:rPr>
          <w:rFonts w:ascii="Arial" w:hAnsi="Arial" w:cs="Arial"/>
          <w:color w:val="252525"/>
          <w:sz w:val="16"/>
          <w:szCs w:val="16"/>
          <w:shd w:val="clear" w:color="auto" w:fill="FFFFFF"/>
        </w:rPr>
        <w:t xml:space="preserve"> </w:t>
      </w:r>
      <w:r w:rsidRPr="00AD4054">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AD4054">
        <w:rPr>
          <w:rFonts w:ascii="Arial" w:hAnsi="Arial" w:cs="Arial"/>
          <w:sz w:val="16"/>
          <w:szCs w:val="16"/>
        </w:rPr>
        <w:t>т</w:t>
      </w:r>
      <w:r w:rsidRPr="00AD4054">
        <w:rPr>
          <w:rFonts w:ascii="Arial" w:hAnsi="Arial" w:cs="Arial"/>
          <w:sz w:val="16"/>
          <w:szCs w:val="16"/>
        </w:rPr>
        <w:t>вом Администрации муниципального района (каб.409), с 8.00 до 17.00 (п</w:t>
      </w:r>
      <w:r w:rsidRPr="00AD4054">
        <w:rPr>
          <w:rFonts w:ascii="Arial" w:hAnsi="Arial" w:cs="Arial"/>
          <w:sz w:val="16"/>
          <w:szCs w:val="16"/>
        </w:rPr>
        <w:t>е</w:t>
      </w:r>
      <w:r w:rsidRPr="00AD4054">
        <w:rPr>
          <w:rFonts w:ascii="Arial" w:hAnsi="Arial" w:cs="Arial"/>
          <w:sz w:val="16"/>
          <w:szCs w:val="16"/>
        </w:rPr>
        <w:t>рерыв на обед с 12.00 до 13.00) в рабочие дни.</w:t>
      </w:r>
    </w:p>
    <w:p w:rsidR="00474A89" w:rsidRDefault="00474A89" w:rsidP="00474A89">
      <w:pPr>
        <w:pStyle w:val="2"/>
        <w:ind w:left="-120" w:firstLine="262"/>
        <w:rPr>
          <w:rFonts w:ascii="Arial" w:hAnsi="Arial" w:cs="Arial"/>
          <w:sz w:val="16"/>
          <w:szCs w:val="16"/>
          <w:lang w:val="ru-RU"/>
        </w:rPr>
      </w:pPr>
      <w:r w:rsidRPr="00AD4054">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торгах.</w:t>
      </w:r>
      <w:r>
        <w:rPr>
          <w:rFonts w:ascii="Arial" w:hAnsi="Arial" w:cs="Arial"/>
          <w:sz w:val="16"/>
          <w:szCs w:val="16"/>
          <w:lang w:val="ru-RU"/>
        </w:rPr>
        <w:t xml:space="preserve"> </w:t>
      </w:r>
    </w:p>
    <w:p w:rsidR="00474A89" w:rsidRPr="00474A89" w:rsidRDefault="00474A89" w:rsidP="00474A89">
      <w:pPr>
        <w:pStyle w:val="2"/>
        <w:rPr>
          <w:rFonts w:ascii="Arial" w:hAnsi="Arial" w:cs="Arial"/>
          <w:b/>
          <w:color w:val="000000"/>
          <w:sz w:val="16"/>
          <w:szCs w:val="16"/>
          <w:lang w:val="ru-RU"/>
        </w:rPr>
      </w:pPr>
      <w:r w:rsidRPr="00474A89">
        <w:rPr>
          <w:rFonts w:ascii="Arial" w:hAnsi="Arial" w:cs="Arial"/>
          <w:b/>
          <w:color w:val="000000"/>
          <w:sz w:val="16"/>
          <w:szCs w:val="16"/>
          <w:lang w:val="ru-RU"/>
        </w:rPr>
        <w:t>ИНФОРМАЦИОННОЕ СООБЩЕНИЕ</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1714D7">
        <w:rPr>
          <w:rFonts w:ascii="Arial" w:hAnsi="Arial" w:cs="Arial"/>
          <w:sz w:val="16"/>
          <w:szCs w:val="16"/>
        </w:rPr>
        <w:t>е</w:t>
      </w:r>
      <w:r w:rsidRPr="001714D7">
        <w:rPr>
          <w:rFonts w:ascii="Arial" w:hAnsi="Arial" w:cs="Arial"/>
          <w:sz w:val="16"/>
          <w:szCs w:val="16"/>
        </w:rPr>
        <w:t>мельных участков, из земель населённых пунктов, ра</w:t>
      </w:r>
      <w:r w:rsidRPr="001714D7">
        <w:rPr>
          <w:rFonts w:ascii="Arial" w:hAnsi="Arial" w:cs="Arial"/>
          <w:sz w:val="16"/>
          <w:szCs w:val="16"/>
        </w:rPr>
        <w:t>с</w:t>
      </w:r>
      <w:r w:rsidRPr="001714D7">
        <w:rPr>
          <w:rFonts w:ascii="Arial" w:hAnsi="Arial" w:cs="Arial"/>
          <w:sz w:val="16"/>
          <w:szCs w:val="16"/>
        </w:rPr>
        <w:t>положенных:</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 xml:space="preserve">Новгородская область, Валдайский район, Рощинское сельское поселение, </w:t>
      </w:r>
      <w:proofErr w:type="spellStart"/>
      <w:r w:rsidRPr="001714D7">
        <w:rPr>
          <w:rFonts w:ascii="Arial" w:hAnsi="Arial" w:cs="Arial"/>
          <w:sz w:val="16"/>
          <w:szCs w:val="16"/>
        </w:rPr>
        <w:t>д.Усадье</w:t>
      </w:r>
      <w:proofErr w:type="spellEnd"/>
      <w:r w:rsidRPr="001714D7">
        <w:rPr>
          <w:rFonts w:ascii="Arial" w:hAnsi="Arial" w:cs="Arial"/>
          <w:sz w:val="16"/>
          <w:szCs w:val="16"/>
        </w:rPr>
        <w:t>, площадью 3000</w:t>
      </w:r>
      <w:r>
        <w:rPr>
          <w:rFonts w:ascii="Arial" w:hAnsi="Arial" w:cs="Arial"/>
          <w:sz w:val="16"/>
          <w:szCs w:val="16"/>
        </w:rPr>
        <w:t xml:space="preserve"> кв.м</w:t>
      </w:r>
      <w:r w:rsidRPr="001714D7">
        <w:rPr>
          <w:rFonts w:ascii="Arial" w:hAnsi="Arial" w:cs="Arial"/>
          <w:sz w:val="16"/>
          <w:szCs w:val="16"/>
        </w:rPr>
        <w:t xml:space="preserve"> (ориентир: данный земельный участок примыкает с южной стороны к земельному участку с кадастр</w:t>
      </w:r>
      <w:r w:rsidRPr="001714D7">
        <w:rPr>
          <w:rFonts w:ascii="Arial" w:hAnsi="Arial" w:cs="Arial"/>
          <w:sz w:val="16"/>
          <w:szCs w:val="16"/>
        </w:rPr>
        <w:t>о</w:t>
      </w:r>
      <w:r w:rsidRPr="001714D7">
        <w:rPr>
          <w:rFonts w:ascii="Arial" w:hAnsi="Arial" w:cs="Arial"/>
          <w:sz w:val="16"/>
          <w:szCs w:val="16"/>
        </w:rPr>
        <w:t>вым номером 53:03:1204001:484);</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 xml:space="preserve">Новгородская область, Валдайский район, Рощинское сельское поселение, </w:t>
      </w:r>
      <w:proofErr w:type="spellStart"/>
      <w:r w:rsidRPr="001714D7">
        <w:rPr>
          <w:rFonts w:ascii="Arial" w:hAnsi="Arial" w:cs="Arial"/>
          <w:sz w:val="16"/>
          <w:szCs w:val="16"/>
        </w:rPr>
        <w:t>д.Усадье</w:t>
      </w:r>
      <w:proofErr w:type="spellEnd"/>
      <w:r w:rsidRPr="001714D7">
        <w:rPr>
          <w:rFonts w:ascii="Arial" w:hAnsi="Arial" w:cs="Arial"/>
          <w:sz w:val="16"/>
          <w:szCs w:val="16"/>
        </w:rPr>
        <w:t xml:space="preserve">, площадью </w:t>
      </w:r>
      <w:r>
        <w:rPr>
          <w:rFonts w:ascii="Arial" w:hAnsi="Arial" w:cs="Arial"/>
          <w:sz w:val="16"/>
          <w:szCs w:val="16"/>
        </w:rPr>
        <w:t>1971 кв.м</w:t>
      </w:r>
      <w:r w:rsidRPr="001714D7">
        <w:rPr>
          <w:rFonts w:ascii="Arial" w:hAnsi="Arial" w:cs="Arial"/>
          <w:sz w:val="16"/>
          <w:szCs w:val="16"/>
        </w:rPr>
        <w:t xml:space="preserve"> (ориентир: данный земельный участок примыкает с восточной стороны к земельному участку с кадас</w:t>
      </w:r>
      <w:r w:rsidRPr="001714D7">
        <w:rPr>
          <w:rFonts w:ascii="Arial" w:hAnsi="Arial" w:cs="Arial"/>
          <w:sz w:val="16"/>
          <w:szCs w:val="16"/>
        </w:rPr>
        <w:t>т</w:t>
      </w:r>
      <w:r w:rsidRPr="001714D7">
        <w:rPr>
          <w:rFonts w:ascii="Arial" w:hAnsi="Arial" w:cs="Arial"/>
          <w:sz w:val="16"/>
          <w:szCs w:val="16"/>
        </w:rPr>
        <w:t>ровым номером 53:03:1204001:264);</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 xml:space="preserve">Новгородская область, Валдайский район, Рощинское сельское поселение, </w:t>
      </w:r>
      <w:proofErr w:type="spellStart"/>
      <w:r w:rsidRPr="001714D7">
        <w:rPr>
          <w:rFonts w:ascii="Arial" w:hAnsi="Arial" w:cs="Arial"/>
          <w:sz w:val="16"/>
          <w:szCs w:val="16"/>
        </w:rPr>
        <w:t>д.Усадье</w:t>
      </w:r>
      <w:proofErr w:type="spellEnd"/>
      <w:r w:rsidRPr="001714D7">
        <w:rPr>
          <w:rFonts w:ascii="Arial" w:hAnsi="Arial" w:cs="Arial"/>
          <w:sz w:val="16"/>
          <w:szCs w:val="16"/>
        </w:rPr>
        <w:t xml:space="preserve">, площадью </w:t>
      </w:r>
      <w:r>
        <w:rPr>
          <w:rFonts w:ascii="Arial" w:hAnsi="Arial" w:cs="Arial"/>
          <w:sz w:val="16"/>
          <w:szCs w:val="16"/>
        </w:rPr>
        <w:t>2977 кв.м</w:t>
      </w:r>
      <w:r w:rsidRPr="001714D7">
        <w:rPr>
          <w:rFonts w:ascii="Arial" w:hAnsi="Arial" w:cs="Arial"/>
          <w:sz w:val="16"/>
          <w:szCs w:val="16"/>
        </w:rPr>
        <w:t xml:space="preserve"> (ориентир: данный земельный участок расположен на расстоянии ориентировочно </w:t>
      </w:r>
      <w:smartTag w:uri="urn:schemas-microsoft-com:office:smarttags" w:element="metricconverter">
        <w:smartTagPr>
          <w:attr w:name="ProductID" w:val="20 м"/>
        </w:smartTagPr>
        <w:r w:rsidRPr="001714D7">
          <w:rPr>
            <w:rFonts w:ascii="Arial" w:hAnsi="Arial" w:cs="Arial"/>
            <w:sz w:val="16"/>
            <w:szCs w:val="16"/>
          </w:rPr>
          <w:t>20 м</w:t>
        </w:r>
      </w:smartTag>
      <w:r w:rsidRPr="001714D7">
        <w:rPr>
          <w:rFonts w:ascii="Arial" w:hAnsi="Arial" w:cs="Arial"/>
          <w:sz w:val="16"/>
          <w:szCs w:val="16"/>
        </w:rPr>
        <w:t xml:space="preserve"> в западном н</w:t>
      </w:r>
      <w:r w:rsidRPr="001714D7">
        <w:rPr>
          <w:rFonts w:ascii="Arial" w:hAnsi="Arial" w:cs="Arial"/>
          <w:sz w:val="16"/>
          <w:szCs w:val="16"/>
        </w:rPr>
        <w:t>а</w:t>
      </w:r>
      <w:r w:rsidRPr="001714D7">
        <w:rPr>
          <w:rFonts w:ascii="Arial" w:hAnsi="Arial" w:cs="Arial"/>
          <w:sz w:val="16"/>
          <w:szCs w:val="16"/>
        </w:rPr>
        <w:t>правлении от земельного участка с кадастровым номером 53:03:1204001:481);</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 xml:space="preserve">Новгородская область, Валдайский район, Рощинское сельское поселение, д.Станки, площадью </w:t>
      </w:r>
      <w:r>
        <w:rPr>
          <w:rFonts w:ascii="Arial" w:hAnsi="Arial" w:cs="Arial"/>
          <w:sz w:val="16"/>
          <w:szCs w:val="16"/>
        </w:rPr>
        <w:t>2255 кв.м</w:t>
      </w:r>
      <w:r w:rsidRPr="001714D7">
        <w:rPr>
          <w:rFonts w:ascii="Arial" w:hAnsi="Arial" w:cs="Arial"/>
          <w:sz w:val="16"/>
          <w:szCs w:val="16"/>
        </w:rPr>
        <w:t xml:space="preserve"> (ориентир: данный земельный участок примыкает с южной стороны к земельному участку с кадастр</w:t>
      </w:r>
      <w:r w:rsidRPr="001714D7">
        <w:rPr>
          <w:rFonts w:ascii="Arial" w:hAnsi="Arial" w:cs="Arial"/>
          <w:sz w:val="16"/>
          <w:szCs w:val="16"/>
        </w:rPr>
        <w:t>о</w:t>
      </w:r>
      <w:r w:rsidRPr="001714D7">
        <w:rPr>
          <w:rFonts w:ascii="Arial" w:hAnsi="Arial" w:cs="Arial"/>
          <w:sz w:val="16"/>
          <w:szCs w:val="16"/>
        </w:rPr>
        <w:t>вым номером 53:03:1202004:110).</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w:t>
      </w:r>
      <w:r w:rsidRPr="001714D7">
        <w:rPr>
          <w:rFonts w:ascii="Arial" w:hAnsi="Arial" w:cs="Arial"/>
          <w:sz w:val="16"/>
          <w:szCs w:val="16"/>
        </w:rPr>
        <w:t>о</w:t>
      </w:r>
      <w:r w:rsidRPr="001714D7">
        <w:rPr>
          <w:rFonts w:ascii="Arial" w:hAnsi="Arial" w:cs="Arial"/>
          <w:sz w:val="16"/>
          <w:szCs w:val="16"/>
        </w:rPr>
        <w:t>даже данных з</w:t>
      </w:r>
      <w:r w:rsidRPr="001714D7">
        <w:rPr>
          <w:rFonts w:ascii="Arial" w:hAnsi="Arial" w:cs="Arial"/>
          <w:sz w:val="16"/>
          <w:szCs w:val="16"/>
        </w:rPr>
        <w:t>е</w:t>
      </w:r>
      <w:r w:rsidRPr="001714D7">
        <w:rPr>
          <w:rFonts w:ascii="Arial" w:hAnsi="Arial" w:cs="Arial"/>
          <w:sz w:val="16"/>
          <w:szCs w:val="16"/>
        </w:rPr>
        <w:t>мельных участков.</w:t>
      </w:r>
    </w:p>
    <w:p w:rsidR="00474A89" w:rsidRPr="001714D7" w:rsidRDefault="00474A89" w:rsidP="00474A89">
      <w:pPr>
        <w:ind w:firstLine="142"/>
        <w:jc w:val="both"/>
        <w:rPr>
          <w:rFonts w:ascii="Arial" w:hAnsi="Arial" w:cs="Arial"/>
          <w:sz w:val="16"/>
          <w:szCs w:val="16"/>
        </w:rPr>
      </w:pPr>
      <w:r w:rsidRPr="001714D7">
        <w:rPr>
          <w:rFonts w:ascii="Arial" w:hAnsi="Arial" w:cs="Arial"/>
          <w:sz w:val="16"/>
          <w:szCs w:val="16"/>
        </w:rPr>
        <w:t>Заявления принимаются в течение тридцати дней со дня опубликования данного сообщения (по 27.05.2019 включ</w:t>
      </w:r>
      <w:r w:rsidRPr="001714D7">
        <w:rPr>
          <w:rFonts w:ascii="Arial" w:hAnsi="Arial" w:cs="Arial"/>
          <w:sz w:val="16"/>
          <w:szCs w:val="16"/>
        </w:rPr>
        <w:t>и</w:t>
      </w:r>
      <w:r w:rsidRPr="001714D7">
        <w:rPr>
          <w:rFonts w:ascii="Arial" w:hAnsi="Arial" w:cs="Arial"/>
          <w:sz w:val="16"/>
          <w:szCs w:val="16"/>
        </w:rPr>
        <w:t xml:space="preserve">тельно). </w:t>
      </w:r>
    </w:p>
    <w:p w:rsidR="00474A89" w:rsidRPr="001714D7" w:rsidRDefault="00474A89" w:rsidP="00474A89">
      <w:pPr>
        <w:ind w:firstLine="142"/>
        <w:jc w:val="both"/>
        <w:rPr>
          <w:rFonts w:ascii="Arial" w:hAnsi="Arial" w:cs="Arial"/>
          <w:color w:val="252525"/>
          <w:sz w:val="16"/>
          <w:szCs w:val="16"/>
          <w:shd w:val="clear" w:color="auto" w:fill="FFFFFF"/>
        </w:rPr>
      </w:pPr>
      <w:r w:rsidRPr="001714D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1714D7">
        <w:rPr>
          <w:rStyle w:val="apple-style-span"/>
          <w:rFonts w:ascii="Arial" w:hAnsi="Arial" w:cs="Arial"/>
          <w:color w:val="252525"/>
          <w:sz w:val="16"/>
          <w:szCs w:val="16"/>
          <w:shd w:val="clear" w:color="auto" w:fill="FFFFFF"/>
        </w:rPr>
        <w:t>у</w:t>
      </w:r>
      <w:r w:rsidRPr="001714D7">
        <w:rPr>
          <w:rStyle w:val="apple-style-span"/>
          <w:rFonts w:ascii="Arial" w:hAnsi="Arial" w:cs="Arial"/>
          <w:color w:val="252525"/>
          <w:sz w:val="16"/>
          <w:szCs w:val="16"/>
          <w:shd w:val="clear" w:color="auto" w:fill="FFFFFF"/>
        </w:rPr>
        <w:t>ниципальных услуг по адресу</w:t>
      </w:r>
      <w:r>
        <w:rPr>
          <w:rStyle w:val="apple-style-span"/>
          <w:rFonts w:ascii="Arial" w:hAnsi="Arial" w:cs="Arial"/>
          <w:color w:val="252525"/>
          <w:sz w:val="16"/>
          <w:szCs w:val="16"/>
          <w:shd w:val="clear" w:color="auto" w:fill="FFFFFF"/>
        </w:rPr>
        <w:t xml:space="preserve">: </w:t>
      </w:r>
      <w:r w:rsidRPr="001714D7">
        <w:rPr>
          <w:rStyle w:val="apple-style-span"/>
          <w:rFonts w:ascii="Arial" w:hAnsi="Arial" w:cs="Arial"/>
          <w:color w:val="252525"/>
          <w:sz w:val="16"/>
          <w:szCs w:val="16"/>
          <w:shd w:val="clear" w:color="auto" w:fill="FFFFFF"/>
        </w:rPr>
        <w:t xml:space="preserve">Новгородская </w:t>
      </w:r>
      <w:r>
        <w:rPr>
          <w:rStyle w:val="apple-style-span"/>
          <w:rFonts w:ascii="Arial" w:hAnsi="Arial" w:cs="Arial"/>
          <w:color w:val="252525"/>
          <w:sz w:val="16"/>
          <w:szCs w:val="16"/>
          <w:shd w:val="clear" w:color="auto" w:fill="FFFFFF"/>
        </w:rPr>
        <w:t xml:space="preserve">область, г.Валдай, </w:t>
      </w:r>
      <w:r w:rsidRPr="001714D7">
        <w:rPr>
          <w:rStyle w:val="apple-style-span"/>
          <w:rFonts w:ascii="Arial" w:hAnsi="Arial" w:cs="Arial"/>
          <w:color w:val="252525"/>
          <w:sz w:val="16"/>
          <w:szCs w:val="16"/>
          <w:shd w:val="clear" w:color="auto" w:fill="FFFFFF"/>
        </w:rPr>
        <w:t>ул.Гагарина, д.12/2, и Администрацию Валдайского муниципального района по адр</w:t>
      </w:r>
      <w:r w:rsidRPr="001714D7">
        <w:rPr>
          <w:rStyle w:val="apple-style-span"/>
          <w:rFonts w:ascii="Arial" w:hAnsi="Arial" w:cs="Arial"/>
          <w:color w:val="252525"/>
          <w:sz w:val="16"/>
          <w:szCs w:val="16"/>
          <w:shd w:val="clear" w:color="auto" w:fill="FFFFFF"/>
        </w:rPr>
        <w:t>е</w:t>
      </w:r>
      <w:r w:rsidRPr="001714D7">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1714D7">
        <w:rPr>
          <w:rStyle w:val="apple-style-span"/>
          <w:rFonts w:ascii="Arial" w:hAnsi="Arial" w:cs="Arial"/>
          <w:sz w:val="16"/>
          <w:szCs w:val="16"/>
          <w:shd w:val="clear" w:color="auto" w:fill="FFFFFF"/>
        </w:rPr>
        <w:t xml:space="preserve">тел.: </w:t>
      </w:r>
      <w:r w:rsidRPr="001714D7">
        <w:rPr>
          <w:rStyle w:val="apple-style-span"/>
          <w:rFonts w:ascii="Arial" w:hAnsi="Arial" w:cs="Arial"/>
          <w:color w:val="252525"/>
          <w:sz w:val="16"/>
          <w:szCs w:val="16"/>
          <w:shd w:val="clear" w:color="auto" w:fill="FFFFFF"/>
        </w:rPr>
        <w:t>8 (816-66) 46-318.</w:t>
      </w:r>
    </w:p>
    <w:p w:rsidR="00474A89" w:rsidRDefault="00474A89" w:rsidP="00474A89">
      <w:pPr>
        <w:ind w:firstLine="142"/>
        <w:jc w:val="both"/>
        <w:rPr>
          <w:rFonts w:ascii="Arial" w:hAnsi="Arial" w:cs="Arial"/>
          <w:sz w:val="16"/>
          <w:szCs w:val="16"/>
        </w:rPr>
      </w:pPr>
      <w:r w:rsidRPr="001714D7">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1714D7">
        <w:rPr>
          <w:rFonts w:ascii="Arial" w:hAnsi="Arial" w:cs="Arial"/>
          <w:sz w:val="16"/>
          <w:szCs w:val="16"/>
        </w:rPr>
        <w:t>у</w:t>
      </w:r>
      <w:r w:rsidRPr="001714D7">
        <w:rPr>
          <w:rFonts w:ascii="Arial" w:hAnsi="Arial" w:cs="Arial"/>
          <w:sz w:val="16"/>
          <w:szCs w:val="16"/>
        </w:rPr>
        <w:t>ществом Администрации муниципального района (каб.409), с 8.00 до 17.00 (пер</w:t>
      </w:r>
      <w:r w:rsidRPr="001714D7">
        <w:rPr>
          <w:rFonts w:ascii="Arial" w:hAnsi="Arial" w:cs="Arial"/>
          <w:sz w:val="16"/>
          <w:szCs w:val="16"/>
        </w:rPr>
        <w:t>е</w:t>
      </w:r>
      <w:r w:rsidRPr="001714D7">
        <w:rPr>
          <w:rFonts w:ascii="Arial" w:hAnsi="Arial" w:cs="Arial"/>
          <w:sz w:val="16"/>
          <w:szCs w:val="16"/>
        </w:rPr>
        <w:t>рыв на обед с 12.00 до 13.00) в рабочие дни.</w:t>
      </w:r>
    </w:p>
    <w:p w:rsidR="00474A89" w:rsidRDefault="00474A89" w:rsidP="00474A89">
      <w:pPr>
        <w:ind w:firstLine="142"/>
        <w:jc w:val="both"/>
        <w:rPr>
          <w:rFonts w:ascii="Arial" w:hAnsi="Arial" w:cs="Arial"/>
          <w:sz w:val="16"/>
          <w:szCs w:val="16"/>
        </w:rPr>
      </w:pPr>
      <w:r w:rsidRPr="001714D7">
        <w:rPr>
          <w:rFonts w:ascii="Arial" w:hAnsi="Arial" w:cs="Arial"/>
          <w:sz w:val="16"/>
          <w:szCs w:val="16"/>
        </w:rPr>
        <w:t>При поступлении двух или более заявлений земельные участки предо</w:t>
      </w:r>
      <w:r w:rsidRPr="001714D7">
        <w:rPr>
          <w:rFonts w:ascii="Arial" w:hAnsi="Arial" w:cs="Arial"/>
          <w:sz w:val="16"/>
          <w:szCs w:val="16"/>
        </w:rPr>
        <w:t>с</w:t>
      </w:r>
      <w:r w:rsidRPr="001714D7">
        <w:rPr>
          <w:rFonts w:ascii="Arial" w:hAnsi="Arial" w:cs="Arial"/>
          <w:sz w:val="16"/>
          <w:szCs w:val="16"/>
        </w:rPr>
        <w:t>тавляются на торгах.</w:t>
      </w:r>
    </w:p>
    <w:p w:rsidR="00404391" w:rsidRDefault="00404391" w:rsidP="00474A89">
      <w:pPr>
        <w:pStyle w:val="2"/>
        <w:ind w:left="-120" w:firstLine="262"/>
        <w:rPr>
          <w:rFonts w:ascii="Arial" w:hAnsi="Arial" w:cs="Arial"/>
          <w:color w:val="000000"/>
          <w:sz w:val="16"/>
          <w:szCs w:val="16"/>
          <w:lang w:val="ru-RU"/>
        </w:rPr>
      </w:pPr>
    </w:p>
    <w:p w:rsidR="009B3437" w:rsidRPr="00367FD7" w:rsidRDefault="009B3437" w:rsidP="00474A89">
      <w:pPr>
        <w:pStyle w:val="2"/>
        <w:ind w:left="-120" w:firstLine="262"/>
        <w:rPr>
          <w:rFonts w:ascii="Arial" w:hAnsi="Arial" w:cs="Arial"/>
          <w:color w:val="000000"/>
          <w:sz w:val="16"/>
          <w:szCs w:val="16"/>
        </w:rPr>
      </w:pPr>
      <w:r w:rsidRPr="00367FD7">
        <w:rPr>
          <w:rFonts w:ascii="Arial" w:hAnsi="Arial" w:cs="Arial"/>
          <w:color w:val="000000"/>
          <w:sz w:val="16"/>
          <w:szCs w:val="16"/>
        </w:rPr>
        <w:t>АДМИНИСТРАЦИЯ ВАЛДАЙСКОГО МУНИЦИПАЛЬНОГО РАЙОНА</w:t>
      </w:r>
    </w:p>
    <w:p w:rsidR="009B3437" w:rsidRPr="00367FD7" w:rsidRDefault="009B3437" w:rsidP="009B3437">
      <w:pPr>
        <w:pStyle w:val="3"/>
        <w:rPr>
          <w:rFonts w:ascii="Arial" w:hAnsi="Arial" w:cs="Arial"/>
          <w:sz w:val="16"/>
          <w:szCs w:val="16"/>
        </w:rPr>
      </w:pPr>
      <w:r w:rsidRPr="00367FD7">
        <w:rPr>
          <w:rFonts w:ascii="Arial" w:hAnsi="Arial" w:cs="Arial"/>
          <w:sz w:val="16"/>
          <w:szCs w:val="16"/>
        </w:rPr>
        <w:t>П О С Т А Н О В Л Е Н И Е</w:t>
      </w:r>
    </w:p>
    <w:p w:rsidR="009B3437" w:rsidRPr="00367FD7" w:rsidRDefault="009B3437" w:rsidP="009B3437">
      <w:pPr>
        <w:jc w:val="center"/>
        <w:rPr>
          <w:rFonts w:ascii="Arial" w:hAnsi="Arial" w:cs="Arial"/>
          <w:color w:val="000000"/>
          <w:sz w:val="16"/>
          <w:szCs w:val="16"/>
        </w:rPr>
      </w:pPr>
      <w:r w:rsidRPr="00367FD7">
        <w:rPr>
          <w:rFonts w:ascii="Arial" w:hAnsi="Arial" w:cs="Arial"/>
          <w:color w:val="000000"/>
          <w:sz w:val="16"/>
          <w:szCs w:val="16"/>
        </w:rPr>
        <w:t>22.04.2019 № 639</w:t>
      </w:r>
    </w:p>
    <w:p w:rsidR="009B3437" w:rsidRPr="00367FD7" w:rsidRDefault="009B3437" w:rsidP="009B3437">
      <w:pPr>
        <w:pStyle w:val="ConsPlusTitle"/>
        <w:widowControl/>
        <w:jc w:val="center"/>
        <w:rPr>
          <w:rFonts w:ascii="Arial" w:hAnsi="Arial" w:cs="Arial"/>
          <w:sz w:val="16"/>
          <w:szCs w:val="16"/>
        </w:rPr>
      </w:pPr>
      <w:r w:rsidRPr="00367FD7">
        <w:rPr>
          <w:rFonts w:ascii="Arial" w:hAnsi="Arial" w:cs="Arial"/>
          <w:sz w:val="16"/>
          <w:szCs w:val="16"/>
        </w:rPr>
        <w:t>Об утверждении отчета об исполнении бюджета Валдайского муниципального</w:t>
      </w:r>
    </w:p>
    <w:p w:rsidR="009B3437" w:rsidRPr="00367FD7" w:rsidRDefault="009B3437" w:rsidP="009B3437">
      <w:pPr>
        <w:pStyle w:val="ConsPlusTitle"/>
        <w:widowControl/>
        <w:jc w:val="center"/>
        <w:rPr>
          <w:rFonts w:ascii="Arial" w:hAnsi="Arial" w:cs="Arial"/>
          <w:sz w:val="16"/>
          <w:szCs w:val="16"/>
        </w:rPr>
      </w:pPr>
      <w:r w:rsidRPr="00367FD7">
        <w:rPr>
          <w:rFonts w:ascii="Arial" w:hAnsi="Arial" w:cs="Arial"/>
          <w:sz w:val="16"/>
          <w:szCs w:val="16"/>
        </w:rPr>
        <w:t xml:space="preserve">района за </w:t>
      </w:r>
      <w:r w:rsidRPr="00367FD7">
        <w:rPr>
          <w:rFonts w:ascii="Arial" w:hAnsi="Arial" w:cs="Arial"/>
          <w:sz w:val="16"/>
          <w:szCs w:val="16"/>
          <w:lang w:val="en-US"/>
        </w:rPr>
        <w:t>I</w:t>
      </w:r>
      <w:r w:rsidRPr="00367FD7">
        <w:rPr>
          <w:rFonts w:ascii="Arial" w:hAnsi="Arial" w:cs="Arial"/>
          <w:sz w:val="16"/>
          <w:szCs w:val="16"/>
        </w:rPr>
        <w:t xml:space="preserve"> квартал 2019 года</w:t>
      </w:r>
    </w:p>
    <w:p w:rsidR="009B3437" w:rsidRPr="00367FD7" w:rsidRDefault="009B3437" w:rsidP="009B3437">
      <w:pPr>
        <w:ind w:firstLine="142"/>
        <w:jc w:val="both"/>
        <w:rPr>
          <w:rFonts w:ascii="Arial" w:hAnsi="Arial" w:cs="Arial"/>
          <w:b/>
          <w:snapToGrid w:val="0"/>
          <w:sz w:val="16"/>
          <w:szCs w:val="16"/>
        </w:rPr>
      </w:pPr>
      <w:r w:rsidRPr="00367FD7">
        <w:rPr>
          <w:rFonts w:ascii="Arial" w:hAnsi="Arial" w:cs="Arial"/>
          <w:snapToGrid w:val="0"/>
          <w:sz w:val="16"/>
          <w:szCs w:val="16"/>
        </w:rPr>
        <w:t>В соответствии со статьёй 30 Положения о бюджетном процессе в Валдайском муниципальном районе, утвержденного решением Думы Валдайск</w:t>
      </w:r>
      <w:r w:rsidRPr="00367FD7">
        <w:rPr>
          <w:rFonts w:ascii="Arial" w:hAnsi="Arial" w:cs="Arial"/>
          <w:snapToGrid w:val="0"/>
          <w:sz w:val="16"/>
          <w:szCs w:val="16"/>
        </w:rPr>
        <w:t>о</w:t>
      </w:r>
      <w:r w:rsidRPr="00367FD7">
        <w:rPr>
          <w:rFonts w:ascii="Arial" w:hAnsi="Arial" w:cs="Arial"/>
          <w:snapToGrid w:val="0"/>
          <w:sz w:val="16"/>
          <w:szCs w:val="16"/>
        </w:rPr>
        <w:t xml:space="preserve">го муниципального района от 08.10.2015 № 12 Администрация Валдайского муниципального района  </w:t>
      </w:r>
      <w:r w:rsidRPr="00367FD7">
        <w:rPr>
          <w:rFonts w:ascii="Arial" w:hAnsi="Arial" w:cs="Arial"/>
          <w:b/>
          <w:snapToGrid w:val="0"/>
          <w:sz w:val="16"/>
          <w:szCs w:val="16"/>
        </w:rPr>
        <w:t>ПОСТ</w:t>
      </w:r>
      <w:r w:rsidRPr="00367FD7">
        <w:rPr>
          <w:rFonts w:ascii="Arial" w:hAnsi="Arial" w:cs="Arial"/>
          <w:b/>
          <w:snapToGrid w:val="0"/>
          <w:sz w:val="16"/>
          <w:szCs w:val="16"/>
        </w:rPr>
        <w:t>А</w:t>
      </w:r>
      <w:r w:rsidRPr="00367FD7">
        <w:rPr>
          <w:rFonts w:ascii="Arial" w:hAnsi="Arial" w:cs="Arial"/>
          <w:b/>
          <w:snapToGrid w:val="0"/>
          <w:sz w:val="16"/>
          <w:szCs w:val="16"/>
        </w:rPr>
        <w:t>НОВЛЯЕТ:</w:t>
      </w:r>
    </w:p>
    <w:p w:rsidR="009B3437" w:rsidRPr="00367FD7" w:rsidRDefault="009B3437" w:rsidP="009B3437">
      <w:pPr>
        <w:ind w:firstLine="142"/>
        <w:jc w:val="both"/>
        <w:rPr>
          <w:rFonts w:ascii="Arial" w:hAnsi="Arial" w:cs="Arial"/>
          <w:snapToGrid w:val="0"/>
          <w:sz w:val="16"/>
          <w:szCs w:val="16"/>
        </w:rPr>
      </w:pPr>
      <w:r w:rsidRPr="00367FD7">
        <w:rPr>
          <w:rFonts w:ascii="Arial" w:hAnsi="Arial" w:cs="Arial"/>
          <w:snapToGrid w:val="0"/>
          <w:sz w:val="16"/>
          <w:szCs w:val="16"/>
        </w:rPr>
        <w:t>1. Утвердить прилагаемый отчет об исполнении бюджета Валдайского муниципального района за 1 квартал 2019 года и информацию об использ</w:t>
      </w:r>
      <w:r w:rsidRPr="00367FD7">
        <w:rPr>
          <w:rFonts w:ascii="Arial" w:hAnsi="Arial" w:cs="Arial"/>
          <w:snapToGrid w:val="0"/>
          <w:sz w:val="16"/>
          <w:szCs w:val="16"/>
        </w:rPr>
        <w:t>о</w:t>
      </w:r>
      <w:r w:rsidRPr="00367FD7">
        <w:rPr>
          <w:rFonts w:ascii="Arial" w:hAnsi="Arial" w:cs="Arial"/>
          <w:snapToGrid w:val="0"/>
          <w:sz w:val="16"/>
          <w:szCs w:val="16"/>
        </w:rPr>
        <w:t>вании резервного фонда Валдайского муниципальн</w:t>
      </w:r>
      <w:r w:rsidRPr="00367FD7">
        <w:rPr>
          <w:rFonts w:ascii="Arial" w:hAnsi="Arial" w:cs="Arial"/>
          <w:snapToGrid w:val="0"/>
          <w:sz w:val="16"/>
          <w:szCs w:val="16"/>
        </w:rPr>
        <w:t>о</w:t>
      </w:r>
      <w:r w:rsidRPr="00367FD7">
        <w:rPr>
          <w:rFonts w:ascii="Arial" w:hAnsi="Arial" w:cs="Arial"/>
          <w:snapToGrid w:val="0"/>
          <w:sz w:val="16"/>
          <w:szCs w:val="16"/>
        </w:rPr>
        <w:t xml:space="preserve">го района за </w:t>
      </w:r>
      <w:r w:rsidRPr="00367FD7">
        <w:rPr>
          <w:rFonts w:ascii="Arial" w:hAnsi="Arial" w:cs="Arial"/>
          <w:snapToGrid w:val="0"/>
          <w:sz w:val="16"/>
          <w:szCs w:val="16"/>
          <w:lang w:val="en-US"/>
        </w:rPr>
        <w:t>I</w:t>
      </w:r>
      <w:r w:rsidRPr="00367FD7">
        <w:rPr>
          <w:rFonts w:ascii="Arial" w:hAnsi="Arial" w:cs="Arial"/>
          <w:snapToGrid w:val="0"/>
          <w:sz w:val="16"/>
          <w:szCs w:val="16"/>
        </w:rPr>
        <w:t xml:space="preserve"> квартал 2019 года. </w:t>
      </w:r>
    </w:p>
    <w:p w:rsidR="009B3437" w:rsidRPr="00367FD7" w:rsidRDefault="009B3437" w:rsidP="009B3437">
      <w:pPr>
        <w:ind w:firstLine="142"/>
        <w:jc w:val="both"/>
        <w:rPr>
          <w:rFonts w:ascii="Arial" w:hAnsi="Arial" w:cs="Arial"/>
          <w:sz w:val="16"/>
          <w:szCs w:val="16"/>
        </w:rPr>
      </w:pPr>
      <w:r w:rsidRPr="00367FD7">
        <w:rPr>
          <w:rFonts w:ascii="Arial" w:hAnsi="Arial" w:cs="Arial"/>
          <w:snapToGrid w:val="0"/>
          <w:sz w:val="16"/>
          <w:szCs w:val="16"/>
        </w:rPr>
        <w:t xml:space="preserve">2. Опубликовать постановление в бюллетене «Валдайский Вестник» </w:t>
      </w:r>
      <w:r w:rsidRPr="00367FD7">
        <w:rPr>
          <w:rFonts w:ascii="Arial" w:hAnsi="Arial" w:cs="Arial"/>
          <w:sz w:val="16"/>
          <w:szCs w:val="16"/>
        </w:rPr>
        <w:t>и разместить на официальном сайте Администрации Валдайского муниципал</w:t>
      </w:r>
      <w:r w:rsidRPr="00367FD7">
        <w:rPr>
          <w:rFonts w:ascii="Arial" w:hAnsi="Arial" w:cs="Arial"/>
          <w:sz w:val="16"/>
          <w:szCs w:val="16"/>
        </w:rPr>
        <w:t>ь</w:t>
      </w:r>
      <w:r w:rsidRPr="00367FD7">
        <w:rPr>
          <w:rFonts w:ascii="Arial" w:hAnsi="Arial" w:cs="Arial"/>
          <w:sz w:val="16"/>
          <w:szCs w:val="16"/>
        </w:rPr>
        <w:t>ного района в сети «Интернет».</w:t>
      </w:r>
      <w:r w:rsidRPr="00367FD7">
        <w:rPr>
          <w:rFonts w:ascii="Arial" w:hAnsi="Arial" w:cs="Arial"/>
          <w:snapToGrid w:val="0"/>
          <w:sz w:val="16"/>
          <w:szCs w:val="16"/>
        </w:rPr>
        <w:t xml:space="preserve"> </w:t>
      </w:r>
    </w:p>
    <w:p w:rsidR="009B3437" w:rsidRPr="00367FD7" w:rsidRDefault="009B3437" w:rsidP="009B3437">
      <w:pPr>
        <w:jc w:val="both"/>
        <w:rPr>
          <w:rFonts w:ascii="Arial" w:hAnsi="Arial" w:cs="Arial"/>
          <w:b/>
          <w:sz w:val="16"/>
          <w:szCs w:val="16"/>
        </w:rPr>
      </w:pPr>
      <w:r w:rsidRPr="00367FD7">
        <w:rPr>
          <w:rFonts w:ascii="Arial" w:hAnsi="Arial" w:cs="Arial"/>
          <w:b/>
          <w:sz w:val="16"/>
          <w:szCs w:val="16"/>
        </w:rPr>
        <w:t>Глава муниципального района</w:t>
      </w:r>
      <w:r w:rsidRPr="00367FD7">
        <w:rPr>
          <w:rFonts w:ascii="Arial" w:hAnsi="Arial" w:cs="Arial"/>
          <w:b/>
          <w:sz w:val="16"/>
          <w:szCs w:val="16"/>
        </w:rPr>
        <w:tab/>
      </w:r>
      <w:r w:rsidRPr="00367FD7">
        <w:rPr>
          <w:rFonts w:ascii="Arial" w:hAnsi="Arial" w:cs="Arial"/>
          <w:b/>
          <w:sz w:val="16"/>
          <w:szCs w:val="16"/>
        </w:rPr>
        <w:tab/>
      </w:r>
      <w:proofErr w:type="spellStart"/>
      <w:r w:rsidRPr="00367FD7">
        <w:rPr>
          <w:rFonts w:ascii="Arial" w:hAnsi="Arial" w:cs="Arial"/>
          <w:b/>
          <w:sz w:val="16"/>
          <w:szCs w:val="16"/>
        </w:rPr>
        <w:t>Ю.В.Стадэ</w:t>
      </w:r>
      <w:proofErr w:type="spellEnd"/>
    </w:p>
    <w:tbl>
      <w:tblPr>
        <w:tblW w:w="11587" w:type="dxa"/>
        <w:tblInd w:w="-96" w:type="dxa"/>
        <w:tblLayout w:type="fixed"/>
        <w:tblCellMar>
          <w:left w:w="28" w:type="dxa"/>
          <w:right w:w="28" w:type="dxa"/>
        </w:tblCellMar>
        <w:tblLook w:val="04A0"/>
      </w:tblPr>
      <w:tblGrid>
        <w:gridCol w:w="6096"/>
        <w:gridCol w:w="425"/>
        <w:gridCol w:w="425"/>
        <w:gridCol w:w="567"/>
        <w:gridCol w:w="1134"/>
        <w:gridCol w:w="426"/>
        <w:gridCol w:w="1275"/>
        <w:gridCol w:w="1239"/>
      </w:tblGrid>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2940" w:type="dxa"/>
            <w:gridSpan w:val="3"/>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УТВЕРЖДЕН</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2940" w:type="dxa"/>
            <w:gridSpan w:val="3"/>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постановлением Администрации</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2940" w:type="dxa"/>
            <w:gridSpan w:val="3"/>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муниципального района</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2940" w:type="dxa"/>
            <w:gridSpan w:val="3"/>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от 22.04.2019 № 639</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39"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r>
      <w:tr w:rsidR="009B3437" w:rsidRPr="009B3437" w:rsidTr="009B3437">
        <w:trPr>
          <w:trHeight w:val="20"/>
        </w:trPr>
        <w:tc>
          <w:tcPr>
            <w:tcW w:w="10348" w:type="dxa"/>
            <w:gridSpan w:val="7"/>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ОТЧЕТ ОБ ИСПОЛНЕНИИ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КОДЫ</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39" w:type="dxa"/>
            <w:tcBorders>
              <w:top w:val="nil"/>
              <w:left w:val="single" w:sz="8" w:space="0" w:color="auto"/>
              <w:bottom w:val="single" w:sz="4" w:space="0" w:color="auto"/>
              <w:right w:val="single" w:sz="8" w:space="0" w:color="auto"/>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0503117</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xml:space="preserve">на  </w:t>
            </w:r>
          </w:p>
        </w:tc>
        <w:tc>
          <w:tcPr>
            <w:tcW w:w="1417" w:type="dxa"/>
            <w:gridSpan w:val="3"/>
            <w:tcBorders>
              <w:top w:val="nil"/>
              <w:left w:val="nil"/>
              <w:bottom w:val="single" w:sz="4" w:space="0" w:color="auto"/>
              <w:right w:val="nil"/>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 квартал 2019 г.</w:t>
            </w:r>
          </w:p>
        </w:tc>
        <w:tc>
          <w:tcPr>
            <w:tcW w:w="1134"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jc w:val="right"/>
              <w:rPr>
                <w:rFonts w:ascii="Arial" w:hAnsi="Arial" w:cs="Arial"/>
                <w:sz w:val="16"/>
                <w:szCs w:val="16"/>
              </w:rPr>
            </w:pPr>
          </w:p>
        </w:tc>
        <w:tc>
          <w:tcPr>
            <w:tcW w:w="1239" w:type="dxa"/>
            <w:tcBorders>
              <w:top w:val="nil"/>
              <w:left w:val="single" w:sz="8" w:space="0" w:color="auto"/>
              <w:bottom w:val="single" w:sz="4" w:space="0" w:color="auto"/>
              <w:right w:val="single" w:sz="8" w:space="0" w:color="auto"/>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xml:space="preserve">          по О</w:t>
            </w:r>
            <w:r w:rsidRPr="009B3437">
              <w:rPr>
                <w:rFonts w:ascii="Arial" w:hAnsi="Arial" w:cs="Arial"/>
                <w:sz w:val="16"/>
                <w:szCs w:val="16"/>
              </w:rPr>
              <w:t>К</w:t>
            </w:r>
            <w:r w:rsidRPr="009B3437">
              <w:rPr>
                <w:rFonts w:ascii="Arial" w:hAnsi="Arial" w:cs="Arial"/>
                <w:sz w:val="16"/>
                <w:szCs w:val="16"/>
              </w:rPr>
              <w:t>ПО</w:t>
            </w:r>
          </w:p>
        </w:tc>
        <w:tc>
          <w:tcPr>
            <w:tcW w:w="1239" w:type="dxa"/>
            <w:tcBorders>
              <w:top w:val="nil"/>
              <w:left w:val="single" w:sz="8" w:space="0" w:color="auto"/>
              <w:bottom w:val="single" w:sz="4" w:space="0" w:color="auto"/>
              <w:right w:val="single" w:sz="8" w:space="0" w:color="auto"/>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02290350</w:t>
            </w:r>
          </w:p>
        </w:tc>
      </w:tr>
      <w:tr w:rsidR="009B3437" w:rsidRPr="009B3437" w:rsidTr="009B3437">
        <w:trPr>
          <w:trHeight w:val="20"/>
        </w:trPr>
        <w:tc>
          <w:tcPr>
            <w:tcW w:w="6096" w:type="dxa"/>
            <w:tcBorders>
              <w:top w:val="nil"/>
              <w:left w:val="nil"/>
              <w:bottom w:val="nil"/>
              <w:right w:val="nil"/>
            </w:tcBorders>
            <w:shd w:val="clear" w:color="auto" w:fill="auto"/>
            <w:noWrap/>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Наименование финансового органа</w:t>
            </w:r>
          </w:p>
        </w:tc>
        <w:tc>
          <w:tcPr>
            <w:tcW w:w="2977" w:type="dxa"/>
            <w:gridSpan w:val="5"/>
            <w:tcBorders>
              <w:top w:val="nil"/>
              <w:left w:val="nil"/>
              <w:bottom w:val="single" w:sz="4" w:space="0" w:color="auto"/>
              <w:right w:val="nil"/>
            </w:tcBorders>
            <w:shd w:val="clear" w:color="auto" w:fill="auto"/>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Комитет финансов Администрации Валдайского муниципальн</w:t>
            </w:r>
            <w:r w:rsidRPr="009B3437">
              <w:rPr>
                <w:rFonts w:ascii="Arial" w:hAnsi="Arial" w:cs="Arial"/>
                <w:sz w:val="16"/>
                <w:szCs w:val="16"/>
              </w:rPr>
              <w:t>о</w:t>
            </w:r>
            <w:r w:rsidRPr="009B3437">
              <w:rPr>
                <w:rFonts w:ascii="Arial" w:hAnsi="Arial" w:cs="Arial"/>
                <w:sz w:val="16"/>
                <w:szCs w:val="16"/>
              </w:rPr>
              <w:t>го района</w:t>
            </w:r>
          </w:p>
        </w:tc>
        <w:tc>
          <w:tcPr>
            <w:tcW w:w="1275" w:type="dxa"/>
            <w:tcBorders>
              <w:top w:val="nil"/>
              <w:left w:val="nil"/>
              <w:bottom w:val="nil"/>
              <w:right w:val="nil"/>
            </w:tcBorders>
            <w:shd w:val="clear" w:color="auto" w:fill="auto"/>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xml:space="preserve">    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892</w:t>
            </w:r>
          </w:p>
        </w:tc>
      </w:tr>
      <w:tr w:rsidR="009B3437" w:rsidRPr="009B3437" w:rsidTr="009B3437">
        <w:trPr>
          <w:trHeight w:val="20"/>
        </w:trPr>
        <w:tc>
          <w:tcPr>
            <w:tcW w:w="6096" w:type="dxa"/>
            <w:tcBorders>
              <w:top w:val="nil"/>
              <w:left w:val="nil"/>
              <w:bottom w:val="nil"/>
              <w:right w:val="nil"/>
            </w:tcBorders>
            <w:shd w:val="clear" w:color="auto" w:fill="auto"/>
            <w:noWrap/>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Наименование публично-правового образования</w:t>
            </w:r>
          </w:p>
        </w:tc>
        <w:tc>
          <w:tcPr>
            <w:tcW w:w="2977" w:type="dxa"/>
            <w:gridSpan w:val="5"/>
            <w:tcBorders>
              <w:top w:val="single" w:sz="4" w:space="0" w:color="auto"/>
              <w:left w:val="nil"/>
              <w:bottom w:val="single" w:sz="4" w:space="0" w:color="auto"/>
              <w:right w:val="nil"/>
            </w:tcBorders>
            <w:shd w:val="clear" w:color="auto" w:fill="auto"/>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 Валдайского муниципального ра</w:t>
            </w:r>
            <w:r w:rsidRPr="009B3437">
              <w:rPr>
                <w:rFonts w:ascii="Arial" w:hAnsi="Arial" w:cs="Arial"/>
                <w:sz w:val="16"/>
                <w:szCs w:val="16"/>
              </w:rPr>
              <w:t>й</w:t>
            </w:r>
            <w:r w:rsidRPr="009B3437">
              <w:rPr>
                <w:rFonts w:ascii="Arial" w:hAnsi="Arial" w:cs="Arial"/>
                <w:sz w:val="16"/>
                <w:szCs w:val="16"/>
              </w:rPr>
              <w:t>она</w:t>
            </w:r>
          </w:p>
        </w:tc>
        <w:tc>
          <w:tcPr>
            <w:tcW w:w="1275" w:type="dxa"/>
            <w:tcBorders>
              <w:top w:val="nil"/>
              <w:left w:val="nil"/>
              <w:bottom w:val="nil"/>
              <w:right w:val="nil"/>
            </w:tcBorders>
            <w:shd w:val="clear" w:color="auto" w:fill="auto"/>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xml:space="preserve">        по О</w:t>
            </w:r>
            <w:r w:rsidRPr="009B3437">
              <w:rPr>
                <w:rFonts w:ascii="Arial" w:hAnsi="Arial" w:cs="Arial"/>
                <w:sz w:val="16"/>
                <w:szCs w:val="16"/>
              </w:rPr>
              <w:t>К</w:t>
            </w:r>
            <w:r w:rsidRPr="009B3437">
              <w:rPr>
                <w:rFonts w:ascii="Arial" w:hAnsi="Arial" w:cs="Arial"/>
                <w:sz w:val="16"/>
                <w:szCs w:val="16"/>
              </w:rPr>
              <w:t>ТМО</w:t>
            </w:r>
          </w:p>
        </w:tc>
        <w:tc>
          <w:tcPr>
            <w:tcW w:w="1239" w:type="dxa"/>
            <w:tcBorders>
              <w:top w:val="nil"/>
              <w:left w:val="single" w:sz="8" w:space="0" w:color="auto"/>
              <w:bottom w:val="single" w:sz="4" w:space="0" w:color="auto"/>
              <w:right w:val="single" w:sz="8" w:space="0" w:color="auto"/>
            </w:tcBorders>
            <w:shd w:val="clear" w:color="auto" w:fill="auto"/>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49608000</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Периодичность:  месячная, квартальная, годовая</w:t>
            </w: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jc w:val="right"/>
              <w:rPr>
                <w:rFonts w:ascii="Arial" w:hAnsi="Arial" w:cs="Arial"/>
                <w:sz w:val="16"/>
                <w:szCs w:val="16"/>
              </w:rPr>
            </w:pPr>
          </w:p>
        </w:tc>
        <w:tc>
          <w:tcPr>
            <w:tcW w:w="1239" w:type="dxa"/>
            <w:tcBorders>
              <w:top w:val="nil"/>
              <w:left w:val="single" w:sz="8" w:space="0" w:color="auto"/>
              <w:bottom w:val="single" w:sz="4" w:space="0" w:color="auto"/>
              <w:right w:val="single" w:sz="8" w:space="0" w:color="auto"/>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r>
      <w:tr w:rsidR="009B3437" w:rsidRPr="009B3437" w:rsidTr="009B3437">
        <w:trPr>
          <w:trHeight w:val="20"/>
        </w:trPr>
        <w:tc>
          <w:tcPr>
            <w:tcW w:w="609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Единица измерения:  </w:t>
            </w:r>
            <w:proofErr w:type="spellStart"/>
            <w:r w:rsidRPr="009B3437">
              <w:rPr>
                <w:rFonts w:ascii="Arial" w:hAnsi="Arial" w:cs="Arial"/>
                <w:sz w:val="16"/>
                <w:szCs w:val="16"/>
              </w:rPr>
              <w:t>руб</w:t>
            </w:r>
            <w:proofErr w:type="spellEnd"/>
            <w:r w:rsidRPr="009B3437">
              <w:rPr>
                <w:rFonts w:ascii="Arial" w:hAnsi="Arial" w:cs="Arial"/>
                <w:sz w:val="16"/>
                <w:szCs w:val="16"/>
              </w:rPr>
              <w:t xml:space="preserve"> </w:t>
            </w: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39" w:type="dxa"/>
            <w:tcBorders>
              <w:top w:val="nil"/>
              <w:left w:val="single" w:sz="8" w:space="0" w:color="auto"/>
              <w:bottom w:val="single" w:sz="8" w:space="0" w:color="auto"/>
              <w:right w:val="single" w:sz="8" w:space="0" w:color="auto"/>
            </w:tcBorders>
            <w:shd w:val="clear" w:color="auto" w:fill="auto"/>
            <w:noWrap/>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383</w:t>
            </w:r>
          </w:p>
        </w:tc>
      </w:tr>
      <w:tr w:rsidR="009B3437" w:rsidRPr="009B3437" w:rsidTr="009B3437">
        <w:trPr>
          <w:trHeight w:val="20"/>
        </w:trPr>
        <w:tc>
          <w:tcPr>
            <w:tcW w:w="11587" w:type="dxa"/>
            <w:gridSpan w:val="8"/>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1. Доходы бюджета</w:t>
            </w:r>
          </w:p>
        </w:tc>
      </w:tr>
      <w:tr w:rsidR="009B3437" w:rsidRPr="009B3437" w:rsidTr="009B3437">
        <w:trPr>
          <w:trHeight w:val="20"/>
        </w:trPr>
        <w:tc>
          <w:tcPr>
            <w:tcW w:w="6096"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567"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134"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6"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7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39"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r>
      <w:tr w:rsidR="009B3437" w:rsidRPr="009B3437" w:rsidTr="009B3437">
        <w:trPr>
          <w:trHeight w:val="184"/>
        </w:trPr>
        <w:tc>
          <w:tcPr>
            <w:tcW w:w="60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w:t>
            </w:r>
            <w:r w:rsidRPr="009B3437">
              <w:rPr>
                <w:rFonts w:ascii="Arial" w:hAnsi="Arial" w:cs="Arial"/>
                <w:sz w:val="16"/>
                <w:szCs w:val="16"/>
              </w:rPr>
              <w:br/>
            </w:r>
            <w:proofErr w:type="spellStart"/>
            <w:r w:rsidRPr="009B3437">
              <w:rPr>
                <w:rFonts w:ascii="Arial" w:hAnsi="Arial" w:cs="Arial"/>
                <w:sz w:val="16"/>
                <w:szCs w:val="16"/>
              </w:rPr>
              <w:t>стро</w:t>
            </w:r>
            <w:proofErr w:type="spellEnd"/>
            <w:r w:rsidRPr="009B3437">
              <w:rPr>
                <w:rFonts w:ascii="Arial" w:hAnsi="Arial" w:cs="Arial"/>
                <w:sz w:val="16"/>
                <w:szCs w:val="16"/>
              </w:rPr>
              <w:t>-</w:t>
            </w:r>
            <w:r w:rsidRPr="009B3437">
              <w:rPr>
                <w:rFonts w:ascii="Arial" w:hAnsi="Arial" w:cs="Arial"/>
                <w:sz w:val="16"/>
                <w:szCs w:val="16"/>
              </w:rPr>
              <w:br/>
            </w:r>
            <w:proofErr w:type="spellStart"/>
            <w:r w:rsidRPr="009B3437">
              <w:rPr>
                <w:rFonts w:ascii="Arial" w:hAnsi="Arial" w:cs="Arial"/>
                <w:sz w:val="16"/>
                <w:szCs w:val="16"/>
              </w:rPr>
              <w:t>ки</w:t>
            </w:r>
            <w:proofErr w:type="spellEnd"/>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 дохода по бюджетной кла</w:t>
            </w:r>
            <w:r w:rsidRPr="009B3437">
              <w:rPr>
                <w:rFonts w:ascii="Arial" w:hAnsi="Arial" w:cs="Arial"/>
                <w:sz w:val="16"/>
                <w:szCs w:val="16"/>
              </w:rPr>
              <w:t>с</w:t>
            </w:r>
            <w:r w:rsidRPr="009B3437">
              <w:rPr>
                <w:rFonts w:ascii="Arial" w:hAnsi="Arial" w:cs="Arial"/>
                <w:sz w:val="16"/>
                <w:szCs w:val="16"/>
              </w:rPr>
              <w:t>сификации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Утвержденные бюджетные н</w:t>
            </w:r>
            <w:r w:rsidRPr="009B3437">
              <w:rPr>
                <w:rFonts w:ascii="Arial" w:hAnsi="Arial" w:cs="Arial"/>
                <w:sz w:val="16"/>
                <w:szCs w:val="16"/>
              </w:rPr>
              <w:t>а</w:t>
            </w:r>
            <w:r w:rsidRPr="009B3437">
              <w:rPr>
                <w:rFonts w:ascii="Arial" w:hAnsi="Arial" w:cs="Arial"/>
                <w:sz w:val="16"/>
                <w:szCs w:val="16"/>
              </w:rPr>
              <w:t>значения</w:t>
            </w:r>
          </w:p>
        </w:tc>
        <w:tc>
          <w:tcPr>
            <w:tcW w:w="1239"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Исполнено</w:t>
            </w:r>
          </w:p>
        </w:tc>
      </w:tr>
      <w:tr w:rsidR="009B3437" w:rsidRPr="009B3437" w:rsidTr="009B3437">
        <w:trPr>
          <w:trHeight w:val="184"/>
        </w:trPr>
        <w:tc>
          <w:tcPr>
            <w:tcW w:w="6096"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39"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r>
      <w:tr w:rsidR="009B3437" w:rsidRPr="009B3437" w:rsidTr="009B3437">
        <w:trPr>
          <w:trHeight w:val="184"/>
        </w:trPr>
        <w:tc>
          <w:tcPr>
            <w:tcW w:w="6096"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39"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w:t>
            </w:r>
          </w:p>
        </w:tc>
        <w:tc>
          <w:tcPr>
            <w:tcW w:w="255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lastRenderedPageBreak/>
              <w:t>Доходы бюджета - всего</w:t>
            </w:r>
          </w:p>
        </w:tc>
        <w:tc>
          <w:tcPr>
            <w:tcW w:w="425" w:type="dxa"/>
            <w:tcBorders>
              <w:top w:val="nil"/>
              <w:left w:val="nil"/>
              <w:bottom w:val="single" w:sz="4" w:space="0" w:color="auto"/>
              <w:right w:val="single" w:sz="4" w:space="0" w:color="auto"/>
            </w:tcBorders>
            <w:shd w:val="clear" w:color="000000" w:fill="FFFFFF"/>
            <w:vAlign w:val="bottom"/>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010</w:t>
            </w:r>
          </w:p>
        </w:tc>
        <w:tc>
          <w:tcPr>
            <w:tcW w:w="2552" w:type="dxa"/>
            <w:gridSpan w:val="4"/>
            <w:tcBorders>
              <w:top w:val="single" w:sz="4" w:space="0" w:color="auto"/>
              <w:left w:val="nil"/>
              <w:bottom w:val="single" w:sz="4" w:space="0" w:color="auto"/>
              <w:right w:val="single" w:sz="4" w:space="0" w:color="auto"/>
            </w:tcBorders>
            <w:shd w:val="clear" w:color="000000" w:fill="FFFFFF"/>
            <w:vAlign w:val="bottom"/>
            <w:hideMark/>
          </w:tcPr>
          <w:p w:rsidR="009B3437" w:rsidRPr="009B3437" w:rsidRDefault="009B3437" w:rsidP="009B3437">
            <w:pPr>
              <w:jc w:val="center"/>
              <w:rPr>
                <w:rFonts w:ascii="Arial" w:hAnsi="Arial" w:cs="Arial"/>
                <w:b/>
                <w:bCs/>
                <w:sz w:val="16"/>
                <w:szCs w:val="16"/>
              </w:rPr>
            </w:pPr>
            <w:proofErr w:type="spellStart"/>
            <w:r w:rsidRPr="009B3437">
              <w:rPr>
                <w:rFonts w:ascii="Arial" w:hAnsi="Arial" w:cs="Arial"/>
                <w:b/>
                <w:bCs/>
                <w:sz w:val="16"/>
                <w:szCs w:val="16"/>
              </w:rPr>
              <w:t>х</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501 358 968,55</w:t>
            </w:r>
          </w:p>
        </w:tc>
        <w:tc>
          <w:tcPr>
            <w:tcW w:w="1239" w:type="dxa"/>
            <w:tcBorders>
              <w:top w:val="nil"/>
              <w:left w:val="nil"/>
              <w:bottom w:val="single" w:sz="4" w:space="0" w:color="auto"/>
              <w:right w:val="single" w:sz="4" w:space="0" w:color="auto"/>
            </w:tcBorders>
            <w:shd w:val="clear" w:color="000000" w:fill="FFFFFF"/>
            <w:noWrap/>
            <w:vAlign w:val="bottom"/>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112 969 788,08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 том числе:</w:t>
            </w:r>
          </w:p>
        </w:tc>
        <w:tc>
          <w:tcPr>
            <w:tcW w:w="425" w:type="dxa"/>
            <w:tcBorders>
              <w:top w:val="nil"/>
              <w:left w:val="nil"/>
              <w:bottom w:val="single" w:sz="4" w:space="0" w:color="auto"/>
              <w:right w:val="single" w:sz="4" w:space="0" w:color="auto"/>
            </w:tcBorders>
            <w:shd w:val="clear" w:color="000000" w:fill="FFFFFF"/>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c>
          <w:tcPr>
            <w:tcW w:w="2552" w:type="dxa"/>
            <w:gridSpan w:val="4"/>
            <w:tcBorders>
              <w:top w:val="single" w:sz="4" w:space="0" w:color="auto"/>
              <w:left w:val="nil"/>
              <w:bottom w:val="single" w:sz="4" w:space="0" w:color="auto"/>
              <w:right w:val="single" w:sz="4" w:space="0" w:color="auto"/>
            </w:tcBorders>
            <w:shd w:val="clear" w:color="000000" w:fill="FFFFFF"/>
            <w:vAlign w:val="bottom"/>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НАЛОГОВЫЕ И НЕНАЛОГОВЫЕ ДОХОДЫ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10000000000000000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228 675 100,00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48 571 140,74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НАЛОГИ НА ПРИБЫЛЬ, ДОХОДЫ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167 760 000,00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35 158 575,72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на доходы физических лиц</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10102000010000110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167 760 000,00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35 158 575,72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на доходы физических лиц с доходов, источником которых является н</w:t>
            </w:r>
            <w:r w:rsidRPr="009B3437">
              <w:rPr>
                <w:rFonts w:ascii="Arial" w:hAnsi="Arial" w:cs="Arial"/>
                <w:sz w:val="16"/>
                <w:szCs w:val="16"/>
              </w:rPr>
              <w:t>а</w:t>
            </w:r>
            <w:r w:rsidRPr="009B3437">
              <w:rPr>
                <w:rFonts w:ascii="Arial" w:hAnsi="Arial" w:cs="Arial"/>
                <w:sz w:val="16"/>
                <w:szCs w:val="16"/>
              </w:rPr>
              <w:t>логовый агент, за исключением доходов, в отношении которых исчисление и уплата налога осуществляются в соответствии со стат</w:t>
            </w:r>
            <w:r w:rsidRPr="009B3437">
              <w:rPr>
                <w:rFonts w:ascii="Arial" w:hAnsi="Arial" w:cs="Arial"/>
                <w:sz w:val="16"/>
                <w:szCs w:val="16"/>
              </w:rPr>
              <w:t>ь</w:t>
            </w:r>
            <w:r w:rsidRPr="009B3437">
              <w:rPr>
                <w:rFonts w:ascii="Arial" w:hAnsi="Arial" w:cs="Arial"/>
                <w:sz w:val="16"/>
                <w:szCs w:val="16"/>
              </w:rPr>
              <w:t>ями 227, 227.1 и 228 Налогового кодекса Российской Ф</w:t>
            </w:r>
            <w:r w:rsidRPr="009B3437">
              <w:rPr>
                <w:rFonts w:ascii="Arial" w:hAnsi="Arial" w:cs="Arial"/>
                <w:sz w:val="16"/>
                <w:szCs w:val="16"/>
              </w:rPr>
              <w:t>е</w:t>
            </w:r>
            <w:r w:rsidRPr="009B3437">
              <w:rPr>
                <w:rFonts w:ascii="Arial" w:hAnsi="Arial" w:cs="Arial"/>
                <w:sz w:val="16"/>
                <w:szCs w:val="16"/>
              </w:rPr>
              <w:t>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10102010010000110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166 368 000,00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34 936 678,82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на доходы физических лиц с доходов, полученных от осущест</w:t>
            </w:r>
            <w:r w:rsidRPr="009B3437">
              <w:rPr>
                <w:rFonts w:ascii="Arial" w:hAnsi="Arial" w:cs="Arial"/>
                <w:sz w:val="16"/>
                <w:szCs w:val="16"/>
              </w:rPr>
              <w:t>в</w:t>
            </w:r>
            <w:r w:rsidRPr="009B3437">
              <w:rPr>
                <w:rFonts w:ascii="Arial" w:hAnsi="Arial" w:cs="Arial"/>
                <w:sz w:val="16"/>
                <w:szCs w:val="16"/>
              </w:rPr>
              <w:t>ления деятельности физическими лицами, зарегистрированными в качестве индив</w:t>
            </w:r>
            <w:r w:rsidRPr="009B3437">
              <w:rPr>
                <w:rFonts w:ascii="Arial" w:hAnsi="Arial" w:cs="Arial"/>
                <w:sz w:val="16"/>
                <w:szCs w:val="16"/>
              </w:rPr>
              <w:t>и</w:t>
            </w:r>
            <w:r w:rsidRPr="009B3437">
              <w:rPr>
                <w:rFonts w:ascii="Arial" w:hAnsi="Arial" w:cs="Arial"/>
                <w:sz w:val="16"/>
                <w:szCs w:val="16"/>
              </w:rPr>
              <w:t>дуальных предпринимателей, нотариусов, занимающихся частной практ</w:t>
            </w:r>
            <w:r w:rsidRPr="009B3437">
              <w:rPr>
                <w:rFonts w:ascii="Arial" w:hAnsi="Arial" w:cs="Arial"/>
                <w:sz w:val="16"/>
                <w:szCs w:val="16"/>
              </w:rPr>
              <w:t>и</w:t>
            </w:r>
            <w:r w:rsidRPr="009B3437">
              <w:rPr>
                <w:rFonts w:ascii="Arial" w:hAnsi="Arial" w:cs="Arial"/>
                <w:sz w:val="16"/>
                <w:szCs w:val="16"/>
              </w:rPr>
              <w:t>кой, адвокатов, учредивших адвокатские кабинеты, и других лиц, занима</w:t>
            </w:r>
            <w:r w:rsidRPr="009B3437">
              <w:rPr>
                <w:rFonts w:ascii="Arial" w:hAnsi="Arial" w:cs="Arial"/>
                <w:sz w:val="16"/>
                <w:szCs w:val="16"/>
              </w:rPr>
              <w:t>ю</w:t>
            </w:r>
            <w:r w:rsidRPr="009B3437">
              <w:rPr>
                <w:rFonts w:ascii="Arial" w:hAnsi="Arial" w:cs="Arial"/>
                <w:sz w:val="16"/>
                <w:szCs w:val="16"/>
              </w:rPr>
              <w:t>щихся частной практикой в соответствии со статьей 227 Налогового кодекса Росси</w:t>
            </w:r>
            <w:r w:rsidRPr="009B3437">
              <w:rPr>
                <w:rFonts w:ascii="Arial" w:hAnsi="Arial" w:cs="Arial"/>
                <w:sz w:val="16"/>
                <w:szCs w:val="16"/>
              </w:rPr>
              <w:t>й</w:t>
            </w:r>
            <w:r w:rsidRPr="009B3437">
              <w:rPr>
                <w:rFonts w:ascii="Arial" w:hAnsi="Arial" w:cs="Arial"/>
                <w:sz w:val="16"/>
                <w:szCs w:val="16"/>
              </w:rPr>
              <w:t>ской Фед</w:t>
            </w:r>
            <w:r w:rsidRPr="009B3437">
              <w:rPr>
                <w:rFonts w:ascii="Arial" w:hAnsi="Arial" w:cs="Arial"/>
                <w:sz w:val="16"/>
                <w:szCs w:val="16"/>
              </w:rPr>
              <w:t>е</w:t>
            </w:r>
            <w:r w:rsidRPr="009B343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10102020010000110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570 400,00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46 096,24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на доходы физических лиц с доходов, полученных физическими л</w:t>
            </w:r>
            <w:r w:rsidRPr="009B3437">
              <w:rPr>
                <w:rFonts w:ascii="Arial" w:hAnsi="Arial" w:cs="Arial"/>
                <w:sz w:val="16"/>
                <w:szCs w:val="16"/>
              </w:rPr>
              <w:t>и</w:t>
            </w:r>
            <w:r w:rsidRPr="009B3437">
              <w:rPr>
                <w:rFonts w:ascii="Arial" w:hAnsi="Arial" w:cs="Arial"/>
                <w:sz w:val="16"/>
                <w:szCs w:val="16"/>
              </w:rPr>
              <w:t>цами в соответствии со статьей 228 Налогового кодекса Российской Фед</w:t>
            </w:r>
            <w:r w:rsidRPr="009B3437">
              <w:rPr>
                <w:rFonts w:ascii="Arial" w:hAnsi="Arial" w:cs="Arial"/>
                <w:sz w:val="16"/>
                <w:szCs w:val="16"/>
              </w:rPr>
              <w:t>е</w:t>
            </w:r>
            <w:r w:rsidRPr="009B343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10102030010000110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301 900,00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104 166,56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на доходы физических лиц в виде фиксированных авансовых плат</w:t>
            </w:r>
            <w:r w:rsidRPr="009B3437">
              <w:rPr>
                <w:rFonts w:ascii="Arial" w:hAnsi="Arial" w:cs="Arial"/>
                <w:sz w:val="16"/>
                <w:szCs w:val="16"/>
              </w:rPr>
              <w:t>е</w:t>
            </w:r>
            <w:r w:rsidRPr="009B3437">
              <w:rPr>
                <w:rFonts w:ascii="Arial" w:hAnsi="Arial" w:cs="Arial"/>
                <w:sz w:val="16"/>
                <w:szCs w:val="16"/>
              </w:rPr>
              <w:t>жей с доходов, полученных физическими лицами, являющимися иностранными гра</w:t>
            </w:r>
            <w:r w:rsidRPr="009B3437">
              <w:rPr>
                <w:rFonts w:ascii="Arial" w:hAnsi="Arial" w:cs="Arial"/>
                <w:sz w:val="16"/>
                <w:szCs w:val="16"/>
              </w:rPr>
              <w:t>ж</w:t>
            </w:r>
            <w:r w:rsidRPr="009B3437">
              <w:rPr>
                <w:rFonts w:ascii="Arial" w:hAnsi="Arial" w:cs="Arial"/>
                <w:sz w:val="16"/>
                <w:szCs w:val="16"/>
              </w:rPr>
              <w:t>данами, осуществляющими трудовую деятельность по найму на основании патента в соответствии со статьей 227.1 Налогового кодекса Российской Фед</w:t>
            </w:r>
            <w:r w:rsidRPr="009B3437">
              <w:rPr>
                <w:rFonts w:ascii="Arial" w:hAnsi="Arial" w:cs="Arial"/>
                <w:sz w:val="16"/>
                <w:szCs w:val="16"/>
              </w:rPr>
              <w:t>е</w:t>
            </w:r>
            <w:r w:rsidRPr="009B343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10102040010000110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519 700,00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74 496,00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на доходы физических лиц с сумм прибыли контролируемой ин</w:t>
            </w:r>
            <w:r w:rsidRPr="009B3437">
              <w:rPr>
                <w:rFonts w:ascii="Arial" w:hAnsi="Arial" w:cs="Arial"/>
                <w:sz w:val="16"/>
                <w:szCs w:val="16"/>
              </w:rPr>
              <w:t>о</w:t>
            </w:r>
            <w:r w:rsidRPr="009B3437">
              <w:rPr>
                <w:rFonts w:ascii="Arial" w:hAnsi="Arial" w:cs="Arial"/>
                <w:sz w:val="16"/>
                <w:szCs w:val="16"/>
              </w:rPr>
              <w:t>странной компании, полученной физическими лицами, признаваемыми контролирующ</w:t>
            </w:r>
            <w:r w:rsidRPr="009B3437">
              <w:rPr>
                <w:rFonts w:ascii="Arial" w:hAnsi="Arial" w:cs="Arial"/>
                <w:sz w:val="16"/>
                <w:szCs w:val="16"/>
              </w:rPr>
              <w:t>и</w:t>
            </w:r>
            <w:r w:rsidRPr="009B3437">
              <w:rPr>
                <w:rFonts w:ascii="Arial" w:hAnsi="Arial" w:cs="Arial"/>
                <w:sz w:val="16"/>
                <w:szCs w:val="16"/>
              </w:rPr>
              <w:t>ми лицами этой компании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10102050010000110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-2 861,90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НАЛОГИ НА ТОВАРЫ (РАБОТЫ, УСЛУГИ), РЕАЛИЗУЕМЫЕ НА ТЕРРИТ</w:t>
            </w:r>
            <w:r w:rsidRPr="009B3437">
              <w:rPr>
                <w:rFonts w:ascii="Arial" w:hAnsi="Arial" w:cs="Arial"/>
                <w:sz w:val="16"/>
                <w:szCs w:val="16"/>
              </w:rPr>
              <w:t>О</w:t>
            </w:r>
            <w:r w:rsidRPr="009B3437">
              <w:rPr>
                <w:rFonts w:ascii="Arial" w:hAnsi="Arial" w:cs="Arial"/>
                <w:sz w:val="16"/>
                <w:szCs w:val="16"/>
              </w:rPr>
              <w:t>РИИ РОССИЙСКОЙ ФЕДЕР</w:t>
            </w:r>
            <w:r w:rsidRPr="009B3437">
              <w:rPr>
                <w:rFonts w:ascii="Arial" w:hAnsi="Arial" w:cs="Arial"/>
                <w:sz w:val="16"/>
                <w:szCs w:val="16"/>
              </w:rPr>
              <w:t>А</w:t>
            </w:r>
            <w:r w:rsidRPr="009B343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5 914 200,00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1 596 957,55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Акцизы по подакцизным товарам (продукции), производимым на терр</w:t>
            </w:r>
            <w:r w:rsidRPr="009B3437">
              <w:rPr>
                <w:rFonts w:ascii="Arial" w:hAnsi="Arial" w:cs="Arial"/>
                <w:sz w:val="16"/>
                <w:szCs w:val="16"/>
              </w:rPr>
              <w:t>и</w:t>
            </w:r>
            <w:r w:rsidRPr="009B3437">
              <w:rPr>
                <w:rFonts w:ascii="Arial" w:hAnsi="Arial" w:cs="Arial"/>
                <w:sz w:val="16"/>
                <w:szCs w:val="16"/>
              </w:rPr>
              <w:t>тории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10302000010000110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5 914 200,00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1 596 957,55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дизельное топливо, подлежащие распредел</w:t>
            </w:r>
            <w:r w:rsidRPr="009B3437">
              <w:rPr>
                <w:rFonts w:ascii="Arial" w:hAnsi="Arial" w:cs="Arial"/>
                <w:sz w:val="16"/>
                <w:szCs w:val="16"/>
              </w:rPr>
              <w:t>е</w:t>
            </w:r>
            <w:r w:rsidRPr="009B3437">
              <w:rPr>
                <w:rFonts w:ascii="Arial" w:hAnsi="Arial" w:cs="Arial"/>
                <w:sz w:val="16"/>
                <w:szCs w:val="16"/>
              </w:rPr>
              <w:t>нию между бюджетами субъектов Российской Федерации и местными бю</w:t>
            </w:r>
            <w:r w:rsidRPr="009B3437">
              <w:rPr>
                <w:rFonts w:ascii="Arial" w:hAnsi="Arial" w:cs="Arial"/>
                <w:sz w:val="16"/>
                <w:szCs w:val="16"/>
              </w:rPr>
              <w:t>д</w:t>
            </w:r>
            <w:r w:rsidRPr="009B3437">
              <w:rPr>
                <w:rFonts w:ascii="Arial" w:hAnsi="Arial" w:cs="Arial"/>
                <w:sz w:val="16"/>
                <w:szCs w:val="16"/>
              </w:rPr>
              <w:t>жетами с учетом установленных дифференцированных нормативов отчислений в мес</w:t>
            </w:r>
            <w:r w:rsidRPr="009B3437">
              <w:rPr>
                <w:rFonts w:ascii="Arial" w:hAnsi="Arial" w:cs="Arial"/>
                <w:sz w:val="16"/>
                <w:szCs w:val="16"/>
              </w:rPr>
              <w:t>т</w:t>
            </w:r>
            <w:r w:rsidRPr="009B3437">
              <w:rPr>
                <w:rFonts w:ascii="Arial" w:hAnsi="Arial" w:cs="Arial"/>
                <w:sz w:val="16"/>
                <w:szCs w:val="16"/>
              </w:rPr>
              <w:t>ные бюджеты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10302230010000110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701 532,07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дизельное топливо, подлежащие распредел</w:t>
            </w:r>
            <w:r w:rsidRPr="009B3437">
              <w:rPr>
                <w:rFonts w:ascii="Arial" w:hAnsi="Arial" w:cs="Arial"/>
                <w:sz w:val="16"/>
                <w:szCs w:val="16"/>
              </w:rPr>
              <w:t>е</w:t>
            </w:r>
            <w:r w:rsidRPr="009B3437">
              <w:rPr>
                <w:rFonts w:ascii="Arial" w:hAnsi="Arial" w:cs="Arial"/>
                <w:sz w:val="16"/>
                <w:szCs w:val="16"/>
              </w:rPr>
              <w:t>нию между бюджетами субъектов Российской Федерации и местными бю</w:t>
            </w:r>
            <w:r w:rsidRPr="009B3437">
              <w:rPr>
                <w:rFonts w:ascii="Arial" w:hAnsi="Arial" w:cs="Arial"/>
                <w:sz w:val="16"/>
                <w:szCs w:val="16"/>
              </w:rPr>
              <w:t>д</w:t>
            </w:r>
            <w:r w:rsidRPr="009B3437">
              <w:rPr>
                <w:rFonts w:ascii="Arial" w:hAnsi="Arial" w:cs="Arial"/>
                <w:sz w:val="16"/>
                <w:szCs w:val="16"/>
              </w:rPr>
              <w:t>жетами с учетом установленных дифференцированных нормативов отчислений в мес</w:t>
            </w:r>
            <w:r w:rsidRPr="009B3437">
              <w:rPr>
                <w:rFonts w:ascii="Arial" w:hAnsi="Arial" w:cs="Arial"/>
                <w:sz w:val="16"/>
                <w:szCs w:val="16"/>
              </w:rPr>
              <w:t>т</w:t>
            </w:r>
            <w:r w:rsidRPr="009B3437">
              <w:rPr>
                <w:rFonts w:ascii="Arial" w:hAnsi="Arial" w:cs="Arial"/>
                <w:sz w:val="16"/>
                <w:szCs w:val="16"/>
              </w:rPr>
              <w:t>ные бюджеты (по нормативам, установленным Федеральным законом о фед</w:t>
            </w:r>
            <w:r w:rsidRPr="009B3437">
              <w:rPr>
                <w:rFonts w:ascii="Arial" w:hAnsi="Arial" w:cs="Arial"/>
                <w:sz w:val="16"/>
                <w:szCs w:val="16"/>
              </w:rPr>
              <w:t>е</w:t>
            </w:r>
            <w:r w:rsidRPr="009B3437">
              <w:rPr>
                <w:rFonts w:ascii="Arial" w:hAnsi="Arial" w:cs="Arial"/>
                <w:sz w:val="16"/>
                <w:szCs w:val="16"/>
              </w:rPr>
              <w:t>ральном бюджете в целях формирования дорожных фондов субъектов Росси</w:t>
            </w:r>
            <w:r w:rsidRPr="009B3437">
              <w:rPr>
                <w:rFonts w:ascii="Arial" w:hAnsi="Arial" w:cs="Arial"/>
                <w:sz w:val="16"/>
                <w:szCs w:val="16"/>
              </w:rPr>
              <w:t>й</w:t>
            </w:r>
            <w:r w:rsidRPr="009B3437">
              <w:rPr>
                <w:rFonts w:ascii="Arial" w:hAnsi="Arial" w:cs="Arial"/>
                <w:sz w:val="16"/>
                <w:szCs w:val="16"/>
              </w:rPr>
              <w:t>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10302231010000110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701 532,07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моторные масла для дизельных и (или) карбюр</w:t>
            </w:r>
            <w:r w:rsidRPr="009B3437">
              <w:rPr>
                <w:rFonts w:ascii="Arial" w:hAnsi="Arial" w:cs="Arial"/>
                <w:sz w:val="16"/>
                <w:szCs w:val="16"/>
              </w:rPr>
              <w:t>а</w:t>
            </w:r>
            <w:r w:rsidRPr="009B3437">
              <w:rPr>
                <w:rFonts w:ascii="Arial" w:hAnsi="Arial" w:cs="Arial"/>
                <w:sz w:val="16"/>
                <w:szCs w:val="16"/>
              </w:rPr>
              <w:t>торных (</w:t>
            </w:r>
            <w:proofErr w:type="spellStart"/>
            <w:r w:rsidRPr="009B3437">
              <w:rPr>
                <w:rFonts w:ascii="Arial" w:hAnsi="Arial" w:cs="Arial"/>
                <w:sz w:val="16"/>
                <w:szCs w:val="16"/>
              </w:rPr>
              <w:t>инжекторных</w:t>
            </w:r>
            <w:proofErr w:type="spellEnd"/>
            <w:r w:rsidRPr="009B3437">
              <w:rPr>
                <w:rFonts w:ascii="Arial" w:hAnsi="Arial" w:cs="Arial"/>
                <w:sz w:val="16"/>
                <w:szCs w:val="16"/>
              </w:rPr>
              <w:t>) двигателей, подлежащие распределению между бюдж</w:t>
            </w:r>
            <w:r w:rsidRPr="009B3437">
              <w:rPr>
                <w:rFonts w:ascii="Arial" w:hAnsi="Arial" w:cs="Arial"/>
                <w:sz w:val="16"/>
                <w:szCs w:val="16"/>
              </w:rPr>
              <w:t>е</w:t>
            </w:r>
            <w:r w:rsidRPr="009B3437">
              <w:rPr>
                <w:rFonts w:ascii="Arial" w:hAnsi="Arial" w:cs="Arial"/>
                <w:sz w:val="16"/>
                <w:szCs w:val="16"/>
              </w:rPr>
              <w:t>тами субъектов Российской Федерации и местными бюджетами с учетом уст</w:t>
            </w:r>
            <w:r w:rsidRPr="009B3437">
              <w:rPr>
                <w:rFonts w:ascii="Arial" w:hAnsi="Arial" w:cs="Arial"/>
                <w:sz w:val="16"/>
                <w:szCs w:val="16"/>
              </w:rPr>
              <w:t>а</w:t>
            </w:r>
            <w:r w:rsidRPr="009B3437">
              <w:rPr>
                <w:rFonts w:ascii="Arial" w:hAnsi="Arial" w:cs="Arial"/>
                <w:sz w:val="16"/>
                <w:szCs w:val="16"/>
              </w:rPr>
              <w:t>новленных дифференцированных нормативов отчислений в мес</w:t>
            </w:r>
            <w:r w:rsidRPr="009B3437">
              <w:rPr>
                <w:rFonts w:ascii="Arial" w:hAnsi="Arial" w:cs="Arial"/>
                <w:sz w:val="16"/>
                <w:szCs w:val="16"/>
              </w:rPr>
              <w:t>т</w:t>
            </w:r>
            <w:r w:rsidRPr="009B3437">
              <w:rPr>
                <w:rFonts w:ascii="Arial" w:hAnsi="Arial" w:cs="Arial"/>
                <w:sz w:val="16"/>
                <w:szCs w:val="16"/>
              </w:rPr>
              <w:t>ные бюджеты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10302240010000110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4 901,61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моторные масла для дизельных и (или) карбюр</w:t>
            </w:r>
            <w:r w:rsidRPr="009B3437">
              <w:rPr>
                <w:rFonts w:ascii="Arial" w:hAnsi="Arial" w:cs="Arial"/>
                <w:sz w:val="16"/>
                <w:szCs w:val="16"/>
              </w:rPr>
              <w:t>а</w:t>
            </w:r>
            <w:r w:rsidRPr="009B3437">
              <w:rPr>
                <w:rFonts w:ascii="Arial" w:hAnsi="Arial" w:cs="Arial"/>
                <w:sz w:val="16"/>
                <w:szCs w:val="16"/>
              </w:rPr>
              <w:t>торных (</w:t>
            </w:r>
            <w:proofErr w:type="spellStart"/>
            <w:r w:rsidRPr="009B3437">
              <w:rPr>
                <w:rFonts w:ascii="Arial" w:hAnsi="Arial" w:cs="Arial"/>
                <w:sz w:val="16"/>
                <w:szCs w:val="16"/>
              </w:rPr>
              <w:t>инжекторных</w:t>
            </w:r>
            <w:proofErr w:type="spellEnd"/>
            <w:r w:rsidRPr="009B3437">
              <w:rPr>
                <w:rFonts w:ascii="Arial" w:hAnsi="Arial" w:cs="Arial"/>
                <w:sz w:val="16"/>
                <w:szCs w:val="16"/>
              </w:rPr>
              <w:t>) двигателей, подлежащие распределению между бюдж</w:t>
            </w:r>
            <w:r w:rsidRPr="009B3437">
              <w:rPr>
                <w:rFonts w:ascii="Arial" w:hAnsi="Arial" w:cs="Arial"/>
                <w:sz w:val="16"/>
                <w:szCs w:val="16"/>
              </w:rPr>
              <w:t>е</w:t>
            </w:r>
            <w:r w:rsidRPr="009B3437">
              <w:rPr>
                <w:rFonts w:ascii="Arial" w:hAnsi="Arial" w:cs="Arial"/>
                <w:sz w:val="16"/>
                <w:szCs w:val="16"/>
              </w:rPr>
              <w:t>тами субъектов Российской Федерации и местными бюджетами с учетом уст</w:t>
            </w:r>
            <w:r w:rsidRPr="009B3437">
              <w:rPr>
                <w:rFonts w:ascii="Arial" w:hAnsi="Arial" w:cs="Arial"/>
                <w:sz w:val="16"/>
                <w:szCs w:val="16"/>
              </w:rPr>
              <w:t>а</w:t>
            </w:r>
            <w:r w:rsidRPr="009B3437">
              <w:rPr>
                <w:rFonts w:ascii="Arial" w:hAnsi="Arial" w:cs="Arial"/>
                <w:sz w:val="16"/>
                <w:szCs w:val="16"/>
              </w:rPr>
              <w:t>новленных дифференцированных нормативов отчислений в мес</w:t>
            </w:r>
            <w:r w:rsidRPr="009B3437">
              <w:rPr>
                <w:rFonts w:ascii="Arial" w:hAnsi="Arial" w:cs="Arial"/>
                <w:sz w:val="16"/>
                <w:szCs w:val="16"/>
              </w:rPr>
              <w:t>т</w:t>
            </w:r>
            <w:r w:rsidRPr="009B3437">
              <w:rPr>
                <w:rFonts w:ascii="Arial" w:hAnsi="Arial" w:cs="Arial"/>
                <w:sz w:val="16"/>
                <w:szCs w:val="16"/>
              </w:rPr>
              <w:t>ные бюджеты (по нормативам, установленным Федеральным законом о федеральном бю</w:t>
            </w:r>
            <w:r w:rsidRPr="009B3437">
              <w:rPr>
                <w:rFonts w:ascii="Arial" w:hAnsi="Arial" w:cs="Arial"/>
                <w:sz w:val="16"/>
                <w:szCs w:val="16"/>
              </w:rPr>
              <w:t>д</w:t>
            </w:r>
            <w:r w:rsidRPr="009B3437">
              <w:rPr>
                <w:rFonts w:ascii="Arial" w:hAnsi="Arial" w:cs="Arial"/>
                <w:sz w:val="16"/>
                <w:szCs w:val="16"/>
              </w:rPr>
              <w:t>жете в целях формирования дорожных фондов субъектов Российской Федер</w:t>
            </w:r>
            <w:r w:rsidRPr="009B3437">
              <w:rPr>
                <w:rFonts w:ascii="Arial" w:hAnsi="Arial" w:cs="Arial"/>
                <w:sz w:val="16"/>
                <w:szCs w:val="16"/>
              </w:rPr>
              <w:t>а</w:t>
            </w:r>
            <w:r w:rsidRPr="009B343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10302241010000110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4 901,61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автомобильный бензин, подлежащие распред</w:t>
            </w:r>
            <w:r w:rsidRPr="009B3437">
              <w:rPr>
                <w:rFonts w:ascii="Arial" w:hAnsi="Arial" w:cs="Arial"/>
                <w:sz w:val="16"/>
                <w:szCs w:val="16"/>
              </w:rPr>
              <w:t>е</w:t>
            </w:r>
            <w:r w:rsidRPr="009B3437">
              <w:rPr>
                <w:rFonts w:ascii="Arial" w:hAnsi="Arial" w:cs="Arial"/>
                <w:sz w:val="16"/>
                <w:szCs w:val="16"/>
              </w:rPr>
              <w:t>лению между бюджетами субъектов Российской Федерации и местными бю</w:t>
            </w:r>
            <w:r w:rsidRPr="009B3437">
              <w:rPr>
                <w:rFonts w:ascii="Arial" w:hAnsi="Arial" w:cs="Arial"/>
                <w:sz w:val="16"/>
                <w:szCs w:val="16"/>
              </w:rPr>
              <w:t>д</w:t>
            </w:r>
            <w:r w:rsidRPr="009B3437">
              <w:rPr>
                <w:rFonts w:ascii="Arial" w:hAnsi="Arial" w:cs="Arial"/>
                <w:sz w:val="16"/>
                <w:szCs w:val="16"/>
              </w:rPr>
              <w:t>жетами с учетом установленных дифференцированных нормативов о</w:t>
            </w:r>
            <w:r w:rsidRPr="009B3437">
              <w:rPr>
                <w:rFonts w:ascii="Arial" w:hAnsi="Arial" w:cs="Arial"/>
                <w:sz w:val="16"/>
                <w:szCs w:val="16"/>
              </w:rPr>
              <w:t>т</w:t>
            </w:r>
            <w:r w:rsidRPr="009B3437">
              <w:rPr>
                <w:rFonts w:ascii="Arial" w:hAnsi="Arial" w:cs="Arial"/>
                <w:sz w:val="16"/>
                <w:szCs w:val="16"/>
              </w:rPr>
              <w:t>числений в местные бюджеты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10302250010000110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3 675 000,00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1 028 590,76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автомобильный бензин, подлежащие распред</w:t>
            </w:r>
            <w:r w:rsidRPr="009B3437">
              <w:rPr>
                <w:rFonts w:ascii="Arial" w:hAnsi="Arial" w:cs="Arial"/>
                <w:sz w:val="16"/>
                <w:szCs w:val="16"/>
              </w:rPr>
              <w:t>е</w:t>
            </w:r>
            <w:r w:rsidRPr="009B3437">
              <w:rPr>
                <w:rFonts w:ascii="Arial" w:hAnsi="Arial" w:cs="Arial"/>
                <w:sz w:val="16"/>
                <w:szCs w:val="16"/>
              </w:rPr>
              <w:t>лению между бюджетами субъектов Российской Федерации и местными бю</w:t>
            </w:r>
            <w:r w:rsidRPr="009B3437">
              <w:rPr>
                <w:rFonts w:ascii="Arial" w:hAnsi="Arial" w:cs="Arial"/>
                <w:sz w:val="16"/>
                <w:szCs w:val="16"/>
              </w:rPr>
              <w:t>д</w:t>
            </w:r>
            <w:r w:rsidRPr="009B3437">
              <w:rPr>
                <w:rFonts w:ascii="Arial" w:hAnsi="Arial" w:cs="Arial"/>
                <w:sz w:val="16"/>
                <w:szCs w:val="16"/>
              </w:rPr>
              <w:t>жетами с учетом установленных дифференцированных нормативов о</w:t>
            </w:r>
            <w:r w:rsidRPr="009B3437">
              <w:rPr>
                <w:rFonts w:ascii="Arial" w:hAnsi="Arial" w:cs="Arial"/>
                <w:sz w:val="16"/>
                <w:szCs w:val="16"/>
              </w:rPr>
              <w:t>т</w:t>
            </w:r>
            <w:r w:rsidRPr="009B3437">
              <w:rPr>
                <w:rFonts w:ascii="Arial" w:hAnsi="Arial" w:cs="Arial"/>
                <w:sz w:val="16"/>
                <w:szCs w:val="16"/>
              </w:rPr>
              <w:t>числений в местные бюджеты (по нормативам, установленным Федерал</w:t>
            </w:r>
            <w:r w:rsidRPr="009B3437">
              <w:rPr>
                <w:rFonts w:ascii="Arial" w:hAnsi="Arial" w:cs="Arial"/>
                <w:sz w:val="16"/>
                <w:szCs w:val="16"/>
              </w:rPr>
              <w:t>ь</w:t>
            </w:r>
            <w:r w:rsidRPr="009B3437">
              <w:rPr>
                <w:rFonts w:ascii="Arial" w:hAnsi="Arial" w:cs="Arial"/>
                <w:sz w:val="16"/>
                <w:szCs w:val="16"/>
              </w:rPr>
              <w:t>ным законом о федеральном бюджете в целях формир</w:t>
            </w:r>
            <w:r w:rsidRPr="009B3437">
              <w:rPr>
                <w:rFonts w:ascii="Arial" w:hAnsi="Arial" w:cs="Arial"/>
                <w:sz w:val="16"/>
                <w:szCs w:val="16"/>
              </w:rPr>
              <w:t>о</w:t>
            </w:r>
            <w:r w:rsidRPr="009B3437">
              <w:rPr>
                <w:rFonts w:ascii="Arial" w:hAnsi="Arial" w:cs="Arial"/>
                <w:sz w:val="16"/>
                <w:szCs w:val="16"/>
              </w:rPr>
              <w:t>вания дорожных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10302251010000110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3 675 000,00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1 028 590,76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прямогонный бензин, подлежащие распредел</w:t>
            </w:r>
            <w:r w:rsidRPr="009B3437">
              <w:rPr>
                <w:rFonts w:ascii="Arial" w:hAnsi="Arial" w:cs="Arial"/>
                <w:sz w:val="16"/>
                <w:szCs w:val="16"/>
              </w:rPr>
              <w:t>е</w:t>
            </w:r>
            <w:r w:rsidRPr="009B3437">
              <w:rPr>
                <w:rFonts w:ascii="Arial" w:hAnsi="Arial" w:cs="Arial"/>
                <w:sz w:val="16"/>
                <w:szCs w:val="16"/>
              </w:rPr>
              <w:t>нию между бюджетами субъектов Российской Федерации и местными бюдж</w:t>
            </w:r>
            <w:r w:rsidRPr="009B3437">
              <w:rPr>
                <w:rFonts w:ascii="Arial" w:hAnsi="Arial" w:cs="Arial"/>
                <w:sz w:val="16"/>
                <w:szCs w:val="16"/>
              </w:rPr>
              <w:t>е</w:t>
            </w:r>
            <w:r w:rsidRPr="009B3437">
              <w:rPr>
                <w:rFonts w:ascii="Arial" w:hAnsi="Arial" w:cs="Arial"/>
                <w:sz w:val="16"/>
                <w:szCs w:val="16"/>
              </w:rPr>
              <w:t>тами с учетом установленных дифференцированных нормативов о</w:t>
            </w:r>
            <w:r w:rsidRPr="009B3437">
              <w:rPr>
                <w:rFonts w:ascii="Arial" w:hAnsi="Arial" w:cs="Arial"/>
                <w:sz w:val="16"/>
                <w:szCs w:val="16"/>
              </w:rPr>
              <w:t>т</w:t>
            </w:r>
            <w:r w:rsidRPr="009B3437">
              <w:rPr>
                <w:rFonts w:ascii="Arial" w:hAnsi="Arial" w:cs="Arial"/>
                <w:sz w:val="16"/>
                <w:szCs w:val="16"/>
              </w:rPr>
              <w:t>числений в местные бюджеты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10302260010000110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-138 066,89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уплаты акцизов на прямогонный бензин, подлежащие распредел</w:t>
            </w:r>
            <w:r w:rsidRPr="009B3437">
              <w:rPr>
                <w:rFonts w:ascii="Arial" w:hAnsi="Arial" w:cs="Arial"/>
                <w:sz w:val="16"/>
                <w:szCs w:val="16"/>
              </w:rPr>
              <w:t>е</w:t>
            </w:r>
            <w:r w:rsidRPr="009B3437">
              <w:rPr>
                <w:rFonts w:ascii="Arial" w:hAnsi="Arial" w:cs="Arial"/>
                <w:sz w:val="16"/>
                <w:szCs w:val="16"/>
              </w:rPr>
              <w:t>нию между бюджетами субъектов Российской Федерации и местными бюдж</w:t>
            </w:r>
            <w:r w:rsidRPr="009B3437">
              <w:rPr>
                <w:rFonts w:ascii="Arial" w:hAnsi="Arial" w:cs="Arial"/>
                <w:sz w:val="16"/>
                <w:szCs w:val="16"/>
              </w:rPr>
              <w:t>е</w:t>
            </w:r>
            <w:r w:rsidRPr="009B3437">
              <w:rPr>
                <w:rFonts w:ascii="Arial" w:hAnsi="Arial" w:cs="Arial"/>
                <w:sz w:val="16"/>
                <w:szCs w:val="16"/>
              </w:rPr>
              <w:t>тами с учетом установленных дифференцированных нормативов о</w:t>
            </w:r>
            <w:r w:rsidRPr="009B3437">
              <w:rPr>
                <w:rFonts w:ascii="Arial" w:hAnsi="Arial" w:cs="Arial"/>
                <w:sz w:val="16"/>
                <w:szCs w:val="16"/>
              </w:rPr>
              <w:t>т</w:t>
            </w:r>
            <w:r w:rsidRPr="009B3437">
              <w:rPr>
                <w:rFonts w:ascii="Arial" w:hAnsi="Arial" w:cs="Arial"/>
                <w:sz w:val="16"/>
                <w:szCs w:val="16"/>
              </w:rPr>
              <w:t>числений в местные бюджеты (по нормативам, установленным Федерал</w:t>
            </w:r>
            <w:r w:rsidRPr="009B3437">
              <w:rPr>
                <w:rFonts w:ascii="Arial" w:hAnsi="Arial" w:cs="Arial"/>
                <w:sz w:val="16"/>
                <w:szCs w:val="16"/>
              </w:rPr>
              <w:t>ь</w:t>
            </w:r>
            <w:r w:rsidRPr="009B3437">
              <w:rPr>
                <w:rFonts w:ascii="Arial" w:hAnsi="Arial" w:cs="Arial"/>
                <w:sz w:val="16"/>
                <w:szCs w:val="16"/>
              </w:rPr>
              <w:t>ным законом о федеральном бюджете в целях формир</w:t>
            </w:r>
            <w:r w:rsidRPr="009B3437">
              <w:rPr>
                <w:rFonts w:ascii="Arial" w:hAnsi="Arial" w:cs="Arial"/>
                <w:sz w:val="16"/>
                <w:szCs w:val="16"/>
              </w:rPr>
              <w:t>о</w:t>
            </w:r>
            <w:r w:rsidRPr="009B3437">
              <w:rPr>
                <w:rFonts w:ascii="Arial" w:hAnsi="Arial" w:cs="Arial"/>
                <w:sz w:val="16"/>
                <w:szCs w:val="16"/>
              </w:rPr>
              <w:t>вания дорожных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10302261010000110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-138 066,89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НАЛОГИ НА СОВОКУПНЫЙ ДОХОД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30 236 400,00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5 432 615,55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взимаемый в связи с применением упрощенной системы налогооблож</w:t>
            </w:r>
            <w:r w:rsidRPr="009B3437">
              <w:rPr>
                <w:rFonts w:ascii="Arial" w:hAnsi="Arial" w:cs="Arial"/>
                <w:sz w:val="16"/>
                <w:szCs w:val="16"/>
              </w:rPr>
              <w:t>е</w:t>
            </w:r>
            <w:r w:rsidRPr="009B343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10501000000000110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2 202 885,70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взимаемый с налогоплательщиков, выбравших в качестве объекта нал</w:t>
            </w:r>
            <w:r w:rsidRPr="009B3437">
              <w:rPr>
                <w:rFonts w:ascii="Arial" w:hAnsi="Arial" w:cs="Arial"/>
                <w:sz w:val="16"/>
                <w:szCs w:val="16"/>
              </w:rPr>
              <w:t>о</w:t>
            </w:r>
            <w:r w:rsidRPr="009B3437">
              <w:rPr>
                <w:rFonts w:ascii="Arial" w:hAnsi="Arial" w:cs="Arial"/>
                <w:sz w:val="16"/>
                <w:szCs w:val="16"/>
              </w:rPr>
              <w:t>гообложения доходы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10501010010000110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8 550 000,00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1 203 417,65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взимаемый с налогоплательщиков, выбравших в качестве объекта нал</w:t>
            </w:r>
            <w:r w:rsidRPr="009B3437">
              <w:rPr>
                <w:rFonts w:ascii="Arial" w:hAnsi="Arial" w:cs="Arial"/>
                <w:sz w:val="16"/>
                <w:szCs w:val="16"/>
              </w:rPr>
              <w:t>о</w:t>
            </w:r>
            <w:r w:rsidRPr="009B3437">
              <w:rPr>
                <w:rFonts w:ascii="Arial" w:hAnsi="Arial" w:cs="Arial"/>
                <w:sz w:val="16"/>
                <w:szCs w:val="16"/>
              </w:rPr>
              <w:t>гообложения доходы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10501011010000110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8 550 000,00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1 203 417,65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взимаемый с налогоплательщиков, выбравших в качестве объекта нал</w:t>
            </w:r>
            <w:r w:rsidRPr="009B3437">
              <w:rPr>
                <w:rFonts w:ascii="Arial" w:hAnsi="Arial" w:cs="Arial"/>
                <w:sz w:val="16"/>
                <w:szCs w:val="16"/>
              </w:rPr>
              <w:t>о</w:t>
            </w:r>
            <w:r w:rsidRPr="009B3437">
              <w:rPr>
                <w:rFonts w:ascii="Arial" w:hAnsi="Arial" w:cs="Arial"/>
                <w:sz w:val="16"/>
                <w:szCs w:val="16"/>
              </w:rPr>
              <w:t>гообложения доходы, уменьшенные на величину расходов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10501020010000110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8 550 000,00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999 468,05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взимаемый с налогоплательщиков, выбравших в качестве объекта нал</w:t>
            </w:r>
            <w:r w:rsidRPr="009B3437">
              <w:rPr>
                <w:rFonts w:ascii="Arial" w:hAnsi="Arial" w:cs="Arial"/>
                <w:sz w:val="16"/>
                <w:szCs w:val="16"/>
              </w:rPr>
              <w:t>о</w:t>
            </w:r>
            <w:r w:rsidRPr="009B3437">
              <w:rPr>
                <w:rFonts w:ascii="Arial" w:hAnsi="Arial" w:cs="Arial"/>
                <w:sz w:val="16"/>
                <w:szCs w:val="16"/>
              </w:rPr>
              <w:t>гообложения доходы, уменьшенные на величину расходов (в том числе мин</w:t>
            </w:r>
            <w:r w:rsidRPr="009B3437">
              <w:rPr>
                <w:rFonts w:ascii="Arial" w:hAnsi="Arial" w:cs="Arial"/>
                <w:sz w:val="16"/>
                <w:szCs w:val="16"/>
              </w:rPr>
              <w:t>и</w:t>
            </w:r>
            <w:r w:rsidRPr="009B3437">
              <w:rPr>
                <w:rFonts w:ascii="Arial" w:hAnsi="Arial" w:cs="Arial"/>
                <w:sz w:val="16"/>
                <w:szCs w:val="16"/>
              </w:rPr>
              <w:t>мальный налог, зачисляемый в бюджеты субъектов Российской Фед</w:t>
            </w:r>
            <w:r w:rsidRPr="009B3437">
              <w:rPr>
                <w:rFonts w:ascii="Arial" w:hAnsi="Arial" w:cs="Arial"/>
                <w:sz w:val="16"/>
                <w:szCs w:val="16"/>
              </w:rPr>
              <w:t>е</w:t>
            </w:r>
            <w:r w:rsidRPr="009B343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10501021010000110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8 550 000,00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999 468,05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Единый налог на вмененный доход для отдельных видов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10502000020000110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13 000 000,00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3 175 191,35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Единый налог на вмененный доход для отдельных видов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10502010020000110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12 997 000,00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3 174 348,79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Единый налог на вмененный доход для отдельных видов деятельности (за н</w:t>
            </w:r>
            <w:r w:rsidRPr="009B3437">
              <w:rPr>
                <w:rFonts w:ascii="Arial" w:hAnsi="Arial" w:cs="Arial"/>
                <w:sz w:val="16"/>
                <w:szCs w:val="16"/>
              </w:rPr>
              <w:t>а</w:t>
            </w:r>
            <w:r w:rsidRPr="009B3437">
              <w:rPr>
                <w:rFonts w:ascii="Arial" w:hAnsi="Arial" w:cs="Arial"/>
                <w:sz w:val="16"/>
                <w:szCs w:val="16"/>
              </w:rPr>
              <w:t>логовые периоды, исте</w:t>
            </w:r>
            <w:r w:rsidRPr="009B3437">
              <w:rPr>
                <w:rFonts w:ascii="Arial" w:hAnsi="Arial" w:cs="Arial"/>
                <w:sz w:val="16"/>
                <w:szCs w:val="16"/>
              </w:rPr>
              <w:t>к</w:t>
            </w:r>
            <w:r w:rsidRPr="009B3437">
              <w:rPr>
                <w:rFonts w:ascii="Arial" w:hAnsi="Arial" w:cs="Arial"/>
                <w:sz w:val="16"/>
                <w:szCs w:val="16"/>
              </w:rPr>
              <w:t>шие до 1 января 2011 года)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10502020020000110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842,56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10503000010000110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20 214,50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10503010010000110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20 214,50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Налог, взимаемый в связи с применением патентной системы налогообл</w:t>
            </w:r>
            <w:r w:rsidRPr="009B3437">
              <w:rPr>
                <w:rFonts w:ascii="Arial" w:hAnsi="Arial" w:cs="Arial"/>
                <w:sz w:val="16"/>
                <w:szCs w:val="16"/>
              </w:rPr>
              <w:t>о</w:t>
            </w:r>
            <w:r w:rsidRPr="009B3437">
              <w:rPr>
                <w:rFonts w:ascii="Arial" w:hAnsi="Arial" w:cs="Arial"/>
                <w:sz w:val="16"/>
                <w:szCs w:val="16"/>
              </w:rPr>
              <w:t>жения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10504000020000110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34 324,00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Налог, взимаемый в связи с применением патентной системы налогооблож</w:t>
            </w:r>
            <w:r w:rsidRPr="009B3437">
              <w:rPr>
                <w:rFonts w:ascii="Arial" w:hAnsi="Arial" w:cs="Arial"/>
                <w:sz w:val="16"/>
                <w:szCs w:val="16"/>
              </w:rPr>
              <w:t>е</w:t>
            </w:r>
            <w:r w:rsidRPr="009B3437">
              <w:rPr>
                <w:rFonts w:ascii="Arial" w:hAnsi="Arial" w:cs="Arial"/>
                <w:sz w:val="16"/>
                <w:szCs w:val="16"/>
              </w:rPr>
              <w:t>ния, зачисляемый в бюджеты муниципальных районов &lt;5&gt;</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10504020020000110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34 324,00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ГОСУДАРСТВЕННАЯ ПОШЛИНА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10800000000000000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2 567 700,00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808 623,54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Государственная пошлина по делам, рассматриваемым в судах общей юри</w:t>
            </w:r>
            <w:r w:rsidRPr="009B3437">
              <w:rPr>
                <w:rFonts w:ascii="Arial" w:hAnsi="Arial" w:cs="Arial"/>
                <w:sz w:val="16"/>
                <w:szCs w:val="16"/>
              </w:rPr>
              <w:t>с</w:t>
            </w:r>
            <w:r w:rsidRPr="009B3437">
              <w:rPr>
                <w:rFonts w:ascii="Arial" w:hAnsi="Arial" w:cs="Arial"/>
                <w:sz w:val="16"/>
                <w:szCs w:val="16"/>
              </w:rPr>
              <w:t>дикции, мировыми судьями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10803000010000110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2 567 700,00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808 623,54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Государственная пошлина по делам, рассматриваемым в судах общей юри</w:t>
            </w:r>
            <w:r w:rsidRPr="009B3437">
              <w:rPr>
                <w:rFonts w:ascii="Arial" w:hAnsi="Arial" w:cs="Arial"/>
                <w:sz w:val="16"/>
                <w:szCs w:val="16"/>
              </w:rPr>
              <w:t>с</w:t>
            </w:r>
            <w:r w:rsidRPr="009B3437">
              <w:rPr>
                <w:rFonts w:ascii="Arial" w:hAnsi="Arial" w:cs="Arial"/>
                <w:sz w:val="16"/>
                <w:szCs w:val="16"/>
              </w:rPr>
              <w:t>дикции, мировыми судьями (за исключением Верховного Суда Российской Ф</w:t>
            </w:r>
            <w:r w:rsidRPr="009B3437">
              <w:rPr>
                <w:rFonts w:ascii="Arial" w:hAnsi="Arial" w:cs="Arial"/>
                <w:sz w:val="16"/>
                <w:szCs w:val="16"/>
              </w:rPr>
              <w:t>е</w:t>
            </w:r>
            <w:r w:rsidRPr="009B3437">
              <w:rPr>
                <w:rFonts w:ascii="Arial" w:hAnsi="Arial" w:cs="Arial"/>
                <w:sz w:val="16"/>
                <w:szCs w:val="16"/>
              </w:rPr>
              <w:t>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10803010010000110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2 567 700,00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808 623,54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ИСПОЛЬЗОВАНИЯ ИМУЩЕСТВА, НАХОДЯЩЕГОСЯ В ГОС</w:t>
            </w:r>
            <w:r w:rsidRPr="009B3437">
              <w:rPr>
                <w:rFonts w:ascii="Arial" w:hAnsi="Arial" w:cs="Arial"/>
                <w:sz w:val="16"/>
                <w:szCs w:val="16"/>
              </w:rPr>
              <w:t>У</w:t>
            </w:r>
            <w:r w:rsidRPr="009B3437">
              <w:rPr>
                <w:rFonts w:ascii="Arial" w:hAnsi="Arial" w:cs="Arial"/>
                <w:sz w:val="16"/>
                <w:szCs w:val="16"/>
              </w:rPr>
              <w:t>ДАРСТВЕННОЙ И М</w:t>
            </w:r>
            <w:r w:rsidRPr="009B3437">
              <w:rPr>
                <w:rFonts w:ascii="Arial" w:hAnsi="Arial" w:cs="Arial"/>
                <w:sz w:val="16"/>
                <w:szCs w:val="16"/>
              </w:rPr>
              <w:t>У</w:t>
            </w:r>
            <w:r w:rsidRPr="009B3437">
              <w:rPr>
                <w:rFonts w:ascii="Arial" w:hAnsi="Arial" w:cs="Arial"/>
                <w:sz w:val="16"/>
                <w:szCs w:val="16"/>
              </w:rPr>
              <w:t>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13 515 000,00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3 472 547,28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получаемые в виде арендной либо иной платы за передачу в возмез</w:t>
            </w:r>
            <w:r w:rsidRPr="009B3437">
              <w:rPr>
                <w:rFonts w:ascii="Arial" w:hAnsi="Arial" w:cs="Arial"/>
                <w:sz w:val="16"/>
                <w:szCs w:val="16"/>
              </w:rPr>
              <w:t>д</w:t>
            </w:r>
            <w:r w:rsidRPr="009B3437">
              <w:rPr>
                <w:rFonts w:ascii="Arial" w:hAnsi="Arial" w:cs="Arial"/>
                <w:sz w:val="16"/>
                <w:szCs w:val="16"/>
              </w:rPr>
              <w:t>ное пользование государственного и муниципального имущества (за исключ</w:t>
            </w:r>
            <w:r w:rsidRPr="009B3437">
              <w:rPr>
                <w:rFonts w:ascii="Arial" w:hAnsi="Arial" w:cs="Arial"/>
                <w:sz w:val="16"/>
                <w:szCs w:val="16"/>
              </w:rPr>
              <w:t>е</w:t>
            </w:r>
            <w:r w:rsidRPr="009B3437">
              <w:rPr>
                <w:rFonts w:ascii="Arial" w:hAnsi="Arial" w:cs="Arial"/>
                <w:sz w:val="16"/>
                <w:szCs w:val="16"/>
              </w:rPr>
              <w:t>нием имущества бюджетных и автономных учрежд</w:t>
            </w:r>
            <w:r w:rsidRPr="009B3437">
              <w:rPr>
                <w:rFonts w:ascii="Arial" w:hAnsi="Arial" w:cs="Arial"/>
                <w:sz w:val="16"/>
                <w:szCs w:val="16"/>
              </w:rPr>
              <w:t>е</w:t>
            </w:r>
            <w:r w:rsidRPr="009B3437">
              <w:rPr>
                <w:rFonts w:ascii="Arial" w:hAnsi="Arial" w:cs="Arial"/>
                <w:sz w:val="16"/>
                <w:szCs w:val="16"/>
              </w:rPr>
              <w:t>ний, а также имущества государственных и муниципальных унитарных предприятий, в том числе казе</w:t>
            </w:r>
            <w:r w:rsidRPr="009B3437">
              <w:rPr>
                <w:rFonts w:ascii="Arial" w:hAnsi="Arial" w:cs="Arial"/>
                <w:sz w:val="16"/>
                <w:szCs w:val="16"/>
              </w:rPr>
              <w:t>н</w:t>
            </w:r>
            <w:r w:rsidRPr="009B3437">
              <w:rPr>
                <w:rFonts w:ascii="Arial" w:hAnsi="Arial" w:cs="Arial"/>
                <w:sz w:val="16"/>
                <w:szCs w:val="16"/>
              </w:rPr>
              <w:t>ных)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11105000000000120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13 300 000,00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3 445 536,53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получаемые в виде арендной платы за земельные участки, государс</w:t>
            </w:r>
            <w:r w:rsidRPr="009B3437">
              <w:rPr>
                <w:rFonts w:ascii="Arial" w:hAnsi="Arial" w:cs="Arial"/>
                <w:sz w:val="16"/>
                <w:szCs w:val="16"/>
              </w:rPr>
              <w:t>т</w:t>
            </w:r>
            <w:r w:rsidRPr="009B3437">
              <w:rPr>
                <w:rFonts w:ascii="Arial" w:hAnsi="Arial" w:cs="Arial"/>
                <w:sz w:val="16"/>
                <w:szCs w:val="16"/>
              </w:rPr>
              <w:t>венная собственность на которые не разграничена, а также средства от прод</w:t>
            </w:r>
            <w:r w:rsidRPr="009B3437">
              <w:rPr>
                <w:rFonts w:ascii="Arial" w:hAnsi="Arial" w:cs="Arial"/>
                <w:sz w:val="16"/>
                <w:szCs w:val="16"/>
              </w:rPr>
              <w:t>а</w:t>
            </w:r>
            <w:r w:rsidRPr="009B3437">
              <w:rPr>
                <w:rFonts w:ascii="Arial" w:hAnsi="Arial" w:cs="Arial"/>
                <w:sz w:val="16"/>
                <w:szCs w:val="16"/>
              </w:rPr>
              <w:t>жи права на заключение договоров аренды указанных земельных уч</w:t>
            </w:r>
            <w:r w:rsidRPr="009B3437">
              <w:rPr>
                <w:rFonts w:ascii="Arial" w:hAnsi="Arial" w:cs="Arial"/>
                <w:sz w:val="16"/>
                <w:szCs w:val="16"/>
              </w:rPr>
              <w:t>а</w:t>
            </w:r>
            <w:r w:rsidRPr="009B3437">
              <w:rPr>
                <w:rFonts w:ascii="Arial" w:hAnsi="Arial" w:cs="Arial"/>
                <w:sz w:val="16"/>
                <w:szCs w:val="16"/>
              </w:rPr>
              <w:t>стков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11105010000000120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8 400 000,00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2 557 270,52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получаемые в виде арендной платы за земельные участки, государс</w:t>
            </w:r>
            <w:r w:rsidRPr="009B3437">
              <w:rPr>
                <w:rFonts w:ascii="Arial" w:hAnsi="Arial" w:cs="Arial"/>
                <w:sz w:val="16"/>
                <w:szCs w:val="16"/>
              </w:rPr>
              <w:t>т</w:t>
            </w:r>
            <w:r w:rsidRPr="009B3437">
              <w:rPr>
                <w:rFonts w:ascii="Arial" w:hAnsi="Arial" w:cs="Arial"/>
                <w:sz w:val="16"/>
                <w:szCs w:val="16"/>
              </w:rPr>
              <w:t>венная собственность на которые не разграничена и которые располож</w:t>
            </w:r>
            <w:r w:rsidRPr="009B3437">
              <w:rPr>
                <w:rFonts w:ascii="Arial" w:hAnsi="Arial" w:cs="Arial"/>
                <w:sz w:val="16"/>
                <w:szCs w:val="16"/>
              </w:rPr>
              <w:t>е</w:t>
            </w:r>
            <w:r w:rsidRPr="009B3437">
              <w:rPr>
                <w:rFonts w:ascii="Arial" w:hAnsi="Arial" w:cs="Arial"/>
                <w:sz w:val="16"/>
                <w:szCs w:val="16"/>
              </w:rPr>
              <w:t>ны в границах сельских поселений и межселенных территорий муниципальных ра</w:t>
            </w:r>
            <w:r w:rsidRPr="009B3437">
              <w:rPr>
                <w:rFonts w:ascii="Arial" w:hAnsi="Arial" w:cs="Arial"/>
                <w:sz w:val="16"/>
                <w:szCs w:val="16"/>
              </w:rPr>
              <w:t>й</w:t>
            </w:r>
            <w:r w:rsidRPr="009B3437">
              <w:rPr>
                <w:rFonts w:ascii="Arial" w:hAnsi="Arial" w:cs="Arial"/>
                <w:sz w:val="16"/>
                <w:szCs w:val="16"/>
              </w:rPr>
              <w:t>онов, а также сре</w:t>
            </w:r>
            <w:r w:rsidRPr="009B3437">
              <w:rPr>
                <w:rFonts w:ascii="Arial" w:hAnsi="Arial" w:cs="Arial"/>
                <w:sz w:val="16"/>
                <w:szCs w:val="16"/>
              </w:rPr>
              <w:t>д</w:t>
            </w:r>
            <w:r w:rsidRPr="009B3437">
              <w:rPr>
                <w:rFonts w:ascii="Arial" w:hAnsi="Arial" w:cs="Arial"/>
                <w:sz w:val="16"/>
                <w:szCs w:val="16"/>
              </w:rPr>
              <w:t>ства от продажи права на заключение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11105013050000120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5 600 000,00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1 702 763,19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получаемые в виде арендной платы за земельные участки, государс</w:t>
            </w:r>
            <w:r w:rsidRPr="009B3437">
              <w:rPr>
                <w:rFonts w:ascii="Arial" w:hAnsi="Arial" w:cs="Arial"/>
                <w:sz w:val="16"/>
                <w:szCs w:val="16"/>
              </w:rPr>
              <w:t>т</w:t>
            </w:r>
            <w:r w:rsidRPr="009B3437">
              <w:rPr>
                <w:rFonts w:ascii="Arial" w:hAnsi="Arial" w:cs="Arial"/>
                <w:sz w:val="16"/>
                <w:szCs w:val="16"/>
              </w:rPr>
              <w:t>венная собственность на которые не разграничена и которые располож</w:t>
            </w:r>
            <w:r w:rsidRPr="009B3437">
              <w:rPr>
                <w:rFonts w:ascii="Arial" w:hAnsi="Arial" w:cs="Arial"/>
                <w:sz w:val="16"/>
                <w:szCs w:val="16"/>
              </w:rPr>
              <w:t>е</w:t>
            </w:r>
            <w:r w:rsidRPr="009B3437">
              <w:rPr>
                <w:rFonts w:ascii="Arial" w:hAnsi="Arial" w:cs="Arial"/>
                <w:sz w:val="16"/>
                <w:szCs w:val="16"/>
              </w:rPr>
              <w:t>ны в границах городских поселений, а также средства от продажи права на заключ</w:t>
            </w:r>
            <w:r w:rsidRPr="009B3437">
              <w:rPr>
                <w:rFonts w:ascii="Arial" w:hAnsi="Arial" w:cs="Arial"/>
                <w:sz w:val="16"/>
                <w:szCs w:val="16"/>
              </w:rPr>
              <w:t>е</w:t>
            </w:r>
            <w:r w:rsidRPr="009B3437">
              <w:rPr>
                <w:rFonts w:ascii="Arial" w:hAnsi="Arial" w:cs="Arial"/>
                <w:sz w:val="16"/>
                <w:szCs w:val="16"/>
              </w:rPr>
              <w:t>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11105013130000120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2 800 000,00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854 507,33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сдачи в аренду имущества, находящегося в оперативном управл</w:t>
            </w:r>
            <w:r w:rsidRPr="009B3437">
              <w:rPr>
                <w:rFonts w:ascii="Arial" w:hAnsi="Arial" w:cs="Arial"/>
                <w:sz w:val="16"/>
                <w:szCs w:val="16"/>
              </w:rPr>
              <w:t>е</w:t>
            </w:r>
            <w:r w:rsidRPr="009B3437">
              <w:rPr>
                <w:rFonts w:ascii="Arial" w:hAnsi="Arial" w:cs="Arial"/>
                <w:sz w:val="16"/>
                <w:szCs w:val="16"/>
              </w:rPr>
              <w:t>нии органов государственной власти, органов местного самоуправления, гос</w:t>
            </w:r>
            <w:r w:rsidRPr="009B3437">
              <w:rPr>
                <w:rFonts w:ascii="Arial" w:hAnsi="Arial" w:cs="Arial"/>
                <w:sz w:val="16"/>
                <w:szCs w:val="16"/>
              </w:rPr>
              <w:t>у</w:t>
            </w:r>
            <w:r w:rsidRPr="009B3437">
              <w:rPr>
                <w:rFonts w:ascii="Arial" w:hAnsi="Arial" w:cs="Arial"/>
                <w:sz w:val="16"/>
                <w:szCs w:val="16"/>
              </w:rPr>
              <w:t>дарственных внебюджетных фондов и созданных ими учреждений (за исключ</w:t>
            </w:r>
            <w:r w:rsidRPr="009B3437">
              <w:rPr>
                <w:rFonts w:ascii="Arial" w:hAnsi="Arial" w:cs="Arial"/>
                <w:sz w:val="16"/>
                <w:szCs w:val="16"/>
              </w:rPr>
              <w:t>е</w:t>
            </w:r>
            <w:r w:rsidRPr="009B3437">
              <w:rPr>
                <w:rFonts w:ascii="Arial" w:hAnsi="Arial" w:cs="Arial"/>
                <w:sz w:val="16"/>
                <w:szCs w:val="16"/>
              </w:rPr>
              <w:t>нием имущества бюджетных и автономных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11105030000000120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888 266,01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сдачи в аренду имущества, находящегося в оперативном управл</w:t>
            </w:r>
            <w:r w:rsidRPr="009B3437">
              <w:rPr>
                <w:rFonts w:ascii="Arial" w:hAnsi="Arial" w:cs="Arial"/>
                <w:sz w:val="16"/>
                <w:szCs w:val="16"/>
              </w:rPr>
              <w:t>е</w:t>
            </w:r>
            <w:r w:rsidRPr="009B3437">
              <w:rPr>
                <w:rFonts w:ascii="Arial" w:hAnsi="Arial" w:cs="Arial"/>
                <w:sz w:val="16"/>
                <w:szCs w:val="16"/>
              </w:rPr>
              <w:t>нии органов управления муниципальных районов и созданных ими учре</w:t>
            </w:r>
            <w:r w:rsidRPr="009B3437">
              <w:rPr>
                <w:rFonts w:ascii="Arial" w:hAnsi="Arial" w:cs="Arial"/>
                <w:sz w:val="16"/>
                <w:szCs w:val="16"/>
              </w:rPr>
              <w:t>ж</w:t>
            </w:r>
            <w:r w:rsidRPr="009B3437">
              <w:rPr>
                <w:rFonts w:ascii="Arial" w:hAnsi="Arial" w:cs="Arial"/>
                <w:sz w:val="16"/>
                <w:szCs w:val="16"/>
              </w:rPr>
              <w:t>дений (за исключением имущества муниципальных бюджетных и автономных учре</w:t>
            </w:r>
            <w:r w:rsidRPr="009B3437">
              <w:rPr>
                <w:rFonts w:ascii="Arial" w:hAnsi="Arial" w:cs="Arial"/>
                <w:sz w:val="16"/>
                <w:szCs w:val="16"/>
              </w:rPr>
              <w:t>ж</w:t>
            </w:r>
            <w:r w:rsidRPr="009B3437">
              <w:rPr>
                <w:rFonts w:ascii="Arial" w:hAnsi="Arial" w:cs="Arial"/>
                <w:sz w:val="16"/>
                <w:szCs w:val="16"/>
              </w:rPr>
              <w:t>дений)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11105035050000120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888 266,01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Платежи от государственных и муниципальных ун</w:t>
            </w:r>
            <w:r w:rsidRPr="009B3437">
              <w:rPr>
                <w:rFonts w:ascii="Arial" w:hAnsi="Arial" w:cs="Arial"/>
                <w:sz w:val="16"/>
                <w:szCs w:val="16"/>
              </w:rPr>
              <w:t>и</w:t>
            </w:r>
            <w:r w:rsidRPr="009B3437">
              <w:rPr>
                <w:rFonts w:ascii="Arial" w:hAnsi="Arial" w:cs="Arial"/>
                <w:sz w:val="16"/>
                <w:szCs w:val="16"/>
              </w:rPr>
              <w:t>тарных предприятий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11107000000000120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перечисления части прибыли государственных и муниц</w:t>
            </w:r>
            <w:r w:rsidRPr="009B3437">
              <w:rPr>
                <w:rFonts w:ascii="Arial" w:hAnsi="Arial" w:cs="Arial"/>
                <w:sz w:val="16"/>
                <w:szCs w:val="16"/>
              </w:rPr>
              <w:t>и</w:t>
            </w:r>
            <w:r w:rsidRPr="009B3437">
              <w:rPr>
                <w:rFonts w:ascii="Arial" w:hAnsi="Arial" w:cs="Arial"/>
                <w:sz w:val="16"/>
                <w:szCs w:val="16"/>
              </w:rPr>
              <w:t>пальных унитарных предприятий, остающейся после уплаты налогов и обязательных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11107010000000120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перечисления части прибыли, оста</w:t>
            </w:r>
            <w:r w:rsidRPr="009B3437">
              <w:rPr>
                <w:rFonts w:ascii="Arial" w:hAnsi="Arial" w:cs="Arial"/>
                <w:sz w:val="16"/>
                <w:szCs w:val="16"/>
              </w:rPr>
              <w:t>ю</w:t>
            </w:r>
            <w:r w:rsidRPr="009B3437">
              <w:rPr>
                <w:rFonts w:ascii="Arial" w:hAnsi="Arial" w:cs="Arial"/>
                <w:sz w:val="16"/>
                <w:szCs w:val="16"/>
              </w:rPr>
              <w:t>щейся после уплаты налогов и иных обязательных платежей муниципальных унитарных предприятий, созда</w:t>
            </w:r>
            <w:r w:rsidRPr="009B3437">
              <w:rPr>
                <w:rFonts w:ascii="Arial" w:hAnsi="Arial" w:cs="Arial"/>
                <w:sz w:val="16"/>
                <w:szCs w:val="16"/>
              </w:rPr>
              <w:t>н</w:t>
            </w:r>
            <w:r w:rsidRPr="009B3437">
              <w:rPr>
                <w:rFonts w:ascii="Arial" w:hAnsi="Arial" w:cs="Arial"/>
                <w:sz w:val="16"/>
                <w:szCs w:val="16"/>
              </w:rPr>
              <w:t>ных муниципальными районами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11107015050000120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доходы от использования имущества и прав, находящихся в государс</w:t>
            </w:r>
            <w:r w:rsidRPr="009B3437">
              <w:rPr>
                <w:rFonts w:ascii="Arial" w:hAnsi="Arial" w:cs="Arial"/>
                <w:sz w:val="16"/>
                <w:szCs w:val="16"/>
              </w:rPr>
              <w:t>т</w:t>
            </w:r>
            <w:r w:rsidRPr="009B3437">
              <w:rPr>
                <w:rFonts w:ascii="Arial" w:hAnsi="Arial" w:cs="Arial"/>
                <w:sz w:val="16"/>
                <w:szCs w:val="16"/>
              </w:rPr>
              <w:t>венной и муниципальной собственности (за исключением имущества бюдже</w:t>
            </w:r>
            <w:r w:rsidRPr="009B3437">
              <w:rPr>
                <w:rFonts w:ascii="Arial" w:hAnsi="Arial" w:cs="Arial"/>
                <w:sz w:val="16"/>
                <w:szCs w:val="16"/>
              </w:rPr>
              <w:t>т</w:t>
            </w:r>
            <w:r w:rsidRPr="009B3437">
              <w:rPr>
                <w:rFonts w:ascii="Arial" w:hAnsi="Arial" w:cs="Arial"/>
                <w:sz w:val="16"/>
                <w:szCs w:val="16"/>
              </w:rPr>
              <w:t>ных и автономных учреждений, а также имущества государственных и муниц</w:t>
            </w:r>
            <w:r w:rsidRPr="009B3437">
              <w:rPr>
                <w:rFonts w:ascii="Arial" w:hAnsi="Arial" w:cs="Arial"/>
                <w:sz w:val="16"/>
                <w:szCs w:val="16"/>
              </w:rPr>
              <w:t>и</w:t>
            </w:r>
            <w:r w:rsidRPr="009B3437">
              <w:rPr>
                <w:rFonts w:ascii="Arial" w:hAnsi="Arial" w:cs="Arial"/>
                <w:sz w:val="16"/>
                <w:szCs w:val="16"/>
              </w:rPr>
              <w:t>пальных унитарных предприятий, в том чи</w:t>
            </w:r>
            <w:r w:rsidRPr="009B3437">
              <w:rPr>
                <w:rFonts w:ascii="Arial" w:hAnsi="Arial" w:cs="Arial"/>
                <w:sz w:val="16"/>
                <w:szCs w:val="16"/>
              </w:rPr>
              <w:t>с</w:t>
            </w:r>
            <w:r w:rsidRPr="009B3437">
              <w:rPr>
                <w:rFonts w:ascii="Arial" w:hAnsi="Arial" w:cs="Arial"/>
                <w:sz w:val="16"/>
                <w:szCs w:val="16"/>
              </w:rPr>
              <w:t>ле казенных)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11109000000000120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19 090,75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поступления от использования имущества, находящегося в государс</w:t>
            </w:r>
            <w:r w:rsidRPr="009B3437">
              <w:rPr>
                <w:rFonts w:ascii="Arial" w:hAnsi="Arial" w:cs="Arial"/>
                <w:sz w:val="16"/>
                <w:szCs w:val="16"/>
              </w:rPr>
              <w:t>т</w:t>
            </w:r>
            <w:r w:rsidRPr="009B3437">
              <w:rPr>
                <w:rFonts w:ascii="Arial" w:hAnsi="Arial" w:cs="Arial"/>
                <w:sz w:val="16"/>
                <w:szCs w:val="16"/>
              </w:rPr>
              <w:t>венной и муниципальной собственности (за исключением имущества бюдже</w:t>
            </w:r>
            <w:r w:rsidRPr="009B3437">
              <w:rPr>
                <w:rFonts w:ascii="Arial" w:hAnsi="Arial" w:cs="Arial"/>
                <w:sz w:val="16"/>
                <w:szCs w:val="16"/>
              </w:rPr>
              <w:t>т</w:t>
            </w:r>
            <w:r w:rsidRPr="009B3437">
              <w:rPr>
                <w:rFonts w:ascii="Arial" w:hAnsi="Arial" w:cs="Arial"/>
                <w:sz w:val="16"/>
                <w:szCs w:val="16"/>
              </w:rPr>
              <w:t>ных и автономных учреждений, а также имущества государственных и муниц</w:t>
            </w:r>
            <w:r w:rsidRPr="009B3437">
              <w:rPr>
                <w:rFonts w:ascii="Arial" w:hAnsi="Arial" w:cs="Arial"/>
                <w:sz w:val="16"/>
                <w:szCs w:val="16"/>
              </w:rPr>
              <w:t>и</w:t>
            </w:r>
            <w:r w:rsidRPr="009B3437">
              <w:rPr>
                <w:rFonts w:ascii="Arial" w:hAnsi="Arial" w:cs="Arial"/>
                <w:sz w:val="16"/>
                <w:szCs w:val="16"/>
              </w:rPr>
              <w:t>пальных унитарных предприятий, в том чи</w:t>
            </w:r>
            <w:r w:rsidRPr="009B3437">
              <w:rPr>
                <w:rFonts w:ascii="Arial" w:hAnsi="Arial" w:cs="Arial"/>
                <w:sz w:val="16"/>
                <w:szCs w:val="16"/>
              </w:rPr>
              <w:t>с</w:t>
            </w:r>
            <w:r w:rsidRPr="009B3437">
              <w:rPr>
                <w:rFonts w:ascii="Arial" w:hAnsi="Arial" w:cs="Arial"/>
                <w:sz w:val="16"/>
                <w:szCs w:val="16"/>
              </w:rPr>
              <w:t>ле казенных)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11109040000000120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19 090,75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поступления от использования имущества, находящегося в собстве</w:t>
            </w:r>
            <w:r w:rsidRPr="009B3437">
              <w:rPr>
                <w:rFonts w:ascii="Arial" w:hAnsi="Arial" w:cs="Arial"/>
                <w:sz w:val="16"/>
                <w:szCs w:val="16"/>
              </w:rPr>
              <w:t>н</w:t>
            </w:r>
            <w:r w:rsidRPr="009B3437">
              <w:rPr>
                <w:rFonts w:ascii="Arial" w:hAnsi="Arial" w:cs="Arial"/>
                <w:sz w:val="16"/>
                <w:szCs w:val="16"/>
              </w:rPr>
              <w:t>ности муниципальных районов (за исключением имущества муниципал</w:t>
            </w:r>
            <w:r w:rsidRPr="009B3437">
              <w:rPr>
                <w:rFonts w:ascii="Arial" w:hAnsi="Arial" w:cs="Arial"/>
                <w:sz w:val="16"/>
                <w:szCs w:val="16"/>
              </w:rPr>
              <w:t>ь</w:t>
            </w:r>
            <w:r w:rsidRPr="009B3437">
              <w:rPr>
                <w:rFonts w:ascii="Arial" w:hAnsi="Arial" w:cs="Arial"/>
                <w:sz w:val="16"/>
                <w:szCs w:val="16"/>
              </w:rPr>
              <w:t>ных бюджетных и автономных учреждений, а также имущества муниципальных ун</w:t>
            </w:r>
            <w:r w:rsidRPr="009B3437">
              <w:rPr>
                <w:rFonts w:ascii="Arial" w:hAnsi="Arial" w:cs="Arial"/>
                <w:sz w:val="16"/>
                <w:szCs w:val="16"/>
              </w:rPr>
              <w:t>и</w:t>
            </w:r>
            <w:r w:rsidRPr="009B3437">
              <w:rPr>
                <w:rFonts w:ascii="Arial" w:hAnsi="Arial" w:cs="Arial"/>
                <w:sz w:val="16"/>
                <w:szCs w:val="16"/>
              </w:rPr>
              <w:t>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11109045050000120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19 090,75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ПЛАТЕЖИ ПРИ ПОЛЬЗОВАНИИ ПРИРОДНЫМИ РЕСУРСАМИ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11200000000000000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1 881 000,00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454 857,98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Плата за негативное воздействие на окружающую среду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11201000010000120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1 881 000,00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454 857,98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Плата за выбросы загрязняющих веществ в атмосферный воздух стациона</w:t>
            </w:r>
            <w:r w:rsidRPr="009B3437">
              <w:rPr>
                <w:rFonts w:ascii="Arial" w:hAnsi="Arial" w:cs="Arial"/>
                <w:sz w:val="16"/>
                <w:szCs w:val="16"/>
              </w:rPr>
              <w:t>р</w:t>
            </w:r>
            <w:r w:rsidRPr="009B3437">
              <w:rPr>
                <w:rFonts w:ascii="Arial" w:hAnsi="Arial" w:cs="Arial"/>
                <w:sz w:val="16"/>
                <w:szCs w:val="16"/>
              </w:rPr>
              <w:t>ными объектами &lt;7&gt;</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11201010010000120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1 275 000,00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106 943,20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Плата за сбросы загрязняющих веществ в водные объекты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11201030010000120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186 632,76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Плата за размещение отходов производства и п</w:t>
            </w:r>
            <w:r w:rsidRPr="009B3437">
              <w:rPr>
                <w:rFonts w:ascii="Arial" w:hAnsi="Arial" w:cs="Arial"/>
                <w:sz w:val="16"/>
                <w:szCs w:val="16"/>
              </w:rPr>
              <w:t>о</w:t>
            </w:r>
            <w:r w:rsidRPr="009B3437">
              <w:rPr>
                <w:rFonts w:ascii="Arial" w:hAnsi="Arial" w:cs="Arial"/>
                <w:sz w:val="16"/>
                <w:szCs w:val="16"/>
              </w:rPr>
              <w:t>требления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11201040010000120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161 282,02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Плата за размещение отходов производства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11201041010000120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538 000,00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161 282,02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ОКАЗАНИЯ ПЛАТНЫХ УСЛУГ И КОМПЕНСАЦИИ ЗАТРАТ ГОС</w:t>
            </w:r>
            <w:r w:rsidRPr="009B3437">
              <w:rPr>
                <w:rFonts w:ascii="Arial" w:hAnsi="Arial" w:cs="Arial"/>
                <w:sz w:val="16"/>
                <w:szCs w:val="16"/>
              </w:rPr>
              <w:t>У</w:t>
            </w:r>
            <w:r w:rsidRPr="009B3437">
              <w:rPr>
                <w:rFonts w:ascii="Arial" w:hAnsi="Arial" w:cs="Arial"/>
                <w:sz w:val="16"/>
                <w:szCs w:val="16"/>
              </w:rPr>
              <w:t>ДАРСТВА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11300000000000000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26 066,47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компенсации затрат государства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11302000000000130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26 066,47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доходы от компенсации затрат государства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11302990000000130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26 066,47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доходы от компенсации затрат бюджетов муниципальных ра</w:t>
            </w:r>
            <w:r w:rsidRPr="009B3437">
              <w:rPr>
                <w:rFonts w:ascii="Arial" w:hAnsi="Arial" w:cs="Arial"/>
                <w:sz w:val="16"/>
                <w:szCs w:val="16"/>
              </w:rPr>
              <w:t>й</w:t>
            </w:r>
            <w:r w:rsidRPr="009B343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11302995050000130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26 066,47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ПРОДАЖИ МАТЕРИАЛЬНЫХ И Н</w:t>
            </w:r>
            <w:r w:rsidRPr="009B3437">
              <w:rPr>
                <w:rFonts w:ascii="Arial" w:hAnsi="Arial" w:cs="Arial"/>
                <w:sz w:val="16"/>
                <w:szCs w:val="16"/>
              </w:rPr>
              <w:t>Е</w:t>
            </w:r>
            <w:r w:rsidRPr="009B3437">
              <w:rPr>
                <w:rFonts w:ascii="Arial" w:hAnsi="Arial" w:cs="Arial"/>
                <w:sz w:val="16"/>
                <w:szCs w:val="16"/>
              </w:rPr>
              <w:t>МАТЕРИАЛЬНЫХ АКТИВОВ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676 504,39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реализации имущества, находящегося в государственной и муниц</w:t>
            </w:r>
            <w:r w:rsidRPr="009B3437">
              <w:rPr>
                <w:rFonts w:ascii="Arial" w:hAnsi="Arial" w:cs="Arial"/>
                <w:sz w:val="16"/>
                <w:szCs w:val="16"/>
              </w:rPr>
              <w:t>и</w:t>
            </w:r>
            <w:r w:rsidRPr="009B3437">
              <w:rPr>
                <w:rFonts w:ascii="Arial" w:hAnsi="Arial" w:cs="Arial"/>
                <w:sz w:val="16"/>
                <w:szCs w:val="16"/>
              </w:rPr>
              <w:t>пальной собственности (за исключением движимого имущества бюдже</w:t>
            </w:r>
            <w:r w:rsidRPr="009B3437">
              <w:rPr>
                <w:rFonts w:ascii="Arial" w:hAnsi="Arial" w:cs="Arial"/>
                <w:sz w:val="16"/>
                <w:szCs w:val="16"/>
              </w:rPr>
              <w:t>т</w:t>
            </w:r>
            <w:r w:rsidRPr="009B3437">
              <w:rPr>
                <w:rFonts w:ascii="Arial" w:hAnsi="Arial" w:cs="Arial"/>
                <w:sz w:val="16"/>
                <w:szCs w:val="16"/>
              </w:rPr>
              <w:t>ных и автономных учреждений, а также имущества государственных и муниципал</w:t>
            </w:r>
            <w:r w:rsidRPr="009B3437">
              <w:rPr>
                <w:rFonts w:ascii="Arial" w:hAnsi="Arial" w:cs="Arial"/>
                <w:sz w:val="16"/>
                <w:szCs w:val="16"/>
              </w:rPr>
              <w:t>ь</w:t>
            </w:r>
            <w:r w:rsidRPr="009B3437">
              <w:rPr>
                <w:rFonts w:ascii="Arial" w:hAnsi="Arial" w:cs="Arial"/>
                <w:sz w:val="16"/>
                <w:szCs w:val="16"/>
              </w:rPr>
              <w:t>ных унитарных предприятий, в том числе казе</w:t>
            </w:r>
            <w:r w:rsidRPr="009B3437">
              <w:rPr>
                <w:rFonts w:ascii="Arial" w:hAnsi="Arial" w:cs="Arial"/>
                <w:sz w:val="16"/>
                <w:szCs w:val="16"/>
              </w:rPr>
              <w:t>н</w:t>
            </w:r>
            <w:r w:rsidRPr="009B3437">
              <w:rPr>
                <w:rFonts w:ascii="Arial" w:hAnsi="Arial" w:cs="Arial"/>
                <w:sz w:val="16"/>
                <w:szCs w:val="16"/>
              </w:rPr>
              <w:t>ных)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11402000000000000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реализации имущества, находящегося в собственности муниципал</w:t>
            </w:r>
            <w:r w:rsidRPr="009B3437">
              <w:rPr>
                <w:rFonts w:ascii="Arial" w:hAnsi="Arial" w:cs="Arial"/>
                <w:sz w:val="16"/>
                <w:szCs w:val="16"/>
              </w:rPr>
              <w:t>ь</w:t>
            </w:r>
            <w:r w:rsidRPr="009B3437">
              <w:rPr>
                <w:rFonts w:ascii="Arial" w:hAnsi="Arial" w:cs="Arial"/>
                <w:sz w:val="16"/>
                <w:szCs w:val="16"/>
              </w:rPr>
              <w:t>ных районов (за исключением движимого имущества муниципальных бюдже</w:t>
            </w:r>
            <w:r w:rsidRPr="009B3437">
              <w:rPr>
                <w:rFonts w:ascii="Arial" w:hAnsi="Arial" w:cs="Arial"/>
                <w:sz w:val="16"/>
                <w:szCs w:val="16"/>
              </w:rPr>
              <w:t>т</w:t>
            </w:r>
            <w:r w:rsidRPr="009B3437">
              <w:rPr>
                <w:rFonts w:ascii="Arial" w:hAnsi="Arial" w:cs="Arial"/>
                <w:sz w:val="16"/>
                <w:szCs w:val="16"/>
              </w:rPr>
              <w:t>ных и автономных учреждений, а также имущ</w:t>
            </w:r>
            <w:r w:rsidRPr="009B3437">
              <w:rPr>
                <w:rFonts w:ascii="Arial" w:hAnsi="Arial" w:cs="Arial"/>
                <w:sz w:val="16"/>
                <w:szCs w:val="16"/>
              </w:rPr>
              <w:t>е</w:t>
            </w:r>
            <w:r w:rsidRPr="009B3437">
              <w:rPr>
                <w:rFonts w:ascii="Arial" w:hAnsi="Arial" w:cs="Arial"/>
                <w:sz w:val="16"/>
                <w:szCs w:val="16"/>
              </w:rPr>
              <w:t>ства муниципальных унитарных предприятий, в том числе казенных), в части реализации осно</w:t>
            </w:r>
            <w:r w:rsidRPr="009B3437">
              <w:rPr>
                <w:rFonts w:ascii="Arial" w:hAnsi="Arial" w:cs="Arial"/>
                <w:sz w:val="16"/>
                <w:szCs w:val="16"/>
              </w:rPr>
              <w:t>в</w:t>
            </w:r>
            <w:r w:rsidRPr="009B3437">
              <w:rPr>
                <w:rFonts w:ascii="Arial" w:hAnsi="Arial" w:cs="Arial"/>
                <w:sz w:val="16"/>
                <w:szCs w:val="16"/>
              </w:rPr>
              <w:t>ных средств по указанному имуществу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11402050050000410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sidRPr="009B3437">
              <w:rPr>
                <w:rFonts w:ascii="Arial" w:hAnsi="Arial" w:cs="Arial"/>
                <w:sz w:val="16"/>
                <w:szCs w:val="16"/>
              </w:rPr>
              <w:t>й</w:t>
            </w:r>
            <w:r w:rsidRPr="009B3437">
              <w:rPr>
                <w:rFonts w:ascii="Arial" w:hAnsi="Arial" w:cs="Arial"/>
                <w:sz w:val="16"/>
                <w:szCs w:val="16"/>
              </w:rPr>
              <w:t>онов (за исключением имущества муниципальных бюджетных и автоно</w:t>
            </w:r>
            <w:r w:rsidRPr="009B3437">
              <w:rPr>
                <w:rFonts w:ascii="Arial" w:hAnsi="Arial" w:cs="Arial"/>
                <w:sz w:val="16"/>
                <w:szCs w:val="16"/>
              </w:rPr>
              <w:t>м</w:t>
            </w:r>
            <w:r w:rsidRPr="009B3437">
              <w:rPr>
                <w:rFonts w:ascii="Arial" w:hAnsi="Arial" w:cs="Arial"/>
                <w:sz w:val="16"/>
                <w:szCs w:val="16"/>
              </w:rPr>
              <w:t>ных учреждений), в части реализации основных средств по указанному им</w:t>
            </w:r>
            <w:r w:rsidRPr="009B3437">
              <w:rPr>
                <w:rFonts w:ascii="Arial" w:hAnsi="Arial" w:cs="Arial"/>
                <w:sz w:val="16"/>
                <w:szCs w:val="16"/>
              </w:rPr>
              <w:t>у</w:t>
            </w:r>
            <w:r w:rsidRPr="009B3437">
              <w:rPr>
                <w:rFonts w:ascii="Arial" w:hAnsi="Arial" w:cs="Arial"/>
                <w:sz w:val="16"/>
                <w:szCs w:val="16"/>
              </w:rPr>
              <w:t>ществу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11402052050000410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продажи земельных участков, находящихся в государстве</w:t>
            </w:r>
            <w:r w:rsidRPr="009B3437">
              <w:rPr>
                <w:rFonts w:ascii="Arial" w:hAnsi="Arial" w:cs="Arial"/>
                <w:sz w:val="16"/>
                <w:szCs w:val="16"/>
              </w:rPr>
              <w:t>н</w:t>
            </w:r>
            <w:r w:rsidRPr="009B3437">
              <w:rPr>
                <w:rFonts w:ascii="Arial" w:hAnsi="Arial" w:cs="Arial"/>
                <w:sz w:val="16"/>
                <w:szCs w:val="16"/>
              </w:rPr>
              <w:t>ной и муниципальной собс</w:t>
            </w:r>
            <w:r w:rsidRPr="009B3437">
              <w:rPr>
                <w:rFonts w:ascii="Arial" w:hAnsi="Arial" w:cs="Arial"/>
                <w:sz w:val="16"/>
                <w:szCs w:val="16"/>
              </w:rPr>
              <w:t>т</w:t>
            </w:r>
            <w:r w:rsidRPr="009B3437">
              <w:rPr>
                <w:rFonts w:ascii="Arial" w:hAnsi="Arial" w:cs="Arial"/>
                <w:sz w:val="16"/>
                <w:szCs w:val="16"/>
              </w:rPr>
              <w:t>венности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11406000000000430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3 500 000,00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676 504,39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продажи земельных участков, государственная собстве</w:t>
            </w:r>
            <w:r w:rsidRPr="009B3437">
              <w:rPr>
                <w:rFonts w:ascii="Arial" w:hAnsi="Arial" w:cs="Arial"/>
                <w:sz w:val="16"/>
                <w:szCs w:val="16"/>
              </w:rPr>
              <w:t>н</w:t>
            </w:r>
            <w:r w:rsidRPr="009B3437">
              <w:rPr>
                <w:rFonts w:ascii="Arial" w:hAnsi="Arial" w:cs="Arial"/>
                <w:sz w:val="16"/>
                <w:szCs w:val="16"/>
              </w:rPr>
              <w:t>ность на которые не разграничена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11406010000000430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3 500 000,00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676 504,39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Доходы от продажи земельных участков, государственная собстве</w:t>
            </w:r>
            <w:r w:rsidRPr="009B3437">
              <w:rPr>
                <w:rFonts w:ascii="Arial" w:hAnsi="Arial" w:cs="Arial"/>
                <w:sz w:val="16"/>
                <w:szCs w:val="16"/>
              </w:rPr>
              <w:t>н</w:t>
            </w:r>
            <w:r w:rsidRPr="009B3437">
              <w:rPr>
                <w:rFonts w:ascii="Arial" w:hAnsi="Arial" w:cs="Arial"/>
                <w:sz w:val="16"/>
                <w:szCs w:val="16"/>
              </w:rPr>
              <w:t>ность на которые не разграничена и которые расположены в границах сельских посел</w:t>
            </w:r>
            <w:r w:rsidRPr="009B3437">
              <w:rPr>
                <w:rFonts w:ascii="Arial" w:hAnsi="Arial" w:cs="Arial"/>
                <w:sz w:val="16"/>
                <w:szCs w:val="16"/>
              </w:rPr>
              <w:t>е</w:t>
            </w:r>
            <w:r w:rsidRPr="009B3437">
              <w:rPr>
                <w:rFonts w:ascii="Arial" w:hAnsi="Arial" w:cs="Arial"/>
                <w:sz w:val="16"/>
                <w:szCs w:val="16"/>
              </w:rPr>
              <w:lastRenderedPageBreak/>
              <w:t>ний и межселенных территорий муниципальных ра</w:t>
            </w:r>
            <w:r w:rsidRPr="009B3437">
              <w:rPr>
                <w:rFonts w:ascii="Arial" w:hAnsi="Arial" w:cs="Arial"/>
                <w:sz w:val="16"/>
                <w:szCs w:val="16"/>
              </w:rPr>
              <w:t>й</w:t>
            </w:r>
            <w:r w:rsidRPr="009B343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11406013050000430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462 219,40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Доходы от продажи земельных участков, государственная собстве</w:t>
            </w:r>
            <w:r w:rsidRPr="009B3437">
              <w:rPr>
                <w:rFonts w:ascii="Arial" w:hAnsi="Arial" w:cs="Arial"/>
                <w:sz w:val="16"/>
                <w:szCs w:val="16"/>
              </w:rPr>
              <w:t>н</w:t>
            </w:r>
            <w:r w:rsidRPr="009B3437">
              <w:rPr>
                <w:rFonts w:ascii="Arial" w:hAnsi="Arial" w:cs="Arial"/>
                <w:sz w:val="16"/>
                <w:szCs w:val="16"/>
              </w:rPr>
              <w:t>ность на которые не разграничена и которые расположены в границах городских посел</w:t>
            </w:r>
            <w:r w:rsidRPr="009B3437">
              <w:rPr>
                <w:rFonts w:ascii="Arial" w:hAnsi="Arial" w:cs="Arial"/>
                <w:sz w:val="16"/>
                <w:szCs w:val="16"/>
              </w:rPr>
              <w:t>е</w:t>
            </w:r>
            <w:r w:rsidRPr="009B3437">
              <w:rPr>
                <w:rFonts w:ascii="Arial" w:hAnsi="Arial" w:cs="Arial"/>
                <w:sz w:val="16"/>
                <w:szCs w:val="16"/>
              </w:rPr>
              <w:t>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11406013130000430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214 284,99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ШТРАФЫ, САНКЦИИ, ВОЗМЕЩЕНИЕ УЩЕРБА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944 392,26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о н</w:t>
            </w:r>
            <w:r w:rsidRPr="009B3437">
              <w:rPr>
                <w:rFonts w:ascii="Arial" w:hAnsi="Arial" w:cs="Arial"/>
                <w:sz w:val="16"/>
                <w:szCs w:val="16"/>
              </w:rPr>
              <w:t>а</w:t>
            </w:r>
            <w:r w:rsidRPr="009B3437">
              <w:rPr>
                <w:rFonts w:ascii="Arial" w:hAnsi="Arial" w:cs="Arial"/>
                <w:sz w:val="16"/>
                <w:szCs w:val="16"/>
              </w:rPr>
              <w:t>логах и сборах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11603000000000140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13 790,01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о н</w:t>
            </w:r>
            <w:r w:rsidRPr="009B3437">
              <w:rPr>
                <w:rFonts w:ascii="Arial" w:hAnsi="Arial" w:cs="Arial"/>
                <w:sz w:val="16"/>
                <w:szCs w:val="16"/>
              </w:rPr>
              <w:t>а</w:t>
            </w:r>
            <w:r w:rsidRPr="009B3437">
              <w:rPr>
                <w:rFonts w:ascii="Arial" w:hAnsi="Arial" w:cs="Arial"/>
                <w:sz w:val="16"/>
                <w:szCs w:val="16"/>
              </w:rPr>
              <w:t>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11603010010000140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12 040,01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административные правонарушения в о</w:t>
            </w:r>
            <w:r w:rsidRPr="009B3437">
              <w:rPr>
                <w:rFonts w:ascii="Arial" w:hAnsi="Arial" w:cs="Arial"/>
                <w:sz w:val="16"/>
                <w:szCs w:val="16"/>
              </w:rPr>
              <w:t>б</w:t>
            </w:r>
            <w:r w:rsidRPr="009B3437">
              <w:rPr>
                <w:rFonts w:ascii="Arial" w:hAnsi="Arial" w:cs="Arial"/>
                <w:sz w:val="16"/>
                <w:szCs w:val="16"/>
              </w:rPr>
              <w:t>ласти налогов и сборов, предусмотренные Кодексом Российской Федер</w:t>
            </w:r>
            <w:r w:rsidRPr="009B3437">
              <w:rPr>
                <w:rFonts w:ascii="Arial" w:hAnsi="Arial" w:cs="Arial"/>
                <w:sz w:val="16"/>
                <w:szCs w:val="16"/>
              </w:rPr>
              <w:t>а</w:t>
            </w:r>
            <w:r w:rsidRPr="009B3437">
              <w:rPr>
                <w:rFonts w:ascii="Arial" w:hAnsi="Arial" w:cs="Arial"/>
                <w:sz w:val="16"/>
                <w:szCs w:val="16"/>
              </w:rPr>
              <w:t>ции об административных правонарушениях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11603030010000140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1 750,00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о примен</w:t>
            </w:r>
            <w:r w:rsidRPr="009B3437">
              <w:rPr>
                <w:rFonts w:ascii="Arial" w:hAnsi="Arial" w:cs="Arial"/>
                <w:sz w:val="16"/>
                <w:szCs w:val="16"/>
              </w:rPr>
              <w:t>е</w:t>
            </w:r>
            <w:r w:rsidRPr="009B3437">
              <w:rPr>
                <w:rFonts w:ascii="Arial" w:hAnsi="Arial" w:cs="Arial"/>
                <w:sz w:val="16"/>
                <w:szCs w:val="16"/>
              </w:rPr>
              <w:t>нии контрольно-кассовой техники при осуществлении наличных денежных расчетов и (или) расчетов с использованием пл</w:t>
            </w:r>
            <w:r w:rsidRPr="009B3437">
              <w:rPr>
                <w:rFonts w:ascii="Arial" w:hAnsi="Arial" w:cs="Arial"/>
                <w:sz w:val="16"/>
                <w:szCs w:val="16"/>
              </w:rPr>
              <w:t>а</w:t>
            </w:r>
            <w:r w:rsidRPr="009B3437">
              <w:rPr>
                <w:rFonts w:ascii="Arial" w:hAnsi="Arial" w:cs="Arial"/>
                <w:sz w:val="16"/>
                <w:szCs w:val="16"/>
              </w:rPr>
              <w:t>тежных карт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11606000010000140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административные правонарушения в о</w:t>
            </w:r>
            <w:r w:rsidRPr="009B3437">
              <w:rPr>
                <w:rFonts w:ascii="Arial" w:hAnsi="Arial" w:cs="Arial"/>
                <w:sz w:val="16"/>
                <w:szCs w:val="16"/>
              </w:rPr>
              <w:t>б</w:t>
            </w:r>
            <w:r w:rsidRPr="009B3437">
              <w:rPr>
                <w:rFonts w:ascii="Arial" w:hAnsi="Arial" w:cs="Arial"/>
                <w:sz w:val="16"/>
                <w:szCs w:val="16"/>
              </w:rPr>
              <w:t>ласти государственного регулирования производства и оборота этилового спирта, алкогольной, спиртосодержащей и табачной проду</w:t>
            </w:r>
            <w:r w:rsidRPr="009B3437">
              <w:rPr>
                <w:rFonts w:ascii="Arial" w:hAnsi="Arial" w:cs="Arial"/>
                <w:sz w:val="16"/>
                <w:szCs w:val="16"/>
              </w:rPr>
              <w:t>к</w:t>
            </w:r>
            <w:r w:rsidRPr="009B343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11608000010000140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административные правонарушения в о</w:t>
            </w:r>
            <w:r w:rsidRPr="009B3437">
              <w:rPr>
                <w:rFonts w:ascii="Arial" w:hAnsi="Arial" w:cs="Arial"/>
                <w:sz w:val="16"/>
                <w:szCs w:val="16"/>
              </w:rPr>
              <w:t>б</w:t>
            </w:r>
            <w:r w:rsidRPr="009B3437">
              <w:rPr>
                <w:rFonts w:ascii="Arial" w:hAnsi="Arial" w:cs="Arial"/>
                <w:sz w:val="16"/>
                <w:szCs w:val="16"/>
              </w:rPr>
              <w:t>ласти государственного регулирования производства и оборота этилового спирта, алкогольной, спиртосодержащей продукции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11608010010000140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административные правонарушения в о</w:t>
            </w:r>
            <w:r w:rsidRPr="009B3437">
              <w:rPr>
                <w:rFonts w:ascii="Arial" w:hAnsi="Arial" w:cs="Arial"/>
                <w:sz w:val="16"/>
                <w:szCs w:val="16"/>
              </w:rPr>
              <w:t>б</w:t>
            </w:r>
            <w:r w:rsidRPr="009B3437">
              <w:rPr>
                <w:rFonts w:ascii="Arial" w:hAnsi="Arial" w:cs="Arial"/>
                <w:sz w:val="16"/>
                <w:szCs w:val="16"/>
              </w:rPr>
              <w:t>ласти государственного регулирования производства и оборота табачной пр</w:t>
            </w:r>
            <w:r w:rsidRPr="009B3437">
              <w:rPr>
                <w:rFonts w:ascii="Arial" w:hAnsi="Arial" w:cs="Arial"/>
                <w:sz w:val="16"/>
                <w:szCs w:val="16"/>
              </w:rPr>
              <w:t>о</w:t>
            </w:r>
            <w:r w:rsidRPr="009B3437">
              <w:rPr>
                <w:rFonts w:ascii="Arial" w:hAnsi="Arial" w:cs="Arial"/>
                <w:sz w:val="16"/>
                <w:szCs w:val="16"/>
              </w:rPr>
              <w:t>дукции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11608020010000140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и иные суммы, взыскиваемые с лиц, вино</w:t>
            </w:r>
            <w:r w:rsidRPr="009B3437">
              <w:rPr>
                <w:rFonts w:ascii="Arial" w:hAnsi="Arial" w:cs="Arial"/>
                <w:sz w:val="16"/>
                <w:szCs w:val="16"/>
              </w:rPr>
              <w:t>в</w:t>
            </w:r>
            <w:r w:rsidRPr="009B3437">
              <w:rPr>
                <w:rFonts w:ascii="Arial" w:hAnsi="Arial" w:cs="Arial"/>
                <w:sz w:val="16"/>
                <w:szCs w:val="16"/>
              </w:rPr>
              <w:t>ных в совершении преступлений, и в возмещение ущерба им</w:t>
            </w:r>
            <w:r w:rsidRPr="009B3437">
              <w:rPr>
                <w:rFonts w:ascii="Arial" w:hAnsi="Arial" w:cs="Arial"/>
                <w:sz w:val="16"/>
                <w:szCs w:val="16"/>
              </w:rPr>
              <w:t>у</w:t>
            </w:r>
            <w:r w:rsidRPr="009B3437">
              <w:rPr>
                <w:rFonts w:ascii="Arial" w:hAnsi="Arial" w:cs="Arial"/>
                <w:sz w:val="16"/>
                <w:szCs w:val="16"/>
              </w:rPr>
              <w:t>ществу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11621000000000140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154 212,80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и иные суммы, взыскиваемые с лиц, вино</w:t>
            </w:r>
            <w:r w:rsidRPr="009B3437">
              <w:rPr>
                <w:rFonts w:ascii="Arial" w:hAnsi="Arial" w:cs="Arial"/>
                <w:sz w:val="16"/>
                <w:szCs w:val="16"/>
              </w:rPr>
              <w:t>в</w:t>
            </w:r>
            <w:r w:rsidRPr="009B3437">
              <w:rPr>
                <w:rFonts w:ascii="Arial" w:hAnsi="Arial" w:cs="Arial"/>
                <w:sz w:val="16"/>
                <w:szCs w:val="16"/>
              </w:rPr>
              <w:t>ных в совершении преступлений, и в возмещение ущерба имуществу, зачи</w:t>
            </w:r>
            <w:r w:rsidRPr="009B3437">
              <w:rPr>
                <w:rFonts w:ascii="Arial" w:hAnsi="Arial" w:cs="Arial"/>
                <w:sz w:val="16"/>
                <w:szCs w:val="16"/>
              </w:rPr>
              <w:t>с</w:t>
            </w:r>
            <w:r w:rsidRPr="009B3437">
              <w:rPr>
                <w:rFonts w:ascii="Arial" w:hAnsi="Arial" w:cs="Arial"/>
                <w:sz w:val="16"/>
                <w:szCs w:val="16"/>
              </w:rPr>
              <w:t>ляемые в бюджеты муниципальных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11621050050000140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624 000,00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154 212,80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Ро</w:t>
            </w:r>
            <w:r w:rsidRPr="009B3437">
              <w:rPr>
                <w:rFonts w:ascii="Arial" w:hAnsi="Arial" w:cs="Arial"/>
                <w:sz w:val="16"/>
                <w:szCs w:val="16"/>
              </w:rPr>
              <w:t>с</w:t>
            </w:r>
            <w:r w:rsidRPr="009B3437">
              <w:rPr>
                <w:rFonts w:ascii="Arial" w:hAnsi="Arial" w:cs="Arial"/>
                <w:sz w:val="16"/>
                <w:szCs w:val="16"/>
              </w:rPr>
              <w:t>сийской Федерации о недрах, об особо охраняемых природных территориях, об о</w:t>
            </w:r>
            <w:r w:rsidRPr="009B3437">
              <w:rPr>
                <w:rFonts w:ascii="Arial" w:hAnsi="Arial" w:cs="Arial"/>
                <w:sz w:val="16"/>
                <w:szCs w:val="16"/>
              </w:rPr>
              <w:t>х</w:t>
            </w:r>
            <w:r w:rsidRPr="009B3437">
              <w:rPr>
                <w:rFonts w:ascii="Arial" w:hAnsi="Arial" w:cs="Arial"/>
                <w:sz w:val="16"/>
                <w:szCs w:val="16"/>
              </w:rPr>
              <w:t>ране и использовании животного мира, об экологической экспертизе, в области о</w:t>
            </w:r>
            <w:r w:rsidRPr="009B3437">
              <w:rPr>
                <w:rFonts w:ascii="Arial" w:hAnsi="Arial" w:cs="Arial"/>
                <w:sz w:val="16"/>
                <w:szCs w:val="16"/>
              </w:rPr>
              <w:t>х</w:t>
            </w:r>
            <w:r w:rsidRPr="009B3437">
              <w:rPr>
                <w:rFonts w:ascii="Arial" w:hAnsi="Arial" w:cs="Arial"/>
                <w:sz w:val="16"/>
                <w:szCs w:val="16"/>
              </w:rPr>
              <w:t>раны окружающей среды, о рыболовстве и сохранении водных би</w:t>
            </w:r>
            <w:r w:rsidRPr="009B3437">
              <w:rPr>
                <w:rFonts w:ascii="Arial" w:hAnsi="Arial" w:cs="Arial"/>
                <w:sz w:val="16"/>
                <w:szCs w:val="16"/>
              </w:rPr>
              <w:t>о</w:t>
            </w:r>
            <w:r w:rsidRPr="009B3437">
              <w:rPr>
                <w:rFonts w:ascii="Arial" w:hAnsi="Arial" w:cs="Arial"/>
                <w:sz w:val="16"/>
                <w:szCs w:val="16"/>
              </w:rPr>
              <w:t>логических ресурсов, земельного законодательства, лесного законодател</w:t>
            </w:r>
            <w:r w:rsidRPr="009B3437">
              <w:rPr>
                <w:rFonts w:ascii="Arial" w:hAnsi="Arial" w:cs="Arial"/>
                <w:sz w:val="16"/>
                <w:szCs w:val="16"/>
              </w:rPr>
              <w:t>ь</w:t>
            </w:r>
            <w:r w:rsidRPr="009B3437">
              <w:rPr>
                <w:rFonts w:ascii="Arial" w:hAnsi="Arial" w:cs="Arial"/>
                <w:sz w:val="16"/>
                <w:szCs w:val="16"/>
              </w:rPr>
              <w:t>ства, водного законодательс</w:t>
            </w:r>
            <w:r w:rsidRPr="009B3437">
              <w:rPr>
                <w:rFonts w:ascii="Arial" w:hAnsi="Arial" w:cs="Arial"/>
                <w:sz w:val="16"/>
                <w:szCs w:val="16"/>
              </w:rPr>
              <w:t>т</w:t>
            </w:r>
            <w:r w:rsidRPr="009B3437">
              <w:rPr>
                <w:rFonts w:ascii="Arial" w:hAnsi="Arial" w:cs="Arial"/>
                <w:sz w:val="16"/>
                <w:szCs w:val="16"/>
              </w:rPr>
              <w:t>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11625000000000140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72 500,00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Ро</w:t>
            </w:r>
            <w:r w:rsidRPr="009B3437">
              <w:rPr>
                <w:rFonts w:ascii="Arial" w:hAnsi="Arial" w:cs="Arial"/>
                <w:sz w:val="16"/>
                <w:szCs w:val="16"/>
              </w:rPr>
              <w:t>с</w:t>
            </w:r>
            <w:r w:rsidRPr="009B3437">
              <w:rPr>
                <w:rFonts w:ascii="Arial" w:hAnsi="Arial" w:cs="Arial"/>
                <w:sz w:val="16"/>
                <w:szCs w:val="16"/>
              </w:rPr>
              <w:t>сийской Федерации об особо о</w:t>
            </w:r>
            <w:r w:rsidRPr="009B3437">
              <w:rPr>
                <w:rFonts w:ascii="Arial" w:hAnsi="Arial" w:cs="Arial"/>
                <w:sz w:val="16"/>
                <w:szCs w:val="16"/>
              </w:rPr>
              <w:t>х</w:t>
            </w:r>
            <w:r w:rsidRPr="009B3437">
              <w:rPr>
                <w:rFonts w:ascii="Arial" w:hAnsi="Arial" w:cs="Arial"/>
                <w:sz w:val="16"/>
                <w:szCs w:val="16"/>
              </w:rPr>
              <w:t>раняемых природных территориях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11625020010000140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в области о</w:t>
            </w:r>
            <w:r w:rsidRPr="009B3437">
              <w:rPr>
                <w:rFonts w:ascii="Arial" w:hAnsi="Arial" w:cs="Arial"/>
                <w:sz w:val="16"/>
                <w:szCs w:val="16"/>
              </w:rPr>
              <w:t>х</w:t>
            </w:r>
            <w:r w:rsidRPr="009B3437">
              <w:rPr>
                <w:rFonts w:ascii="Arial" w:hAnsi="Arial" w:cs="Arial"/>
                <w:sz w:val="16"/>
                <w:szCs w:val="16"/>
              </w:rPr>
              <w:t>раны окружающей среды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11625050010000140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земельного законод</w:t>
            </w:r>
            <w:r w:rsidRPr="009B3437">
              <w:rPr>
                <w:rFonts w:ascii="Arial" w:hAnsi="Arial" w:cs="Arial"/>
                <w:sz w:val="16"/>
                <w:szCs w:val="16"/>
              </w:rPr>
              <w:t>а</w:t>
            </w:r>
            <w:r w:rsidRPr="009B3437">
              <w:rPr>
                <w:rFonts w:ascii="Arial" w:hAnsi="Arial" w:cs="Arial"/>
                <w:sz w:val="16"/>
                <w:szCs w:val="16"/>
              </w:rPr>
              <w:t>тельства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11625060010000140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w:t>
            </w:r>
            <w:r w:rsidRPr="009B3437">
              <w:rPr>
                <w:rFonts w:ascii="Arial" w:hAnsi="Arial" w:cs="Arial"/>
                <w:sz w:val="16"/>
                <w:szCs w:val="16"/>
              </w:rPr>
              <w:t>о</w:t>
            </w:r>
            <w:r w:rsidRPr="009B3437">
              <w:rPr>
                <w:rFonts w:ascii="Arial" w:hAnsi="Arial" w:cs="Arial"/>
                <w:sz w:val="16"/>
                <w:szCs w:val="16"/>
              </w:rPr>
              <w:t>дательства в сфере защиты прав потребителей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11628000010000140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правонарушения в области дорожного дв</w:t>
            </w:r>
            <w:r w:rsidRPr="009B3437">
              <w:rPr>
                <w:rFonts w:ascii="Arial" w:hAnsi="Arial" w:cs="Arial"/>
                <w:sz w:val="16"/>
                <w:szCs w:val="16"/>
              </w:rPr>
              <w:t>и</w:t>
            </w:r>
            <w:r w:rsidRPr="009B3437">
              <w:rPr>
                <w:rFonts w:ascii="Arial" w:hAnsi="Arial" w:cs="Arial"/>
                <w:sz w:val="16"/>
                <w:szCs w:val="16"/>
              </w:rPr>
              <w:t>жения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11630000010000140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денежные взыскания (штрафы) за правонарушения в области дорожн</w:t>
            </w:r>
            <w:r w:rsidRPr="009B3437">
              <w:rPr>
                <w:rFonts w:ascii="Arial" w:hAnsi="Arial" w:cs="Arial"/>
                <w:sz w:val="16"/>
                <w:szCs w:val="16"/>
              </w:rPr>
              <w:t>о</w:t>
            </w:r>
            <w:r w:rsidRPr="009B3437">
              <w:rPr>
                <w:rFonts w:ascii="Arial" w:hAnsi="Arial" w:cs="Arial"/>
                <w:sz w:val="16"/>
                <w:szCs w:val="16"/>
              </w:rPr>
              <w:t>го движения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11630030010000140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Ро</w:t>
            </w:r>
            <w:r w:rsidRPr="009B3437">
              <w:rPr>
                <w:rFonts w:ascii="Arial" w:hAnsi="Arial" w:cs="Arial"/>
                <w:sz w:val="16"/>
                <w:szCs w:val="16"/>
              </w:rPr>
              <w:t>с</w:t>
            </w:r>
            <w:r w:rsidRPr="009B3437">
              <w:rPr>
                <w:rFonts w:ascii="Arial" w:hAnsi="Arial" w:cs="Arial"/>
                <w:sz w:val="16"/>
                <w:szCs w:val="16"/>
              </w:rPr>
              <w:t>сийской Федерации о контрактной системе в сфере закупок товаров, работ, услуг для обеспечения государственных и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11633000000000140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Ро</w:t>
            </w:r>
            <w:r w:rsidRPr="009B3437">
              <w:rPr>
                <w:rFonts w:ascii="Arial" w:hAnsi="Arial" w:cs="Arial"/>
                <w:sz w:val="16"/>
                <w:szCs w:val="16"/>
              </w:rPr>
              <w:t>с</w:t>
            </w:r>
            <w:r w:rsidRPr="009B3437">
              <w:rPr>
                <w:rFonts w:ascii="Arial" w:hAnsi="Arial" w:cs="Arial"/>
                <w:sz w:val="16"/>
                <w:szCs w:val="16"/>
              </w:rPr>
              <w:t>сийской Федерации о контрактной системе в сфере закупок товаров, работ, услуг для обеспечения государственных и муниципальных нужд для нужд муниципал</w:t>
            </w:r>
            <w:r w:rsidRPr="009B3437">
              <w:rPr>
                <w:rFonts w:ascii="Arial" w:hAnsi="Arial" w:cs="Arial"/>
                <w:sz w:val="16"/>
                <w:szCs w:val="16"/>
              </w:rPr>
              <w:t>ь</w:t>
            </w:r>
            <w:r w:rsidRPr="009B3437">
              <w:rPr>
                <w:rFonts w:ascii="Arial" w:hAnsi="Arial" w:cs="Arial"/>
                <w:sz w:val="16"/>
                <w:szCs w:val="16"/>
              </w:rPr>
              <w:t>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11633050050000140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Суммы по искам о возмещении вреда, причиненного окружающей ср</w:t>
            </w:r>
            <w:r w:rsidRPr="009B3437">
              <w:rPr>
                <w:rFonts w:ascii="Arial" w:hAnsi="Arial" w:cs="Arial"/>
                <w:sz w:val="16"/>
                <w:szCs w:val="16"/>
              </w:rPr>
              <w:t>е</w:t>
            </w:r>
            <w:r w:rsidRPr="009B3437">
              <w:rPr>
                <w:rFonts w:ascii="Arial" w:hAnsi="Arial" w:cs="Arial"/>
                <w:sz w:val="16"/>
                <w:szCs w:val="16"/>
              </w:rPr>
              <w:t>де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11635000000000140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882,86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Суммы по искам о возмещении вреда, причиненного окружающей среде, по</w:t>
            </w:r>
            <w:r w:rsidRPr="009B3437">
              <w:rPr>
                <w:rFonts w:ascii="Arial" w:hAnsi="Arial" w:cs="Arial"/>
                <w:sz w:val="16"/>
                <w:szCs w:val="16"/>
              </w:rPr>
              <w:t>д</w:t>
            </w:r>
            <w:r w:rsidRPr="009B3437">
              <w:rPr>
                <w:rFonts w:ascii="Arial" w:hAnsi="Arial" w:cs="Arial"/>
                <w:sz w:val="16"/>
                <w:szCs w:val="16"/>
              </w:rPr>
              <w:t>лежащие зачислению в бюджеты муниципальных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11635030050000140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882,86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Денежные взыскания (штрафы) за нарушение законодательства Ро</w:t>
            </w:r>
            <w:r w:rsidRPr="009B3437">
              <w:rPr>
                <w:rFonts w:ascii="Arial" w:hAnsi="Arial" w:cs="Arial"/>
                <w:sz w:val="16"/>
                <w:szCs w:val="16"/>
              </w:rPr>
              <w:t>с</w:t>
            </w:r>
            <w:r w:rsidRPr="009B3437">
              <w:rPr>
                <w:rFonts w:ascii="Arial" w:hAnsi="Arial" w:cs="Arial"/>
                <w:sz w:val="16"/>
                <w:szCs w:val="16"/>
              </w:rPr>
              <w:t>сийской Федерации об административных правонарушениях, предусмотренные статьей 20.25 Кодекса Российской Федерации об административных прав</w:t>
            </w:r>
            <w:r w:rsidRPr="009B3437">
              <w:rPr>
                <w:rFonts w:ascii="Arial" w:hAnsi="Arial" w:cs="Arial"/>
                <w:sz w:val="16"/>
                <w:szCs w:val="16"/>
              </w:rPr>
              <w:t>о</w:t>
            </w:r>
            <w:r w:rsidRPr="009B3437">
              <w:rPr>
                <w:rFonts w:ascii="Arial" w:hAnsi="Arial" w:cs="Arial"/>
                <w:sz w:val="16"/>
                <w:szCs w:val="16"/>
              </w:rPr>
              <w:t>нарушениях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11643000010000140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поступления от денежных взысканий (штрафов) и иных сумм в возм</w:t>
            </w:r>
            <w:r w:rsidRPr="009B3437">
              <w:rPr>
                <w:rFonts w:ascii="Arial" w:hAnsi="Arial" w:cs="Arial"/>
                <w:sz w:val="16"/>
                <w:szCs w:val="16"/>
              </w:rPr>
              <w:t>е</w:t>
            </w:r>
            <w:r w:rsidRPr="009B3437">
              <w:rPr>
                <w:rFonts w:ascii="Arial" w:hAnsi="Arial" w:cs="Arial"/>
                <w:sz w:val="16"/>
                <w:szCs w:val="16"/>
              </w:rPr>
              <w:t>щение ущерба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11690000000000140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1 284 600,00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535 006,59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поступления от денежных взысканий (штрафов) и иных сумм в возм</w:t>
            </w:r>
            <w:r w:rsidRPr="009B3437">
              <w:rPr>
                <w:rFonts w:ascii="Arial" w:hAnsi="Arial" w:cs="Arial"/>
                <w:sz w:val="16"/>
                <w:szCs w:val="16"/>
              </w:rPr>
              <w:t>е</w:t>
            </w:r>
            <w:r w:rsidRPr="009B3437">
              <w:rPr>
                <w:rFonts w:ascii="Arial" w:hAnsi="Arial" w:cs="Arial"/>
                <w:sz w:val="16"/>
                <w:szCs w:val="16"/>
              </w:rPr>
              <w:t>щение ущерба, з</w:t>
            </w:r>
            <w:r w:rsidRPr="009B3437">
              <w:rPr>
                <w:rFonts w:ascii="Arial" w:hAnsi="Arial" w:cs="Arial"/>
                <w:sz w:val="16"/>
                <w:szCs w:val="16"/>
              </w:rPr>
              <w:t>а</w:t>
            </w:r>
            <w:r w:rsidRPr="009B3437">
              <w:rPr>
                <w:rFonts w:ascii="Arial" w:hAnsi="Arial" w:cs="Arial"/>
                <w:sz w:val="16"/>
                <w:szCs w:val="16"/>
              </w:rPr>
              <w:t>числяемые в бюджеты муниципальных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11690050050000140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1 284 600,00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535 006,59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БЕЗВОЗМЕЗДНЫЕ ПОСТУПЛЕНИЯ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272 683 868,55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64 398 647,34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БЕЗВОЗМЕЗДНЫЕ ПОСТУПЛЕНИЯ ОТ ДРУГИХ БЮДЖЕТОВ БЮДЖЕ</w:t>
            </w:r>
            <w:r w:rsidRPr="009B3437">
              <w:rPr>
                <w:rFonts w:ascii="Arial" w:hAnsi="Arial" w:cs="Arial"/>
                <w:b/>
                <w:bCs/>
                <w:sz w:val="16"/>
                <w:szCs w:val="16"/>
              </w:rPr>
              <w:t>Т</w:t>
            </w:r>
            <w:r w:rsidRPr="009B3437">
              <w:rPr>
                <w:rFonts w:ascii="Arial" w:hAnsi="Arial" w:cs="Arial"/>
                <w:b/>
                <w:bCs/>
                <w:sz w:val="16"/>
                <w:szCs w:val="16"/>
              </w:rPr>
              <w:t>НОЙ СИСТЕМЫ РОССИ</w:t>
            </w:r>
            <w:r w:rsidRPr="009B3437">
              <w:rPr>
                <w:rFonts w:ascii="Arial" w:hAnsi="Arial" w:cs="Arial"/>
                <w:b/>
                <w:bCs/>
                <w:sz w:val="16"/>
                <w:szCs w:val="16"/>
              </w:rPr>
              <w:t>Й</w:t>
            </w:r>
            <w:r w:rsidRPr="009B3437">
              <w:rPr>
                <w:rFonts w:ascii="Arial" w:hAnsi="Arial" w:cs="Arial"/>
                <w:b/>
                <w:bCs/>
                <w:sz w:val="16"/>
                <w:szCs w:val="16"/>
              </w:rPr>
              <w:t>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20200000000000000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272 683 868,55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64 431 781,00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Дотации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20210000000000150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120 800,00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120 800,00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Дотации на выравнивание бюджетной обеспеченн</w:t>
            </w:r>
            <w:r w:rsidRPr="009B3437">
              <w:rPr>
                <w:rFonts w:ascii="Arial" w:hAnsi="Arial" w:cs="Arial"/>
                <w:sz w:val="16"/>
                <w:szCs w:val="16"/>
              </w:rPr>
              <w:t>о</w:t>
            </w:r>
            <w:r w:rsidRPr="009B343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20215001000000150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120 800,00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120 800,00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Дотации бюджетам муниципальных районов на выравнивание бюджетной обеспеченности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20215001050000150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120 800,00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120 800,00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бюджетной системы Российской Федерации (межбюдже</w:t>
            </w:r>
            <w:r w:rsidRPr="009B3437">
              <w:rPr>
                <w:rFonts w:ascii="Arial" w:hAnsi="Arial" w:cs="Arial"/>
                <w:sz w:val="16"/>
                <w:szCs w:val="16"/>
              </w:rPr>
              <w:t>т</w:t>
            </w:r>
            <w:r w:rsidRPr="009B3437">
              <w:rPr>
                <w:rFonts w:ascii="Arial" w:hAnsi="Arial" w:cs="Arial"/>
                <w:sz w:val="16"/>
                <w:szCs w:val="16"/>
              </w:rPr>
              <w:t>ные субсидии)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20220000000000150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58 613 179,91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20 167 840,00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на создание в общеобразовательных организациях, ра</w:t>
            </w:r>
            <w:r w:rsidRPr="009B3437">
              <w:rPr>
                <w:rFonts w:ascii="Arial" w:hAnsi="Arial" w:cs="Arial"/>
                <w:sz w:val="16"/>
                <w:szCs w:val="16"/>
              </w:rPr>
              <w:t>с</w:t>
            </w:r>
            <w:r w:rsidRPr="009B3437">
              <w:rPr>
                <w:rFonts w:ascii="Arial" w:hAnsi="Arial" w:cs="Arial"/>
                <w:sz w:val="16"/>
                <w:szCs w:val="16"/>
              </w:rPr>
              <w:t>положенных в сельской местности, условий для занятий физической культ</w:t>
            </w:r>
            <w:r w:rsidRPr="009B3437">
              <w:rPr>
                <w:rFonts w:ascii="Arial" w:hAnsi="Arial" w:cs="Arial"/>
                <w:sz w:val="16"/>
                <w:szCs w:val="16"/>
              </w:rPr>
              <w:t>у</w:t>
            </w:r>
            <w:r w:rsidRPr="009B3437">
              <w:rPr>
                <w:rFonts w:ascii="Arial" w:hAnsi="Arial" w:cs="Arial"/>
                <w:sz w:val="16"/>
                <w:szCs w:val="16"/>
              </w:rPr>
              <w:t>рой и спортом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20225097000000150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877 137,50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на создание в общеобразов</w:t>
            </w:r>
            <w:r w:rsidRPr="009B3437">
              <w:rPr>
                <w:rFonts w:ascii="Arial" w:hAnsi="Arial" w:cs="Arial"/>
                <w:sz w:val="16"/>
                <w:szCs w:val="16"/>
              </w:rPr>
              <w:t>а</w:t>
            </w:r>
            <w:r w:rsidRPr="009B3437">
              <w:rPr>
                <w:rFonts w:ascii="Arial" w:hAnsi="Arial" w:cs="Arial"/>
                <w:sz w:val="16"/>
                <w:szCs w:val="16"/>
              </w:rPr>
              <w:t>тельных организациях, расположенных в сельской местности, условий для з</w:t>
            </w:r>
            <w:r w:rsidRPr="009B3437">
              <w:rPr>
                <w:rFonts w:ascii="Arial" w:hAnsi="Arial" w:cs="Arial"/>
                <w:sz w:val="16"/>
                <w:szCs w:val="16"/>
              </w:rPr>
              <w:t>а</w:t>
            </w:r>
            <w:r w:rsidRPr="009B3437">
              <w:rPr>
                <w:rFonts w:ascii="Arial" w:hAnsi="Arial" w:cs="Arial"/>
                <w:sz w:val="16"/>
                <w:szCs w:val="16"/>
              </w:rPr>
              <w:t>нятий физической культурой и спортом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20225097050000150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877 137,50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на реализацию мероприятий по обеспечению жильем м</w:t>
            </w:r>
            <w:r w:rsidRPr="009B3437">
              <w:rPr>
                <w:rFonts w:ascii="Arial" w:hAnsi="Arial" w:cs="Arial"/>
                <w:sz w:val="16"/>
                <w:szCs w:val="16"/>
              </w:rPr>
              <w:t>о</w:t>
            </w:r>
            <w:r w:rsidRPr="009B3437">
              <w:rPr>
                <w:rFonts w:ascii="Arial" w:hAnsi="Arial" w:cs="Arial"/>
                <w:sz w:val="16"/>
                <w:szCs w:val="16"/>
              </w:rPr>
              <w:t>лодых семей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20225497000000150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1 290 742,41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на реализацию мер</w:t>
            </w:r>
            <w:r w:rsidRPr="009B3437">
              <w:rPr>
                <w:rFonts w:ascii="Arial" w:hAnsi="Arial" w:cs="Arial"/>
                <w:sz w:val="16"/>
                <w:szCs w:val="16"/>
              </w:rPr>
              <w:t>о</w:t>
            </w:r>
            <w:r w:rsidRPr="009B3437">
              <w:rPr>
                <w:rFonts w:ascii="Arial" w:hAnsi="Arial" w:cs="Arial"/>
                <w:sz w:val="16"/>
                <w:szCs w:val="16"/>
              </w:rPr>
              <w:t>приятий по обеспечению жильем молодых семей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20225497050000150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1 290 742,41</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субсидии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20229999000000150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56 445 300,00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20 167 840,00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Прочие субсидии бюджетам муниципальных ра</w:t>
            </w:r>
            <w:r w:rsidRPr="009B3437">
              <w:rPr>
                <w:rFonts w:ascii="Arial" w:hAnsi="Arial" w:cs="Arial"/>
                <w:sz w:val="16"/>
                <w:szCs w:val="16"/>
              </w:rPr>
              <w:t>й</w:t>
            </w:r>
            <w:r w:rsidRPr="009B343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56 445 300,00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20 167 840,00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Субвенции бюджетам бюджетной системы Росси</w:t>
            </w:r>
            <w:r w:rsidRPr="009B3437">
              <w:rPr>
                <w:rFonts w:ascii="Arial" w:hAnsi="Arial" w:cs="Arial"/>
                <w:sz w:val="16"/>
                <w:szCs w:val="16"/>
              </w:rPr>
              <w:t>й</w:t>
            </w:r>
            <w:r w:rsidRPr="009B3437">
              <w:rPr>
                <w:rFonts w:ascii="Arial" w:hAnsi="Arial" w:cs="Arial"/>
                <w:sz w:val="16"/>
                <w:szCs w:val="16"/>
              </w:rPr>
              <w:t>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20230000000000150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213 218 486,64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44 002 886,00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образований на ежемесячное дене</w:t>
            </w:r>
            <w:r w:rsidRPr="009B3437">
              <w:rPr>
                <w:rFonts w:ascii="Arial" w:hAnsi="Arial" w:cs="Arial"/>
                <w:sz w:val="16"/>
                <w:szCs w:val="16"/>
              </w:rPr>
              <w:t>ж</w:t>
            </w:r>
            <w:r w:rsidRPr="009B3437">
              <w:rPr>
                <w:rFonts w:ascii="Arial" w:hAnsi="Arial" w:cs="Arial"/>
                <w:sz w:val="16"/>
                <w:szCs w:val="16"/>
              </w:rPr>
              <w:t>ное вознаграждение за классное руководство</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20230021000000150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1 822 900,00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438 986,00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ежемесячное денежное во</w:t>
            </w:r>
            <w:r w:rsidRPr="009B3437">
              <w:rPr>
                <w:rFonts w:ascii="Arial" w:hAnsi="Arial" w:cs="Arial"/>
                <w:sz w:val="16"/>
                <w:szCs w:val="16"/>
              </w:rPr>
              <w:t>з</w:t>
            </w:r>
            <w:r w:rsidRPr="009B3437">
              <w:rPr>
                <w:rFonts w:ascii="Arial" w:hAnsi="Arial" w:cs="Arial"/>
                <w:sz w:val="16"/>
                <w:szCs w:val="16"/>
              </w:rPr>
              <w:t>награждение за клас</w:t>
            </w:r>
            <w:r w:rsidRPr="009B3437">
              <w:rPr>
                <w:rFonts w:ascii="Arial" w:hAnsi="Arial" w:cs="Arial"/>
                <w:sz w:val="16"/>
                <w:szCs w:val="16"/>
              </w:rPr>
              <w:t>с</w:t>
            </w:r>
            <w:r w:rsidRPr="009B3437">
              <w:rPr>
                <w:rFonts w:ascii="Arial" w:hAnsi="Arial" w:cs="Arial"/>
                <w:sz w:val="16"/>
                <w:szCs w:val="16"/>
              </w:rPr>
              <w:t>ное руководство</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20230021050000150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1 822 900,00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438 986,00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20230024000000150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183 014 300,00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38 288 200,00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выполнение передава</w:t>
            </w:r>
            <w:r w:rsidRPr="009B3437">
              <w:rPr>
                <w:rFonts w:ascii="Arial" w:hAnsi="Arial" w:cs="Arial"/>
                <w:sz w:val="16"/>
                <w:szCs w:val="16"/>
              </w:rPr>
              <w:t>е</w:t>
            </w:r>
            <w:r w:rsidRPr="009B3437">
              <w:rPr>
                <w:rFonts w:ascii="Arial" w:hAnsi="Arial" w:cs="Arial"/>
                <w:sz w:val="16"/>
                <w:szCs w:val="16"/>
              </w:rPr>
              <w:t>мых полномочий субъектов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183 014 300,00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38 288 200,00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на содержание ребенка в семье опекуна и приемной с</w:t>
            </w:r>
            <w:r w:rsidRPr="009B3437">
              <w:rPr>
                <w:rFonts w:ascii="Arial" w:hAnsi="Arial" w:cs="Arial"/>
                <w:sz w:val="16"/>
                <w:szCs w:val="16"/>
              </w:rPr>
              <w:t>е</w:t>
            </w:r>
            <w:r w:rsidRPr="009B3437">
              <w:rPr>
                <w:rFonts w:ascii="Arial" w:hAnsi="Arial" w:cs="Arial"/>
                <w:sz w:val="16"/>
                <w:szCs w:val="16"/>
              </w:rPr>
              <w:t>мье, а также вознагр</w:t>
            </w:r>
            <w:r w:rsidRPr="009B3437">
              <w:rPr>
                <w:rFonts w:ascii="Arial" w:hAnsi="Arial" w:cs="Arial"/>
                <w:sz w:val="16"/>
                <w:szCs w:val="16"/>
              </w:rPr>
              <w:t>а</w:t>
            </w:r>
            <w:r w:rsidRPr="009B3437">
              <w:rPr>
                <w:rFonts w:ascii="Arial" w:hAnsi="Arial" w:cs="Arial"/>
                <w:sz w:val="16"/>
                <w:szCs w:val="16"/>
              </w:rPr>
              <w:t>ждение, причитающееся приемному родителю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20230027000000150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16 351 700,00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4 340 800,00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w:t>
            </w:r>
            <w:r w:rsidRPr="009B3437">
              <w:rPr>
                <w:rFonts w:ascii="Arial" w:hAnsi="Arial" w:cs="Arial"/>
                <w:sz w:val="16"/>
                <w:szCs w:val="16"/>
              </w:rPr>
              <w:t>о</w:t>
            </w:r>
            <w:r w:rsidRPr="009B3437">
              <w:rPr>
                <w:rFonts w:ascii="Arial" w:hAnsi="Arial" w:cs="Arial"/>
                <w:sz w:val="16"/>
                <w:szCs w:val="16"/>
              </w:rPr>
              <w:t>му родителю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20230027050000150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16 351 700,00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4 340 800,00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на компенсацию части платы, взимаемой с род</w:t>
            </w:r>
            <w:r w:rsidRPr="009B3437">
              <w:rPr>
                <w:rFonts w:ascii="Arial" w:hAnsi="Arial" w:cs="Arial"/>
                <w:sz w:val="16"/>
                <w:szCs w:val="16"/>
              </w:rPr>
              <w:t>и</w:t>
            </w:r>
            <w:r w:rsidRPr="009B3437">
              <w:rPr>
                <w:rFonts w:ascii="Arial" w:hAnsi="Arial" w:cs="Arial"/>
                <w:sz w:val="16"/>
                <w:szCs w:val="16"/>
              </w:rPr>
              <w:t>телей (законных представителей) за присмотр и уход за детьми, посещающими обр</w:t>
            </w:r>
            <w:r w:rsidRPr="009B3437">
              <w:rPr>
                <w:rFonts w:ascii="Arial" w:hAnsi="Arial" w:cs="Arial"/>
                <w:sz w:val="16"/>
                <w:szCs w:val="16"/>
              </w:rPr>
              <w:t>а</w:t>
            </w:r>
            <w:r w:rsidRPr="009B3437">
              <w:rPr>
                <w:rFonts w:ascii="Arial" w:hAnsi="Arial" w:cs="Arial"/>
                <w:sz w:val="16"/>
                <w:szCs w:val="16"/>
              </w:rPr>
              <w:t>зовательные организации, реализующие образовательные программы дошк</w:t>
            </w:r>
            <w:r w:rsidRPr="009B3437">
              <w:rPr>
                <w:rFonts w:ascii="Arial" w:hAnsi="Arial" w:cs="Arial"/>
                <w:sz w:val="16"/>
                <w:szCs w:val="16"/>
              </w:rPr>
              <w:t>о</w:t>
            </w:r>
            <w:r w:rsidRPr="009B3437">
              <w:rPr>
                <w:rFonts w:ascii="Arial" w:hAnsi="Arial" w:cs="Arial"/>
                <w:sz w:val="16"/>
                <w:szCs w:val="16"/>
              </w:rPr>
              <w:t>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20230029000000150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1 155 100,00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w:t>
            </w:r>
            <w:r w:rsidRPr="009B3437">
              <w:rPr>
                <w:rFonts w:ascii="Arial" w:hAnsi="Arial" w:cs="Arial"/>
                <w:sz w:val="16"/>
                <w:szCs w:val="16"/>
              </w:rPr>
              <w:t>а</w:t>
            </w:r>
            <w:r w:rsidRPr="009B3437">
              <w:rPr>
                <w:rFonts w:ascii="Arial" w:hAnsi="Arial" w:cs="Arial"/>
                <w:sz w:val="16"/>
                <w:szCs w:val="16"/>
              </w:rPr>
              <w:t>тельные программы дошкольного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20230029050000150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1 155 100,00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образований на предоставление ж</w:t>
            </w:r>
            <w:r w:rsidRPr="009B3437">
              <w:rPr>
                <w:rFonts w:ascii="Arial" w:hAnsi="Arial" w:cs="Arial"/>
                <w:sz w:val="16"/>
                <w:szCs w:val="16"/>
              </w:rPr>
              <w:t>и</w:t>
            </w:r>
            <w:r w:rsidRPr="009B3437">
              <w:rPr>
                <w:rFonts w:ascii="Arial" w:hAnsi="Arial" w:cs="Arial"/>
                <w:sz w:val="16"/>
                <w:szCs w:val="16"/>
              </w:rPr>
              <w:t>лых помещений детям-сиротам и детям, оставшимся без попечения родит</w:t>
            </w:r>
            <w:r w:rsidRPr="009B3437">
              <w:rPr>
                <w:rFonts w:ascii="Arial" w:hAnsi="Arial" w:cs="Arial"/>
                <w:sz w:val="16"/>
                <w:szCs w:val="16"/>
              </w:rPr>
              <w:t>е</w:t>
            </w:r>
            <w:r w:rsidRPr="009B3437">
              <w:rPr>
                <w:rFonts w:ascii="Arial" w:hAnsi="Arial" w:cs="Arial"/>
                <w:sz w:val="16"/>
                <w:szCs w:val="16"/>
              </w:rPr>
              <w:t>лей, лицам из их числа по договорам найма специализирова</w:t>
            </w:r>
            <w:r w:rsidRPr="009B3437">
              <w:rPr>
                <w:rFonts w:ascii="Arial" w:hAnsi="Arial" w:cs="Arial"/>
                <w:sz w:val="16"/>
                <w:szCs w:val="16"/>
              </w:rPr>
              <w:t>н</w:t>
            </w:r>
            <w:r w:rsidRPr="009B3437">
              <w:rPr>
                <w:rFonts w:ascii="Arial" w:hAnsi="Arial" w:cs="Arial"/>
                <w:sz w:val="16"/>
                <w:szCs w:val="16"/>
              </w:rPr>
              <w:t>ных жилых помещений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20235082000000150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7 949 386,64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предоставление жилых п</w:t>
            </w:r>
            <w:r w:rsidRPr="009B3437">
              <w:rPr>
                <w:rFonts w:ascii="Arial" w:hAnsi="Arial" w:cs="Arial"/>
                <w:sz w:val="16"/>
                <w:szCs w:val="16"/>
              </w:rPr>
              <w:t>о</w:t>
            </w:r>
            <w:r w:rsidRPr="009B3437">
              <w:rPr>
                <w:rFonts w:ascii="Arial" w:hAnsi="Arial" w:cs="Arial"/>
                <w:sz w:val="16"/>
                <w:szCs w:val="16"/>
              </w:rPr>
              <w:t>мещений детям-сиротам и детям, оставшимся без попечения родителей, лицам из их числа по договорам найма специализированных жилых пом</w:t>
            </w:r>
            <w:r w:rsidRPr="009B3437">
              <w:rPr>
                <w:rFonts w:ascii="Arial" w:hAnsi="Arial" w:cs="Arial"/>
                <w:sz w:val="16"/>
                <w:szCs w:val="16"/>
              </w:rPr>
              <w:t>е</w:t>
            </w:r>
            <w:r w:rsidRPr="009B3437">
              <w:rPr>
                <w:rFonts w:ascii="Arial" w:hAnsi="Arial" w:cs="Arial"/>
                <w:sz w:val="16"/>
                <w:szCs w:val="16"/>
              </w:rPr>
              <w:t>щений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20235082050000150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7 949 386,64</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на осуществление первичного воинского учета на терр</w:t>
            </w:r>
            <w:r w:rsidRPr="009B3437">
              <w:rPr>
                <w:rFonts w:ascii="Arial" w:hAnsi="Arial" w:cs="Arial"/>
                <w:sz w:val="16"/>
                <w:szCs w:val="16"/>
              </w:rPr>
              <w:t>и</w:t>
            </w:r>
            <w:r w:rsidRPr="009B3437">
              <w:rPr>
                <w:rFonts w:ascii="Arial" w:hAnsi="Arial" w:cs="Arial"/>
                <w:sz w:val="16"/>
                <w:szCs w:val="16"/>
              </w:rPr>
              <w:t>ториях, где отсутствуют военные комиссариаты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20235118000000150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осуществление первичн</w:t>
            </w:r>
            <w:r w:rsidRPr="009B3437">
              <w:rPr>
                <w:rFonts w:ascii="Arial" w:hAnsi="Arial" w:cs="Arial"/>
                <w:sz w:val="16"/>
                <w:szCs w:val="16"/>
              </w:rPr>
              <w:t>о</w:t>
            </w:r>
            <w:r w:rsidRPr="009B3437">
              <w:rPr>
                <w:rFonts w:ascii="Arial" w:hAnsi="Arial" w:cs="Arial"/>
                <w:sz w:val="16"/>
                <w:szCs w:val="16"/>
              </w:rPr>
              <w:t>го воинского учета на территориях, где отсутствуют военные к</w:t>
            </w:r>
            <w:r w:rsidRPr="009B3437">
              <w:rPr>
                <w:rFonts w:ascii="Arial" w:hAnsi="Arial" w:cs="Arial"/>
                <w:sz w:val="16"/>
                <w:szCs w:val="16"/>
              </w:rPr>
              <w:t>о</w:t>
            </w:r>
            <w:r w:rsidRPr="009B3437">
              <w:rPr>
                <w:rFonts w:ascii="Arial" w:hAnsi="Arial" w:cs="Arial"/>
                <w:sz w:val="16"/>
                <w:szCs w:val="16"/>
              </w:rPr>
              <w:t>миссариаты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20235118050000150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на осуществление полномочий по составлению (измен</w:t>
            </w:r>
            <w:r w:rsidRPr="009B3437">
              <w:rPr>
                <w:rFonts w:ascii="Arial" w:hAnsi="Arial" w:cs="Arial"/>
                <w:sz w:val="16"/>
                <w:szCs w:val="16"/>
              </w:rPr>
              <w:t>е</w:t>
            </w:r>
            <w:r w:rsidRPr="009B3437">
              <w:rPr>
                <w:rFonts w:ascii="Arial" w:hAnsi="Arial" w:cs="Arial"/>
                <w:sz w:val="16"/>
                <w:szCs w:val="16"/>
              </w:rPr>
              <w:t>нию) списков кандидатов в присяжные заседатели федерал</w:t>
            </w:r>
            <w:r w:rsidRPr="009B3437">
              <w:rPr>
                <w:rFonts w:ascii="Arial" w:hAnsi="Arial" w:cs="Arial"/>
                <w:sz w:val="16"/>
                <w:szCs w:val="16"/>
              </w:rPr>
              <w:t>ь</w:t>
            </w:r>
            <w:r w:rsidRPr="009B3437">
              <w:rPr>
                <w:rFonts w:ascii="Arial" w:hAnsi="Arial" w:cs="Arial"/>
                <w:sz w:val="16"/>
                <w:szCs w:val="16"/>
              </w:rPr>
              <w:t>ных судов общей юрисдикции в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20235120000000150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осуществление полном</w:t>
            </w:r>
            <w:r w:rsidRPr="009B3437">
              <w:rPr>
                <w:rFonts w:ascii="Arial" w:hAnsi="Arial" w:cs="Arial"/>
                <w:sz w:val="16"/>
                <w:szCs w:val="16"/>
              </w:rPr>
              <w:t>о</w:t>
            </w:r>
            <w:r w:rsidRPr="009B3437">
              <w:rPr>
                <w:rFonts w:ascii="Arial" w:hAnsi="Arial" w:cs="Arial"/>
                <w:sz w:val="16"/>
                <w:szCs w:val="16"/>
              </w:rPr>
              <w:t>чий по составлению (изменению) списков кандидатов в присяжные заседатели ф</w:t>
            </w:r>
            <w:r w:rsidRPr="009B3437">
              <w:rPr>
                <w:rFonts w:ascii="Arial" w:hAnsi="Arial" w:cs="Arial"/>
                <w:sz w:val="16"/>
                <w:szCs w:val="16"/>
              </w:rPr>
              <w:t>е</w:t>
            </w:r>
            <w:r w:rsidRPr="009B3437">
              <w:rPr>
                <w:rFonts w:ascii="Arial" w:hAnsi="Arial" w:cs="Arial"/>
                <w:sz w:val="16"/>
                <w:szCs w:val="16"/>
              </w:rPr>
              <w:t>деральных судов общей юрисдикции в Российской Ф</w:t>
            </w:r>
            <w:r w:rsidRPr="009B3437">
              <w:rPr>
                <w:rFonts w:ascii="Arial" w:hAnsi="Arial" w:cs="Arial"/>
                <w:sz w:val="16"/>
                <w:szCs w:val="16"/>
              </w:rPr>
              <w:t>е</w:t>
            </w:r>
            <w:r w:rsidRPr="009B3437">
              <w:rPr>
                <w:rFonts w:ascii="Arial" w:hAnsi="Arial" w:cs="Arial"/>
                <w:sz w:val="16"/>
                <w:szCs w:val="16"/>
              </w:rPr>
              <w:t>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20235120050000150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на государственную регистрацию актов гражда</w:t>
            </w:r>
            <w:r w:rsidRPr="009B3437">
              <w:rPr>
                <w:rFonts w:ascii="Arial" w:hAnsi="Arial" w:cs="Arial"/>
                <w:sz w:val="16"/>
                <w:szCs w:val="16"/>
              </w:rPr>
              <w:t>н</w:t>
            </w:r>
            <w:r w:rsidRPr="009B3437">
              <w:rPr>
                <w:rFonts w:ascii="Arial" w:hAnsi="Arial" w:cs="Arial"/>
                <w:sz w:val="16"/>
                <w:szCs w:val="16"/>
              </w:rPr>
              <w:t>ского состояния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20235930000000150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2 116 600,00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596 000,00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государственную регистр</w:t>
            </w:r>
            <w:r w:rsidRPr="009B3437">
              <w:rPr>
                <w:rFonts w:ascii="Arial" w:hAnsi="Arial" w:cs="Arial"/>
                <w:sz w:val="16"/>
                <w:szCs w:val="16"/>
              </w:rPr>
              <w:t>а</w:t>
            </w:r>
            <w:r w:rsidRPr="009B3437">
              <w:rPr>
                <w:rFonts w:ascii="Arial" w:hAnsi="Arial" w:cs="Arial"/>
                <w:sz w:val="16"/>
                <w:szCs w:val="16"/>
              </w:rPr>
              <w:t>цию актов гражданского состояния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20235930050000150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2 116 600,00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596 000,00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20240000000000150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731 402,00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140 255,00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 передаваемые бюджетам муниципальных обр</w:t>
            </w:r>
            <w:r w:rsidRPr="009B3437">
              <w:rPr>
                <w:rFonts w:ascii="Arial" w:hAnsi="Arial" w:cs="Arial"/>
                <w:sz w:val="16"/>
                <w:szCs w:val="16"/>
              </w:rPr>
              <w:t>а</w:t>
            </w:r>
            <w:r w:rsidRPr="009B3437">
              <w:rPr>
                <w:rFonts w:ascii="Arial" w:hAnsi="Arial" w:cs="Arial"/>
                <w:sz w:val="16"/>
                <w:szCs w:val="16"/>
              </w:rPr>
              <w:t>зований на осуществление части полномочий по решению вопросов мес</w:t>
            </w:r>
            <w:r w:rsidRPr="009B3437">
              <w:rPr>
                <w:rFonts w:ascii="Arial" w:hAnsi="Arial" w:cs="Arial"/>
                <w:sz w:val="16"/>
                <w:szCs w:val="16"/>
              </w:rPr>
              <w:t>т</w:t>
            </w:r>
            <w:r w:rsidRPr="009B3437">
              <w:rPr>
                <w:rFonts w:ascii="Arial" w:hAnsi="Arial" w:cs="Arial"/>
                <w:sz w:val="16"/>
                <w:szCs w:val="16"/>
              </w:rPr>
              <w:t>ного значения в соответствии с заключенными соглаш</w:t>
            </w:r>
            <w:r w:rsidRPr="009B3437">
              <w:rPr>
                <w:rFonts w:ascii="Arial" w:hAnsi="Arial" w:cs="Arial"/>
                <w:sz w:val="16"/>
                <w:szCs w:val="16"/>
              </w:rPr>
              <w:t>е</w:t>
            </w:r>
            <w:r w:rsidRPr="009B3437">
              <w:rPr>
                <w:rFonts w:ascii="Arial" w:hAnsi="Arial" w:cs="Arial"/>
                <w:sz w:val="16"/>
                <w:szCs w:val="16"/>
              </w:rPr>
              <w:t>ниями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20240014000000150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731 402,00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140 255,00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 передаваемые бюджетам муниципальных ра</w:t>
            </w:r>
            <w:r w:rsidRPr="009B3437">
              <w:rPr>
                <w:rFonts w:ascii="Arial" w:hAnsi="Arial" w:cs="Arial"/>
                <w:sz w:val="16"/>
                <w:szCs w:val="16"/>
              </w:rPr>
              <w:t>й</w:t>
            </w:r>
            <w:r w:rsidRPr="009B3437">
              <w:rPr>
                <w:rFonts w:ascii="Arial" w:hAnsi="Arial" w:cs="Arial"/>
                <w:sz w:val="16"/>
                <w:szCs w:val="16"/>
              </w:rPr>
              <w:t>онов из бюджетов поселений на осуществление части полномочий по реш</w:t>
            </w:r>
            <w:r w:rsidRPr="009B3437">
              <w:rPr>
                <w:rFonts w:ascii="Arial" w:hAnsi="Arial" w:cs="Arial"/>
                <w:sz w:val="16"/>
                <w:szCs w:val="16"/>
              </w:rPr>
              <w:t>е</w:t>
            </w:r>
            <w:r w:rsidRPr="009B3437">
              <w:rPr>
                <w:rFonts w:ascii="Arial" w:hAnsi="Arial" w:cs="Arial"/>
                <w:sz w:val="16"/>
                <w:szCs w:val="16"/>
              </w:rPr>
              <w:t>нию вопросов местного значения в соответствии с заключенными соглаш</w:t>
            </w:r>
            <w:r w:rsidRPr="009B3437">
              <w:rPr>
                <w:rFonts w:ascii="Arial" w:hAnsi="Arial" w:cs="Arial"/>
                <w:sz w:val="16"/>
                <w:szCs w:val="16"/>
              </w:rPr>
              <w:t>е</w:t>
            </w:r>
            <w:r w:rsidRPr="009B3437">
              <w:rPr>
                <w:rFonts w:ascii="Arial" w:hAnsi="Arial" w:cs="Arial"/>
                <w:sz w:val="16"/>
                <w:szCs w:val="16"/>
              </w:rPr>
              <w:t>ниями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20240014050000150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731 402,00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140 255,00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ВОЗВРАТ ОСТАТКОВ СУБСИДИЙ, СУБВЕНЦИЙ И ИНЫХ МЕЖБЮДЖЕ</w:t>
            </w:r>
            <w:r w:rsidRPr="009B3437">
              <w:rPr>
                <w:rFonts w:ascii="Arial" w:hAnsi="Arial" w:cs="Arial"/>
                <w:sz w:val="16"/>
                <w:szCs w:val="16"/>
              </w:rPr>
              <w:t>Т</w:t>
            </w:r>
            <w:r w:rsidRPr="009B3437">
              <w:rPr>
                <w:rFonts w:ascii="Arial" w:hAnsi="Arial" w:cs="Arial"/>
                <w:sz w:val="16"/>
                <w:szCs w:val="16"/>
              </w:rPr>
              <w:t>НЫХ ТРАНСФЕРТОВ, ИМЕЮЩИХ ЦЕЛЕВОЕ НАЗНАЧЕНИЕ, ПРОШЛЫХ ЛЕТ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21900000000000000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-33 133,66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Возврат остатков субсидий, субвенций и иных межбюджетных тран</w:t>
            </w:r>
            <w:r w:rsidRPr="009B3437">
              <w:rPr>
                <w:rFonts w:ascii="Arial" w:hAnsi="Arial" w:cs="Arial"/>
                <w:sz w:val="16"/>
                <w:szCs w:val="16"/>
              </w:rPr>
              <w:t>с</w:t>
            </w:r>
            <w:r w:rsidRPr="009B3437">
              <w:rPr>
                <w:rFonts w:ascii="Arial" w:hAnsi="Arial" w:cs="Arial"/>
                <w:sz w:val="16"/>
                <w:szCs w:val="16"/>
              </w:rPr>
              <w:t>фертов, имеющих целевое назначение, прошлых лет из бюджетов муниципальных ра</w:t>
            </w:r>
            <w:r w:rsidRPr="009B3437">
              <w:rPr>
                <w:rFonts w:ascii="Arial" w:hAnsi="Arial" w:cs="Arial"/>
                <w:sz w:val="16"/>
                <w:szCs w:val="16"/>
              </w:rPr>
              <w:t>й</w:t>
            </w:r>
            <w:r w:rsidRPr="009B343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21900000050000150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-33 133,66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Возврат остатков субсидий на мероприятия подпрограммы "Обеспечение жил</w:t>
            </w:r>
            <w:r w:rsidRPr="009B3437">
              <w:rPr>
                <w:rFonts w:ascii="Arial" w:hAnsi="Arial" w:cs="Arial"/>
                <w:sz w:val="16"/>
                <w:szCs w:val="16"/>
              </w:rPr>
              <w:t>ь</w:t>
            </w:r>
            <w:r w:rsidRPr="009B3437">
              <w:rPr>
                <w:rFonts w:ascii="Arial" w:hAnsi="Arial" w:cs="Arial"/>
                <w:sz w:val="16"/>
                <w:szCs w:val="16"/>
              </w:rPr>
              <w:t>ем молодых семей" федеральной целевой программы "Ж</w:t>
            </w:r>
            <w:r w:rsidRPr="009B3437">
              <w:rPr>
                <w:rFonts w:ascii="Arial" w:hAnsi="Arial" w:cs="Arial"/>
                <w:sz w:val="16"/>
                <w:szCs w:val="16"/>
              </w:rPr>
              <w:t>и</w:t>
            </w:r>
            <w:r w:rsidRPr="009B3437">
              <w:rPr>
                <w:rFonts w:ascii="Arial" w:hAnsi="Arial" w:cs="Arial"/>
                <w:sz w:val="16"/>
                <w:szCs w:val="16"/>
              </w:rPr>
              <w:t>лище" на 2015 - 2020 годы из бюджетов муниципальных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21925020050000150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-19 306,38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Возврат остатков субвенций на оплату жилищно-коммунальных услуг отдел</w:t>
            </w:r>
            <w:r w:rsidRPr="009B3437">
              <w:rPr>
                <w:rFonts w:ascii="Arial" w:hAnsi="Arial" w:cs="Arial"/>
                <w:sz w:val="16"/>
                <w:szCs w:val="16"/>
              </w:rPr>
              <w:t>ь</w:t>
            </w:r>
            <w:r w:rsidRPr="009B3437">
              <w:rPr>
                <w:rFonts w:ascii="Arial" w:hAnsi="Arial" w:cs="Arial"/>
                <w:sz w:val="16"/>
                <w:szCs w:val="16"/>
              </w:rPr>
              <w:t>ным категориям граждан из бюджетов муниципальных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21935250050000150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-4 714,59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Возврат прочих остатков субсидий, субвенций и иных межбюджетных тран</w:t>
            </w:r>
            <w:r w:rsidRPr="009B3437">
              <w:rPr>
                <w:rFonts w:ascii="Arial" w:hAnsi="Arial" w:cs="Arial"/>
                <w:sz w:val="16"/>
                <w:szCs w:val="16"/>
              </w:rPr>
              <w:t>с</w:t>
            </w:r>
            <w:r w:rsidRPr="009B3437">
              <w:rPr>
                <w:rFonts w:ascii="Arial" w:hAnsi="Arial" w:cs="Arial"/>
                <w:sz w:val="16"/>
                <w:szCs w:val="16"/>
              </w:rPr>
              <w:t>фертов, имеющих целевое назначение, прошлых лет из бюджетов муниц</w:t>
            </w:r>
            <w:r w:rsidRPr="009B3437">
              <w:rPr>
                <w:rFonts w:ascii="Arial" w:hAnsi="Arial" w:cs="Arial"/>
                <w:sz w:val="16"/>
                <w:szCs w:val="16"/>
              </w:rPr>
              <w:t>и</w:t>
            </w:r>
            <w:r w:rsidRPr="009B3437">
              <w:rPr>
                <w:rFonts w:ascii="Arial" w:hAnsi="Arial" w:cs="Arial"/>
                <w:sz w:val="16"/>
                <w:szCs w:val="16"/>
              </w:rPr>
              <w:t>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21960010050000150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-9 112,69</w:t>
            </w:r>
          </w:p>
        </w:tc>
      </w:tr>
      <w:tr w:rsidR="009B3437" w:rsidRPr="009B3437" w:rsidTr="009B3437">
        <w:trPr>
          <w:trHeight w:val="20"/>
        </w:trPr>
        <w:tc>
          <w:tcPr>
            <w:tcW w:w="6096" w:type="dxa"/>
            <w:tcBorders>
              <w:top w:val="nil"/>
              <w:left w:val="nil"/>
              <w:bottom w:val="nil"/>
              <w:right w:val="nil"/>
            </w:tcBorders>
            <w:shd w:val="clear" w:color="auto" w:fill="auto"/>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c>
          <w:tcPr>
            <w:tcW w:w="1239" w:type="dxa"/>
            <w:tcBorders>
              <w:top w:val="nil"/>
              <w:left w:val="nil"/>
              <w:bottom w:val="nil"/>
              <w:right w:val="nil"/>
            </w:tcBorders>
            <w:shd w:val="clear" w:color="auto" w:fill="auto"/>
            <w:noWrap/>
            <w:vAlign w:val="bottom"/>
            <w:hideMark/>
          </w:tcPr>
          <w:p w:rsidR="009B3437" w:rsidRPr="009B3437" w:rsidRDefault="009B3437" w:rsidP="009B3437">
            <w:pPr>
              <w:rPr>
                <w:rFonts w:ascii="Arial" w:hAnsi="Arial" w:cs="Arial"/>
                <w:sz w:val="16"/>
                <w:szCs w:val="16"/>
              </w:rPr>
            </w:pPr>
          </w:p>
        </w:tc>
      </w:tr>
      <w:tr w:rsidR="009B3437" w:rsidRPr="009B3437" w:rsidTr="009B3437">
        <w:trPr>
          <w:trHeight w:val="20"/>
        </w:trPr>
        <w:tc>
          <w:tcPr>
            <w:tcW w:w="11587" w:type="dxa"/>
            <w:gridSpan w:val="8"/>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 xml:space="preserve"> 2. Расходы бюджета</w:t>
            </w:r>
          </w:p>
        </w:tc>
      </w:tr>
      <w:tr w:rsidR="009B3437" w:rsidRPr="009B3437" w:rsidTr="009B3437">
        <w:trPr>
          <w:trHeight w:val="20"/>
        </w:trPr>
        <w:tc>
          <w:tcPr>
            <w:tcW w:w="6096"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567"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134"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6"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7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39"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r>
      <w:tr w:rsidR="009B3437" w:rsidRPr="009B3437" w:rsidTr="009B3437">
        <w:trPr>
          <w:trHeight w:val="184"/>
        </w:trPr>
        <w:tc>
          <w:tcPr>
            <w:tcW w:w="60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w:t>
            </w:r>
            <w:r w:rsidRPr="009B3437">
              <w:rPr>
                <w:rFonts w:ascii="Arial" w:hAnsi="Arial" w:cs="Arial"/>
                <w:sz w:val="16"/>
                <w:szCs w:val="16"/>
              </w:rPr>
              <w:br/>
            </w:r>
            <w:proofErr w:type="spellStart"/>
            <w:r w:rsidRPr="009B3437">
              <w:rPr>
                <w:rFonts w:ascii="Arial" w:hAnsi="Arial" w:cs="Arial"/>
                <w:sz w:val="16"/>
                <w:szCs w:val="16"/>
              </w:rPr>
              <w:t>стро</w:t>
            </w:r>
            <w:proofErr w:type="spellEnd"/>
            <w:r w:rsidRPr="009B3437">
              <w:rPr>
                <w:rFonts w:ascii="Arial" w:hAnsi="Arial" w:cs="Arial"/>
                <w:sz w:val="16"/>
                <w:szCs w:val="16"/>
              </w:rPr>
              <w:t>-</w:t>
            </w:r>
            <w:r w:rsidRPr="009B3437">
              <w:rPr>
                <w:rFonts w:ascii="Arial" w:hAnsi="Arial" w:cs="Arial"/>
                <w:sz w:val="16"/>
                <w:szCs w:val="16"/>
              </w:rPr>
              <w:br/>
            </w:r>
            <w:proofErr w:type="spellStart"/>
            <w:r w:rsidRPr="009B3437">
              <w:rPr>
                <w:rFonts w:ascii="Arial" w:hAnsi="Arial" w:cs="Arial"/>
                <w:sz w:val="16"/>
                <w:szCs w:val="16"/>
              </w:rPr>
              <w:t>ки</w:t>
            </w:r>
            <w:proofErr w:type="spellEnd"/>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 расхода по бюджетной кла</w:t>
            </w:r>
            <w:r w:rsidRPr="009B3437">
              <w:rPr>
                <w:rFonts w:ascii="Arial" w:hAnsi="Arial" w:cs="Arial"/>
                <w:sz w:val="16"/>
                <w:szCs w:val="16"/>
              </w:rPr>
              <w:t>с</w:t>
            </w:r>
            <w:r w:rsidRPr="009B3437">
              <w:rPr>
                <w:rFonts w:ascii="Arial" w:hAnsi="Arial" w:cs="Arial"/>
                <w:sz w:val="16"/>
                <w:szCs w:val="16"/>
              </w:rPr>
              <w:t>сификации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Утвержденные бюджетные н</w:t>
            </w:r>
            <w:r w:rsidRPr="009B3437">
              <w:rPr>
                <w:rFonts w:ascii="Arial" w:hAnsi="Arial" w:cs="Arial"/>
                <w:sz w:val="16"/>
                <w:szCs w:val="16"/>
              </w:rPr>
              <w:t>а</w:t>
            </w:r>
            <w:r w:rsidRPr="009B3437">
              <w:rPr>
                <w:rFonts w:ascii="Arial" w:hAnsi="Arial" w:cs="Arial"/>
                <w:sz w:val="16"/>
                <w:szCs w:val="16"/>
              </w:rPr>
              <w:t>значения</w:t>
            </w:r>
          </w:p>
        </w:tc>
        <w:tc>
          <w:tcPr>
            <w:tcW w:w="1239"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Исполнено</w:t>
            </w:r>
          </w:p>
        </w:tc>
      </w:tr>
      <w:tr w:rsidR="009B3437" w:rsidRPr="009B3437" w:rsidTr="009B3437">
        <w:trPr>
          <w:trHeight w:val="184"/>
        </w:trPr>
        <w:tc>
          <w:tcPr>
            <w:tcW w:w="6096"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39"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r>
      <w:tr w:rsidR="009B3437" w:rsidRPr="009B3437" w:rsidTr="009B3437">
        <w:trPr>
          <w:trHeight w:val="184"/>
        </w:trPr>
        <w:tc>
          <w:tcPr>
            <w:tcW w:w="6096"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39"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r>
      <w:tr w:rsidR="009B3437" w:rsidRPr="009B3437" w:rsidTr="009B3437">
        <w:trPr>
          <w:trHeight w:val="20"/>
        </w:trPr>
        <w:tc>
          <w:tcPr>
            <w:tcW w:w="6096" w:type="dxa"/>
            <w:tcBorders>
              <w:top w:val="nil"/>
              <w:left w:val="single" w:sz="4" w:space="0" w:color="auto"/>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w:t>
            </w:r>
          </w:p>
        </w:tc>
        <w:tc>
          <w:tcPr>
            <w:tcW w:w="255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w:t>
            </w:r>
          </w:p>
        </w:tc>
      </w:tr>
      <w:tr w:rsidR="009B3437" w:rsidRPr="009B3437" w:rsidTr="009B3437">
        <w:trPr>
          <w:trHeight w:val="20"/>
        </w:trPr>
        <w:tc>
          <w:tcPr>
            <w:tcW w:w="6096" w:type="dxa"/>
            <w:tcBorders>
              <w:top w:val="single" w:sz="4" w:space="0" w:color="auto"/>
              <w:left w:val="single" w:sz="4" w:space="0" w:color="auto"/>
              <w:bottom w:val="nil"/>
              <w:right w:val="single" w:sz="4" w:space="0" w:color="auto"/>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Расходы бюджета - всего</w:t>
            </w:r>
          </w:p>
        </w:tc>
        <w:tc>
          <w:tcPr>
            <w:tcW w:w="425" w:type="dxa"/>
            <w:tcBorders>
              <w:top w:val="nil"/>
              <w:left w:val="nil"/>
              <w:bottom w:val="nil"/>
              <w:right w:val="single" w:sz="4" w:space="0" w:color="auto"/>
            </w:tcBorders>
            <w:shd w:val="clear" w:color="000000" w:fill="FFFFFF"/>
            <w:vAlign w:val="bottom"/>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200</w:t>
            </w:r>
          </w:p>
        </w:tc>
        <w:tc>
          <w:tcPr>
            <w:tcW w:w="2552" w:type="dxa"/>
            <w:gridSpan w:val="4"/>
            <w:tcBorders>
              <w:top w:val="single" w:sz="4" w:space="0" w:color="auto"/>
              <w:left w:val="nil"/>
              <w:bottom w:val="single" w:sz="4" w:space="0" w:color="auto"/>
              <w:right w:val="single" w:sz="4" w:space="0" w:color="auto"/>
            </w:tcBorders>
            <w:shd w:val="clear" w:color="000000" w:fill="FFFFFF"/>
            <w:vAlign w:val="bottom"/>
            <w:hideMark/>
          </w:tcPr>
          <w:p w:rsidR="009B3437" w:rsidRPr="009B3437" w:rsidRDefault="009B3437" w:rsidP="009B3437">
            <w:pPr>
              <w:jc w:val="center"/>
              <w:rPr>
                <w:rFonts w:ascii="Arial" w:hAnsi="Arial" w:cs="Arial"/>
                <w:b/>
                <w:bCs/>
                <w:sz w:val="16"/>
                <w:szCs w:val="16"/>
              </w:rPr>
            </w:pPr>
            <w:proofErr w:type="spellStart"/>
            <w:r w:rsidRPr="009B3437">
              <w:rPr>
                <w:rFonts w:ascii="Arial" w:hAnsi="Arial" w:cs="Arial"/>
                <w:b/>
                <w:bCs/>
                <w:sz w:val="16"/>
                <w:szCs w:val="16"/>
              </w:rPr>
              <w:t>х</w:t>
            </w:r>
            <w:proofErr w:type="spellEnd"/>
          </w:p>
        </w:tc>
        <w:tc>
          <w:tcPr>
            <w:tcW w:w="1275" w:type="dxa"/>
            <w:tcBorders>
              <w:top w:val="nil"/>
              <w:left w:val="nil"/>
              <w:bottom w:val="nil"/>
              <w:right w:val="single" w:sz="4" w:space="0" w:color="auto"/>
            </w:tcBorders>
            <w:shd w:val="clear" w:color="000000" w:fill="FFFFFF"/>
            <w:noWrap/>
            <w:vAlign w:val="bottom"/>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516 045 080,52</w:t>
            </w:r>
          </w:p>
        </w:tc>
        <w:tc>
          <w:tcPr>
            <w:tcW w:w="1239" w:type="dxa"/>
            <w:tcBorders>
              <w:top w:val="nil"/>
              <w:left w:val="nil"/>
              <w:bottom w:val="nil"/>
              <w:right w:val="single" w:sz="4" w:space="0" w:color="auto"/>
            </w:tcBorders>
            <w:shd w:val="clear" w:color="000000" w:fill="FFFFFF"/>
            <w:noWrap/>
            <w:vAlign w:val="bottom"/>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114 438 951,29</w:t>
            </w:r>
          </w:p>
        </w:tc>
      </w:tr>
      <w:tr w:rsidR="009B3437" w:rsidRPr="009B3437" w:rsidTr="009B3437">
        <w:trPr>
          <w:trHeight w:val="20"/>
        </w:trPr>
        <w:tc>
          <w:tcPr>
            <w:tcW w:w="6096" w:type="dxa"/>
            <w:tcBorders>
              <w:top w:val="single" w:sz="4" w:space="0" w:color="auto"/>
              <w:left w:val="single" w:sz="4" w:space="0" w:color="auto"/>
              <w:bottom w:val="nil"/>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 том числе:</w:t>
            </w:r>
          </w:p>
        </w:tc>
        <w:tc>
          <w:tcPr>
            <w:tcW w:w="425" w:type="dxa"/>
            <w:tcBorders>
              <w:top w:val="single" w:sz="4" w:space="0" w:color="auto"/>
              <w:left w:val="nil"/>
              <w:bottom w:val="nil"/>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c>
          <w:tcPr>
            <w:tcW w:w="425" w:type="dxa"/>
            <w:tcBorders>
              <w:top w:val="nil"/>
              <w:left w:val="nil"/>
              <w:bottom w:val="nil"/>
              <w:right w:val="single" w:sz="4" w:space="0" w:color="auto"/>
            </w:tcBorders>
            <w:shd w:val="clear" w:color="000000" w:fill="FFFFFF"/>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567" w:type="dxa"/>
            <w:tcBorders>
              <w:top w:val="nil"/>
              <w:left w:val="nil"/>
              <w:bottom w:val="nil"/>
              <w:right w:val="single" w:sz="4" w:space="0" w:color="auto"/>
            </w:tcBorders>
            <w:shd w:val="clear" w:color="000000" w:fill="FFFFFF"/>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134" w:type="dxa"/>
            <w:tcBorders>
              <w:top w:val="nil"/>
              <w:left w:val="nil"/>
              <w:bottom w:val="nil"/>
              <w:right w:val="single" w:sz="4" w:space="0" w:color="auto"/>
            </w:tcBorders>
            <w:shd w:val="clear" w:color="000000" w:fill="FFFFFF"/>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6" w:type="dxa"/>
            <w:tcBorders>
              <w:top w:val="nil"/>
              <w:left w:val="nil"/>
              <w:bottom w:val="nil"/>
              <w:right w:val="nil"/>
            </w:tcBorders>
            <w:shd w:val="clear" w:color="000000" w:fill="FFFFFF"/>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75" w:type="dxa"/>
            <w:tcBorders>
              <w:top w:val="single" w:sz="4" w:space="0" w:color="auto"/>
              <w:left w:val="single" w:sz="4" w:space="0" w:color="auto"/>
              <w:bottom w:val="nil"/>
              <w:right w:val="nil"/>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w:t>
            </w:r>
          </w:p>
        </w:tc>
        <w:tc>
          <w:tcPr>
            <w:tcW w:w="1239" w:type="dxa"/>
            <w:tcBorders>
              <w:top w:val="single" w:sz="4" w:space="0" w:color="auto"/>
              <w:left w:val="single" w:sz="4" w:space="0" w:color="auto"/>
              <w:bottom w:val="nil"/>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 </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nil"/>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55 848 774,68</w:t>
            </w:r>
          </w:p>
        </w:tc>
        <w:tc>
          <w:tcPr>
            <w:tcW w:w="1239" w:type="dxa"/>
            <w:tcBorders>
              <w:top w:val="nil"/>
              <w:left w:val="single" w:sz="4" w:space="0" w:color="auto"/>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12 963 155,50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Функционирование высшего должностного лица субъекта Российской Федер</w:t>
            </w:r>
            <w:r w:rsidRPr="009B3437">
              <w:rPr>
                <w:rFonts w:ascii="Arial" w:hAnsi="Arial" w:cs="Arial"/>
                <w:sz w:val="16"/>
                <w:szCs w:val="16"/>
              </w:rPr>
              <w:t>а</w:t>
            </w:r>
            <w:r w:rsidRPr="009B3437">
              <w:rPr>
                <w:rFonts w:ascii="Arial" w:hAnsi="Arial" w:cs="Arial"/>
                <w:sz w:val="16"/>
                <w:szCs w:val="16"/>
              </w:rPr>
              <w:t>ции и муниципального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1 876 437,56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404 625,23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Глава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1 876 437,56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404 625,23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1 876 437,56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404 625,23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1 876 437,56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404 625,23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1 479 822,00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331 128,21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356 515,56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73 497,02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Функционирование законодательных (представительных) органов государс</w:t>
            </w:r>
            <w:r w:rsidRPr="009B3437">
              <w:rPr>
                <w:rFonts w:ascii="Arial" w:hAnsi="Arial" w:cs="Arial"/>
                <w:sz w:val="16"/>
                <w:szCs w:val="16"/>
              </w:rPr>
              <w:t>т</w:t>
            </w:r>
            <w:r w:rsidRPr="009B3437">
              <w:rPr>
                <w:rFonts w:ascii="Arial" w:hAnsi="Arial" w:cs="Arial"/>
                <w:sz w:val="16"/>
                <w:szCs w:val="16"/>
              </w:rPr>
              <w:t>венной власти и представительных органов муниципальных о</w:t>
            </w:r>
            <w:r w:rsidRPr="009B3437">
              <w:rPr>
                <w:rFonts w:ascii="Arial" w:hAnsi="Arial" w:cs="Arial"/>
                <w:sz w:val="16"/>
                <w:szCs w:val="16"/>
              </w:rPr>
              <w:t>б</w:t>
            </w:r>
            <w:r w:rsidRPr="009B3437">
              <w:rPr>
                <w:rFonts w:ascii="Arial" w:hAnsi="Arial" w:cs="Arial"/>
                <w:sz w:val="16"/>
                <w:szCs w:val="16"/>
              </w:rPr>
              <w:t>разований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Расходы на обеспечение функций Думы Валдайского муниципального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9290001000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9290001000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9290001000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9290001000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Функционирование Правительства Российской Федерации, высших исполн</w:t>
            </w:r>
            <w:r w:rsidRPr="009B3437">
              <w:rPr>
                <w:rFonts w:ascii="Arial" w:hAnsi="Arial" w:cs="Arial"/>
                <w:sz w:val="16"/>
                <w:szCs w:val="16"/>
              </w:rPr>
              <w:t>и</w:t>
            </w:r>
            <w:r w:rsidRPr="009B3437">
              <w:rPr>
                <w:rFonts w:ascii="Arial" w:hAnsi="Arial" w:cs="Arial"/>
                <w:sz w:val="16"/>
                <w:szCs w:val="16"/>
              </w:rPr>
              <w:t>тельных органов государственной власти субъектов Росси</w:t>
            </w:r>
            <w:r w:rsidRPr="009B3437">
              <w:rPr>
                <w:rFonts w:ascii="Arial" w:hAnsi="Arial" w:cs="Arial"/>
                <w:sz w:val="16"/>
                <w:szCs w:val="16"/>
              </w:rPr>
              <w:t>й</w:t>
            </w:r>
            <w:r w:rsidRPr="009B3437">
              <w:rPr>
                <w:rFonts w:ascii="Arial" w:hAnsi="Arial" w:cs="Arial"/>
                <w:sz w:val="16"/>
                <w:szCs w:val="16"/>
              </w:rPr>
              <w:t>ской Федерации, местных администраций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33 275 063,18</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7 480 843,91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28 995 573,18</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6 706 455,20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27 144 570,22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6 249 840,76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27 144 570,22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6 249 840,76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19 593 225,45</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3 943 195,00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1 543 800,00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843 048,00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6 007 544,77</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1 463 597,76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1 796 928,42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405 105,55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1 796 928,42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405 105,55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1 055 181,56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199 758,72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741 746,86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205 346,83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54 074,54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51 508,89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54 074,54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51 508,89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прочих налогов, сборов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51 395,00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51 395,00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2 679,54</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113,89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возм</w:t>
            </w:r>
            <w:r w:rsidRPr="009B3437">
              <w:rPr>
                <w:rFonts w:ascii="Arial" w:hAnsi="Arial" w:cs="Arial"/>
                <w:sz w:val="16"/>
                <w:szCs w:val="16"/>
              </w:rPr>
              <w:t>е</w:t>
            </w:r>
            <w:r w:rsidRPr="009B3437">
              <w:rPr>
                <w:rFonts w:ascii="Arial" w:hAnsi="Arial" w:cs="Arial"/>
                <w:sz w:val="16"/>
                <w:szCs w:val="16"/>
              </w:rPr>
              <w:t>щение затрат по содержанию штатных единиц, осуществляющих пер</w:t>
            </w:r>
            <w:r w:rsidRPr="009B3437">
              <w:rPr>
                <w:rFonts w:ascii="Arial" w:hAnsi="Arial" w:cs="Arial"/>
                <w:sz w:val="16"/>
                <w:szCs w:val="16"/>
              </w:rPr>
              <w:t>е</w:t>
            </w:r>
            <w:r w:rsidRPr="009B3437">
              <w:rPr>
                <w:rFonts w:ascii="Arial" w:hAnsi="Arial" w:cs="Arial"/>
                <w:sz w:val="16"/>
                <w:szCs w:val="16"/>
              </w:rPr>
              <w:t>данные отдельные государственные полномочия области в рамках госуда</w:t>
            </w:r>
            <w:r w:rsidRPr="009B3437">
              <w:rPr>
                <w:rFonts w:ascii="Arial" w:hAnsi="Arial" w:cs="Arial"/>
                <w:sz w:val="16"/>
                <w:szCs w:val="16"/>
              </w:rPr>
              <w:t>р</w:t>
            </w:r>
            <w:r w:rsidRPr="009B3437">
              <w:rPr>
                <w:rFonts w:ascii="Arial" w:hAnsi="Arial" w:cs="Arial"/>
                <w:sz w:val="16"/>
                <w:szCs w:val="16"/>
              </w:rPr>
              <w:t>ственной программы Новг</w:t>
            </w:r>
            <w:r w:rsidRPr="009B3437">
              <w:rPr>
                <w:rFonts w:ascii="Arial" w:hAnsi="Arial" w:cs="Arial"/>
                <w:sz w:val="16"/>
                <w:szCs w:val="16"/>
              </w:rPr>
              <w:t>о</w:t>
            </w:r>
            <w:r w:rsidRPr="009B3437">
              <w:rPr>
                <w:rFonts w:ascii="Arial" w:hAnsi="Arial" w:cs="Arial"/>
                <w:sz w:val="16"/>
                <w:szCs w:val="16"/>
              </w:rPr>
              <w:t>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2 082 890,00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306 392,20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1 835 810,00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255 166,60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1 835 810,00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255 166,60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1 409 990,00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206 755,63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425 820,00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48 410,97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247 080,00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51 225,60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247 080,00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51 225,60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56 940,00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49 540,00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190 140,00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1 685,60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опубликование официальных документов в периодических издан</w:t>
            </w:r>
            <w:r w:rsidRPr="009B3437">
              <w:rPr>
                <w:rFonts w:ascii="Arial" w:hAnsi="Arial" w:cs="Arial"/>
                <w:sz w:val="16"/>
                <w:szCs w:val="16"/>
              </w:rPr>
              <w:t>и</w:t>
            </w:r>
            <w:r w:rsidRPr="009B3437">
              <w:rPr>
                <w:rFonts w:ascii="Arial" w:hAnsi="Arial" w:cs="Arial"/>
                <w:sz w:val="16"/>
                <w:szCs w:val="16"/>
              </w:rPr>
              <w:t>ях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в сфере государственной р</w:t>
            </w:r>
            <w:r w:rsidRPr="009B3437">
              <w:rPr>
                <w:rFonts w:ascii="Arial" w:hAnsi="Arial" w:cs="Arial"/>
                <w:sz w:val="16"/>
                <w:szCs w:val="16"/>
              </w:rPr>
              <w:t>е</w:t>
            </w:r>
            <w:r w:rsidRPr="009B3437">
              <w:rPr>
                <w:rFonts w:ascii="Arial" w:hAnsi="Arial" w:cs="Arial"/>
                <w:sz w:val="16"/>
                <w:szCs w:val="16"/>
              </w:rPr>
              <w:t>гистрации актов гражданского состояния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1 628 970,00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309 967,03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1 628 970,00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309 967,03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1 628 970,00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309 967,03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1 251 129,00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250 223,68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377 841,00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59 743,35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в сфере государственной р</w:t>
            </w:r>
            <w:r w:rsidRPr="009B3437">
              <w:rPr>
                <w:rFonts w:ascii="Arial" w:hAnsi="Arial" w:cs="Arial"/>
                <w:sz w:val="16"/>
                <w:szCs w:val="16"/>
              </w:rPr>
              <w:t>е</w:t>
            </w:r>
            <w:r w:rsidRPr="009B3437">
              <w:rPr>
                <w:rFonts w:ascii="Arial" w:hAnsi="Arial" w:cs="Arial"/>
                <w:sz w:val="16"/>
                <w:szCs w:val="16"/>
              </w:rPr>
              <w:t xml:space="preserve">гистрации актов гражданского </w:t>
            </w:r>
            <w:proofErr w:type="spellStart"/>
            <w:r w:rsidRPr="009B3437">
              <w:rPr>
                <w:rFonts w:ascii="Arial" w:hAnsi="Arial" w:cs="Arial"/>
                <w:sz w:val="16"/>
                <w:szCs w:val="16"/>
              </w:rPr>
              <w:t>состояния-материальные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227 630,00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75 417,57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147 430,00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35 317,57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147 430,00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35 317,57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10 974,14</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2 602,48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136 455,86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32 715,09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в сфере государственной р</w:t>
            </w:r>
            <w:r w:rsidRPr="009B3437">
              <w:rPr>
                <w:rFonts w:ascii="Arial" w:hAnsi="Arial" w:cs="Arial"/>
                <w:sz w:val="16"/>
                <w:szCs w:val="16"/>
              </w:rPr>
              <w:t>е</w:t>
            </w:r>
            <w:r w:rsidRPr="009B3437">
              <w:rPr>
                <w:rFonts w:ascii="Arial" w:hAnsi="Arial" w:cs="Arial"/>
                <w:sz w:val="16"/>
                <w:szCs w:val="16"/>
              </w:rPr>
              <w:lastRenderedPageBreak/>
              <w:t xml:space="preserve">гистрации актов гражданского </w:t>
            </w:r>
            <w:proofErr w:type="spellStart"/>
            <w:r w:rsidRPr="009B3437">
              <w:rPr>
                <w:rFonts w:ascii="Arial" w:hAnsi="Arial" w:cs="Arial"/>
                <w:sz w:val="16"/>
                <w:szCs w:val="16"/>
              </w:rPr>
              <w:t>состояния-коммунальные</w:t>
            </w:r>
            <w:proofErr w:type="spellEnd"/>
            <w:r w:rsidRPr="009B3437">
              <w:rPr>
                <w:rFonts w:ascii="Arial" w:hAnsi="Arial" w:cs="Arial"/>
                <w:sz w:val="16"/>
                <w:szCs w:val="16"/>
              </w:rPr>
              <w:t xml:space="preserve"> услуги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9550059308</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82 611,91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9550059308</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82 611,91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9550059308</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82 611,91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9550059308</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82 611,91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Судебная система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для фина</w:t>
            </w:r>
            <w:r w:rsidRPr="009B3437">
              <w:rPr>
                <w:rFonts w:ascii="Arial" w:hAnsi="Arial" w:cs="Arial"/>
                <w:sz w:val="16"/>
                <w:szCs w:val="16"/>
              </w:rPr>
              <w:t>н</w:t>
            </w:r>
            <w:r w:rsidRPr="009B3437">
              <w:rPr>
                <w:rFonts w:ascii="Arial" w:hAnsi="Arial" w:cs="Arial"/>
                <w:sz w:val="16"/>
                <w:szCs w:val="16"/>
              </w:rPr>
              <w:t>сового обеспечения государственных полномочий по составлению (изм</w:t>
            </w:r>
            <w:r w:rsidRPr="009B3437">
              <w:rPr>
                <w:rFonts w:ascii="Arial" w:hAnsi="Arial" w:cs="Arial"/>
                <w:sz w:val="16"/>
                <w:szCs w:val="16"/>
              </w:rPr>
              <w:t>е</w:t>
            </w:r>
            <w:r w:rsidRPr="009B3437">
              <w:rPr>
                <w:rFonts w:ascii="Arial" w:hAnsi="Arial" w:cs="Arial"/>
                <w:sz w:val="16"/>
                <w:szCs w:val="16"/>
              </w:rPr>
              <w:t>нению, дополнению) списков кандидатов в присяжные заседатели фед</w:t>
            </w:r>
            <w:r w:rsidRPr="009B3437">
              <w:rPr>
                <w:rFonts w:ascii="Arial" w:hAnsi="Arial" w:cs="Arial"/>
                <w:sz w:val="16"/>
                <w:szCs w:val="16"/>
              </w:rPr>
              <w:t>е</w:t>
            </w:r>
            <w:r w:rsidRPr="009B3437">
              <w:rPr>
                <w:rFonts w:ascii="Arial" w:hAnsi="Arial" w:cs="Arial"/>
                <w:sz w:val="16"/>
                <w:szCs w:val="16"/>
              </w:rPr>
              <w:t>ральных судов общей юрисдикции в Российской Федер</w:t>
            </w:r>
            <w:r w:rsidRPr="009B3437">
              <w:rPr>
                <w:rFonts w:ascii="Arial" w:hAnsi="Arial" w:cs="Arial"/>
                <w:sz w:val="16"/>
                <w:szCs w:val="16"/>
              </w:rPr>
              <w:t>а</w:t>
            </w:r>
            <w:r w:rsidRPr="009B343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9590051200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9590051200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9590051200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9590051200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финансовых, налоговых и таможенных органов и органов финансового (ф</w:t>
            </w:r>
            <w:r w:rsidRPr="009B3437">
              <w:rPr>
                <w:rFonts w:ascii="Arial" w:hAnsi="Arial" w:cs="Arial"/>
                <w:sz w:val="16"/>
                <w:szCs w:val="16"/>
              </w:rPr>
              <w:t>и</w:t>
            </w:r>
            <w:r w:rsidRPr="009B3437">
              <w:rPr>
                <w:rFonts w:ascii="Arial" w:hAnsi="Arial" w:cs="Arial"/>
                <w:sz w:val="16"/>
                <w:szCs w:val="16"/>
              </w:rPr>
              <w:t>нансово-бюджетного) надзора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9 370 096,58</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2 159 898,39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6 094 675,85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1 392 131,72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5 943 575,85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1 350 876,76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5 943 575,85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1 350 876,76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4 317 646,58</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922 767,54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322 000,00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60 300,00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1 303 929,27</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367 809,22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41 129,02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41 129,02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116 100,00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28 989,64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12 139,38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125,94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125,94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125,94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возм</w:t>
            </w:r>
            <w:r w:rsidRPr="009B3437">
              <w:rPr>
                <w:rFonts w:ascii="Arial" w:hAnsi="Arial" w:cs="Arial"/>
                <w:sz w:val="16"/>
                <w:szCs w:val="16"/>
              </w:rPr>
              <w:t>е</w:t>
            </w:r>
            <w:r w:rsidRPr="009B3437">
              <w:rPr>
                <w:rFonts w:ascii="Arial" w:hAnsi="Arial" w:cs="Arial"/>
                <w:sz w:val="16"/>
                <w:szCs w:val="16"/>
              </w:rPr>
              <w:t>щение затрат по содержанию штатных единиц, осуществляющих пер</w:t>
            </w:r>
            <w:r w:rsidRPr="009B3437">
              <w:rPr>
                <w:rFonts w:ascii="Arial" w:hAnsi="Arial" w:cs="Arial"/>
                <w:sz w:val="16"/>
                <w:szCs w:val="16"/>
              </w:rPr>
              <w:t>е</w:t>
            </w:r>
            <w:r w:rsidRPr="009B3437">
              <w:rPr>
                <w:rFonts w:ascii="Arial" w:hAnsi="Arial" w:cs="Arial"/>
                <w:sz w:val="16"/>
                <w:szCs w:val="16"/>
              </w:rPr>
              <w:t>данные отдельные государственные полномочия области в рамках госуда</w:t>
            </w:r>
            <w:r w:rsidRPr="009B3437">
              <w:rPr>
                <w:rFonts w:ascii="Arial" w:hAnsi="Arial" w:cs="Arial"/>
                <w:sz w:val="16"/>
                <w:szCs w:val="16"/>
              </w:rPr>
              <w:t>р</w:t>
            </w:r>
            <w:r w:rsidRPr="009B3437">
              <w:rPr>
                <w:rFonts w:ascii="Arial" w:hAnsi="Arial" w:cs="Arial"/>
                <w:sz w:val="16"/>
                <w:szCs w:val="16"/>
              </w:rPr>
              <w:t>ственной программы Новг</w:t>
            </w:r>
            <w:r w:rsidRPr="009B3437">
              <w:rPr>
                <w:rFonts w:ascii="Arial" w:hAnsi="Arial" w:cs="Arial"/>
                <w:sz w:val="16"/>
                <w:szCs w:val="16"/>
              </w:rPr>
              <w:t>о</w:t>
            </w:r>
            <w:r w:rsidRPr="009B3437">
              <w:rPr>
                <w:rFonts w:ascii="Arial" w:hAnsi="Arial" w:cs="Arial"/>
                <w:sz w:val="16"/>
                <w:szCs w:val="16"/>
              </w:rPr>
              <w:t>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40 930,00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10 773,03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36 080,00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5 923,03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36 080,00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5 923,03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27 710,00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4 545,70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8 370,00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1 377,33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4 850,00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4 850,00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4 850,00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4 850,00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0510570280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4 850,00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4 850,00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0520301000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0520301000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0520301000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0520301000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Председатель Контрольно-счетной палаты Валдайского муниципального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837 442,76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208 367,99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837 442,76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208 367,99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837 442,76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208 367,99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612 398,43</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134 333,09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9710001000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184 944,33</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33 934,90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1 565 645,97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326 005,50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1 277 445,97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282 993,28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1 277 445,97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282 993,28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919 543,76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210 848,00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277 702,21</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72 145,28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43 012,22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43 012,22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19 012,23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23 999,99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межбюджетные трансферты в связи с передачей полномочий ко</w:t>
            </w:r>
            <w:r w:rsidRPr="009B3437">
              <w:rPr>
                <w:rFonts w:ascii="Arial" w:hAnsi="Arial" w:cs="Arial"/>
                <w:sz w:val="16"/>
                <w:szCs w:val="16"/>
              </w:rPr>
              <w:t>н</w:t>
            </w:r>
            <w:r w:rsidRPr="009B3437">
              <w:rPr>
                <w:rFonts w:ascii="Arial" w:hAnsi="Arial" w:cs="Arial"/>
                <w:sz w:val="16"/>
                <w:szCs w:val="16"/>
              </w:rPr>
              <w:t>трольно  счетных органов городского и сельских поселений на основании з</w:t>
            </w:r>
            <w:r w:rsidRPr="009B3437">
              <w:rPr>
                <w:rFonts w:ascii="Arial" w:hAnsi="Arial" w:cs="Arial"/>
                <w:sz w:val="16"/>
                <w:szCs w:val="16"/>
              </w:rPr>
              <w:t>а</w:t>
            </w:r>
            <w:r w:rsidRPr="009B3437">
              <w:rPr>
                <w:rFonts w:ascii="Arial" w:hAnsi="Arial" w:cs="Arial"/>
                <w:sz w:val="16"/>
                <w:szCs w:val="16"/>
              </w:rPr>
              <w:t>ключенных соглашений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731 402,00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122 620,15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682 330,64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122 620,15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682 330,64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122 620,15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493 264,70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105 523,06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148 965,94</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17 097,09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49 071,36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49 071,36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9 374,00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9790002100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39 697,36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Резервные фонды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Резервный фонд Валдайского муниципального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9390010010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9390010010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Резервные средства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9390010010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870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11 184 177,36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2 917 787,97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безопасности информационной телекоммуникационной инфр</w:t>
            </w:r>
            <w:r w:rsidRPr="009B3437">
              <w:rPr>
                <w:rFonts w:ascii="Arial" w:hAnsi="Arial" w:cs="Arial"/>
                <w:sz w:val="16"/>
                <w:szCs w:val="16"/>
              </w:rPr>
              <w:t>а</w:t>
            </w:r>
            <w:r w:rsidRPr="009B3437">
              <w:rPr>
                <w:rFonts w:ascii="Arial" w:hAnsi="Arial" w:cs="Arial"/>
                <w:sz w:val="16"/>
                <w:szCs w:val="16"/>
              </w:rPr>
              <w:t>структуры ОМСУ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460 000,00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460 000,00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сотрудников электронно-вычислительной техникой и ее обслуж</w:t>
            </w:r>
            <w:r w:rsidRPr="009B3437">
              <w:rPr>
                <w:rFonts w:ascii="Arial" w:hAnsi="Arial" w:cs="Arial"/>
                <w:sz w:val="16"/>
                <w:szCs w:val="16"/>
              </w:rPr>
              <w:t>и</w:t>
            </w:r>
            <w:r w:rsidRPr="009B3437">
              <w:rPr>
                <w:rFonts w:ascii="Arial" w:hAnsi="Arial" w:cs="Arial"/>
                <w:sz w:val="16"/>
                <w:szCs w:val="16"/>
              </w:rPr>
              <w:t>вание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9 580,00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9 580,00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9 580,00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0600310540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9 580,00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муниципальной программы "Ко</w:t>
            </w:r>
            <w:r w:rsidRPr="009B3437">
              <w:rPr>
                <w:rFonts w:ascii="Arial" w:hAnsi="Arial" w:cs="Arial"/>
                <w:sz w:val="16"/>
                <w:szCs w:val="16"/>
              </w:rPr>
              <w:t>м</w:t>
            </w:r>
            <w:r w:rsidRPr="009B3437">
              <w:rPr>
                <w:rFonts w:ascii="Arial" w:hAnsi="Arial" w:cs="Arial"/>
                <w:sz w:val="16"/>
                <w:szCs w:val="16"/>
              </w:rPr>
              <w:t>плексные меры по обеспечению законности и противодействию прав</w:t>
            </w:r>
            <w:r w:rsidRPr="009B3437">
              <w:rPr>
                <w:rFonts w:ascii="Arial" w:hAnsi="Arial" w:cs="Arial"/>
                <w:sz w:val="16"/>
                <w:szCs w:val="16"/>
              </w:rPr>
              <w:t>о</w:t>
            </w:r>
            <w:r w:rsidRPr="009B3437">
              <w:rPr>
                <w:rFonts w:ascii="Arial" w:hAnsi="Arial" w:cs="Arial"/>
                <w:sz w:val="16"/>
                <w:szCs w:val="16"/>
              </w:rPr>
              <w:t>нарушениям на 2017-2019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Изготовление информационно-раздаточного материала, листовок, методич</w:t>
            </w:r>
            <w:r w:rsidRPr="009B3437">
              <w:rPr>
                <w:rFonts w:ascii="Arial" w:hAnsi="Arial" w:cs="Arial"/>
                <w:sz w:val="16"/>
                <w:szCs w:val="16"/>
              </w:rPr>
              <w:t>е</w:t>
            </w:r>
            <w:r w:rsidRPr="009B3437">
              <w:rPr>
                <w:rFonts w:ascii="Arial" w:hAnsi="Arial" w:cs="Arial"/>
                <w:sz w:val="16"/>
                <w:szCs w:val="16"/>
              </w:rPr>
              <w:t>ских пособий, сборников документов по вопросам создания, организации, ра</w:t>
            </w:r>
            <w:r w:rsidRPr="009B3437">
              <w:rPr>
                <w:rFonts w:ascii="Arial" w:hAnsi="Arial" w:cs="Arial"/>
                <w:sz w:val="16"/>
                <w:szCs w:val="16"/>
              </w:rPr>
              <w:t>з</w:t>
            </w:r>
            <w:r w:rsidRPr="009B3437">
              <w:rPr>
                <w:rFonts w:ascii="Arial" w:hAnsi="Arial" w:cs="Arial"/>
                <w:sz w:val="16"/>
                <w:szCs w:val="16"/>
              </w:rPr>
              <w:t>вития форм участия населения в осуществлении местного самоуправл</w:t>
            </w:r>
            <w:r w:rsidRPr="009B3437">
              <w:rPr>
                <w:rFonts w:ascii="Arial" w:hAnsi="Arial" w:cs="Arial"/>
                <w:sz w:val="16"/>
                <w:szCs w:val="16"/>
              </w:rPr>
              <w:t>е</w:t>
            </w:r>
            <w:r w:rsidRPr="009B343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1700410800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1700410800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1700410800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1700410800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Изготовление информационного стенда, посвященного вопросам со</w:t>
            </w:r>
            <w:r w:rsidRPr="009B3437">
              <w:rPr>
                <w:rFonts w:ascii="Arial" w:hAnsi="Arial" w:cs="Arial"/>
                <w:sz w:val="16"/>
                <w:szCs w:val="16"/>
              </w:rPr>
              <w:t>з</w:t>
            </w:r>
            <w:r w:rsidRPr="009B3437">
              <w:rPr>
                <w:rFonts w:ascii="Arial" w:hAnsi="Arial" w:cs="Arial"/>
                <w:sz w:val="16"/>
                <w:szCs w:val="16"/>
              </w:rPr>
              <w:t>дания, организации, развития ТОС</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Органазация</w:t>
            </w:r>
            <w:proofErr w:type="spellEnd"/>
            <w:r w:rsidRPr="009B3437">
              <w:rPr>
                <w:rFonts w:ascii="Arial" w:hAnsi="Arial" w:cs="Arial"/>
                <w:sz w:val="16"/>
                <w:szCs w:val="16"/>
              </w:rPr>
              <w:t xml:space="preserve"> и проведение семинаров, совещаний, конференций, "круглых ст</w:t>
            </w:r>
            <w:r w:rsidRPr="009B3437">
              <w:rPr>
                <w:rFonts w:ascii="Arial" w:hAnsi="Arial" w:cs="Arial"/>
                <w:sz w:val="16"/>
                <w:szCs w:val="16"/>
              </w:rPr>
              <w:t>о</w:t>
            </w:r>
            <w:r w:rsidRPr="009B3437">
              <w:rPr>
                <w:rFonts w:ascii="Arial" w:hAnsi="Arial" w:cs="Arial"/>
                <w:sz w:val="16"/>
                <w:szCs w:val="16"/>
              </w:rPr>
              <w:t>лов" с участием предст</w:t>
            </w:r>
            <w:r w:rsidRPr="009B3437">
              <w:rPr>
                <w:rFonts w:ascii="Arial" w:hAnsi="Arial" w:cs="Arial"/>
                <w:sz w:val="16"/>
                <w:szCs w:val="16"/>
              </w:rPr>
              <w:t>а</w:t>
            </w:r>
            <w:r w:rsidRPr="009B3437">
              <w:rPr>
                <w:rFonts w:ascii="Arial" w:hAnsi="Arial" w:cs="Arial"/>
                <w:sz w:val="16"/>
                <w:szCs w:val="16"/>
              </w:rPr>
              <w:t>вителей ТОС</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1700510802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Проведение ежегодного конкурса "Лучшее ТОС Валдайского муниципальн</w:t>
            </w:r>
            <w:r w:rsidRPr="009B3437">
              <w:rPr>
                <w:rFonts w:ascii="Arial" w:hAnsi="Arial" w:cs="Arial"/>
                <w:sz w:val="16"/>
                <w:szCs w:val="16"/>
              </w:rPr>
              <w:t>о</w:t>
            </w:r>
            <w:r w:rsidRPr="009B3437">
              <w:rPr>
                <w:rFonts w:ascii="Arial" w:hAnsi="Arial" w:cs="Arial"/>
                <w:sz w:val="16"/>
                <w:szCs w:val="16"/>
              </w:rPr>
              <w:t>го района"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Оказание материальной и финансовой поддержки стимулирующего характ</w:t>
            </w:r>
            <w:r w:rsidRPr="009B3437">
              <w:rPr>
                <w:rFonts w:ascii="Arial" w:hAnsi="Arial" w:cs="Arial"/>
                <w:sz w:val="16"/>
                <w:szCs w:val="16"/>
              </w:rPr>
              <w:t>е</w:t>
            </w:r>
            <w:r w:rsidRPr="009B3437">
              <w:rPr>
                <w:rFonts w:ascii="Arial" w:hAnsi="Arial" w:cs="Arial"/>
                <w:sz w:val="16"/>
                <w:szCs w:val="16"/>
              </w:rPr>
              <w:t>ра председателям ТОС, занявшим призовые места по результатам конкурса "Лу</w:t>
            </w:r>
            <w:r w:rsidRPr="009B3437">
              <w:rPr>
                <w:rFonts w:ascii="Arial" w:hAnsi="Arial" w:cs="Arial"/>
                <w:sz w:val="16"/>
                <w:szCs w:val="16"/>
              </w:rPr>
              <w:t>ч</w:t>
            </w:r>
            <w:r w:rsidRPr="009B3437">
              <w:rPr>
                <w:rFonts w:ascii="Arial" w:hAnsi="Arial" w:cs="Arial"/>
                <w:sz w:val="16"/>
                <w:szCs w:val="16"/>
              </w:rPr>
              <w:t>шее ТОС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1700610804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360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Оплата членских взносов на участие в учреждении и деятельности Ассоци</w:t>
            </w:r>
            <w:r w:rsidRPr="009B3437">
              <w:rPr>
                <w:rFonts w:ascii="Arial" w:hAnsi="Arial" w:cs="Arial"/>
                <w:sz w:val="16"/>
                <w:szCs w:val="16"/>
              </w:rPr>
              <w:t>а</w:t>
            </w:r>
            <w:r w:rsidRPr="009B3437">
              <w:rPr>
                <w:rFonts w:ascii="Arial" w:hAnsi="Arial" w:cs="Arial"/>
                <w:sz w:val="16"/>
                <w:szCs w:val="16"/>
              </w:rPr>
              <w:t>ции "Совет муниципальных образований Новгородской обла</w:t>
            </w:r>
            <w:r w:rsidRPr="009B3437">
              <w:rPr>
                <w:rFonts w:ascii="Arial" w:hAnsi="Arial" w:cs="Arial"/>
                <w:sz w:val="16"/>
                <w:szCs w:val="16"/>
              </w:rPr>
              <w:t>с</w:t>
            </w:r>
            <w:r w:rsidRPr="009B3437">
              <w:rPr>
                <w:rFonts w:ascii="Arial" w:hAnsi="Arial" w:cs="Arial"/>
                <w:sz w:val="16"/>
                <w:szCs w:val="16"/>
              </w:rPr>
              <w:t>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1700910806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133 902,00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33 475,50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1700910806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133 902,00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33 475,50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1700910806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133 902,00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33 475,50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1700910806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133 902,00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33 475,50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Приобретение нового автомобиля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715 400,00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715 400,00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715 400,00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715 400,00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Мероприятия по содержанию новых автомобилей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43 397,91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43 397,91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43 397,91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1800210382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43 397,91</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Хозяйственное обслуживание имущества, услуги по транспортному обслужив</w:t>
            </w:r>
            <w:r w:rsidRPr="009B3437">
              <w:rPr>
                <w:rFonts w:ascii="Arial" w:hAnsi="Arial" w:cs="Arial"/>
                <w:sz w:val="16"/>
                <w:szCs w:val="16"/>
              </w:rPr>
              <w:t>а</w:t>
            </w:r>
            <w:r w:rsidRPr="009B3437">
              <w:rPr>
                <w:rFonts w:ascii="Arial" w:hAnsi="Arial" w:cs="Arial"/>
                <w:sz w:val="16"/>
                <w:szCs w:val="16"/>
              </w:rPr>
              <w:t>нию, создание организационно-технических условий для функционир</w:t>
            </w:r>
            <w:r w:rsidRPr="009B3437">
              <w:rPr>
                <w:rFonts w:ascii="Arial" w:hAnsi="Arial" w:cs="Arial"/>
                <w:sz w:val="16"/>
                <w:szCs w:val="16"/>
              </w:rPr>
              <w:t>о</w:t>
            </w:r>
            <w:r w:rsidRPr="009B3437">
              <w:rPr>
                <w:rFonts w:ascii="Arial" w:hAnsi="Arial" w:cs="Arial"/>
                <w:sz w:val="16"/>
                <w:szCs w:val="16"/>
              </w:rPr>
              <w:t xml:space="preserve">вания органов местного </w:t>
            </w:r>
            <w:proofErr w:type="spellStart"/>
            <w:r w:rsidRPr="009B3437">
              <w:rPr>
                <w:rFonts w:ascii="Arial" w:hAnsi="Arial" w:cs="Arial"/>
                <w:sz w:val="16"/>
                <w:szCs w:val="16"/>
              </w:rPr>
              <w:t>самоуправления-заработная</w:t>
            </w:r>
            <w:proofErr w:type="spellEnd"/>
            <w:r w:rsidRPr="009B3437">
              <w:rPr>
                <w:rFonts w:ascii="Arial" w:hAnsi="Arial" w:cs="Arial"/>
                <w:sz w:val="16"/>
                <w:szCs w:val="16"/>
              </w:rPr>
              <w:t xml:space="preserve"> пл</w:t>
            </w:r>
            <w:r w:rsidRPr="009B3437">
              <w:rPr>
                <w:rFonts w:ascii="Arial" w:hAnsi="Arial" w:cs="Arial"/>
                <w:sz w:val="16"/>
                <w:szCs w:val="16"/>
              </w:rPr>
              <w:t>а</w:t>
            </w:r>
            <w:r w:rsidRPr="009B3437">
              <w:rPr>
                <w:rFonts w:ascii="Arial" w:hAnsi="Arial" w:cs="Arial"/>
                <w:sz w:val="16"/>
                <w:szCs w:val="16"/>
              </w:rPr>
              <w:t>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3 004 900,00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581 633,20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3 004 900,00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581 633,20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3 004 900,00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581 633,20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3 004 900,00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581 633,20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Хозяйственное обслуживание имущества, услуги по транспортному обслужив</w:t>
            </w:r>
            <w:r w:rsidRPr="009B3437">
              <w:rPr>
                <w:rFonts w:ascii="Arial" w:hAnsi="Arial" w:cs="Arial"/>
                <w:sz w:val="16"/>
                <w:szCs w:val="16"/>
              </w:rPr>
              <w:t>а</w:t>
            </w:r>
            <w:r w:rsidRPr="009B3437">
              <w:rPr>
                <w:rFonts w:ascii="Arial" w:hAnsi="Arial" w:cs="Arial"/>
                <w:sz w:val="16"/>
                <w:szCs w:val="16"/>
              </w:rPr>
              <w:t>нию, создание организационно-технических условий для функционир</w:t>
            </w:r>
            <w:r w:rsidRPr="009B3437">
              <w:rPr>
                <w:rFonts w:ascii="Arial" w:hAnsi="Arial" w:cs="Arial"/>
                <w:sz w:val="16"/>
                <w:szCs w:val="16"/>
              </w:rPr>
              <w:t>о</w:t>
            </w:r>
            <w:r w:rsidRPr="009B3437">
              <w:rPr>
                <w:rFonts w:ascii="Arial" w:hAnsi="Arial" w:cs="Arial"/>
                <w:sz w:val="16"/>
                <w:szCs w:val="16"/>
              </w:rPr>
              <w:t>вания органов местного самоуправления-начисления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907 479,80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241 487,95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907 479,80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241 487,95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907 479,80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241 487,95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907 479,80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241 487,95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Хозяйственное обслуживание имущества, услуги по транспортному обслужив</w:t>
            </w:r>
            <w:r w:rsidRPr="009B3437">
              <w:rPr>
                <w:rFonts w:ascii="Arial" w:hAnsi="Arial" w:cs="Arial"/>
                <w:sz w:val="16"/>
                <w:szCs w:val="16"/>
              </w:rPr>
              <w:t>а</w:t>
            </w:r>
            <w:r w:rsidRPr="009B3437">
              <w:rPr>
                <w:rFonts w:ascii="Arial" w:hAnsi="Arial" w:cs="Arial"/>
                <w:sz w:val="16"/>
                <w:szCs w:val="16"/>
              </w:rPr>
              <w:t>нию, создание организационно-технических условий для функционир</w:t>
            </w:r>
            <w:r w:rsidRPr="009B3437">
              <w:rPr>
                <w:rFonts w:ascii="Arial" w:hAnsi="Arial" w:cs="Arial"/>
                <w:sz w:val="16"/>
                <w:szCs w:val="16"/>
              </w:rPr>
              <w:t>о</w:t>
            </w:r>
            <w:r w:rsidRPr="009B3437">
              <w:rPr>
                <w:rFonts w:ascii="Arial" w:hAnsi="Arial" w:cs="Arial"/>
                <w:sz w:val="16"/>
                <w:szCs w:val="16"/>
              </w:rPr>
              <w:t xml:space="preserve">вания органов местного </w:t>
            </w:r>
            <w:proofErr w:type="spellStart"/>
            <w:r w:rsidRPr="009B3437">
              <w:rPr>
                <w:rFonts w:ascii="Arial" w:hAnsi="Arial" w:cs="Arial"/>
                <w:sz w:val="16"/>
                <w:szCs w:val="16"/>
              </w:rPr>
              <w:t>самоуправления-материальные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259 440,00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88 975,81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259 440,00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88 975,81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259 440,00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88 975,81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259 440,00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88 975,81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Хозяйственное обслуживание имущества, услуги по транспортному обслужив</w:t>
            </w:r>
            <w:r w:rsidRPr="009B3437">
              <w:rPr>
                <w:rFonts w:ascii="Arial" w:hAnsi="Arial" w:cs="Arial"/>
                <w:sz w:val="16"/>
                <w:szCs w:val="16"/>
              </w:rPr>
              <w:t>а</w:t>
            </w:r>
            <w:r w:rsidRPr="009B3437">
              <w:rPr>
                <w:rFonts w:ascii="Arial" w:hAnsi="Arial" w:cs="Arial"/>
                <w:sz w:val="16"/>
                <w:szCs w:val="16"/>
              </w:rPr>
              <w:t>нию, создание организационно-технических условий для функционир</w:t>
            </w:r>
            <w:r w:rsidRPr="009B3437">
              <w:rPr>
                <w:rFonts w:ascii="Arial" w:hAnsi="Arial" w:cs="Arial"/>
                <w:sz w:val="16"/>
                <w:szCs w:val="16"/>
              </w:rPr>
              <w:t>о</w:t>
            </w:r>
            <w:r w:rsidRPr="009B3437">
              <w:rPr>
                <w:rFonts w:ascii="Arial" w:hAnsi="Arial" w:cs="Arial"/>
                <w:sz w:val="16"/>
                <w:szCs w:val="16"/>
              </w:rPr>
              <w:t>вания органов местного самоуправления-налоги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306 860,00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60 494,00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306 860,00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60 494,00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306 860,00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60 494,00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306 860,00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60 494,00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Хозяйственное обслуживание имущества, услуги по транспортному обслужив</w:t>
            </w:r>
            <w:r w:rsidRPr="009B3437">
              <w:rPr>
                <w:rFonts w:ascii="Arial" w:hAnsi="Arial" w:cs="Arial"/>
                <w:sz w:val="16"/>
                <w:szCs w:val="16"/>
              </w:rPr>
              <w:t>а</w:t>
            </w:r>
            <w:r w:rsidRPr="009B3437">
              <w:rPr>
                <w:rFonts w:ascii="Arial" w:hAnsi="Arial" w:cs="Arial"/>
                <w:sz w:val="16"/>
                <w:szCs w:val="16"/>
              </w:rPr>
              <w:t>нию, создание организационно-технических условий для функционир</w:t>
            </w:r>
            <w:r w:rsidRPr="009B3437">
              <w:rPr>
                <w:rFonts w:ascii="Arial" w:hAnsi="Arial" w:cs="Arial"/>
                <w:sz w:val="16"/>
                <w:szCs w:val="16"/>
              </w:rPr>
              <w:t>о</w:t>
            </w:r>
            <w:r w:rsidRPr="009B3437">
              <w:rPr>
                <w:rFonts w:ascii="Arial" w:hAnsi="Arial" w:cs="Arial"/>
                <w:sz w:val="16"/>
                <w:szCs w:val="16"/>
              </w:rPr>
              <w:t>вания органов местного самоуправления-ГСМ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171 714,80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171 714,80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171 714,80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9190010025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171 714,80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определению перечня должностных лиц органов местного самоуправления м</w:t>
            </w:r>
            <w:r w:rsidRPr="009B3437">
              <w:rPr>
                <w:rFonts w:ascii="Arial" w:hAnsi="Arial" w:cs="Arial"/>
                <w:sz w:val="16"/>
                <w:szCs w:val="16"/>
              </w:rPr>
              <w:t>у</w:t>
            </w:r>
            <w:r w:rsidRPr="009B3437">
              <w:rPr>
                <w:rFonts w:ascii="Arial" w:hAnsi="Arial" w:cs="Arial"/>
                <w:sz w:val="16"/>
                <w:szCs w:val="16"/>
              </w:rPr>
              <w:t>ниципальных районов и городского округа Новгородской области, уполномоченных составлять проток</w:t>
            </w:r>
            <w:r w:rsidRPr="009B3437">
              <w:rPr>
                <w:rFonts w:ascii="Arial" w:hAnsi="Arial" w:cs="Arial"/>
                <w:sz w:val="16"/>
                <w:szCs w:val="16"/>
              </w:rPr>
              <w:t>о</w:t>
            </w:r>
            <w:r w:rsidRPr="009B3437">
              <w:rPr>
                <w:rFonts w:ascii="Arial" w:hAnsi="Arial" w:cs="Arial"/>
                <w:sz w:val="16"/>
                <w:szCs w:val="16"/>
              </w:rPr>
              <w:t>лы об административных правонарушениях, предусмотренных соответству</w:t>
            </w:r>
            <w:r w:rsidRPr="009B3437">
              <w:rPr>
                <w:rFonts w:ascii="Arial" w:hAnsi="Arial" w:cs="Arial"/>
                <w:sz w:val="16"/>
                <w:szCs w:val="16"/>
              </w:rPr>
              <w:t>ю</w:t>
            </w:r>
            <w:r w:rsidRPr="009B3437">
              <w:rPr>
                <w:rFonts w:ascii="Arial" w:hAnsi="Arial" w:cs="Arial"/>
                <w:sz w:val="16"/>
                <w:szCs w:val="16"/>
              </w:rPr>
              <w:t>щими статьями областн</w:t>
            </w:r>
            <w:r w:rsidRPr="009B3437">
              <w:rPr>
                <w:rFonts w:ascii="Arial" w:hAnsi="Arial" w:cs="Arial"/>
                <w:sz w:val="16"/>
                <w:szCs w:val="16"/>
              </w:rPr>
              <w:t>о</w:t>
            </w:r>
            <w:r w:rsidRPr="009B3437">
              <w:rPr>
                <w:rFonts w:ascii="Arial" w:hAnsi="Arial" w:cs="Arial"/>
                <w:sz w:val="16"/>
                <w:szCs w:val="16"/>
              </w:rPr>
              <w:t>го закона "Об административных правонарушениях" в рамках государственной программы Новгородской области "Управление гос</w:t>
            </w:r>
            <w:r w:rsidRPr="009B3437">
              <w:rPr>
                <w:rFonts w:ascii="Arial" w:hAnsi="Arial" w:cs="Arial"/>
                <w:sz w:val="16"/>
                <w:szCs w:val="16"/>
              </w:rPr>
              <w:t>у</w:t>
            </w:r>
            <w:r w:rsidRPr="009B3437">
              <w:rPr>
                <w:rFonts w:ascii="Arial" w:hAnsi="Arial" w:cs="Arial"/>
                <w:sz w:val="16"/>
                <w:szCs w:val="16"/>
              </w:rPr>
              <w:t>дарс</w:t>
            </w:r>
            <w:r w:rsidRPr="009B3437">
              <w:rPr>
                <w:rFonts w:ascii="Arial" w:hAnsi="Arial" w:cs="Arial"/>
                <w:sz w:val="16"/>
                <w:szCs w:val="16"/>
              </w:rPr>
              <w:t>т</w:t>
            </w:r>
            <w:r w:rsidRPr="009B3437">
              <w:rPr>
                <w:rFonts w:ascii="Arial" w:hAnsi="Arial" w:cs="Arial"/>
                <w:sz w:val="16"/>
                <w:szCs w:val="16"/>
              </w:rPr>
              <w:t>венными финансами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2 530 000,00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1 106 995,61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lastRenderedPageBreak/>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2 530 000,00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1 106 995,61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2 530 000,00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1 106 995,61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2 530 000,00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1 106 995,61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275 084,00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275 084,00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275 084,00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632 500,00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275 084,00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Содержание имущества муниципальной казны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9430010360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52 377,65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17 247,10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9430010360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52 377,65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17 247,10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9430010360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52 377,65</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17 247,10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9430010360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52 377,65</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17 247,10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возм</w:t>
            </w:r>
            <w:r w:rsidRPr="009B3437">
              <w:rPr>
                <w:rFonts w:ascii="Arial" w:hAnsi="Arial" w:cs="Arial"/>
                <w:sz w:val="16"/>
                <w:szCs w:val="16"/>
              </w:rPr>
              <w:t>е</w:t>
            </w:r>
            <w:r w:rsidRPr="009B3437">
              <w:rPr>
                <w:rFonts w:ascii="Arial" w:hAnsi="Arial" w:cs="Arial"/>
                <w:sz w:val="16"/>
                <w:szCs w:val="16"/>
              </w:rPr>
              <w:t>щение затрат по содержанию штатных единиц, осуществляющих пер</w:t>
            </w:r>
            <w:r w:rsidRPr="009B3437">
              <w:rPr>
                <w:rFonts w:ascii="Arial" w:hAnsi="Arial" w:cs="Arial"/>
                <w:sz w:val="16"/>
                <w:szCs w:val="16"/>
              </w:rPr>
              <w:t>е</w:t>
            </w:r>
            <w:r w:rsidRPr="009B3437">
              <w:rPr>
                <w:rFonts w:ascii="Arial" w:hAnsi="Arial" w:cs="Arial"/>
                <w:sz w:val="16"/>
                <w:szCs w:val="16"/>
              </w:rPr>
              <w:t>данные отдельные государственные полномочия в рамках гос</w:t>
            </w:r>
            <w:r w:rsidRPr="009B3437">
              <w:rPr>
                <w:rFonts w:ascii="Arial" w:hAnsi="Arial" w:cs="Arial"/>
                <w:sz w:val="16"/>
                <w:szCs w:val="16"/>
              </w:rPr>
              <w:t>у</w:t>
            </w:r>
            <w:r w:rsidRPr="009B3437">
              <w:rPr>
                <w:rFonts w:ascii="Arial" w:hAnsi="Arial" w:cs="Arial"/>
                <w:sz w:val="16"/>
                <w:szCs w:val="16"/>
              </w:rPr>
              <w:t>дарственной программы Новгородской области "Управление государственными финансами Новгоро</w:t>
            </w:r>
            <w:r w:rsidRPr="009B3437">
              <w:rPr>
                <w:rFonts w:ascii="Arial" w:hAnsi="Arial" w:cs="Arial"/>
                <w:sz w:val="16"/>
                <w:szCs w:val="16"/>
              </w:rPr>
              <w:t>д</w:t>
            </w:r>
            <w:r w:rsidRPr="009B3437">
              <w:rPr>
                <w:rFonts w:ascii="Arial" w:hAnsi="Arial" w:cs="Arial"/>
                <w:sz w:val="16"/>
                <w:szCs w:val="16"/>
              </w:rPr>
              <w:t>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1 305 220,00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1 305 220,00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1 305 220,00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определению перечня должностных лиц органов местного самоуправления м</w:t>
            </w:r>
            <w:r w:rsidRPr="009B3437">
              <w:rPr>
                <w:rFonts w:ascii="Arial" w:hAnsi="Arial" w:cs="Arial"/>
                <w:sz w:val="16"/>
                <w:szCs w:val="16"/>
              </w:rPr>
              <w:t>у</w:t>
            </w:r>
            <w:r w:rsidRPr="009B3437">
              <w:rPr>
                <w:rFonts w:ascii="Arial" w:hAnsi="Arial" w:cs="Arial"/>
                <w:sz w:val="16"/>
                <w:szCs w:val="16"/>
              </w:rPr>
              <w:t>ниципальных районов и городского округа Новгородской области, уполномоченных составлять проток</w:t>
            </w:r>
            <w:r w:rsidRPr="009B3437">
              <w:rPr>
                <w:rFonts w:ascii="Arial" w:hAnsi="Arial" w:cs="Arial"/>
                <w:sz w:val="16"/>
                <w:szCs w:val="16"/>
              </w:rPr>
              <w:t>о</w:t>
            </w:r>
            <w:r w:rsidRPr="009B3437">
              <w:rPr>
                <w:rFonts w:ascii="Arial" w:hAnsi="Arial" w:cs="Arial"/>
                <w:sz w:val="16"/>
                <w:szCs w:val="16"/>
              </w:rPr>
              <w:t>лы об административных правонарушениях, предусмотренных соответству</w:t>
            </w:r>
            <w:r w:rsidRPr="009B3437">
              <w:rPr>
                <w:rFonts w:ascii="Arial" w:hAnsi="Arial" w:cs="Arial"/>
                <w:sz w:val="16"/>
                <w:szCs w:val="16"/>
              </w:rPr>
              <w:t>ю</w:t>
            </w:r>
            <w:r w:rsidRPr="009B3437">
              <w:rPr>
                <w:rFonts w:ascii="Arial" w:hAnsi="Arial" w:cs="Arial"/>
                <w:sz w:val="16"/>
                <w:szCs w:val="16"/>
              </w:rPr>
              <w:t>щими статьями областн</w:t>
            </w:r>
            <w:r w:rsidRPr="009B3437">
              <w:rPr>
                <w:rFonts w:ascii="Arial" w:hAnsi="Arial" w:cs="Arial"/>
                <w:sz w:val="16"/>
                <w:szCs w:val="16"/>
              </w:rPr>
              <w:t>о</w:t>
            </w:r>
            <w:r w:rsidRPr="009B3437">
              <w:rPr>
                <w:rFonts w:ascii="Arial" w:hAnsi="Arial" w:cs="Arial"/>
                <w:sz w:val="16"/>
                <w:szCs w:val="16"/>
              </w:rPr>
              <w:t>го закона "Об административных правонарушениях" в рамках государственной программы Новгородской области "Управление гос</w:t>
            </w:r>
            <w:r w:rsidRPr="009B3437">
              <w:rPr>
                <w:rFonts w:ascii="Arial" w:hAnsi="Arial" w:cs="Arial"/>
                <w:sz w:val="16"/>
                <w:szCs w:val="16"/>
              </w:rPr>
              <w:t>у</w:t>
            </w:r>
            <w:r w:rsidRPr="009B3437">
              <w:rPr>
                <w:rFonts w:ascii="Arial" w:hAnsi="Arial" w:cs="Arial"/>
                <w:sz w:val="16"/>
                <w:szCs w:val="16"/>
              </w:rPr>
              <w:t>дарс</w:t>
            </w:r>
            <w:r w:rsidRPr="009B3437">
              <w:rPr>
                <w:rFonts w:ascii="Arial" w:hAnsi="Arial" w:cs="Arial"/>
                <w:sz w:val="16"/>
                <w:szCs w:val="16"/>
              </w:rPr>
              <w:t>т</w:t>
            </w:r>
            <w:r w:rsidRPr="009B3437">
              <w:rPr>
                <w:rFonts w:ascii="Arial" w:hAnsi="Arial" w:cs="Arial"/>
                <w:sz w:val="16"/>
                <w:szCs w:val="16"/>
              </w:rPr>
              <w:t>венными финансами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НАЦИОНАЛЬНАЯ ОБОРОНА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для предоставления их бюдж</w:t>
            </w:r>
            <w:r w:rsidRPr="009B3437">
              <w:rPr>
                <w:rFonts w:ascii="Arial" w:hAnsi="Arial" w:cs="Arial"/>
                <w:sz w:val="16"/>
                <w:szCs w:val="16"/>
              </w:rPr>
              <w:t>е</w:t>
            </w:r>
            <w:r w:rsidRPr="009B3437">
              <w:rPr>
                <w:rFonts w:ascii="Arial" w:hAnsi="Arial" w:cs="Arial"/>
                <w:sz w:val="16"/>
                <w:szCs w:val="16"/>
              </w:rPr>
              <w:t>там поселений на осуществление государственных полномочий по пе</w:t>
            </w:r>
            <w:r w:rsidRPr="009B3437">
              <w:rPr>
                <w:rFonts w:ascii="Arial" w:hAnsi="Arial" w:cs="Arial"/>
                <w:sz w:val="16"/>
                <w:szCs w:val="16"/>
              </w:rPr>
              <w:t>р</w:t>
            </w:r>
            <w:r w:rsidRPr="009B3437">
              <w:rPr>
                <w:rFonts w:ascii="Arial" w:hAnsi="Arial" w:cs="Arial"/>
                <w:sz w:val="16"/>
                <w:szCs w:val="16"/>
              </w:rPr>
              <w:t>вичному воинскому учету на территориях, где отсутствуют военные комисс</w:t>
            </w:r>
            <w:r w:rsidRPr="009B3437">
              <w:rPr>
                <w:rFonts w:ascii="Arial" w:hAnsi="Arial" w:cs="Arial"/>
                <w:sz w:val="16"/>
                <w:szCs w:val="16"/>
              </w:rPr>
              <w:t>а</w:t>
            </w:r>
            <w:r w:rsidRPr="009B3437">
              <w:rPr>
                <w:rFonts w:ascii="Arial" w:hAnsi="Arial" w:cs="Arial"/>
                <w:sz w:val="16"/>
                <w:szCs w:val="16"/>
              </w:rPr>
              <w:t>риаты в рамках государственной программы Новгородской области "Управление гос</w:t>
            </w:r>
            <w:r w:rsidRPr="009B3437">
              <w:rPr>
                <w:rFonts w:ascii="Arial" w:hAnsi="Arial" w:cs="Arial"/>
                <w:sz w:val="16"/>
                <w:szCs w:val="16"/>
              </w:rPr>
              <w:t>у</w:t>
            </w:r>
            <w:r w:rsidRPr="009B3437">
              <w:rPr>
                <w:rFonts w:ascii="Arial" w:hAnsi="Arial" w:cs="Arial"/>
                <w:sz w:val="16"/>
                <w:szCs w:val="16"/>
              </w:rPr>
              <w:t>дарственными финансами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9570051180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9570051180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9570051180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НАЦИОНАЛЬНАЯ БЕЗОПАСНОСТЬ И ПРАВООХРАНИТЕЛЬНАЯ ДЕЯТЕЛ</w:t>
            </w:r>
            <w:r w:rsidRPr="009B3437">
              <w:rPr>
                <w:rFonts w:ascii="Arial" w:hAnsi="Arial" w:cs="Arial"/>
                <w:sz w:val="16"/>
                <w:szCs w:val="16"/>
              </w:rPr>
              <w:t>Ь</w:t>
            </w:r>
            <w:r w:rsidRPr="009B3437">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1 515 206,00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296 761,61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Защита населения и территории от чрезвычайных ситуаций природного и те</w:t>
            </w:r>
            <w:r w:rsidRPr="009B3437">
              <w:rPr>
                <w:rFonts w:ascii="Arial" w:hAnsi="Arial" w:cs="Arial"/>
                <w:sz w:val="16"/>
                <w:szCs w:val="16"/>
              </w:rPr>
              <w:t>х</w:t>
            </w:r>
            <w:r w:rsidRPr="009B3437">
              <w:rPr>
                <w:rFonts w:ascii="Arial" w:hAnsi="Arial" w:cs="Arial"/>
                <w:sz w:val="16"/>
                <w:szCs w:val="16"/>
              </w:rPr>
              <w:t>ногенного характера, гражданская оборона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1 515 206,00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296 761,61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Единая диспетчерско-дежурная служба Администрации Валдайского муниц</w:t>
            </w:r>
            <w:r w:rsidRPr="009B3437">
              <w:rPr>
                <w:rFonts w:ascii="Arial" w:hAnsi="Arial" w:cs="Arial"/>
                <w:sz w:val="16"/>
                <w:szCs w:val="16"/>
              </w:rPr>
              <w:t>и</w:t>
            </w:r>
            <w:r w:rsidRPr="009B3437">
              <w:rPr>
                <w:rFonts w:ascii="Arial" w:hAnsi="Arial" w:cs="Arial"/>
                <w:sz w:val="16"/>
                <w:szCs w:val="16"/>
              </w:rPr>
              <w:t xml:space="preserve">пального </w:t>
            </w:r>
            <w:proofErr w:type="spellStart"/>
            <w:r w:rsidRPr="009B3437">
              <w:rPr>
                <w:rFonts w:ascii="Arial" w:hAnsi="Arial" w:cs="Arial"/>
                <w:sz w:val="16"/>
                <w:szCs w:val="16"/>
              </w:rPr>
              <w:t>района-заработная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207 549,96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207 549,96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207 549,96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207 549,96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Единая диспетчерско-дежурная служба Администрации Валдайского муниц</w:t>
            </w:r>
            <w:r w:rsidRPr="009B3437">
              <w:rPr>
                <w:rFonts w:ascii="Arial" w:hAnsi="Arial" w:cs="Arial"/>
                <w:sz w:val="16"/>
                <w:szCs w:val="16"/>
              </w:rPr>
              <w:t>и</w:t>
            </w:r>
            <w:r w:rsidRPr="009B3437">
              <w:rPr>
                <w:rFonts w:ascii="Arial" w:hAnsi="Arial" w:cs="Arial"/>
                <w:sz w:val="16"/>
                <w:szCs w:val="16"/>
              </w:rPr>
              <w:t>пального района-начисления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348 206,00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87 820,24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348 206,00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87 820,24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348 206,00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87 820,24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348 206,00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87 820,24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Единая диспетчерско-дежурная служба Администрации Валдайского муниц</w:t>
            </w:r>
            <w:r w:rsidRPr="009B3437">
              <w:rPr>
                <w:rFonts w:ascii="Arial" w:hAnsi="Arial" w:cs="Arial"/>
                <w:sz w:val="16"/>
                <w:szCs w:val="16"/>
              </w:rPr>
              <w:t>и</w:t>
            </w:r>
            <w:r w:rsidRPr="009B3437">
              <w:rPr>
                <w:rFonts w:ascii="Arial" w:hAnsi="Arial" w:cs="Arial"/>
                <w:sz w:val="16"/>
                <w:szCs w:val="16"/>
              </w:rPr>
              <w:t xml:space="preserve">пального </w:t>
            </w:r>
            <w:proofErr w:type="spellStart"/>
            <w:r w:rsidRPr="009B3437">
              <w:rPr>
                <w:rFonts w:ascii="Arial" w:hAnsi="Arial" w:cs="Arial"/>
                <w:sz w:val="16"/>
                <w:szCs w:val="16"/>
              </w:rPr>
              <w:t>района-материальные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1 391,41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1 391,41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1 391,41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9690010033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1 391,41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НАЦИОНАЛЬНАЯ ЭКОНОМИКА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16 245 510,11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959 388,00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Сельское хозяйство и рыболовство</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по орган</w:t>
            </w:r>
            <w:r w:rsidRPr="009B3437">
              <w:rPr>
                <w:rFonts w:ascii="Arial" w:hAnsi="Arial" w:cs="Arial"/>
                <w:sz w:val="16"/>
                <w:szCs w:val="16"/>
              </w:rPr>
              <w:t>и</w:t>
            </w:r>
            <w:r w:rsidRPr="009B3437">
              <w:rPr>
                <w:rFonts w:ascii="Arial" w:hAnsi="Arial" w:cs="Arial"/>
                <w:sz w:val="16"/>
                <w:szCs w:val="16"/>
              </w:rPr>
              <w:t>зации проведения мероприятий по предупреждению и ликвидации боле</w:t>
            </w:r>
            <w:r w:rsidRPr="009B3437">
              <w:rPr>
                <w:rFonts w:ascii="Arial" w:hAnsi="Arial" w:cs="Arial"/>
                <w:sz w:val="16"/>
                <w:szCs w:val="16"/>
              </w:rPr>
              <w:t>з</w:t>
            </w:r>
            <w:r w:rsidRPr="009B3437">
              <w:rPr>
                <w:rFonts w:ascii="Arial" w:hAnsi="Arial" w:cs="Arial"/>
                <w:sz w:val="16"/>
                <w:szCs w:val="16"/>
              </w:rPr>
              <w:t>ней животных, отлову и содержанию безнадзорных животных, защите нас</w:t>
            </w:r>
            <w:r w:rsidRPr="009B3437">
              <w:rPr>
                <w:rFonts w:ascii="Arial" w:hAnsi="Arial" w:cs="Arial"/>
                <w:sz w:val="16"/>
                <w:szCs w:val="16"/>
              </w:rPr>
              <w:t>е</w:t>
            </w:r>
            <w:r w:rsidRPr="009B3437">
              <w:rPr>
                <w:rFonts w:ascii="Arial" w:hAnsi="Arial" w:cs="Arial"/>
                <w:sz w:val="16"/>
                <w:szCs w:val="16"/>
              </w:rPr>
              <w:t>ления от болезней, общих для человека и животных, в части отлова безнадзорных ж</w:t>
            </w:r>
            <w:r w:rsidRPr="009B3437">
              <w:rPr>
                <w:rFonts w:ascii="Arial" w:hAnsi="Arial" w:cs="Arial"/>
                <w:sz w:val="16"/>
                <w:szCs w:val="16"/>
              </w:rPr>
              <w:t>и</w:t>
            </w:r>
            <w:r w:rsidRPr="009B3437">
              <w:rPr>
                <w:rFonts w:ascii="Arial" w:hAnsi="Arial" w:cs="Arial"/>
                <w:sz w:val="16"/>
                <w:szCs w:val="16"/>
              </w:rPr>
              <w:t>вотных, транспортировки отловленных безнадзорных животных, учета, соде</w:t>
            </w:r>
            <w:r w:rsidRPr="009B3437">
              <w:rPr>
                <w:rFonts w:ascii="Arial" w:hAnsi="Arial" w:cs="Arial"/>
                <w:sz w:val="16"/>
                <w:szCs w:val="16"/>
              </w:rPr>
              <w:t>р</w:t>
            </w:r>
            <w:r w:rsidRPr="009B3437">
              <w:rPr>
                <w:rFonts w:ascii="Arial" w:hAnsi="Arial" w:cs="Arial"/>
                <w:sz w:val="16"/>
                <w:szCs w:val="16"/>
              </w:rPr>
              <w:t>жания, вакцинации, стерилиз</w:t>
            </w:r>
            <w:r w:rsidRPr="009B3437">
              <w:rPr>
                <w:rFonts w:ascii="Arial" w:hAnsi="Arial" w:cs="Arial"/>
                <w:sz w:val="16"/>
                <w:szCs w:val="16"/>
              </w:rPr>
              <w:t>а</w:t>
            </w:r>
            <w:r w:rsidRPr="009B3437">
              <w:rPr>
                <w:rFonts w:ascii="Arial" w:hAnsi="Arial" w:cs="Arial"/>
                <w:sz w:val="16"/>
                <w:szCs w:val="16"/>
              </w:rPr>
              <w:t xml:space="preserve">ции, </w:t>
            </w:r>
            <w:proofErr w:type="spellStart"/>
            <w:r w:rsidRPr="009B3437">
              <w:rPr>
                <w:rFonts w:ascii="Arial" w:hAnsi="Arial" w:cs="Arial"/>
                <w:sz w:val="16"/>
                <w:szCs w:val="16"/>
              </w:rPr>
              <w:t>чипирования</w:t>
            </w:r>
            <w:proofErr w:type="spellEnd"/>
            <w:r w:rsidRPr="009B3437">
              <w:rPr>
                <w:rFonts w:ascii="Arial" w:hAnsi="Arial" w:cs="Arial"/>
                <w:sz w:val="16"/>
                <w:szCs w:val="1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w:t>
            </w:r>
            <w:r w:rsidRPr="009B3437">
              <w:rPr>
                <w:rFonts w:ascii="Arial" w:hAnsi="Arial" w:cs="Arial"/>
                <w:sz w:val="16"/>
                <w:szCs w:val="16"/>
              </w:rPr>
              <w:t>а</w:t>
            </w:r>
            <w:r w:rsidRPr="009B3437">
              <w:rPr>
                <w:rFonts w:ascii="Arial" w:hAnsi="Arial" w:cs="Arial"/>
                <w:sz w:val="16"/>
                <w:szCs w:val="16"/>
              </w:rPr>
              <w:t>дельцам, передачи новым владельцам отловленных безна</w:t>
            </w:r>
            <w:r w:rsidRPr="009B3437">
              <w:rPr>
                <w:rFonts w:ascii="Arial" w:hAnsi="Arial" w:cs="Arial"/>
                <w:sz w:val="16"/>
                <w:szCs w:val="16"/>
              </w:rPr>
              <w:t>д</w:t>
            </w:r>
            <w:r w:rsidRPr="009B3437">
              <w:rPr>
                <w:rFonts w:ascii="Arial" w:hAnsi="Arial" w:cs="Arial"/>
                <w:sz w:val="16"/>
                <w:szCs w:val="16"/>
              </w:rPr>
              <w:t>зорных животных в рамках государственной программы Новгородской области "Обеспечение эп</w:t>
            </w:r>
            <w:r w:rsidRPr="009B3437">
              <w:rPr>
                <w:rFonts w:ascii="Arial" w:hAnsi="Arial" w:cs="Arial"/>
                <w:sz w:val="16"/>
                <w:szCs w:val="16"/>
              </w:rPr>
              <w:t>и</w:t>
            </w:r>
            <w:r w:rsidRPr="009B3437">
              <w:rPr>
                <w:rFonts w:ascii="Arial" w:hAnsi="Arial" w:cs="Arial"/>
                <w:sz w:val="16"/>
                <w:szCs w:val="16"/>
              </w:rPr>
              <w:t>зоотического благополучия и безопасности продуктов животноводства в вет</w:t>
            </w:r>
            <w:r w:rsidRPr="009B3437">
              <w:rPr>
                <w:rFonts w:ascii="Arial" w:hAnsi="Arial" w:cs="Arial"/>
                <w:sz w:val="16"/>
                <w:szCs w:val="16"/>
              </w:rPr>
              <w:t>е</w:t>
            </w:r>
            <w:r w:rsidRPr="009B3437">
              <w:rPr>
                <w:rFonts w:ascii="Arial" w:hAnsi="Arial" w:cs="Arial"/>
                <w:sz w:val="16"/>
                <w:szCs w:val="16"/>
              </w:rPr>
              <w:lastRenderedPageBreak/>
              <w:t>ринарно-санитарном отношении на территории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0700170720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251 800,00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0700170720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251 800,00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0700170720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251 800,00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0700170720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251 800,00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осуществление о</w:t>
            </w:r>
            <w:r w:rsidRPr="009B3437">
              <w:rPr>
                <w:rFonts w:ascii="Arial" w:hAnsi="Arial" w:cs="Arial"/>
                <w:sz w:val="16"/>
                <w:szCs w:val="16"/>
              </w:rPr>
              <w:t>т</w:t>
            </w:r>
            <w:r w:rsidRPr="009B3437">
              <w:rPr>
                <w:rFonts w:ascii="Arial" w:hAnsi="Arial" w:cs="Arial"/>
                <w:sz w:val="16"/>
                <w:szCs w:val="16"/>
              </w:rPr>
              <w:t>дельных государственных полномочий по организации проведения мероприятий по пр</w:t>
            </w:r>
            <w:r w:rsidRPr="009B3437">
              <w:rPr>
                <w:rFonts w:ascii="Arial" w:hAnsi="Arial" w:cs="Arial"/>
                <w:sz w:val="16"/>
                <w:szCs w:val="16"/>
              </w:rPr>
              <w:t>е</w:t>
            </w:r>
            <w:r w:rsidRPr="009B3437">
              <w:rPr>
                <w:rFonts w:ascii="Arial" w:hAnsi="Arial" w:cs="Arial"/>
                <w:sz w:val="16"/>
                <w:szCs w:val="16"/>
              </w:rPr>
              <w:t>дупреждению и ликвидации болезней животных, их лечению, защите населения от болезней, общих для человека и животных в части приведения скотомогил</w:t>
            </w:r>
            <w:r w:rsidRPr="009B3437">
              <w:rPr>
                <w:rFonts w:ascii="Arial" w:hAnsi="Arial" w:cs="Arial"/>
                <w:sz w:val="16"/>
                <w:szCs w:val="16"/>
              </w:rPr>
              <w:t>ь</w:t>
            </w:r>
            <w:r w:rsidRPr="009B3437">
              <w:rPr>
                <w:rFonts w:ascii="Arial" w:hAnsi="Arial" w:cs="Arial"/>
                <w:sz w:val="16"/>
                <w:szCs w:val="16"/>
              </w:rPr>
              <w:t>ников (биотермических ям) на территории Новгородской области в соответс</w:t>
            </w:r>
            <w:r w:rsidRPr="009B3437">
              <w:rPr>
                <w:rFonts w:ascii="Arial" w:hAnsi="Arial" w:cs="Arial"/>
                <w:sz w:val="16"/>
                <w:szCs w:val="16"/>
              </w:rPr>
              <w:t>т</w:t>
            </w:r>
            <w:r w:rsidRPr="009B3437">
              <w:rPr>
                <w:rFonts w:ascii="Arial" w:hAnsi="Arial" w:cs="Arial"/>
                <w:sz w:val="16"/>
                <w:szCs w:val="16"/>
              </w:rPr>
              <w:t>вие с ветеринарно-санитарными правилами сбора, утилизации и уничтожения биологич</w:t>
            </w:r>
            <w:r w:rsidRPr="009B3437">
              <w:rPr>
                <w:rFonts w:ascii="Arial" w:hAnsi="Arial" w:cs="Arial"/>
                <w:sz w:val="16"/>
                <w:szCs w:val="16"/>
              </w:rPr>
              <w:t>е</w:t>
            </w:r>
            <w:r w:rsidRPr="009B3437">
              <w:rPr>
                <w:rFonts w:ascii="Arial" w:hAnsi="Arial" w:cs="Arial"/>
                <w:sz w:val="16"/>
                <w:szCs w:val="16"/>
              </w:rPr>
              <w:t>ских отходов, а также содержания скотомогильников (биотермических ям) на территории Новгородской области в соответствии с ветерина</w:t>
            </w:r>
            <w:r w:rsidRPr="009B3437">
              <w:rPr>
                <w:rFonts w:ascii="Arial" w:hAnsi="Arial" w:cs="Arial"/>
                <w:sz w:val="16"/>
                <w:szCs w:val="16"/>
              </w:rPr>
              <w:t>р</w:t>
            </w:r>
            <w:r w:rsidRPr="009B3437">
              <w:rPr>
                <w:rFonts w:ascii="Arial" w:hAnsi="Arial" w:cs="Arial"/>
                <w:sz w:val="16"/>
                <w:szCs w:val="16"/>
              </w:rPr>
              <w:t>но-санитарными правилами сбора, утилизации и уничтожения биологических о</w:t>
            </w:r>
            <w:r w:rsidRPr="009B3437">
              <w:rPr>
                <w:rFonts w:ascii="Arial" w:hAnsi="Arial" w:cs="Arial"/>
                <w:sz w:val="16"/>
                <w:szCs w:val="16"/>
              </w:rPr>
              <w:t>т</w:t>
            </w:r>
            <w:r w:rsidRPr="009B3437">
              <w:rPr>
                <w:rFonts w:ascii="Arial" w:hAnsi="Arial" w:cs="Arial"/>
                <w:sz w:val="16"/>
                <w:szCs w:val="16"/>
              </w:rPr>
              <w:t>ходов в рамках государственной программы Новгородской области "Обеспеч</w:t>
            </w:r>
            <w:r w:rsidRPr="009B3437">
              <w:rPr>
                <w:rFonts w:ascii="Arial" w:hAnsi="Arial" w:cs="Arial"/>
                <w:sz w:val="16"/>
                <w:szCs w:val="16"/>
              </w:rPr>
              <w:t>е</w:t>
            </w:r>
            <w:r w:rsidRPr="009B3437">
              <w:rPr>
                <w:rFonts w:ascii="Arial" w:hAnsi="Arial" w:cs="Arial"/>
                <w:sz w:val="16"/>
                <w:szCs w:val="16"/>
              </w:rPr>
              <w:t>ние эпизоотического благополучия и безопасности пр</w:t>
            </w:r>
            <w:r w:rsidRPr="009B3437">
              <w:rPr>
                <w:rFonts w:ascii="Arial" w:hAnsi="Arial" w:cs="Arial"/>
                <w:sz w:val="16"/>
                <w:szCs w:val="16"/>
              </w:rPr>
              <w:t>о</w:t>
            </w:r>
            <w:r w:rsidRPr="009B3437">
              <w:rPr>
                <w:rFonts w:ascii="Arial" w:hAnsi="Arial" w:cs="Arial"/>
                <w:sz w:val="16"/>
                <w:szCs w:val="16"/>
              </w:rPr>
              <w:t>дуктов животноводства в ветеринарно-санитарном отношении на территории Но</w:t>
            </w:r>
            <w:r w:rsidRPr="009B3437">
              <w:rPr>
                <w:rFonts w:ascii="Arial" w:hAnsi="Arial" w:cs="Arial"/>
                <w:sz w:val="16"/>
                <w:szCs w:val="16"/>
              </w:rPr>
              <w:t>в</w:t>
            </w:r>
            <w:r w:rsidRPr="009B3437">
              <w:rPr>
                <w:rFonts w:ascii="Arial" w:hAnsi="Arial" w:cs="Arial"/>
                <w:sz w:val="16"/>
                <w:szCs w:val="16"/>
              </w:rPr>
              <w:t>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9580070710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9580070710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9580070710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9580070710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15 474 330,11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959 388,00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Уборка автомобильных дорог общего пользования местного значения в зи</w:t>
            </w:r>
            <w:r w:rsidRPr="009B3437">
              <w:rPr>
                <w:rFonts w:ascii="Arial" w:hAnsi="Arial" w:cs="Arial"/>
                <w:sz w:val="16"/>
                <w:szCs w:val="16"/>
              </w:rPr>
              <w:t>м</w:t>
            </w:r>
            <w:r w:rsidRPr="009B3437">
              <w:rPr>
                <w:rFonts w:ascii="Arial" w:hAnsi="Arial" w:cs="Arial"/>
                <w:sz w:val="16"/>
                <w:szCs w:val="16"/>
              </w:rPr>
              <w:t>ний и летний периоды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4 406 000,00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936 288,00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4 406 000,00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936 288,00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4 406 000,00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936 288,00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4 406 000,00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936 288,00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Ремонт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1 896 771,21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1 896 771,21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1 896 771,21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1 896 771,21</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Капитальный ремонт автомобильных дорог общего пользования местного зн</w:t>
            </w:r>
            <w:r w:rsidRPr="009B3437">
              <w:rPr>
                <w:rFonts w:ascii="Arial" w:hAnsi="Arial" w:cs="Arial"/>
                <w:sz w:val="16"/>
                <w:szCs w:val="16"/>
              </w:rPr>
              <w:t>а</w:t>
            </w:r>
            <w:r w:rsidRPr="009B3437">
              <w:rPr>
                <w:rFonts w:ascii="Arial" w:hAnsi="Arial" w:cs="Arial"/>
                <w:sz w:val="16"/>
                <w:szCs w:val="16"/>
              </w:rPr>
              <w:t>чения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755 758,90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755 758,90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755 758,90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целях капитального ремонта государстве</w:t>
            </w:r>
            <w:r w:rsidRPr="009B3437">
              <w:rPr>
                <w:rFonts w:ascii="Arial" w:hAnsi="Arial" w:cs="Arial"/>
                <w:sz w:val="16"/>
                <w:szCs w:val="16"/>
              </w:rPr>
              <w:t>н</w:t>
            </w:r>
            <w:r w:rsidRPr="009B3437">
              <w:rPr>
                <w:rFonts w:ascii="Arial" w:hAnsi="Arial" w:cs="Arial"/>
                <w:sz w:val="16"/>
                <w:szCs w:val="16"/>
              </w:rPr>
              <w:t>ного (муниципального) им</w:t>
            </w:r>
            <w:r w:rsidRPr="009B3437">
              <w:rPr>
                <w:rFonts w:ascii="Arial" w:hAnsi="Arial" w:cs="Arial"/>
                <w:sz w:val="16"/>
                <w:szCs w:val="16"/>
              </w:rPr>
              <w:t>у</w:t>
            </w:r>
            <w:r w:rsidRPr="009B3437">
              <w:rPr>
                <w:rFonts w:ascii="Arial" w:hAnsi="Arial" w:cs="Arial"/>
                <w:sz w:val="16"/>
                <w:szCs w:val="16"/>
              </w:rPr>
              <w:t>щества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2110110650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755 758,90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и городского округа на формир</w:t>
            </w:r>
            <w:r w:rsidRPr="009B3437">
              <w:rPr>
                <w:rFonts w:ascii="Arial" w:hAnsi="Arial" w:cs="Arial"/>
                <w:sz w:val="16"/>
                <w:szCs w:val="16"/>
              </w:rPr>
              <w:t>о</w:t>
            </w:r>
            <w:r w:rsidRPr="009B3437">
              <w:rPr>
                <w:rFonts w:ascii="Arial" w:hAnsi="Arial" w:cs="Arial"/>
                <w:sz w:val="16"/>
                <w:szCs w:val="16"/>
              </w:rPr>
              <w:t>вание муниципальных дорожных фондов в рамках государственной пр</w:t>
            </w:r>
            <w:r w:rsidRPr="009B3437">
              <w:rPr>
                <w:rFonts w:ascii="Arial" w:hAnsi="Arial" w:cs="Arial"/>
                <w:sz w:val="16"/>
                <w:szCs w:val="16"/>
              </w:rPr>
              <w:t>о</w:t>
            </w:r>
            <w:r w:rsidRPr="009B3437">
              <w:rPr>
                <w:rFonts w:ascii="Arial" w:hAnsi="Arial" w:cs="Arial"/>
                <w:sz w:val="16"/>
                <w:szCs w:val="16"/>
              </w:rPr>
              <w:t>граммы Новгородской области "Совершенствование и содержание дорожн</w:t>
            </w:r>
            <w:r w:rsidRPr="009B3437">
              <w:rPr>
                <w:rFonts w:ascii="Arial" w:hAnsi="Arial" w:cs="Arial"/>
                <w:sz w:val="16"/>
                <w:szCs w:val="16"/>
              </w:rPr>
              <w:t>о</w:t>
            </w:r>
            <w:r w:rsidRPr="009B3437">
              <w:rPr>
                <w:rFonts w:ascii="Arial" w:hAnsi="Arial" w:cs="Arial"/>
                <w:sz w:val="16"/>
                <w:szCs w:val="16"/>
              </w:rPr>
              <w:t>го хозяйства Новгородской области (за исключением автомобильных дорог федерального значения) на 2014-2022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2110171510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8 280 000,00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2110171510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8 280 000,00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2110171510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8 280 000,00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целях капитального ремонта государстве</w:t>
            </w:r>
            <w:r w:rsidRPr="009B3437">
              <w:rPr>
                <w:rFonts w:ascii="Arial" w:hAnsi="Arial" w:cs="Arial"/>
                <w:sz w:val="16"/>
                <w:szCs w:val="16"/>
              </w:rPr>
              <w:t>н</w:t>
            </w:r>
            <w:r w:rsidRPr="009B3437">
              <w:rPr>
                <w:rFonts w:ascii="Arial" w:hAnsi="Arial" w:cs="Arial"/>
                <w:sz w:val="16"/>
                <w:szCs w:val="16"/>
              </w:rPr>
              <w:t>ного (муниципального) им</w:t>
            </w:r>
            <w:r w:rsidRPr="009B3437">
              <w:rPr>
                <w:rFonts w:ascii="Arial" w:hAnsi="Arial" w:cs="Arial"/>
                <w:sz w:val="16"/>
                <w:szCs w:val="16"/>
              </w:rPr>
              <w:t>у</w:t>
            </w:r>
            <w:r w:rsidRPr="009B3437">
              <w:rPr>
                <w:rFonts w:ascii="Arial" w:hAnsi="Arial" w:cs="Arial"/>
                <w:sz w:val="16"/>
                <w:szCs w:val="16"/>
              </w:rPr>
              <w:t>щества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2110171510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5 267 771,10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2110171510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3 012 228,90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Приобретение и установка технических средств организации дорожного движ</w:t>
            </w:r>
            <w:r w:rsidRPr="009B3437">
              <w:rPr>
                <w:rFonts w:ascii="Arial" w:hAnsi="Arial" w:cs="Arial"/>
                <w:sz w:val="16"/>
                <w:szCs w:val="16"/>
              </w:rPr>
              <w:t>е</w:t>
            </w:r>
            <w:r w:rsidRPr="009B343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Поверка весового оборудования ППВК</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Паспортизация автомобильных дорог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2120110671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371 380,00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мероприятия по землеустройству и землепользованию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272 800,00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Подготовка схем размещения рекламных конструкций муниципального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98 580,00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lastRenderedPageBreak/>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98 580,00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98 580,00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9430010090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98 580,00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9 041 588,81</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312 046,58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Жилищное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2 079 750,92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302 908,71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Обязательные платежи и (или) взносы собственников помещений многоква</w:t>
            </w:r>
            <w:r w:rsidRPr="009B3437">
              <w:rPr>
                <w:rFonts w:ascii="Arial" w:hAnsi="Arial" w:cs="Arial"/>
                <w:sz w:val="16"/>
                <w:szCs w:val="16"/>
              </w:rPr>
              <w:t>р</w:t>
            </w:r>
            <w:r w:rsidRPr="009B3437">
              <w:rPr>
                <w:rFonts w:ascii="Arial" w:hAnsi="Arial" w:cs="Arial"/>
                <w:sz w:val="16"/>
                <w:szCs w:val="16"/>
              </w:rPr>
              <w:t>тирного дома в целях оплаты работ, услуг по содержанию и ремонту о</w:t>
            </w:r>
            <w:r w:rsidRPr="009B3437">
              <w:rPr>
                <w:rFonts w:ascii="Arial" w:hAnsi="Arial" w:cs="Arial"/>
                <w:sz w:val="16"/>
                <w:szCs w:val="16"/>
              </w:rPr>
              <w:t>б</w:t>
            </w:r>
            <w:r w:rsidRPr="009B3437">
              <w:rPr>
                <w:rFonts w:ascii="Arial" w:hAnsi="Arial" w:cs="Arial"/>
                <w:sz w:val="16"/>
                <w:szCs w:val="16"/>
              </w:rPr>
              <w:t>щего имущества многоквартирного дома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1 005 600,00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87 790,27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1 005 600,00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87 790,27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1 005 600,00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87 790,27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1 005 600,00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87 790,27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по содержанию и обеспечению коммунальными услугами общего имущества жилых помещений, переданных в казну муниципального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996 150,92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201 615,24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996 150,92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201 615,24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996 150,92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201 615,24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996 150,92</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201 615,24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Капитальный ремонт муниципальных квартир</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13 503,20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13 503,20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13 503,20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целях капитального ремонта государстве</w:t>
            </w:r>
            <w:r w:rsidRPr="009B3437">
              <w:rPr>
                <w:rFonts w:ascii="Arial" w:hAnsi="Arial" w:cs="Arial"/>
                <w:sz w:val="16"/>
                <w:szCs w:val="16"/>
              </w:rPr>
              <w:t>н</w:t>
            </w:r>
            <w:r w:rsidRPr="009B3437">
              <w:rPr>
                <w:rFonts w:ascii="Arial" w:hAnsi="Arial" w:cs="Arial"/>
                <w:sz w:val="16"/>
                <w:szCs w:val="16"/>
              </w:rPr>
              <w:t>ного (муниципального) им</w:t>
            </w:r>
            <w:r w:rsidRPr="009B3437">
              <w:rPr>
                <w:rFonts w:ascii="Arial" w:hAnsi="Arial" w:cs="Arial"/>
                <w:sz w:val="16"/>
                <w:szCs w:val="16"/>
              </w:rPr>
              <w:t>у</w:t>
            </w:r>
            <w:r w:rsidRPr="009B3437">
              <w:rPr>
                <w:rFonts w:ascii="Arial" w:hAnsi="Arial" w:cs="Arial"/>
                <w:sz w:val="16"/>
                <w:szCs w:val="16"/>
              </w:rPr>
              <w:t>щества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13 503,20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юридическим лицам (кроме некоммерческих организаций), индивид</w:t>
            </w:r>
            <w:r w:rsidRPr="009B3437">
              <w:rPr>
                <w:rFonts w:ascii="Arial" w:hAnsi="Arial" w:cs="Arial"/>
                <w:sz w:val="16"/>
                <w:szCs w:val="16"/>
              </w:rPr>
              <w:t>у</w:t>
            </w:r>
            <w:r w:rsidRPr="009B3437">
              <w:rPr>
                <w:rFonts w:ascii="Arial" w:hAnsi="Arial" w:cs="Arial"/>
                <w:sz w:val="16"/>
                <w:szCs w:val="16"/>
              </w:rPr>
              <w:t>альным предпринимателям, физическим лицам - производителям тов</w:t>
            </w:r>
            <w:r w:rsidRPr="009B3437">
              <w:rPr>
                <w:rFonts w:ascii="Arial" w:hAnsi="Arial" w:cs="Arial"/>
                <w:sz w:val="16"/>
                <w:szCs w:val="16"/>
              </w:rPr>
              <w:t>а</w:t>
            </w:r>
            <w:r w:rsidRPr="009B3437">
              <w:rPr>
                <w:rFonts w:ascii="Arial" w:hAnsi="Arial" w:cs="Arial"/>
                <w:sz w:val="16"/>
                <w:szCs w:val="16"/>
              </w:rPr>
              <w:t>ров, работ,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на возмещение недополученных доходов и (или) возмещение факт</w:t>
            </w:r>
            <w:r w:rsidRPr="009B3437">
              <w:rPr>
                <w:rFonts w:ascii="Arial" w:hAnsi="Arial" w:cs="Arial"/>
                <w:sz w:val="16"/>
                <w:szCs w:val="16"/>
              </w:rPr>
              <w:t>и</w:t>
            </w:r>
            <w:r w:rsidRPr="009B3437">
              <w:rPr>
                <w:rFonts w:ascii="Arial" w:hAnsi="Arial" w:cs="Arial"/>
                <w:sz w:val="16"/>
                <w:szCs w:val="16"/>
              </w:rPr>
              <w:t>чески понесенных затрат в связи с производством (реализацией) товаров, в</w:t>
            </w:r>
            <w:r w:rsidRPr="009B3437">
              <w:rPr>
                <w:rFonts w:ascii="Arial" w:hAnsi="Arial" w:cs="Arial"/>
                <w:sz w:val="16"/>
                <w:szCs w:val="16"/>
              </w:rPr>
              <w:t>ы</w:t>
            </w:r>
            <w:r w:rsidRPr="009B3437">
              <w:rPr>
                <w:rFonts w:ascii="Arial" w:hAnsi="Arial" w:cs="Arial"/>
                <w:sz w:val="16"/>
                <w:szCs w:val="16"/>
              </w:rPr>
              <w:t>полнением работ, оказанием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9430010400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Коммунальное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6 961 837,89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9 137,87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Строительство общественных колодцев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152 948,00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Капитальные вложения в объекты государственной (муниципальной) собстве</w:t>
            </w:r>
            <w:r w:rsidRPr="009B3437">
              <w:rPr>
                <w:rFonts w:ascii="Arial" w:hAnsi="Arial" w:cs="Arial"/>
                <w:sz w:val="16"/>
                <w:szCs w:val="16"/>
              </w:rPr>
              <w:t>н</w:t>
            </w:r>
            <w:r w:rsidRPr="009B3437">
              <w:rPr>
                <w:rFonts w:ascii="Arial" w:hAnsi="Arial" w:cs="Arial"/>
                <w:sz w:val="16"/>
                <w:szCs w:val="16"/>
              </w:rPr>
              <w:t>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152 948,00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152 948,00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инвестиции в объекты капитального строительства государстве</w:t>
            </w:r>
            <w:r w:rsidRPr="009B3437">
              <w:rPr>
                <w:rFonts w:ascii="Arial" w:hAnsi="Arial" w:cs="Arial"/>
                <w:sz w:val="16"/>
                <w:szCs w:val="16"/>
              </w:rPr>
              <w:t>н</w:t>
            </w:r>
            <w:r w:rsidRPr="009B3437">
              <w:rPr>
                <w:rFonts w:ascii="Arial" w:hAnsi="Arial" w:cs="Arial"/>
                <w:sz w:val="16"/>
                <w:szCs w:val="16"/>
              </w:rPr>
              <w:t>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414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152 948,00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Чистка и </w:t>
            </w:r>
            <w:proofErr w:type="spellStart"/>
            <w:r w:rsidRPr="009B3437">
              <w:rPr>
                <w:rFonts w:ascii="Arial" w:hAnsi="Arial" w:cs="Arial"/>
                <w:sz w:val="16"/>
                <w:szCs w:val="16"/>
              </w:rPr>
              <w:t>дизенфекция</w:t>
            </w:r>
            <w:proofErr w:type="spellEnd"/>
            <w:r w:rsidRPr="009B3437">
              <w:rPr>
                <w:rFonts w:ascii="Arial" w:hAnsi="Arial" w:cs="Arial"/>
                <w:sz w:val="16"/>
                <w:szCs w:val="16"/>
              </w:rPr>
              <w:t xml:space="preserve"> колодца с проведением анализа состава и качества в</w:t>
            </w:r>
            <w:r w:rsidRPr="009B3437">
              <w:rPr>
                <w:rFonts w:ascii="Arial" w:hAnsi="Arial" w:cs="Arial"/>
                <w:sz w:val="16"/>
                <w:szCs w:val="16"/>
              </w:rPr>
              <w:t>о</w:t>
            </w:r>
            <w:r w:rsidRPr="009B3437">
              <w:rPr>
                <w:rFonts w:ascii="Arial" w:hAnsi="Arial" w:cs="Arial"/>
                <w:sz w:val="16"/>
                <w:szCs w:val="16"/>
              </w:rPr>
              <w:t>ды в общественных к</w:t>
            </w:r>
            <w:r w:rsidRPr="009B3437">
              <w:rPr>
                <w:rFonts w:ascii="Arial" w:hAnsi="Arial" w:cs="Arial"/>
                <w:sz w:val="16"/>
                <w:szCs w:val="16"/>
              </w:rPr>
              <w:t>о</w:t>
            </w:r>
            <w:r w:rsidRPr="009B3437">
              <w:rPr>
                <w:rFonts w:ascii="Arial" w:hAnsi="Arial" w:cs="Arial"/>
                <w:sz w:val="16"/>
                <w:szCs w:val="16"/>
              </w:rPr>
              <w:t>лодцах</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32 658,00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32 658,00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32 658,00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1100110320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32 658,00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и городского округа на реализ</w:t>
            </w:r>
            <w:r w:rsidRPr="009B3437">
              <w:rPr>
                <w:rFonts w:ascii="Arial" w:hAnsi="Arial" w:cs="Arial"/>
                <w:sz w:val="16"/>
                <w:szCs w:val="16"/>
              </w:rPr>
              <w:t>а</w:t>
            </w:r>
            <w:r w:rsidRPr="009B3437">
              <w:rPr>
                <w:rFonts w:ascii="Arial" w:hAnsi="Arial" w:cs="Arial"/>
                <w:sz w:val="16"/>
                <w:szCs w:val="16"/>
              </w:rPr>
              <w:t>цию мероприятий муниципальных программ в области водоснабжения и вод</w:t>
            </w:r>
            <w:r w:rsidRPr="009B3437">
              <w:rPr>
                <w:rFonts w:ascii="Arial" w:hAnsi="Arial" w:cs="Arial"/>
                <w:sz w:val="16"/>
                <w:szCs w:val="16"/>
              </w:rPr>
              <w:t>о</w:t>
            </w:r>
            <w:r w:rsidRPr="009B3437">
              <w:rPr>
                <w:rFonts w:ascii="Arial" w:hAnsi="Arial" w:cs="Arial"/>
                <w:sz w:val="16"/>
                <w:szCs w:val="16"/>
              </w:rPr>
              <w:t>отведения в рамках подпрограммы "Развитие инфраструктуры вод</w:t>
            </w:r>
            <w:r w:rsidRPr="009B3437">
              <w:rPr>
                <w:rFonts w:ascii="Arial" w:hAnsi="Arial" w:cs="Arial"/>
                <w:sz w:val="16"/>
                <w:szCs w:val="16"/>
              </w:rPr>
              <w:t>о</w:t>
            </w:r>
            <w:r w:rsidRPr="009B3437">
              <w:rPr>
                <w:rFonts w:ascii="Arial" w:hAnsi="Arial" w:cs="Arial"/>
                <w:sz w:val="16"/>
                <w:szCs w:val="16"/>
              </w:rPr>
              <w:t>снабжения и водоотведения населенных пунктов Но</w:t>
            </w:r>
            <w:r w:rsidRPr="009B3437">
              <w:rPr>
                <w:rFonts w:ascii="Arial" w:hAnsi="Arial" w:cs="Arial"/>
                <w:sz w:val="16"/>
                <w:szCs w:val="16"/>
              </w:rPr>
              <w:t>в</w:t>
            </w:r>
            <w:r w:rsidRPr="009B3437">
              <w:rPr>
                <w:rFonts w:ascii="Arial" w:hAnsi="Arial" w:cs="Arial"/>
                <w:sz w:val="16"/>
                <w:szCs w:val="16"/>
              </w:rPr>
              <w:t>городской области" государственной программы "Улучшение жилищных условий граждан и п</w:t>
            </w:r>
            <w:r w:rsidRPr="009B3437">
              <w:rPr>
                <w:rFonts w:ascii="Arial" w:hAnsi="Arial" w:cs="Arial"/>
                <w:sz w:val="16"/>
                <w:szCs w:val="16"/>
              </w:rPr>
              <w:t>о</w:t>
            </w:r>
            <w:r w:rsidRPr="009B3437">
              <w:rPr>
                <w:rFonts w:ascii="Arial" w:hAnsi="Arial" w:cs="Arial"/>
                <w:sz w:val="16"/>
                <w:szCs w:val="16"/>
              </w:rPr>
              <w:t>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1100172370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1100172370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1100172370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1100172370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и горо</w:t>
            </w:r>
            <w:r w:rsidRPr="009B3437">
              <w:rPr>
                <w:rFonts w:ascii="Arial" w:hAnsi="Arial" w:cs="Arial"/>
                <w:sz w:val="16"/>
                <w:szCs w:val="16"/>
              </w:rPr>
              <w:t>д</w:t>
            </w:r>
            <w:r w:rsidRPr="009B3437">
              <w:rPr>
                <w:rFonts w:ascii="Arial" w:hAnsi="Arial" w:cs="Arial"/>
                <w:sz w:val="16"/>
                <w:szCs w:val="16"/>
              </w:rPr>
              <w:t>ского округа на реализацию мероприятий муниципальных программ в области вод</w:t>
            </w:r>
            <w:r w:rsidRPr="009B3437">
              <w:rPr>
                <w:rFonts w:ascii="Arial" w:hAnsi="Arial" w:cs="Arial"/>
                <w:sz w:val="16"/>
                <w:szCs w:val="16"/>
              </w:rPr>
              <w:t>о</w:t>
            </w:r>
            <w:r w:rsidRPr="009B3437">
              <w:rPr>
                <w:rFonts w:ascii="Arial" w:hAnsi="Arial" w:cs="Arial"/>
                <w:sz w:val="16"/>
                <w:szCs w:val="16"/>
              </w:rPr>
              <w:t>снабжения и водоотведения в рамках подпрограммы "Развитие инфраструкт</w:t>
            </w:r>
            <w:r w:rsidRPr="009B3437">
              <w:rPr>
                <w:rFonts w:ascii="Arial" w:hAnsi="Arial" w:cs="Arial"/>
                <w:sz w:val="16"/>
                <w:szCs w:val="16"/>
              </w:rPr>
              <w:t>у</w:t>
            </w:r>
            <w:r w:rsidRPr="009B3437">
              <w:rPr>
                <w:rFonts w:ascii="Arial" w:hAnsi="Arial" w:cs="Arial"/>
                <w:sz w:val="16"/>
                <w:szCs w:val="16"/>
              </w:rPr>
              <w:t>ры водоснабжения и водоотведения населенных пунктов Новгородской обла</w:t>
            </w:r>
            <w:r w:rsidRPr="009B3437">
              <w:rPr>
                <w:rFonts w:ascii="Arial" w:hAnsi="Arial" w:cs="Arial"/>
                <w:sz w:val="16"/>
                <w:szCs w:val="16"/>
              </w:rPr>
              <w:t>с</w:t>
            </w:r>
            <w:r w:rsidRPr="009B3437">
              <w:rPr>
                <w:rFonts w:ascii="Arial" w:hAnsi="Arial" w:cs="Arial"/>
                <w:sz w:val="16"/>
                <w:szCs w:val="16"/>
              </w:rPr>
              <w:t>ти" государственной программы "Улучшение жилищных условий граждан и п</w:t>
            </w:r>
            <w:r w:rsidRPr="009B3437">
              <w:rPr>
                <w:rFonts w:ascii="Arial" w:hAnsi="Arial" w:cs="Arial"/>
                <w:sz w:val="16"/>
                <w:szCs w:val="16"/>
              </w:rPr>
              <w:t>о</w:t>
            </w:r>
            <w:r w:rsidRPr="009B3437">
              <w:rPr>
                <w:rFonts w:ascii="Arial" w:hAnsi="Arial" w:cs="Arial"/>
                <w:sz w:val="16"/>
                <w:szCs w:val="16"/>
              </w:rPr>
              <w:t>вышение качества жилищно-коммунальных услуг в Новг</w:t>
            </w:r>
            <w:r w:rsidRPr="009B3437">
              <w:rPr>
                <w:rFonts w:ascii="Arial" w:hAnsi="Arial" w:cs="Arial"/>
                <w:sz w:val="16"/>
                <w:szCs w:val="16"/>
              </w:rPr>
              <w:t>о</w:t>
            </w:r>
            <w:r w:rsidRPr="009B3437">
              <w:rPr>
                <w:rFonts w:ascii="Arial" w:hAnsi="Arial" w:cs="Arial"/>
                <w:sz w:val="16"/>
                <w:szCs w:val="16"/>
              </w:rPr>
              <w:t>родской области на 2014-2018 годы и на план</w:t>
            </w:r>
            <w:r w:rsidRPr="009B3437">
              <w:rPr>
                <w:rFonts w:ascii="Arial" w:hAnsi="Arial" w:cs="Arial"/>
                <w:sz w:val="16"/>
                <w:szCs w:val="16"/>
              </w:rPr>
              <w:t>о</w:t>
            </w:r>
            <w:r w:rsidRPr="009B3437">
              <w:rPr>
                <w:rFonts w:ascii="Arial" w:hAnsi="Arial" w:cs="Arial"/>
                <w:sz w:val="16"/>
                <w:szCs w:val="16"/>
              </w:rPr>
              <w:t>вый период до 2021 года"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11001S2370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111 111,00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11001S2370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111 111,00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11001S2370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111 111,00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11001S2370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111 111,00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на реализацию мер</w:t>
            </w:r>
            <w:r w:rsidRPr="009B3437">
              <w:rPr>
                <w:rFonts w:ascii="Arial" w:hAnsi="Arial" w:cs="Arial"/>
                <w:sz w:val="16"/>
                <w:szCs w:val="16"/>
              </w:rPr>
              <w:t>о</w:t>
            </w:r>
            <w:r w:rsidRPr="009B3437">
              <w:rPr>
                <w:rFonts w:ascii="Arial" w:hAnsi="Arial" w:cs="Arial"/>
                <w:sz w:val="16"/>
                <w:szCs w:val="16"/>
              </w:rPr>
              <w:t>приятий муниципальных программ в области газификации в рамках подпрограммы "Г</w:t>
            </w:r>
            <w:r w:rsidRPr="009B3437">
              <w:rPr>
                <w:rFonts w:ascii="Arial" w:hAnsi="Arial" w:cs="Arial"/>
                <w:sz w:val="16"/>
                <w:szCs w:val="16"/>
              </w:rPr>
              <w:t>а</w:t>
            </w:r>
            <w:r w:rsidRPr="009B3437">
              <w:rPr>
                <w:rFonts w:ascii="Arial" w:hAnsi="Arial" w:cs="Arial"/>
                <w:sz w:val="16"/>
                <w:szCs w:val="16"/>
              </w:rPr>
              <w:t>зификация Новгородской области" государственной программы "Улучш</w:t>
            </w:r>
            <w:r w:rsidRPr="009B3437">
              <w:rPr>
                <w:rFonts w:ascii="Arial" w:hAnsi="Arial" w:cs="Arial"/>
                <w:sz w:val="16"/>
                <w:szCs w:val="16"/>
              </w:rPr>
              <w:t>е</w:t>
            </w:r>
            <w:r w:rsidRPr="009B3437">
              <w:rPr>
                <w:rFonts w:ascii="Arial" w:hAnsi="Arial" w:cs="Arial"/>
                <w:sz w:val="16"/>
                <w:szCs w:val="16"/>
              </w:rPr>
              <w:t>ние жилищных условий граждан и повышение к</w:t>
            </w:r>
            <w:r w:rsidRPr="009B3437">
              <w:rPr>
                <w:rFonts w:ascii="Arial" w:hAnsi="Arial" w:cs="Arial"/>
                <w:sz w:val="16"/>
                <w:szCs w:val="16"/>
              </w:rPr>
              <w:t>а</w:t>
            </w:r>
            <w:r w:rsidRPr="009B3437">
              <w:rPr>
                <w:rFonts w:ascii="Arial" w:hAnsi="Arial" w:cs="Arial"/>
                <w:sz w:val="16"/>
                <w:szCs w:val="16"/>
              </w:rPr>
              <w:t>чества жилищно-коммунальных услуг в Новгородской области на 2014-2018 годы и на план</w:t>
            </w:r>
            <w:r w:rsidRPr="009B3437">
              <w:rPr>
                <w:rFonts w:ascii="Arial" w:hAnsi="Arial" w:cs="Arial"/>
                <w:sz w:val="16"/>
                <w:szCs w:val="16"/>
              </w:rPr>
              <w:t>о</w:t>
            </w:r>
            <w:r w:rsidRPr="009B3437">
              <w:rPr>
                <w:rFonts w:ascii="Arial" w:hAnsi="Arial" w:cs="Arial"/>
                <w:sz w:val="16"/>
                <w:szCs w:val="16"/>
              </w:rPr>
              <w:t>вый период до 2021 года"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1600172270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4 917 670,07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1600172270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4 917 670,07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некоммерческим организациям (за исключением государс</w:t>
            </w:r>
            <w:r w:rsidRPr="009B3437">
              <w:rPr>
                <w:rFonts w:ascii="Arial" w:hAnsi="Arial" w:cs="Arial"/>
                <w:sz w:val="16"/>
                <w:szCs w:val="16"/>
              </w:rPr>
              <w:t>т</w:t>
            </w:r>
            <w:r w:rsidRPr="009B3437">
              <w:rPr>
                <w:rFonts w:ascii="Arial" w:hAnsi="Arial" w:cs="Arial"/>
                <w:sz w:val="16"/>
                <w:szCs w:val="16"/>
              </w:rPr>
              <w:t>венных (муниципальных) учре</w:t>
            </w:r>
            <w:r w:rsidRPr="009B3437">
              <w:rPr>
                <w:rFonts w:ascii="Arial" w:hAnsi="Arial" w:cs="Arial"/>
                <w:sz w:val="16"/>
                <w:szCs w:val="16"/>
              </w:rPr>
              <w:t>ж</w:t>
            </w:r>
            <w:r w:rsidRPr="009B3437">
              <w:rPr>
                <w:rFonts w:ascii="Arial" w:hAnsi="Arial" w:cs="Arial"/>
                <w:sz w:val="16"/>
                <w:szCs w:val="16"/>
              </w:rPr>
              <w:t>дений)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1600172270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630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4 917 670,07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(гранты в форме субсидий), подлежащие казначейскому сопровожд</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1600172270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632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4 917 670,07</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реализ</w:t>
            </w:r>
            <w:r w:rsidRPr="009B3437">
              <w:rPr>
                <w:rFonts w:ascii="Arial" w:hAnsi="Arial" w:cs="Arial"/>
                <w:sz w:val="16"/>
                <w:szCs w:val="16"/>
              </w:rPr>
              <w:t>а</w:t>
            </w:r>
            <w:r w:rsidRPr="009B3437">
              <w:rPr>
                <w:rFonts w:ascii="Arial" w:hAnsi="Arial" w:cs="Arial"/>
                <w:sz w:val="16"/>
                <w:szCs w:val="16"/>
              </w:rPr>
              <w:t>цию мероприятий муниципальных программ в области газиф</w:t>
            </w:r>
            <w:r w:rsidRPr="009B3437">
              <w:rPr>
                <w:rFonts w:ascii="Arial" w:hAnsi="Arial" w:cs="Arial"/>
                <w:sz w:val="16"/>
                <w:szCs w:val="16"/>
              </w:rPr>
              <w:t>и</w:t>
            </w:r>
            <w:r w:rsidRPr="009B3437">
              <w:rPr>
                <w:rFonts w:ascii="Arial" w:hAnsi="Arial" w:cs="Arial"/>
                <w:sz w:val="16"/>
                <w:szCs w:val="16"/>
              </w:rPr>
              <w:t xml:space="preserve">кации в рамках </w:t>
            </w:r>
            <w:r w:rsidRPr="009B3437">
              <w:rPr>
                <w:rFonts w:ascii="Arial" w:hAnsi="Arial" w:cs="Arial"/>
                <w:sz w:val="16"/>
                <w:szCs w:val="16"/>
              </w:rPr>
              <w:lastRenderedPageBreak/>
              <w:t>подпрограммы "Газификация Новгородской области" государственной пр</w:t>
            </w:r>
            <w:r w:rsidRPr="009B3437">
              <w:rPr>
                <w:rFonts w:ascii="Arial" w:hAnsi="Arial" w:cs="Arial"/>
                <w:sz w:val="16"/>
                <w:szCs w:val="16"/>
              </w:rPr>
              <w:t>о</w:t>
            </w:r>
            <w:r w:rsidRPr="009B3437">
              <w:rPr>
                <w:rFonts w:ascii="Arial" w:hAnsi="Arial" w:cs="Arial"/>
                <w:sz w:val="16"/>
                <w:szCs w:val="16"/>
              </w:rPr>
              <w:t>граммы "Улучшение жилищных условий граждан и повышение качества ж</w:t>
            </w:r>
            <w:r w:rsidRPr="009B3437">
              <w:rPr>
                <w:rFonts w:ascii="Arial" w:hAnsi="Arial" w:cs="Arial"/>
                <w:sz w:val="16"/>
                <w:szCs w:val="16"/>
              </w:rPr>
              <w:t>и</w:t>
            </w:r>
            <w:r w:rsidRPr="009B3437">
              <w:rPr>
                <w:rFonts w:ascii="Arial" w:hAnsi="Arial" w:cs="Arial"/>
                <w:sz w:val="16"/>
                <w:szCs w:val="16"/>
              </w:rPr>
              <w:t>лищно-коммунальных услуг в Новгородской о</w:t>
            </w:r>
            <w:r w:rsidRPr="009B3437">
              <w:rPr>
                <w:rFonts w:ascii="Arial" w:hAnsi="Arial" w:cs="Arial"/>
                <w:sz w:val="16"/>
                <w:szCs w:val="16"/>
              </w:rPr>
              <w:t>б</w:t>
            </w:r>
            <w:r w:rsidRPr="009B3437">
              <w:rPr>
                <w:rFonts w:ascii="Arial" w:hAnsi="Arial" w:cs="Arial"/>
                <w:sz w:val="16"/>
                <w:szCs w:val="16"/>
              </w:rPr>
              <w:t>ласти на 2014-2018 годы и на плановый период до 2021 года"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16001S2270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545 895,33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16001S2270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545 895,33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некоммерческим организациям (за исключением государс</w:t>
            </w:r>
            <w:r w:rsidRPr="009B3437">
              <w:rPr>
                <w:rFonts w:ascii="Arial" w:hAnsi="Arial" w:cs="Arial"/>
                <w:sz w:val="16"/>
                <w:szCs w:val="16"/>
              </w:rPr>
              <w:t>т</w:t>
            </w:r>
            <w:r w:rsidRPr="009B3437">
              <w:rPr>
                <w:rFonts w:ascii="Arial" w:hAnsi="Arial" w:cs="Arial"/>
                <w:sz w:val="16"/>
                <w:szCs w:val="16"/>
              </w:rPr>
              <w:t>венных (муниципальных) учре</w:t>
            </w:r>
            <w:r w:rsidRPr="009B3437">
              <w:rPr>
                <w:rFonts w:ascii="Arial" w:hAnsi="Arial" w:cs="Arial"/>
                <w:sz w:val="16"/>
                <w:szCs w:val="16"/>
              </w:rPr>
              <w:t>ж</w:t>
            </w:r>
            <w:r w:rsidRPr="009B3437">
              <w:rPr>
                <w:rFonts w:ascii="Arial" w:hAnsi="Arial" w:cs="Arial"/>
                <w:sz w:val="16"/>
                <w:szCs w:val="16"/>
              </w:rPr>
              <w:t>дений)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16001S2270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630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545 895,33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(гранты в форме субсидий), подлежащие казначейскому сопровожд</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16001S2270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632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545 895,33</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техническое обслуживание газовых сетей, газового оборудов</w:t>
            </w:r>
            <w:r w:rsidRPr="009B3437">
              <w:rPr>
                <w:rFonts w:ascii="Arial" w:hAnsi="Arial" w:cs="Arial"/>
                <w:sz w:val="16"/>
                <w:szCs w:val="16"/>
              </w:rPr>
              <w:t>а</w:t>
            </w:r>
            <w:r w:rsidRPr="009B3437">
              <w:rPr>
                <w:rFonts w:ascii="Arial" w:hAnsi="Arial" w:cs="Arial"/>
                <w:sz w:val="16"/>
                <w:szCs w:val="16"/>
              </w:rPr>
              <w:t>ния и приборное обсл</w:t>
            </w:r>
            <w:r w:rsidRPr="009B3437">
              <w:rPr>
                <w:rFonts w:ascii="Arial" w:hAnsi="Arial" w:cs="Arial"/>
                <w:sz w:val="16"/>
                <w:szCs w:val="16"/>
              </w:rPr>
              <w:t>е</w:t>
            </w:r>
            <w:r w:rsidRPr="009B3437">
              <w:rPr>
                <w:rFonts w:ascii="Arial" w:hAnsi="Arial" w:cs="Arial"/>
                <w:sz w:val="16"/>
                <w:szCs w:val="16"/>
              </w:rPr>
              <w:t>дование газопроводов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51 555,49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9 137,87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51 555,49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9 137,87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51 555,49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9 137,87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9430010170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51 555,49</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9 137,87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Административное наказание в виде штрафа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9430010230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9430010230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9430010230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9430010230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291 816 247,92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69 456 404,59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Дошкольное 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87 718 767,60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17 964 940,22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дошкольных образовательных учреждений (орган</w:t>
            </w:r>
            <w:r w:rsidRPr="009B3437">
              <w:rPr>
                <w:rFonts w:ascii="Arial" w:hAnsi="Arial" w:cs="Arial"/>
                <w:sz w:val="16"/>
                <w:szCs w:val="16"/>
              </w:rPr>
              <w:t>и</w:t>
            </w:r>
            <w:r w:rsidRPr="009B3437">
              <w:rPr>
                <w:rFonts w:ascii="Arial" w:hAnsi="Arial" w:cs="Arial"/>
                <w:sz w:val="16"/>
                <w:szCs w:val="16"/>
              </w:rPr>
              <w:t>заций) в части расходов, осуществляемых за счет средств бюджета муниц</w:t>
            </w:r>
            <w:r w:rsidRPr="009B3437">
              <w:rPr>
                <w:rFonts w:ascii="Arial" w:hAnsi="Arial" w:cs="Arial"/>
                <w:sz w:val="16"/>
                <w:szCs w:val="16"/>
              </w:rPr>
              <w:t>и</w:t>
            </w:r>
            <w:r w:rsidRPr="009B3437">
              <w:rPr>
                <w:rFonts w:ascii="Arial" w:hAnsi="Arial" w:cs="Arial"/>
                <w:sz w:val="16"/>
                <w:szCs w:val="16"/>
              </w:rPr>
              <w:t xml:space="preserve">пального </w:t>
            </w:r>
            <w:proofErr w:type="spellStart"/>
            <w:r w:rsidRPr="009B3437">
              <w:rPr>
                <w:rFonts w:ascii="Arial" w:hAnsi="Arial" w:cs="Arial"/>
                <w:sz w:val="16"/>
                <w:szCs w:val="16"/>
              </w:rPr>
              <w:t>района-заработная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22 613 800,00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4 715 600,00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22 613 800,00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4 715 600,00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22 613 800,00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4 715 600,00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22 613 800,00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4 715 600,00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дошкольных образовательных учреждений (орган</w:t>
            </w:r>
            <w:r w:rsidRPr="009B3437">
              <w:rPr>
                <w:rFonts w:ascii="Arial" w:hAnsi="Arial" w:cs="Arial"/>
                <w:sz w:val="16"/>
                <w:szCs w:val="16"/>
              </w:rPr>
              <w:t>и</w:t>
            </w:r>
            <w:r w:rsidRPr="009B3437">
              <w:rPr>
                <w:rFonts w:ascii="Arial" w:hAnsi="Arial" w:cs="Arial"/>
                <w:sz w:val="16"/>
                <w:szCs w:val="16"/>
              </w:rPr>
              <w:t>заций) в части расходов, осуществляемых за счет средств бюджета муниц</w:t>
            </w:r>
            <w:r w:rsidRPr="009B3437">
              <w:rPr>
                <w:rFonts w:ascii="Arial" w:hAnsi="Arial" w:cs="Arial"/>
                <w:sz w:val="16"/>
                <w:szCs w:val="16"/>
              </w:rPr>
              <w:t>и</w:t>
            </w:r>
            <w:r w:rsidRPr="009B3437">
              <w:rPr>
                <w:rFonts w:ascii="Arial" w:hAnsi="Arial" w:cs="Arial"/>
                <w:sz w:val="16"/>
                <w:szCs w:val="16"/>
              </w:rPr>
              <w:t>пального района-начисления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6 829 367,60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1 643 740,22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6 829 367,60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1 643 740,22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6 829 367,60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1 643 740,22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6 829 367,60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1 643 740,22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дошкольных образовательных учреждений (орган</w:t>
            </w:r>
            <w:r w:rsidRPr="009B3437">
              <w:rPr>
                <w:rFonts w:ascii="Arial" w:hAnsi="Arial" w:cs="Arial"/>
                <w:sz w:val="16"/>
                <w:szCs w:val="16"/>
              </w:rPr>
              <w:t>и</w:t>
            </w:r>
            <w:r w:rsidRPr="009B3437">
              <w:rPr>
                <w:rFonts w:ascii="Arial" w:hAnsi="Arial" w:cs="Arial"/>
                <w:sz w:val="16"/>
                <w:szCs w:val="16"/>
              </w:rPr>
              <w:t>заций) в части расходов, осуществляемых за счет средств бюджета муниц</w:t>
            </w:r>
            <w:r w:rsidRPr="009B3437">
              <w:rPr>
                <w:rFonts w:ascii="Arial" w:hAnsi="Arial" w:cs="Arial"/>
                <w:sz w:val="16"/>
                <w:szCs w:val="16"/>
              </w:rPr>
              <w:t>и</w:t>
            </w:r>
            <w:r w:rsidRPr="009B3437">
              <w:rPr>
                <w:rFonts w:ascii="Arial" w:hAnsi="Arial" w:cs="Arial"/>
                <w:sz w:val="16"/>
                <w:szCs w:val="16"/>
              </w:rPr>
              <w:t xml:space="preserve">пального </w:t>
            </w:r>
            <w:proofErr w:type="spellStart"/>
            <w:r w:rsidRPr="009B3437">
              <w:rPr>
                <w:rFonts w:ascii="Arial" w:hAnsi="Arial" w:cs="Arial"/>
                <w:sz w:val="16"/>
                <w:szCs w:val="16"/>
              </w:rPr>
              <w:t>района-материальные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0860101053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279 800,00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Субвенции бюджетам </w:t>
            </w:r>
            <w:proofErr w:type="spellStart"/>
            <w:r w:rsidRPr="009B3437">
              <w:rPr>
                <w:rFonts w:ascii="Arial" w:hAnsi="Arial" w:cs="Arial"/>
                <w:sz w:val="16"/>
                <w:szCs w:val="16"/>
              </w:rPr>
              <w:t>муниц</w:t>
            </w:r>
            <w:proofErr w:type="spellEnd"/>
            <w:r w:rsidRPr="009B3437">
              <w:rPr>
                <w:rFonts w:ascii="Arial" w:hAnsi="Arial" w:cs="Arial"/>
                <w:sz w:val="16"/>
                <w:szCs w:val="16"/>
              </w:rPr>
              <w:t xml:space="preserve">. районов и гор. округа на обеспечение </w:t>
            </w:r>
            <w:proofErr w:type="spellStart"/>
            <w:r w:rsidRPr="009B3437">
              <w:rPr>
                <w:rFonts w:ascii="Arial" w:hAnsi="Arial" w:cs="Arial"/>
                <w:sz w:val="16"/>
                <w:szCs w:val="16"/>
              </w:rPr>
              <w:t>гос</w:t>
            </w:r>
            <w:proofErr w:type="spellEnd"/>
            <w:r w:rsidRPr="009B3437">
              <w:rPr>
                <w:rFonts w:ascii="Arial" w:hAnsi="Arial" w:cs="Arial"/>
                <w:sz w:val="16"/>
                <w:szCs w:val="16"/>
              </w:rPr>
              <w:t>. гара</w:t>
            </w:r>
            <w:r w:rsidRPr="009B3437">
              <w:rPr>
                <w:rFonts w:ascii="Arial" w:hAnsi="Arial" w:cs="Arial"/>
                <w:sz w:val="16"/>
                <w:szCs w:val="16"/>
              </w:rPr>
              <w:t>н</w:t>
            </w:r>
            <w:r w:rsidRPr="009B3437">
              <w:rPr>
                <w:rFonts w:ascii="Arial" w:hAnsi="Arial" w:cs="Arial"/>
                <w:sz w:val="16"/>
                <w:szCs w:val="16"/>
              </w:rPr>
              <w:t>тий реализации прав на получение общедоступного и бесплатного д</w:t>
            </w:r>
            <w:r w:rsidRPr="009B3437">
              <w:rPr>
                <w:rFonts w:ascii="Arial" w:hAnsi="Arial" w:cs="Arial"/>
                <w:sz w:val="16"/>
                <w:szCs w:val="16"/>
              </w:rPr>
              <w:t>о</w:t>
            </w:r>
            <w:r w:rsidRPr="009B3437">
              <w:rPr>
                <w:rFonts w:ascii="Arial" w:hAnsi="Arial" w:cs="Arial"/>
                <w:sz w:val="16"/>
                <w:szCs w:val="16"/>
              </w:rPr>
              <w:t xml:space="preserve">школьного образования в </w:t>
            </w:r>
            <w:proofErr w:type="spellStart"/>
            <w:r w:rsidRPr="009B3437">
              <w:rPr>
                <w:rFonts w:ascii="Arial" w:hAnsi="Arial" w:cs="Arial"/>
                <w:sz w:val="16"/>
                <w:szCs w:val="16"/>
              </w:rPr>
              <w:t>муницип</w:t>
            </w:r>
            <w:proofErr w:type="spellEnd"/>
            <w:r w:rsidRPr="009B3437">
              <w:rPr>
                <w:rFonts w:ascii="Arial" w:hAnsi="Arial" w:cs="Arial"/>
                <w:sz w:val="16"/>
                <w:szCs w:val="16"/>
              </w:rPr>
              <w:t>. дошкольных образовательных организациях, общедо</w:t>
            </w:r>
            <w:r w:rsidRPr="009B3437">
              <w:rPr>
                <w:rFonts w:ascii="Arial" w:hAnsi="Arial" w:cs="Arial"/>
                <w:sz w:val="16"/>
                <w:szCs w:val="16"/>
              </w:rPr>
              <w:t>с</w:t>
            </w:r>
            <w:r w:rsidRPr="009B3437">
              <w:rPr>
                <w:rFonts w:ascii="Arial" w:hAnsi="Arial" w:cs="Arial"/>
                <w:sz w:val="16"/>
                <w:szCs w:val="16"/>
              </w:rPr>
              <w:t>тупного и бесплатного дошкольного, начального общего, о</w:t>
            </w:r>
            <w:r w:rsidRPr="009B3437">
              <w:rPr>
                <w:rFonts w:ascii="Arial" w:hAnsi="Arial" w:cs="Arial"/>
                <w:sz w:val="16"/>
                <w:szCs w:val="16"/>
              </w:rPr>
              <w:t>с</w:t>
            </w:r>
            <w:r w:rsidRPr="009B3437">
              <w:rPr>
                <w:rFonts w:ascii="Arial" w:hAnsi="Arial" w:cs="Arial"/>
                <w:sz w:val="16"/>
                <w:szCs w:val="16"/>
              </w:rPr>
              <w:t>новного общего, среднего общего образования в муниципальных общеобразовательных орган</w:t>
            </w:r>
            <w:r w:rsidRPr="009B3437">
              <w:rPr>
                <w:rFonts w:ascii="Arial" w:hAnsi="Arial" w:cs="Arial"/>
                <w:sz w:val="16"/>
                <w:szCs w:val="16"/>
              </w:rPr>
              <w:t>и</w:t>
            </w:r>
            <w:r w:rsidRPr="009B3437">
              <w:rPr>
                <w:rFonts w:ascii="Arial" w:hAnsi="Arial" w:cs="Arial"/>
                <w:sz w:val="16"/>
                <w:szCs w:val="16"/>
              </w:rPr>
              <w:t>зациях, обеспечение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муниципальных общеобразовательных </w:t>
            </w:r>
            <w:proofErr w:type="spellStart"/>
            <w:r w:rsidRPr="009B3437">
              <w:rPr>
                <w:rFonts w:ascii="Arial" w:hAnsi="Arial" w:cs="Arial"/>
                <w:sz w:val="16"/>
                <w:szCs w:val="16"/>
              </w:rPr>
              <w:t>организац</w:t>
            </w:r>
            <w:r w:rsidRPr="009B3437">
              <w:rPr>
                <w:rFonts w:ascii="Arial" w:hAnsi="Arial" w:cs="Arial"/>
                <w:sz w:val="16"/>
                <w:szCs w:val="16"/>
              </w:rPr>
              <w:t>и</w:t>
            </w:r>
            <w:r w:rsidRPr="009B3437">
              <w:rPr>
                <w:rFonts w:ascii="Arial" w:hAnsi="Arial" w:cs="Arial"/>
                <w:sz w:val="16"/>
                <w:szCs w:val="16"/>
              </w:rPr>
              <w:t>ях-заработная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42 832 000,00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8 900 000,00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42 832 000,00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8 900 000,00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42 832 000,00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8 900 000,00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42 832 000,00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8 900 000,00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Субвенции бюджетам </w:t>
            </w:r>
            <w:proofErr w:type="spellStart"/>
            <w:r w:rsidRPr="009B3437">
              <w:rPr>
                <w:rFonts w:ascii="Arial" w:hAnsi="Arial" w:cs="Arial"/>
                <w:sz w:val="16"/>
                <w:szCs w:val="16"/>
              </w:rPr>
              <w:t>муниц</w:t>
            </w:r>
            <w:proofErr w:type="spellEnd"/>
            <w:r w:rsidRPr="009B3437">
              <w:rPr>
                <w:rFonts w:ascii="Arial" w:hAnsi="Arial" w:cs="Arial"/>
                <w:sz w:val="16"/>
                <w:szCs w:val="16"/>
              </w:rPr>
              <w:t xml:space="preserve">. районов и гор. округа на обеспечение </w:t>
            </w:r>
            <w:proofErr w:type="spellStart"/>
            <w:r w:rsidRPr="009B3437">
              <w:rPr>
                <w:rFonts w:ascii="Arial" w:hAnsi="Arial" w:cs="Arial"/>
                <w:sz w:val="16"/>
                <w:szCs w:val="16"/>
              </w:rPr>
              <w:t>гос</w:t>
            </w:r>
            <w:proofErr w:type="spellEnd"/>
            <w:r w:rsidRPr="009B3437">
              <w:rPr>
                <w:rFonts w:ascii="Arial" w:hAnsi="Arial" w:cs="Arial"/>
                <w:sz w:val="16"/>
                <w:szCs w:val="16"/>
              </w:rPr>
              <w:t>. гара</w:t>
            </w:r>
            <w:r w:rsidRPr="009B3437">
              <w:rPr>
                <w:rFonts w:ascii="Arial" w:hAnsi="Arial" w:cs="Arial"/>
                <w:sz w:val="16"/>
                <w:szCs w:val="16"/>
              </w:rPr>
              <w:t>н</w:t>
            </w:r>
            <w:r w:rsidRPr="009B3437">
              <w:rPr>
                <w:rFonts w:ascii="Arial" w:hAnsi="Arial" w:cs="Arial"/>
                <w:sz w:val="16"/>
                <w:szCs w:val="16"/>
              </w:rPr>
              <w:t>тий реализации прав на получение общедоступного и бесплатного д</w:t>
            </w:r>
            <w:r w:rsidRPr="009B3437">
              <w:rPr>
                <w:rFonts w:ascii="Arial" w:hAnsi="Arial" w:cs="Arial"/>
                <w:sz w:val="16"/>
                <w:szCs w:val="16"/>
              </w:rPr>
              <w:t>о</w:t>
            </w:r>
            <w:r w:rsidRPr="009B3437">
              <w:rPr>
                <w:rFonts w:ascii="Arial" w:hAnsi="Arial" w:cs="Arial"/>
                <w:sz w:val="16"/>
                <w:szCs w:val="16"/>
              </w:rPr>
              <w:t xml:space="preserve">школьного образования в </w:t>
            </w:r>
            <w:proofErr w:type="spellStart"/>
            <w:r w:rsidRPr="009B3437">
              <w:rPr>
                <w:rFonts w:ascii="Arial" w:hAnsi="Arial" w:cs="Arial"/>
                <w:sz w:val="16"/>
                <w:szCs w:val="16"/>
              </w:rPr>
              <w:t>муницип</w:t>
            </w:r>
            <w:proofErr w:type="spellEnd"/>
            <w:r w:rsidRPr="009B3437">
              <w:rPr>
                <w:rFonts w:ascii="Arial" w:hAnsi="Arial" w:cs="Arial"/>
                <w:sz w:val="16"/>
                <w:szCs w:val="16"/>
              </w:rPr>
              <w:t>. дошкольных образовательных организациях, общедо</w:t>
            </w:r>
            <w:r w:rsidRPr="009B3437">
              <w:rPr>
                <w:rFonts w:ascii="Arial" w:hAnsi="Arial" w:cs="Arial"/>
                <w:sz w:val="16"/>
                <w:szCs w:val="16"/>
              </w:rPr>
              <w:t>с</w:t>
            </w:r>
            <w:r w:rsidRPr="009B3437">
              <w:rPr>
                <w:rFonts w:ascii="Arial" w:hAnsi="Arial" w:cs="Arial"/>
                <w:sz w:val="16"/>
                <w:szCs w:val="16"/>
              </w:rPr>
              <w:t>тупного и бесплатного дошкольного, начального общего, о</w:t>
            </w:r>
            <w:r w:rsidRPr="009B3437">
              <w:rPr>
                <w:rFonts w:ascii="Arial" w:hAnsi="Arial" w:cs="Arial"/>
                <w:sz w:val="16"/>
                <w:szCs w:val="16"/>
              </w:rPr>
              <w:t>с</w:t>
            </w:r>
            <w:r w:rsidRPr="009B3437">
              <w:rPr>
                <w:rFonts w:ascii="Arial" w:hAnsi="Arial" w:cs="Arial"/>
                <w:sz w:val="16"/>
                <w:szCs w:val="16"/>
              </w:rPr>
              <w:t>новного общего, среднего общего образования в муниципальных общеобразовательных орган</w:t>
            </w:r>
            <w:r w:rsidRPr="009B3437">
              <w:rPr>
                <w:rFonts w:ascii="Arial" w:hAnsi="Arial" w:cs="Arial"/>
                <w:sz w:val="16"/>
                <w:szCs w:val="16"/>
              </w:rPr>
              <w:t>и</w:t>
            </w:r>
            <w:r w:rsidRPr="009B3437">
              <w:rPr>
                <w:rFonts w:ascii="Arial" w:hAnsi="Arial" w:cs="Arial"/>
                <w:sz w:val="16"/>
                <w:szCs w:val="16"/>
              </w:rPr>
              <w:t>зациях, обеспечение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муниципальных общеобразовательных </w:t>
            </w:r>
            <w:proofErr w:type="spellStart"/>
            <w:r w:rsidRPr="009B3437">
              <w:rPr>
                <w:rFonts w:ascii="Arial" w:hAnsi="Arial" w:cs="Arial"/>
                <w:sz w:val="16"/>
                <w:szCs w:val="16"/>
              </w:rPr>
              <w:t>организац</w:t>
            </w:r>
            <w:r w:rsidRPr="009B3437">
              <w:rPr>
                <w:rFonts w:ascii="Arial" w:hAnsi="Arial" w:cs="Arial"/>
                <w:sz w:val="16"/>
                <w:szCs w:val="16"/>
              </w:rPr>
              <w:t>и</w:t>
            </w:r>
            <w:r w:rsidRPr="009B3437">
              <w:rPr>
                <w:rFonts w:ascii="Arial" w:hAnsi="Arial" w:cs="Arial"/>
                <w:sz w:val="16"/>
                <w:szCs w:val="16"/>
              </w:rPr>
              <w:t>ях-начисления</w:t>
            </w:r>
            <w:proofErr w:type="spellEnd"/>
            <w:r w:rsidRPr="009B3437">
              <w:rPr>
                <w:rFonts w:ascii="Arial" w:hAnsi="Arial" w:cs="Arial"/>
                <w:sz w:val="16"/>
                <w:szCs w:val="16"/>
              </w:rPr>
              <w:t xml:space="preserve">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12 935 300,00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2 160 000,00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12 935 300,00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2 160 000,00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12 935 300,00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2 160 000,00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12 935 300,00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2 160 000,00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Субвенции бюджетам </w:t>
            </w:r>
            <w:proofErr w:type="spellStart"/>
            <w:r w:rsidRPr="009B3437">
              <w:rPr>
                <w:rFonts w:ascii="Arial" w:hAnsi="Arial" w:cs="Arial"/>
                <w:sz w:val="16"/>
                <w:szCs w:val="16"/>
              </w:rPr>
              <w:t>муниц</w:t>
            </w:r>
            <w:proofErr w:type="spellEnd"/>
            <w:r w:rsidRPr="009B3437">
              <w:rPr>
                <w:rFonts w:ascii="Arial" w:hAnsi="Arial" w:cs="Arial"/>
                <w:sz w:val="16"/>
                <w:szCs w:val="16"/>
              </w:rPr>
              <w:t xml:space="preserve">. районов и гор. округа на обеспечение </w:t>
            </w:r>
            <w:proofErr w:type="spellStart"/>
            <w:r w:rsidRPr="009B3437">
              <w:rPr>
                <w:rFonts w:ascii="Arial" w:hAnsi="Arial" w:cs="Arial"/>
                <w:sz w:val="16"/>
                <w:szCs w:val="16"/>
              </w:rPr>
              <w:t>гос</w:t>
            </w:r>
            <w:proofErr w:type="spellEnd"/>
            <w:r w:rsidRPr="009B3437">
              <w:rPr>
                <w:rFonts w:ascii="Arial" w:hAnsi="Arial" w:cs="Arial"/>
                <w:sz w:val="16"/>
                <w:szCs w:val="16"/>
              </w:rPr>
              <w:t>. гара</w:t>
            </w:r>
            <w:r w:rsidRPr="009B3437">
              <w:rPr>
                <w:rFonts w:ascii="Arial" w:hAnsi="Arial" w:cs="Arial"/>
                <w:sz w:val="16"/>
                <w:szCs w:val="16"/>
              </w:rPr>
              <w:t>н</w:t>
            </w:r>
            <w:r w:rsidRPr="009B3437">
              <w:rPr>
                <w:rFonts w:ascii="Arial" w:hAnsi="Arial" w:cs="Arial"/>
                <w:sz w:val="16"/>
                <w:szCs w:val="16"/>
              </w:rPr>
              <w:t>тий реализации прав на получение общедоступного и бесплатного д</w:t>
            </w:r>
            <w:r w:rsidRPr="009B3437">
              <w:rPr>
                <w:rFonts w:ascii="Arial" w:hAnsi="Arial" w:cs="Arial"/>
                <w:sz w:val="16"/>
                <w:szCs w:val="16"/>
              </w:rPr>
              <w:t>о</w:t>
            </w:r>
            <w:r w:rsidRPr="009B3437">
              <w:rPr>
                <w:rFonts w:ascii="Arial" w:hAnsi="Arial" w:cs="Arial"/>
                <w:sz w:val="16"/>
                <w:szCs w:val="16"/>
              </w:rPr>
              <w:t xml:space="preserve">школьного образования в </w:t>
            </w:r>
            <w:proofErr w:type="spellStart"/>
            <w:r w:rsidRPr="009B3437">
              <w:rPr>
                <w:rFonts w:ascii="Arial" w:hAnsi="Arial" w:cs="Arial"/>
                <w:sz w:val="16"/>
                <w:szCs w:val="16"/>
              </w:rPr>
              <w:t>муницип</w:t>
            </w:r>
            <w:proofErr w:type="spellEnd"/>
            <w:r w:rsidRPr="009B3437">
              <w:rPr>
                <w:rFonts w:ascii="Arial" w:hAnsi="Arial" w:cs="Arial"/>
                <w:sz w:val="16"/>
                <w:szCs w:val="16"/>
              </w:rPr>
              <w:t>. дошкольных образовательных организациях, общедо</w:t>
            </w:r>
            <w:r w:rsidRPr="009B3437">
              <w:rPr>
                <w:rFonts w:ascii="Arial" w:hAnsi="Arial" w:cs="Arial"/>
                <w:sz w:val="16"/>
                <w:szCs w:val="16"/>
              </w:rPr>
              <w:t>с</w:t>
            </w:r>
            <w:r w:rsidRPr="009B3437">
              <w:rPr>
                <w:rFonts w:ascii="Arial" w:hAnsi="Arial" w:cs="Arial"/>
                <w:sz w:val="16"/>
                <w:szCs w:val="16"/>
              </w:rPr>
              <w:t>тупного и бесплатного дошкольного, начального общего, о</w:t>
            </w:r>
            <w:r w:rsidRPr="009B3437">
              <w:rPr>
                <w:rFonts w:ascii="Arial" w:hAnsi="Arial" w:cs="Arial"/>
                <w:sz w:val="16"/>
                <w:szCs w:val="16"/>
              </w:rPr>
              <w:t>с</w:t>
            </w:r>
            <w:r w:rsidRPr="009B3437">
              <w:rPr>
                <w:rFonts w:ascii="Arial" w:hAnsi="Arial" w:cs="Arial"/>
                <w:sz w:val="16"/>
                <w:szCs w:val="16"/>
              </w:rPr>
              <w:t>новного общего, среднего общего образования в муниципальных общеобразовательных орган</w:t>
            </w:r>
            <w:r w:rsidRPr="009B3437">
              <w:rPr>
                <w:rFonts w:ascii="Arial" w:hAnsi="Arial" w:cs="Arial"/>
                <w:sz w:val="16"/>
                <w:szCs w:val="16"/>
              </w:rPr>
              <w:t>и</w:t>
            </w:r>
            <w:r w:rsidRPr="009B3437">
              <w:rPr>
                <w:rFonts w:ascii="Arial" w:hAnsi="Arial" w:cs="Arial"/>
                <w:sz w:val="16"/>
                <w:szCs w:val="16"/>
              </w:rPr>
              <w:t>зациях, обеспечение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муниципальных общеобразовательных </w:t>
            </w:r>
            <w:proofErr w:type="spellStart"/>
            <w:r w:rsidRPr="009B3437">
              <w:rPr>
                <w:rFonts w:ascii="Arial" w:hAnsi="Arial" w:cs="Arial"/>
                <w:sz w:val="16"/>
                <w:szCs w:val="16"/>
              </w:rPr>
              <w:t>организац</w:t>
            </w:r>
            <w:r w:rsidRPr="009B3437">
              <w:rPr>
                <w:rFonts w:ascii="Arial" w:hAnsi="Arial" w:cs="Arial"/>
                <w:sz w:val="16"/>
                <w:szCs w:val="16"/>
              </w:rPr>
              <w:t>и</w:t>
            </w:r>
            <w:r w:rsidRPr="009B3437">
              <w:rPr>
                <w:rFonts w:ascii="Arial" w:hAnsi="Arial" w:cs="Arial"/>
                <w:sz w:val="16"/>
                <w:szCs w:val="16"/>
              </w:rPr>
              <w:t>ях-материальные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lastRenderedPageBreak/>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496 900,00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Питание льготных воспитанников дошкольных образовательных орг</w:t>
            </w:r>
            <w:r w:rsidRPr="009B3437">
              <w:rPr>
                <w:rFonts w:ascii="Arial" w:hAnsi="Arial" w:cs="Arial"/>
                <w:sz w:val="16"/>
                <w:szCs w:val="16"/>
              </w:rPr>
              <w:t>а</w:t>
            </w:r>
            <w:r w:rsidRPr="009B3437">
              <w:rPr>
                <w:rFonts w:ascii="Arial" w:hAnsi="Arial" w:cs="Arial"/>
                <w:sz w:val="16"/>
                <w:szCs w:val="16"/>
              </w:rPr>
              <w:t>низаций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0860210140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1 026 200,00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256 500,00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0860210140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1 026 200,00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256 500,00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0860210140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1 026 200,00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256 500,00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0860210140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1 026 200,00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256 500,00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198 000,00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198 000,00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198 000,00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705 400,00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198 000,00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Общее 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165 069 779,42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43 890 049,59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и городского округа на приобр</w:t>
            </w:r>
            <w:r w:rsidRPr="009B3437">
              <w:rPr>
                <w:rFonts w:ascii="Arial" w:hAnsi="Arial" w:cs="Arial"/>
                <w:sz w:val="16"/>
                <w:szCs w:val="16"/>
              </w:rPr>
              <w:t>е</w:t>
            </w:r>
            <w:r w:rsidRPr="009B3437">
              <w:rPr>
                <w:rFonts w:ascii="Arial" w:hAnsi="Arial" w:cs="Arial"/>
                <w:sz w:val="16"/>
                <w:szCs w:val="16"/>
              </w:rPr>
              <w:t>тение или изготовление бланков документов об образовании и (или) о квал</w:t>
            </w:r>
            <w:r w:rsidRPr="009B3437">
              <w:rPr>
                <w:rFonts w:ascii="Arial" w:hAnsi="Arial" w:cs="Arial"/>
                <w:sz w:val="16"/>
                <w:szCs w:val="16"/>
              </w:rPr>
              <w:t>и</w:t>
            </w:r>
            <w:r w:rsidRPr="009B3437">
              <w:rPr>
                <w:rFonts w:ascii="Arial" w:hAnsi="Arial" w:cs="Arial"/>
                <w:sz w:val="16"/>
                <w:szCs w:val="16"/>
              </w:rPr>
              <w:t>фикации муниципальными образовательными организациями в рамках гос</w:t>
            </w:r>
            <w:r w:rsidRPr="009B3437">
              <w:rPr>
                <w:rFonts w:ascii="Arial" w:hAnsi="Arial" w:cs="Arial"/>
                <w:sz w:val="16"/>
                <w:szCs w:val="16"/>
              </w:rPr>
              <w:t>у</w:t>
            </w:r>
            <w:r w:rsidRPr="009B3437">
              <w:rPr>
                <w:rFonts w:ascii="Arial" w:hAnsi="Arial" w:cs="Arial"/>
                <w:sz w:val="16"/>
                <w:szCs w:val="16"/>
              </w:rPr>
              <w:t>дарственной программы Новгородской области "Развитие образования, науки и молодежной политики в Новгородской о</w:t>
            </w:r>
            <w:r w:rsidRPr="009B3437">
              <w:rPr>
                <w:rFonts w:ascii="Arial" w:hAnsi="Arial" w:cs="Arial"/>
                <w:sz w:val="16"/>
                <w:szCs w:val="16"/>
              </w:rPr>
              <w:t>б</w:t>
            </w:r>
            <w:r w:rsidRPr="009B3437">
              <w:rPr>
                <w:rFonts w:ascii="Arial" w:hAnsi="Arial" w:cs="Arial"/>
                <w:sz w:val="16"/>
                <w:szCs w:val="16"/>
              </w:rPr>
              <w:t>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0810172080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0810172080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0810172080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0810172080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субсидии бюджетам муниципальных районов и городск</w:t>
            </w:r>
            <w:r w:rsidRPr="009B3437">
              <w:rPr>
                <w:rFonts w:ascii="Arial" w:hAnsi="Arial" w:cs="Arial"/>
                <w:sz w:val="16"/>
                <w:szCs w:val="16"/>
              </w:rPr>
              <w:t>о</w:t>
            </w:r>
            <w:r w:rsidRPr="009B3437">
              <w:rPr>
                <w:rFonts w:ascii="Arial" w:hAnsi="Arial" w:cs="Arial"/>
                <w:sz w:val="16"/>
                <w:szCs w:val="16"/>
              </w:rPr>
              <w:t>го округа на приобретение или изготовление бланков документов об образ</w:t>
            </w:r>
            <w:r w:rsidRPr="009B3437">
              <w:rPr>
                <w:rFonts w:ascii="Arial" w:hAnsi="Arial" w:cs="Arial"/>
                <w:sz w:val="16"/>
                <w:szCs w:val="16"/>
              </w:rPr>
              <w:t>о</w:t>
            </w:r>
            <w:r w:rsidRPr="009B3437">
              <w:rPr>
                <w:rFonts w:ascii="Arial" w:hAnsi="Arial" w:cs="Arial"/>
                <w:sz w:val="16"/>
                <w:szCs w:val="16"/>
              </w:rPr>
              <w:t>вании и (или) о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08101S2080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08101S2080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08101S2080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08101S2080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обесп</w:t>
            </w:r>
            <w:r w:rsidRPr="009B3437">
              <w:rPr>
                <w:rFonts w:ascii="Arial" w:hAnsi="Arial" w:cs="Arial"/>
                <w:sz w:val="16"/>
                <w:szCs w:val="16"/>
              </w:rPr>
              <w:t>е</w:t>
            </w:r>
            <w:r w:rsidRPr="009B3437">
              <w:rPr>
                <w:rFonts w:ascii="Arial" w:hAnsi="Arial" w:cs="Arial"/>
                <w:sz w:val="16"/>
                <w:szCs w:val="16"/>
              </w:rPr>
              <w:t>чение муниципальных организаций, осуществляющих образовательную де</w:t>
            </w:r>
            <w:r w:rsidRPr="009B3437">
              <w:rPr>
                <w:rFonts w:ascii="Arial" w:hAnsi="Arial" w:cs="Arial"/>
                <w:sz w:val="16"/>
                <w:szCs w:val="16"/>
              </w:rPr>
              <w:t>я</w:t>
            </w:r>
            <w:r w:rsidRPr="009B3437">
              <w:rPr>
                <w:rFonts w:ascii="Arial" w:hAnsi="Arial" w:cs="Arial"/>
                <w:sz w:val="16"/>
                <w:szCs w:val="16"/>
              </w:rPr>
              <w:t>тельность по образовательным программам начального общего, осно</w:t>
            </w:r>
            <w:r w:rsidRPr="009B3437">
              <w:rPr>
                <w:rFonts w:ascii="Arial" w:hAnsi="Arial" w:cs="Arial"/>
                <w:sz w:val="16"/>
                <w:szCs w:val="16"/>
              </w:rPr>
              <w:t>в</w:t>
            </w:r>
            <w:r w:rsidRPr="009B3437">
              <w:rPr>
                <w:rFonts w:ascii="Arial" w:hAnsi="Arial" w:cs="Arial"/>
                <w:sz w:val="16"/>
                <w:szCs w:val="16"/>
              </w:rPr>
              <w:t>ного общего и среднего общего образования, учебниками и учебными пос</w:t>
            </w:r>
            <w:r w:rsidRPr="009B3437">
              <w:rPr>
                <w:rFonts w:ascii="Arial" w:hAnsi="Arial" w:cs="Arial"/>
                <w:sz w:val="16"/>
                <w:szCs w:val="16"/>
              </w:rPr>
              <w:t>о</w:t>
            </w:r>
            <w:r w:rsidRPr="009B3437">
              <w:rPr>
                <w:rFonts w:ascii="Arial" w:hAnsi="Arial" w:cs="Arial"/>
                <w:sz w:val="16"/>
                <w:szCs w:val="16"/>
              </w:rPr>
              <w:t>биями в рамках государственной программы Новгородской области "Развитие образ</w:t>
            </w:r>
            <w:r w:rsidRPr="009B3437">
              <w:rPr>
                <w:rFonts w:ascii="Arial" w:hAnsi="Arial" w:cs="Arial"/>
                <w:sz w:val="16"/>
                <w:szCs w:val="16"/>
              </w:rPr>
              <w:t>о</w:t>
            </w:r>
            <w:r w:rsidRPr="009B3437">
              <w:rPr>
                <w:rFonts w:ascii="Arial" w:hAnsi="Arial" w:cs="Arial"/>
                <w:sz w:val="16"/>
                <w:szCs w:val="16"/>
              </w:rPr>
              <w:t>вания в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обесп</w:t>
            </w:r>
            <w:r w:rsidRPr="009B3437">
              <w:rPr>
                <w:rFonts w:ascii="Arial" w:hAnsi="Arial" w:cs="Arial"/>
                <w:sz w:val="16"/>
                <w:szCs w:val="16"/>
              </w:rPr>
              <w:t>е</w:t>
            </w:r>
            <w:r w:rsidRPr="009B3437">
              <w:rPr>
                <w:rFonts w:ascii="Arial" w:hAnsi="Arial" w:cs="Arial"/>
                <w:sz w:val="16"/>
                <w:szCs w:val="16"/>
              </w:rPr>
              <w:t>чение доступа к информационно-телекоммуникационной сети "Интернет" мун</w:t>
            </w:r>
            <w:r w:rsidRPr="009B3437">
              <w:rPr>
                <w:rFonts w:ascii="Arial" w:hAnsi="Arial" w:cs="Arial"/>
                <w:sz w:val="16"/>
                <w:szCs w:val="16"/>
              </w:rPr>
              <w:t>и</w:t>
            </w:r>
            <w:r w:rsidRPr="009B3437">
              <w:rPr>
                <w:rFonts w:ascii="Arial" w:hAnsi="Arial" w:cs="Arial"/>
                <w:sz w:val="16"/>
                <w:szCs w:val="16"/>
              </w:rPr>
              <w:t>ципальных организаций, осуществляющих образовательную деятел</w:t>
            </w:r>
            <w:r w:rsidRPr="009B3437">
              <w:rPr>
                <w:rFonts w:ascii="Arial" w:hAnsi="Arial" w:cs="Arial"/>
                <w:sz w:val="16"/>
                <w:szCs w:val="16"/>
              </w:rPr>
              <w:t>ь</w:t>
            </w:r>
            <w:r w:rsidRPr="009B3437">
              <w:rPr>
                <w:rFonts w:ascii="Arial" w:hAnsi="Arial" w:cs="Arial"/>
                <w:sz w:val="16"/>
                <w:szCs w:val="16"/>
              </w:rPr>
              <w:t>ность по образовательным программам начального общего, основного общего и средн</w:t>
            </w:r>
            <w:r w:rsidRPr="009B3437">
              <w:rPr>
                <w:rFonts w:ascii="Arial" w:hAnsi="Arial" w:cs="Arial"/>
                <w:sz w:val="16"/>
                <w:szCs w:val="16"/>
              </w:rPr>
              <w:t>е</w:t>
            </w:r>
            <w:r w:rsidRPr="009B3437">
              <w:rPr>
                <w:rFonts w:ascii="Arial" w:hAnsi="Arial" w:cs="Arial"/>
                <w:sz w:val="16"/>
                <w:szCs w:val="16"/>
              </w:rPr>
              <w:t>го общего образования в рамках государственной программы Новгородской области "Развитие образ</w:t>
            </w:r>
            <w:r w:rsidRPr="009B3437">
              <w:rPr>
                <w:rFonts w:ascii="Arial" w:hAnsi="Arial" w:cs="Arial"/>
                <w:sz w:val="16"/>
                <w:szCs w:val="16"/>
              </w:rPr>
              <w:t>о</w:t>
            </w:r>
            <w:r w:rsidRPr="009B3437">
              <w:rPr>
                <w:rFonts w:ascii="Arial" w:hAnsi="Arial" w:cs="Arial"/>
                <w:sz w:val="16"/>
                <w:szCs w:val="16"/>
              </w:rPr>
              <w:t>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236 700,00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236 700,00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236 700,00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0810270570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236 700,00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и городского округа на обеспеч</w:t>
            </w:r>
            <w:r w:rsidRPr="009B3437">
              <w:rPr>
                <w:rFonts w:ascii="Arial" w:hAnsi="Arial" w:cs="Arial"/>
                <w:sz w:val="16"/>
                <w:szCs w:val="16"/>
              </w:rPr>
              <w:t>е</w:t>
            </w:r>
            <w:r w:rsidRPr="009B3437">
              <w:rPr>
                <w:rFonts w:ascii="Arial" w:hAnsi="Arial" w:cs="Arial"/>
                <w:sz w:val="16"/>
                <w:szCs w:val="16"/>
              </w:rPr>
              <w:t xml:space="preserve">ние пожарной безопасности, антитеррористической и </w:t>
            </w:r>
            <w:proofErr w:type="spellStart"/>
            <w:r w:rsidRPr="009B3437">
              <w:rPr>
                <w:rFonts w:ascii="Arial" w:hAnsi="Arial" w:cs="Arial"/>
                <w:sz w:val="16"/>
                <w:szCs w:val="16"/>
              </w:rPr>
              <w:t>антикриминальной</w:t>
            </w:r>
            <w:proofErr w:type="spellEnd"/>
            <w:r w:rsidRPr="009B3437">
              <w:rPr>
                <w:rFonts w:ascii="Arial" w:hAnsi="Arial" w:cs="Arial"/>
                <w:sz w:val="16"/>
                <w:szCs w:val="16"/>
              </w:rPr>
              <w:t xml:space="preserve"> без</w:t>
            </w:r>
            <w:r w:rsidRPr="009B3437">
              <w:rPr>
                <w:rFonts w:ascii="Arial" w:hAnsi="Arial" w:cs="Arial"/>
                <w:sz w:val="16"/>
                <w:szCs w:val="16"/>
              </w:rPr>
              <w:t>о</w:t>
            </w:r>
            <w:r w:rsidRPr="009B3437">
              <w:rPr>
                <w:rFonts w:ascii="Arial" w:hAnsi="Arial" w:cs="Arial"/>
                <w:sz w:val="16"/>
                <w:szCs w:val="16"/>
              </w:rPr>
              <w:t>пасности муниципальных дошкольных образовательных организаций, муниц</w:t>
            </w:r>
            <w:r w:rsidRPr="009B3437">
              <w:rPr>
                <w:rFonts w:ascii="Arial" w:hAnsi="Arial" w:cs="Arial"/>
                <w:sz w:val="16"/>
                <w:szCs w:val="16"/>
              </w:rPr>
              <w:t>и</w:t>
            </w:r>
            <w:r w:rsidRPr="009B3437">
              <w:rPr>
                <w:rFonts w:ascii="Arial" w:hAnsi="Arial" w:cs="Arial"/>
                <w:sz w:val="16"/>
                <w:szCs w:val="16"/>
              </w:rPr>
              <w:t>пальных общеобразовательных организаций, муниципальных организаций д</w:t>
            </w:r>
            <w:r w:rsidRPr="009B3437">
              <w:rPr>
                <w:rFonts w:ascii="Arial" w:hAnsi="Arial" w:cs="Arial"/>
                <w:sz w:val="16"/>
                <w:szCs w:val="16"/>
              </w:rPr>
              <w:t>о</w:t>
            </w:r>
            <w:r w:rsidRPr="009B3437">
              <w:rPr>
                <w:rFonts w:ascii="Arial" w:hAnsi="Arial" w:cs="Arial"/>
                <w:sz w:val="16"/>
                <w:szCs w:val="16"/>
              </w:rPr>
              <w:t>полнительного образования детей в рамках государственной программы Но</w:t>
            </w:r>
            <w:r w:rsidRPr="009B3437">
              <w:rPr>
                <w:rFonts w:ascii="Arial" w:hAnsi="Arial" w:cs="Arial"/>
                <w:sz w:val="16"/>
                <w:szCs w:val="16"/>
              </w:rPr>
              <w:t>в</w:t>
            </w:r>
            <w:r w:rsidRPr="009B3437">
              <w:rPr>
                <w:rFonts w:ascii="Arial" w:hAnsi="Arial" w:cs="Arial"/>
                <w:sz w:val="16"/>
                <w:szCs w:val="16"/>
              </w:rPr>
              <w:t>городской области "Развитие образования в Новгородской о</w:t>
            </w:r>
            <w:r w:rsidRPr="009B3437">
              <w:rPr>
                <w:rFonts w:ascii="Arial" w:hAnsi="Arial" w:cs="Arial"/>
                <w:sz w:val="16"/>
                <w:szCs w:val="16"/>
              </w:rPr>
              <w:t>б</w:t>
            </w:r>
            <w:r w:rsidRPr="009B3437">
              <w:rPr>
                <w:rFonts w:ascii="Arial" w:hAnsi="Arial" w:cs="Arial"/>
                <w:sz w:val="16"/>
                <w:szCs w:val="16"/>
              </w:rPr>
              <w:t>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1 776 511,00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246 557,00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1 776 511,00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246 557,00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1 776 511,00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246 557,00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1 776 511,00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246 557,00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и горо</w:t>
            </w:r>
            <w:r w:rsidRPr="009B3437">
              <w:rPr>
                <w:rFonts w:ascii="Arial" w:hAnsi="Arial" w:cs="Arial"/>
                <w:sz w:val="16"/>
                <w:szCs w:val="16"/>
              </w:rPr>
              <w:t>д</w:t>
            </w:r>
            <w:r w:rsidRPr="009B3437">
              <w:rPr>
                <w:rFonts w:ascii="Arial" w:hAnsi="Arial" w:cs="Arial"/>
                <w:sz w:val="16"/>
                <w:szCs w:val="16"/>
              </w:rPr>
              <w:t xml:space="preserve">ского округа на обеспечение пожарной безопасности, антитеррористической и </w:t>
            </w:r>
            <w:proofErr w:type="spellStart"/>
            <w:r w:rsidRPr="009B3437">
              <w:rPr>
                <w:rFonts w:ascii="Arial" w:hAnsi="Arial" w:cs="Arial"/>
                <w:sz w:val="16"/>
                <w:szCs w:val="16"/>
              </w:rPr>
              <w:t>ант</w:t>
            </w:r>
            <w:r w:rsidRPr="009B3437">
              <w:rPr>
                <w:rFonts w:ascii="Arial" w:hAnsi="Arial" w:cs="Arial"/>
                <w:sz w:val="16"/>
                <w:szCs w:val="16"/>
              </w:rPr>
              <w:t>и</w:t>
            </w:r>
            <w:r w:rsidRPr="009B3437">
              <w:rPr>
                <w:rFonts w:ascii="Arial" w:hAnsi="Arial" w:cs="Arial"/>
                <w:sz w:val="16"/>
                <w:szCs w:val="16"/>
              </w:rPr>
              <w:t>криминальной</w:t>
            </w:r>
            <w:proofErr w:type="spellEnd"/>
            <w:r w:rsidRPr="009B3437">
              <w:rPr>
                <w:rFonts w:ascii="Arial" w:hAnsi="Arial" w:cs="Arial"/>
                <w:sz w:val="16"/>
                <w:szCs w:val="16"/>
              </w:rPr>
              <w:t xml:space="preserve"> безопасности муниципальных дошкольных образов</w:t>
            </w:r>
            <w:r w:rsidRPr="009B3437">
              <w:rPr>
                <w:rFonts w:ascii="Arial" w:hAnsi="Arial" w:cs="Arial"/>
                <w:sz w:val="16"/>
                <w:szCs w:val="16"/>
              </w:rPr>
              <w:t>а</w:t>
            </w:r>
            <w:r w:rsidRPr="009B3437">
              <w:rPr>
                <w:rFonts w:ascii="Arial" w:hAnsi="Arial" w:cs="Arial"/>
                <w:sz w:val="16"/>
                <w:szCs w:val="16"/>
              </w:rPr>
              <w:t>тельных организаций, муниципальных общеобразовательных организаций, муниципал</w:t>
            </w:r>
            <w:r w:rsidRPr="009B3437">
              <w:rPr>
                <w:rFonts w:ascii="Arial" w:hAnsi="Arial" w:cs="Arial"/>
                <w:sz w:val="16"/>
                <w:szCs w:val="16"/>
              </w:rPr>
              <w:t>ь</w:t>
            </w:r>
            <w:r w:rsidRPr="009B3437">
              <w:rPr>
                <w:rFonts w:ascii="Arial" w:hAnsi="Arial" w:cs="Arial"/>
                <w:sz w:val="16"/>
                <w:szCs w:val="16"/>
              </w:rPr>
              <w:t>ных организаций дополнительного о</w:t>
            </w:r>
            <w:r w:rsidRPr="009B3437">
              <w:rPr>
                <w:rFonts w:ascii="Arial" w:hAnsi="Arial" w:cs="Arial"/>
                <w:sz w:val="16"/>
                <w:szCs w:val="16"/>
              </w:rPr>
              <w:t>б</w:t>
            </w:r>
            <w:r w:rsidRPr="009B3437">
              <w:rPr>
                <w:rFonts w:ascii="Arial" w:hAnsi="Arial" w:cs="Arial"/>
                <w:sz w:val="16"/>
                <w:szCs w:val="16"/>
              </w:rPr>
              <w:t>разования детей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444 152,00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111 038,00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444 152,00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111 038,00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444 152,00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111 038,00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444 152,00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111 038,00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на создание в общеобразов</w:t>
            </w:r>
            <w:r w:rsidRPr="009B3437">
              <w:rPr>
                <w:rFonts w:ascii="Arial" w:hAnsi="Arial" w:cs="Arial"/>
                <w:sz w:val="16"/>
                <w:szCs w:val="16"/>
              </w:rPr>
              <w:t>а</w:t>
            </w:r>
            <w:r w:rsidRPr="009B3437">
              <w:rPr>
                <w:rFonts w:ascii="Arial" w:hAnsi="Arial" w:cs="Arial"/>
                <w:sz w:val="16"/>
                <w:szCs w:val="16"/>
              </w:rPr>
              <w:t>тельных организациях, расположенных в сельской местности, условий для з</w:t>
            </w:r>
            <w:r w:rsidRPr="009B3437">
              <w:rPr>
                <w:rFonts w:ascii="Arial" w:hAnsi="Arial" w:cs="Arial"/>
                <w:sz w:val="16"/>
                <w:szCs w:val="16"/>
              </w:rPr>
              <w:t>а</w:t>
            </w:r>
            <w:r w:rsidRPr="009B3437">
              <w:rPr>
                <w:rFonts w:ascii="Arial" w:hAnsi="Arial" w:cs="Arial"/>
                <w:sz w:val="16"/>
                <w:szCs w:val="16"/>
              </w:rPr>
              <w:t>нятий физической культурой и спортом в рамках государственной пр</w:t>
            </w:r>
            <w:r w:rsidRPr="009B3437">
              <w:rPr>
                <w:rFonts w:ascii="Arial" w:hAnsi="Arial" w:cs="Arial"/>
                <w:sz w:val="16"/>
                <w:szCs w:val="16"/>
              </w:rPr>
              <w:t>о</w:t>
            </w:r>
            <w:r w:rsidRPr="009B3437">
              <w:rPr>
                <w:rFonts w:ascii="Arial" w:hAnsi="Arial" w:cs="Arial"/>
                <w:sz w:val="16"/>
                <w:szCs w:val="16"/>
              </w:rPr>
              <w:t>граммы Новгородской области "Развитие образования в Новгородской о</w:t>
            </w:r>
            <w:r w:rsidRPr="009B3437">
              <w:rPr>
                <w:rFonts w:ascii="Arial" w:hAnsi="Arial" w:cs="Arial"/>
                <w:sz w:val="16"/>
                <w:szCs w:val="16"/>
              </w:rPr>
              <w:t>б</w:t>
            </w:r>
            <w:r w:rsidRPr="009B3437">
              <w:rPr>
                <w:rFonts w:ascii="Arial" w:hAnsi="Arial" w:cs="Arial"/>
                <w:sz w:val="16"/>
                <w:szCs w:val="16"/>
              </w:rPr>
              <w:t xml:space="preserve">ласти на 2014-2021 годы" (в т.ч.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за счет средств бюджета ра</w:t>
            </w:r>
            <w:r w:rsidRPr="009B3437">
              <w:rPr>
                <w:rFonts w:ascii="Arial" w:hAnsi="Arial" w:cs="Arial"/>
                <w:sz w:val="16"/>
                <w:szCs w:val="16"/>
              </w:rPr>
              <w:t>й</w:t>
            </w:r>
            <w:r w:rsidRPr="009B3437">
              <w:rPr>
                <w:rFonts w:ascii="Arial" w:hAnsi="Arial" w:cs="Arial"/>
                <w:sz w:val="16"/>
                <w:szCs w:val="16"/>
              </w:rPr>
              <w:lastRenderedPageBreak/>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081Е250970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974 597,50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081Е250970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974 597,50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081Е250970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974 597,50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081Е250970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974 597,50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Поддержка одаренных детей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0820310130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0820310130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выплаты гражданам несоциального характ</w:t>
            </w:r>
            <w:r w:rsidRPr="009B3437">
              <w:rPr>
                <w:rFonts w:ascii="Arial" w:hAnsi="Arial" w:cs="Arial"/>
                <w:sz w:val="16"/>
                <w:szCs w:val="16"/>
              </w:rPr>
              <w:t>е</w:t>
            </w:r>
            <w:r w:rsidRPr="009B3437">
              <w:rPr>
                <w:rFonts w:ascii="Arial" w:hAnsi="Arial" w:cs="Arial"/>
                <w:sz w:val="16"/>
                <w:szCs w:val="16"/>
              </w:rPr>
              <w:t>ра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0820310130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общеобразовательных учреждений (организ</w:t>
            </w:r>
            <w:r w:rsidRPr="009B3437">
              <w:rPr>
                <w:rFonts w:ascii="Arial" w:hAnsi="Arial" w:cs="Arial"/>
                <w:sz w:val="16"/>
                <w:szCs w:val="16"/>
              </w:rPr>
              <w:t>а</w:t>
            </w:r>
            <w:r w:rsidRPr="009B3437">
              <w:rPr>
                <w:rFonts w:ascii="Arial" w:hAnsi="Arial" w:cs="Arial"/>
                <w:sz w:val="16"/>
                <w:szCs w:val="16"/>
              </w:rPr>
              <w:t>ций) в части расходов, осуществляемых за счет средств бюджета муниципальн</w:t>
            </w:r>
            <w:r w:rsidRPr="009B3437">
              <w:rPr>
                <w:rFonts w:ascii="Arial" w:hAnsi="Arial" w:cs="Arial"/>
                <w:sz w:val="16"/>
                <w:szCs w:val="16"/>
              </w:rPr>
              <w:t>о</w:t>
            </w:r>
            <w:r w:rsidRPr="009B3437">
              <w:rPr>
                <w:rFonts w:ascii="Arial" w:hAnsi="Arial" w:cs="Arial"/>
                <w:sz w:val="16"/>
                <w:szCs w:val="16"/>
              </w:rPr>
              <w:t xml:space="preserve">го </w:t>
            </w:r>
            <w:proofErr w:type="spellStart"/>
            <w:r w:rsidRPr="009B3437">
              <w:rPr>
                <w:rFonts w:ascii="Arial" w:hAnsi="Arial" w:cs="Arial"/>
                <w:sz w:val="16"/>
                <w:szCs w:val="16"/>
              </w:rPr>
              <w:t>района-заработная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10 996 700,00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2 471 749,00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10 996 700,00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2 471 749,00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10 996 700,00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2 471 749,00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10 996 700,00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2 471 749,00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общеобразовательных учреждений (организ</w:t>
            </w:r>
            <w:r w:rsidRPr="009B3437">
              <w:rPr>
                <w:rFonts w:ascii="Arial" w:hAnsi="Arial" w:cs="Arial"/>
                <w:sz w:val="16"/>
                <w:szCs w:val="16"/>
              </w:rPr>
              <w:t>а</w:t>
            </w:r>
            <w:r w:rsidRPr="009B3437">
              <w:rPr>
                <w:rFonts w:ascii="Arial" w:hAnsi="Arial" w:cs="Arial"/>
                <w:sz w:val="16"/>
                <w:szCs w:val="16"/>
              </w:rPr>
              <w:t>ций) в части расходов, осуществляемых за счет средств бюджета муниципальн</w:t>
            </w:r>
            <w:r w:rsidRPr="009B3437">
              <w:rPr>
                <w:rFonts w:ascii="Arial" w:hAnsi="Arial" w:cs="Arial"/>
                <w:sz w:val="16"/>
                <w:szCs w:val="16"/>
              </w:rPr>
              <w:t>о</w:t>
            </w:r>
            <w:r w:rsidRPr="009B3437">
              <w:rPr>
                <w:rFonts w:ascii="Arial" w:hAnsi="Arial" w:cs="Arial"/>
                <w:sz w:val="16"/>
                <w:szCs w:val="16"/>
              </w:rPr>
              <w:t>го района-начисления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3 321 003,40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815 986,68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3 321 003,40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815 986,68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3 321 003,40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815 986,68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3 321 003,40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815 986,68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общеобразовательных учреждений (организ</w:t>
            </w:r>
            <w:r w:rsidRPr="009B3437">
              <w:rPr>
                <w:rFonts w:ascii="Arial" w:hAnsi="Arial" w:cs="Arial"/>
                <w:sz w:val="16"/>
                <w:szCs w:val="16"/>
              </w:rPr>
              <w:t>а</w:t>
            </w:r>
            <w:r w:rsidRPr="009B3437">
              <w:rPr>
                <w:rFonts w:ascii="Arial" w:hAnsi="Arial" w:cs="Arial"/>
                <w:sz w:val="16"/>
                <w:szCs w:val="16"/>
              </w:rPr>
              <w:t>ций) в части расходов, осуществляемых за счет средств бюджета муниципальн</w:t>
            </w:r>
            <w:r w:rsidRPr="009B3437">
              <w:rPr>
                <w:rFonts w:ascii="Arial" w:hAnsi="Arial" w:cs="Arial"/>
                <w:sz w:val="16"/>
                <w:szCs w:val="16"/>
              </w:rPr>
              <w:t>о</w:t>
            </w:r>
            <w:r w:rsidRPr="009B3437">
              <w:rPr>
                <w:rFonts w:ascii="Arial" w:hAnsi="Arial" w:cs="Arial"/>
                <w:sz w:val="16"/>
                <w:szCs w:val="16"/>
              </w:rPr>
              <w:t xml:space="preserve">го </w:t>
            </w:r>
            <w:proofErr w:type="spellStart"/>
            <w:r w:rsidRPr="009B3437">
              <w:rPr>
                <w:rFonts w:ascii="Arial" w:hAnsi="Arial" w:cs="Arial"/>
                <w:sz w:val="16"/>
                <w:szCs w:val="16"/>
              </w:rPr>
              <w:t>района-материальные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367 200,00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367 200,00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367 200,00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367 200,00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общеобразовательных учреждений (организ</w:t>
            </w:r>
            <w:r w:rsidRPr="009B3437">
              <w:rPr>
                <w:rFonts w:ascii="Arial" w:hAnsi="Arial" w:cs="Arial"/>
                <w:sz w:val="16"/>
                <w:szCs w:val="16"/>
              </w:rPr>
              <w:t>а</w:t>
            </w:r>
            <w:r w:rsidRPr="009B3437">
              <w:rPr>
                <w:rFonts w:ascii="Arial" w:hAnsi="Arial" w:cs="Arial"/>
                <w:sz w:val="16"/>
                <w:szCs w:val="16"/>
              </w:rPr>
              <w:t>ций) в части расходов, осуществляемых за счет средств бюджета муниципальн</w:t>
            </w:r>
            <w:r w:rsidRPr="009B3437">
              <w:rPr>
                <w:rFonts w:ascii="Arial" w:hAnsi="Arial" w:cs="Arial"/>
                <w:sz w:val="16"/>
                <w:szCs w:val="16"/>
              </w:rPr>
              <w:t>о</w:t>
            </w:r>
            <w:r w:rsidRPr="009B3437">
              <w:rPr>
                <w:rFonts w:ascii="Arial" w:hAnsi="Arial" w:cs="Arial"/>
                <w:sz w:val="16"/>
                <w:szCs w:val="16"/>
              </w:rPr>
              <w:t xml:space="preserve">го </w:t>
            </w:r>
            <w:proofErr w:type="spellStart"/>
            <w:r w:rsidRPr="009B3437">
              <w:rPr>
                <w:rFonts w:ascii="Arial" w:hAnsi="Arial" w:cs="Arial"/>
                <w:sz w:val="16"/>
                <w:szCs w:val="16"/>
              </w:rPr>
              <w:t>района-налоги</w:t>
            </w:r>
            <w:proofErr w:type="spellEnd"/>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5 524 410,00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1 256 108,00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5 524 410,00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1 256 108,00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5 524 410,00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1 256 108,00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0860101064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5 524 410,00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1 256 108,00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Субвенции бюджетам </w:t>
            </w:r>
            <w:proofErr w:type="spellStart"/>
            <w:r w:rsidRPr="009B3437">
              <w:rPr>
                <w:rFonts w:ascii="Arial" w:hAnsi="Arial" w:cs="Arial"/>
                <w:sz w:val="16"/>
                <w:szCs w:val="16"/>
              </w:rPr>
              <w:t>муниц</w:t>
            </w:r>
            <w:proofErr w:type="spellEnd"/>
            <w:r w:rsidRPr="009B3437">
              <w:rPr>
                <w:rFonts w:ascii="Arial" w:hAnsi="Arial" w:cs="Arial"/>
                <w:sz w:val="16"/>
                <w:szCs w:val="16"/>
              </w:rPr>
              <w:t xml:space="preserve">. районов и гор. округа на обеспечение </w:t>
            </w:r>
            <w:proofErr w:type="spellStart"/>
            <w:r w:rsidRPr="009B3437">
              <w:rPr>
                <w:rFonts w:ascii="Arial" w:hAnsi="Arial" w:cs="Arial"/>
                <w:sz w:val="16"/>
                <w:szCs w:val="16"/>
              </w:rPr>
              <w:t>гос</w:t>
            </w:r>
            <w:proofErr w:type="spellEnd"/>
            <w:r w:rsidRPr="009B3437">
              <w:rPr>
                <w:rFonts w:ascii="Arial" w:hAnsi="Arial" w:cs="Arial"/>
                <w:sz w:val="16"/>
                <w:szCs w:val="16"/>
              </w:rPr>
              <w:t>. гара</w:t>
            </w:r>
            <w:r w:rsidRPr="009B3437">
              <w:rPr>
                <w:rFonts w:ascii="Arial" w:hAnsi="Arial" w:cs="Arial"/>
                <w:sz w:val="16"/>
                <w:szCs w:val="16"/>
              </w:rPr>
              <w:t>н</w:t>
            </w:r>
            <w:r w:rsidRPr="009B3437">
              <w:rPr>
                <w:rFonts w:ascii="Arial" w:hAnsi="Arial" w:cs="Arial"/>
                <w:sz w:val="16"/>
                <w:szCs w:val="16"/>
              </w:rPr>
              <w:t>тий реализации прав на получение общедоступного и бесплатного д</w:t>
            </w:r>
            <w:r w:rsidRPr="009B3437">
              <w:rPr>
                <w:rFonts w:ascii="Arial" w:hAnsi="Arial" w:cs="Arial"/>
                <w:sz w:val="16"/>
                <w:szCs w:val="16"/>
              </w:rPr>
              <w:t>о</w:t>
            </w:r>
            <w:r w:rsidRPr="009B3437">
              <w:rPr>
                <w:rFonts w:ascii="Arial" w:hAnsi="Arial" w:cs="Arial"/>
                <w:sz w:val="16"/>
                <w:szCs w:val="16"/>
              </w:rPr>
              <w:t xml:space="preserve">школьного образования в </w:t>
            </w:r>
            <w:proofErr w:type="spellStart"/>
            <w:r w:rsidRPr="009B3437">
              <w:rPr>
                <w:rFonts w:ascii="Arial" w:hAnsi="Arial" w:cs="Arial"/>
                <w:sz w:val="16"/>
                <w:szCs w:val="16"/>
              </w:rPr>
              <w:t>муницип</w:t>
            </w:r>
            <w:proofErr w:type="spellEnd"/>
            <w:r w:rsidRPr="009B3437">
              <w:rPr>
                <w:rFonts w:ascii="Arial" w:hAnsi="Arial" w:cs="Arial"/>
                <w:sz w:val="16"/>
                <w:szCs w:val="16"/>
              </w:rPr>
              <w:t>. дошкольных образовательных организациях, общедо</w:t>
            </w:r>
            <w:r w:rsidRPr="009B3437">
              <w:rPr>
                <w:rFonts w:ascii="Arial" w:hAnsi="Arial" w:cs="Arial"/>
                <w:sz w:val="16"/>
                <w:szCs w:val="16"/>
              </w:rPr>
              <w:t>с</w:t>
            </w:r>
            <w:r w:rsidRPr="009B3437">
              <w:rPr>
                <w:rFonts w:ascii="Arial" w:hAnsi="Arial" w:cs="Arial"/>
                <w:sz w:val="16"/>
                <w:szCs w:val="16"/>
              </w:rPr>
              <w:t>тупного и бесплатного дошкольного, начального общего, о</w:t>
            </w:r>
            <w:r w:rsidRPr="009B3437">
              <w:rPr>
                <w:rFonts w:ascii="Arial" w:hAnsi="Arial" w:cs="Arial"/>
                <w:sz w:val="16"/>
                <w:szCs w:val="16"/>
              </w:rPr>
              <w:t>с</w:t>
            </w:r>
            <w:r w:rsidRPr="009B3437">
              <w:rPr>
                <w:rFonts w:ascii="Arial" w:hAnsi="Arial" w:cs="Arial"/>
                <w:sz w:val="16"/>
                <w:szCs w:val="16"/>
              </w:rPr>
              <w:t>новного общего, среднего общего образования в муниципальных общеобразовательных орган</w:t>
            </w:r>
            <w:r w:rsidRPr="009B3437">
              <w:rPr>
                <w:rFonts w:ascii="Arial" w:hAnsi="Arial" w:cs="Arial"/>
                <w:sz w:val="16"/>
                <w:szCs w:val="16"/>
              </w:rPr>
              <w:t>и</w:t>
            </w:r>
            <w:r w:rsidRPr="009B3437">
              <w:rPr>
                <w:rFonts w:ascii="Arial" w:hAnsi="Arial" w:cs="Arial"/>
                <w:sz w:val="16"/>
                <w:szCs w:val="16"/>
              </w:rPr>
              <w:t>зациях, обеспечение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муниципальных общеобразовательных </w:t>
            </w:r>
            <w:proofErr w:type="spellStart"/>
            <w:r w:rsidRPr="009B3437">
              <w:rPr>
                <w:rFonts w:ascii="Arial" w:hAnsi="Arial" w:cs="Arial"/>
                <w:sz w:val="16"/>
                <w:szCs w:val="16"/>
              </w:rPr>
              <w:t>организац</w:t>
            </w:r>
            <w:r w:rsidRPr="009B3437">
              <w:rPr>
                <w:rFonts w:ascii="Arial" w:hAnsi="Arial" w:cs="Arial"/>
                <w:sz w:val="16"/>
                <w:szCs w:val="16"/>
              </w:rPr>
              <w:t>и</w:t>
            </w:r>
            <w:r w:rsidRPr="009B3437">
              <w:rPr>
                <w:rFonts w:ascii="Arial" w:hAnsi="Arial" w:cs="Arial"/>
                <w:sz w:val="16"/>
                <w:szCs w:val="16"/>
              </w:rPr>
              <w:t>ях-заработная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68 369 200,00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14 037 000,00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68 369 200,00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14 037 000,00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68 369 200,00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14 037 000,00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68 369 200,00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14 037 000,00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Субвенции бюджетам </w:t>
            </w:r>
            <w:proofErr w:type="spellStart"/>
            <w:r w:rsidRPr="009B3437">
              <w:rPr>
                <w:rFonts w:ascii="Arial" w:hAnsi="Arial" w:cs="Arial"/>
                <w:sz w:val="16"/>
                <w:szCs w:val="16"/>
              </w:rPr>
              <w:t>муниц</w:t>
            </w:r>
            <w:proofErr w:type="spellEnd"/>
            <w:r w:rsidRPr="009B3437">
              <w:rPr>
                <w:rFonts w:ascii="Arial" w:hAnsi="Arial" w:cs="Arial"/>
                <w:sz w:val="16"/>
                <w:szCs w:val="16"/>
              </w:rPr>
              <w:t xml:space="preserve">. районов и гор. округа на обеспечение </w:t>
            </w:r>
            <w:proofErr w:type="spellStart"/>
            <w:r w:rsidRPr="009B3437">
              <w:rPr>
                <w:rFonts w:ascii="Arial" w:hAnsi="Arial" w:cs="Arial"/>
                <w:sz w:val="16"/>
                <w:szCs w:val="16"/>
              </w:rPr>
              <w:t>гос</w:t>
            </w:r>
            <w:proofErr w:type="spellEnd"/>
            <w:r w:rsidRPr="009B3437">
              <w:rPr>
                <w:rFonts w:ascii="Arial" w:hAnsi="Arial" w:cs="Arial"/>
                <w:sz w:val="16"/>
                <w:szCs w:val="16"/>
              </w:rPr>
              <w:t>. гара</w:t>
            </w:r>
            <w:r w:rsidRPr="009B3437">
              <w:rPr>
                <w:rFonts w:ascii="Arial" w:hAnsi="Arial" w:cs="Arial"/>
                <w:sz w:val="16"/>
                <w:szCs w:val="16"/>
              </w:rPr>
              <w:t>н</w:t>
            </w:r>
            <w:r w:rsidRPr="009B3437">
              <w:rPr>
                <w:rFonts w:ascii="Arial" w:hAnsi="Arial" w:cs="Arial"/>
                <w:sz w:val="16"/>
                <w:szCs w:val="16"/>
              </w:rPr>
              <w:t>тий реализации прав на получение общедоступного и бесплатного д</w:t>
            </w:r>
            <w:r w:rsidRPr="009B3437">
              <w:rPr>
                <w:rFonts w:ascii="Arial" w:hAnsi="Arial" w:cs="Arial"/>
                <w:sz w:val="16"/>
                <w:szCs w:val="16"/>
              </w:rPr>
              <w:t>о</w:t>
            </w:r>
            <w:r w:rsidRPr="009B3437">
              <w:rPr>
                <w:rFonts w:ascii="Arial" w:hAnsi="Arial" w:cs="Arial"/>
                <w:sz w:val="16"/>
                <w:szCs w:val="16"/>
              </w:rPr>
              <w:t xml:space="preserve">школьного образования в </w:t>
            </w:r>
            <w:proofErr w:type="spellStart"/>
            <w:r w:rsidRPr="009B3437">
              <w:rPr>
                <w:rFonts w:ascii="Arial" w:hAnsi="Arial" w:cs="Arial"/>
                <w:sz w:val="16"/>
                <w:szCs w:val="16"/>
              </w:rPr>
              <w:t>муницип</w:t>
            </w:r>
            <w:proofErr w:type="spellEnd"/>
            <w:r w:rsidRPr="009B3437">
              <w:rPr>
                <w:rFonts w:ascii="Arial" w:hAnsi="Arial" w:cs="Arial"/>
                <w:sz w:val="16"/>
                <w:szCs w:val="16"/>
              </w:rPr>
              <w:t>. дошкольных образовательных организациях, общедо</w:t>
            </w:r>
            <w:r w:rsidRPr="009B3437">
              <w:rPr>
                <w:rFonts w:ascii="Arial" w:hAnsi="Arial" w:cs="Arial"/>
                <w:sz w:val="16"/>
                <w:szCs w:val="16"/>
              </w:rPr>
              <w:t>с</w:t>
            </w:r>
            <w:r w:rsidRPr="009B3437">
              <w:rPr>
                <w:rFonts w:ascii="Arial" w:hAnsi="Arial" w:cs="Arial"/>
                <w:sz w:val="16"/>
                <w:szCs w:val="16"/>
              </w:rPr>
              <w:t>тупного и бесплатного дошкольного, начального общего, о</w:t>
            </w:r>
            <w:r w:rsidRPr="009B3437">
              <w:rPr>
                <w:rFonts w:ascii="Arial" w:hAnsi="Arial" w:cs="Arial"/>
                <w:sz w:val="16"/>
                <w:szCs w:val="16"/>
              </w:rPr>
              <w:t>с</w:t>
            </w:r>
            <w:r w:rsidRPr="009B3437">
              <w:rPr>
                <w:rFonts w:ascii="Arial" w:hAnsi="Arial" w:cs="Arial"/>
                <w:sz w:val="16"/>
                <w:szCs w:val="16"/>
              </w:rPr>
              <w:t>новного общего, среднего общего образования в муниципальных общеобразовательных орган</w:t>
            </w:r>
            <w:r w:rsidRPr="009B3437">
              <w:rPr>
                <w:rFonts w:ascii="Arial" w:hAnsi="Arial" w:cs="Arial"/>
                <w:sz w:val="16"/>
                <w:szCs w:val="16"/>
              </w:rPr>
              <w:t>и</w:t>
            </w:r>
            <w:r w:rsidRPr="009B3437">
              <w:rPr>
                <w:rFonts w:ascii="Arial" w:hAnsi="Arial" w:cs="Arial"/>
                <w:sz w:val="16"/>
                <w:szCs w:val="16"/>
              </w:rPr>
              <w:t>зациях, обеспечение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муниципальных общеобразовательных </w:t>
            </w:r>
            <w:proofErr w:type="spellStart"/>
            <w:r w:rsidRPr="009B3437">
              <w:rPr>
                <w:rFonts w:ascii="Arial" w:hAnsi="Arial" w:cs="Arial"/>
                <w:sz w:val="16"/>
                <w:szCs w:val="16"/>
              </w:rPr>
              <w:t>организац</w:t>
            </w:r>
            <w:r w:rsidRPr="009B3437">
              <w:rPr>
                <w:rFonts w:ascii="Arial" w:hAnsi="Arial" w:cs="Arial"/>
                <w:sz w:val="16"/>
                <w:szCs w:val="16"/>
              </w:rPr>
              <w:t>и</w:t>
            </w:r>
            <w:r w:rsidRPr="009B3437">
              <w:rPr>
                <w:rFonts w:ascii="Arial" w:hAnsi="Arial" w:cs="Arial"/>
                <w:sz w:val="16"/>
                <w:szCs w:val="16"/>
              </w:rPr>
              <w:t>ях-начисления</w:t>
            </w:r>
            <w:proofErr w:type="spellEnd"/>
            <w:r w:rsidRPr="009B3437">
              <w:rPr>
                <w:rFonts w:ascii="Arial" w:hAnsi="Arial" w:cs="Arial"/>
                <w:sz w:val="16"/>
                <w:szCs w:val="16"/>
              </w:rPr>
              <w:t xml:space="preserve">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20 647 500,00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4 318 800,00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20 647 500,00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4 318 800,00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20 647 500,00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4 318 800,00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20 647 500,00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4 318 800,00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Субвенции бюджетам </w:t>
            </w:r>
            <w:proofErr w:type="spellStart"/>
            <w:r w:rsidRPr="009B3437">
              <w:rPr>
                <w:rFonts w:ascii="Arial" w:hAnsi="Arial" w:cs="Arial"/>
                <w:sz w:val="16"/>
                <w:szCs w:val="16"/>
              </w:rPr>
              <w:t>муниц</w:t>
            </w:r>
            <w:proofErr w:type="spellEnd"/>
            <w:r w:rsidRPr="009B3437">
              <w:rPr>
                <w:rFonts w:ascii="Arial" w:hAnsi="Arial" w:cs="Arial"/>
                <w:sz w:val="16"/>
                <w:szCs w:val="16"/>
              </w:rPr>
              <w:t xml:space="preserve">. районов и гор. округа на обеспечение </w:t>
            </w:r>
            <w:proofErr w:type="spellStart"/>
            <w:r w:rsidRPr="009B3437">
              <w:rPr>
                <w:rFonts w:ascii="Arial" w:hAnsi="Arial" w:cs="Arial"/>
                <w:sz w:val="16"/>
                <w:szCs w:val="16"/>
              </w:rPr>
              <w:t>гос</w:t>
            </w:r>
            <w:proofErr w:type="spellEnd"/>
            <w:r w:rsidRPr="009B3437">
              <w:rPr>
                <w:rFonts w:ascii="Arial" w:hAnsi="Arial" w:cs="Arial"/>
                <w:sz w:val="16"/>
                <w:szCs w:val="16"/>
              </w:rPr>
              <w:t>. гара</w:t>
            </w:r>
            <w:r w:rsidRPr="009B3437">
              <w:rPr>
                <w:rFonts w:ascii="Arial" w:hAnsi="Arial" w:cs="Arial"/>
                <w:sz w:val="16"/>
                <w:szCs w:val="16"/>
              </w:rPr>
              <w:t>н</w:t>
            </w:r>
            <w:r w:rsidRPr="009B3437">
              <w:rPr>
                <w:rFonts w:ascii="Arial" w:hAnsi="Arial" w:cs="Arial"/>
                <w:sz w:val="16"/>
                <w:szCs w:val="16"/>
              </w:rPr>
              <w:t>тий реализации прав на получение общедоступного и бесплатного д</w:t>
            </w:r>
            <w:r w:rsidRPr="009B3437">
              <w:rPr>
                <w:rFonts w:ascii="Arial" w:hAnsi="Arial" w:cs="Arial"/>
                <w:sz w:val="16"/>
                <w:szCs w:val="16"/>
              </w:rPr>
              <w:t>о</w:t>
            </w:r>
            <w:r w:rsidRPr="009B3437">
              <w:rPr>
                <w:rFonts w:ascii="Arial" w:hAnsi="Arial" w:cs="Arial"/>
                <w:sz w:val="16"/>
                <w:szCs w:val="16"/>
              </w:rPr>
              <w:t xml:space="preserve">школьного образования в </w:t>
            </w:r>
            <w:proofErr w:type="spellStart"/>
            <w:r w:rsidRPr="009B3437">
              <w:rPr>
                <w:rFonts w:ascii="Arial" w:hAnsi="Arial" w:cs="Arial"/>
                <w:sz w:val="16"/>
                <w:szCs w:val="16"/>
              </w:rPr>
              <w:t>муницип</w:t>
            </w:r>
            <w:proofErr w:type="spellEnd"/>
            <w:r w:rsidRPr="009B3437">
              <w:rPr>
                <w:rFonts w:ascii="Arial" w:hAnsi="Arial" w:cs="Arial"/>
                <w:sz w:val="16"/>
                <w:szCs w:val="16"/>
              </w:rPr>
              <w:t>. дошкольных образовательных организациях, общедо</w:t>
            </w:r>
            <w:r w:rsidRPr="009B3437">
              <w:rPr>
                <w:rFonts w:ascii="Arial" w:hAnsi="Arial" w:cs="Arial"/>
                <w:sz w:val="16"/>
                <w:szCs w:val="16"/>
              </w:rPr>
              <w:t>с</w:t>
            </w:r>
            <w:r w:rsidRPr="009B3437">
              <w:rPr>
                <w:rFonts w:ascii="Arial" w:hAnsi="Arial" w:cs="Arial"/>
                <w:sz w:val="16"/>
                <w:szCs w:val="16"/>
              </w:rPr>
              <w:t>тупного и бесплатного дошкольного, начального общего, о</w:t>
            </w:r>
            <w:r w:rsidRPr="009B3437">
              <w:rPr>
                <w:rFonts w:ascii="Arial" w:hAnsi="Arial" w:cs="Arial"/>
                <w:sz w:val="16"/>
                <w:szCs w:val="16"/>
              </w:rPr>
              <w:t>с</w:t>
            </w:r>
            <w:r w:rsidRPr="009B3437">
              <w:rPr>
                <w:rFonts w:ascii="Arial" w:hAnsi="Arial" w:cs="Arial"/>
                <w:sz w:val="16"/>
                <w:szCs w:val="16"/>
              </w:rPr>
              <w:t>новного общего, среднего общего образования в муниципальных общеобразовательных орган</w:t>
            </w:r>
            <w:r w:rsidRPr="009B3437">
              <w:rPr>
                <w:rFonts w:ascii="Arial" w:hAnsi="Arial" w:cs="Arial"/>
                <w:sz w:val="16"/>
                <w:szCs w:val="16"/>
              </w:rPr>
              <w:t>и</w:t>
            </w:r>
            <w:r w:rsidRPr="009B3437">
              <w:rPr>
                <w:rFonts w:ascii="Arial" w:hAnsi="Arial" w:cs="Arial"/>
                <w:sz w:val="16"/>
                <w:szCs w:val="16"/>
              </w:rPr>
              <w:t>зациях, обеспечение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муниципальных общеобразовательных </w:t>
            </w:r>
            <w:proofErr w:type="spellStart"/>
            <w:r w:rsidRPr="009B3437">
              <w:rPr>
                <w:rFonts w:ascii="Arial" w:hAnsi="Arial" w:cs="Arial"/>
                <w:sz w:val="16"/>
                <w:szCs w:val="16"/>
              </w:rPr>
              <w:t>организац</w:t>
            </w:r>
            <w:r w:rsidRPr="009B3437">
              <w:rPr>
                <w:rFonts w:ascii="Arial" w:hAnsi="Arial" w:cs="Arial"/>
                <w:sz w:val="16"/>
                <w:szCs w:val="16"/>
              </w:rPr>
              <w:t>и</w:t>
            </w:r>
            <w:r w:rsidRPr="009B3437">
              <w:rPr>
                <w:rFonts w:ascii="Arial" w:hAnsi="Arial" w:cs="Arial"/>
                <w:sz w:val="16"/>
                <w:szCs w:val="16"/>
              </w:rPr>
              <w:t>ях-материальные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0860170043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562 000,00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 xml:space="preserve">родской области на </w:t>
            </w:r>
            <w:r w:rsidRPr="009B3437">
              <w:rPr>
                <w:rFonts w:ascii="Arial" w:hAnsi="Arial" w:cs="Arial"/>
                <w:sz w:val="16"/>
                <w:szCs w:val="16"/>
              </w:rPr>
              <w:lastRenderedPageBreak/>
              <w:t>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30 594 800,00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13 434 157,81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30 594 800,00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13 434 157,81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30 594 800,00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13 434 157,81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30 594 800,00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13 434 157,81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7 648 800,00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3 164 545,58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7 648 800,00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3 164 545,58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7 648 800,00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3 164 545,58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7 648 800,00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3 164 545,58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1 718 300,00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1 718 300,00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1 718 300,00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1 718 300,00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518 900,00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130 400,00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518 900,00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130 400,00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518 900,00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130 400,00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518 900,00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130 400,00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5 056 300,00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1 435 700,00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5 056 300,00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1 435 700,00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5 056 300,00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1 435 700,00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5 056 300,00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1 435 700,00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2 557 684,00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2 557 684,00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2 557 684,00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2 557 684,00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675 000,00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ежем</w:t>
            </w:r>
            <w:r w:rsidRPr="009B3437">
              <w:rPr>
                <w:rFonts w:ascii="Arial" w:hAnsi="Arial" w:cs="Arial"/>
                <w:sz w:val="16"/>
                <w:szCs w:val="16"/>
              </w:rPr>
              <w:t>е</w:t>
            </w:r>
            <w:r w:rsidRPr="009B3437">
              <w:rPr>
                <w:rFonts w:ascii="Arial" w:hAnsi="Arial" w:cs="Arial"/>
                <w:sz w:val="16"/>
                <w:szCs w:val="16"/>
              </w:rPr>
              <w:t>сячное денежное вознаграждение за классное руководство в муниципал</w:t>
            </w:r>
            <w:r w:rsidRPr="009B3437">
              <w:rPr>
                <w:rFonts w:ascii="Arial" w:hAnsi="Arial" w:cs="Arial"/>
                <w:sz w:val="16"/>
                <w:szCs w:val="16"/>
              </w:rPr>
              <w:t>ь</w:t>
            </w:r>
            <w:r w:rsidRPr="009B3437">
              <w:rPr>
                <w:rFonts w:ascii="Arial" w:hAnsi="Arial" w:cs="Arial"/>
                <w:sz w:val="16"/>
                <w:szCs w:val="16"/>
              </w:rPr>
              <w:t>ных образовательных организациях, реализующих общеобразовательные програ</w:t>
            </w:r>
            <w:r w:rsidRPr="009B3437">
              <w:rPr>
                <w:rFonts w:ascii="Arial" w:hAnsi="Arial" w:cs="Arial"/>
                <w:sz w:val="16"/>
                <w:szCs w:val="16"/>
              </w:rPr>
              <w:t>м</w:t>
            </w:r>
            <w:r w:rsidRPr="009B3437">
              <w:rPr>
                <w:rFonts w:ascii="Arial" w:hAnsi="Arial" w:cs="Arial"/>
                <w:sz w:val="16"/>
                <w:szCs w:val="16"/>
              </w:rPr>
              <w:t>мы начального общего, основного общего и среднего общего обр</w:t>
            </w:r>
            <w:r w:rsidRPr="009B3437">
              <w:rPr>
                <w:rFonts w:ascii="Arial" w:hAnsi="Arial" w:cs="Arial"/>
                <w:sz w:val="16"/>
                <w:szCs w:val="16"/>
              </w:rPr>
              <w:t>а</w:t>
            </w:r>
            <w:r w:rsidRPr="009B3437">
              <w:rPr>
                <w:rFonts w:ascii="Arial" w:hAnsi="Arial" w:cs="Arial"/>
                <w:sz w:val="16"/>
                <w:szCs w:val="16"/>
              </w:rPr>
              <w:t>зования в рамках государственной программы Новгородской области "Развитие образ</w:t>
            </w:r>
            <w:r w:rsidRPr="009B3437">
              <w:rPr>
                <w:rFonts w:ascii="Arial" w:hAnsi="Arial" w:cs="Arial"/>
                <w:sz w:val="16"/>
                <w:szCs w:val="16"/>
              </w:rPr>
              <w:t>о</w:t>
            </w:r>
            <w:r w:rsidRPr="009B3437">
              <w:rPr>
                <w:rFonts w:ascii="Arial" w:hAnsi="Arial" w:cs="Arial"/>
                <w:sz w:val="16"/>
                <w:szCs w:val="16"/>
              </w:rPr>
              <w:t>вания в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0860270630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1 822 900,00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438 986,00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0860270630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1 822 900,00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438 986,00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0860270630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1 822 900,00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438 986,00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0860270630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1 822 900,00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438 986,00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Погашение кредиторской задолженности перед ООО"СК </w:t>
            </w:r>
            <w:proofErr w:type="spellStart"/>
            <w:r w:rsidRPr="009B3437">
              <w:rPr>
                <w:rFonts w:ascii="Arial" w:hAnsi="Arial" w:cs="Arial"/>
                <w:sz w:val="16"/>
                <w:szCs w:val="16"/>
              </w:rPr>
              <w:t>ТехноСтрой</w:t>
            </w:r>
            <w:proofErr w:type="spellEnd"/>
            <w:r w:rsidRPr="009B3437">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0860401069</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0860401069</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0860401069</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0860401069</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752 921,52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18 184 813,87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4 251 747,52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учреждений дополнительного образования д</w:t>
            </w:r>
            <w:r w:rsidRPr="009B3437">
              <w:rPr>
                <w:rFonts w:ascii="Arial" w:hAnsi="Arial" w:cs="Arial"/>
                <w:sz w:val="16"/>
                <w:szCs w:val="16"/>
              </w:rPr>
              <w:t>е</w:t>
            </w:r>
            <w:r w:rsidRPr="009B3437">
              <w:rPr>
                <w:rFonts w:ascii="Arial" w:hAnsi="Arial" w:cs="Arial"/>
                <w:sz w:val="16"/>
                <w:szCs w:val="16"/>
              </w:rPr>
              <w:t>тей в сфере культуры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0210201010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0210201010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0210201010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 xml:space="preserve">пальных) </w:t>
            </w:r>
            <w:r w:rsidRPr="009B3437">
              <w:rPr>
                <w:rFonts w:ascii="Arial" w:hAnsi="Arial" w:cs="Arial"/>
                <w:sz w:val="16"/>
                <w:szCs w:val="16"/>
              </w:rPr>
              <w:lastRenderedPageBreak/>
              <w:t>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0210201010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Обеспечение деятельности учреждений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сфере </w:t>
            </w:r>
            <w:proofErr w:type="spellStart"/>
            <w:r w:rsidRPr="009B3437">
              <w:rPr>
                <w:rFonts w:ascii="Arial" w:hAnsi="Arial" w:cs="Arial"/>
                <w:sz w:val="16"/>
                <w:szCs w:val="16"/>
              </w:rPr>
              <w:t>культуры-заработная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9 045 500,00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1 754 748,80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9 045 500,00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1 754 748,80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9 045 500,00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1 754 748,80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9 045 500,00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1 754 748,80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учреждений дополнительного образования д</w:t>
            </w:r>
            <w:r w:rsidRPr="009B3437">
              <w:rPr>
                <w:rFonts w:ascii="Arial" w:hAnsi="Arial" w:cs="Arial"/>
                <w:sz w:val="16"/>
                <w:szCs w:val="16"/>
              </w:rPr>
              <w:t>е</w:t>
            </w:r>
            <w:r w:rsidRPr="009B3437">
              <w:rPr>
                <w:rFonts w:ascii="Arial" w:hAnsi="Arial" w:cs="Arial"/>
                <w:sz w:val="16"/>
                <w:szCs w:val="16"/>
              </w:rPr>
              <w:t>тей в сфере культуры-начисления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2 731 741,00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671 942,77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2 731 741,00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671 942,77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2 731 741,00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671 942,77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2 731 741,00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671 942,77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учреждений дополнительного образования д</w:t>
            </w:r>
            <w:r w:rsidRPr="009B3437">
              <w:rPr>
                <w:rFonts w:ascii="Arial" w:hAnsi="Arial" w:cs="Arial"/>
                <w:sz w:val="16"/>
                <w:szCs w:val="16"/>
              </w:rPr>
              <w:t>е</w:t>
            </w:r>
            <w:r w:rsidRPr="009B3437">
              <w:rPr>
                <w:rFonts w:ascii="Arial" w:hAnsi="Arial" w:cs="Arial"/>
                <w:sz w:val="16"/>
                <w:szCs w:val="16"/>
              </w:rPr>
              <w:t xml:space="preserve">тей в сфере </w:t>
            </w:r>
            <w:proofErr w:type="spellStart"/>
            <w:r w:rsidRPr="009B3437">
              <w:rPr>
                <w:rFonts w:ascii="Arial" w:hAnsi="Arial" w:cs="Arial"/>
                <w:sz w:val="16"/>
                <w:szCs w:val="16"/>
              </w:rPr>
              <w:t>культуры-материальные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учреждений дополнительного образования д</w:t>
            </w:r>
            <w:r w:rsidRPr="009B3437">
              <w:rPr>
                <w:rFonts w:ascii="Arial" w:hAnsi="Arial" w:cs="Arial"/>
                <w:sz w:val="16"/>
                <w:szCs w:val="16"/>
              </w:rPr>
              <w:t>е</w:t>
            </w:r>
            <w:r w:rsidRPr="009B3437">
              <w:rPr>
                <w:rFonts w:ascii="Arial" w:hAnsi="Arial" w:cs="Arial"/>
                <w:sz w:val="16"/>
                <w:szCs w:val="16"/>
              </w:rPr>
              <w:t>тей в сфере культуры-налоги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0210401014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261 180,06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261 180,06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261 180,06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522 800,00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261 180,06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65 295,01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65 295,01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65 295,01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130 700,00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65 295,01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Cубсидии</w:t>
            </w:r>
            <w:proofErr w:type="spellEnd"/>
            <w:r w:rsidRPr="009B3437">
              <w:rPr>
                <w:rFonts w:ascii="Arial" w:hAnsi="Arial" w:cs="Arial"/>
                <w:sz w:val="16"/>
                <w:szCs w:val="16"/>
              </w:rPr>
              <w:t xml:space="preserve"> бюджетам муниципальных районов и городского округа на по</w:t>
            </w:r>
            <w:r w:rsidRPr="009B3437">
              <w:rPr>
                <w:rFonts w:ascii="Arial" w:hAnsi="Arial" w:cs="Arial"/>
                <w:sz w:val="16"/>
                <w:szCs w:val="16"/>
              </w:rPr>
              <w:t>д</w:t>
            </w:r>
            <w:r w:rsidRPr="009B3437">
              <w:rPr>
                <w:rFonts w:ascii="Arial" w:hAnsi="Arial" w:cs="Arial"/>
                <w:sz w:val="16"/>
                <w:szCs w:val="16"/>
              </w:rPr>
              <w:t>держку отрасли культуры (в части оснащения музыкальными инс</w:t>
            </w:r>
            <w:r w:rsidRPr="009B3437">
              <w:rPr>
                <w:rFonts w:ascii="Arial" w:hAnsi="Arial" w:cs="Arial"/>
                <w:sz w:val="16"/>
                <w:szCs w:val="16"/>
              </w:rPr>
              <w:t>т</w:t>
            </w:r>
            <w:r w:rsidRPr="009B3437">
              <w:rPr>
                <w:rFonts w:ascii="Arial" w:hAnsi="Arial" w:cs="Arial"/>
                <w:sz w:val="16"/>
                <w:szCs w:val="16"/>
              </w:rPr>
              <w:t xml:space="preserve">рументами детских школ искусств) (в т.ч.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w:t>
            </w:r>
            <w:r w:rsidRPr="009B3437">
              <w:rPr>
                <w:rFonts w:ascii="Arial" w:hAnsi="Arial" w:cs="Arial"/>
                <w:sz w:val="16"/>
                <w:szCs w:val="16"/>
              </w:rPr>
              <w:t>и</w:t>
            </w:r>
            <w:r w:rsidRPr="009B3437">
              <w:rPr>
                <w:rFonts w:ascii="Arial" w:hAnsi="Arial" w:cs="Arial"/>
                <w:sz w:val="16"/>
                <w:szCs w:val="16"/>
              </w:rPr>
              <w:t>дии за счет средств бюджета района)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и городского округа на обеспеч</w:t>
            </w:r>
            <w:r w:rsidRPr="009B3437">
              <w:rPr>
                <w:rFonts w:ascii="Arial" w:hAnsi="Arial" w:cs="Arial"/>
                <w:sz w:val="16"/>
                <w:szCs w:val="16"/>
              </w:rPr>
              <w:t>е</w:t>
            </w:r>
            <w:r w:rsidRPr="009B3437">
              <w:rPr>
                <w:rFonts w:ascii="Arial" w:hAnsi="Arial" w:cs="Arial"/>
                <w:sz w:val="16"/>
                <w:szCs w:val="16"/>
              </w:rPr>
              <w:t xml:space="preserve">ние пожарной безопасности, антитеррористической и </w:t>
            </w:r>
            <w:proofErr w:type="spellStart"/>
            <w:r w:rsidRPr="009B3437">
              <w:rPr>
                <w:rFonts w:ascii="Arial" w:hAnsi="Arial" w:cs="Arial"/>
                <w:sz w:val="16"/>
                <w:szCs w:val="16"/>
              </w:rPr>
              <w:t>антикриминальной</w:t>
            </w:r>
            <w:proofErr w:type="spellEnd"/>
            <w:r w:rsidRPr="009B3437">
              <w:rPr>
                <w:rFonts w:ascii="Arial" w:hAnsi="Arial" w:cs="Arial"/>
                <w:sz w:val="16"/>
                <w:szCs w:val="16"/>
              </w:rPr>
              <w:t xml:space="preserve"> без</w:t>
            </w:r>
            <w:r w:rsidRPr="009B3437">
              <w:rPr>
                <w:rFonts w:ascii="Arial" w:hAnsi="Arial" w:cs="Arial"/>
                <w:sz w:val="16"/>
                <w:szCs w:val="16"/>
              </w:rPr>
              <w:t>о</w:t>
            </w:r>
            <w:r w:rsidRPr="009B3437">
              <w:rPr>
                <w:rFonts w:ascii="Arial" w:hAnsi="Arial" w:cs="Arial"/>
                <w:sz w:val="16"/>
                <w:szCs w:val="16"/>
              </w:rPr>
              <w:t>пасности муниципальных дошкольных образовательных организаций, муниц</w:t>
            </w:r>
            <w:r w:rsidRPr="009B3437">
              <w:rPr>
                <w:rFonts w:ascii="Arial" w:hAnsi="Arial" w:cs="Arial"/>
                <w:sz w:val="16"/>
                <w:szCs w:val="16"/>
              </w:rPr>
              <w:t>и</w:t>
            </w:r>
            <w:r w:rsidRPr="009B3437">
              <w:rPr>
                <w:rFonts w:ascii="Arial" w:hAnsi="Arial" w:cs="Arial"/>
                <w:sz w:val="16"/>
                <w:szCs w:val="16"/>
              </w:rPr>
              <w:t>пальных общеобразовательных организаций, муниципальных организаций д</w:t>
            </w:r>
            <w:r w:rsidRPr="009B3437">
              <w:rPr>
                <w:rFonts w:ascii="Arial" w:hAnsi="Arial" w:cs="Arial"/>
                <w:sz w:val="16"/>
                <w:szCs w:val="16"/>
              </w:rPr>
              <w:t>о</w:t>
            </w:r>
            <w:r w:rsidRPr="009B3437">
              <w:rPr>
                <w:rFonts w:ascii="Arial" w:hAnsi="Arial" w:cs="Arial"/>
                <w:sz w:val="16"/>
                <w:szCs w:val="16"/>
              </w:rPr>
              <w:t>полнительного образования детей в рамках государственной программы Но</w:t>
            </w:r>
            <w:r w:rsidRPr="009B3437">
              <w:rPr>
                <w:rFonts w:ascii="Arial" w:hAnsi="Arial" w:cs="Arial"/>
                <w:sz w:val="16"/>
                <w:szCs w:val="16"/>
              </w:rPr>
              <w:t>в</w:t>
            </w:r>
            <w:r w:rsidRPr="009B3437">
              <w:rPr>
                <w:rFonts w:ascii="Arial" w:hAnsi="Arial" w:cs="Arial"/>
                <w:sz w:val="16"/>
                <w:szCs w:val="16"/>
              </w:rPr>
              <w:t>городской области "Развитие образования в Новгородской о</w:t>
            </w:r>
            <w:r w:rsidRPr="009B3437">
              <w:rPr>
                <w:rFonts w:ascii="Arial" w:hAnsi="Arial" w:cs="Arial"/>
                <w:sz w:val="16"/>
                <w:szCs w:val="16"/>
              </w:rPr>
              <w:t>б</w:t>
            </w:r>
            <w:r w:rsidRPr="009B3437">
              <w:rPr>
                <w:rFonts w:ascii="Arial" w:hAnsi="Arial" w:cs="Arial"/>
                <w:sz w:val="16"/>
                <w:szCs w:val="16"/>
              </w:rPr>
              <w:t>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55 789,00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7 743,00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55 789,00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7 743,00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55 789,00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7 743,00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0810272120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55 789,00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7 743,00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и горо</w:t>
            </w:r>
            <w:r w:rsidRPr="009B3437">
              <w:rPr>
                <w:rFonts w:ascii="Arial" w:hAnsi="Arial" w:cs="Arial"/>
                <w:sz w:val="16"/>
                <w:szCs w:val="16"/>
              </w:rPr>
              <w:t>д</w:t>
            </w:r>
            <w:r w:rsidRPr="009B3437">
              <w:rPr>
                <w:rFonts w:ascii="Arial" w:hAnsi="Arial" w:cs="Arial"/>
                <w:sz w:val="16"/>
                <w:szCs w:val="16"/>
              </w:rPr>
              <w:t xml:space="preserve">ского округа на обеспечение пожарной безопасности, антитеррористической и </w:t>
            </w:r>
            <w:proofErr w:type="spellStart"/>
            <w:r w:rsidRPr="009B3437">
              <w:rPr>
                <w:rFonts w:ascii="Arial" w:hAnsi="Arial" w:cs="Arial"/>
                <w:sz w:val="16"/>
                <w:szCs w:val="16"/>
              </w:rPr>
              <w:t>ант</w:t>
            </w:r>
            <w:r w:rsidRPr="009B3437">
              <w:rPr>
                <w:rFonts w:ascii="Arial" w:hAnsi="Arial" w:cs="Arial"/>
                <w:sz w:val="16"/>
                <w:szCs w:val="16"/>
              </w:rPr>
              <w:t>и</w:t>
            </w:r>
            <w:r w:rsidRPr="009B3437">
              <w:rPr>
                <w:rFonts w:ascii="Arial" w:hAnsi="Arial" w:cs="Arial"/>
                <w:sz w:val="16"/>
                <w:szCs w:val="16"/>
              </w:rPr>
              <w:t>криминальной</w:t>
            </w:r>
            <w:proofErr w:type="spellEnd"/>
            <w:r w:rsidRPr="009B3437">
              <w:rPr>
                <w:rFonts w:ascii="Arial" w:hAnsi="Arial" w:cs="Arial"/>
                <w:sz w:val="16"/>
                <w:szCs w:val="16"/>
              </w:rPr>
              <w:t xml:space="preserve"> безопасности муниципальных дошкольных образов</w:t>
            </w:r>
            <w:r w:rsidRPr="009B3437">
              <w:rPr>
                <w:rFonts w:ascii="Arial" w:hAnsi="Arial" w:cs="Arial"/>
                <w:sz w:val="16"/>
                <w:szCs w:val="16"/>
              </w:rPr>
              <w:t>а</w:t>
            </w:r>
            <w:r w:rsidRPr="009B3437">
              <w:rPr>
                <w:rFonts w:ascii="Arial" w:hAnsi="Arial" w:cs="Arial"/>
                <w:sz w:val="16"/>
                <w:szCs w:val="16"/>
              </w:rPr>
              <w:t>тельных организаций, муниципальных общеобразовательных организаций, муниципал</w:t>
            </w:r>
            <w:r w:rsidRPr="009B3437">
              <w:rPr>
                <w:rFonts w:ascii="Arial" w:hAnsi="Arial" w:cs="Arial"/>
                <w:sz w:val="16"/>
                <w:szCs w:val="16"/>
              </w:rPr>
              <w:t>ь</w:t>
            </w:r>
            <w:r w:rsidRPr="009B3437">
              <w:rPr>
                <w:rFonts w:ascii="Arial" w:hAnsi="Arial" w:cs="Arial"/>
                <w:sz w:val="16"/>
                <w:szCs w:val="16"/>
              </w:rPr>
              <w:t>ных организаций дополнительного о</w:t>
            </w:r>
            <w:r w:rsidRPr="009B3437">
              <w:rPr>
                <w:rFonts w:ascii="Arial" w:hAnsi="Arial" w:cs="Arial"/>
                <w:sz w:val="16"/>
                <w:szCs w:val="16"/>
              </w:rPr>
              <w:t>б</w:t>
            </w:r>
            <w:r w:rsidRPr="009B3437">
              <w:rPr>
                <w:rFonts w:ascii="Arial" w:hAnsi="Arial" w:cs="Arial"/>
                <w:sz w:val="16"/>
                <w:szCs w:val="16"/>
              </w:rPr>
              <w:t>разования детей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13 948,00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3 487,00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13 948,00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3 487,00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13 948,00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3 487,00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08102S2120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13 948,00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3 487,00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дополнительного образования в общеобразов</w:t>
            </w:r>
            <w:r w:rsidRPr="009B3437">
              <w:rPr>
                <w:rFonts w:ascii="Arial" w:hAnsi="Arial" w:cs="Arial"/>
                <w:sz w:val="16"/>
                <w:szCs w:val="16"/>
              </w:rPr>
              <w:t>а</w:t>
            </w:r>
            <w:r w:rsidRPr="009B3437">
              <w:rPr>
                <w:rFonts w:ascii="Arial" w:hAnsi="Arial" w:cs="Arial"/>
                <w:sz w:val="16"/>
                <w:szCs w:val="16"/>
              </w:rPr>
              <w:t>тельных учреждениях и муниципального автономного образовательного учре</w:t>
            </w:r>
            <w:r w:rsidRPr="009B3437">
              <w:rPr>
                <w:rFonts w:ascii="Arial" w:hAnsi="Arial" w:cs="Arial"/>
                <w:sz w:val="16"/>
                <w:szCs w:val="16"/>
              </w:rPr>
              <w:t>ж</w:t>
            </w:r>
            <w:r w:rsidRPr="009B3437">
              <w:rPr>
                <w:rFonts w:ascii="Arial" w:hAnsi="Arial" w:cs="Arial"/>
                <w:sz w:val="16"/>
                <w:szCs w:val="16"/>
              </w:rPr>
              <w:t>дения дополнительного образования детей "Центр дополнительного образов</w:t>
            </w:r>
            <w:r w:rsidRPr="009B3437">
              <w:rPr>
                <w:rFonts w:ascii="Arial" w:hAnsi="Arial" w:cs="Arial"/>
                <w:sz w:val="16"/>
                <w:szCs w:val="16"/>
              </w:rPr>
              <w:t>а</w:t>
            </w:r>
            <w:r w:rsidRPr="009B3437">
              <w:rPr>
                <w:rFonts w:ascii="Arial" w:hAnsi="Arial" w:cs="Arial"/>
                <w:sz w:val="16"/>
                <w:szCs w:val="16"/>
              </w:rPr>
              <w:t>ния "Пульс"-заработная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3 538 834,00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788 600,00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3 538 834,00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788 600,00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3 538 834,00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788 600,00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3 538 834,00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788 600,00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дополнительного образования в общеобразов</w:t>
            </w:r>
            <w:r w:rsidRPr="009B3437">
              <w:rPr>
                <w:rFonts w:ascii="Arial" w:hAnsi="Arial" w:cs="Arial"/>
                <w:sz w:val="16"/>
                <w:szCs w:val="16"/>
              </w:rPr>
              <w:t>а</w:t>
            </w:r>
            <w:r w:rsidRPr="009B3437">
              <w:rPr>
                <w:rFonts w:ascii="Arial" w:hAnsi="Arial" w:cs="Arial"/>
                <w:sz w:val="16"/>
                <w:szCs w:val="16"/>
              </w:rPr>
              <w:t>тельных учреждениях и муниципального автономного образовательного учре</w:t>
            </w:r>
            <w:r w:rsidRPr="009B3437">
              <w:rPr>
                <w:rFonts w:ascii="Arial" w:hAnsi="Arial" w:cs="Arial"/>
                <w:sz w:val="16"/>
                <w:szCs w:val="16"/>
              </w:rPr>
              <w:t>ж</w:t>
            </w:r>
            <w:r w:rsidRPr="009B3437">
              <w:rPr>
                <w:rFonts w:ascii="Arial" w:hAnsi="Arial" w:cs="Arial"/>
                <w:sz w:val="16"/>
                <w:szCs w:val="16"/>
              </w:rPr>
              <w:t>дения дополнительного образования детей "Центр дополнительного образов</w:t>
            </w:r>
            <w:r w:rsidRPr="009B3437">
              <w:rPr>
                <w:rFonts w:ascii="Arial" w:hAnsi="Arial" w:cs="Arial"/>
                <w:sz w:val="16"/>
                <w:szCs w:val="16"/>
              </w:rPr>
              <w:t>а</w:t>
            </w:r>
            <w:r w:rsidRPr="009B3437">
              <w:rPr>
                <w:rFonts w:ascii="Arial" w:hAnsi="Arial" w:cs="Arial"/>
                <w:sz w:val="16"/>
                <w:szCs w:val="16"/>
              </w:rPr>
              <w:t>ния "Пульс"-начисления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1 068 727,87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315 314,36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1 068 727,87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315 314,36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1 068 727,87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315 314,36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1 068 727,87</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315 314,36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дополнительного образования в общеобразов</w:t>
            </w:r>
            <w:r w:rsidRPr="009B3437">
              <w:rPr>
                <w:rFonts w:ascii="Arial" w:hAnsi="Arial" w:cs="Arial"/>
                <w:sz w:val="16"/>
                <w:szCs w:val="16"/>
              </w:rPr>
              <w:t>а</w:t>
            </w:r>
            <w:r w:rsidRPr="009B3437">
              <w:rPr>
                <w:rFonts w:ascii="Arial" w:hAnsi="Arial" w:cs="Arial"/>
                <w:sz w:val="16"/>
                <w:szCs w:val="16"/>
              </w:rPr>
              <w:t>тельных учреждениях и муниципального автономного образовательного учре</w:t>
            </w:r>
            <w:r w:rsidRPr="009B3437">
              <w:rPr>
                <w:rFonts w:ascii="Arial" w:hAnsi="Arial" w:cs="Arial"/>
                <w:sz w:val="16"/>
                <w:szCs w:val="16"/>
              </w:rPr>
              <w:t>ж</w:t>
            </w:r>
            <w:r w:rsidRPr="009B3437">
              <w:rPr>
                <w:rFonts w:ascii="Arial" w:hAnsi="Arial" w:cs="Arial"/>
                <w:sz w:val="16"/>
                <w:szCs w:val="16"/>
              </w:rPr>
              <w:t>дения дополнительного образования детей "Центр дополнительного образов</w:t>
            </w:r>
            <w:r w:rsidRPr="009B3437">
              <w:rPr>
                <w:rFonts w:ascii="Arial" w:hAnsi="Arial" w:cs="Arial"/>
                <w:sz w:val="16"/>
                <w:szCs w:val="16"/>
              </w:rPr>
              <w:t>а</w:t>
            </w:r>
            <w:r w:rsidRPr="009B3437">
              <w:rPr>
                <w:rFonts w:ascii="Arial" w:hAnsi="Arial" w:cs="Arial"/>
                <w:sz w:val="16"/>
                <w:szCs w:val="16"/>
              </w:rPr>
              <w:t>ния "Пульс"-материальные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92 839,00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92 839,00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92 839,00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92 839,00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дополнительного образования в общеобразов</w:t>
            </w:r>
            <w:r w:rsidRPr="009B3437">
              <w:rPr>
                <w:rFonts w:ascii="Arial" w:hAnsi="Arial" w:cs="Arial"/>
                <w:sz w:val="16"/>
                <w:szCs w:val="16"/>
              </w:rPr>
              <w:t>а</w:t>
            </w:r>
            <w:r w:rsidRPr="009B3437">
              <w:rPr>
                <w:rFonts w:ascii="Arial" w:hAnsi="Arial" w:cs="Arial"/>
                <w:sz w:val="16"/>
                <w:szCs w:val="16"/>
              </w:rPr>
              <w:t>тельных учреждениях и муниципального автономного образовательного учре</w:t>
            </w:r>
            <w:r w:rsidRPr="009B3437">
              <w:rPr>
                <w:rFonts w:ascii="Arial" w:hAnsi="Arial" w:cs="Arial"/>
                <w:sz w:val="16"/>
                <w:szCs w:val="16"/>
              </w:rPr>
              <w:t>ж</w:t>
            </w:r>
            <w:r w:rsidRPr="009B3437">
              <w:rPr>
                <w:rFonts w:ascii="Arial" w:hAnsi="Arial" w:cs="Arial"/>
                <w:sz w:val="16"/>
                <w:szCs w:val="16"/>
              </w:rPr>
              <w:t>дения дополнительного образования детей "Центр дополнительного образов</w:t>
            </w:r>
            <w:r w:rsidRPr="009B3437">
              <w:rPr>
                <w:rFonts w:ascii="Arial" w:hAnsi="Arial" w:cs="Arial"/>
                <w:sz w:val="16"/>
                <w:szCs w:val="16"/>
              </w:rPr>
              <w:t>а</w:t>
            </w:r>
            <w:r w:rsidRPr="009B3437">
              <w:rPr>
                <w:rFonts w:ascii="Arial" w:hAnsi="Arial" w:cs="Arial"/>
                <w:sz w:val="16"/>
                <w:szCs w:val="16"/>
              </w:rPr>
              <w:t>ния "Пульс"-налоги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14 870,00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3 378,00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14 870,00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3 378,00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14 870,00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3 378,00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0820101074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14 870,00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3 378,00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185 564,75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185 564,75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185 564,75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431 400,00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185 564,75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107 900,00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45 549,92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107 900,00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45 549,92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107 900,00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45 549,92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107 900,00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45 549,92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Ведение персонифицированного учета по дополнительному образов</w:t>
            </w:r>
            <w:r w:rsidRPr="009B3437">
              <w:rPr>
                <w:rFonts w:ascii="Arial" w:hAnsi="Arial" w:cs="Arial"/>
                <w:sz w:val="16"/>
                <w:szCs w:val="16"/>
              </w:rPr>
              <w:t>а</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0820401302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362 565,00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123 290,85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0820401302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362 565,00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123 290,85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0820401302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362 565,00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123 290,85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0820401302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362 565,00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123 290,85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Молодежная политика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6 727 814,00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961 395,42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Организация каникулярного отдыха (оздоровление) детей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0820210120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2 232 000,00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0820210120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2 232 000,00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0820210120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2 232 000,00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0820210120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2 232 000,00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"Вовлечение молодежи Ва</w:t>
            </w:r>
            <w:r w:rsidRPr="009B3437">
              <w:rPr>
                <w:rFonts w:ascii="Arial" w:hAnsi="Arial" w:cs="Arial"/>
                <w:sz w:val="16"/>
                <w:szCs w:val="16"/>
              </w:rPr>
              <w:t>л</w:t>
            </w:r>
            <w:r w:rsidRPr="009B3437">
              <w:rPr>
                <w:rFonts w:ascii="Arial" w:hAnsi="Arial" w:cs="Arial"/>
                <w:sz w:val="16"/>
                <w:szCs w:val="16"/>
              </w:rPr>
              <w:t>дайского муниципального района в социальную практику"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мол</w:t>
            </w:r>
            <w:r w:rsidRPr="009B3437">
              <w:rPr>
                <w:rFonts w:ascii="Arial" w:hAnsi="Arial" w:cs="Arial"/>
                <w:sz w:val="16"/>
                <w:szCs w:val="16"/>
              </w:rPr>
              <w:t>о</w:t>
            </w:r>
            <w:r w:rsidRPr="009B3437">
              <w:rPr>
                <w:rFonts w:ascii="Arial" w:hAnsi="Arial" w:cs="Arial"/>
                <w:sz w:val="16"/>
                <w:szCs w:val="16"/>
              </w:rPr>
              <w:t>дежной политики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4 780,00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"Вовлечение молодежи Ва</w:t>
            </w:r>
            <w:r w:rsidRPr="009B3437">
              <w:rPr>
                <w:rFonts w:ascii="Arial" w:hAnsi="Arial" w:cs="Arial"/>
                <w:sz w:val="16"/>
                <w:szCs w:val="16"/>
              </w:rPr>
              <w:t>л</w:t>
            </w:r>
            <w:r w:rsidRPr="009B3437">
              <w:rPr>
                <w:rFonts w:ascii="Arial" w:hAnsi="Arial" w:cs="Arial"/>
                <w:sz w:val="16"/>
                <w:szCs w:val="16"/>
              </w:rPr>
              <w:t>дайского муниципального района в социальную практику"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мол</w:t>
            </w:r>
            <w:r w:rsidRPr="009B3437">
              <w:rPr>
                <w:rFonts w:ascii="Arial" w:hAnsi="Arial" w:cs="Arial"/>
                <w:sz w:val="16"/>
                <w:szCs w:val="16"/>
              </w:rPr>
              <w:t>о</w:t>
            </w:r>
            <w:r w:rsidRPr="009B3437">
              <w:rPr>
                <w:rFonts w:ascii="Arial" w:hAnsi="Arial" w:cs="Arial"/>
                <w:sz w:val="16"/>
                <w:szCs w:val="16"/>
              </w:rPr>
              <w:t>дежной политики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5 780,00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5 780,00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5 780,00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5 780,00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Реализация прочих мероприятий подпрограммы "Вовлечение молодежи Ва</w:t>
            </w:r>
            <w:r w:rsidRPr="009B3437">
              <w:rPr>
                <w:rFonts w:ascii="Arial" w:hAnsi="Arial" w:cs="Arial"/>
                <w:sz w:val="16"/>
                <w:szCs w:val="16"/>
              </w:rPr>
              <w:t>л</w:t>
            </w:r>
            <w:r w:rsidRPr="009B3437">
              <w:rPr>
                <w:rFonts w:ascii="Arial" w:hAnsi="Arial" w:cs="Arial"/>
                <w:sz w:val="16"/>
                <w:szCs w:val="16"/>
              </w:rPr>
              <w:t>дайского муниципального района в социальную практику"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мол</w:t>
            </w:r>
            <w:r w:rsidRPr="009B3437">
              <w:rPr>
                <w:rFonts w:ascii="Arial" w:hAnsi="Arial" w:cs="Arial"/>
                <w:sz w:val="16"/>
                <w:szCs w:val="16"/>
              </w:rPr>
              <w:t>о</w:t>
            </w:r>
            <w:r w:rsidRPr="009B3437">
              <w:rPr>
                <w:rFonts w:ascii="Arial" w:hAnsi="Arial" w:cs="Arial"/>
                <w:sz w:val="16"/>
                <w:szCs w:val="16"/>
              </w:rPr>
              <w:t>дежной политики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"Вовлечение молодежи Ва</w:t>
            </w:r>
            <w:r w:rsidRPr="009B3437">
              <w:rPr>
                <w:rFonts w:ascii="Arial" w:hAnsi="Arial" w:cs="Arial"/>
                <w:sz w:val="16"/>
                <w:szCs w:val="16"/>
              </w:rPr>
              <w:t>л</w:t>
            </w:r>
            <w:r w:rsidRPr="009B3437">
              <w:rPr>
                <w:rFonts w:ascii="Arial" w:hAnsi="Arial" w:cs="Arial"/>
                <w:sz w:val="16"/>
                <w:szCs w:val="16"/>
              </w:rPr>
              <w:t>дайского муниципального района в социальную практику"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мол</w:t>
            </w:r>
            <w:r w:rsidRPr="009B3437">
              <w:rPr>
                <w:rFonts w:ascii="Arial" w:hAnsi="Arial" w:cs="Arial"/>
                <w:sz w:val="16"/>
                <w:szCs w:val="16"/>
              </w:rPr>
              <w:t>о</w:t>
            </w:r>
            <w:r w:rsidRPr="009B3437">
              <w:rPr>
                <w:rFonts w:ascii="Arial" w:hAnsi="Arial" w:cs="Arial"/>
                <w:sz w:val="16"/>
                <w:szCs w:val="16"/>
              </w:rPr>
              <w:t>дежной политики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17 480,00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17 480,00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17 480,00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17 480,00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"Вовлечение молодежи Ва</w:t>
            </w:r>
            <w:r w:rsidRPr="009B3437">
              <w:rPr>
                <w:rFonts w:ascii="Arial" w:hAnsi="Arial" w:cs="Arial"/>
                <w:sz w:val="16"/>
                <w:szCs w:val="16"/>
              </w:rPr>
              <w:t>л</w:t>
            </w:r>
            <w:r w:rsidRPr="009B3437">
              <w:rPr>
                <w:rFonts w:ascii="Arial" w:hAnsi="Arial" w:cs="Arial"/>
                <w:sz w:val="16"/>
                <w:szCs w:val="16"/>
              </w:rPr>
              <w:t>дайского муниципального района в социальную практику"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мол</w:t>
            </w:r>
            <w:r w:rsidRPr="009B3437">
              <w:rPr>
                <w:rFonts w:ascii="Arial" w:hAnsi="Arial" w:cs="Arial"/>
                <w:sz w:val="16"/>
                <w:szCs w:val="16"/>
              </w:rPr>
              <w:t>о</w:t>
            </w:r>
            <w:r w:rsidRPr="009B3437">
              <w:rPr>
                <w:rFonts w:ascii="Arial" w:hAnsi="Arial" w:cs="Arial"/>
                <w:sz w:val="16"/>
                <w:szCs w:val="16"/>
              </w:rPr>
              <w:t>дежной политики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65 960,00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65 960,00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65 960,00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65 960,00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"Мол</w:t>
            </w:r>
            <w:r w:rsidRPr="009B3437">
              <w:rPr>
                <w:rFonts w:ascii="Arial" w:hAnsi="Arial" w:cs="Arial"/>
                <w:sz w:val="16"/>
                <w:szCs w:val="16"/>
              </w:rPr>
              <w:t>о</w:t>
            </w:r>
            <w:r w:rsidRPr="009B3437">
              <w:rPr>
                <w:rFonts w:ascii="Arial" w:hAnsi="Arial" w:cs="Arial"/>
                <w:sz w:val="16"/>
                <w:szCs w:val="16"/>
              </w:rPr>
              <w:t>дежный центр "Юность"-заработная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2 660 400,00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512 900,00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2 660 400,00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512 900,00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2 660 400,00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512 900,00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2 660 400,00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512 900,00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"Мол</w:t>
            </w:r>
            <w:r w:rsidRPr="009B3437">
              <w:rPr>
                <w:rFonts w:ascii="Arial" w:hAnsi="Arial" w:cs="Arial"/>
                <w:sz w:val="16"/>
                <w:szCs w:val="16"/>
              </w:rPr>
              <w:t>о</w:t>
            </w:r>
            <w:r w:rsidRPr="009B3437">
              <w:rPr>
                <w:rFonts w:ascii="Arial" w:hAnsi="Arial" w:cs="Arial"/>
                <w:sz w:val="16"/>
                <w:szCs w:val="16"/>
              </w:rPr>
              <w:t>дежный центр "Юность"-начисления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803 440,80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166 200,00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803 440,80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166 200,00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803 440,80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166 200,00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803 440,80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166 200,00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"Мол</w:t>
            </w:r>
            <w:r w:rsidRPr="009B3437">
              <w:rPr>
                <w:rFonts w:ascii="Arial" w:hAnsi="Arial" w:cs="Arial"/>
                <w:sz w:val="16"/>
                <w:szCs w:val="16"/>
              </w:rPr>
              <w:t>о</w:t>
            </w:r>
            <w:r w:rsidRPr="009B3437">
              <w:rPr>
                <w:rFonts w:ascii="Arial" w:hAnsi="Arial" w:cs="Arial"/>
                <w:sz w:val="16"/>
                <w:szCs w:val="16"/>
              </w:rPr>
              <w:t>дежный центр "Юность"-материальные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345 603,20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94 268,43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345 603,20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94 268,43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345 603,20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94 268,43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345 603,20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94 268,43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"Мол</w:t>
            </w:r>
            <w:r w:rsidRPr="009B3437">
              <w:rPr>
                <w:rFonts w:ascii="Arial" w:hAnsi="Arial" w:cs="Arial"/>
                <w:sz w:val="16"/>
                <w:szCs w:val="16"/>
              </w:rPr>
              <w:t>о</w:t>
            </w:r>
            <w:r w:rsidRPr="009B3437">
              <w:rPr>
                <w:rFonts w:ascii="Arial" w:hAnsi="Arial" w:cs="Arial"/>
                <w:sz w:val="16"/>
                <w:szCs w:val="16"/>
              </w:rPr>
              <w:t>дежный центр "Юность"-налоги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0830701084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7 970,00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150 690,53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150 690,53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372 800,00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150 690,53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372 800,00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150 690,53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36 216,46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36 216,46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36 216,46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08307S2300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93 200,00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36 216,46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"Патриотическое воспит</w:t>
            </w:r>
            <w:r w:rsidRPr="009B3437">
              <w:rPr>
                <w:rFonts w:ascii="Arial" w:hAnsi="Arial" w:cs="Arial"/>
                <w:sz w:val="16"/>
                <w:szCs w:val="16"/>
              </w:rPr>
              <w:t>а</w:t>
            </w:r>
            <w:r w:rsidRPr="009B3437">
              <w:rPr>
                <w:rFonts w:ascii="Arial" w:hAnsi="Arial" w:cs="Arial"/>
                <w:sz w:val="16"/>
                <w:szCs w:val="16"/>
              </w:rPr>
              <w:t>ние населения Валдайского муниципального района"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w:t>
            </w:r>
            <w:r w:rsidRPr="009B3437">
              <w:rPr>
                <w:rFonts w:ascii="Arial" w:hAnsi="Arial" w:cs="Arial"/>
                <w:sz w:val="16"/>
                <w:szCs w:val="16"/>
              </w:rPr>
              <w:t>о</w:t>
            </w:r>
            <w:r w:rsidRPr="009B3437">
              <w:rPr>
                <w:rFonts w:ascii="Arial" w:hAnsi="Arial" w:cs="Arial"/>
                <w:sz w:val="16"/>
                <w:szCs w:val="16"/>
              </w:rPr>
              <w:t>лодежной политики в Валдайском муниципальном районе на 2014-2021 г</w:t>
            </w:r>
            <w:r w:rsidRPr="009B3437">
              <w:rPr>
                <w:rFonts w:ascii="Arial" w:hAnsi="Arial" w:cs="Arial"/>
                <w:sz w:val="16"/>
                <w:szCs w:val="16"/>
              </w:rPr>
              <w:t>о</w:t>
            </w:r>
            <w:r w:rsidRPr="009B343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lastRenderedPageBreak/>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0840499990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"Патриотическое воспит</w:t>
            </w:r>
            <w:r w:rsidRPr="009B3437">
              <w:rPr>
                <w:rFonts w:ascii="Arial" w:hAnsi="Arial" w:cs="Arial"/>
                <w:sz w:val="16"/>
                <w:szCs w:val="16"/>
              </w:rPr>
              <w:t>а</w:t>
            </w:r>
            <w:r w:rsidRPr="009B3437">
              <w:rPr>
                <w:rFonts w:ascii="Arial" w:hAnsi="Arial" w:cs="Arial"/>
                <w:sz w:val="16"/>
                <w:szCs w:val="16"/>
              </w:rPr>
              <w:t>ние населения Валдайского муниципального района"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w:t>
            </w:r>
            <w:r w:rsidRPr="009B3437">
              <w:rPr>
                <w:rFonts w:ascii="Arial" w:hAnsi="Arial" w:cs="Arial"/>
                <w:sz w:val="16"/>
                <w:szCs w:val="16"/>
              </w:rPr>
              <w:t>о</w:t>
            </w:r>
            <w:r w:rsidRPr="009B3437">
              <w:rPr>
                <w:rFonts w:ascii="Arial" w:hAnsi="Arial" w:cs="Arial"/>
                <w:sz w:val="16"/>
                <w:szCs w:val="16"/>
              </w:rPr>
              <w:t>лодежной политики в Валдайском муниципальном районе на 2014-2021 г</w:t>
            </w:r>
            <w:r w:rsidRPr="009B3437">
              <w:rPr>
                <w:rFonts w:ascii="Arial" w:hAnsi="Arial" w:cs="Arial"/>
                <w:sz w:val="16"/>
                <w:szCs w:val="16"/>
              </w:rPr>
              <w:t>о</w:t>
            </w:r>
            <w:r w:rsidRPr="009B343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0840599990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"Патриотическое воспит</w:t>
            </w:r>
            <w:r w:rsidRPr="009B3437">
              <w:rPr>
                <w:rFonts w:ascii="Arial" w:hAnsi="Arial" w:cs="Arial"/>
                <w:sz w:val="16"/>
                <w:szCs w:val="16"/>
              </w:rPr>
              <w:t>а</w:t>
            </w:r>
            <w:r w:rsidRPr="009B3437">
              <w:rPr>
                <w:rFonts w:ascii="Arial" w:hAnsi="Arial" w:cs="Arial"/>
                <w:sz w:val="16"/>
                <w:szCs w:val="16"/>
              </w:rPr>
              <w:t>ние населения Валдайского муниципального района"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w:t>
            </w:r>
            <w:r w:rsidRPr="009B3437">
              <w:rPr>
                <w:rFonts w:ascii="Arial" w:hAnsi="Arial" w:cs="Arial"/>
                <w:sz w:val="16"/>
                <w:szCs w:val="16"/>
              </w:rPr>
              <w:t>о</w:t>
            </w:r>
            <w:r w:rsidRPr="009B3437">
              <w:rPr>
                <w:rFonts w:ascii="Arial" w:hAnsi="Arial" w:cs="Arial"/>
                <w:sz w:val="16"/>
                <w:szCs w:val="16"/>
              </w:rPr>
              <w:t>лодежной политики в Валдайском муниципальном районе на 2014-2021 г</w:t>
            </w:r>
            <w:r w:rsidRPr="009B3437">
              <w:rPr>
                <w:rFonts w:ascii="Arial" w:hAnsi="Arial" w:cs="Arial"/>
                <w:sz w:val="16"/>
                <w:szCs w:val="16"/>
              </w:rPr>
              <w:t>о</w:t>
            </w:r>
            <w:r w:rsidRPr="009B343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0840699990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0840699990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0840699990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0840699990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26 900,00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"Патриотическое воспит</w:t>
            </w:r>
            <w:r w:rsidRPr="009B3437">
              <w:rPr>
                <w:rFonts w:ascii="Arial" w:hAnsi="Arial" w:cs="Arial"/>
                <w:sz w:val="16"/>
                <w:szCs w:val="16"/>
              </w:rPr>
              <w:t>а</w:t>
            </w:r>
            <w:r w:rsidRPr="009B3437">
              <w:rPr>
                <w:rFonts w:ascii="Arial" w:hAnsi="Arial" w:cs="Arial"/>
                <w:sz w:val="16"/>
                <w:szCs w:val="16"/>
              </w:rPr>
              <w:t>ние населения Валдайского муниципального района"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w:t>
            </w:r>
            <w:r w:rsidRPr="009B3437">
              <w:rPr>
                <w:rFonts w:ascii="Arial" w:hAnsi="Arial" w:cs="Arial"/>
                <w:sz w:val="16"/>
                <w:szCs w:val="16"/>
              </w:rPr>
              <w:t>о</w:t>
            </w:r>
            <w:r w:rsidRPr="009B3437">
              <w:rPr>
                <w:rFonts w:ascii="Arial" w:hAnsi="Arial" w:cs="Arial"/>
                <w:sz w:val="16"/>
                <w:szCs w:val="16"/>
              </w:rPr>
              <w:t>лодежной политики в Валдайском муниципальном районе на 2014-2021 г</w:t>
            </w:r>
            <w:r w:rsidRPr="009B3437">
              <w:rPr>
                <w:rFonts w:ascii="Arial" w:hAnsi="Arial" w:cs="Arial"/>
                <w:sz w:val="16"/>
                <w:szCs w:val="16"/>
              </w:rPr>
              <w:t>о</w:t>
            </w:r>
            <w:r w:rsidRPr="009B343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0840799990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0840799990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0840799990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0840799990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"Патриотическое воспит</w:t>
            </w:r>
            <w:r w:rsidRPr="009B3437">
              <w:rPr>
                <w:rFonts w:ascii="Arial" w:hAnsi="Arial" w:cs="Arial"/>
                <w:sz w:val="16"/>
                <w:szCs w:val="16"/>
              </w:rPr>
              <w:t>а</w:t>
            </w:r>
            <w:r w:rsidRPr="009B3437">
              <w:rPr>
                <w:rFonts w:ascii="Arial" w:hAnsi="Arial" w:cs="Arial"/>
                <w:sz w:val="16"/>
                <w:szCs w:val="16"/>
              </w:rPr>
              <w:t>ние населения Валдайского муниципального района"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w:t>
            </w:r>
            <w:r w:rsidRPr="009B3437">
              <w:rPr>
                <w:rFonts w:ascii="Arial" w:hAnsi="Arial" w:cs="Arial"/>
                <w:sz w:val="16"/>
                <w:szCs w:val="16"/>
              </w:rPr>
              <w:t>о</w:t>
            </w:r>
            <w:r w:rsidRPr="009B3437">
              <w:rPr>
                <w:rFonts w:ascii="Arial" w:hAnsi="Arial" w:cs="Arial"/>
                <w:sz w:val="16"/>
                <w:szCs w:val="16"/>
              </w:rPr>
              <w:t>лодежной политики в Валдайском муниципальном районе на 2014-2021 г</w:t>
            </w:r>
            <w:r w:rsidRPr="009B3437">
              <w:rPr>
                <w:rFonts w:ascii="Arial" w:hAnsi="Arial" w:cs="Arial"/>
                <w:sz w:val="16"/>
                <w:szCs w:val="16"/>
              </w:rPr>
              <w:t>о</w:t>
            </w:r>
            <w:r w:rsidRPr="009B343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0840899990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0840899990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0840899990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0840899990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"Патриотическое воспит</w:t>
            </w:r>
            <w:r w:rsidRPr="009B3437">
              <w:rPr>
                <w:rFonts w:ascii="Arial" w:hAnsi="Arial" w:cs="Arial"/>
                <w:sz w:val="16"/>
                <w:szCs w:val="16"/>
              </w:rPr>
              <w:t>а</w:t>
            </w:r>
            <w:r w:rsidRPr="009B3437">
              <w:rPr>
                <w:rFonts w:ascii="Arial" w:hAnsi="Arial" w:cs="Arial"/>
                <w:sz w:val="16"/>
                <w:szCs w:val="16"/>
              </w:rPr>
              <w:t>ние населения Валдайского муниципального района" муниципальной пр</w:t>
            </w:r>
            <w:r w:rsidRPr="009B3437">
              <w:rPr>
                <w:rFonts w:ascii="Arial" w:hAnsi="Arial" w:cs="Arial"/>
                <w:sz w:val="16"/>
                <w:szCs w:val="16"/>
              </w:rPr>
              <w:t>о</w:t>
            </w:r>
            <w:r w:rsidRPr="009B3437">
              <w:rPr>
                <w:rFonts w:ascii="Arial" w:hAnsi="Arial" w:cs="Arial"/>
                <w:sz w:val="16"/>
                <w:szCs w:val="16"/>
              </w:rPr>
              <w:t>граммы Валдайского муниципального района "Развитие образования и м</w:t>
            </w:r>
            <w:r w:rsidRPr="009B3437">
              <w:rPr>
                <w:rFonts w:ascii="Arial" w:hAnsi="Arial" w:cs="Arial"/>
                <w:sz w:val="16"/>
                <w:szCs w:val="16"/>
              </w:rPr>
              <w:t>о</w:t>
            </w:r>
            <w:r w:rsidRPr="009B3437">
              <w:rPr>
                <w:rFonts w:ascii="Arial" w:hAnsi="Arial" w:cs="Arial"/>
                <w:sz w:val="16"/>
                <w:szCs w:val="16"/>
              </w:rPr>
              <w:t>лодежной политики в Валдайском муниципальном районе на 2014-2021 г</w:t>
            </w:r>
            <w:r w:rsidRPr="009B3437">
              <w:rPr>
                <w:rFonts w:ascii="Arial" w:hAnsi="Arial" w:cs="Arial"/>
                <w:sz w:val="16"/>
                <w:szCs w:val="16"/>
              </w:rPr>
              <w:t>о</w:t>
            </w:r>
            <w:r w:rsidRPr="009B343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0840999990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0840999990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0840999990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0840999990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14 115 073,03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2 388 271,84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165 200,00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165 200,00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165 200,00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165 200,00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49 900,00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годы"-материальные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3 081 851,63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553 224,81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2 991 351,63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545 602,69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2 991 351,63</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545 602,69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2 174 310,01</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420 492,69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160 400,00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656 641,62</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125 110,00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7 622,12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7 622,12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3 922,12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3 700,00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Учреждение по финансовому, методическому и хозяйственному обеспеч</w:t>
            </w:r>
            <w:r w:rsidRPr="009B3437">
              <w:rPr>
                <w:rFonts w:ascii="Arial" w:hAnsi="Arial" w:cs="Arial"/>
                <w:sz w:val="16"/>
                <w:szCs w:val="16"/>
              </w:rPr>
              <w:t>е</w:t>
            </w:r>
            <w:r w:rsidRPr="009B3437">
              <w:rPr>
                <w:rFonts w:ascii="Arial" w:hAnsi="Arial" w:cs="Arial"/>
                <w:sz w:val="16"/>
                <w:szCs w:val="16"/>
              </w:rPr>
              <w:t>нию муниципальной си</w:t>
            </w:r>
            <w:r w:rsidRPr="009B3437">
              <w:rPr>
                <w:rFonts w:ascii="Arial" w:hAnsi="Arial" w:cs="Arial"/>
                <w:sz w:val="16"/>
                <w:szCs w:val="16"/>
              </w:rPr>
              <w:t>с</w:t>
            </w:r>
            <w:r w:rsidRPr="009B3437">
              <w:rPr>
                <w:rFonts w:ascii="Arial" w:hAnsi="Arial" w:cs="Arial"/>
                <w:sz w:val="16"/>
                <w:szCs w:val="16"/>
              </w:rPr>
              <w:t xml:space="preserve">темы </w:t>
            </w:r>
            <w:proofErr w:type="spellStart"/>
            <w:r w:rsidRPr="009B3437">
              <w:rPr>
                <w:rFonts w:ascii="Arial" w:hAnsi="Arial" w:cs="Arial"/>
                <w:sz w:val="16"/>
                <w:szCs w:val="16"/>
              </w:rPr>
              <w:t>образования-заработная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7 375 700,00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1 144 800,00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7 375 700,00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1 144 800,00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7 375 700,00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1 144 800,00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7 375 700,00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1 144 800,00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Учреждение по финансовому, методическому и хозяйственному обеспеч</w:t>
            </w:r>
            <w:r w:rsidRPr="009B3437">
              <w:rPr>
                <w:rFonts w:ascii="Arial" w:hAnsi="Arial" w:cs="Arial"/>
                <w:sz w:val="16"/>
                <w:szCs w:val="16"/>
              </w:rPr>
              <w:t>е</w:t>
            </w:r>
            <w:r w:rsidRPr="009B3437">
              <w:rPr>
                <w:rFonts w:ascii="Arial" w:hAnsi="Arial" w:cs="Arial"/>
                <w:sz w:val="16"/>
                <w:szCs w:val="16"/>
              </w:rPr>
              <w:t>нию муниципальной системы образования-начисления на зар</w:t>
            </w:r>
            <w:r w:rsidRPr="009B3437">
              <w:rPr>
                <w:rFonts w:ascii="Arial" w:hAnsi="Arial" w:cs="Arial"/>
                <w:sz w:val="16"/>
                <w:szCs w:val="16"/>
              </w:rPr>
              <w:t>а</w:t>
            </w:r>
            <w:r w:rsidRPr="009B3437">
              <w:rPr>
                <w:rFonts w:ascii="Arial" w:hAnsi="Arial" w:cs="Arial"/>
                <w:sz w:val="16"/>
                <w:szCs w:val="16"/>
              </w:rPr>
              <w:t>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2 227 461,40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346 600,00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2 227 461,40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346 600,00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2 227 461,40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346 600,00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2 227 461,40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346 600,00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Учреждение по финансовому, методическому и хозяйственному обеспеч</w:t>
            </w:r>
            <w:r w:rsidRPr="009B3437">
              <w:rPr>
                <w:rFonts w:ascii="Arial" w:hAnsi="Arial" w:cs="Arial"/>
                <w:sz w:val="16"/>
                <w:szCs w:val="16"/>
              </w:rPr>
              <w:t>е</w:t>
            </w:r>
            <w:r w:rsidRPr="009B3437">
              <w:rPr>
                <w:rFonts w:ascii="Arial" w:hAnsi="Arial" w:cs="Arial"/>
                <w:sz w:val="16"/>
                <w:szCs w:val="16"/>
              </w:rPr>
              <w:t>нию муниципальной си</w:t>
            </w:r>
            <w:r w:rsidRPr="009B3437">
              <w:rPr>
                <w:rFonts w:ascii="Arial" w:hAnsi="Arial" w:cs="Arial"/>
                <w:sz w:val="16"/>
                <w:szCs w:val="16"/>
              </w:rPr>
              <w:t>с</w:t>
            </w:r>
            <w:r w:rsidRPr="009B3437">
              <w:rPr>
                <w:rFonts w:ascii="Arial" w:hAnsi="Arial" w:cs="Arial"/>
                <w:sz w:val="16"/>
                <w:szCs w:val="16"/>
              </w:rPr>
              <w:t xml:space="preserve">темы </w:t>
            </w:r>
            <w:proofErr w:type="spellStart"/>
            <w:r w:rsidRPr="009B3437">
              <w:rPr>
                <w:rFonts w:ascii="Arial" w:hAnsi="Arial" w:cs="Arial"/>
                <w:sz w:val="16"/>
                <w:szCs w:val="16"/>
              </w:rPr>
              <w:t>образования-материальные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0860301093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171 900,00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97 300,00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возм</w:t>
            </w:r>
            <w:r w:rsidRPr="009B3437">
              <w:rPr>
                <w:rFonts w:ascii="Arial" w:hAnsi="Arial" w:cs="Arial"/>
                <w:sz w:val="16"/>
                <w:szCs w:val="16"/>
              </w:rPr>
              <w:t>е</w:t>
            </w:r>
            <w:r w:rsidRPr="009B3437">
              <w:rPr>
                <w:rFonts w:ascii="Arial" w:hAnsi="Arial" w:cs="Arial"/>
                <w:sz w:val="16"/>
                <w:szCs w:val="16"/>
              </w:rPr>
              <w:t>щение затрат по содержанию штатных единиц, осуществляющих пер</w:t>
            </w:r>
            <w:r w:rsidRPr="009B3437">
              <w:rPr>
                <w:rFonts w:ascii="Arial" w:hAnsi="Arial" w:cs="Arial"/>
                <w:sz w:val="16"/>
                <w:szCs w:val="16"/>
              </w:rPr>
              <w:t>е</w:t>
            </w:r>
            <w:r w:rsidRPr="009B3437">
              <w:rPr>
                <w:rFonts w:ascii="Arial" w:hAnsi="Arial" w:cs="Arial"/>
                <w:sz w:val="16"/>
                <w:szCs w:val="16"/>
              </w:rPr>
              <w:t>данные отдельные государственные полномочия области в рамках госуда</w:t>
            </w:r>
            <w:r w:rsidRPr="009B3437">
              <w:rPr>
                <w:rFonts w:ascii="Arial" w:hAnsi="Arial" w:cs="Arial"/>
                <w:sz w:val="16"/>
                <w:szCs w:val="16"/>
              </w:rPr>
              <w:t>р</w:t>
            </w:r>
            <w:r w:rsidRPr="009B3437">
              <w:rPr>
                <w:rFonts w:ascii="Arial" w:hAnsi="Arial" w:cs="Arial"/>
                <w:sz w:val="16"/>
                <w:szCs w:val="16"/>
              </w:rPr>
              <w:t>ственной программы Новг</w:t>
            </w:r>
            <w:r w:rsidRPr="009B3437">
              <w:rPr>
                <w:rFonts w:ascii="Arial" w:hAnsi="Arial" w:cs="Arial"/>
                <w:sz w:val="16"/>
                <w:szCs w:val="16"/>
              </w:rPr>
              <w:t>о</w:t>
            </w:r>
            <w:r w:rsidRPr="009B3437">
              <w:rPr>
                <w:rFonts w:ascii="Arial" w:hAnsi="Arial" w:cs="Arial"/>
                <w:sz w:val="16"/>
                <w:szCs w:val="16"/>
              </w:rPr>
              <w:t>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909 560,00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199 271,49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885 900,00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188 497,49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885 900,00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188 497,49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618 800,00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148 597,49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186 900,00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39 900,00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23 660,00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10 774,00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23 660,00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10 774,00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0860370280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23 660,00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10 774,00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633,99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633,99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633,99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633,99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муниципальной программы "Ко</w:t>
            </w:r>
            <w:r w:rsidRPr="009B3437">
              <w:rPr>
                <w:rFonts w:ascii="Arial" w:hAnsi="Arial" w:cs="Arial"/>
                <w:sz w:val="16"/>
                <w:szCs w:val="16"/>
              </w:rPr>
              <w:t>м</w:t>
            </w:r>
            <w:r w:rsidRPr="009B3437">
              <w:rPr>
                <w:rFonts w:ascii="Arial" w:hAnsi="Arial" w:cs="Arial"/>
                <w:sz w:val="16"/>
                <w:szCs w:val="16"/>
              </w:rPr>
              <w:t>плексные меры по обеспечению законности и противодействию прав</w:t>
            </w:r>
            <w:r w:rsidRPr="009B3437">
              <w:rPr>
                <w:rFonts w:ascii="Arial" w:hAnsi="Arial" w:cs="Arial"/>
                <w:sz w:val="16"/>
                <w:szCs w:val="16"/>
              </w:rPr>
              <w:t>о</w:t>
            </w:r>
            <w:r w:rsidRPr="009B3437">
              <w:rPr>
                <w:rFonts w:ascii="Arial" w:hAnsi="Arial" w:cs="Arial"/>
                <w:sz w:val="16"/>
                <w:szCs w:val="16"/>
              </w:rPr>
              <w:t xml:space="preserve">нарушениям на </w:t>
            </w:r>
            <w:r w:rsidRPr="009B3437">
              <w:rPr>
                <w:rFonts w:ascii="Arial" w:hAnsi="Arial" w:cs="Arial"/>
                <w:sz w:val="16"/>
                <w:szCs w:val="16"/>
              </w:rPr>
              <w:lastRenderedPageBreak/>
              <w:t>2017-2019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0900399990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Направление лиц, замещающих муниципальные должности, муниц</w:t>
            </w:r>
            <w:r w:rsidRPr="009B3437">
              <w:rPr>
                <w:rFonts w:ascii="Arial" w:hAnsi="Arial" w:cs="Arial"/>
                <w:sz w:val="16"/>
                <w:szCs w:val="16"/>
              </w:rPr>
              <w:t>и</w:t>
            </w:r>
            <w:r w:rsidRPr="009B3437">
              <w:rPr>
                <w:rFonts w:ascii="Arial" w:hAnsi="Arial" w:cs="Arial"/>
                <w:sz w:val="16"/>
                <w:szCs w:val="16"/>
              </w:rPr>
              <w:t>пальных служащих и служащих на профессиональную переподготовку, курсы повыш</w:t>
            </w:r>
            <w:r w:rsidRPr="009B3437">
              <w:rPr>
                <w:rFonts w:ascii="Arial" w:hAnsi="Arial" w:cs="Arial"/>
                <w:sz w:val="16"/>
                <w:szCs w:val="16"/>
              </w:rPr>
              <w:t>е</w:t>
            </w:r>
            <w:r w:rsidRPr="009B3437">
              <w:rPr>
                <w:rFonts w:ascii="Arial" w:hAnsi="Arial" w:cs="Arial"/>
                <w:sz w:val="16"/>
                <w:szCs w:val="16"/>
              </w:rPr>
              <w:t>ния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1700710805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1700710805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1700710805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1700710805</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4 500,00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КУЛЬТУРА, КИНЕМАТОГРАФИЯ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57 494 377,10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13 649 160,55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Культура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54 891 802,30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13 057 903,92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библиотек</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и горо</w:t>
            </w:r>
            <w:r w:rsidRPr="009B3437">
              <w:rPr>
                <w:rFonts w:ascii="Arial" w:hAnsi="Arial" w:cs="Arial"/>
                <w:sz w:val="16"/>
                <w:szCs w:val="16"/>
              </w:rPr>
              <w:t>д</w:t>
            </w:r>
            <w:r w:rsidRPr="009B3437">
              <w:rPr>
                <w:rFonts w:ascii="Arial" w:hAnsi="Arial" w:cs="Arial"/>
                <w:sz w:val="16"/>
                <w:szCs w:val="16"/>
              </w:rPr>
              <w:t>ского округа выделяемой по программе "Профессионалы культ</w:t>
            </w:r>
            <w:r w:rsidRPr="009B3437">
              <w:rPr>
                <w:rFonts w:ascii="Arial" w:hAnsi="Arial" w:cs="Arial"/>
                <w:sz w:val="16"/>
                <w:szCs w:val="16"/>
              </w:rPr>
              <w:t>у</w:t>
            </w:r>
            <w:r w:rsidRPr="009B3437">
              <w:rPr>
                <w:rFonts w:ascii="Arial" w:hAnsi="Arial" w:cs="Arial"/>
                <w:sz w:val="16"/>
                <w:szCs w:val="16"/>
              </w:rPr>
              <w:t>ры"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подпрограммы "Культура Валдайского ра</w:t>
            </w:r>
            <w:r w:rsidRPr="009B3437">
              <w:rPr>
                <w:rFonts w:ascii="Arial" w:hAnsi="Arial" w:cs="Arial"/>
                <w:sz w:val="16"/>
                <w:szCs w:val="16"/>
              </w:rPr>
              <w:t>й</w:t>
            </w:r>
            <w:r w:rsidRPr="009B3437">
              <w:rPr>
                <w:rFonts w:ascii="Arial" w:hAnsi="Arial" w:cs="Arial"/>
                <w:sz w:val="16"/>
                <w:szCs w:val="16"/>
              </w:rPr>
              <w:t>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102 361,14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98 361,14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98 361,14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98 361,14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360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0210199990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187 000,00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бюджетам муниципальных районов, городского округа на укрепл</w:t>
            </w:r>
            <w:r w:rsidRPr="009B3437">
              <w:rPr>
                <w:rFonts w:ascii="Arial" w:hAnsi="Arial" w:cs="Arial"/>
                <w:sz w:val="16"/>
                <w:szCs w:val="16"/>
              </w:rPr>
              <w:t>е</w:t>
            </w:r>
            <w:r w:rsidRPr="009B3437">
              <w:rPr>
                <w:rFonts w:ascii="Arial" w:hAnsi="Arial" w:cs="Arial"/>
                <w:sz w:val="16"/>
                <w:szCs w:val="16"/>
              </w:rPr>
              <w:t>ние материально-технической базы домов культуры в населе</w:t>
            </w:r>
            <w:r w:rsidRPr="009B3437">
              <w:rPr>
                <w:rFonts w:ascii="Arial" w:hAnsi="Arial" w:cs="Arial"/>
                <w:sz w:val="16"/>
                <w:szCs w:val="16"/>
              </w:rPr>
              <w:t>н</w:t>
            </w:r>
            <w:r w:rsidRPr="009B3437">
              <w:rPr>
                <w:rFonts w:ascii="Arial" w:hAnsi="Arial" w:cs="Arial"/>
                <w:sz w:val="16"/>
                <w:szCs w:val="16"/>
              </w:rPr>
              <w:t>ных пунктах с числом жителей до 50 тысяч человек в рамках государственной программы Новгоро</w:t>
            </w:r>
            <w:r w:rsidRPr="009B3437">
              <w:rPr>
                <w:rFonts w:ascii="Arial" w:hAnsi="Arial" w:cs="Arial"/>
                <w:sz w:val="16"/>
                <w:szCs w:val="16"/>
              </w:rPr>
              <w:t>д</w:t>
            </w:r>
            <w:r w:rsidRPr="009B3437">
              <w:rPr>
                <w:rFonts w:ascii="Arial" w:hAnsi="Arial" w:cs="Arial"/>
                <w:sz w:val="16"/>
                <w:szCs w:val="16"/>
              </w:rPr>
              <w:t>ской области "Развитие культуры и т</w:t>
            </w:r>
            <w:r w:rsidRPr="009B3437">
              <w:rPr>
                <w:rFonts w:ascii="Arial" w:hAnsi="Arial" w:cs="Arial"/>
                <w:sz w:val="16"/>
                <w:szCs w:val="16"/>
              </w:rPr>
              <w:t>у</w:t>
            </w:r>
            <w:r w:rsidRPr="009B3437">
              <w:rPr>
                <w:rFonts w:ascii="Arial" w:hAnsi="Arial" w:cs="Arial"/>
                <w:sz w:val="16"/>
                <w:szCs w:val="16"/>
              </w:rPr>
              <w:t xml:space="preserve">ризма Новгородской области на 2014-2021 годы" (в т.ч.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за счет средств бюджета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02103L4670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02103L4670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02103L4670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02103L4670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централизованных клубных систем, домов наро</w:t>
            </w:r>
            <w:r w:rsidRPr="009B3437">
              <w:rPr>
                <w:rFonts w:ascii="Arial" w:hAnsi="Arial" w:cs="Arial"/>
                <w:sz w:val="16"/>
                <w:szCs w:val="16"/>
              </w:rPr>
              <w:t>д</w:t>
            </w:r>
            <w:r w:rsidRPr="009B3437">
              <w:rPr>
                <w:rFonts w:ascii="Arial" w:hAnsi="Arial" w:cs="Arial"/>
                <w:sz w:val="16"/>
                <w:szCs w:val="16"/>
              </w:rPr>
              <w:t>ного творчества-дрова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централизованных клубных систем, домов наро</w:t>
            </w:r>
            <w:r w:rsidRPr="009B3437">
              <w:rPr>
                <w:rFonts w:ascii="Arial" w:hAnsi="Arial" w:cs="Arial"/>
                <w:sz w:val="16"/>
                <w:szCs w:val="16"/>
              </w:rPr>
              <w:t>д</w:t>
            </w:r>
            <w:r w:rsidRPr="009B3437">
              <w:rPr>
                <w:rFonts w:ascii="Arial" w:hAnsi="Arial" w:cs="Arial"/>
                <w:sz w:val="16"/>
                <w:szCs w:val="16"/>
              </w:rPr>
              <w:t xml:space="preserve">ного </w:t>
            </w:r>
            <w:proofErr w:type="spellStart"/>
            <w:r w:rsidRPr="009B3437">
              <w:rPr>
                <w:rFonts w:ascii="Arial" w:hAnsi="Arial" w:cs="Arial"/>
                <w:sz w:val="16"/>
                <w:szCs w:val="16"/>
              </w:rPr>
              <w:t>творчества-заработная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21 885 032,19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4 268 302,10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21 885 032,19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4 268 302,10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21 885 032,19</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4 268 302,10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21 885 032,19</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4 268 302,10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централизованных клубных систем, домов наро</w:t>
            </w:r>
            <w:r w:rsidRPr="009B3437">
              <w:rPr>
                <w:rFonts w:ascii="Arial" w:hAnsi="Arial" w:cs="Arial"/>
                <w:sz w:val="16"/>
                <w:szCs w:val="16"/>
              </w:rPr>
              <w:t>д</w:t>
            </w:r>
            <w:r w:rsidRPr="009B3437">
              <w:rPr>
                <w:rFonts w:ascii="Arial" w:hAnsi="Arial" w:cs="Arial"/>
                <w:sz w:val="16"/>
                <w:szCs w:val="16"/>
              </w:rPr>
              <w:t>ного творчества-начисления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6 609 279,72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1 417 856,58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6 609 279,72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1 417 856,58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6 609 279,72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1 417 856,58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6 609 279,72</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1 417 856,58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централизованных клубных систем, домов наро</w:t>
            </w:r>
            <w:r w:rsidRPr="009B3437">
              <w:rPr>
                <w:rFonts w:ascii="Arial" w:hAnsi="Arial" w:cs="Arial"/>
                <w:sz w:val="16"/>
                <w:szCs w:val="16"/>
              </w:rPr>
              <w:t>д</w:t>
            </w:r>
            <w:r w:rsidRPr="009B3437">
              <w:rPr>
                <w:rFonts w:ascii="Arial" w:hAnsi="Arial" w:cs="Arial"/>
                <w:sz w:val="16"/>
                <w:szCs w:val="16"/>
              </w:rPr>
              <w:t xml:space="preserve">ного </w:t>
            </w:r>
            <w:proofErr w:type="spellStart"/>
            <w:r w:rsidRPr="009B3437">
              <w:rPr>
                <w:rFonts w:ascii="Arial" w:hAnsi="Arial" w:cs="Arial"/>
                <w:sz w:val="16"/>
                <w:szCs w:val="16"/>
              </w:rPr>
              <w:t>творчества-материальные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1 567 094,84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377 830,54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1 567 094,84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377 830,54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1 567 094,84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377 830,54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1 567 094,84</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377 830,54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Обеспечение деятельности централизованных клубных систем, домов наро</w:t>
            </w:r>
            <w:r w:rsidRPr="009B3437">
              <w:rPr>
                <w:rFonts w:ascii="Arial" w:hAnsi="Arial" w:cs="Arial"/>
                <w:sz w:val="16"/>
                <w:szCs w:val="16"/>
              </w:rPr>
              <w:t>д</w:t>
            </w:r>
            <w:r w:rsidRPr="009B3437">
              <w:rPr>
                <w:rFonts w:ascii="Arial" w:hAnsi="Arial" w:cs="Arial"/>
                <w:sz w:val="16"/>
                <w:szCs w:val="16"/>
              </w:rPr>
              <w:t>ного творчества-налоги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582 940,00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582 940,00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582 940,00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0210401024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582 940,00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135 920,00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w:t>
            </w:r>
            <w:proofErr w:type="spellStart"/>
            <w:r w:rsidRPr="009B3437">
              <w:rPr>
                <w:rFonts w:ascii="Arial" w:hAnsi="Arial" w:cs="Arial"/>
                <w:sz w:val="16"/>
                <w:szCs w:val="16"/>
              </w:rPr>
              <w:t>библиотек-дрова</w:t>
            </w:r>
            <w:proofErr w:type="spellEnd"/>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37 000,00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w:t>
            </w:r>
            <w:proofErr w:type="spellStart"/>
            <w:r w:rsidRPr="009B3437">
              <w:rPr>
                <w:rFonts w:ascii="Arial" w:hAnsi="Arial" w:cs="Arial"/>
                <w:sz w:val="16"/>
                <w:szCs w:val="16"/>
              </w:rPr>
              <w:t>библиотек-заработная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11 151 839,00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2 011 260,88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11 151 839,00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2 011 260,88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11 151 839,00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2 011 260,88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11 151 839,00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2 011 260,88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w:t>
            </w:r>
            <w:proofErr w:type="spellStart"/>
            <w:r w:rsidRPr="009B3437">
              <w:rPr>
                <w:rFonts w:ascii="Arial" w:hAnsi="Arial" w:cs="Arial"/>
                <w:sz w:val="16"/>
                <w:szCs w:val="16"/>
              </w:rPr>
              <w:t>библиотек-начисления</w:t>
            </w:r>
            <w:proofErr w:type="spellEnd"/>
            <w:r w:rsidRPr="009B3437">
              <w:rPr>
                <w:rFonts w:ascii="Arial" w:hAnsi="Arial" w:cs="Arial"/>
                <w:sz w:val="16"/>
                <w:szCs w:val="16"/>
              </w:rPr>
              <w:t xml:space="preserve"> на заработную пл</w:t>
            </w:r>
            <w:r w:rsidRPr="009B3437">
              <w:rPr>
                <w:rFonts w:ascii="Arial" w:hAnsi="Arial" w:cs="Arial"/>
                <w:sz w:val="16"/>
                <w:szCs w:val="16"/>
              </w:rPr>
              <w:t>а</w:t>
            </w:r>
            <w:r w:rsidRPr="009B3437">
              <w:rPr>
                <w:rFonts w:ascii="Arial" w:hAnsi="Arial" w:cs="Arial"/>
                <w:sz w:val="16"/>
                <w:szCs w:val="16"/>
              </w:rPr>
              <w:t>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3 367 855,38</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693 818,11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3 367 855,38</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693 818,11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3 367 855,38</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693 818,11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3 367 855,38</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693 818,11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w:t>
            </w:r>
            <w:proofErr w:type="spellStart"/>
            <w:r w:rsidRPr="009B3437">
              <w:rPr>
                <w:rFonts w:ascii="Arial" w:hAnsi="Arial" w:cs="Arial"/>
                <w:sz w:val="16"/>
                <w:szCs w:val="16"/>
              </w:rPr>
              <w:t>библиотек-материальные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829 736,00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230 871,87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829 736,00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230 871,87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829 736,00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230 871,87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829 736,00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230 871,87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w:t>
            </w:r>
            <w:proofErr w:type="spellStart"/>
            <w:r w:rsidRPr="009B3437">
              <w:rPr>
                <w:rFonts w:ascii="Arial" w:hAnsi="Arial" w:cs="Arial"/>
                <w:sz w:val="16"/>
                <w:szCs w:val="16"/>
              </w:rPr>
              <w:t>библиотек-налоги</w:t>
            </w:r>
            <w:proofErr w:type="spellEnd"/>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8 188,00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8 188,00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8 188,00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0210401034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36 200,00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8 188,00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Оплата пеней, выставленных за несвоевременную уплату страховых взн</w:t>
            </w:r>
            <w:r w:rsidRPr="009B3437">
              <w:rPr>
                <w:rFonts w:ascii="Arial" w:hAnsi="Arial" w:cs="Arial"/>
                <w:sz w:val="16"/>
                <w:szCs w:val="16"/>
              </w:rPr>
              <w:t>о</w:t>
            </w:r>
            <w:r w:rsidRPr="009B3437">
              <w:rPr>
                <w:rFonts w:ascii="Arial" w:hAnsi="Arial" w:cs="Arial"/>
                <w:sz w:val="16"/>
                <w:szCs w:val="16"/>
              </w:rPr>
              <w:t>сов в государственные вн</w:t>
            </w:r>
            <w:r w:rsidRPr="009B3437">
              <w:rPr>
                <w:rFonts w:ascii="Arial" w:hAnsi="Arial" w:cs="Arial"/>
                <w:sz w:val="16"/>
                <w:szCs w:val="16"/>
              </w:rPr>
              <w:t>е</w:t>
            </w:r>
            <w:r w:rsidRPr="009B3437">
              <w:rPr>
                <w:rFonts w:ascii="Arial" w:hAnsi="Arial" w:cs="Arial"/>
                <w:sz w:val="16"/>
                <w:szCs w:val="16"/>
              </w:rPr>
              <w:t>бюджетные фонды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0210401301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0210401301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0210401301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0210401301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625,17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6 533 200,00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2 892 545,59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6 533 200,00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2 892 545,59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6 533 200,00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2 892 545,59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6 533 200,00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2 892 545,59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1 633 300,00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918 323,94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1 633 300,00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918 323,94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1 633 300,00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918 323,94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финансовое обеспечение государстве</w:t>
            </w:r>
            <w:r w:rsidRPr="009B3437">
              <w:rPr>
                <w:rFonts w:ascii="Arial" w:hAnsi="Arial" w:cs="Arial"/>
                <w:sz w:val="16"/>
                <w:szCs w:val="16"/>
              </w:rPr>
              <w:t>н</w:t>
            </w:r>
            <w:r w:rsidRPr="009B3437">
              <w:rPr>
                <w:rFonts w:ascii="Arial" w:hAnsi="Arial" w:cs="Arial"/>
                <w:sz w:val="16"/>
                <w:szCs w:val="16"/>
              </w:rPr>
              <w:t>ного (муниципального) задания на оказание государственных (муниц</w:t>
            </w:r>
            <w:r w:rsidRPr="009B3437">
              <w:rPr>
                <w:rFonts w:ascii="Arial" w:hAnsi="Arial" w:cs="Arial"/>
                <w:sz w:val="16"/>
                <w:szCs w:val="16"/>
              </w:rPr>
              <w:t>и</w:t>
            </w:r>
            <w:r w:rsidRPr="009B343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02104S2300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1 633 300,00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918 323,94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Cубсидии</w:t>
            </w:r>
            <w:proofErr w:type="spellEnd"/>
            <w:r w:rsidRPr="009B3437">
              <w:rPr>
                <w:rFonts w:ascii="Arial" w:hAnsi="Arial" w:cs="Arial"/>
                <w:sz w:val="16"/>
                <w:szCs w:val="16"/>
              </w:rPr>
              <w:t xml:space="preserve"> бюджетам муниципальных районов и городского округа на по</w:t>
            </w:r>
            <w:r w:rsidRPr="009B3437">
              <w:rPr>
                <w:rFonts w:ascii="Arial" w:hAnsi="Arial" w:cs="Arial"/>
                <w:sz w:val="16"/>
                <w:szCs w:val="16"/>
              </w:rPr>
              <w:t>д</w:t>
            </w:r>
            <w:r w:rsidRPr="009B3437">
              <w:rPr>
                <w:rFonts w:ascii="Arial" w:hAnsi="Arial" w:cs="Arial"/>
                <w:sz w:val="16"/>
                <w:szCs w:val="16"/>
              </w:rPr>
              <w:t>держку отрасли культуры (в части комплектования книжных фондов муниц</w:t>
            </w:r>
            <w:r w:rsidRPr="009B3437">
              <w:rPr>
                <w:rFonts w:ascii="Arial" w:hAnsi="Arial" w:cs="Arial"/>
                <w:sz w:val="16"/>
                <w:szCs w:val="16"/>
              </w:rPr>
              <w:t>и</w:t>
            </w:r>
            <w:r w:rsidRPr="009B3437">
              <w:rPr>
                <w:rFonts w:ascii="Arial" w:hAnsi="Arial" w:cs="Arial"/>
                <w:sz w:val="16"/>
                <w:szCs w:val="16"/>
              </w:rPr>
              <w:t xml:space="preserve">пальных общедоступных библиотек) (в т.ч.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за счет средств бюджета района)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021А155190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Реализация прочих мероприятий муниципальной программы "Ко</w:t>
            </w:r>
            <w:r w:rsidRPr="009B3437">
              <w:rPr>
                <w:rFonts w:ascii="Arial" w:hAnsi="Arial" w:cs="Arial"/>
                <w:sz w:val="16"/>
                <w:szCs w:val="16"/>
              </w:rPr>
              <w:t>м</w:t>
            </w:r>
            <w:r w:rsidRPr="009B3437">
              <w:rPr>
                <w:rFonts w:ascii="Arial" w:hAnsi="Arial" w:cs="Arial"/>
                <w:sz w:val="16"/>
                <w:szCs w:val="16"/>
              </w:rPr>
              <w:t>плексные меры по обеспечению законности и противодействию прав</w:t>
            </w:r>
            <w:r w:rsidRPr="009B3437">
              <w:rPr>
                <w:rFonts w:ascii="Arial" w:hAnsi="Arial" w:cs="Arial"/>
                <w:sz w:val="16"/>
                <w:szCs w:val="16"/>
              </w:rPr>
              <w:t>о</w:t>
            </w:r>
            <w:r w:rsidRPr="009B3437">
              <w:rPr>
                <w:rFonts w:ascii="Arial" w:hAnsi="Arial" w:cs="Arial"/>
                <w:sz w:val="16"/>
                <w:szCs w:val="16"/>
              </w:rPr>
              <w:t>нарушениям на 2017-2019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0900299990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Другие вопросы в области культуры, кинематогр</w:t>
            </w:r>
            <w:r w:rsidRPr="009B3437">
              <w:rPr>
                <w:rFonts w:ascii="Arial" w:hAnsi="Arial" w:cs="Arial"/>
                <w:sz w:val="16"/>
                <w:szCs w:val="16"/>
              </w:rPr>
              <w:t>а</w:t>
            </w:r>
            <w:r w:rsidRPr="009B3437">
              <w:rPr>
                <w:rFonts w:ascii="Arial" w:hAnsi="Arial" w:cs="Arial"/>
                <w:sz w:val="16"/>
                <w:szCs w:val="16"/>
              </w:rPr>
              <w:t>фии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2 602 574,80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591 256,63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2 551 074,80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571 897,01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Расходы на выплаты персоналу в целях обеспечения выполнения функций </w:t>
            </w:r>
            <w:r w:rsidRPr="009B3437">
              <w:rPr>
                <w:rFonts w:ascii="Arial" w:hAnsi="Arial" w:cs="Arial"/>
                <w:sz w:val="16"/>
                <w:szCs w:val="16"/>
              </w:rPr>
              <w:lastRenderedPageBreak/>
              <w:t>государственными (муниципальными) органами, казенными учреждениями, органами управления государственными внебюдже</w:t>
            </w:r>
            <w:r w:rsidRPr="009B3437">
              <w:rPr>
                <w:rFonts w:ascii="Arial" w:hAnsi="Arial" w:cs="Arial"/>
                <w:sz w:val="16"/>
                <w:szCs w:val="16"/>
              </w:rPr>
              <w:t>т</w:t>
            </w:r>
            <w:r w:rsidRPr="009B3437">
              <w:rPr>
                <w:rFonts w:ascii="Arial" w:hAnsi="Arial" w:cs="Arial"/>
                <w:sz w:val="16"/>
                <w:szCs w:val="16"/>
              </w:rPr>
              <w:t>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2 373 334,80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520 377,17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2 373 334,80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520 377,17</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Фонд оплаты труда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1 728 905,38</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355 263,16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выплаты персоналу государственных (муниципальных) органов, за и</w:t>
            </w:r>
            <w:r w:rsidRPr="009B3437">
              <w:rPr>
                <w:rFonts w:ascii="Arial" w:hAnsi="Arial" w:cs="Arial"/>
                <w:sz w:val="16"/>
                <w:szCs w:val="16"/>
              </w:rPr>
              <w:t>с</w:t>
            </w:r>
            <w:r w:rsidRPr="009B3437">
              <w:rPr>
                <w:rFonts w:ascii="Arial" w:hAnsi="Arial" w:cs="Arial"/>
                <w:sz w:val="16"/>
                <w:szCs w:val="16"/>
              </w:rPr>
              <w:t>ключением фонда оплаты труда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122 300,00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40 100,00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Взносы по обязательному социальному страхованию на выплаты д</w:t>
            </w:r>
            <w:r w:rsidRPr="009B3437">
              <w:rPr>
                <w:rFonts w:ascii="Arial" w:hAnsi="Arial" w:cs="Arial"/>
                <w:sz w:val="16"/>
                <w:szCs w:val="16"/>
              </w:rPr>
              <w:t>е</w:t>
            </w:r>
            <w:r w:rsidRPr="009B3437">
              <w:rPr>
                <w:rFonts w:ascii="Arial" w:hAnsi="Arial" w:cs="Arial"/>
                <w:sz w:val="16"/>
                <w:szCs w:val="16"/>
              </w:rPr>
              <w:t>нежного содержания и иные выплаты работникам государственных (муниципал</w:t>
            </w:r>
            <w:r w:rsidRPr="009B3437">
              <w:rPr>
                <w:rFonts w:ascii="Arial" w:hAnsi="Arial" w:cs="Arial"/>
                <w:sz w:val="16"/>
                <w:szCs w:val="16"/>
              </w:rPr>
              <w:t>ь</w:t>
            </w:r>
            <w:r w:rsidRPr="009B3437">
              <w:rPr>
                <w:rFonts w:ascii="Arial" w:hAnsi="Arial" w:cs="Arial"/>
                <w:sz w:val="16"/>
                <w:szCs w:val="16"/>
              </w:rPr>
              <w:t>ных) органов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129</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522 129,42</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125 014,01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172 740,00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51 518,84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172 740,00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51 518,84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услуг в сфере информационно-коммуникационных те</w:t>
            </w:r>
            <w:r w:rsidRPr="009B3437">
              <w:rPr>
                <w:rFonts w:ascii="Arial" w:hAnsi="Arial" w:cs="Arial"/>
                <w:sz w:val="16"/>
                <w:szCs w:val="16"/>
              </w:rPr>
              <w:t>х</w:t>
            </w:r>
            <w:r w:rsidRPr="009B343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48 255,43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67 740,00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3 263,41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0220101000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853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и горо</w:t>
            </w:r>
            <w:r w:rsidRPr="009B3437">
              <w:rPr>
                <w:rFonts w:ascii="Arial" w:hAnsi="Arial" w:cs="Arial"/>
                <w:sz w:val="16"/>
                <w:szCs w:val="16"/>
              </w:rPr>
              <w:t>д</w:t>
            </w:r>
            <w:r w:rsidRPr="009B3437">
              <w:rPr>
                <w:rFonts w:ascii="Arial" w:hAnsi="Arial" w:cs="Arial"/>
                <w:sz w:val="16"/>
                <w:szCs w:val="16"/>
              </w:rPr>
              <w:t>ского округа выделяемой по программе "Профессионалы культ</w:t>
            </w:r>
            <w:r w:rsidRPr="009B3437">
              <w:rPr>
                <w:rFonts w:ascii="Arial" w:hAnsi="Arial" w:cs="Arial"/>
                <w:sz w:val="16"/>
                <w:szCs w:val="16"/>
              </w:rPr>
              <w:t>у</w:t>
            </w:r>
            <w:r w:rsidRPr="009B3437">
              <w:rPr>
                <w:rFonts w:ascii="Arial" w:hAnsi="Arial" w:cs="Arial"/>
                <w:sz w:val="16"/>
                <w:szCs w:val="16"/>
              </w:rPr>
              <w:t>ры"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0220120080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2014-2020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15 487,70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15 487,70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15 487,70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39 200,00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15 487,70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3 871,92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Закупка товаров, работ и услуг для обеспечения государственных (муниц</w:t>
            </w:r>
            <w:r w:rsidRPr="009B3437">
              <w:rPr>
                <w:rFonts w:ascii="Arial" w:hAnsi="Arial" w:cs="Arial"/>
                <w:sz w:val="16"/>
                <w:szCs w:val="16"/>
              </w:rPr>
              <w:t>и</w:t>
            </w:r>
            <w:r w:rsidRPr="009B343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3 871,92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закупки товаров, работ и услуг для обеспечения государственных (мун</w:t>
            </w:r>
            <w:r w:rsidRPr="009B3437">
              <w:rPr>
                <w:rFonts w:ascii="Arial" w:hAnsi="Arial" w:cs="Arial"/>
                <w:sz w:val="16"/>
                <w:szCs w:val="16"/>
              </w:rPr>
              <w:t>и</w:t>
            </w:r>
            <w:r w:rsidRPr="009B3437">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9 800,00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3 871,92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02201S2300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244</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9 800,00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3 871,92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30 574 662,44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5 246 926,86</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Пенсионное обеспечение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3 068 239,80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763 030,05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Выплата пенсий за выслугу лет муниципальным служащим, а также лицам, замещающим муниципальные должности в Валдайском мун</w:t>
            </w:r>
            <w:r w:rsidRPr="009B3437">
              <w:rPr>
                <w:rFonts w:ascii="Arial" w:hAnsi="Arial" w:cs="Arial"/>
                <w:sz w:val="16"/>
                <w:szCs w:val="16"/>
              </w:rPr>
              <w:t>и</w:t>
            </w:r>
            <w:r w:rsidRPr="009B3437">
              <w:rPr>
                <w:rFonts w:ascii="Arial" w:hAnsi="Arial" w:cs="Arial"/>
                <w:sz w:val="16"/>
                <w:szCs w:val="16"/>
              </w:rPr>
              <w:t>ципальном районе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3 068 239,80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763 030,05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3 068 239,80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763 030,05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3 068 239,80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763 030,05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Иные пенсии, социальные доплаты к пенсиям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9190010040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3 068 239,80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763 030,05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1 655 220,00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и городского округа на </w:t>
            </w:r>
            <w:proofErr w:type="spellStart"/>
            <w:r w:rsidRPr="009B3437">
              <w:rPr>
                <w:rFonts w:ascii="Arial" w:hAnsi="Arial" w:cs="Arial"/>
                <w:sz w:val="16"/>
                <w:szCs w:val="16"/>
              </w:rPr>
              <w:t>софина</w:t>
            </w:r>
            <w:r w:rsidRPr="009B3437">
              <w:rPr>
                <w:rFonts w:ascii="Arial" w:hAnsi="Arial" w:cs="Arial"/>
                <w:sz w:val="16"/>
                <w:szCs w:val="16"/>
              </w:rPr>
              <w:t>н</w:t>
            </w:r>
            <w:r w:rsidRPr="009B3437">
              <w:rPr>
                <w:rFonts w:ascii="Arial" w:hAnsi="Arial" w:cs="Arial"/>
                <w:sz w:val="16"/>
                <w:szCs w:val="16"/>
              </w:rPr>
              <w:t>сирование</w:t>
            </w:r>
            <w:proofErr w:type="spellEnd"/>
            <w:r w:rsidRPr="009B3437">
              <w:rPr>
                <w:rFonts w:ascii="Arial" w:hAnsi="Arial" w:cs="Arial"/>
                <w:sz w:val="16"/>
                <w:szCs w:val="16"/>
              </w:rPr>
              <w:t xml:space="preserve"> социальных выплат молодым семьям на приобретение (строител</w:t>
            </w:r>
            <w:r w:rsidRPr="009B3437">
              <w:rPr>
                <w:rFonts w:ascii="Arial" w:hAnsi="Arial" w:cs="Arial"/>
                <w:sz w:val="16"/>
                <w:szCs w:val="16"/>
              </w:rPr>
              <w:t>ь</w:t>
            </w:r>
            <w:r w:rsidRPr="009B3437">
              <w:rPr>
                <w:rFonts w:ascii="Arial" w:hAnsi="Arial" w:cs="Arial"/>
                <w:sz w:val="16"/>
                <w:szCs w:val="16"/>
              </w:rPr>
              <w:t>ство) жилья в рамках государственной программы Новгородской области "Ра</w:t>
            </w:r>
            <w:r w:rsidRPr="009B3437">
              <w:rPr>
                <w:rFonts w:ascii="Arial" w:hAnsi="Arial" w:cs="Arial"/>
                <w:sz w:val="16"/>
                <w:szCs w:val="16"/>
              </w:rPr>
              <w:t>з</w:t>
            </w:r>
            <w:r w:rsidRPr="009B3437">
              <w:rPr>
                <w:rFonts w:ascii="Arial" w:hAnsi="Arial" w:cs="Arial"/>
                <w:sz w:val="16"/>
                <w:szCs w:val="16"/>
              </w:rPr>
              <w:t>витие жилищного строительства на терр</w:t>
            </w:r>
            <w:r w:rsidRPr="009B3437">
              <w:rPr>
                <w:rFonts w:ascii="Arial" w:hAnsi="Arial" w:cs="Arial"/>
                <w:sz w:val="16"/>
                <w:szCs w:val="16"/>
              </w:rPr>
              <w:t>и</w:t>
            </w:r>
            <w:r w:rsidRPr="009B3437">
              <w:rPr>
                <w:rFonts w:ascii="Arial" w:hAnsi="Arial" w:cs="Arial"/>
                <w:sz w:val="16"/>
                <w:szCs w:val="16"/>
              </w:rPr>
              <w:t xml:space="preserve">тории Новгородской области на 2014-2021 годы" (в т.ч.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за счет средств бюджета ра</w:t>
            </w:r>
            <w:r w:rsidRPr="009B3437">
              <w:rPr>
                <w:rFonts w:ascii="Arial" w:hAnsi="Arial" w:cs="Arial"/>
                <w:sz w:val="16"/>
                <w:szCs w:val="16"/>
              </w:rPr>
              <w:t>й</w:t>
            </w:r>
            <w:r w:rsidRPr="009B343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03001L4970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1 655 220,00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03001L4970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1 655 220,00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Социальные выплаты гражданам, кроме публичных нормативных социал</w:t>
            </w:r>
            <w:r w:rsidRPr="009B3437">
              <w:rPr>
                <w:rFonts w:ascii="Arial" w:hAnsi="Arial" w:cs="Arial"/>
                <w:sz w:val="16"/>
                <w:szCs w:val="16"/>
              </w:rPr>
              <w:t>ь</w:t>
            </w:r>
            <w:r w:rsidRPr="009B3437">
              <w:rPr>
                <w:rFonts w:ascii="Arial" w:hAnsi="Arial" w:cs="Arial"/>
                <w:sz w:val="16"/>
                <w:szCs w:val="16"/>
              </w:rPr>
              <w:t>ных выплат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03001L4970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1 655 220,00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гражданам на приобретение жилья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03001L4970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1 655 220,00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Охрана семьи и детства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25 851 202,64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4 483 896,81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един</w:t>
            </w:r>
            <w:r w:rsidRPr="009B3437">
              <w:rPr>
                <w:rFonts w:ascii="Arial" w:hAnsi="Arial" w:cs="Arial"/>
                <w:sz w:val="16"/>
                <w:szCs w:val="16"/>
              </w:rPr>
              <w:t>о</w:t>
            </w:r>
            <w:r w:rsidRPr="009B3437">
              <w:rPr>
                <w:rFonts w:ascii="Arial" w:hAnsi="Arial" w:cs="Arial"/>
                <w:sz w:val="16"/>
                <w:szCs w:val="16"/>
              </w:rPr>
              <w:t>временную выплату лицам из числа детей-сирот и детей, оставшихся без поп</w:t>
            </w:r>
            <w:r w:rsidRPr="009B3437">
              <w:rPr>
                <w:rFonts w:ascii="Arial" w:hAnsi="Arial" w:cs="Arial"/>
                <w:sz w:val="16"/>
                <w:szCs w:val="16"/>
              </w:rPr>
              <w:t>е</w:t>
            </w:r>
            <w:r w:rsidRPr="009B3437">
              <w:rPr>
                <w:rFonts w:ascii="Arial" w:hAnsi="Arial" w:cs="Arial"/>
                <w:sz w:val="16"/>
                <w:szCs w:val="16"/>
              </w:rPr>
              <w:t>чения родителей, на ремонт находящихся в их собственности жилых помещ</w:t>
            </w:r>
            <w:r w:rsidRPr="009B3437">
              <w:rPr>
                <w:rFonts w:ascii="Arial" w:hAnsi="Arial" w:cs="Arial"/>
                <w:sz w:val="16"/>
                <w:szCs w:val="16"/>
              </w:rPr>
              <w:t>е</w:t>
            </w:r>
            <w:r w:rsidRPr="009B3437">
              <w:rPr>
                <w:rFonts w:ascii="Arial" w:hAnsi="Arial" w:cs="Arial"/>
                <w:sz w:val="16"/>
                <w:szCs w:val="16"/>
              </w:rPr>
              <w:t>ний, расположенных на территории Новгородской области в рамках государс</w:t>
            </w:r>
            <w:r w:rsidRPr="009B3437">
              <w:rPr>
                <w:rFonts w:ascii="Arial" w:hAnsi="Arial" w:cs="Arial"/>
                <w:sz w:val="16"/>
                <w:szCs w:val="16"/>
              </w:rPr>
              <w:t>т</w:t>
            </w:r>
            <w:r w:rsidRPr="009B3437">
              <w:rPr>
                <w:rFonts w:ascii="Arial" w:hAnsi="Arial" w:cs="Arial"/>
                <w:sz w:val="16"/>
                <w:szCs w:val="16"/>
              </w:rPr>
              <w:t>венной программы Новгородской области "Развитие образования в Новгоро</w:t>
            </w:r>
            <w:r w:rsidRPr="009B3437">
              <w:rPr>
                <w:rFonts w:ascii="Arial" w:hAnsi="Arial" w:cs="Arial"/>
                <w:sz w:val="16"/>
                <w:szCs w:val="16"/>
              </w:rPr>
              <w:t>д</w:t>
            </w:r>
            <w:r w:rsidRPr="009B3437">
              <w:rPr>
                <w:rFonts w:ascii="Arial" w:hAnsi="Arial" w:cs="Arial"/>
                <w:sz w:val="16"/>
                <w:szCs w:val="16"/>
              </w:rPr>
              <w:t>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0850170600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0850170600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0850170600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72 200,00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Пособия, компенсации, меры социальной поддержки по публичным нормати</w:t>
            </w:r>
            <w:r w:rsidRPr="009B3437">
              <w:rPr>
                <w:rFonts w:ascii="Arial" w:hAnsi="Arial" w:cs="Arial"/>
                <w:sz w:val="16"/>
                <w:szCs w:val="16"/>
              </w:rPr>
              <w:t>в</w:t>
            </w:r>
            <w:r w:rsidRPr="009B3437">
              <w:rPr>
                <w:rFonts w:ascii="Arial" w:hAnsi="Arial" w:cs="Arial"/>
                <w:sz w:val="16"/>
                <w:szCs w:val="16"/>
              </w:rPr>
              <w:t>ным обязательствам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0850170600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72 200,00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обеспечение жилыми пом</w:t>
            </w:r>
            <w:r w:rsidRPr="009B3437">
              <w:rPr>
                <w:rFonts w:ascii="Arial" w:hAnsi="Arial" w:cs="Arial"/>
                <w:sz w:val="16"/>
                <w:szCs w:val="16"/>
              </w:rPr>
              <w:t>е</w:t>
            </w:r>
            <w:r w:rsidRPr="009B3437">
              <w:rPr>
                <w:rFonts w:ascii="Arial" w:hAnsi="Arial" w:cs="Arial"/>
                <w:sz w:val="16"/>
                <w:szCs w:val="16"/>
              </w:rPr>
              <w:t>щениями детей-сирот и детей, оставшихся без попечения р</w:t>
            </w:r>
            <w:r w:rsidRPr="009B3437">
              <w:rPr>
                <w:rFonts w:ascii="Arial" w:hAnsi="Arial" w:cs="Arial"/>
                <w:sz w:val="16"/>
                <w:szCs w:val="16"/>
              </w:rPr>
              <w:t>о</w:t>
            </w:r>
            <w:r w:rsidRPr="009B3437">
              <w:rPr>
                <w:rFonts w:ascii="Arial" w:hAnsi="Arial" w:cs="Arial"/>
                <w:sz w:val="16"/>
                <w:szCs w:val="16"/>
              </w:rPr>
              <w:t>дителей, лиц из числа детей-сирот и детей, оставшихся без попечения родителей в ра</w:t>
            </w:r>
            <w:r w:rsidRPr="009B3437">
              <w:rPr>
                <w:rFonts w:ascii="Arial" w:hAnsi="Arial" w:cs="Arial"/>
                <w:sz w:val="16"/>
                <w:szCs w:val="16"/>
              </w:rPr>
              <w:t>м</w:t>
            </w:r>
            <w:r w:rsidRPr="009B3437">
              <w:rPr>
                <w:rFonts w:ascii="Arial" w:hAnsi="Arial" w:cs="Arial"/>
                <w:sz w:val="16"/>
                <w:szCs w:val="16"/>
              </w:rPr>
              <w:t>ках государственной программы Новгородской области "Развитие образов</w:t>
            </w:r>
            <w:r w:rsidRPr="009B3437">
              <w:rPr>
                <w:rFonts w:ascii="Arial" w:hAnsi="Arial" w:cs="Arial"/>
                <w:sz w:val="16"/>
                <w:szCs w:val="16"/>
              </w:rPr>
              <w:t>а</w:t>
            </w:r>
            <w:r w:rsidRPr="009B3437">
              <w:rPr>
                <w:rFonts w:ascii="Arial" w:hAnsi="Arial" w:cs="Arial"/>
                <w:sz w:val="16"/>
                <w:szCs w:val="16"/>
              </w:rPr>
              <w:t>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08501N0821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6 582 286,64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Капитальные вложения в объекты государственной (муниципальной) собстве</w:t>
            </w:r>
            <w:r w:rsidRPr="009B3437">
              <w:rPr>
                <w:rFonts w:ascii="Arial" w:hAnsi="Arial" w:cs="Arial"/>
                <w:sz w:val="16"/>
                <w:szCs w:val="16"/>
              </w:rPr>
              <w:t>н</w:t>
            </w:r>
            <w:r w:rsidRPr="009B3437">
              <w:rPr>
                <w:rFonts w:ascii="Arial" w:hAnsi="Arial" w:cs="Arial"/>
                <w:sz w:val="16"/>
                <w:szCs w:val="16"/>
              </w:rPr>
              <w:t>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08501N0821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6 582 286,64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08501N0821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6 582 286,64</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инвестиции на приобретение объектов недвижимого им</w:t>
            </w:r>
            <w:r w:rsidRPr="009B3437">
              <w:rPr>
                <w:rFonts w:ascii="Arial" w:hAnsi="Arial" w:cs="Arial"/>
                <w:sz w:val="16"/>
                <w:szCs w:val="16"/>
              </w:rPr>
              <w:t>у</w:t>
            </w:r>
            <w:r w:rsidRPr="009B3437">
              <w:rPr>
                <w:rFonts w:ascii="Arial" w:hAnsi="Arial" w:cs="Arial"/>
                <w:sz w:val="16"/>
                <w:szCs w:val="16"/>
              </w:rPr>
              <w:t>щества в государственную (мун</w:t>
            </w:r>
            <w:r w:rsidRPr="009B3437">
              <w:rPr>
                <w:rFonts w:ascii="Arial" w:hAnsi="Arial" w:cs="Arial"/>
                <w:sz w:val="16"/>
                <w:szCs w:val="16"/>
              </w:rPr>
              <w:t>и</w:t>
            </w:r>
            <w:r w:rsidRPr="009B3437">
              <w:rPr>
                <w:rFonts w:ascii="Arial" w:hAnsi="Arial" w:cs="Arial"/>
                <w:sz w:val="16"/>
                <w:szCs w:val="16"/>
              </w:rPr>
              <w:t>ципальную) собственность</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08501N0821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6 582 286,64</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обеспечение жилыми пом</w:t>
            </w:r>
            <w:r w:rsidRPr="009B3437">
              <w:rPr>
                <w:rFonts w:ascii="Arial" w:hAnsi="Arial" w:cs="Arial"/>
                <w:sz w:val="16"/>
                <w:szCs w:val="16"/>
              </w:rPr>
              <w:t>е</w:t>
            </w:r>
            <w:r w:rsidRPr="009B3437">
              <w:rPr>
                <w:rFonts w:ascii="Arial" w:hAnsi="Arial" w:cs="Arial"/>
                <w:sz w:val="16"/>
                <w:szCs w:val="16"/>
              </w:rPr>
              <w:t>щениями детей-сирот и детей, оставшихся без попечения р</w:t>
            </w:r>
            <w:r w:rsidRPr="009B3437">
              <w:rPr>
                <w:rFonts w:ascii="Arial" w:hAnsi="Arial" w:cs="Arial"/>
                <w:sz w:val="16"/>
                <w:szCs w:val="16"/>
              </w:rPr>
              <w:t>о</w:t>
            </w:r>
            <w:r w:rsidRPr="009B3437">
              <w:rPr>
                <w:rFonts w:ascii="Arial" w:hAnsi="Arial" w:cs="Arial"/>
                <w:sz w:val="16"/>
                <w:szCs w:val="16"/>
              </w:rPr>
              <w:t>дителей, лиц из числа детей-сирот и детей, оставшихся без попечения родителей в ра</w:t>
            </w:r>
            <w:r w:rsidRPr="009B3437">
              <w:rPr>
                <w:rFonts w:ascii="Arial" w:hAnsi="Arial" w:cs="Arial"/>
                <w:sz w:val="16"/>
                <w:szCs w:val="16"/>
              </w:rPr>
              <w:t>м</w:t>
            </w:r>
            <w:r w:rsidRPr="009B3437">
              <w:rPr>
                <w:rFonts w:ascii="Arial" w:hAnsi="Arial" w:cs="Arial"/>
                <w:sz w:val="16"/>
                <w:szCs w:val="16"/>
              </w:rPr>
              <w:t>ках государственной программы Новгородской области "Развитие образов</w:t>
            </w:r>
            <w:r w:rsidRPr="009B3437">
              <w:rPr>
                <w:rFonts w:ascii="Arial" w:hAnsi="Arial" w:cs="Arial"/>
                <w:sz w:val="16"/>
                <w:szCs w:val="16"/>
              </w:rPr>
              <w:t>а</w:t>
            </w:r>
            <w:r w:rsidRPr="009B3437">
              <w:rPr>
                <w:rFonts w:ascii="Arial" w:hAnsi="Arial" w:cs="Arial"/>
                <w:sz w:val="16"/>
                <w:szCs w:val="16"/>
              </w:rPr>
              <w:t xml:space="preserve">ния в </w:t>
            </w:r>
            <w:r w:rsidRPr="009B3437">
              <w:rPr>
                <w:rFonts w:ascii="Arial" w:hAnsi="Arial" w:cs="Arial"/>
                <w:sz w:val="16"/>
                <w:szCs w:val="16"/>
              </w:rPr>
              <w:lastRenderedPageBreak/>
              <w:t>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08501R0821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1 367 100,00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Капитальные вложения в объекты государственной (муниципальной) собстве</w:t>
            </w:r>
            <w:r w:rsidRPr="009B3437">
              <w:rPr>
                <w:rFonts w:ascii="Arial" w:hAnsi="Arial" w:cs="Arial"/>
                <w:sz w:val="16"/>
                <w:szCs w:val="16"/>
              </w:rPr>
              <w:t>н</w:t>
            </w:r>
            <w:r w:rsidRPr="009B3437">
              <w:rPr>
                <w:rFonts w:ascii="Arial" w:hAnsi="Arial" w:cs="Arial"/>
                <w:sz w:val="16"/>
                <w:szCs w:val="16"/>
              </w:rPr>
              <w:t>ности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08501R0821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1 367 100,00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08501R0821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1 367 100,00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инвестиции на приобретение объектов недвижимого им</w:t>
            </w:r>
            <w:r w:rsidRPr="009B3437">
              <w:rPr>
                <w:rFonts w:ascii="Arial" w:hAnsi="Arial" w:cs="Arial"/>
                <w:sz w:val="16"/>
                <w:szCs w:val="16"/>
              </w:rPr>
              <w:t>у</w:t>
            </w:r>
            <w:r w:rsidRPr="009B3437">
              <w:rPr>
                <w:rFonts w:ascii="Arial" w:hAnsi="Arial" w:cs="Arial"/>
                <w:sz w:val="16"/>
                <w:szCs w:val="16"/>
              </w:rPr>
              <w:t>щества в государственную (мун</w:t>
            </w:r>
            <w:r w:rsidRPr="009B3437">
              <w:rPr>
                <w:rFonts w:ascii="Arial" w:hAnsi="Arial" w:cs="Arial"/>
                <w:sz w:val="16"/>
                <w:szCs w:val="16"/>
              </w:rPr>
              <w:t>и</w:t>
            </w:r>
            <w:r w:rsidRPr="009B3437">
              <w:rPr>
                <w:rFonts w:ascii="Arial" w:hAnsi="Arial" w:cs="Arial"/>
                <w:sz w:val="16"/>
                <w:szCs w:val="16"/>
              </w:rPr>
              <w:t>ципальную) собственность</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08501R0821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412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1 367 100,00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компе</w:t>
            </w:r>
            <w:r w:rsidRPr="009B3437">
              <w:rPr>
                <w:rFonts w:ascii="Arial" w:hAnsi="Arial" w:cs="Arial"/>
                <w:sz w:val="16"/>
                <w:szCs w:val="16"/>
              </w:rPr>
              <w:t>н</w:t>
            </w:r>
            <w:r w:rsidRPr="009B3437">
              <w:rPr>
                <w:rFonts w:ascii="Arial" w:hAnsi="Arial" w:cs="Arial"/>
                <w:sz w:val="16"/>
                <w:szCs w:val="16"/>
              </w:rPr>
              <w:t>сацию родительской платы родителям (законным представителям) детей, п</w:t>
            </w:r>
            <w:r w:rsidRPr="009B3437">
              <w:rPr>
                <w:rFonts w:ascii="Arial" w:hAnsi="Arial" w:cs="Arial"/>
                <w:sz w:val="16"/>
                <w:szCs w:val="16"/>
              </w:rPr>
              <w:t>о</w:t>
            </w:r>
            <w:r w:rsidRPr="009B3437">
              <w:rPr>
                <w:rFonts w:ascii="Arial" w:hAnsi="Arial" w:cs="Arial"/>
                <w:sz w:val="16"/>
                <w:szCs w:val="16"/>
              </w:rPr>
              <w:t>сещающих частные и муниципальные образовательные организации, реал</w:t>
            </w:r>
            <w:r w:rsidRPr="009B3437">
              <w:rPr>
                <w:rFonts w:ascii="Arial" w:hAnsi="Arial" w:cs="Arial"/>
                <w:sz w:val="16"/>
                <w:szCs w:val="16"/>
              </w:rPr>
              <w:t>и</w:t>
            </w:r>
            <w:r w:rsidRPr="009B3437">
              <w:rPr>
                <w:rFonts w:ascii="Arial" w:hAnsi="Arial" w:cs="Arial"/>
                <w:sz w:val="16"/>
                <w:szCs w:val="16"/>
              </w:rPr>
              <w:t>зующие образовательную программу дошкольного образования в рамках гос</w:t>
            </w:r>
            <w:r w:rsidRPr="009B3437">
              <w:rPr>
                <w:rFonts w:ascii="Arial" w:hAnsi="Arial" w:cs="Arial"/>
                <w:sz w:val="16"/>
                <w:szCs w:val="16"/>
              </w:rPr>
              <w:t>у</w:t>
            </w:r>
            <w:r w:rsidRPr="009B3437">
              <w:rPr>
                <w:rFonts w:ascii="Arial" w:hAnsi="Arial" w:cs="Arial"/>
                <w:sz w:val="16"/>
                <w:szCs w:val="16"/>
              </w:rPr>
              <w:t>дарственной программы Новгородской области "Развитие образования в Но</w:t>
            </w:r>
            <w:r w:rsidRPr="009B3437">
              <w:rPr>
                <w:rFonts w:ascii="Arial" w:hAnsi="Arial" w:cs="Arial"/>
                <w:sz w:val="16"/>
                <w:szCs w:val="16"/>
              </w:rPr>
              <w:t>в</w:t>
            </w:r>
            <w:r w:rsidRPr="009B3437">
              <w:rPr>
                <w:rFonts w:ascii="Arial" w:hAnsi="Arial" w:cs="Arial"/>
                <w:sz w:val="16"/>
                <w:szCs w:val="16"/>
              </w:rPr>
              <w:t>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1 155 100,00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148 624,90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1 155 100,00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148 624,90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1 155 100,00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148 624,90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Пособия, компенсации, меры социальной поддержки по публичным нормати</w:t>
            </w:r>
            <w:r w:rsidRPr="009B3437">
              <w:rPr>
                <w:rFonts w:ascii="Arial" w:hAnsi="Arial" w:cs="Arial"/>
                <w:sz w:val="16"/>
                <w:szCs w:val="16"/>
              </w:rPr>
              <w:t>в</w:t>
            </w:r>
            <w:r w:rsidRPr="009B3437">
              <w:rPr>
                <w:rFonts w:ascii="Arial" w:hAnsi="Arial" w:cs="Arial"/>
                <w:sz w:val="16"/>
                <w:szCs w:val="16"/>
              </w:rPr>
              <w:t>ным обязательствам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0860270010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1 155 100,00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148 624,90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29 316,00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29 316,00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29 316,00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Пособия, компенсации, меры социальной поддержки по публичным нормати</w:t>
            </w:r>
            <w:r w:rsidRPr="009B3437">
              <w:rPr>
                <w:rFonts w:ascii="Arial" w:hAnsi="Arial" w:cs="Arial"/>
                <w:sz w:val="16"/>
                <w:szCs w:val="16"/>
              </w:rPr>
              <w:t>в</w:t>
            </w:r>
            <w:r w:rsidRPr="009B3437">
              <w:rPr>
                <w:rFonts w:ascii="Arial" w:hAnsi="Arial" w:cs="Arial"/>
                <w:sz w:val="16"/>
                <w:szCs w:val="16"/>
              </w:rPr>
              <w:t>ным обязательствам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29 316,00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203 500,00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28 448,00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203 500,00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28 448,00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203 500,00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28 448,00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Пособия, компенсации, меры социальной поддержки по публичным нормати</w:t>
            </w:r>
            <w:r w:rsidRPr="009B3437">
              <w:rPr>
                <w:rFonts w:ascii="Arial" w:hAnsi="Arial" w:cs="Arial"/>
                <w:sz w:val="16"/>
                <w:szCs w:val="16"/>
              </w:rPr>
              <w:t>в</w:t>
            </w:r>
            <w:r w:rsidRPr="009B3437">
              <w:rPr>
                <w:rFonts w:ascii="Arial" w:hAnsi="Arial" w:cs="Arial"/>
                <w:sz w:val="16"/>
                <w:szCs w:val="16"/>
              </w:rPr>
              <w:t>ным обязательствам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0860270066</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203 500,00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28 448,00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осущес</w:t>
            </w:r>
            <w:r w:rsidRPr="009B3437">
              <w:rPr>
                <w:rFonts w:ascii="Arial" w:hAnsi="Arial" w:cs="Arial"/>
                <w:sz w:val="16"/>
                <w:szCs w:val="16"/>
              </w:rPr>
              <w:t>т</w:t>
            </w:r>
            <w:r w:rsidRPr="009B3437">
              <w:rPr>
                <w:rFonts w:ascii="Arial" w:hAnsi="Arial" w:cs="Arial"/>
                <w:sz w:val="16"/>
                <w:szCs w:val="16"/>
              </w:rPr>
              <w:t>вление отдельных государственных полномочий по оказанию мер соц</w:t>
            </w:r>
            <w:r w:rsidRPr="009B3437">
              <w:rPr>
                <w:rFonts w:ascii="Arial" w:hAnsi="Arial" w:cs="Arial"/>
                <w:sz w:val="16"/>
                <w:szCs w:val="16"/>
              </w:rPr>
              <w:t>и</w:t>
            </w:r>
            <w:r w:rsidRPr="009B3437">
              <w:rPr>
                <w:rFonts w:ascii="Arial" w:hAnsi="Arial" w:cs="Arial"/>
                <w:sz w:val="16"/>
                <w:szCs w:val="16"/>
              </w:rPr>
              <w:t>альной поддержки обучающимся (обучавшимся до дня выпуска) муниципальных обр</w:t>
            </w:r>
            <w:r w:rsidRPr="009B3437">
              <w:rPr>
                <w:rFonts w:ascii="Arial" w:hAnsi="Arial" w:cs="Arial"/>
                <w:sz w:val="16"/>
                <w:szCs w:val="16"/>
              </w:rPr>
              <w:t>а</w:t>
            </w:r>
            <w:r w:rsidRPr="009B3437">
              <w:rPr>
                <w:rFonts w:ascii="Arial" w:hAnsi="Arial" w:cs="Arial"/>
                <w:sz w:val="16"/>
                <w:szCs w:val="16"/>
              </w:rPr>
              <w:t>зовательных организаций в рамках государственной програ</w:t>
            </w:r>
            <w:r w:rsidRPr="009B3437">
              <w:rPr>
                <w:rFonts w:ascii="Arial" w:hAnsi="Arial" w:cs="Arial"/>
                <w:sz w:val="16"/>
                <w:szCs w:val="16"/>
              </w:rPr>
              <w:t>м</w:t>
            </w:r>
            <w:r w:rsidRPr="009B3437">
              <w:rPr>
                <w:rFonts w:ascii="Arial" w:hAnsi="Arial" w:cs="Arial"/>
                <w:sz w:val="16"/>
                <w:szCs w:val="16"/>
              </w:rPr>
              <w:t>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Пособия, компенсации, меры социальной поддержки по публичным нормати</w:t>
            </w:r>
            <w:r w:rsidRPr="009B3437">
              <w:rPr>
                <w:rFonts w:ascii="Arial" w:hAnsi="Arial" w:cs="Arial"/>
                <w:sz w:val="16"/>
                <w:szCs w:val="16"/>
              </w:rPr>
              <w:t>в</w:t>
            </w:r>
            <w:r w:rsidRPr="009B3437">
              <w:rPr>
                <w:rFonts w:ascii="Arial" w:hAnsi="Arial" w:cs="Arial"/>
                <w:sz w:val="16"/>
                <w:szCs w:val="16"/>
              </w:rPr>
              <w:t>ным обязательствам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0860270067</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90 000,00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1 965,00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и городского округа на содерж</w:t>
            </w:r>
            <w:r w:rsidRPr="009B3437">
              <w:rPr>
                <w:rFonts w:ascii="Arial" w:hAnsi="Arial" w:cs="Arial"/>
                <w:sz w:val="16"/>
                <w:szCs w:val="16"/>
              </w:rPr>
              <w:t>а</w:t>
            </w:r>
            <w:r w:rsidRPr="009B3437">
              <w:rPr>
                <w:rFonts w:ascii="Arial" w:hAnsi="Arial" w:cs="Arial"/>
                <w:sz w:val="16"/>
                <w:szCs w:val="16"/>
              </w:rPr>
              <w:t>ние ребенка в семье опекуна и приемной семье, а также вознаграждение, пр</w:t>
            </w:r>
            <w:r w:rsidRPr="009B3437">
              <w:rPr>
                <w:rFonts w:ascii="Arial" w:hAnsi="Arial" w:cs="Arial"/>
                <w:sz w:val="16"/>
                <w:szCs w:val="16"/>
              </w:rPr>
              <w:t>и</w:t>
            </w:r>
            <w:r w:rsidRPr="009B3437">
              <w:rPr>
                <w:rFonts w:ascii="Arial" w:hAnsi="Arial" w:cs="Arial"/>
                <w:sz w:val="16"/>
                <w:szCs w:val="16"/>
              </w:rPr>
              <w:t>читающееся приемному родителю в рамках государственной программы Но</w:t>
            </w:r>
            <w:r w:rsidRPr="009B3437">
              <w:rPr>
                <w:rFonts w:ascii="Arial" w:hAnsi="Arial" w:cs="Arial"/>
                <w:sz w:val="16"/>
                <w:szCs w:val="16"/>
              </w:rPr>
              <w:t>в</w:t>
            </w:r>
            <w:r w:rsidRPr="009B3437">
              <w:rPr>
                <w:rFonts w:ascii="Arial" w:hAnsi="Arial" w:cs="Arial"/>
                <w:sz w:val="16"/>
                <w:szCs w:val="16"/>
              </w:rPr>
              <w:t>городской области "Развитие образования в Новгородской о</w:t>
            </w:r>
            <w:r w:rsidRPr="009B3437">
              <w:rPr>
                <w:rFonts w:ascii="Arial" w:hAnsi="Arial" w:cs="Arial"/>
                <w:sz w:val="16"/>
                <w:szCs w:val="16"/>
              </w:rPr>
              <w:t>б</w:t>
            </w:r>
            <w:r w:rsidRPr="009B3437">
              <w:rPr>
                <w:rFonts w:ascii="Arial" w:hAnsi="Arial" w:cs="Arial"/>
                <w:sz w:val="16"/>
                <w:szCs w:val="16"/>
              </w:rPr>
              <w:t>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16 351 700,00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4 304 858,91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Социальное обеспечение и иные выплаты насел</w:t>
            </w:r>
            <w:r w:rsidRPr="009B3437">
              <w:rPr>
                <w:rFonts w:ascii="Arial" w:hAnsi="Arial" w:cs="Arial"/>
                <w:sz w:val="16"/>
                <w:szCs w:val="16"/>
              </w:rPr>
              <w:t>е</w:t>
            </w:r>
            <w:r w:rsidRPr="009B343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16 351 700,00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4 304 858,91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Публичные нормативные социальные выплаты гр</w:t>
            </w:r>
            <w:r w:rsidRPr="009B3437">
              <w:rPr>
                <w:rFonts w:ascii="Arial" w:hAnsi="Arial" w:cs="Arial"/>
                <w:sz w:val="16"/>
                <w:szCs w:val="16"/>
              </w:rPr>
              <w:t>а</w:t>
            </w:r>
            <w:r w:rsidRPr="009B3437">
              <w:rPr>
                <w:rFonts w:ascii="Arial" w:hAnsi="Arial" w:cs="Arial"/>
                <w:sz w:val="16"/>
                <w:szCs w:val="16"/>
              </w:rPr>
              <w:t>жданам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10 082 500,00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2 617 755,93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Пособия, компенсации, меры социальной поддержки по публичным нормати</w:t>
            </w:r>
            <w:r w:rsidRPr="009B3437">
              <w:rPr>
                <w:rFonts w:ascii="Arial" w:hAnsi="Arial" w:cs="Arial"/>
                <w:sz w:val="16"/>
                <w:szCs w:val="16"/>
              </w:rPr>
              <w:t>в</w:t>
            </w:r>
            <w:r w:rsidRPr="009B3437">
              <w:rPr>
                <w:rFonts w:ascii="Arial" w:hAnsi="Arial" w:cs="Arial"/>
                <w:sz w:val="16"/>
                <w:szCs w:val="16"/>
              </w:rPr>
              <w:t>ным обязательствам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313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10 082 500,00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2 617 755,93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Социальные выплаты гражданам, кроме публичных нормативных социал</w:t>
            </w:r>
            <w:r w:rsidRPr="009B3437">
              <w:rPr>
                <w:rFonts w:ascii="Arial" w:hAnsi="Arial" w:cs="Arial"/>
                <w:sz w:val="16"/>
                <w:szCs w:val="16"/>
              </w:rPr>
              <w:t>ь</w:t>
            </w:r>
            <w:r w:rsidRPr="009B3437">
              <w:rPr>
                <w:rFonts w:ascii="Arial" w:hAnsi="Arial" w:cs="Arial"/>
                <w:sz w:val="16"/>
                <w:szCs w:val="16"/>
              </w:rPr>
              <w:t>ных выплат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6 269 200,00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1 687 102,98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Приобретение товаров, работ, услуг в пользу граждан в целях их социальн</w:t>
            </w:r>
            <w:r w:rsidRPr="009B3437">
              <w:rPr>
                <w:rFonts w:ascii="Arial" w:hAnsi="Arial" w:cs="Arial"/>
                <w:sz w:val="16"/>
                <w:szCs w:val="16"/>
              </w:rPr>
              <w:t>о</w:t>
            </w:r>
            <w:r w:rsidRPr="009B3437">
              <w:rPr>
                <w:rFonts w:ascii="Arial" w:hAnsi="Arial" w:cs="Arial"/>
                <w:sz w:val="16"/>
                <w:szCs w:val="16"/>
              </w:rPr>
              <w:t>го обеспечения</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1004</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0860270130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323</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6 269 200,00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1 687 102,98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30 868 885,00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6 930 676,75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Физическая культура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30 868 885,00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6 930 676,75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Организация и проведение спортивно-массовых и физкультурных меропри</w:t>
            </w:r>
            <w:r w:rsidRPr="009B3437">
              <w:rPr>
                <w:rFonts w:ascii="Arial" w:hAnsi="Arial" w:cs="Arial"/>
                <w:sz w:val="16"/>
                <w:szCs w:val="16"/>
              </w:rPr>
              <w:t>я</w:t>
            </w:r>
            <w:r w:rsidRPr="009B3437">
              <w:rPr>
                <w:rFonts w:ascii="Arial" w:hAnsi="Arial" w:cs="Arial"/>
                <w:sz w:val="16"/>
                <w:szCs w:val="16"/>
              </w:rPr>
              <w:t>тий с людьми с ограниче</w:t>
            </w:r>
            <w:r w:rsidRPr="009B3437">
              <w:rPr>
                <w:rFonts w:ascii="Arial" w:hAnsi="Arial" w:cs="Arial"/>
                <w:sz w:val="16"/>
                <w:szCs w:val="16"/>
              </w:rPr>
              <w:t>н</w:t>
            </w:r>
            <w:r w:rsidRPr="009B3437">
              <w:rPr>
                <w:rFonts w:ascii="Arial" w:hAnsi="Arial" w:cs="Arial"/>
                <w:sz w:val="16"/>
                <w:szCs w:val="16"/>
              </w:rPr>
              <w:t>ными возможностями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0400110180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0400110180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0400110180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0400110180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"Фи</w:t>
            </w:r>
            <w:r w:rsidRPr="009B3437">
              <w:rPr>
                <w:rFonts w:ascii="Arial" w:hAnsi="Arial" w:cs="Arial"/>
                <w:sz w:val="16"/>
                <w:szCs w:val="16"/>
              </w:rPr>
              <w:t>з</w:t>
            </w:r>
            <w:r w:rsidRPr="009B3437">
              <w:rPr>
                <w:rFonts w:ascii="Arial" w:hAnsi="Arial" w:cs="Arial"/>
                <w:sz w:val="16"/>
                <w:szCs w:val="16"/>
              </w:rPr>
              <w:t>культурно-спортивный центр"-заработная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8 799 400,00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1 488 481,15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8 799 400,00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1 488 481,15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8 799 400,00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1 488 481,15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8 799 400,00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1 488 481,15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"Фи</w:t>
            </w:r>
            <w:r w:rsidRPr="009B3437">
              <w:rPr>
                <w:rFonts w:ascii="Arial" w:hAnsi="Arial" w:cs="Arial"/>
                <w:sz w:val="16"/>
                <w:szCs w:val="16"/>
              </w:rPr>
              <w:t>з</w:t>
            </w:r>
            <w:r w:rsidRPr="009B3437">
              <w:rPr>
                <w:rFonts w:ascii="Arial" w:hAnsi="Arial" w:cs="Arial"/>
                <w:sz w:val="16"/>
                <w:szCs w:val="16"/>
              </w:rPr>
              <w:t>культурно-спортивный центр"-начисления на заработную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2 657 418,80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641 054,61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2 657 418,80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641 054,61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2 657 418,80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641 054,61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2 657 418,80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641 054,61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"Фи</w:t>
            </w:r>
            <w:r w:rsidRPr="009B3437">
              <w:rPr>
                <w:rFonts w:ascii="Arial" w:hAnsi="Arial" w:cs="Arial"/>
                <w:sz w:val="16"/>
                <w:szCs w:val="16"/>
              </w:rPr>
              <w:t>з</w:t>
            </w:r>
            <w:r w:rsidRPr="009B3437">
              <w:rPr>
                <w:rFonts w:ascii="Arial" w:hAnsi="Arial" w:cs="Arial"/>
                <w:sz w:val="16"/>
                <w:szCs w:val="16"/>
              </w:rPr>
              <w:t>культурно-спортивный центр"-материальные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lastRenderedPageBreak/>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80 000,00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муниципального автономного учреждения "Фи</w:t>
            </w:r>
            <w:r w:rsidRPr="009B3437">
              <w:rPr>
                <w:rFonts w:ascii="Arial" w:hAnsi="Arial" w:cs="Arial"/>
                <w:sz w:val="16"/>
                <w:szCs w:val="16"/>
              </w:rPr>
              <w:t>з</w:t>
            </w:r>
            <w:r w:rsidRPr="009B3437">
              <w:rPr>
                <w:rFonts w:ascii="Arial" w:hAnsi="Arial" w:cs="Arial"/>
                <w:sz w:val="16"/>
                <w:szCs w:val="16"/>
              </w:rPr>
              <w:t>культурно-спортивный центр"-налоги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5 044 970,00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1 174 306,00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5 044 970,00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1 174 306,00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5 044 970,00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1 174 306,00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0400201104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5 044 970,00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1 174 306,00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Развитие лыжного </w:t>
            </w:r>
            <w:proofErr w:type="spellStart"/>
            <w:r w:rsidRPr="009B3437">
              <w:rPr>
                <w:rFonts w:ascii="Arial" w:hAnsi="Arial" w:cs="Arial"/>
                <w:sz w:val="16"/>
                <w:szCs w:val="16"/>
              </w:rPr>
              <w:t>спорта-заработная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254 600,00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45 825,43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254 600,00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45 825,43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254 600,00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45 825,43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254 600,00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45 825,43</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Развитие лыжного спорта -начисления на зарабо</w:t>
            </w:r>
            <w:r w:rsidRPr="009B3437">
              <w:rPr>
                <w:rFonts w:ascii="Arial" w:hAnsi="Arial" w:cs="Arial"/>
                <w:sz w:val="16"/>
                <w:szCs w:val="16"/>
              </w:rPr>
              <w:t>т</w:t>
            </w:r>
            <w:r w:rsidRPr="009B3437">
              <w:rPr>
                <w:rFonts w:ascii="Arial" w:hAnsi="Arial" w:cs="Arial"/>
                <w:sz w:val="16"/>
                <w:szCs w:val="16"/>
              </w:rPr>
              <w:t>ную плату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12 027,28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12 027,28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12 027,28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0400201112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76 900,00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12 027,28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Приобретение спортивного инвентаря и оборудования для организации пров</w:t>
            </w:r>
            <w:r w:rsidRPr="009B3437">
              <w:rPr>
                <w:rFonts w:ascii="Arial" w:hAnsi="Arial" w:cs="Arial"/>
                <w:sz w:val="16"/>
                <w:szCs w:val="16"/>
              </w:rPr>
              <w:t>е</w:t>
            </w:r>
            <w:r w:rsidRPr="009B3437">
              <w:rPr>
                <w:rFonts w:ascii="Arial" w:hAnsi="Arial" w:cs="Arial"/>
                <w:sz w:val="16"/>
                <w:szCs w:val="16"/>
              </w:rPr>
              <w:t>дения физкультурно-массовых и спортивных мероприятий, проводимых на те</w:t>
            </w:r>
            <w:r w:rsidRPr="009B3437">
              <w:rPr>
                <w:rFonts w:ascii="Arial" w:hAnsi="Arial" w:cs="Arial"/>
                <w:sz w:val="16"/>
                <w:szCs w:val="16"/>
              </w:rPr>
              <w:t>р</w:t>
            </w:r>
            <w:r w:rsidRPr="009B3437">
              <w:rPr>
                <w:rFonts w:ascii="Arial" w:hAnsi="Arial" w:cs="Arial"/>
                <w:sz w:val="16"/>
                <w:szCs w:val="16"/>
              </w:rPr>
              <w:t>ритории района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0400210181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0400210181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0400210181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0400210181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4 473 500,00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1 232 427,75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4 473 500,00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1 232 427,75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4 473 500,00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1 232 427,75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4 473 500,00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1 232 427,75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1 118 200,00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329 049,00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1 118 200,00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329 049,00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1 118 200,00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329 049,00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1 118 200,00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329 049,00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и горо</w:t>
            </w:r>
            <w:r w:rsidRPr="009B3437">
              <w:rPr>
                <w:rFonts w:ascii="Arial" w:hAnsi="Arial" w:cs="Arial"/>
                <w:sz w:val="16"/>
                <w:szCs w:val="16"/>
              </w:rPr>
              <w:t>д</w:t>
            </w:r>
            <w:r w:rsidRPr="009B3437">
              <w:rPr>
                <w:rFonts w:ascii="Arial" w:hAnsi="Arial" w:cs="Arial"/>
                <w:sz w:val="16"/>
                <w:szCs w:val="16"/>
              </w:rPr>
              <w:t xml:space="preserve">ского округа Новгородской области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расходов по те</w:t>
            </w:r>
            <w:r w:rsidRPr="009B3437">
              <w:rPr>
                <w:rFonts w:ascii="Arial" w:hAnsi="Arial" w:cs="Arial"/>
                <w:sz w:val="16"/>
                <w:szCs w:val="16"/>
              </w:rPr>
              <w:t>х</w:t>
            </w:r>
            <w:r w:rsidRPr="009B3437">
              <w:rPr>
                <w:rFonts w:ascii="Arial" w:hAnsi="Arial" w:cs="Arial"/>
                <w:sz w:val="16"/>
                <w:szCs w:val="16"/>
              </w:rPr>
              <w:t>ническому оснащению объектов спорта, включенных во Всероссийский р</w:t>
            </w:r>
            <w:r w:rsidRPr="009B3437">
              <w:rPr>
                <w:rFonts w:ascii="Arial" w:hAnsi="Arial" w:cs="Arial"/>
                <w:sz w:val="16"/>
                <w:szCs w:val="16"/>
              </w:rPr>
              <w:t>е</w:t>
            </w:r>
            <w:r w:rsidRPr="009B3437">
              <w:rPr>
                <w:rFonts w:ascii="Arial" w:hAnsi="Arial" w:cs="Arial"/>
                <w:sz w:val="16"/>
                <w:szCs w:val="16"/>
              </w:rPr>
              <w:t>естр объектов спорта, для обеспечения общественного порядка и общес</w:t>
            </w:r>
            <w:r w:rsidRPr="009B3437">
              <w:rPr>
                <w:rFonts w:ascii="Arial" w:hAnsi="Arial" w:cs="Arial"/>
                <w:sz w:val="16"/>
                <w:szCs w:val="16"/>
              </w:rPr>
              <w:t>т</w:t>
            </w:r>
            <w:r w:rsidRPr="009B3437">
              <w:rPr>
                <w:rFonts w:ascii="Arial" w:hAnsi="Arial" w:cs="Arial"/>
                <w:sz w:val="16"/>
                <w:szCs w:val="16"/>
              </w:rPr>
              <w:t>венной безопасности при проведении спортивных с</w:t>
            </w:r>
            <w:r w:rsidRPr="009B3437">
              <w:rPr>
                <w:rFonts w:ascii="Arial" w:hAnsi="Arial" w:cs="Arial"/>
                <w:sz w:val="16"/>
                <w:szCs w:val="16"/>
              </w:rPr>
              <w:t>о</w:t>
            </w:r>
            <w:r w:rsidRPr="009B3437">
              <w:rPr>
                <w:rFonts w:ascii="Arial" w:hAnsi="Arial" w:cs="Arial"/>
                <w:sz w:val="16"/>
                <w:szCs w:val="16"/>
              </w:rPr>
              <w:t>ревнований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04002S5280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04002S5280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04002S5280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04002S5280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100 000,00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спортивной </w:t>
            </w:r>
            <w:proofErr w:type="spellStart"/>
            <w:r w:rsidRPr="009B3437">
              <w:rPr>
                <w:rFonts w:ascii="Arial" w:hAnsi="Arial" w:cs="Arial"/>
                <w:sz w:val="16"/>
                <w:szCs w:val="16"/>
              </w:rPr>
              <w:t>школы-заработная</w:t>
            </w:r>
            <w:proofErr w:type="spellEnd"/>
            <w:r w:rsidRPr="009B3437">
              <w:rPr>
                <w:rFonts w:ascii="Arial" w:hAnsi="Arial" w:cs="Arial"/>
                <w:sz w:val="16"/>
                <w:szCs w:val="16"/>
              </w:rPr>
              <w:t xml:space="preserve"> плата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4 648 100,00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1 093 192,12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4 648 100,00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1 093 192,12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4 648 100,00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1 093 192,12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0400301041</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4 648 100,00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1 093 192,12</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Обеспечение деятельности спортивной школы-начисления на заработную пл</w:t>
            </w:r>
            <w:r w:rsidRPr="009B3437">
              <w:rPr>
                <w:rFonts w:ascii="Arial" w:hAnsi="Arial" w:cs="Arial"/>
                <w:sz w:val="16"/>
                <w:szCs w:val="16"/>
              </w:rPr>
              <w:t>а</w:t>
            </w:r>
            <w:r w:rsidRPr="009B3437">
              <w:rPr>
                <w:rFonts w:ascii="Arial" w:hAnsi="Arial" w:cs="Arial"/>
                <w:sz w:val="16"/>
                <w:szCs w:val="16"/>
              </w:rPr>
              <w:t>ту</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1 403 726,20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339 038,64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1 403 726,20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339 038,64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1 403 726,20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339 038,64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1 403 726,20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339 038,64</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Обеспечение деятельности спортивной </w:t>
            </w:r>
            <w:proofErr w:type="spellStart"/>
            <w:r w:rsidRPr="009B3437">
              <w:rPr>
                <w:rFonts w:ascii="Arial" w:hAnsi="Arial" w:cs="Arial"/>
                <w:sz w:val="16"/>
                <w:szCs w:val="16"/>
              </w:rPr>
              <w:t>школы-материальные</w:t>
            </w:r>
            <w:proofErr w:type="spellEnd"/>
            <w:r w:rsidRPr="009B3437">
              <w:rPr>
                <w:rFonts w:ascii="Arial" w:hAnsi="Arial" w:cs="Arial"/>
                <w:sz w:val="16"/>
                <w:szCs w:val="16"/>
              </w:rPr>
              <w:t xml:space="preserve"> затраты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11 695,90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11 695,90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11 695,90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83 000,00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11 695,90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Обеспечение деятельности спортивной школы-налоги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30 470,00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30 470,00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30 470,00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0400301044</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30 470,00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4 849,00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Организация участия сборных команд муниципального района по разным в</w:t>
            </w:r>
            <w:r w:rsidRPr="009B3437">
              <w:rPr>
                <w:rFonts w:ascii="Arial" w:hAnsi="Arial" w:cs="Arial"/>
                <w:sz w:val="16"/>
                <w:szCs w:val="16"/>
              </w:rPr>
              <w:t>и</w:t>
            </w:r>
            <w:r w:rsidRPr="009B3437">
              <w:rPr>
                <w:rFonts w:ascii="Arial" w:hAnsi="Arial" w:cs="Arial"/>
                <w:sz w:val="16"/>
                <w:szCs w:val="16"/>
              </w:rPr>
              <w:t>дам спорта в региональных и всероссийских Чемпионатах и Первенствах (транспортные расходы)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77 110,00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77 110,00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565 000,00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77 110,00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0400310182</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565 000,00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77 110,00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Повышение квалификации, переподготовка тренеров, специалистов, работа</w:t>
            </w:r>
            <w:r w:rsidRPr="009B3437">
              <w:rPr>
                <w:rFonts w:ascii="Arial" w:hAnsi="Arial" w:cs="Arial"/>
                <w:sz w:val="16"/>
                <w:szCs w:val="16"/>
              </w:rPr>
              <w:t>ю</w:t>
            </w:r>
            <w:r w:rsidRPr="009B3437">
              <w:rPr>
                <w:rFonts w:ascii="Arial" w:hAnsi="Arial" w:cs="Arial"/>
                <w:sz w:val="16"/>
                <w:szCs w:val="16"/>
              </w:rPr>
              <w:t>щих в сфере физич</w:t>
            </w:r>
            <w:r w:rsidRPr="009B3437">
              <w:rPr>
                <w:rFonts w:ascii="Arial" w:hAnsi="Arial" w:cs="Arial"/>
                <w:sz w:val="16"/>
                <w:szCs w:val="16"/>
              </w:rPr>
              <w:t>е</w:t>
            </w:r>
            <w:r w:rsidRPr="009B3437">
              <w:rPr>
                <w:rFonts w:ascii="Arial" w:hAnsi="Arial" w:cs="Arial"/>
                <w:sz w:val="16"/>
                <w:szCs w:val="16"/>
              </w:rPr>
              <w:t>ской 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112 500,00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0400310183</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622</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112 500,00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Субсидии бюджетам муниципальных районов на </w:t>
            </w: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расх</w:t>
            </w:r>
            <w:r w:rsidRPr="009B3437">
              <w:rPr>
                <w:rFonts w:ascii="Arial" w:hAnsi="Arial" w:cs="Arial"/>
                <w:sz w:val="16"/>
                <w:szCs w:val="16"/>
              </w:rPr>
              <w:t>о</w:t>
            </w:r>
            <w:r w:rsidRPr="009B3437">
              <w:rPr>
                <w:rFonts w:ascii="Arial" w:hAnsi="Arial" w:cs="Arial"/>
                <w:sz w:val="16"/>
                <w:szCs w:val="16"/>
              </w:rPr>
              <w:t>дов муниципальных казенных, бюджетных и автономных учреждений по приобрет</w:t>
            </w:r>
            <w:r w:rsidRPr="009B3437">
              <w:rPr>
                <w:rFonts w:ascii="Arial" w:hAnsi="Arial" w:cs="Arial"/>
                <w:sz w:val="16"/>
                <w:szCs w:val="16"/>
              </w:rPr>
              <w:t>е</w:t>
            </w:r>
            <w:r w:rsidRPr="009B343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9B3437">
              <w:rPr>
                <w:rFonts w:ascii="Arial" w:hAnsi="Arial" w:cs="Arial"/>
                <w:sz w:val="16"/>
                <w:szCs w:val="16"/>
              </w:rPr>
              <w:t>о</w:t>
            </w:r>
            <w:r w:rsidRPr="009B343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784 900,00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321 295,89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784 900,00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321 295,89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784 900,00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321 295,89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0400372300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784 900,00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321 295,89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proofErr w:type="spellStart"/>
            <w:r w:rsidRPr="009B3437">
              <w:rPr>
                <w:rFonts w:ascii="Arial" w:hAnsi="Arial" w:cs="Arial"/>
                <w:sz w:val="16"/>
                <w:szCs w:val="16"/>
              </w:rPr>
              <w:t>Софинансирование</w:t>
            </w:r>
            <w:proofErr w:type="spellEnd"/>
            <w:r w:rsidRPr="009B3437">
              <w:rPr>
                <w:rFonts w:ascii="Arial" w:hAnsi="Arial" w:cs="Arial"/>
                <w:sz w:val="16"/>
                <w:szCs w:val="16"/>
              </w:rPr>
              <w:t xml:space="preserve"> к субсидии бюджетам муниципальных районов на </w:t>
            </w:r>
            <w:proofErr w:type="spellStart"/>
            <w:r w:rsidRPr="009B3437">
              <w:rPr>
                <w:rFonts w:ascii="Arial" w:hAnsi="Arial" w:cs="Arial"/>
                <w:sz w:val="16"/>
                <w:szCs w:val="16"/>
              </w:rPr>
              <w:t>соф</w:t>
            </w:r>
            <w:r w:rsidRPr="009B3437">
              <w:rPr>
                <w:rFonts w:ascii="Arial" w:hAnsi="Arial" w:cs="Arial"/>
                <w:sz w:val="16"/>
                <w:szCs w:val="16"/>
              </w:rPr>
              <w:t>и</w:t>
            </w:r>
            <w:r w:rsidRPr="009B3437">
              <w:rPr>
                <w:rFonts w:ascii="Arial" w:hAnsi="Arial" w:cs="Arial"/>
                <w:sz w:val="16"/>
                <w:szCs w:val="16"/>
              </w:rPr>
              <w:t>нансирование</w:t>
            </w:r>
            <w:proofErr w:type="spellEnd"/>
            <w:r w:rsidRPr="009B3437">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80 323,98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Предоставление субсидий бюджетным, автономным учреждениям и иным н</w:t>
            </w:r>
            <w:r w:rsidRPr="009B3437">
              <w:rPr>
                <w:rFonts w:ascii="Arial" w:hAnsi="Arial" w:cs="Arial"/>
                <w:sz w:val="16"/>
                <w:szCs w:val="16"/>
              </w:rPr>
              <w:t>е</w:t>
            </w:r>
            <w:r w:rsidRPr="009B3437">
              <w:rPr>
                <w:rFonts w:ascii="Arial" w:hAnsi="Arial" w:cs="Arial"/>
                <w:sz w:val="16"/>
                <w:szCs w:val="16"/>
              </w:rPr>
              <w:t>коммерческим организац</w:t>
            </w:r>
            <w:r w:rsidRPr="009B3437">
              <w:rPr>
                <w:rFonts w:ascii="Arial" w:hAnsi="Arial" w:cs="Arial"/>
                <w:sz w:val="16"/>
                <w:szCs w:val="16"/>
              </w:rPr>
              <w:t>и</w:t>
            </w:r>
            <w:r w:rsidRPr="009B3437">
              <w:rPr>
                <w:rFonts w:ascii="Arial" w:hAnsi="Arial" w:cs="Arial"/>
                <w:sz w:val="16"/>
                <w:szCs w:val="16"/>
              </w:rPr>
              <w:t>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80 323,98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196 200,00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80 323,98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Субсидии автономным учреждениям на финансовое обеспечение государс</w:t>
            </w:r>
            <w:r w:rsidRPr="009B3437">
              <w:rPr>
                <w:rFonts w:ascii="Arial" w:hAnsi="Arial" w:cs="Arial"/>
                <w:sz w:val="16"/>
                <w:szCs w:val="16"/>
              </w:rPr>
              <w:t>т</w:t>
            </w:r>
            <w:r w:rsidRPr="009B3437">
              <w:rPr>
                <w:rFonts w:ascii="Arial" w:hAnsi="Arial" w:cs="Arial"/>
                <w:sz w:val="16"/>
                <w:szCs w:val="16"/>
              </w:rPr>
              <w:t>венного (муниципального) задания на оказание государственных (муниципал</w:t>
            </w:r>
            <w:r w:rsidRPr="009B3437">
              <w:rPr>
                <w:rFonts w:ascii="Arial" w:hAnsi="Arial" w:cs="Arial"/>
                <w:sz w:val="16"/>
                <w:szCs w:val="16"/>
              </w:rPr>
              <w:t>ь</w:t>
            </w:r>
            <w:r w:rsidRPr="009B3437">
              <w:rPr>
                <w:rFonts w:ascii="Arial" w:hAnsi="Arial" w:cs="Arial"/>
                <w:sz w:val="16"/>
                <w:szCs w:val="16"/>
              </w:rPr>
              <w:t>ных) услуг (выполнение работ)</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04003S2300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621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196 200,00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80 323,98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1300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1 960 128,46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450 730,85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1301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1 960 128,46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450 730,85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1301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0510110050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1 960 128,46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450 730,85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1301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0510110050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1 960 128,46</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450 730,85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1301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0510110050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730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1 960 128,46</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450 730,85</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 ОБЩЕГО ХАРАКТЕРА БЮДЖЕТАМ БЮ</w:t>
            </w:r>
            <w:r w:rsidRPr="009B3437">
              <w:rPr>
                <w:rFonts w:ascii="Arial" w:hAnsi="Arial" w:cs="Arial"/>
                <w:sz w:val="16"/>
                <w:szCs w:val="16"/>
              </w:rPr>
              <w:t>Д</w:t>
            </w:r>
            <w:r w:rsidRPr="009B3437">
              <w:rPr>
                <w:rFonts w:ascii="Arial" w:hAnsi="Arial" w:cs="Arial"/>
                <w:sz w:val="16"/>
                <w:szCs w:val="16"/>
              </w:rPr>
              <w:t>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19 924 200,00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3 984 800,00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Дотации на выравнивание бюджетной обеспеченности субъектов Ро</w:t>
            </w:r>
            <w:r w:rsidRPr="009B3437">
              <w:rPr>
                <w:rFonts w:ascii="Arial" w:hAnsi="Arial" w:cs="Arial"/>
                <w:sz w:val="16"/>
                <w:szCs w:val="16"/>
              </w:rPr>
              <w:t>с</w:t>
            </w:r>
            <w:r w:rsidRPr="009B3437">
              <w:rPr>
                <w:rFonts w:ascii="Arial" w:hAnsi="Arial" w:cs="Arial"/>
                <w:sz w:val="16"/>
                <w:szCs w:val="16"/>
              </w:rPr>
              <w:t>сийской Федерации и муниц</w:t>
            </w:r>
            <w:r w:rsidRPr="009B3437">
              <w:rPr>
                <w:rFonts w:ascii="Arial" w:hAnsi="Arial" w:cs="Arial"/>
                <w:sz w:val="16"/>
                <w:szCs w:val="16"/>
              </w:rPr>
              <w:t>и</w:t>
            </w:r>
            <w:r w:rsidRPr="009B3437">
              <w:rPr>
                <w:rFonts w:ascii="Arial" w:hAnsi="Arial" w:cs="Arial"/>
                <w:sz w:val="16"/>
                <w:szCs w:val="16"/>
              </w:rPr>
              <w:t>пальных образований</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0000000000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19 924 200,00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3 984 800,00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Субвенции бюджетам муниципальных районов на осуществление государс</w:t>
            </w:r>
            <w:r w:rsidRPr="009B3437">
              <w:rPr>
                <w:rFonts w:ascii="Arial" w:hAnsi="Arial" w:cs="Arial"/>
                <w:sz w:val="16"/>
                <w:szCs w:val="16"/>
              </w:rPr>
              <w:t>т</w:t>
            </w:r>
            <w:r w:rsidRPr="009B3437">
              <w:rPr>
                <w:rFonts w:ascii="Arial" w:hAnsi="Arial" w:cs="Arial"/>
                <w:sz w:val="16"/>
                <w:szCs w:val="16"/>
              </w:rPr>
              <w:t>венных полномочий по расчету и предоставлению дотаций на выравнивание бюджетной обеспеченности поселений в рамках гос</w:t>
            </w:r>
            <w:r w:rsidRPr="009B3437">
              <w:rPr>
                <w:rFonts w:ascii="Arial" w:hAnsi="Arial" w:cs="Arial"/>
                <w:sz w:val="16"/>
                <w:szCs w:val="16"/>
              </w:rPr>
              <w:t>у</w:t>
            </w:r>
            <w:r w:rsidRPr="009B3437">
              <w:rPr>
                <w:rFonts w:ascii="Arial" w:hAnsi="Arial" w:cs="Arial"/>
                <w:sz w:val="16"/>
                <w:szCs w:val="16"/>
              </w:rPr>
              <w:t>дарственной программы Новгородской области "Управление государственными финансами Новгоро</w:t>
            </w:r>
            <w:r w:rsidRPr="009B3437">
              <w:rPr>
                <w:rFonts w:ascii="Arial" w:hAnsi="Arial" w:cs="Arial"/>
                <w:sz w:val="16"/>
                <w:szCs w:val="16"/>
              </w:rPr>
              <w:t>д</w:t>
            </w:r>
            <w:r w:rsidRPr="009B3437">
              <w:rPr>
                <w:rFonts w:ascii="Arial" w:hAnsi="Arial" w:cs="Arial"/>
                <w:sz w:val="16"/>
                <w:szCs w:val="16"/>
              </w:rPr>
              <w:t>ской области на 2014-2021 годы"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19 924 200,00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3 984 800,00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19 924 200,00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3 984 800,00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Дотации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19 924 200,00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3 984 800,00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Дотации на выравнивание бюджетной обеспеченн</w:t>
            </w:r>
            <w:r w:rsidRPr="009B3437">
              <w:rPr>
                <w:rFonts w:ascii="Arial" w:hAnsi="Arial" w:cs="Arial"/>
                <w:sz w:val="16"/>
                <w:szCs w:val="16"/>
              </w:rPr>
              <w:t>о</w:t>
            </w:r>
            <w:r w:rsidRPr="009B343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9570070100</w:t>
            </w:r>
          </w:p>
        </w:tc>
        <w:tc>
          <w:tcPr>
            <w:tcW w:w="426"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511</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19 924 200,00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3 984 800,00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 xml:space="preserve">Результат исполнения бюджета (дефицит / </w:t>
            </w:r>
            <w:proofErr w:type="spellStart"/>
            <w:r w:rsidRPr="009B3437">
              <w:rPr>
                <w:rFonts w:ascii="Arial" w:hAnsi="Arial" w:cs="Arial"/>
                <w:b/>
                <w:bCs/>
                <w:sz w:val="16"/>
                <w:szCs w:val="16"/>
              </w:rPr>
              <w:t>пр</w:t>
            </w:r>
            <w:r w:rsidRPr="009B3437">
              <w:rPr>
                <w:rFonts w:ascii="Arial" w:hAnsi="Arial" w:cs="Arial"/>
                <w:b/>
                <w:bCs/>
                <w:sz w:val="16"/>
                <w:szCs w:val="16"/>
              </w:rPr>
              <w:t>о</w:t>
            </w:r>
            <w:r w:rsidRPr="009B3437">
              <w:rPr>
                <w:rFonts w:ascii="Arial" w:hAnsi="Arial" w:cs="Arial"/>
                <w:b/>
                <w:bCs/>
                <w:sz w:val="16"/>
                <w:szCs w:val="16"/>
              </w:rPr>
              <w:t>фицит</w:t>
            </w:r>
            <w:proofErr w:type="spellEnd"/>
            <w:r w:rsidRPr="009B3437">
              <w:rPr>
                <w:rFonts w:ascii="Arial" w:hAnsi="Arial" w:cs="Arial"/>
                <w:b/>
                <w:bCs/>
                <w:sz w:val="16"/>
                <w:szCs w:val="16"/>
              </w:rPr>
              <w:t>)</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450</w:t>
            </w:r>
          </w:p>
        </w:tc>
        <w:tc>
          <w:tcPr>
            <w:tcW w:w="255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b/>
                <w:bCs/>
                <w:sz w:val="16"/>
                <w:szCs w:val="16"/>
              </w:rPr>
            </w:pPr>
            <w:proofErr w:type="spellStart"/>
            <w:r w:rsidRPr="009B3437">
              <w:rPr>
                <w:rFonts w:ascii="Arial" w:hAnsi="Arial" w:cs="Arial"/>
                <w:b/>
                <w:bCs/>
                <w:sz w:val="16"/>
                <w:szCs w:val="16"/>
              </w:rPr>
              <w:t>х</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-14 686 111,97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-1 469 163,21</w:t>
            </w:r>
          </w:p>
        </w:tc>
      </w:tr>
      <w:tr w:rsidR="009B3437" w:rsidRPr="009B3437" w:rsidTr="009B3437">
        <w:trPr>
          <w:trHeight w:val="20"/>
        </w:trPr>
        <w:tc>
          <w:tcPr>
            <w:tcW w:w="6096" w:type="dxa"/>
            <w:tcBorders>
              <w:top w:val="nil"/>
              <w:left w:val="nil"/>
              <w:bottom w:val="nil"/>
              <w:right w:val="nil"/>
            </w:tcBorders>
            <w:shd w:val="clear" w:color="auto" w:fill="auto"/>
            <w:vAlign w:val="bottom"/>
            <w:hideMark/>
          </w:tcPr>
          <w:p w:rsidR="009B3437" w:rsidRPr="009B3437" w:rsidRDefault="009B3437" w:rsidP="009B3437">
            <w:pPr>
              <w:rPr>
                <w:rFonts w:ascii="Arial" w:hAnsi="Arial" w:cs="Arial"/>
                <w:sz w:val="16"/>
                <w:szCs w:val="16"/>
              </w:rPr>
            </w:pPr>
          </w:p>
        </w:tc>
        <w:tc>
          <w:tcPr>
            <w:tcW w:w="425" w:type="dxa"/>
            <w:tcBorders>
              <w:top w:val="nil"/>
              <w:left w:val="nil"/>
              <w:bottom w:val="nil"/>
              <w:right w:val="nil"/>
            </w:tcBorders>
            <w:shd w:val="clear" w:color="auto" w:fill="auto"/>
            <w:vAlign w:val="bottom"/>
            <w:hideMark/>
          </w:tcPr>
          <w:p w:rsidR="009B3437" w:rsidRPr="009B3437" w:rsidRDefault="009B3437" w:rsidP="009B3437">
            <w:pPr>
              <w:jc w:val="cente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c>
          <w:tcPr>
            <w:tcW w:w="1239" w:type="dxa"/>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sz w:val="16"/>
                <w:szCs w:val="16"/>
              </w:rPr>
            </w:pPr>
          </w:p>
        </w:tc>
      </w:tr>
      <w:tr w:rsidR="009B3437" w:rsidRPr="009B3437" w:rsidTr="009B3437">
        <w:trPr>
          <w:trHeight w:val="20"/>
        </w:trPr>
        <w:tc>
          <w:tcPr>
            <w:tcW w:w="11587" w:type="dxa"/>
            <w:gridSpan w:val="8"/>
            <w:tcBorders>
              <w:top w:val="nil"/>
              <w:left w:val="nil"/>
              <w:bottom w:val="nil"/>
              <w:right w:val="nil"/>
            </w:tcBorders>
            <w:shd w:val="clear" w:color="auto" w:fill="auto"/>
            <w:noWrap/>
            <w:vAlign w:val="bottom"/>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 xml:space="preserve">                                  3. Источники финансирования дефицита бюджета</w:t>
            </w:r>
          </w:p>
        </w:tc>
      </w:tr>
      <w:tr w:rsidR="009B3437" w:rsidRPr="009B3437" w:rsidTr="009B3437">
        <w:trPr>
          <w:trHeight w:val="20"/>
        </w:trPr>
        <w:tc>
          <w:tcPr>
            <w:tcW w:w="6096"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567"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134"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6"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75"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39" w:type="dxa"/>
            <w:tcBorders>
              <w:top w:val="nil"/>
              <w:left w:val="nil"/>
              <w:bottom w:val="single" w:sz="4" w:space="0" w:color="auto"/>
              <w:right w:val="nil"/>
            </w:tcBorders>
            <w:shd w:val="clear" w:color="auto" w:fill="auto"/>
            <w:noWrap/>
            <w:vAlign w:val="bottom"/>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r>
      <w:tr w:rsidR="009B3437" w:rsidRPr="009B3437" w:rsidTr="009B3437">
        <w:trPr>
          <w:trHeight w:val="184"/>
        </w:trPr>
        <w:tc>
          <w:tcPr>
            <w:tcW w:w="60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w:t>
            </w:r>
            <w:r w:rsidRPr="009B3437">
              <w:rPr>
                <w:rFonts w:ascii="Arial" w:hAnsi="Arial" w:cs="Arial"/>
                <w:sz w:val="16"/>
                <w:szCs w:val="16"/>
              </w:rPr>
              <w:br/>
            </w:r>
            <w:proofErr w:type="spellStart"/>
            <w:r w:rsidRPr="009B3437">
              <w:rPr>
                <w:rFonts w:ascii="Arial" w:hAnsi="Arial" w:cs="Arial"/>
                <w:sz w:val="16"/>
                <w:szCs w:val="16"/>
              </w:rPr>
              <w:t>стро</w:t>
            </w:r>
            <w:proofErr w:type="spellEnd"/>
            <w:r w:rsidRPr="009B3437">
              <w:rPr>
                <w:rFonts w:ascii="Arial" w:hAnsi="Arial" w:cs="Arial"/>
                <w:sz w:val="16"/>
                <w:szCs w:val="16"/>
              </w:rPr>
              <w:t>-</w:t>
            </w:r>
            <w:r w:rsidRPr="009B3437">
              <w:rPr>
                <w:rFonts w:ascii="Arial" w:hAnsi="Arial" w:cs="Arial"/>
                <w:sz w:val="16"/>
                <w:szCs w:val="16"/>
              </w:rPr>
              <w:br/>
            </w:r>
            <w:proofErr w:type="spellStart"/>
            <w:r w:rsidRPr="009B3437">
              <w:rPr>
                <w:rFonts w:ascii="Arial" w:hAnsi="Arial" w:cs="Arial"/>
                <w:sz w:val="16"/>
                <w:szCs w:val="16"/>
              </w:rPr>
              <w:t>ки</w:t>
            </w:r>
            <w:proofErr w:type="spellEnd"/>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Код источника финансирования дефицита бюджета по бюдже</w:t>
            </w:r>
            <w:r w:rsidRPr="009B3437">
              <w:rPr>
                <w:rFonts w:ascii="Arial" w:hAnsi="Arial" w:cs="Arial"/>
                <w:sz w:val="16"/>
                <w:szCs w:val="16"/>
              </w:rPr>
              <w:t>т</w:t>
            </w:r>
            <w:r w:rsidRPr="009B3437">
              <w:rPr>
                <w:rFonts w:ascii="Arial" w:hAnsi="Arial" w:cs="Arial"/>
                <w:sz w:val="16"/>
                <w:szCs w:val="16"/>
              </w:rPr>
              <w:t>ной кла</w:t>
            </w:r>
            <w:r w:rsidRPr="009B3437">
              <w:rPr>
                <w:rFonts w:ascii="Arial" w:hAnsi="Arial" w:cs="Arial"/>
                <w:sz w:val="16"/>
                <w:szCs w:val="16"/>
              </w:rPr>
              <w:t>с</w:t>
            </w:r>
            <w:r w:rsidRPr="009B3437">
              <w:rPr>
                <w:rFonts w:ascii="Arial" w:hAnsi="Arial" w:cs="Arial"/>
                <w:sz w:val="16"/>
                <w:szCs w:val="16"/>
              </w:rPr>
              <w:t>сификации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Утвержденные бюджетные н</w:t>
            </w:r>
            <w:r w:rsidRPr="009B3437">
              <w:rPr>
                <w:rFonts w:ascii="Arial" w:hAnsi="Arial" w:cs="Arial"/>
                <w:sz w:val="16"/>
                <w:szCs w:val="16"/>
              </w:rPr>
              <w:t>а</w:t>
            </w:r>
            <w:r w:rsidRPr="009B3437">
              <w:rPr>
                <w:rFonts w:ascii="Arial" w:hAnsi="Arial" w:cs="Arial"/>
                <w:sz w:val="16"/>
                <w:szCs w:val="16"/>
              </w:rPr>
              <w:t>значения</w:t>
            </w:r>
          </w:p>
        </w:tc>
        <w:tc>
          <w:tcPr>
            <w:tcW w:w="1239"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Исполнено</w:t>
            </w:r>
          </w:p>
        </w:tc>
      </w:tr>
      <w:tr w:rsidR="009B3437" w:rsidRPr="009B3437" w:rsidTr="009B3437">
        <w:trPr>
          <w:trHeight w:val="184"/>
        </w:trPr>
        <w:tc>
          <w:tcPr>
            <w:tcW w:w="6096"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39"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r>
      <w:tr w:rsidR="009B3437" w:rsidRPr="009B3437" w:rsidTr="009B3437">
        <w:trPr>
          <w:trHeight w:val="184"/>
        </w:trPr>
        <w:tc>
          <w:tcPr>
            <w:tcW w:w="6096"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c>
          <w:tcPr>
            <w:tcW w:w="1239" w:type="dxa"/>
            <w:vMerge/>
            <w:tcBorders>
              <w:top w:val="nil"/>
              <w:left w:val="single" w:sz="4" w:space="0" w:color="auto"/>
              <w:bottom w:val="single" w:sz="4" w:space="0" w:color="auto"/>
              <w:right w:val="single" w:sz="4" w:space="0" w:color="auto"/>
            </w:tcBorders>
            <w:vAlign w:val="center"/>
            <w:hideMark/>
          </w:tcPr>
          <w:p w:rsidR="009B3437" w:rsidRPr="009B3437" w:rsidRDefault="009B3437" w:rsidP="009B3437">
            <w:pPr>
              <w:rPr>
                <w:rFonts w:ascii="Arial" w:hAnsi="Arial" w:cs="Arial"/>
                <w:sz w:val="16"/>
                <w:szCs w:val="16"/>
              </w:rPr>
            </w:pPr>
          </w:p>
        </w:tc>
      </w:tr>
      <w:tr w:rsidR="009B3437" w:rsidRPr="009B3437" w:rsidTr="009B3437">
        <w:trPr>
          <w:trHeight w:val="20"/>
        </w:trPr>
        <w:tc>
          <w:tcPr>
            <w:tcW w:w="6096" w:type="dxa"/>
            <w:tcBorders>
              <w:top w:val="nil"/>
              <w:left w:val="single" w:sz="4" w:space="0" w:color="auto"/>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1</w:t>
            </w:r>
          </w:p>
        </w:tc>
        <w:tc>
          <w:tcPr>
            <w:tcW w:w="425" w:type="dxa"/>
            <w:tcBorders>
              <w:top w:val="nil"/>
              <w:left w:val="nil"/>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2</w:t>
            </w:r>
          </w:p>
        </w:tc>
        <w:tc>
          <w:tcPr>
            <w:tcW w:w="2552" w:type="dxa"/>
            <w:gridSpan w:val="4"/>
            <w:tcBorders>
              <w:top w:val="single" w:sz="4" w:space="0" w:color="auto"/>
              <w:left w:val="nil"/>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3</w:t>
            </w:r>
          </w:p>
        </w:tc>
        <w:tc>
          <w:tcPr>
            <w:tcW w:w="1275" w:type="dxa"/>
            <w:tcBorders>
              <w:top w:val="nil"/>
              <w:left w:val="nil"/>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4</w:t>
            </w:r>
          </w:p>
        </w:tc>
        <w:tc>
          <w:tcPr>
            <w:tcW w:w="1239" w:type="dxa"/>
            <w:tcBorders>
              <w:top w:val="nil"/>
              <w:left w:val="nil"/>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w:t>
            </w:r>
          </w:p>
        </w:tc>
      </w:tr>
      <w:tr w:rsidR="009B3437" w:rsidRPr="009B3437" w:rsidTr="009B3437">
        <w:trPr>
          <w:trHeight w:val="20"/>
        </w:trPr>
        <w:tc>
          <w:tcPr>
            <w:tcW w:w="6096" w:type="dxa"/>
            <w:tcBorders>
              <w:top w:val="single" w:sz="4" w:space="0" w:color="auto"/>
              <w:left w:val="single" w:sz="4" w:space="0" w:color="auto"/>
              <w:bottom w:val="nil"/>
              <w:right w:val="nil"/>
            </w:tcBorders>
            <w:shd w:val="clear" w:color="000000" w:fill="FFFFFF"/>
            <w:vAlign w:val="center"/>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Источники финансирования дефицита бюджета - всего</w:t>
            </w:r>
          </w:p>
        </w:tc>
        <w:tc>
          <w:tcPr>
            <w:tcW w:w="425" w:type="dxa"/>
            <w:tcBorders>
              <w:top w:val="single" w:sz="4" w:space="0" w:color="auto"/>
              <w:left w:val="single" w:sz="4" w:space="0" w:color="auto"/>
              <w:bottom w:val="nil"/>
              <w:right w:val="nil"/>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500</w:t>
            </w:r>
          </w:p>
        </w:tc>
        <w:tc>
          <w:tcPr>
            <w:tcW w:w="2552" w:type="dxa"/>
            <w:gridSpan w:val="4"/>
            <w:tcBorders>
              <w:top w:val="single" w:sz="4" w:space="0" w:color="auto"/>
              <w:left w:val="single" w:sz="4" w:space="0" w:color="auto"/>
              <w:bottom w:val="nil"/>
              <w:right w:val="nil"/>
            </w:tcBorders>
            <w:shd w:val="clear" w:color="000000" w:fill="FFFFFF"/>
            <w:vAlign w:val="center"/>
            <w:hideMark/>
          </w:tcPr>
          <w:p w:rsidR="009B3437" w:rsidRPr="009B3437" w:rsidRDefault="009B3437" w:rsidP="009B3437">
            <w:pPr>
              <w:jc w:val="center"/>
              <w:rPr>
                <w:rFonts w:ascii="Arial" w:hAnsi="Arial" w:cs="Arial"/>
                <w:b/>
                <w:bCs/>
                <w:sz w:val="16"/>
                <w:szCs w:val="16"/>
              </w:rPr>
            </w:pPr>
            <w:proofErr w:type="spellStart"/>
            <w:r w:rsidRPr="009B3437">
              <w:rPr>
                <w:rFonts w:ascii="Arial" w:hAnsi="Arial" w:cs="Arial"/>
                <w:b/>
                <w:bCs/>
                <w:sz w:val="16"/>
                <w:szCs w:val="16"/>
              </w:rPr>
              <w:t>х</w:t>
            </w:r>
            <w:proofErr w:type="spellEnd"/>
          </w:p>
        </w:tc>
        <w:tc>
          <w:tcPr>
            <w:tcW w:w="1275" w:type="dxa"/>
            <w:tcBorders>
              <w:top w:val="single" w:sz="4" w:space="0" w:color="auto"/>
              <w:left w:val="single" w:sz="4" w:space="0" w:color="auto"/>
              <w:bottom w:val="nil"/>
              <w:right w:val="nil"/>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14 686 111,97</w:t>
            </w:r>
          </w:p>
        </w:tc>
        <w:tc>
          <w:tcPr>
            <w:tcW w:w="1239" w:type="dxa"/>
            <w:tcBorders>
              <w:top w:val="single" w:sz="4" w:space="0" w:color="auto"/>
              <w:left w:val="single" w:sz="4" w:space="0" w:color="auto"/>
              <w:bottom w:val="nil"/>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1 469 163,21</w:t>
            </w:r>
          </w:p>
        </w:tc>
      </w:tr>
      <w:tr w:rsidR="009B3437" w:rsidRPr="009B3437" w:rsidTr="009B3437">
        <w:trPr>
          <w:trHeight w:val="20"/>
        </w:trPr>
        <w:tc>
          <w:tcPr>
            <w:tcW w:w="6096" w:type="dxa"/>
            <w:tcBorders>
              <w:top w:val="nil"/>
              <w:left w:val="single" w:sz="4" w:space="0" w:color="auto"/>
              <w:bottom w:val="single" w:sz="4" w:space="0" w:color="auto"/>
              <w:right w:val="nil"/>
            </w:tcBorders>
            <w:shd w:val="clear" w:color="000000" w:fill="FFFFFF"/>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      в том числе:</w:t>
            </w:r>
          </w:p>
        </w:tc>
        <w:tc>
          <w:tcPr>
            <w:tcW w:w="425" w:type="dxa"/>
            <w:tcBorders>
              <w:top w:val="nil"/>
              <w:left w:val="single" w:sz="4" w:space="0" w:color="auto"/>
              <w:bottom w:val="single" w:sz="4" w:space="0" w:color="auto"/>
              <w:right w:val="nil"/>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 </w:t>
            </w:r>
          </w:p>
        </w:tc>
        <w:tc>
          <w:tcPr>
            <w:tcW w:w="2552" w:type="dxa"/>
            <w:gridSpan w:val="4"/>
            <w:tcBorders>
              <w:top w:val="nil"/>
              <w:left w:val="single" w:sz="4" w:space="0" w:color="auto"/>
              <w:bottom w:val="single" w:sz="4" w:space="0" w:color="auto"/>
              <w:right w:val="nil"/>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 </w:t>
            </w:r>
          </w:p>
        </w:tc>
        <w:tc>
          <w:tcPr>
            <w:tcW w:w="1275" w:type="dxa"/>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 </w:t>
            </w:r>
          </w:p>
        </w:tc>
        <w:tc>
          <w:tcPr>
            <w:tcW w:w="1239" w:type="dxa"/>
            <w:tcBorders>
              <w:top w:val="nil"/>
              <w:left w:val="single" w:sz="4" w:space="0" w:color="auto"/>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 </w:t>
            </w:r>
          </w:p>
        </w:tc>
      </w:tr>
      <w:tr w:rsidR="009B3437" w:rsidRPr="009B3437" w:rsidTr="009B3437">
        <w:trPr>
          <w:trHeight w:val="20"/>
        </w:trPr>
        <w:tc>
          <w:tcPr>
            <w:tcW w:w="6096" w:type="dxa"/>
            <w:tcBorders>
              <w:top w:val="nil"/>
              <w:left w:val="single" w:sz="4" w:space="0" w:color="auto"/>
              <w:bottom w:val="nil"/>
              <w:right w:val="single" w:sz="4" w:space="0" w:color="auto"/>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источники внутреннего финансирования бюдж</w:t>
            </w:r>
            <w:r w:rsidRPr="009B3437">
              <w:rPr>
                <w:rFonts w:ascii="Arial" w:hAnsi="Arial" w:cs="Arial"/>
                <w:b/>
                <w:bCs/>
                <w:sz w:val="16"/>
                <w:szCs w:val="16"/>
              </w:rPr>
              <w:t>е</w:t>
            </w:r>
            <w:r w:rsidRPr="009B3437">
              <w:rPr>
                <w:rFonts w:ascii="Arial" w:hAnsi="Arial" w:cs="Arial"/>
                <w:b/>
                <w:bCs/>
                <w:sz w:val="16"/>
                <w:szCs w:val="16"/>
              </w:rPr>
              <w:t>та</w:t>
            </w:r>
          </w:p>
        </w:tc>
        <w:tc>
          <w:tcPr>
            <w:tcW w:w="425" w:type="dxa"/>
            <w:tcBorders>
              <w:top w:val="nil"/>
              <w:left w:val="nil"/>
              <w:bottom w:val="nil"/>
              <w:right w:val="single" w:sz="4" w:space="0" w:color="auto"/>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520</w:t>
            </w:r>
          </w:p>
        </w:tc>
        <w:tc>
          <w:tcPr>
            <w:tcW w:w="2552" w:type="dxa"/>
            <w:gridSpan w:val="4"/>
            <w:tcBorders>
              <w:top w:val="nil"/>
              <w:left w:val="nil"/>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b/>
                <w:bCs/>
                <w:sz w:val="16"/>
                <w:szCs w:val="16"/>
              </w:rPr>
            </w:pPr>
            <w:proofErr w:type="spellStart"/>
            <w:r w:rsidRPr="009B3437">
              <w:rPr>
                <w:rFonts w:ascii="Arial" w:hAnsi="Arial" w:cs="Arial"/>
                <w:b/>
                <w:bCs/>
                <w:sz w:val="16"/>
                <w:szCs w:val="16"/>
              </w:rPr>
              <w:t>х</w:t>
            </w:r>
            <w:proofErr w:type="spellEnd"/>
          </w:p>
        </w:tc>
        <w:tc>
          <w:tcPr>
            <w:tcW w:w="1275" w:type="dxa"/>
            <w:tcBorders>
              <w:top w:val="nil"/>
              <w:left w:val="nil"/>
              <w:bottom w:val="nil"/>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-2 247 078,48</w:t>
            </w:r>
          </w:p>
        </w:tc>
        <w:tc>
          <w:tcPr>
            <w:tcW w:w="1239" w:type="dxa"/>
            <w:tcBorders>
              <w:top w:val="nil"/>
              <w:left w:val="nil"/>
              <w:bottom w:val="nil"/>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0,00</w:t>
            </w:r>
          </w:p>
        </w:tc>
      </w:tr>
      <w:tr w:rsidR="009B3437" w:rsidRPr="009B3437" w:rsidTr="009B3437">
        <w:trPr>
          <w:trHeight w:val="20"/>
        </w:trPr>
        <w:tc>
          <w:tcPr>
            <w:tcW w:w="6096" w:type="dxa"/>
            <w:tcBorders>
              <w:top w:val="single" w:sz="4" w:space="0" w:color="auto"/>
              <w:left w:val="single" w:sz="4" w:space="0" w:color="auto"/>
              <w:bottom w:val="nil"/>
              <w:right w:val="nil"/>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 xml:space="preserve">       из них:</w:t>
            </w:r>
          </w:p>
        </w:tc>
        <w:tc>
          <w:tcPr>
            <w:tcW w:w="425" w:type="dxa"/>
            <w:tcBorders>
              <w:top w:val="single" w:sz="4" w:space="0" w:color="auto"/>
              <w:left w:val="single" w:sz="4" w:space="0" w:color="auto"/>
              <w:bottom w:val="nil"/>
              <w:right w:val="nil"/>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c>
          <w:tcPr>
            <w:tcW w:w="425" w:type="dxa"/>
            <w:tcBorders>
              <w:top w:val="single" w:sz="4" w:space="0" w:color="auto"/>
              <w:left w:val="single" w:sz="4" w:space="0" w:color="auto"/>
              <w:bottom w:val="nil"/>
              <w:right w:val="nil"/>
            </w:tcBorders>
            <w:shd w:val="clear" w:color="000000" w:fill="FFFFFF"/>
            <w:noWrap/>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567" w:type="dxa"/>
            <w:tcBorders>
              <w:top w:val="single" w:sz="4" w:space="0" w:color="auto"/>
              <w:left w:val="single" w:sz="4" w:space="0" w:color="auto"/>
              <w:bottom w:val="nil"/>
              <w:right w:val="nil"/>
            </w:tcBorders>
            <w:shd w:val="clear" w:color="000000" w:fill="FFFFFF"/>
            <w:noWrap/>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134" w:type="dxa"/>
            <w:tcBorders>
              <w:top w:val="single" w:sz="4" w:space="0" w:color="auto"/>
              <w:left w:val="nil"/>
              <w:bottom w:val="nil"/>
              <w:right w:val="nil"/>
            </w:tcBorders>
            <w:shd w:val="clear" w:color="000000" w:fill="FFFFFF"/>
            <w:noWrap/>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426" w:type="dxa"/>
            <w:tcBorders>
              <w:top w:val="single" w:sz="4" w:space="0" w:color="auto"/>
              <w:left w:val="nil"/>
              <w:bottom w:val="nil"/>
              <w:right w:val="nil"/>
            </w:tcBorders>
            <w:shd w:val="clear" w:color="000000" w:fill="FFFFFF"/>
            <w:noWrap/>
            <w:vAlign w:val="center"/>
            <w:hideMark/>
          </w:tcPr>
          <w:p w:rsidR="009B3437" w:rsidRPr="009B3437" w:rsidRDefault="009B3437" w:rsidP="009B3437">
            <w:pPr>
              <w:rPr>
                <w:rFonts w:ascii="Arial" w:hAnsi="Arial" w:cs="Arial"/>
                <w:sz w:val="16"/>
                <w:szCs w:val="16"/>
              </w:rPr>
            </w:pPr>
            <w:r w:rsidRPr="009B3437">
              <w:rPr>
                <w:rFonts w:ascii="Arial" w:hAnsi="Arial" w:cs="Arial"/>
                <w:sz w:val="16"/>
                <w:szCs w:val="16"/>
              </w:rPr>
              <w:t> </w:t>
            </w:r>
          </w:p>
        </w:tc>
        <w:tc>
          <w:tcPr>
            <w:tcW w:w="1275" w:type="dxa"/>
            <w:tcBorders>
              <w:top w:val="single" w:sz="4" w:space="0" w:color="auto"/>
              <w:left w:val="single" w:sz="4" w:space="0" w:color="auto"/>
              <w:bottom w:val="nil"/>
              <w:right w:val="nil"/>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c>
          <w:tcPr>
            <w:tcW w:w="1239" w:type="dxa"/>
            <w:tcBorders>
              <w:top w:val="single" w:sz="4" w:space="0" w:color="auto"/>
              <w:left w:val="single" w:sz="4" w:space="0" w:color="auto"/>
              <w:bottom w:val="nil"/>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 </w:t>
            </w:r>
          </w:p>
        </w:tc>
      </w:tr>
      <w:tr w:rsidR="009B3437" w:rsidRPr="009B3437" w:rsidTr="009B3437">
        <w:trPr>
          <w:trHeight w:val="20"/>
        </w:trPr>
        <w:tc>
          <w:tcPr>
            <w:tcW w:w="6096" w:type="dxa"/>
            <w:tcBorders>
              <w:top w:val="nil"/>
              <w:left w:val="single" w:sz="4" w:space="0" w:color="auto"/>
              <w:bottom w:val="single" w:sz="4" w:space="0" w:color="auto"/>
              <w:right w:val="nil"/>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ИСТОЧНИКИ ВНУТРЕННЕГО ФИНАНСИРОВАНИЯ ДЕФИЦИТОВ БЮДЖ</w:t>
            </w:r>
            <w:r w:rsidRPr="009B3437">
              <w:rPr>
                <w:rFonts w:ascii="Arial" w:hAnsi="Arial" w:cs="Arial"/>
                <w:sz w:val="16"/>
                <w:szCs w:val="16"/>
              </w:rPr>
              <w:t>Е</w:t>
            </w:r>
            <w:r w:rsidRPr="009B3437">
              <w:rPr>
                <w:rFonts w:ascii="Arial" w:hAnsi="Arial" w:cs="Arial"/>
                <w:sz w:val="16"/>
                <w:szCs w:val="16"/>
              </w:rPr>
              <w:t>ТОВ</w:t>
            </w:r>
          </w:p>
        </w:tc>
        <w:tc>
          <w:tcPr>
            <w:tcW w:w="425" w:type="dxa"/>
            <w:tcBorders>
              <w:top w:val="nil"/>
              <w:left w:val="single" w:sz="4" w:space="0" w:color="auto"/>
              <w:bottom w:val="single" w:sz="4" w:space="0" w:color="auto"/>
              <w:right w:val="nil"/>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01000000000000000</w:t>
            </w:r>
          </w:p>
        </w:tc>
        <w:tc>
          <w:tcPr>
            <w:tcW w:w="1275" w:type="dxa"/>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-2 247 078,48</w:t>
            </w:r>
          </w:p>
        </w:tc>
        <w:tc>
          <w:tcPr>
            <w:tcW w:w="1239" w:type="dxa"/>
            <w:tcBorders>
              <w:top w:val="nil"/>
              <w:left w:val="single" w:sz="4" w:space="0" w:color="auto"/>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Кредиты кредитных организаций в валюте Росси</w:t>
            </w:r>
            <w:r w:rsidRPr="009B3437">
              <w:rPr>
                <w:rFonts w:ascii="Arial" w:hAnsi="Arial" w:cs="Arial"/>
                <w:sz w:val="16"/>
                <w:szCs w:val="16"/>
              </w:rPr>
              <w:t>й</w:t>
            </w:r>
            <w:r w:rsidRPr="009B3437">
              <w:rPr>
                <w:rFonts w:ascii="Arial" w:hAnsi="Arial" w:cs="Arial"/>
                <w:sz w:val="16"/>
                <w:szCs w:val="16"/>
              </w:rPr>
              <w:t>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5 288 321,52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Получение кредитов от кредитных организаций в валюте Российской Федер</w:t>
            </w:r>
            <w:r w:rsidRPr="009B3437">
              <w:rPr>
                <w:rFonts w:ascii="Arial" w:hAnsi="Arial" w:cs="Arial"/>
                <w:sz w:val="16"/>
                <w:szCs w:val="16"/>
              </w:rPr>
              <w:t>а</w:t>
            </w:r>
            <w:r w:rsidRPr="009B343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01020000000000700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27 609 321,52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Погашение кредитов, предоставленных кредитными организациями в валюте Российской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01020000000000800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-22 321 000,00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Получение кредитов от кредитных организаций бюджетами муниц</w:t>
            </w:r>
            <w:r w:rsidRPr="009B3437">
              <w:rPr>
                <w:rFonts w:ascii="Arial" w:hAnsi="Arial" w:cs="Arial"/>
                <w:sz w:val="16"/>
                <w:szCs w:val="16"/>
              </w:rPr>
              <w:t>и</w:t>
            </w:r>
            <w:r w:rsidRPr="009B3437">
              <w:rPr>
                <w:rFonts w:ascii="Arial" w:hAnsi="Arial" w:cs="Arial"/>
                <w:sz w:val="16"/>
                <w:szCs w:val="16"/>
              </w:rPr>
              <w:t>пальных районов в валюте Ро</w:t>
            </w:r>
            <w:r w:rsidRPr="009B3437">
              <w:rPr>
                <w:rFonts w:ascii="Arial" w:hAnsi="Arial" w:cs="Arial"/>
                <w:sz w:val="16"/>
                <w:szCs w:val="16"/>
              </w:rPr>
              <w:t>с</w:t>
            </w:r>
            <w:r w:rsidRPr="009B3437">
              <w:rPr>
                <w:rFonts w:ascii="Arial" w:hAnsi="Arial" w:cs="Arial"/>
                <w:sz w:val="16"/>
                <w:szCs w:val="16"/>
              </w:rPr>
              <w:t>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01020000050000710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27 609 321,52</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Погашение бюджетами муниципальных районов кредитов от кредитных орган</w:t>
            </w:r>
            <w:r w:rsidRPr="009B3437">
              <w:rPr>
                <w:rFonts w:ascii="Arial" w:hAnsi="Arial" w:cs="Arial"/>
                <w:sz w:val="16"/>
                <w:szCs w:val="16"/>
              </w:rPr>
              <w:t>и</w:t>
            </w:r>
            <w:r w:rsidRPr="009B3437">
              <w:rPr>
                <w:rFonts w:ascii="Arial" w:hAnsi="Arial" w:cs="Arial"/>
                <w:sz w:val="16"/>
                <w:szCs w:val="16"/>
              </w:rPr>
              <w:t>заций в валюте Ро</w:t>
            </w:r>
            <w:r w:rsidRPr="009B3437">
              <w:rPr>
                <w:rFonts w:ascii="Arial" w:hAnsi="Arial" w:cs="Arial"/>
                <w:sz w:val="16"/>
                <w:szCs w:val="16"/>
              </w:rPr>
              <w:t>с</w:t>
            </w:r>
            <w:r w:rsidRPr="009B3437">
              <w:rPr>
                <w:rFonts w:ascii="Arial" w:hAnsi="Arial" w:cs="Arial"/>
                <w:sz w:val="16"/>
                <w:szCs w:val="16"/>
              </w:rPr>
              <w:t>сийской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01020000050000810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-22 321 000,00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кредиты от других бюджетов бюджетной системы Российской Ф</w:t>
            </w:r>
            <w:r w:rsidRPr="009B3437">
              <w:rPr>
                <w:rFonts w:ascii="Arial" w:hAnsi="Arial" w:cs="Arial"/>
                <w:sz w:val="16"/>
                <w:szCs w:val="16"/>
              </w:rPr>
              <w:t>е</w:t>
            </w:r>
            <w:r w:rsidRPr="009B3437">
              <w:rPr>
                <w:rFonts w:ascii="Arial" w:hAnsi="Arial" w:cs="Arial"/>
                <w:sz w:val="16"/>
                <w:szCs w:val="16"/>
              </w:rPr>
              <w:t>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01030000000000000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-7 535 400,00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Бюджетные кредиты от других бюджетов бюджетной системы Российской Ф</w:t>
            </w:r>
            <w:r w:rsidRPr="009B3437">
              <w:rPr>
                <w:rFonts w:ascii="Arial" w:hAnsi="Arial" w:cs="Arial"/>
                <w:sz w:val="16"/>
                <w:szCs w:val="16"/>
              </w:rPr>
              <w:t>е</w:t>
            </w:r>
            <w:r w:rsidRPr="009B3437">
              <w:rPr>
                <w:rFonts w:ascii="Arial" w:hAnsi="Arial" w:cs="Arial"/>
                <w:sz w:val="16"/>
                <w:szCs w:val="16"/>
              </w:rPr>
              <w:t>дерации в валюте Росси</w:t>
            </w:r>
            <w:r w:rsidRPr="009B3437">
              <w:rPr>
                <w:rFonts w:ascii="Arial" w:hAnsi="Arial" w:cs="Arial"/>
                <w:sz w:val="16"/>
                <w:szCs w:val="16"/>
              </w:rPr>
              <w:t>й</w:t>
            </w:r>
            <w:r w:rsidRPr="009B3437">
              <w:rPr>
                <w:rFonts w:ascii="Arial" w:hAnsi="Arial" w:cs="Arial"/>
                <w:sz w:val="16"/>
                <w:szCs w:val="16"/>
              </w:rPr>
              <w:t>ской Федерации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01030100000000000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-7 535 400,00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Погашение бюджетных кредитов, полученных от других бюджетов бюдже</w:t>
            </w:r>
            <w:r w:rsidRPr="009B3437">
              <w:rPr>
                <w:rFonts w:ascii="Arial" w:hAnsi="Arial" w:cs="Arial"/>
                <w:sz w:val="16"/>
                <w:szCs w:val="16"/>
              </w:rPr>
              <w:t>т</w:t>
            </w:r>
            <w:r w:rsidRPr="009B3437">
              <w:rPr>
                <w:rFonts w:ascii="Arial" w:hAnsi="Arial" w:cs="Arial"/>
                <w:sz w:val="16"/>
                <w:szCs w:val="16"/>
              </w:rPr>
              <w:t>ной системы Российской Федерации в валюте Российской Ф</w:t>
            </w:r>
            <w:r w:rsidRPr="009B3437">
              <w:rPr>
                <w:rFonts w:ascii="Arial" w:hAnsi="Arial" w:cs="Arial"/>
                <w:sz w:val="16"/>
                <w:szCs w:val="16"/>
              </w:rPr>
              <w:t>е</w:t>
            </w:r>
            <w:r w:rsidRPr="009B3437">
              <w:rPr>
                <w:rFonts w:ascii="Arial" w:hAnsi="Arial" w:cs="Arial"/>
                <w:sz w:val="16"/>
                <w:szCs w:val="16"/>
              </w:rPr>
              <w:t>дерации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01030100000000800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-7 535 400,00</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lastRenderedPageBreak/>
              <w:t>Погашение бюджетами муниципальных районов кредитов от других бюдж</w:t>
            </w:r>
            <w:r w:rsidRPr="009B3437">
              <w:rPr>
                <w:rFonts w:ascii="Arial" w:hAnsi="Arial" w:cs="Arial"/>
                <w:sz w:val="16"/>
                <w:szCs w:val="16"/>
              </w:rPr>
              <w:t>е</w:t>
            </w:r>
            <w:r w:rsidRPr="009B3437">
              <w:rPr>
                <w:rFonts w:ascii="Arial" w:hAnsi="Arial" w:cs="Arial"/>
                <w:sz w:val="16"/>
                <w:szCs w:val="16"/>
              </w:rPr>
              <w:t>тов бюджетной системы Российской Федерации в валюте Российской Фед</w:t>
            </w:r>
            <w:r w:rsidRPr="009B3437">
              <w:rPr>
                <w:rFonts w:ascii="Arial" w:hAnsi="Arial" w:cs="Arial"/>
                <w:sz w:val="16"/>
                <w:szCs w:val="16"/>
              </w:rPr>
              <w:t>е</w:t>
            </w:r>
            <w:r w:rsidRPr="009B343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01030100050000810</w:t>
            </w:r>
          </w:p>
        </w:tc>
        <w:tc>
          <w:tcPr>
            <w:tcW w:w="127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-7 535 400,00</w:t>
            </w:r>
          </w:p>
        </w:tc>
        <w:tc>
          <w:tcPr>
            <w:tcW w:w="1239"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0,00</w:t>
            </w:r>
          </w:p>
        </w:tc>
      </w:tr>
      <w:tr w:rsidR="009B3437" w:rsidRPr="009B3437" w:rsidTr="009B3437">
        <w:trPr>
          <w:trHeight w:val="20"/>
        </w:trPr>
        <w:tc>
          <w:tcPr>
            <w:tcW w:w="6096" w:type="dxa"/>
            <w:tcBorders>
              <w:top w:val="nil"/>
              <w:left w:val="single" w:sz="4" w:space="0" w:color="auto"/>
              <w:bottom w:val="single" w:sz="4" w:space="0" w:color="auto"/>
              <w:right w:val="nil"/>
            </w:tcBorders>
            <w:shd w:val="clear" w:color="000000" w:fill="FFFFFF"/>
            <w:hideMark/>
          </w:tcPr>
          <w:p w:rsidR="009B3437" w:rsidRPr="009B3437" w:rsidRDefault="009B3437" w:rsidP="009B3437">
            <w:pPr>
              <w:rPr>
                <w:rFonts w:ascii="Arial" w:hAnsi="Arial" w:cs="Arial"/>
                <w:b/>
                <w:bCs/>
                <w:sz w:val="16"/>
                <w:szCs w:val="16"/>
              </w:rPr>
            </w:pPr>
            <w:r w:rsidRPr="009B3437">
              <w:rPr>
                <w:rFonts w:ascii="Arial" w:hAnsi="Arial" w:cs="Arial"/>
                <w:b/>
                <w:bCs/>
                <w:sz w:val="16"/>
                <w:szCs w:val="16"/>
              </w:rPr>
              <w:t>Изменение остатков средств</w:t>
            </w:r>
          </w:p>
        </w:tc>
        <w:tc>
          <w:tcPr>
            <w:tcW w:w="425" w:type="dxa"/>
            <w:tcBorders>
              <w:top w:val="nil"/>
              <w:left w:val="single" w:sz="4" w:space="0" w:color="auto"/>
              <w:bottom w:val="single" w:sz="4" w:space="0" w:color="auto"/>
              <w:right w:val="nil"/>
            </w:tcBorders>
            <w:shd w:val="clear" w:color="000000" w:fill="FFFFFF"/>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700</w:t>
            </w:r>
          </w:p>
        </w:tc>
        <w:tc>
          <w:tcPr>
            <w:tcW w:w="425" w:type="dxa"/>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000</w:t>
            </w:r>
          </w:p>
        </w:tc>
        <w:tc>
          <w:tcPr>
            <w:tcW w:w="2127" w:type="dxa"/>
            <w:gridSpan w:val="3"/>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center"/>
              <w:rPr>
                <w:rFonts w:ascii="Arial" w:hAnsi="Arial" w:cs="Arial"/>
                <w:b/>
                <w:bCs/>
                <w:sz w:val="16"/>
                <w:szCs w:val="16"/>
              </w:rPr>
            </w:pPr>
            <w:r w:rsidRPr="009B3437">
              <w:rPr>
                <w:rFonts w:ascii="Arial" w:hAnsi="Arial" w:cs="Arial"/>
                <w:b/>
                <w:bCs/>
                <w:sz w:val="16"/>
                <w:szCs w:val="16"/>
              </w:rPr>
              <w:t>01000000000000000</w:t>
            </w:r>
          </w:p>
        </w:tc>
        <w:tc>
          <w:tcPr>
            <w:tcW w:w="1275" w:type="dxa"/>
            <w:tcBorders>
              <w:top w:val="nil"/>
              <w:left w:val="single" w:sz="4" w:space="0" w:color="auto"/>
              <w:bottom w:val="single" w:sz="4" w:space="0" w:color="auto"/>
              <w:right w:val="nil"/>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16 933 190,45</w:t>
            </w:r>
          </w:p>
        </w:tc>
        <w:tc>
          <w:tcPr>
            <w:tcW w:w="1239" w:type="dxa"/>
            <w:tcBorders>
              <w:top w:val="nil"/>
              <w:left w:val="single" w:sz="4" w:space="0" w:color="auto"/>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b/>
                <w:bCs/>
                <w:sz w:val="16"/>
                <w:szCs w:val="16"/>
              </w:rPr>
            </w:pPr>
            <w:r w:rsidRPr="009B3437">
              <w:rPr>
                <w:rFonts w:ascii="Arial" w:hAnsi="Arial" w:cs="Arial"/>
                <w:b/>
                <w:bCs/>
                <w:sz w:val="16"/>
                <w:szCs w:val="16"/>
              </w:rPr>
              <w:t>1 469 163,21</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Увеличение остатков средств бюджетов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01050000000000500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-528 968 290,07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-749 413 838,48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Увеличение прочих остатков средств бюджетов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01050200000000500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-528 968 290,07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-749 413 838,48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Увеличение прочих остатков денежных средств бюджетов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01050201000000510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-528 968 290,07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-749 413 838,48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Увеличение прочих остатков денежных средств бюджетов муниципальных ра</w:t>
            </w:r>
            <w:r w:rsidRPr="009B3437">
              <w:rPr>
                <w:rFonts w:ascii="Arial" w:hAnsi="Arial" w:cs="Arial"/>
                <w:sz w:val="16"/>
                <w:szCs w:val="16"/>
              </w:rPr>
              <w:t>й</w:t>
            </w:r>
            <w:r w:rsidRPr="009B343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01050201050000510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-528 968 290,07</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-749 413 838,48</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Уменьшение остатков средств бюджетов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01050000000000600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545 901 480,52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750 883 001,69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Уменьшение прочих остатков средств бюджетов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01050200000000600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545 901 480,52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750 883 001,69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Уменьшение прочих остатков денежных средств бюджетов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01050201000000610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545 901 480,52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750 883 001,69</w:t>
            </w:r>
          </w:p>
        </w:tc>
      </w:tr>
      <w:tr w:rsidR="009B3437" w:rsidRPr="009B3437" w:rsidTr="009B3437">
        <w:trPr>
          <w:trHeight w:val="20"/>
        </w:trPr>
        <w:tc>
          <w:tcPr>
            <w:tcW w:w="6096" w:type="dxa"/>
            <w:tcBorders>
              <w:top w:val="nil"/>
              <w:left w:val="single" w:sz="4" w:space="0" w:color="auto"/>
              <w:bottom w:val="single" w:sz="4" w:space="0" w:color="auto"/>
              <w:right w:val="single" w:sz="4" w:space="0" w:color="auto"/>
            </w:tcBorders>
            <w:shd w:val="clear" w:color="000000" w:fill="FFFFFF"/>
            <w:hideMark/>
          </w:tcPr>
          <w:p w:rsidR="009B3437" w:rsidRPr="009B3437" w:rsidRDefault="009B3437" w:rsidP="009B3437">
            <w:pPr>
              <w:rPr>
                <w:rFonts w:ascii="Arial" w:hAnsi="Arial" w:cs="Arial"/>
                <w:sz w:val="16"/>
                <w:szCs w:val="16"/>
              </w:rPr>
            </w:pPr>
            <w:r w:rsidRPr="009B3437">
              <w:rPr>
                <w:rFonts w:ascii="Arial" w:hAnsi="Arial" w:cs="Arial"/>
                <w:sz w:val="16"/>
                <w:szCs w:val="16"/>
              </w:rPr>
              <w:t>Уменьшение прочих остатков денежных средств бюджетов муниц</w:t>
            </w:r>
            <w:r w:rsidRPr="009B3437">
              <w:rPr>
                <w:rFonts w:ascii="Arial" w:hAnsi="Arial" w:cs="Arial"/>
                <w:sz w:val="16"/>
                <w:szCs w:val="16"/>
              </w:rPr>
              <w:t>и</w:t>
            </w:r>
            <w:r w:rsidRPr="009B3437">
              <w:rPr>
                <w:rFonts w:ascii="Arial" w:hAnsi="Arial" w:cs="Arial"/>
                <w:sz w:val="16"/>
                <w:szCs w:val="16"/>
              </w:rPr>
              <w:t>пальных районов</w:t>
            </w:r>
          </w:p>
        </w:tc>
        <w:tc>
          <w:tcPr>
            <w:tcW w:w="425" w:type="dxa"/>
            <w:tcBorders>
              <w:top w:val="nil"/>
              <w:left w:val="nil"/>
              <w:bottom w:val="single" w:sz="4" w:space="0" w:color="auto"/>
              <w:right w:val="single" w:sz="4" w:space="0" w:color="auto"/>
            </w:tcBorders>
            <w:shd w:val="clear" w:color="000000" w:fill="FFFFFF"/>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000</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B3437" w:rsidRPr="009B3437" w:rsidRDefault="009B3437" w:rsidP="009B3437">
            <w:pPr>
              <w:jc w:val="center"/>
              <w:rPr>
                <w:rFonts w:ascii="Arial" w:hAnsi="Arial" w:cs="Arial"/>
                <w:sz w:val="16"/>
                <w:szCs w:val="16"/>
              </w:rPr>
            </w:pPr>
            <w:r w:rsidRPr="009B3437">
              <w:rPr>
                <w:rFonts w:ascii="Arial" w:hAnsi="Arial" w:cs="Arial"/>
                <w:sz w:val="16"/>
                <w:szCs w:val="16"/>
              </w:rPr>
              <w:t>01050201050000610</w:t>
            </w:r>
          </w:p>
        </w:tc>
        <w:tc>
          <w:tcPr>
            <w:tcW w:w="1275"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545 901 480,52</w:t>
            </w:r>
          </w:p>
        </w:tc>
        <w:tc>
          <w:tcPr>
            <w:tcW w:w="1239" w:type="dxa"/>
            <w:tcBorders>
              <w:top w:val="nil"/>
              <w:left w:val="nil"/>
              <w:bottom w:val="single" w:sz="4" w:space="0" w:color="auto"/>
              <w:right w:val="single" w:sz="4" w:space="0" w:color="auto"/>
            </w:tcBorders>
            <w:shd w:val="clear" w:color="000000" w:fill="FFFFFF"/>
            <w:noWrap/>
            <w:vAlign w:val="center"/>
            <w:hideMark/>
          </w:tcPr>
          <w:p w:rsidR="009B3437" w:rsidRPr="009B3437" w:rsidRDefault="009B3437" w:rsidP="009B3437">
            <w:pPr>
              <w:jc w:val="right"/>
              <w:rPr>
                <w:rFonts w:ascii="Arial" w:hAnsi="Arial" w:cs="Arial"/>
                <w:sz w:val="16"/>
                <w:szCs w:val="16"/>
              </w:rPr>
            </w:pPr>
            <w:r w:rsidRPr="009B3437">
              <w:rPr>
                <w:rFonts w:ascii="Arial" w:hAnsi="Arial" w:cs="Arial"/>
                <w:sz w:val="16"/>
                <w:szCs w:val="16"/>
              </w:rPr>
              <w:t>750 883 001,69</w:t>
            </w:r>
          </w:p>
        </w:tc>
      </w:tr>
    </w:tbl>
    <w:p w:rsidR="007E2129" w:rsidRDefault="007E2129" w:rsidP="00E87F79">
      <w:pPr>
        <w:shd w:val="clear" w:color="auto" w:fill="FFFFFF"/>
        <w:suppressAutoHyphens/>
        <w:spacing w:line="240" w:lineRule="exact"/>
        <w:jc w:val="center"/>
        <w:rPr>
          <w:rFonts w:ascii="Arial" w:hAnsi="Arial" w:cs="Arial"/>
          <w:b/>
          <w:sz w:val="16"/>
          <w:szCs w:val="16"/>
        </w:rPr>
      </w:pPr>
    </w:p>
    <w:tbl>
      <w:tblPr>
        <w:tblW w:w="10376" w:type="dxa"/>
        <w:tblInd w:w="98" w:type="dxa"/>
        <w:tblLook w:val="04A0"/>
      </w:tblPr>
      <w:tblGrid>
        <w:gridCol w:w="5415"/>
        <w:gridCol w:w="1984"/>
        <w:gridCol w:w="2977"/>
      </w:tblGrid>
      <w:tr w:rsidR="002A32D2" w:rsidRPr="002A32D2" w:rsidTr="002A32D2">
        <w:trPr>
          <w:trHeight w:val="20"/>
        </w:trPr>
        <w:tc>
          <w:tcPr>
            <w:tcW w:w="5415" w:type="dxa"/>
            <w:tcBorders>
              <w:top w:val="nil"/>
              <w:left w:val="nil"/>
              <w:bottom w:val="nil"/>
              <w:right w:val="nil"/>
            </w:tcBorders>
            <w:shd w:val="clear" w:color="auto" w:fill="auto"/>
            <w:noWrap/>
            <w:vAlign w:val="bottom"/>
            <w:hideMark/>
          </w:tcPr>
          <w:p w:rsidR="002A32D2" w:rsidRPr="002A32D2" w:rsidRDefault="002A32D2" w:rsidP="002A32D2">
            <w:pPr>
              <w:rPr>
                <w:rFonts w:ascii="Arial" w:hAnsi="Arial" w:cs="Arial"/>
                <w:sz w:val="16"/>
                <w:szCs w:val="16"/>
              </w:rPr>
            </w:pPr>
          </w:p>
        </w:tc>
        <w:tc>
          <w:tcPr>
            <w:tcW w:w="4961" w:type="dxa"/>
            <w:gridSpan w:val="2"/>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УТВЕРЖДЕНА</w:t>
            </w:r>
          </w:p>
        </w:tc>
      </w:tr>
      <w:tr w:rsidR="002A32D2" w:rsidRPr="002A32D2" w:rsidTr="002A32D2">
        <w:trPr>
          <w:trHeight w:val="20"/>
        </w:trPr>
        <w:tc>
          <w:tcPr>
            <w:tcW w:w="5415" w:type="dxa"/>
            <w:tcBorders>
              <w:top w:val="nil"/>
              <w:left w:val="nil"/>
              <w:bottom w:val="nil"/>
              <w:right w:val="nil"/>
            </w:tcBorders>
            <w:shd w:val="clear" w:color="auto" w:fill="auto"/>
            <w:noWrap/>
            <w:vAlign w:val="bottom"/>
            <w:hideMark/>
          </w:tcPr>
          <w:p w:rsidR="002A32D2" w:rsidRPr="002A32D2" w:rsidRDefault="002A32D2" w:rsidP="002A32D2">
            <w:pPr>
              <w:rPr>
                <w:rFonts w:ascii="Arial" w:hAnsi="Arial" w:cs="Arial"/>
                <w:sz w:val="16"/>
                <w:szCs w:val="16"/>
              </w:rPr>
            </w:pPr>
          </w:p>
        </w:tc>
        <w:tc>
          <w:tcPr>
            <w:tcW w:w="4961" w:type="dxa"/>
            <w:gridSpan w:val="2"/>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постановлением Администрации</w:t>
            </w:r>
          </w:p>
        </w:tc>
      </w:tr>
      <w:tr w:rsidR="002A32D2" w:rsidRPr="002A32D2" w:rsidTr="002A32D2">
        <w:trPr>
          <w:trHeight w:val="20"/>
        </w:trPr>
        <w:tc>
          <w:tcPr>
            <w:tcW w:w="5415" w:type="dxa"/>
            <w:tcBorders>
              <w:top w:val="nil"/>
              <w:left w:val="nil"/>
              <w:bottom w:val="nil"/>
              <w:right w:val="nil"/>
            </w:tcBorders>
            <w:shd w:val="clear" w:color="auto" w:fill="auto"/>
            <w:noWrap/>
            <w:vAlign w:val="bottom"/>
            <w:hideMark/>
          </w:tcPr>
          <w:p w:rsidR="002A32D2" w:rsidRPr="002A32D2" w:rsidRDefault="002A32D2" w:rsidP="002A32D2">
            <w:pPr>
              <w:rPr>
                <w:rFonts w:ascii="Arial" w:hAnsi="Arial" w:cs="Arial"/>
                <w:sz w:val="16"/>
                <w:szCs w:val="16"/>
              </w:rPr>
            </w:pPr>
          </w:p>
        </w:tc>
        <w:tc>
          <w:tcPr>
            <w:tcW w:w="4961" w:type="dxa"/>
            <w:gridSpan w:val="2"/>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 xml:space="preserve"> муниципального района</w:t>
            </w:r>
          </w:p>
        </w:tc>
      </w:tr>
      <w:tr w:rsidR="002A32D2" w:rsidRPr="002A32D2" w:rsidTr="002A32D2">
        <w:trPr>
          <w:trHeight w:val="20"/>
        </w:trPr>
        <w:tc>
          <w:tcPr>
            <w:tcW w:w="5415" w:type="dxa"/>
            <w:tcBorders>
              <w:top w:val="nil"/>
              <w:left w:val="nil"/>
              <w:bottom w:val="nil"/>
              <w:right w:val="nil"/>
            </w:tcBorders>
            <w:shd w:val="clear" w:color="auto" w:fill="auto"/>
            <w:noWrap/>
            <w:vAlign w:val="bottom"/>
            <w:hideMark/>
          </w:tcPr>
          <w:p w:rsidR="002A32D2" w:rsidRPr="002A32D2" w:rsidRDefault="002A32D2" w:rsidP="002A32D2">
            <w:pPr>
              <w:rPr>
                <w:rFonts w:ascii="Arial" w:hAnsi="Arial" w:cs="Arial"/>
                <w:sz w:val="16"/>
                <w:szCs w:val="16"/>
              </w:rPr>
            </w:pPr>
          </w:p>
        </w:tc>
        <w:tc>
          <w:tcPr>
            <w:tcW w:w="4961" w:type="dxa"/>
            <w:gridSpan w:val="2"/>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от 22.04.2019 № 639</w:t>
            </w:r>
          </w:p>
        </w:tc>
      </w:tr>
      <w:tr w:rsidR="002A32D2" w:rsidRPr="002A32D2" w:rsidTr="002A32D2">
        <w:trPr>
          <w:trHeight w:val="20"/>
        </w:trPr>
        <w:tc>
          <w:tcPr>
            <w:tcW w:w="10376" w:type="dxa"/>
            <w:gridSpan w:val="3"/>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b/>
                <w:bCs/>
                <w:sz w:val="16"/>
                <w:szCs w:val="16"/>
              </w:rPr>
            </w:pPr>
            <w:r w:rsidRPr="002A32D2">
              <w:rPr>
                <w:rFonts w:ascii="Arial" w:hAnsi="Arial" w:cs="Arial"/>
                <w:b/>
                <w:bCs/>
                <w:sz w:val="16"/>
                <w:szCs w:val="16"/>
              </w:rPr>
              <w:t>ИНФОРМАЦИЯ</w:t>
            </w:r>
          </w:p>
        </w:tc>
      </w:tr>
      <w:tr w:rsidR="002A32D2" w:rsidRPr="002A32D2" w:rsidTr="002A32D2">
        <w:trPr>
          <w:trHeight w:val="20"/>
        </w:trPr>
        <w:tc>
          <w:tcPr>
            <w:tcW w:w="10376" w:type="dxa"/>
            <w:gridSpan w:val="3"/>
            <w:tcBorders>
              <w:top w:val="nil"/>
              <w:left w:val="nil"/>
              <w:bottom w:val="nil"/>
              <w:right w:val="nil"/>
            </w:tcBorders>
            <w:shd w:val="clear" w:color="auto" w:fill="auto"/>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ОБ ИСПОЛЬЗОВАНИИ РЕЗЕРВНОГО ФОНДА</w:t>
            </w:r>
            <w:r>
              <w:rPr>
                <w:rFonts w:ascii="Arial" w:hAnsi="Arial" w:cs="Arial"/>
                <w:sz w:val="16"/>
                <w:szCs w:val="16"/>
              </w:rPr>
              <w:t xml:space="preserve"> </w:t>
            </w:r>
            <w:r w:rsidRPr="002A32D2">
              <w:rPr>
                <w:rFonts w:ascii="Arial" w:hAnsi="Arial" w:cs="Arial"/>
                <w:sz w:val="16"/>
                <w:szCs w:val="16"/>
              </w:rPr>
              <w:t>ВАЛДА</w:t>
            </w:r>
            <w:r w:rsidRPr="002A32D2">
              <w:rPr>
                <w:rFonts w:ascii="Arial" w:hAnsi="Arial" w:cs="Arial"/>
                <w:sz w:val="16"/>
                <w:szCs w:val="16"/>
              </w:rPr>
              <w:t>Й</w:t>
            </w:r>
            <w:r w:rsidRPr="002A32D2">
              <w:rPr>
                <w:rFonts w:ascii="Arial" w:hAnsi="Arial" w:cs="Arial"/>
                <w:sz w:val="16"/>
                <w:szCs w:val="16"/>
              </w:rPr>
              <w:t>СКОГО МУНИЦИПАЛЬНОГО РАЙОНА</w:t>
            </w:r>
          </w:p>
        </w:tc>
      </w:tr>
      <w:tr w:rsidR="002A32D2" w:rsidRPr="002A32D2" w:rsidTr="002A32D2">
        <w:trPr>
          <w:trHeight w:val="20"/>
        </w:trPr>
        <w:tc>
          <w:tcPr>
            <w:tcW w:w="10376" w:type="dxa"/>
            <w:gridSpan w:val="3"/>
            <w:tcBorders>
              <w:top w:val="nil"/>
              <w:left w:val="nil"/>
              <w:bottom w:val="nil"/>
              <w:right w:val="nil"/>
            </w:tcBorders>
            <w:shd w:val="clear" w:color="auto" w:fill="auto"/>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за 1 квартал 2019 года</w:t>
            </w:r>
          </w:p>
        </w:tc>
      </w:tr>
      <w:tr w:rsidR="002A32D2" w:rsidRPr="002A32D2" w:rsidTr="002A32D2">
        <w:trPr>
          <w:trHeight w:val="20"/>
        </w:trPr>
        <w:tc>
          <w:tcPr>
            <w:tcW w:w="5415" w:type="dxa"/>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p>
        </w:tc>
        <w:tc>
          <w:tcPr>
            <w:tcW w:w="1984" w:type="dxa"/>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p>
        </w:tc>
        <w:tc>
          <w:tcPr>
            <w:tcW w:w="2977" w:type="dxa"/>
            <w:tcBorders>
              <w:top w:val="nil"/>
              <w:left w:val="nil"/>
              <w:bottom w:val="nil"/>
              <w:right w:val="nil"/>
            </w:tcBorders>
            <w:shd w:val="clear" w:color="auto" w:fill="auto"/>
            <w:noWrap/>
            <w:vAlign w:val="bottom"/>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(руб.коп.)</w:t>
            </w:r>
          </w:p>
        </w:tc>
      </w:tr>
      <w:tr w:rsidR="002A32D2" w:rsidRPr="002A32D2" w:rsidTr="002A32D2">
        <w:trPr>
          <w:trHeight w:val="20"/>
        </w:trPr>
        <w:tc>
          <w:tcPr>
            <w:tcW w:w="5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b/>
                <w:bCs/>
                <w:i/>
                <w:iCs/>
                <w:sz w:val="16"/>
                <w:szCs w:val="16"/>
              </w:rPr>
            </w:pPr>
            <w:r w:rsidRPr="002A32D2">
              <w:rPr>
                <w:rFonts w:ascii="Arial" w:hAnsi="Arial" w:cs="Arial"/>
                <w:b/>
                <w:bCs/>
                <w:i/>
                <w:iCs/>
                <w:sz w:val="16"/>
                <w:szCs w:val="16"/>
              </w:rPr>
              <w:t>Наименование показателя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b/>
                <w:bCs/>
                <w:i/>
                <w:iCs/>
                <w:sz w:val="16"/>
                <w:szCs w:val="16"/>
              </w:rPr>
            </w:pPr>
            <w:r w:rsidRPr="002A32D2">
              <w:rPr>
                <w:rFonts w:ascii="Arial" w:hAnsi="Arial" w:cs="Arial"/>
                <w:b/>
                <w:bCs/>
                <w:i/>
                <w:iCs/>
                <w:sz w:val="16"/>
                <w:szCs w:val="16"/>
              </w:rPr>
              <w:t xml:space="preserve">Выделено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b/>
                <w:bCs/>
                <w:i/>
                <w:iCs/>
                <w:sz w:val="16"/>
                <w:szCs w:val="16"/>
              </w:rPr>
            </w:pPr>
            <w:r w:rsidRPr="002A32D2">
              <w:rPr>
                <w:rFonts w:ascii="Arial" w:hAnsi="Arial" w:cs="Arial"/>
                <w:b/>
                <w:bCs/>
                <w:i/>
                <w:iCs/>
                <w:sz w:val="16"/>
                <w:szCs w:val="16"/>
              </w:rPr>
              <w:t xml:space="preserve">Использовано </w:t>
            </w:r>
          </w:p>
        </w:tc>
      </w:tr>
      <w:tr w:rsidR="002A32D2" w:rsidRPr="002A32D2" w:rsidTr="002A32D2">
        <w:trPr>
          <w:trHeight w:val="20"/>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2A32D2" w:rsidRPr="002A32D2" w:rsidRDefault="002A32D2" w:rsidP="002A32D2">
            <w:pPr>
              <w:rPr>
                <w:rFonts w:ascii="Arial" w:hAnsi="Arial" w:cs="Arial"/>
                <w:sz w:val="16"/>
                <w:szCs w:val="16"/>
              </w:rPr>
            </w:pPr>
            <w:r w:rsidRPr="002A32D2">
              <w:rPr>
                <w:rFonts w:ascii="Arial" w:hAnsi="Arial" w:cs="Arial"/>
                <w:sz w:val="16"/>
                <w:szCs w:val="16"/>
              </w:rPr>
              <w:t>Резервные фонды местных администр</w:t>
            </w:r>
            <w:r w:rsidRPr="002A32D2">
              <w:rPr>
                <w:rFonts w:ascii="Arial" w:hAnsi="Arial" w:cs="Arial"/>
                <w:sz w:val="16"/>
                <w:szCs w:val="16"/>
              </w:rPr>
              <w:t>а</w:t>
            </w:r>
            <w:r w:rsidRPr="002A32D2">
              <w:rPr>
                <w:rFonts w:ascii="Arial" w:hAnsi="Arial" w:cs="Arial"/>
                <w:sz w:val="16"/>
                <w:szCs w:val="16"/>
              </w:rPr>
              <w:t>ций</w:t>
            </w:r>
          </w:p>
        </w:tc>
        <w:tc>
          <w:tcPr>
            <w:tcW w:w="1984" w:type="dxa"/>
            <w:tcBorders>
              <w:top w:val="nil"/>
              <w:left w:val="nil"/>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50 000,00</w:t>
            </w:r>
          </w:p>
        </w:tc>
        <w:tc>
          <w:tcPr>
            <w:tcW w:w="2977" w:type="dxa"/>
            <w:tcBorders>
              <w:top w:val="nil"/>
              <w:left w:val="nil"/>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sz w:val="16"/>
                <w:szCs w:val="16"/>
              </w:rPr>
            </w:pPr>
            <w:r w:rsidRPr="002A32D2">
              <w:rPr>
                <w:rFonts w:ascii="Arial" w:hAnsi="Arial" w:cs="Arial"/>
                <w:sz w:val="16"/>
                <w:szCs w:val="16"/>
              </w:rPr>
              <w:t>0,00</w:t>
            </w:r>
          </w:p>
        </w:tc>
      </w:tr>
      <w:tr w:rsidR="002A32D2" w:rsidRPr="002A32D2" w:rsidTr="002A32D2">
        <w:trPr>
          <w:trHeight w:val="20"/>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2A32D2" w:rsidRPr="002A32D2" w:rsidRDefault="002A32D2" w:rsidP="002A32D2">
            <w:pPr>
              <w:rPr>
                <w:rFonts w:ascii="Arial" w:hAnsi="Arial" w:cs="Arial"/>
                <w:b/>
                <w:bCs/>
                <w:sz w:val="16"/>
                <w:szCs w:val="16"/>
              </w:rPr>
            </w:pPr>
            <w:r w:rsidRPr="002A32D2">
              <w:rPr>
                <w:rFonts w:ascii="Arial" w:hAnsi="Arial" w:cs="Arial"/>
                <w:b/>
                <w:bCs/>
                <w:sz w:val="16"/>
                <w:szCs w:val="16"/>
              </w:rPr>
              <w:t>Всего</w:t>
            </w:r>
          </w:p>
        </w:tc>
        <w:tc>
          <w:tcPr>
            <w:tcW w:w="1984" w:type="dxa"/>
            <w:tcBorders>
              <w:top w:val="nil"/>
              <w:left w:val="nil"/>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b/>
                <w:bCs/>
                <w:sz w:val="16"/>
                <w:szCs w:val="16"/>
              </w:rPr>
            </w:pPr>
            <w:r w:rsidRPr="002A32D2">
              <w:rPr>
                <w:rFonts w:ascii="Arial" w:hAnsi="Arial" w:cs="Arial"/>
                <w:b/>
                <w:bCs/>
                <w:sz w:val="16"/>
                <w:szCs w:val="16"/>
              </w:rPr>
              <w:t>50 000,00</w:t>
            </w:r>
          </w:p>
        </w:tc>
        <w:tc>
          <w:tcPr>
            <w:tcW w:w="2977" w:type="dxa"/>
            <w:tcBorders>
              <w:top w:val="nil"/>
              <w:left w:val="nil"/>
              <w:bottom w:val="single" w:sz="4" w:space="0" w:color="auto"/>
              <w:right w:val="single" w:sz="4" w:space="0" w:color="auto"/>
            </w:tcBorders>
            <w:shd w:val="clear" w:color="auto" w:fill="auto"/>
            <w:vAlign w:val="center"/>
            <w:hideMark/>
          </w:tcPr>
          <w:p w:rsidR="002A32D2" w:rsidRPr="002A32D2" w:rsidRDefault="002A32D2" w:rsidP="002A32D2">
            <w:pPr>
              <w:jc w:val="center"/>
              <w:rPr>
                <w:rFonts w:ascii="Arial" w:hAnsi="Arial" w:cs="Arial"/>
                <w:b/>
                <w:bCs/>
                <w:sz w:val="16"/>
                <w:szCs w:val="16"/>
              </w:rPr>
            </w:pPr>
            <w:r w:rsidRPr="002A32D2">
              <w:rPr>
                <w:rFonts w:ascii="Arial" w:hAnsi="Arial" w:cs="Arial"/>
                <w:b/>
                <w:bCs/>
                <w:sz w:val="16"/>
                <w:szCs w:val="16"/>
              </w:rPr>
              <w:t>0,00</w:t>
            </w:r>
          </w:p>
        </w:tc>
      </w:tr>
    </w:tbl>
    <w:p w:rsidR="002A32D2" w:rsidRPr="007E044A" w:rsidRDefault="002A32D2" w:rsidP="002A32D2">
      <w:pPr>
        <w:jc w:val="both"/>
        <w:rPr>
          <w:rFonts w:ascii="Arial" w:hAnsi="Arial" w:cs="Arial"/>
          <w:b/>
          <w:sz w:val="16"/>
          <w:szCs w:val="16"/>
        </w:rPr>
      </w:pPr>
    </w:p>
    <w:p w:rsidR="002A32D2" w:rsidRPr="007E044A" w:rsidRDefault="002A32D2" w:rsidP="002A32D2">
      <w:pPr>
        <w:ind w:left="5245"/>
        <w:jc w:val="center"/>
        <w:rPr>
          <w:rFonts w:ascii="Arial" w:hAnsi="Arial" w:cs="Arial"/>
          <w:sz w:val="16"/>
          <w:szCs w:val="16"/>
        </w:rPr>
      </w:pPr>
      <w:r w:rsidRPr="007E044A">
        <w:rPr>
          <w:rFonts w:ascii="Arial" w:hAnsi="Arial" w:cs="Arial"/>
          <w:sz w:val="16"/>
          <w:szCs w:val="16"/>
        </w:rPr>
        <w:t>Приложение</w:t>
      </w:r>
    </w:p>
    <w:p w:rsidR="002A32D2" w:rsidRPr="007E044A" w:rsidRDefault="002A32D2" w:rsidP="002A32D2">
      <w:pPr>
        <w:ind w:left="5245"/>
        <w:jc w:val="center"/>
        <w:rPr>
          <w:rFonts w:ascii="Arial" w:hAnsi="Arial" w:cs="Arial"/>
          <w:sz w:val="16"/>
          <w:szCs w:val="16"/>
        </w:rPr>
      </w:pPr>
      <w:r w:rsidRPr="007E044A">
        <w:rPr>
          <w:rFonts w:ascii="Arial" w:hAnsi="Arial" w:cs="Arial"/>
          <w:sz w:val="16"/>
          <w:szCs w:val="16"/>
        </w:rPr>
        <w:t>к проекту к</w:t>
      </w:r>
      <w:r>
        <w:rPr>
          <w:rFonts w:ascii="Arial" w:hAnsi="Arial" w:cs="Arial"/>
          <w:sz w:val="16"/>
          <w:szCs w:val="16"/>
        </w:rPr>
        <w:t xml:space="preserve"> отчету </w:t>
      </w:r>
      <w:r w:rsidRPr="007E044A">
        <w:rPr>
          <w:rFonts w:ascii="Arial" w:hAnsi="Arial" w:cs="Arial"/>
          <w:sz w:val="16"/>
          <w:szCs w:val="16"/>
        </w:rPr>
        <w:t xml:space="preserve">об исполнении бюджета Валдайского муниципального района за </w:t>
      </w:r>
      <w:r w:rsidRPr="007E044A">
        <w:rPr>
          <w:rFonts w:ascii="Arial" w:hAnsi="Arial" w:cs="Arial"/>
          <w:sz w:val="16"/>
          <w:szCs w:val="16"/>
          <w:lang w:val="en-US"/>
        </w:rPr>
        <w:t>I</w:t>
      </w:r>
      <w:r w:rsidRPr="007E044A">
        <w:rPr>
          <w:rFonts w:ascii="Arial" w:hAnsi="Arial" w:cs="Arial"/>
          <w:sz w:val="16"/>
          <w:szCs w:val="16"/>
        </w:rPr>
        <w:t xml:space="preserve"> квартал 2019 года</w:t>
      </w:r>
    </w:p>
    <w:p w:rsidR="002A32D2" w:rsidRPr="007E044A" w:rsidRDefault="002A32D2" w:rsidP="002A32D2">
      <w:pPr>
        <w:jc w:val="center"/>
        <w:rPr>
          <w:rFonts w:ascii="Arial" w:hAnsi="Arial" w:cs="Arial"/>
          <w:b/>
          <w:sz w:val="16"/>
          <w:szCs w:val="16"/>
        </w:rPr>
      </w:pPr>
      <w:r w:rsidRPr="007E044A">
        <w:rPr>
          <w:rFonts w:ascii="Arial" w:hAnsi="Arial" w:cs="Arial"/>
          <w:b/>
          <w:sz w:val="16"/>
          <w:szCs w:val="16"/>
        </w:rPr>
        <w:t>Сведения о численности</w:t>
      </w:r>
    </w:p>
    <w:p w:rsidR="002A32D2" w:rsidRPr="007E044A" w:rsidRDefault="002A32D2" w:rsidP="002A32D2">
      <w:pPr>
        <w:jc w:val="center"/>
        <w:rPr>
          <w:rFonts w:ascii="Arial" w:hAnsi="Arial" w:cs="Arial"/>
          <w:b/>
          <w:sz w:val="16"/>
          <w:szCs w:val="16"/>
        </w:rPr>
      </w:pPr>
      <w:r w:rsidRPr="007E044A">
        <w:rPr>
          <w:rFonts w:ascii="Arial" w:hAnsi="Arial" w:cs="Arial"/>
          <w:b/>
          <w:sz w:val="16"/>
          <w:szCs w:val="16"/>
        </w:rPr>
        <w:t>муниципальных служащих, работников муниципальных учреждений</w:t>
      </w:r>
    </w:p>
    <w:p w:rsidR="002A32D2" w:rsidRPr="007E044A" w:rsidRDefault="002A32D2" w:rsidP="002A32D2">
      <w:pPr>
        <w:jc w:val="center"/>
        <w:rPr>
          <w:rFonts w:ascii="Arial" w:hAnsi="Arial" w:cs="Arial"/>
          <w:b/>
          <w:sz w:val="16"/>
          <w:szCs w:val="16"/>
        </w:rPr>
      </w:pPr>
      <w:r w:rsidRPr="007E044A">
        <w:rPr>
          <w:rFonts w:ascii="Arial" w:hAnsi="Arial" w:cs="Arial"/>
          <w:b/>
          <w:sz w:val="16"/>
          <w:szCs w:val="16"/>
        </w:rPr>
        <w:t>и фактические расходы на оплату их труда по Валдайскому муниципальному району за 1 квартал 2019 года</w:t>
      </w:r>
    </w:p>
    <w:tbl>
      <w:tblPr>
        <w:tblW w:w="1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0"/>
        <w:gridCol w:w="2347"/>
        <w:gridCol w:w="2874"/>
        <w:gridCol w:w="3827"/>
      </w:tblGrid>
      <w:tr w:rsidR="002A32D2" w:rsidRPr="007E044A" w:rsidTr="002A32D2">
        <w:trPr>
          <w:trHeight w:val="20"/>
        </w:trPr>
        <w:tc>
          <w:tcPr>
            <w:tcW w:w="2560"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 xml:space="preserve">Численность муниципальных служащих </w:t>
            </w:r>
          </w:p>
        </w:tc>
        <w:tc>
          <w:tcPr>
            <w:tcW w:w="2347"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Фактические расходы на оплату труда, тыс. руб.</w:t>
            </w:r>
          </w:p>
        </w:tc>
        <w:tc>
          <w:tcPr>
            <w:tcW w:w="2874"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Численность работников муниц</w:t>
            </w:r>
            <w:r w:rsidRPr="007E044A">
              <w:rPr>
                <w:rFonts w:ascii="Arial" w:hAnsi="Arial" w:cs="Arial"/>
                <w:sz w:val="16"/>
                <w:szCs w:val="16"/>
              </w:rPr>
              <w:t>и</w:t>
            </w:r>
            <w:r w:rsidRPr="007E044A">
              <w:rPr>
                <w:rFonts w:ascii="Arial" w:hAnsi="Arial" w:cs="Arial"/>
                <w:sz w:val="16"/>
                <w:szCs w:val="16"/>
              </w:rPr>
              <w:t>пальных учреждений</w:t>
            </w:r>
          </w:p>
        </w:tc>
        <w:tc>
          <w:tcPr>
            <w:tcW w:w="3827"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Фактические расходы на оплату труда, тыс. руб.</w:t>
            </w:r>
          </w:p>
        </w:tc>
      </w:tr>
      <w:tr w:rsidR="002A32D2" w:rsidRPr="007E044A" w:rsidTr="002A32D2">
        <w:trPr>
          <w:trHeight w:val="20"/>
        </w:trPr>
        <w:tc>
          <w:tcPr>
            <w:tcW w:w="2560"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62</w:t>
            </w:r>
          </w:p>
        </w:tc>
        <w:tc>
          <w:tcPr>
            <w:tcW w:w="2347"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6 816,1</w:t>
            </w:r>
          </w:p>
        </w:tc>
        <w:tc>
          <w:tcPr>
            <w:tcW w:w="2874"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774,3</w:t>
            </w:r>
          </w:p>
        </w:tc>
        <w:tc>
          <w:tcPr>
            <w:tcW w:w="3827" w:type="dxa"/>
            <w:vAlign w:val="center"/>
          </w:tcPr>
          <w:p w:rsidR="002A32D2" w:rsidRPr="007E044A" w:rsidRDefault="002A32D2" w:rsidP="008D6580">
            <w:pPr>
              <w:rPr>
                <w:rFonts w:ascii="Arial" w:hAnsi="Arial" w:cs="Arial"/>
                <w:sz w:val="16"/>
                <w:szCs w:val="16"/>
              </w:rPr>
            </w:pPr>
            <w:r w:rsidRPr="007E044A">
              <w:rPr>
                <w:rFonts w:ascii="Arial" w:hAnsi="Arial" w:cs="Arial"/>
                <w:sz w:val="16"/>
                <w:szCs w:val="16"/>
              </w:rPr>
              <w:t>56 259,1</w:t>
            </w:r>
          </w:p>
        </w:tc>
      </w:tr>
    </w:tbl>
    <w:p w:rsidR="002A32D2" w:rsidRPr="007E044A" w:rsidRDefault="002A32D2" w:rsidP="002A32D2">
      <w:pPr>
        <w:rPr>
          <w:rFonts w:ascii="Arial" w:hAnsi="Arial" w:cs="Arial"/>
          <w:sz w:val="16"/>
          <w:szCs w:val="16"/>
        </w:rPr>
      </w:pPr>
    </w:p>
    <w:p w:rsidR="00EF4348" w:rsidRPr="00EA4F7F" w:rsidRDefault="00EF4348" w:rsidP="00EF4348">
      <w:pPr>
        <w:pStyle w:val="2"/>
        <w:rPr>
          <w:rFonts w:ascii="Arial" w:hAnsi="Arial" w:cs="Arial"/>
          <w:color w:val="000000"/>
          <w:sz w:val="16"/>
          <w:szCs w:val="16"/>
        </w:rPr>
      </w:pPr>
      <w:r w:rsidRPr="00EA4F7F">
        <w:rPr>
          <w:rFonts w:ascii="Arial" w:hAnsi="Arial" w:cs="Arial"/>
          <w:color w:val="000000"/>
          <w:sz w:val="16"/>
          <w:szCs w:val="16"/>
        </w:rPr>
        <w:t>АДМИНИСТРАЦИЯ ВАЛДАЙСКОГО МУНИЦИПАЛЬНОГО РАЙОНА</w:t>
      </w:r>
    </w:p>
    <w:p w:rsidR="00EF4348" w:rsidRPr="00EA4F7F" w:rsidRDefault="00EF4348" w:rsidP="00EF4348">
      <w:pPr>
        <w:pStyle w:val="3"/>
        <w:rPr>
          <w:rFonts w:ascii="Arial" w:hAnsi="Arial" w:cs="Arial"/>
          <w:sz w:val="16"/>
          <w:szCs w:val="16"/>
        </w:rPr>
      </w:pPr>
      <w:r w:rsidRPr="00EA4F7F">
        <w:rPr>
          <w:rFonts w:ascii="Arial" w:hAnsi="Arial" w:cs="Arial"/>
          <w:sz w:val="16"/>
          <w:szCs w:val="16"/>
        </w:rPr>
        <w:t>П О С Т А Н О В Л Е Н И Е</w:t>
      </w:r>
    </w:p>
    <w:p w:rsidR="00EF4348" w:rsidRPr="00EA4F7F" w:rsidRDefault="00EF4348" w:rsidP="00EF4348">
      <w:pPr>
        <w:jc w:val="center"/>
        <w:rPr>
          <w:rFonts w:ascii="Arial" w:hAnsi="Arial" w:cs="Arial"/>
          <w:color w:val="000000"/>
          <w:sz w:val="16"/>
          <w:szCs w:val="16"/>
        </w:rPr>
      </w:pPr>
      <w:r w:rsidRPr="00EA4F7F">
        <w:rPr>
          <w:rFonts w:ascii="Arial" w:hAnsi="Arial" w:cs="Arial"/>
          <w:color w:val="000000"/>
          <w:sz w:val="16"/>
          <w:szCs w:val="16"/>
        </w:rPr>
        <w:t>22.04.2019 № 641</w:t>
      </w:r>
    </w:p>
    <w:p w:rsidR="00EF4348" w:rsidRPr="00EA4F7F" w:rsidRDefault="00EF4348" w:rsidP="00EF4348">
      <w:pPr>
        <w:autoSpaceDE w:val="0"/>
        <w:autoSpaceDN w:val="0"/>
        <w:adjustRightInd w:val="0"/>
        <w:jc w:val="center"/>
        <w:rPr>
          <w:rFonts w:ascii="Arial" w:hAnsi="Arial" w:cs="Arial"/>
          <w:b/>
          <w:sz w:val="16"/>
          <w:szCs w:val="16"/>
        </w:rPr>
      </w:pPr>
      <w:r w:rsidRPr="00EA4F7F">
        <w:rPr>
          <w:rFonts w:ascii="Arial" w:hAnsi="Arial" w:cs="Arial"/>
          <w:b/>
          <w:sz w:val="16"/>
          <w:szCs w:val="16"/>
        </w:rPr>
        <w:t>О внесении изменения в Перечень организаций,</w:t>
      </w:r>
      <w:r>
        <w:rPr>
          <w:rFonts w:ascii="Arial" w:hAnsi="Arial" w:cs="Arial"/>
          <w:b/>
          <w:sz w:val="16"/>
          <w:szCs w:val="16"/>
        </w:rPr>
        <w:t xml:space="preserve"> </w:t>
      </w:r>
      <w:r w:rsidRPr="00EA4F7F">
        <w:rPr>
          <w:rFonts w:ascii="Arial" w:hAnsi="Arial" w:cs="Arial"/>
          <w:b/>
          <w:sz w:val="16"/>
          <w:szCs w:val="16"/>
        </w:rPr>
        <w:t>на которых может быть использован труд лиц, которым</w:t>
      </w:r>
    </w:p>
    <w:p w:rsidR="00EF4348" w:rsidRPr="00EA4F7F" w:rsidRDefault="00EF4348" w:rsidP="00EF4348">
      <w:pPr>
        <w:autoSpaceDE w:val="0"/>
        <w:autoSpaceDN w:val="0"/>
        <w:adjustRightInd w:val="0"/>
        <w:jc w:val="center"/>
        <w:rPr>
          <w:rFonts w:ascii="Arial" w:hAnsi="Arial" w:cs="Arial"/>
          <w:b/>
          <w:sz w:val="16"/>
          <w:szCs w:val="16"/>
        </w:rPr>
      </w:pPr>
      <w:r w:rsidRPr="00EA4F7F">
        <w:rPr>
          <w:rFonts w:ascii="Arial" w:hAnsi="Arial" w:cs="Arial"/>
          <w:b/>
          <w:sz w:val="16"/>
          <w:szCs w:val="16"/>
        </w:rPr>
        <w:t>назначено административное наказание в виде обязательных работ за совершение административных правонарушений</w:t>
      </w:r>
    </w:p>
    <w:p w:rsidR="00EF4348" w:rsidRPr="00EA4F7F" w:rsidRDefault="00EF4348" w:rsidP="00EF4348">
      <w:pPr>
        <w:autoSpaceDE w:val="0"/>
        <w:autoSpaceDN w:val="0"/>
        <w:adjustRightInd w:val="0"/>
        <w:ind w:firstLine="142"/>
        <w:jc w:val="both"/>
        <w:rPr>
          <w:rFonts w:ascii="Arial" w:hAnsi="Arial" w:cs="Arial"/>
          <w:b/>
          <w:sz w:val="16"/>
          <w:szCs w:val="16"/>
        </w:rPr>
      </w:pPr>
      <w:r w:rsidRPr="00EA4F7F">
        <w:rPr>
          <w:rFonts w:ascii="Arial" w:hAnsi="Arial" w:cs="Arial"/>
          <w:sz w:val="16"/>
          <w:szCs w:val="16"/>
        </w:rPr>
        <w:t>В соответствии с частью 2 статьи 32.13 Кодекса Российской Федерации об административных правонарушениях и в связи с присоединением мун</w:t>
      </w:r>
      <w:r w:rsidRPr="00EA4F7F">
        <w:rPr>
          <w:rFonts w:ascii="Arial" w:hAnsi="Arial" w:cs="Arial"/>
          <w:sz w:val="16"/>
          <w:szCs w:val="16"/>
        </w:rPr>
        <w:t>и</w:t>
      </w:r>
      <w:r w:rsidRPr="00EA4F7F">
        <w:rPr>
          <w:rFonts w:ascii="Arial" w:hAnsi="Arial" w:cs="Arial"/>
          <w:sz w:val="16"/>
          <w:szCs w:val="16"/>
        </w:rPr>
        <w:t>ципальных автономных дошкольных образовательных учреждений Валдайского района к муниципальным автономным общеобразовательным учре</w:t>
      </w:r>
      <w:r w:rsidRPr="00EA4F7F">
        <w:rPr>
          <w:rFonts w:ascii="Arial" w:hAnsi="Arial" w:cs="Arial"/>
          <w:sz w:val="16"/>
          <w:szCs w:val="16"/>
        </w:rPr>
        <w:t>ж</w:t>
      </w:r>
      <w:r w:rsidRPr="00EA4F7F">
        <w:rPr>
          <w:rFonts w:ascii="Arial" w:hAnsi="Arial" w:cs="Arial"/>
          <w:sz w:val="16"/>
          <w:szCs w:val="16"/>
        </w:rPr>
        <w:t xml:space="preserve">дениям Валдайского муниципального района Администрация Валдайского муниципального района </w:t>
      </w:r>
      <w:r w:rsidRPr="00EA4F7F">
        <w:rPr>
          <w:rFonts w:ascii="Arial" w:hAnsi="Arial" w:cs="Arial"/>
          <w:b/>
          <w:sz w:val="16"/>
          <w:szCs w:val="16"/>
        </w:rPr>
        <w:t>ПОСТ</w:t>
      </w:r>
      <w:r w:rsidRPr="00EA4F7F">
        <w:rPr>
          <w:rFonts w:ascii="Arial" w:hAnsi="Arial" w:cs="Arial"/>
          <w:b/>
          <w:sz w:val="16"/>
          <w:szCs w:val="16"/>
        </w:rPr>
        <w:t>А</w:t>
      </w:r>
      <w:r w:rsidRPr="00EA4F7F">
        <w:rPr>
          <w:rFonts w:ascii="Arial" w:hAnsi="Arial" w:cs="Arial"/>
          <w:b/>
          <w:sz w:val="16"/>
          <w:szCs w:val="16"/>
        </w:rPr>
        <w:t xml:space="preserve">НОВЛЯЕТ: </w:t>
      </w:r>
    </w:p>
    <w:p w:rsidR="00EF4348" w:rsidRPr="00EA4F7F" w:rsidRDefault="00EF4348" w:rsidP="00EF4348">
      <w:pPr>
        <w:autoSpaceDE w:val="0"/>
        <w:autoSpaceDN w:val="0"/>
        <w:adjustRightInd w:val="0"/>
        <w:ind w:firstLine="142"/>
        <w:jc w:val="both"/>
        <w:rPr>
          <w:rFonts w:ascii="Arial" w:hAnsi="Arial" w:cs="Arial"/>
          <w:color w:val="000000"/>
          <w:sz w:val="16"/>
          <w:szCs w:val="16"/>
          <w:shd w:val="clear" w:color="auto" w:fill="FFFFFF"/>
        </w:rPr>
      </w:pPr>
      <w:r w:rsidRPr="00EA4F7F">
        <w:rPr>
          <w:rFonts w:ascii="Arial" w:hAnsi="Arial" w:cs="Arial"/>
          <w:sz w:val="16"/>
          <w:szCs w:val="16"/>
        </w:rPr>
        <w:t>1. Внести изменение в Перечень организаций, на которых может быть использован труд лиц, которым назначено административное наказание в в</w:t>
      </w:r>
      <w:r w:rsidRPr="00EA4F7F">
        <w:rPr>
          <w:rFonts w:ascii="Arial" w:hAnsi="Arial" w:cs="Arial"/>
          <w:sz w:val="16"/>
          <w:szCs w:val="16"/>
        </w:rPr>
        <w:t>и</w:t>
      </w:r>
      <w:r w:rsidRPr="00EA4F7F">
        <w:rPr>
          <w:rFonts w:ascii="Arial" w:hAnsi="Arial" w:cs="Arial"/>
          <w:sz w:val="16"/>
          <w:szCs w:val="16"/>
        </w:rPr>
        <w:t xml:space="preserve">де обязательных работ </w:t>
      </w:r>
      <w:r w:rsidRPr="00EA4F7F">
        <w:rPr>
          <w:rFonts w:ascii="Arial" w:hAnsi="Arial" w:cs="Arial"/>
          <w:color w:val="000000"/>
          <w:sz w:val="16"/>
          <w:szCs w:val="16"/>
          <w:shd w:val="clear" w:color="auto" w:fill="FFFFFF"/>
        </w:rPr>
        <w:t>за совершение административных правонарушений, утвержденный постановлением Администрации Валдайского муниц</w:t>
      </w:r>
      <w:r w:rsidRPr="00EA4F7F">
        <w:rPr>
          <w:rFonts w:ascii="Arial" w:hAnsi="Arial" w:cs="Arial"/>
          <w:color w:val="000000"/>
          <w:sz w:val="16"/>
          <w:szCs w:val="16"/>
          <w:shd w:val="clear" w:color="auto" w:fill="FFFFFF"/>
        </w:rPr>
        <w:t>и</w:t>
      </w:r>
      <w:r w:rsidRPr="00EA4F7F">
        <w:rPr>
          <w:rFonts w:ascii="Arial" w:hAnsi="Arial" w:cs="Arial"/>
          <w:color w:val="000000"/>
          <w:sz w:val="16"/>
          <w:szCs w:val="16"/>
          <w:shd w:val="clear" w:color="auto" w:fill="FFFFFF"/>
        </w:rPr>
        <w:t>пальн</w:t>
      </w:r>
      <w:r w:rsidRPr="00EA4F7F">
        <w:rPr>
          <w:rFonts w:ascii="Arial" w:hAnsi="Arial" w:cs="Arial"/>
          <w:color w:val="000000"/>
          <w:sz w:val="16"/>
          <w:szCs w:val="16"/>
          <w:shd w:val="clear" w:color="auto" w:fill="FFFFFF"/>
        </w:rPr>
        <w:t>о</w:t>
      </w:r>
      <w:r w:rsidRPr="00EA4F7F">
        <w:rPr>
          <w:rFonts w:ascii="Arial" w:hAnsi="Arial" w:cs="Arial"/>
          <w:color w:val="000000"/>
          <w:sz w:val="16"/>
          <w:szCs w:val="16"/>
          <w:shd w:val="clear" w:color="auto" w:fill="FFFFFF"/>
        </w:rPr>
        <w:t>го района от 04.10.2017 № 1938, изложив его в редакции:</w:t>
      </w:r>
    </w:p>
    <w:p w:rsidR="00EF4348" w:rsidRPr="00EA4F7F" w:rsidRDefault="00EF4348" w:rsidP="00EF4348">
      <w:pPr>
        <w:jc w:val="center"/>
        <w:rPr>
          <w:rFonts w:ascii="Arial" w:hAnsi="Arial" w:cs="Arial"/>
          <w:b/>
          <w:sz w:val="16"/>
          <w:szCs w:val="16"/>
          <w:shd w:val="clear" w:color="auto" w:fill="FFFFFF"/>
        </w:rPr>
      </w:pPr>
      <w:r w:rsidRPr="00EA4F7F">
        <w:rPr>
          <w:rFonts w:ascii="Arial" w:hAnsi="Arial" w:cs="Arial"/>
          <w:b/>
          <w:sz w:val="16"/>
          <w:szCs w:val="16"/>
          <w:shd w:val="clear" w:color="auto" w:fill="FFFFFF"/>
        </w:rPr>
        <w:t>«Перечень</w:t>
      </w:r>
    </w:p>
    <w:p w:rsidR="00EF4348" w:rsidRPr="00EA4F7F" w:rsidRDefault="00EF4348" w:rsidP="00EF4348">
      <w:pPr>
        <w:autoSpaceDE w:val="0"/>
        <w:autoSpaceDN w:val="0"/>
        <w:adjustRightInd w:val="0"/>
        <w:jc w:val="center"/>
        <w:rPr>
          <w:rFonts w:ascii="Arial" w:hAnsi="Arial" w:cs="Arial"/>
          <w:b/>
          <w:sz w:val="16"/>
          <w:szCs w:val="16"/>
        </w:rPr>
      </w:pPr>
      <w:r w:rsidRPr="00EA4F7F">
        <w:rPr>
          <w:rFonts w:ascii="Arial" w:hAnsi="Arial" w:cs="Arial"/>
          <w:b/>
          <w:sz w:val="16"/>
          <w:szCs w:val="16"/>
          <w:shd w:val="clear" w:color="auto" w:fill="FFFFFF"/>
        </w:rPr>
        <w:t xml:space="preserve">организаций, на которых </w:t>
      </w:r>
      <w:r w:rsidRPr="00EA4F7F">
        <w:rPr>
          <w:rFonts w:ascii="Arial" w:hAnsi="Arial" w:cs="Arial"/>
          <w:b/>
          <w:sz w:val="16"/>
          <w:szCs w:val="16"/>
        </w:rPr>
        <w:t>может быть использован труд лиц, которым назначено административное наказание в виде обяз</w:t>
      </w:r>
      <w:r w:rsidRPr="00EA4F7F">
        <w:rPr>
          <w:rFonts w:ascii="Arial" w:hAnsi="Arial" w:cs="Arial"/>
          <w:b/>
          <w:sz w:val="16"/>
          <w:szCs w:val="16"/>
        </w:rPr>
        <w:t>а</w:t>
      </w:r>
      <w:r w:rsidRPr="00EA4F7F">
        <w:rPr>
          <w:rFonts w:ascii="Arial" w:hAnsi="Arial" w:cs="Arial"/>
          <w:b/>
          <w:sz w:val="16"/>
          <w:szCs w:val="16"/>
        </w:rPr>
        <w:t>тельных</w:t>
      </w:r>
    </w:p>
    <w:p w:rsidR="00EF4348" w:rsidRPr="00EA4F7F" w:rsidRDefault="00EF4348" w:rsidP="00EF4348">
      <w:pPr>
        <w:autoSpaceDE w:val="0"/>
        <w:autoSpaceDN w:val="0"/>
        <w:adjustRightInd w:val="0"/>
        <w:jc w:val="center"/>
        <w:rPr>
          <w:rFonts w:ascii="Arial" w:hAnsi="Arial" w:cs="Arial"/>
          <w:b/>
          <w:sz w:val="16"/>
          <w:szCs w:val="16"/>
        </w:rPr>
      </w:pPr>
      <w:r w:rsidRPr="00EA4F7F">
        <w:rPr>
          <w:rFonts w:ascii="Arial" w:hAnsi="Arial" w:cs="Arial"/>
          <w:b/>
          <w:sz w:val="16"/>
          <w:szCs w:val="16"/>
        </w:rPr>
        <w:t>работ за совершение административных правонарушений</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Администрации сельских поселений (по согласованию);</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Государственное областное бюджетное учреждение здравоохранения Валдайская центральная районная больница (по соглас</w:t>
      </w:r>
      <w:r w:rsidRPr="00EA4F7F">
        <w:rPr>
          <w:rFonts w:ascii="Arial" w:hAnsi="Arial" w:cs="Arial"/>
          <w:sz w:val="16"/>
          <w:szCs w:val="16"/>
          <w:shd w:val="clear" w:color="auto" w:fill="FFFFFF"/>
        </w:rPr>
        <w:t>о</w:t>
      </w:r>
      <w:r w:rsidRPr="00EA4F7F">
        <w:rPr>
          <w:rFonts w:ascii="Arial" w:hAnsi="Arial" w:cs="Arial"/>
          <w:sz w:val="16"/>
          <w:szCs w:val="16"/>
          <w:shd w:val="clear" w:color="auto" w:fill="FFFFFF"/>
        </w:rPr>
        <w:t>ванию);</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Государственное областное бюджетное учреждение здравоохранения «Валдайская областная психоневрологич</w:t>
      </w:r>
      <w:r w:rsidRPr="00EA4F7F">
        <w:rPr>
          <w:rFonts w:ascii="Arial" w:hAnsi="Arial" w:cs="Arial"/>
          <w:sz w:val="16"/>
          <w:szCs w:val="16"/>
          <w:shd w:val="clear" w:color="auto" w:fill="FFFFFF"/>
        </w:rPr>
        <w:t>е</w:t>
      </w:r>
      <w:r w:rsidRPr="00EA4F7F">
        <w:rPr>
          <w:rFonts w:ascii="Arial" w:hAnsi="Arial" w:cs="Arial"/>
          <w:sz w:val="16"/>
          <w:szCs w:val="16"/>
          <w:shd w:val="clear" w:color="auto" w:fill="FFFFFF"/>
        </w:rPr>
        <w:t xml:space="preserve">ская больница № 1» (ВПНБ №1) (по согласованию); </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общеобразовательное учреждение «Сре</w:t>
      </w:r>
      <w:r w:rsidRPr="00EA4F7F">
        <w:rPr>
          <w:rFonts w:ascii="Arial" w:hAnsi="Arial" w:cs="Arial"/>
          <w:sz w:val="16"/>
          <w:szCs w:val="16"/>
          <w:shd w:val="clear" w:color="auto" w:fill="FFFFFF"/>
        </w:rPr>
        <w:t>д</w:t>
      </w:r>
      <w:r w:rsidRPr="00EA4F7F">
        <w:rPr>
          <w:rFonts w:ascii="Arial" w:hAnsi="Arial" w:cs="Arial"/>
          <w:sz w:val="16"/>
          <w:szCs w:val="16"/>
          <w:shd w:val="clear" w:color="auto" w:fill="FFFFFF"/>
        </w:rPr>
        <w:t xml:space="preserve">няя школа № 1 им. </w:t>
      </w:r>
      <w:proofErr w:type="spellStart"/>
      <w:r w:rsidRPr="00EA4F7F">
        <w:rPr>
          <w:rFonts w:ascii="Arial" w:hAnsi="Arial" w:cs="Arial"/>
          <w:sz w:val="16"/>
          <w:szCs w:val="16"/>
          <w:shd w:val="clear" w:color="auto" w:fill="FFFFFF"/>
        </w:rPr>
        <w:t>М.Аверина</w:t>
      </w:r>
      <w:proofErr w:type="spellEnd"/>
      <w:r w:rsidRPr="00EA4F7F">
        <w:rPr>
          <w:rFonts w:ascii="Arial" w:hAnsi="Arial" w:cs="Arial"/>
          <w:sz w:val="16"/>
          <w:szCs w:val="16"/>
          <w:shd w:val="clear" w:color="auto" w:fill="FFFFFF"/>
        </w:rPr>
        <w:t xml:space="preserve"> г.Валдай»;</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общеобразовательное учреждение «Сре</w:t>
      </w:r>
      <w:r w:rsidRPr="00EA4F7F">
        <w:rPr>
          <w:rFonts w:ascii="Arial" w:hAnsi="Arial" w:cs="Arial"/>
          <w:sz w:val="16"/>
          <w:szCs w:val="16"/>
          <w:shd w:val="clear" w:color="auto" w:fill="FFFFFF"/>
        </w:rPr>
        <w:t>д</w:t>
      </w:r>
      <w:r w:rsidRPr="00EA4F7F">
        <w:rPr>
          <w:rFonts w:ascii="Arial" w:hAnsi="Arial" w:cs="Arial"/>
          <w:sz w:val="16"/>
          <w:szCs w:val="16"/>
          <w:shd w:val="clear" w:color="auto" w:fill="FFFFFF"/>
        </w:rPr>
        <w:t xml:space="preserve">няя школа № </w:t>
      </w:r>
      <w:smartTag w:uri="urn:schemas-microsoft-com:office:smarttags" w:element="metricconverter">
        <w:smartTagPr>
          <w:attr w:name="ProductID" w:val="2 г"/>
        </w:smartTagPr>
        <w:r w:rsidRPr="00EA4F7F">
          <w:rPr>
            <w:rFonts w:ascii="Arial" w:hAnsi="Arial" w:cs="Arial"/>
            <w:sz w:val="16"/>
            <w:szCs w:val="16"/>
            <w:shd w:val="clear" w:color="auto" w:fill="FFFFFF"/>
          </w:rPr>
          <w:t>2 г</w:t>
        </w:r>
      </w:smartTag>
      <w:r w:rsidRPr="00EA4F7F">
        <w:rPr>
          <w:rFonts w:ascii="Arial" w:hAnsi="Arial" w:cs="Arial"/>
          <w:sz w:val="16"/>
          <w:szCs w:val="16"/>
          <w:shd w:val="clear" w:color="auto" w:fill="FFFFFF"/>
        </w:rPr>
        <w:t>.Валдай»;</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общеобразовательное учреждение «Гимн</w:t>
      </w:r>
      <w:r w:rsidRPr="00EA4F7F">
        <w:rPr>
          <w:rFonts w:ascii="Arial" w:hAnsi="Arial" w:cs="Arial"/>
          <w:sz w:val="16"/>
          <w:szCs w:val="16"/>
          <w:shd w:val="clear" w:color="auto" w:fill="FFFFFF"/>
        </w:rPr>
        <w:t>а</w:t>
      </w:r>
      <w:r w:rsidRPr="00EA4F7F">
        <w:rPr>
          <w:rFonts w:ascii="Arial" w:hAnsi="Arial" w:cs="Arial"/>
          <w:sz w:val="16"/>
          <w:szCs w:val="16"/>
          <w:shd w:val="clear" w:color="auto" w:fill="FFFFFF"/>
        </w:rPr>
        <w:t>зия» г.Валдай;</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общеобразовательное учреждение «Сре</w:t>
      </w:r>
      <w:r w:rsidRPr="00EA4F7F">
        <w:rPr>
          <w:rFonts w:ascii="Arial" w:hAnsi="Arial" w:cs="Arial"/>
          <w:sz w:val="16"/>
          <w:szCs w:val="16"/>
          <w:shd w:val="clear" w:color="auto" w:fill="FFFFFF"/>
        </w:rPr>
        <w:t>д</w:t>
      </w:r>
      <w:r w:rsidRPr="00EA4F7F">
        <w:rPr>
          <w:rFonts w:ascii="Arial" w:hAnsi="Arial" w:cs="Arial"/>
          <w:sz w:val="16"/>
          <w:szCs w:val="16"/>
          <w:shd w:val="clear" w:color="auto" w:fill="FFFFFF"/>
        </w:rPr>
        <w:t>няя школа № 4 с.Яжелбицы»;</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общеобразовательное учреждение «Сре</w:t>
      </w:r>
      <w:r w:rsidRPr="00EA4F7F">
        <w:rPr>
          <w:rFonts w:ascii="Arial" w:hAnsi="Arial" w:cs="Arial"/>
          <w:sz w:val="16"/>
          <w:szCs w:val="16"/>
          <w:shd w:val="clear" w:color="auto" w:fill="FFFFFF"/>
        </w:rPr>
        <w:t>д</w:t>
      </w:r>
      <w:r w:rsidRPr="00EA4F7F">
        <w:rPr>
          <w:rFonts w:ascii="Arial" w:hAnsi="Arial" w:cs="Arial"/>
          <w:sz w:val="16"/>
          <w:szCs w:val="16"/>
          <w:shd w:val="clear" w:color="auto" w:fill="FFFFFF"/>
        </w:rPr>
        <w:t xml:space="preserve">няя школа № 7 </w:t>
      </w:r>
      <w:proofErr w:type="spellStart"/>
      <w:r w:rsidRPr="00EA4F7F">
        <w:rPr>
          <w:rFonts w:ascii="Arial" w:hAnsi="Arial" w:cs="Arial"/>
          <w:sz w:val="16"/>
          <w:szCs w:val="16"/>
          <w:shd w:val="clear" w:color="auto" w:fill="FFFFFF"/>
        </w:rPr>
        <w:t>д.Ивантеево</w:t>
      </w:r>
      <w:proofErr w:type="spellEnd"/>
      <w:r w:rsidRPr="00EA4F7F">
        <w:rPr>
          <w:rFonts w:ascii="Arial" w:hAnsi="Arial" w:cs="Arial"/>
          <w:sz w:val="16"/>
          <w:szCs w:val="16"/>
          <w:shd w:val="clear" w:color="auto" w:fill="FFFFFF"/>
        </w:rPr>
        <w:t>»;</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учреждение дополнительного обр</w:t>
      </w:r>
      <w:r w:rsidRPr="00EA4F7F">
        <w:rPr>
          <w:rFonts w:ascii="Arial" w:hAnsi="Arial" w:cs="Arial"/>
          <w:sz w:val="16"/>
          <w:szCs w:val="16"/>
          <w:shd w:val="clear" w:color="auto" w:fill="FFFFFF"/>
        </w:rPr>
        <w:t>а</w:t>
      </w:r>
      <w:r w:rsidRPr="00EA4F7F">
        <w:rPr>
          <w:rFonts w:ascii="Arial" w:hAnsi="Arial" w:cs="Arial"/>
          <w:sz w:val="16"/>
          <w:szCs w:val="16"/>
          <w:shd w:val="clear" w:color="auto" w:fill="FFFFFF"/>
        </w:rPr>
        <w:t>зования «Центр «Пульс» г.Валдай»;</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учреждение Молодежный центр «Юность»;</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автономное учреждение «</w:t>
      </w:r>
      <w:proofErr w:type="spellStart"/>
      <w:r w:rsidRPr="00EA4F7F">
        <w:rPr>
          <w:rFonts w:ascii="Arial" w:hAnsi="Arial" w:cs="Arial"/>
          <w:sz w:val="16"/>
          <w:szCs w:val="16"/>
          <w:shd w:val="clear" w:color="auto" w:fill="FFFFFF"/>
        </w:rPr>
        <w:t>Физкультурно</w:t>
      </w:r>
      <w:proofErr w:type="spellEnd"/>
      <w:r w:rsidRPr="00EA4F7F">
        <w:rPr>
          <w:rFonts w:ascii="Arial" w:hAnsi="Arial" w:cs="Arial"/>
          <w:sz w:val="16"/>
          <w:szCs w:val="16"/>
          <w:shd w:val="clear" w:color="auto" w:fill="FFFFFF"/>
        </w:rPr>
        <w:t xml:space="preserve"> – спо</w:t>
      </w:r>
      <w:r w:rsidRPr="00EA4F7F">
        <w:rPr>
          <w:rFonts w:ascii="Arial" w:hAnsi="Arial" w:cs="Arial"/>
          <w:sz w:val="16"/>
          <w:szCs w:val="16"/>
          <w:shd w:val="clear" w:color="auto" w:fill="FFFFFF"/>
        </w:rPr>
        <w:t>р</w:t>
      </w:r>
      <w:r w:rsidRPr="00EA4F7F">
        <w:rPr>
          <w:rFonts w:ascii="Arial" w:hAnsi="Arial" w:cs="Arial"/>
          <w:sz w:val="16"/>
          <w:szCs w:val="16"/>
          <w:shd w:val="clear" w:color="auto" w:fill="FFFFFF"/>
        </w:rPr>
        <w:t>тивный центр «Молодежный» г.Валдай»;</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муниципальное бюджетное учреждение «Административно-хозяйственное управление»;</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областное автономное учреждение социального обслуживания «Валдайский психоневрологический интернат «Добывалово» (по согласов</w:t>
      </w:r>
      <w:r w:rsidRPr="00EA4F7F">
        <w:rPr>
          <w:rFonts w:ascii="Arial" w:hAnsi="Arial" w:cs="Arial"/>
          <w:sz w:val="16"/>
          <w:szCs w:val="16"/>
          <w:shd w:val="clear" w:color="auto" w:fill="FFFFFF"/>
        </w:rPr>
        <w:t>а</w:t>
      </w:r>
      <w:r w:rsidRPr="00EA4F7F">
        <w:rPr>
          <w:rFonts w:ascii="Arial" w:hAnsi="Arial" w:cs="Arial"/>
          <w:sz w:val="16"/>
          <w:szCs w:val="16"/>
          <w:shd w:val="clear" w:color="auto" w:fill="FFFFFF"/>
        </w:rPr>
        <w:t>нию);</w:t>
      </w:r>
    </w:p>
    <w:p w:rsidR="00EF4348" w:rsidRPr="00EA4F7F" w:rsidRDefault="00EF4348" w:rsidP="00EF4348">
      <w:pPr>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областное автономное учреждение социального обслуживания «Валдайский психоневрологический интернат «Приозерный» (по согласов</w:t>
      </w:r>
      <w:r w:rsidRPr="00EA4F7F">
        <w:rPr>
          <w:rFonts w:ascii="Arial" w:hAnsi="Arial" w:cs="Arial"/>
          <w:sz w:val="16"/>
          <w:szCs w:val="16"/>
          <w:shd w:val="clear" w:color="auto" w:fill="FFFFFF"/>
        </w:rPr>
        <w:t>а</w:t>
      </w:r>
      <w:r w:rsidRPr="00EA4F7F">
        <w:rPr>
          <w:rFonts w:ascii="Arial" w:hAnsi="Arial" w:cs="Arial"/>
          <w:sz w:val="16"/>
          <w:szCs w:val="16"/>
          <w:shd w:val="clear" w:color="auto" w:fill="FFFFFF"/>
        </w:rPr>
        <w:t>нию);</w:t>
      </w:r>
    </w:p>
    <w:p w:rsidR="00EF4348" w:rsidRPr="00EA4F7F" w:rsidRDefault="00EF4348" w:rsidP="00EF4348">
      <w:pPr>
        <w:autoSpaceDE w:val="0"/>
        <w:autoSpaceDN w:val="0"/>
        <w:adjustRightInd w:val="0"/>
        <w:ind w:firstLine="142"/>
        <w:jc w:val="both"/>
        <w:rPr>
          <w:rFonts w:ascii="Arial" w:hAnsi="Arial" w:cs="Arial"/>
          <w:sz w:val="16"/>
          <w:szCs w:val="16"/>
          <w:shd w:val="clear" w:color="auto" w:fill="FFFFFF"/>
        </w:rPr>
      </w:pPr>
      <w:r w:rsidRPr="00EA4F7F">
        <w:rPr>
          <w:rFonts w:ascii="Arial" w:hAnsi="Arial" w:cs="Arial"/>
          <w:sz w:val="16"/>
          <w:szCs w:val="16"/>
          <w:shd w:val="clear" w:color="auto" w:fill="FFFFFF"/>
        </w:rPr>
        <w:t>ОАУСО «Валдайский комплексный центр социального обслуж</w:t>
      </w:r>
      <w:r w:rsidRPr="00EA4F7F">
        <w:rPr>
          <w:rFonts w:ascii="Arial" w:hAnsi="Arial" w:cs="Arial"/>
          <w:sz w:val="16"/>
          <w:szCs w:val="16"/>
          <w:shd w:val="clear" w:color="auto" w:fill="FFFFFF"/>
        </w:rPr>
        <w:t>и</w:t>
      </w:r>
      <w:r w:rsidRPr="00EA4F7F">
        <w:rPr>
          <w:rFonts w:ascii="Arial" w:hAnsi="Arial" w:cs="Arial"/>
          <w:sz w:val="16"/>
          <w:szCs w:val="16"/>
          <w:shd w:val="clear" w:color="auto" w:fill="FFFFFF"/>
        </w:rPr>
        <w:t>вания» (по согласованию).».</w:t>
      </w:r>
    </w:p>
    <w:p w:rsidR="00EF4348" w:rsidRPr="00EA4F7F" w:rsidRDefault="00EF4348" w:rsidP="00EF4348">
      <w:pPr>
        <w:autoSpaceDE w:val="0"/>
        <w:autoSpaceDN w:val="0"/>
        <w:adjustRightInd w:val="0"/>
        <w:ind w:firstLine="142"/>
        <w:jc w:val="both"/>
        <w:rPr>
          <w:rFonts w:ascii="Arial" w:hAnsi="Arial" w:cs="Arial"/>
          <w:sz w:val="16"/>
          <w:szCs w:val="16"/>
        </w:rPr>
      </w:pPr>
      <w:r w:rsidRPr="00EA4F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A4F7F">
        <w:rPr>
          <w:rFonts w:ascii="Arial" w:hAnsi="Arial" w:cs="Arial"/>
          <w:sz w:val="16"/>
          <w:szCs w:val="16"/>
        </w:rPr>
        <w:t>и</w:t>
      </w:r>
      <w:r w:rsidRPr="00EA4F7F">
        <w:rPr>
          <w:rFonts w:ascii="Arial" w:hAnsi="Arial" w:cs="Arial"/>
          <w:sz w:val="16"/>
          <w:szCs w:val="16"/>
        </w:rPr>
        <w:t>пального района в сети «Интернет».</w:t>
      </w:r>
    </w:p>
    <w:p w:rsidR="00EF4348" w:rsidRPr="00EA4F7F" w:rsidRDefault="00EF4348" w:rsidP="00EF4348">
      <w:pPr>
        <w:jc w:val="both"/>
        <w:rPr>
          <w:rFonts w:ascii="Arial" w:hAnsi="Arial" w:cs="Arial"/>
          <w:b/>
          <w:sz w:val="16"/>
          <w:szCs w:val="16"/>
        </w:rPr>
      </w:pPr>
      <w:r w:rsidRPr="00EA4F7F">
        <w:rPr>
          <w:rFonts w:ascii="Arial" w:hAnsi="Arial" w:cs="Arial"/>
          <w:b/>
          <w:sz w:val="16"/>
          <w:szCs w:val="16"/>
        </w:rPr>
        <w:t>Глава муниципального района</w:t>
      </w:r>
      <w:r w:rsidRPr="00EA4F7F">
        <w:rPr>
          <w:rFonts w:ascii="Arial" w:hAnsi="Arial" w:cs="Arial"/>
          <w:b/>
          <w:sz w:val="16"/>
          <w:szCs w:val="16"/>
        </w:rPr>
        <w:tab/>
      </w:r>
      <w:r w:rsidRPr="00EA4F7F">
        <w:rPr>
          <w:rFonts w:ascii="Arial" w:hAnsi="Arial" w:cs="Arial"/>
          <w:b/>
          <w:sz w:val="16"/>
          <w:szCs w:val="16"/>
        </w:rPr>
        <w:tab/>
      </w:r>
      <w:proofErr w:type="spellStart"/>
      <w:r w:rsidRPr="00EA4F7F">
        <w:rPr>
          <w:rFonts w:ascii="Arial" w:hAnsi="Arial" w:cs="Arial"/>
          <w:b/>
          <w:sz w:val="16"/>
          <w:szCs w:val="16"/>
        </w:rPr>
        <w:t>Ю.В.Стадэ</w:t>
      </w:r>
      <w:proofErr w:type="spellEnd"/>
    </w:p>
    <w:p w:rsidR="008A0CC8" w:rsidRDefault="008A0CC8" w:rsidP="00E87F79">
      <w:pPr>
        <w:shd w:val="clear" w:color="auto" w:fill="FFFFFF"/>
        <w:suppressAutoHyphens/>
        <w:spacing w:line="240" w:lineRule="exact"/>
        <w:jc w:val="center"/>
        <w:rPr>
          <w:rFonts w:ascii="Arial" w:hAnsi="Arial" w:cs="Arial"/>
          <w:b/>
          <w:sz w:val="16"/>
          <w:szCs w:val="16"/>
        </w:rPr>
      </w:pPr>
    </w:p>
    <w:p w:rsidR="008A0CC8" w:rsidRDefault="008A0CC8"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BA2743" w:rsidRDefault="00BA2743" w:rsidP="00E87F79">
      <w:pPr>
        <w:shd w:val="clear" w:color="auto" w:fill="FFFFFF"/>
        <w:suppressAutoHyphens/>
        <w:spacing w:line="240" w:lineRule="exact"/>
        <w:jc w:val="center"/>
        <w:rPr>
          <w:rFonts w:ascii="Arial" w:hAnsi="Arial" w:cs="Arial"/>
          <w:b/>
          <w:sz w:val="16"/>
          <w:szCs w:val="16"/>
        </w:rPr>
      </w:pPr>
    </w:p>
    <w:p w:rsidR="008A0CC8" w:rsidRPr="00423107" w:rsidRDefault="008A0CC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9B3B02" w:rsidRDefault="009B3B02"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p>
        </w:tc>
      </w:tr>
      <w:tr w:rsidR="00394669" w:rsidRPr="0010166B">
        <w:tc>
          <w:tcPr>
            <w:tcW w:w="10933" w:type="dxa"/>
          </w:tcPr>
          <w:p w:rsidR="00394669" w:rsidRDefault="00394669">
            <w:r w:rsidRPr="00020B39">
              <w:rPr>
                <w:rFonts w:ascii="Arial" w:hAnsi="Arial" w:cs="Arial"/>
                <w:sz w:val="16"/>
                <w:szCs w:val="16"/>
              </w:rPr>
              <w:t>Информационное сообщение…………………………………………………………………………………………………………………………………………</w:t>
            </w:r>
          </w:p>
        </w:tc>
        <w:tc>
          <w:tcPr>
            <w:tcW w:w="709" w:type="dxa"/>
          </w:tcPr>
          <w:p w:rsidR="00394669" w:rsidRPr="0010166B" w:rsidRDefault="004F6B95" w:rsidP="00286EDD">
            <w:pPr>
              <w:jc w:val="center"/>
              <w:rPr>
                <w:rFonts w:ascii="Arial" w:hAnsi="Arial" w:cs="Arial"/>
                <w:sz w:val="16"/>
                <w:szCs w:val="16"/>
              </w:rPr>
            </w:pPr>
            <w:r>
              <w:rPr>
                <w:rFonts w:ascii="Arial" w:hAnsi="Arial" w:cs="Arial"/>
                <w:sz w:val="16"/>
                <w:szCs w:val="16"/>
              </w:rPr>
              <w:t>1</w:t>
            </w:r>
          </w:p>
        </w:tc>
      </w:tr>
      <w:tr w:rsidR="007865C3" w:rsidRPr="0010166B">
        <w:tc>
          <w:tcPr>
            <w:tcW w:w="10933" w:type="dxa"/>
          </w:tcPr>
          <w:p w:rsidR="007865C3" w:rsidRPr="007865C3" w:rsidRDefault="007865C3">
            <w:pPr>
              <w:rPr>
                <w:rFonts w:ascii="Arial" w:hAnsi="Arial" w:cs="Arial"/>
                <w:b/>
                <w:sz w:val="16"/>
                <w:szCs w:val="16"/>
              </w:rPr>
            </w:pPr>
            <w:r w:rsidRPr="007865C3">
              <w:rPr>
                <w:rFonts w:ascii="Arial" w:hAnsi="Arial" w:cs="Arial"/>
                <w:b/>
                <w:sz w:val="16"/>
                <w:szCs w:val="16"/>
              </w:rPr>
              <w:t>Нормативная документация</w:t>
            </w:r>
          </w:p>
        </w:tc>
        <w:tc>
          <w:tcPr>
            <w:tcW w:w="709" w:type="dxa"/>
          </w:tcPr>
          <w:p w:rsidR="007865C3" w:rsidRDefault="007865C3" w:rsidP="00286EDD">
            <w:pPr>
              <w:jc w:val="center"/>
              <w:rPr>
                <w:rFonts w:ascii="Arial" w:hAnsi="Arial" w:cs="Arial"/>
                <w:sz w:val="16"/>
                <w:szCs w:val="16"/>
              </w:rPr>
            </w:pPr>
          </w:p>
        </w:tc>
      </w:tr>
      <w:tr w:rsidR="007865C3" w:rsidRPr="0010166B">
        <w:tc>
          <w:tcPr>
            <w:tcW w:w="10933" w:type="dxa"/>
          </w:tcPr>
          <w:p w:rsidR="007865C3" w:rsidRPr="007865C3" w:rsidRDefault="007865C3" w:rsidP="004859BB">
            <w:pPr>
              <w:pStyle w:val="ConsPlusTitle"/>
              <w:widowControl/>
              <w:jc w:val="both"/>
              <w:rPr>
                <w:rFonts w:ascii="Arial" w:hAnsi="Arial" w:cs="Arial"/>
                <w:sz w:val="16"/>
                <w:szCs w:val="16"/>
              </w:rPr>
            </w:pPr>
            <w:r w:rsidRPr="004859BB">
              <w:rPr>
                <w:rFonts w:ascii="Arial" w:hAnsi="Arial" w:cs="Arial"/>
                <w:b w:val="0"/>
                <w:sz w:val="16"/>
                <w:szCs w:val="16"/>
              </w:rPr>
              <w:t>Постановление Администрации Валдайского муниципаль</w:t>
            </w:r>
            <w:r w:rsidR="004859BB" w:rsidRPr="004859BB">
              <w:rPr>
                <w:rFonts w:ascii="Arial" w:hAnsi="Arial" w:cs="Arial"/>
                <w:b w:val="0"/>
                <w:sz w:val="16"/>
                <w:szCs w:val="16"/>
              </w:rPr>
              <w:t>ного района от 22.04.2019 № 639</w:t>
            </w:r>
            <w:r w:rsidRPr="004859BB">
              <w:rPr>
                <w:rFonts w:ascii="Arial" w:hAnsi="Arial" w:cs="Arial"/>
                <w:b w:val="0"/>
                <w:sz w:val="16"/>
                <w:szCs w:val="16"/>
              </w:rPr>
              <w:t xml:space="preserve"> «</w:t>
            </w:r>
            <w:r w:rsidR="004859BB" w:rsidRPr="004859BB">
              <w:rPr>
                <w:rFonts w:ascii="Arial" w:hAnsi="Arial" w:cs="Arial"/>
                <w:b w:val="0"/>
                <w:sz w:val="16"/>
                <w:szCs w:val="16"/>
              </w:rPr>
              <w:t>Об утверждении отчета об исполн</w:t>
            </w:r>
            <w:r w:rsidR="004859BB" w:rsidRPr="004859BB">
              <w:rPr>
                <w:rFonts w:ascii="Arial" w:hAnsi="Arial" w:cs="Arial"/>
                <w:b w:val="0"/>
                <w:sz w:val="16"/>
                <w:szCs w:val="16"/>
              </w:rPr>
              <w:t>е</w:t>
            </w:r>
            <w:r w:rsidR="004859BB" w:rsidRPr="004859BB">
              <w:rPr>
                <w:rFonts w:ascii="Arial" w:hAnsi="Arial" w:cs="Arial"/>
                <w:b w:val="0"/>
                <w:sz w:val="16"/>
                <w:szCs w:val="16"/>
              </w:rPr>
              <w:t>нии бюджета Валдайского муниципального</w:t>
            </w:r>
            <w:r w:rsidR="004859BB">
              <w:rPr>
                <w:rFonts w:ascii="Arial" w:hAnsi="Arial" w:cs="Arial"/>
                <w:b w:val="0"/>
                <w:sz w:val="16"/>
                <w:szCs w:val="16"/>
              </w:rPr>
              <w:t xml:space="preserve"> </w:t>
            </w:r>
            <w:r w:rsidR="004859BB" w:rsidRPr="004859BB">
              <w:rPr>
                <w:rFonts w:ascii="Arial" w:hAnsi="Arial" w:cs="Arial"/>
                <w:b w:val="0"/>
                <w:sz w:val="16"/>
                <w:szCs w:val="16"/>
              </w:rPr>
              <w:t xml:space="preserve">района за </w:t>
            </w:r>
            <w:r w:rsidR="004859BB" w:rsidRPr="004859BB">
              <w:rPr>
                <w:rFonts w:ascii="Arial" w:hAnsi="Arial" w:cs="Arial"/>
                <w:b w:val="0"/>
                <w:sz w:val="16"/>
                <w:szCs w:val="16"/>
                <w:lang w:val="en-US"/>
              </w:rPr>
              <w:t>I</w:t>
            </w:r>
            <w:r w:rsidR="004859BB" w:rsidRPr="004859BB">
              <w:rPr>
                <w:rFonts w:ascii="Arial" w:hAnsi="Arial" w:cs="Arial"/>
                <w:b w:val="0"/>
                <w:sz w:val="16"/>
                <w:szCs w:val="16"/>
              </w:rPr>
              <w:t xml:space="preserve"> квартал 2019 года</w:t>
            </w:r>
            <w:r w:rsidRPr="004859BB">
              <w:rPr>
                <w:rFonts w:ascii="Arial" w:hAnsi="Arial" w:cs="Arial"/>
                <w:b w:val="0"/>
                <w:sz w:val="16"/>
                <w:szCs w:val="16"/>
              </w:rPr>
              <w:t>»…………………………………………………………………...</w:t>
            </w:r>
            <w:r w:rsidR="004859BB">
              <w:rPr>
                <w:rFonts w:ascii="Arial" w:hAnsi="Arial" w:cs="Arial"/>
                <w:b w:val="0"/>
                <w:sz w:val="16"/>
                <w:szCs w:val="16"/>
              </w:rPr>
              <w:t>...........................................</w:t>
            </w:r>
          </w:p>
        </w:tc>
        <w:tc>
          <w:tcPr>
            <w:tcW w:w="709" w:type="dxa"/>
          </w:tcPr>
          <w:p w:rsidR="007865C3" w:rsidRDefault="002821BD" w:rsidP="00286EDD">
            <w:pPr>
              <w:jc w:val="center"/>
              <w:rPr>
                <w:rFonts w:ascii="Arial" w:hAnsi="Arial" w:cs="Arial"/>
                <w:sz w:val="16"/>
                <w:szCs w:val="16"/>
              </w:rPr>
            </w:pPr>
            <w:r>
              <w:rPr>
                <w:rFonts w:ascii="Arial" w:hAnsi="Arial" w:cs="Arial"/>
                <w:sz w:val="16"/>
                <w:szCs w:val="16"/>
              </w:rPr>
              <w:t>1-29</w:t>
            </w:r>
          </w:p>
        </w:tc>
      </w:tr>
      <w:tr w:rsidR="007865C3" w:rsidRPr="0010166B">
        <w:tc>
          <w:tcPr>
            <w:tcW w:w="10933" w:type="dxa"/>
          </w:tcPr>
          <w:p w:rsidR="007865C3" w:rsidRPr="00EF4348" w:rsidRDefault="00E400B1" w:rsidP="00EF4348">
            <w:pPr>
              <w:autoSpaceDE w:val="0"/>
              <w:autoSpaceDN w:val="0"/>
              <w:adjustRightInd w:val="0"/>
              <w:jc w:val="both"/>
              <w:rPr>
                <w:rFonts w:ascii="Arial" w:hAnsi="Arial" w:cs="Arial"/>
                <w:sz w:val="16"/>
                <w:szCs w:val="16"/>
              </w:rPr>
            </w:pPr>
            <w:r w:rsidRPr="00EF4348">
              <w:rPr>
                <w:rFonts w:ascii="Arial" w:hAnsi="Arial" w:cs="Arial"/>
                <w:sz w:val="16"/>
                <w:szCs w:val="16"/>
              </w:rPr>
              <w:t>Постановление Администрации Валдайског</w:t>
            </w:r>
            <w:r w:rsidR="00EF4348" w:rsidRPr="00EF4348">
              <w:rPr>
                <w:rFonts w:ascii="Arial" w:hAnsi="Arial" w:cs="Arial"/>
                <w:sz w:val="16"/>
                <w:szCs w:val="16"/>
              </w:rPr>
              <w:t>о муниципального района от 22.04</w:t>
            </w:r>
            <w:r w:rsidRPr="00EF4348">
              <w:rPr>
                <w:rFonts w:ascii="Arial" w:hAnsi="Arial" w:cs="Arial"/>
                <w:sz w:val="16"/>
                <w:szCs w:val="16"/>
              </w:rPr>
              <w:t>.2019</w:t>
            </w:r>
            <w:r w:rsidR="00EF4348" w:rsidRPr="00EF4348">
              <w:rPr>
                <w:rFonts w:ascii="Arial" w:hAnsi="Arial" w:cs="Arial"/>
                <w:sz w:val="16"/>
                <w:szCs w:val="16"/>
              </w:rPr>
              <w:t xml:space="preserve"> № 641</w:t>
            </w:r>
            <w:r w:rsidRPr="00EF4348">
              <w:rPr>
                <w:rFonts w:ascii="Arial" w:hAnsi="Arial" w:cs="Arial"/>
                <w:sz w:val="16"/>
                <w:szCs w:val="16"/>
              </w:rPr>
              <w:t xml:space="preserve"> «</w:t>
            </w:r>
            <w:r w:rsidR="00EF4348" w:rsidRPr="00EF4348">
              <w:rPr>
                <w:rFonts w:ascii="Arial" w:hAnsi="Arial" w:cs="Arial"/>
                <w:sz w:val="16"/>
                <w:szCs w:val="16"/>
              </w:rPr>
              <w:t>О внесении изменения в Перечень организ</w:t>
            </w:r>
            <w:r w:rsidR="00EF4348" w:rsidRPr="00EF4348">
              <w:rPr>
                <w:rFonts w:ascii="Arial" w:hAnsi="Arial" w:cs="Arial"/>
                <w:sz w:val="16"/>
                <w:szCs w:val="16"/>
              </w:rPr>
              <w:t>а</w:t>
            </w:r>
            <w:r w:rsidR="00EF4348" w:rsidRPr="00EF4348">
              <w:rPr>
                <w:rFonts w:ascii="Arial" w:hAnsi="Arial" w:cs="Arial"/>
                <w:sz w:val="16"/>
                <w:szCs w:val="16"/>
              </w:rPr>
              <w:t>ций, на которых может быть использован труд лиц, которым</w:t>
            </w:r>
            <w:r w:rsidR="00EF4348">
              <w:rPr>
                <w:rFonts w:ascii="Arial" w:hAnsi="Arial" w:cs="Arial"/>
                <w:sz w:val="16"/>
                <w:szCs w:val="16"/>
              </w:rPr>
              <w:t xml:space="preserve"> </w:t>
            </w:r>
            <w:r w:rsidR="00EF4348" w:rsidRPr="00EF4348">
              <w:rPr>
                <w:rFonts w:ascii="Arial" w:hAnsi="Arial" w:cs="Arial"/>
                <w:sz w:val="16"/>
                <w:szCs w:val="16"/>
              </w:rPr>
              <w:t>назначено административное наказание в виде обязательных работ за совершение административных правонарушений»</w:t>
            </w:r>
            <w:r w:rsidR="00EF4348">
              <w:rPr>
                <w:rFonts w:ascii="Arial" w:hAnsi="Arial" w:cs="Arial"/>
                <w:sz w:val="16"/>
                <w:szCs w:val="16"/>
              </w:rPr>
              <w:t>……………………………………………………………………………………………………………………………..</w:t>
            </w:r>
          </w:p>
        </w:tc>
        <w:tc>
          <w:tcPr>
            <w:tcW w:w="709" w:type="dxa"/>
          </w:tcPr>
          <w:p w:rsidR="007865C3" w:rsidRDefault="002821BD" w:rsidP="00286EDD">
            <w:pPr>
              <w:jc w:val="center"/>
              <w:rPr>
                <w:rFonts w:ascii="Arial" w:hAnsi="Arial" w:cs="Arial"/>
                <w:sz w:val="16"/>
                <w:szCs w:val="16"/>
              </w:rPr>
            </w:pPr>
            <w:r>
              <w:rPr>
                <w:rFonts w:ascii="Arial" w:hAnsi="Arial" w:cs="Arial"/>
                <w:sz w:val="16"/>
                <w:szCs w:val="16"/>
              </w:rPr>
              <w:t>29</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F13DB">
        <w:rPr>
          <w:rFonts w:ascii="Arial" w:hAnsi="Arial" w:cs="Arial"/>
          <w:sz w:val="12"/>
          <w:szCs w:val="12"/>
        </w:rPr>
        <w:t>18</w:t>
      </w:r>
      <w:r w:rsidR="00FF06EC">
        <w:rPr>
          <w:rFonts w:ascii="Arial" w:hAnsi="Arial" w:cs="Arial"/>
          <w:sz w:val="12"/>
          <w:szCs w:val="12"/>
        </w:rPr>
        <w:t xml:space="preserve"> </w:t>
      </w:r>
      <w:r w:rsidRPr="006F48AD">
        <w:rPr>
          <w:rFonts w:ascii="Arial" w:hAnsi="Arial" w:cs="Arial"/>
          <w:sz w:val="12"/>
          <w:szCs w:val="12"/>
        </w:rPr>
        <w:t>(</w:t>
      </w:r>
      <w:r w:rsidR="006F13DB">
        <w:rPr>
          <w:rFonts w:ascii="Arial" w:hAnsi="Arial" w:cs="Arial"/>
          <w:sz w:val="12"/>
          <w:szCs w:val="12"/>
        </w:rPr>
        <w:t>302</w:t>
      </w:r>
      <w:r w:rsidRPr="006F48AD">
        <w:rPr>
          <w:rFonts w:ascii="Arial" w:hAnsi="Arial" w:cs="Arial"/>
          <w:sz w:val="12"/>
          <w:szCs w:val="12"/>
        </w:rPr>
        <w:t>) от</w:t>
      </w:r>
      <w:r w:rsidR="00B81B39">
        <w:rPr>
          <w:rFonts w:ascii="Arial" w:hAnsi="Arial" w:cs="Arial"/>
          <w:sz w:val="12"/>
          <w:szCs w:val="12"/>
        </w:rPr>
        <w:t xml:space="preserve"> </w:t>
      </w:r>
      <w:r w:rsidR="00764C9B">
        <w:rPr>
          <w:rFonts w:ascii="Arial" w:hAnsi="Arial" w:cs="Arial"/>
          <w:sz w:val="12"/>
          <w:szCs w:val="12"/>
        </w:rPr>
        <w:t>2</w:t>
      </w:r>
      <w:r w:rsidR="006F13DB">
        <w:rPr>
          <w:rFonts w:ascii="Arial" w:hAnsi="Arial" w:cs="Arial"/>
          <w:sz w:val="12"/>
          <w:szCs w:val="12"/>
        </w:rPr>
        <w:t>6</w:t>
      </w:r>
      <w:r w:rsidR="000A4C60">
        <w:rPr>
          <w:rFonts w:ascii="Arial" w:hAnsi="Arial" w:cs="Arial"/>
          <w:sz w:val="12"/>
          <w:szCs w:val="12"/>
        </w:rPr>
        <w:t>.</w:t>
      </w:r>
      <w:r w:rsidR="0098693B">
        <w:rPr>
          <w:rFonts w:ascii="Arial" w:hAnsi="Arial" w:cs="Arial"/>
          <w:sz w:val="12"/>
          <w:szCs w:val="12"/>
        </w:rPr>
        <w:t>0</w:t>
      </w:r>
      <w:r w:rsidR="00764C9B">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C26FA6">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821BD">
        <w:rPr>
          <w:rFonts w:ascii="Arial" w:hAnsi="Arial" w:cs="Arial"/>
          <w:sz w:val="12"/>
          <w:szCs w:val="12"/>
        </w:rPr>
        <w:t>29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A2743">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10" w:rsidRDefault="00E30A10">
      <w:r>
        <w:separator/>
      </w:r>
    </w:p>
  </w:endnote>
  <w:endnote w:type="continuationSeparator" w:id="0">
    <w:p w:rsidR="00E30A10" w:rsidRDefault="00E30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10" w:rsidRDefault="00E30A10">
      <w:r>
        <w:separator/>
      </w:r>
    </w:p>
  </w:footnote>
  <w:footnote w:type="continuationSeparator" w:id="0">
    <w:p w:rsidR="00E30A10" w:rsidRDefault="00E30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34" w:rsidRPr="00E65CCB" w:rsidRDefault="00DA073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A2743">
      <w:rPr>
        <w:noProof/>
        <w:sz w:val="12"/>
        <w:szCs w:val="12"/>
      </w:rPr>
      <w:t>28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34" w:rsidRPr="008F785E" w:rsidRDefault="00DA073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A2743">
      <w:rPr>
        <w:noProof/>
        <w:sz w:val="12"/>
        <w:szCs w:val="12"/>
      </w:rPr>
      <w:t>27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2"/>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0E35"/>
    <w:rsid w:val="0003105D"/>
    <w:rsid w:val="00031B3A"/>
    <w:rsid w:val="00031E7D"/>
    <w:rsid w:val="000320B7"/>
    <w:rsid w:val="00032A48"/>
    <w:rsid w:val="000331E3"/>
    <w:rsid w:val="000334C3"/>
    <w:rsid w:val="00034D66"/>
    <w:rsid w:val="000352BC"/>
    <w:rsid w:val="000355B2"/>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4831"/>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E4E"/>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5BD6"/>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852"/>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6F3"/>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1BD"/>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2BC5"/>
    <w:rsid w:val="002A32D2"/>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442"/>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65E2"/>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4FAA"/>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88B"/>
    <w:rsid w:val="004009FB"/>
    <w:rsid w:val="0040105C"/>
    <w:rsid w:val="0040123B"/>
    <w:rsid w:val="00402113"/>
    <w:rsid w:val="00402A2F"/>
    <w:rsid w:val="00403770"/>
    <w:rsid w:val="00403DC0"/>
    <w:rsid w:val="00404391"/>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3107"/>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A89"/>
    <w:rsid w:val="00474B3A"/>
    <w:rsid w:val="00475B54"/>
    <w:rsid w:val="00475D09"/>
    <w:rsid w:val="00476F00"/>
    <w:rsid w:val="00477187"/>
    <w:rsid w:val="004774C0"/>
    <w:rsid w:val="00477955"/>
    <w:rsid w:val="00485841"/>
    <w:rsid w:val="004859BB"/>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6B95"/>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C22"/>
    <w:rsid w:val="00646E94"/>
    <w:rsid w:val="00647E77"/>
    <w:rsid w:val="00653516"/>
    <w:rsid w:val="00654923"/>
    <w:rsid w:val="00662641"/>
    <w:rsid w:val="006630CC"/>
    <w:rsid w:val="006649F8"/>
    <w:rsid w:val="00664EA2"/>
    <w:rsid w:val="006655A4"/>
    <w:rsid w:val="006662BE"/>
    <w:rsid w:val="00666A51"/>
    <w:rsid w:val="00667008"/>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13DB"/>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4C9B"/>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5C3"/>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129"/>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0CC8"/>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580"/>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5A82"/>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302"/>
    <w:rsid w:val="0098575C"/>
    <w:rsid w:val="0098693B"/>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2C2"/>
    <w:rsid w:val="009B0A7A"/>
    <w:rsid w:val="009B1C9E"/>
    <w:rsid w:val="009B3437"/>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03E6"/>
    <w:rsid w:val="00A81153"/>
    <w:rsid w:val="00A83767"/>
    <w:rsid w:val="00A8484E"/>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42A"/>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743"/>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26FA6"/>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0036"/>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266F"/>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734"/>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A10"/>
    <w:rsid w:val="00E30B8B"/>
    <w:rsid w:val="00E30FBC"/>
    <w:rsid w:val="00E349F4"/>
    <w:rsid w:val="00E35FD9"/>
    <w:rsid w:val="00E36357"/>
    <w:rsid w:val="00E36811"/>
    <w:rsid w:val="00E400B1"/>
    <w:rsid w:val="00E404F3"/>
    <w:rsid w:val="00E40715"/>
    <w:rsid w:val="00E40A85"/>
    <w:rsid w:val="00E42CD9"/>
    <w:rsid w:val="00E46254"/>
    <w:rsid w:val="00E46496"/>
    <w:rsid w:val="00E47FB2"/>
    <w:rsid w:val="00E512C2"/>
    <w:rsid w:val="00E51575"/>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069"/>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4348"/>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C00"/>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D7C70"/>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character" w:customStyle="1" w:styleId="b-share">
    <w:name w:val="b-share"/>
    <w:basedOn w:val="a0"/>
    <w:rsid w:val="00985302"/>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85346930">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9405011">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4E42-E7B8-47C4-8590-B6DDB8C6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26975</Words>
  <Characters>153761</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2019-04-26T13:36:00Z</dcterms:created>
  <dcterms:modified xsi:type="dcterms:W3CDTF">2019-04-26T13:38:00Z</dcterms:modified>
</cp:coreProperties>
</file>