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6E1" w:rsidRPr="00C33328" w:rsidRDefault="00C640E0" w:rsidP="00C33328">
      <w:pPr>
        <w:ind w:right="-44"/>
        <w:jc w:val="center"/>
        <w:rPr>
          <w:rFonts w:ascii="Arial" w:hAnsi="Arial" w:cs="Arial"/>
          <w:b/>
          <w:caps/>
          <w:sz w:val="16"/>
          <w:szCs w:val="16"/>
        </w:rPr>
      </w:pPr>
      <w:bookmarkStart w:id="0" w:name="_GoBack"/>
      <w:bookmarkEnd w:id="0"/>
      <w:r w:rsidRPr="00100A13">
        <w:rPr>
          <w:noProof/>
        </w:rPr>
        <mc:AlternateContent>
          <mc:Choice Requires="wps">
            <w:drawing>
              <wp:anchor distT="0" distB="0" distL="114300" distR="114300" simplePos="0" relativeHeight="251657728" behindDoc="0" locked="0" layoutInCell="1" allowOverlap="1">
                <wp:simplePos x="0" y="0"/>
                <wp:positionH relativeFrom="column">
                  <wp:posOffset>42545</wp:posOffset>
                </wp:positionH>
                <wp:positionV relativeFrom="paragraph">
                  <wp:posOffset>289560</wp:posOffset>
                </wp:positionV>
                <wp:extent cx="3161665" cy="1805940"/>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E0F" w:rsidRDefault="00555E0F" w:rsidP="00F3034B">
                            <w:pPr>
                              <w:rPr>
                                <w:rFonts w:ascii="Arial" w:hAnsi="Arial"/>
                                <w:b/>
                                <w:sz w:val="12"/>
                                <w:szCs w:val="12"/>
                              </w:rPr>
                            </w:pPr>
                          </w:p>
                          <w:p w:rsidR="00555E0F" w:rsidRDefault="00555E0F">
                            <w:pPr>
                              <w:rPr>
                                <w:b/>
                                <w:sz w:val="28"/>
                                <w:szCs w:val="28"/>
                              </w:rPr>
                            </w:pPr>
                          </w:p>
                          <w:p w:rsidR="00555E0F" w:rsidRDefault="00555E0F">
                            <w:pPr>
                              <w:rPr>
                                <w:b/>
                                <w:sz w:val="28"/>
                                <w:szCs w:val="28"/>
                              </w:rPr>
                            </w:pPr>
                          </w:p>
                          <w:p w:rsidR="00555E0F" w:rsidRDefault="00555E0F">
                            <w:pPr>
                              <w:rPr>
                                <w:b/>
                                <w:sz w:val="28"/>
                                <w:szCs w:val="28"/>
                              </w:rPr>
                            </w:pPr>
                          </w:p>
                          <w:p w:rsidR="00555E0F" w:rsidRDefault="00555E0F">
                            <w:pPr>
                              <w:rPr>
                                <w:b/>
                                <w:sz w:val="28"/>
                                <w:szCs w:val="28"/>
                              </w:rPr>
                            </w:pPr>
                          </w:p>
                          <w:p w:rsidR="00555E0F" w:rsidRDefault="00555E0F">
                            <w:pPr>
                              <w:rPr>
                                <w:b/>
                                <w:sz w:val="28"/>
                                <w:szCs w:val="28"/>
                              </w:rPr>
                            </w:pPr>
                          </w:p>
                          <w:p w:rsidR="00555E0F" w:rsidRDefault="00555E0F">
                            <w:pPr>
                              <w:rPr>
                                <w:b/>
                                <w:sz w:val="28"/>
                                <w:szCs w:val="28"/>
                              </w:rPr>
                            </w:pPr>
                          </w:p>
                          <w:p w:rsidR="00555E0F" w:rsidRDefault="00555E0F">
                            <w:pPr>
                              <w:rPr>
                                <w:b/>
                                <w:sz w:val="28"/>
                                <w:szCs w:val="28"/>
                              </w:rPr>
                            </w:pPr>
                          </w:p>
                          <w:p w:rsidR="00555E0F" w:rsidRPr="007E55DE" w:rsidRDefault="00555E0F">
                            <w:pPr>
                              <w:rPr>
                                <w:b/>
                              </w:rPr>
                            </w:pPr>
                            <w:r>
                              <w:rPr>
                                <w:b/>
                                <w:sz w:val="28"/>
                                <w:szCs w:val="28"/>
                              </w:rPr>
                              <w:t xml:space="preserve">          18</w:t>
                            </w:r>
                            <w:r w:rsidRPr="007E55DE">
                              <w:rPr>
                                <w:b/>
                              </w:rPr>
                              <w:t xml:space="preserve"> (</w:t>
                            </w:r>
                            <w:r>
                              <w:rPr>
                                <w:b/>
                              </w:rPr>
                              <w:t>434</w:t>
                            </w:r>
                            <w:r w:rsidRPr="007E55DE">
                              <w:rPr>
                                <w:b/>
                              </w:rPr>
                              <w:t xml:space="preserve">) от </w:t>
                            </w:r>
                            <w:r>
                              <w:rPr>
                                <w:b/>
                              </w:rPr>
                              <w:t xml:space="preserve">16 апреля </w:t>
                            </w:r>
                            <w:r w:rsidRPr="007E55DE">
                              <w:rPr>
                                <w:b/>
                              </w:rPr>
                              <w:t>20</w:t>
                            </w:r>
                            <w:r>
                              <w:rPr>
                                <w:b/>
                              </w:rPr>
                              <w:t>21</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8.95pt;height:14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" filled="f" stroked="f">
                <v:textbox>
                  <w:txbxContent>
                    <w:p w:rsidR="00555E0F" w:rsidRDefault="00555E0F" w:rsidP="00F3034B">
                      <w:pPr>
                        <w:rPr>
                          <w:rFonts w:ascii="Arial" w:hAnsi="Arial"/>
                          <w:b/>
                          <w:sz w:val="12"/>
                          <w:szCs w:val="12"/>
                        </w:rPr>
                      </w:pPr>
                    </w:p>
                    <w:p w:rsidR="00555E0F" w:rsidRDefault="00555E0F">
                      <w:pPr>
                        <w:rPr>
                          <w:b/>
                          <w:sz w:val="28"/>
                          <w:szCs w:val="28"/>
                        </w:rPr>
                      </w:pPr>
                    </w:p>
                    <w:p w:rsidR="00555E0F" w:rsidRDefault="00555E0F">
                      <w:pPr>
                        <w:rPr>
                          <w:b/>
                          <w:sz w:val="28"/>
                          <w:szCs w:val="28"/>
                        </w:rPr>
                      </w:pPr>
                    </w:p>
                    <w:p w:rsidR="00555E0F" w:rsidRDefault="00555E0F">
                      <w:pPr>
                        <w:rPr>
                          <w:b/>
                          <w:sz w:val="28"/>
                          <w:szCs w:val="28"/>
                        </w:rPr>
                      </w:pPr>
                    </w:p>
                    <w:p w:rsidR="00555E0F" w:rsidRDefault="00555E0F">
                      <w:pPr>
                        <w:rPr>
                          <w:b/>
                          <w:sz w:val="28"/>
                          <w:szCs w:val="28"/>
                        </w:rPr>
                      </w:pPr>
                    </w:p>
                    <w:p w:rsidR="00555E0F" w:rsidRDefault="00555E0F">
                      <w:pPr>
                        <w:rPr>
                          <w:b/>
                          <w:sz w:val="28"/>
                          <w:szCs w:val="28"/>
                        </w:rPr>
                      </w:pPr>
                    </w:p>
                    <w:p w:rsidR="00555E0F" w:rsidRDefault="00555E0F">
                      <w:pPr>
                        <w:rPr>
                          <w:b/>
                          <w:sz w:val="28"/>
                          <w:szCs w:val="28"/>
                        </w:rPr>
                      </w:pPr>
                    </w:p>
                    <w:p w:rsidR="00555E0F" w:rsidRDefault="00555E0F">
                      <w:pPr>
                        <w:rPr>
                          <w:b/>
                          <w:sz w:val="28"/>
                          <w:szCs w:val="28"/>
                        </w:rPr>
                      </w:pPr>
                    </w:p>
                    <w:p w:rsidR="00555E0F" w:rsidRPr="007E55DE" w:rsidRDefault="00555E0F">
                      <w:pPr>
                        <w:rPr>
                          <w:b/>
                        </w:rPr>
                      </w:pPr>
                      <w:r>
                        <w:rPr>
                          <w:b/>
                          <w:sz w:val="28"/>
                          <w:szCs w:val="28"/>
                        </w:rPr>
                        <w:t xml:space="preserve">          18</w:t>
                      </w:r>
                      <w:r w:rsidRPr="007E55DE">
                        <w:rPr>
                          <w:b/>
                        </w:rPr>
                        <w:t xml:space="preserve"> (</w:t>
                      </w:r>
                      <w:r>
                        <w:rPr>
                          <w:b/>
                        </w:rPr>
                        <w:t>434</w:t>
                      </w:r>
                      <w:r w:rsidRPr="007E55DE">
                        <w:rPr>
                          <w:b/>
                        </w:rPr>
                        <w:t xml:space="preserve">) от </w:t>
                      </w:r>
                      <w:r>
                        <w:rPr>
                          <w:b/>
                        </w:rPr>
                        <w:t xml:space="preserve">16 апреля </w:t>
                      </w:r>
                      <w:r w:rsidRPr="007E55DE">
                        <w:rPr>
                          <w:b/>
                        </w:rPr>
                        <w:t>20</w:t>
                      </w:r>
                      <w:r>
                        <w:rPr>
                          <w:b/>
                        </w:rPr>
                        <w:t>21</w:t>
                      </w:r>
                      <w:r w:rsidRPr="007E55DE">
                        <w:rPr>
                          <w:b/>
                        </w:rPr>
                        <w:t xml:space="preserve"> года</w:t>
                      </w:r>
                    </w:p>
                  </w:txbxContent>
                </v:textbox>
              </v:shape>
            </w:pict>
          </mc:Fallback>
        </mc:AlternateContent>
      </w:r>
      <w:r>
        <w:rPr>
          <w:noProof/>
        </w:rPr>
        <w:drawing>
          <wp:anchor distT="36576" distB="36576" distL="36576" distR="36576" simplePos="0" relativeHeight="251656704"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3323" w:rsidRDefault="002D6E38" w:rsidP="00963323">
      <w:pPr>
        <w:jc w:val="center"/>
        <w:rPr>
          <w:rFonts w:ascii="Arial" w:hAnsi="Arial" w:cs="Arial"/>
          <w:b/>
          <w:sz w:val="16"/>
          <w:szCs w:val="16"/>
        </w:rPr>
      </w:pPr>
      <w:r>
        <w:rPr>
          <w:rFonts w:ascii="Arial" w:hAnsi="Arial" w:cs="Arial"/>
          <w:b/>
          <w:sz w:val="16"/>
          <w:szCs w:val="16"/>
        </w:rPr>
        <w:t>ИНФОРМАЦИООНЫЕ СООБЩЕНИЯ</w:t>
      </w:r>
    </w:p>
    <w:p w:rsidR="00350F17" w:rsidRPr="00350F17" w:rsidRDefault="00350F17" w:rsidP="00350F17">
      <w:pPr>
        <w:ind w:firstLine="284"/>
        <w:jc w:val="both"/>
        <w:rPr>
          <w:rFonts w:ascii="Arial" w:hAnsi="Arial" w:cs="Arial"/>
          <w:sz w:val="16"/>
          <w:szCs w:val="16"/>
        </w:rPr>
      </w:pPr>
      <w:r w:rsidRPr="00350F17">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ведения личного подсобного хозя</w:t>
      </w:r>
      <w:r w:rsidRPr="00350F17">
        <w:rPr>
          <w:rFonts w:ascii="Arial" w:hAnsi="Arial" w:cs="Arial"/>
          <w:sz w:val="16"/>
          <w:szCs w:val="16"/>
        </w:rPr>
        <w:t>й</w:t>
      </w:r>
      <w:r w:rsidRPr="00350F17">
        <w:rPr>
          <w:rFonts w:ascii="Arial" w:hAnsi="Arial" w:cs="Arial"/>
          <w:sz w:val="16"/>
          <w:szCs w:val="16"/>
        </w:rPr>
        <w:t>ства, из земель населённых пунктов, расположенных:</w:t>
      </w:r>
    </w:p>
    <w:p w:rsidR="00350F17" w:rsidRPr="00350F17" w:rsidRDefault="00350F17" w:rsidP="00350F17">
      <w:pPr>
        <w:ind w:firstLine="284"/>
        <w:jc w:val="both"/>
        <w:rPr>
          <w:rFonts w:ascii="Arial" w:hAnsi="Arial" w:cs="Arial"/>
          <w:bCs/>
          <w:sz w:val="16"/>
          <w:szCs w:val="16"/>
        </w:rPr>
      </w:pPr>
      <w:r w:rsidRPr="00350F17">
        <w:rPr>
          <w:rFonts w:ascii="Arial" w:hAnsi="Arial" w:cs="Arial"/>
          <w:sz w:val="16"/>
          <w:szCs w:val="16"/>
        </w:rPr>
        <w:t>Новгородская область, Валдайский муниципальный район, Валдайское городское поселение, г.Валдай, ул.Пушкина, площадью 312 кв.м., (ориентир: данный земельный участок примыкает с восточной и северо-восточной стороны к земельному участку с кадастровым номером 53:03:0103010:35);</w:t>
      </w:r>
      <w:r>
        <w:rPr>
          <w:rFonts w:ascii="Arial" w:hAnsi="Arial" w:cs="Arial"/>
          <w:sz w:val="16"/>
          <w:szCs w:val="16"/>
        </w:rPr>
        <w:t xml:space="preserve"> </w:t>
      </w:r>
      <w:r w:rsidRPr="00350F17">
        <w:rPr>
          <w:rFonts w:ascii="Arial" w:hAnsi="Arial" w:cs="Arial"/>
          <w:sz w:val="16"/>
          <w:szCs w:val="16"/>
        </w:rPr>
        <w:t>Но</w:t>
      </w:r>
      <w:r w:rsidRPr="00350F17">
        <w:rPr>
          <w:rFonts w:ascii="Arial" w:hAnsi="Arial" w:cs="Arial"/>
          <w:sz w:val="16"/>
          <w:szCs w:val="16"/>
        </w:rPr>
        <w:t>в</w:t>
      </w:r>
      <w:r w:rsidRPr="00350F17">
        <w:rPr>
          <w:rFonts w:ascii="Arial" w:hAnsi="Arial" w:cs="Arial"/>
          <w:sz w:val="16"/>
          <w:szCs w:val="16"/>
        </w:rPr>
        <w:t xml:space="preserve">городская область, Валдайский муниципальный район, Валдайское городское поселение, г.Валдай, </w:t>
      </w:r>
      <w:proofErr w:type="spellStart"/>
      <w:r w:rsidRPr="00350F17">
        <w:rPr>
          <w:rFonts w:ascii="Arial" w:hAnsi="Arial" w:cs="Arial"/>
          <w:sz w:val="16"/>
          <w:szCs w:val="16"/>
        </w:rPr>
        <w:t>ул.Станковская</w:t>
      </w:r>
      <w:proofErr w:type="spellEnd"/>
      <w:r w:rsidRPr="00350F17">
        <w:rPr>
          <w:rFonts w:ascii="Arial" w:hAnsi="Arial" w:cs="Arial"/>
          <w:sz w:val="16"/>
          <w:szCs w:val="16"/>
        </w:rPr>
        <w:t>, площадью 923 кв.м., (ориентир: данный земельный участок примыкает с восточной стороны к земельному участку с кад</w:t>
      </w:r>
      <w:r w:rsidRPr="00350F17">
        <w:rPr>
          <w:rFonts w:ascii="Arial" w:hAnsi="Arial" w:cs="Arial"/>
          <w:sz w:val="16"/>
          <w:szCs w:val="16"/>
        </w:rPr>
        <w:t>а</w:t>
      </w:r>
      <w:r w:rsidRPr="00350F17">
        <w:rPr>
          <w:rFonts w:ascii="Arial" w:hAnsi="Arial" w:cs="Arial"/>
          <w:sz w:val="16"/>
          <w:szCs w:val="16"/>
        </w:rPr>
        <w:t>стровым номером 53:03:0101006:186  и с западной стороны к земельному участку с кадастровым номером 53:03:0101006:13);</w:t>
      </w:r>
      <w:r>
        <w:rPr>
          <w:rFonts w:ascii="Arial" w:hAnsi="Arial" w:cs="Arial"/>
          <w:sz w:val="16"/>
          <w:szCs w:val="16"/>
        </w:rPr>
        <w:t xml:space="preserve"> </w:t>
      </w:r>
      <w:r w:rsidRPr="00350F17">
        <w:rPr>
          <w:rFonts w:ascii="Arial" w:hAnsi="Arial" w:cs="Arial"/>
          <w:sz w:val="16"/>
          <w:szCs w:val="16"/>
        </w:rPr>
        <w:t>Новгородская область, Валдайский муниципальный район, Рощинское сельское пос</w:t>
      </w:r>
      <w:r w:rsidRPr="00350F17">
        <w:rPr>
          <w:rFonts w:ascii="Arial" w:hAnsi="Arial" w:cs="Arial"/>
          <w:sz w:val="16"/>
          <w:szCs w:val="16"/>
        </w:rPr>
        <w:t>е</w:t>
      </w:r>
      <w:r w:rsidRPr="00350F17">
        <w:rPr>
          <w:rFonts w:ascii="Arial" w:hAnsi="Arial" w:cs="Arial"/>
          <w:sz w:val="16"/>
          <w:szCs w:val="16"/>
        </w:rPr>
        <w:t>ление, п.Рощино, площадью 638 кв.м. (ориентир: данный земельный участок расположен на расстоянии ориентировочно 40 м в юго-западном напра</w:t>
      </w:r>
      <w:r w:rsidRPr="00350F17">
        <w:rPr>
          <w:rFonts w:ascii="Arial" w:hAnsi="Arial" w:cs="Arial"/>
          <w:sz w:val="16"/>
          <w:szCs w:val="16"/>
        </w:rPr>
        <w:t>в</w:t>
      </w:r>
      <w:r w:rsidRPr="00350F17">
        <w:rPr>
          <w:rFonts w:ascii="Arial" w:hAnsi="Arial" w:cs="Arial"/>
          <w:sz w:val="16"/>
          <w:szCs w:val="16"/>
        </w:rPr>
        <w:t xml:space="preserve">лении от земельного участка с кадастровым номером 53:03:1217002:110); Новгородская область, Валдайский муниципальный район, </w:t>
      </w:r>
      <w:proofErr w:type="spellStart"/>
      <w:r w:rsidRPr="00350F17">
        <w:rPr>
          <w:rFonts w:ascii="Arial" w:hAnsi="Arial" w:cs="Arial"/>
          <w:sz w:val="16"/>
          <w:szCs w:val="16"/>
        </w:rPr>
        <w:t>Яжелбицкое</w:t>
      </w:r>
      <w:proofErr w:type="spellEnd"/>
      <w:r w:rsidRPr="00350F17">
        <w:rPr>
          <w:rFonts w:ascii="Arial" w:hAnsi="Arial" w:cs="Arial"/>
          <w:sz w:val="16"/>
          <w:szCs w:val="16"/>
        </w:rPr>
        <w:t xml:space="preserve"> сел</w:t>
      </w:r>
      <w:r w:rsidRPr="00350F17">
        <w:rPr>
          <w:rFonts w:ascii="Arial" w:hAnsi="Arial" w:cs="Arial"/>
          <w:sz w:val="16"/>
          <w:szCs w:val="16"/>
        </w:rPr>
        <w:t>ь</w:t>
      </w:r>
      <w:r w:rsidRPr="00350F17">
        <w:rPr>
          <w:rFonts w:ascii="Arial" w:hAnsi="Arial" w:cs="Arial"/>
          <w:sz w:val="16"/>
          <w:szCs w:val="16"/>
        </w:rPr>
        <w:t>ское поселение, с.Яжелбицы, площадью 500 кв.м. (ориентир: данный земельный участок  частично примыкает с северной стороны к земельному учас</w:t>
      </w:r>
      <w:r w:rsidRPr="00350F17">
        <w:rPr>
          <w:rFonts w:ascii="Arial" w:hAnsi="Arial" w:cs="Arial"/>
          <w:sz w:val="16"/>
          <w:szCs w:val="16"/>
        </w:rPr>
        <w:t>т</w:t>
      </w:r>
      <w:r w:rsidRPr="00350F17">
        <w:rPr>
          <w:rFonts w:ascii="Arial" w:hAnsi="Arial" w:cs="Arial"/>
          <w:sz w:val="16"/>
          <w:szCs w:val="16"/>
        </w:rPr>
        <w:t xml:space="preserve">ку с кадастровым номером 53:03:1513002:509), земельный участок расположен и ограничен в пользовании в </w:t>
      </w:r>
      <w:r w:rsidRPr="00350F17">
        <w:rPr>
          <w:rFonts w:ascii="Arial" w:hAnsi="Arial" w:cs="Arial"/>
          <w:bCs/>
          <w:sz w:val="16"/>
          <w:szCs w:val="16"/>
        </w:rPr>
        <w:t>зоне минимальных расстояний МГ «Серп</w:t>
      </w:r>
      <w:r w:rsidRPr="00350F17">
        <w:rPr>
          <w:rFonts w:ascii="Arial" w:hAnsi="Arial" w:cs="Arial"/>
          <w:bCs/>
          <w:sz w:val="16"/>
          <w:szCs w:val="16"/>
        </w:rPr>
        <w:t>у</w:t>
      </w:r>
      <w:r w:rsidRPr="00350F17">
        <w:rPr>
          <w:rFonts w:ascii="Arial" w:hAnsi="Arial" w:cs="Arial"/>
          <w:bCs/>
          <w:sz w:val="16"/>
          <w:szCs w:val="16"/>
        </w:rPr>
        <w:t>хов-Ленинград» , МГ «</w:t>
      </w:r>
      <w:proofErr w:type="spellStart"/>
      <w:r w:rsidRPr="00350F17">
        <w:rPr>
          <w:rFonts w:ascii="Arial" w:hAnsi="Arial" w:cs="Arial"/>
          <w:bCs/>
          <w:sz w:val="16"/>
          <w:szCs w:val="16"/>
        </w:rPr>
        <w:t>Белоусово</w:t>
      </w:r>
      <w:proofErr w:type="spellEnd"/>
      <w:r w:rsidRPr="00350F17">
        <w:rPr>
          <w:rFonts w:ascii="Arial" w:hAnsi="Arial" w:cs="Arial"/>
          <w:bCs/>
          <w:sz w:val="16"/>
          <w:szCs w:val="16"/>
        </w:rPr>
        <w:t>-Ленинград» в границах Валдайского района, ограничение: режим использования (содержание ограничений использ</w:t>
      </w:r>
      <w:r w:rsidRPr="00350F17">
        <w:rPr>
          <w:rFonts w:ascii="Arial" w:hAnsi="Arial" w:cs="Arial"/>
          <w:bCs/>
          <w:sz w:val="16"/>
          <w:szCs w:val="16"/>
        </w:rPr>
        <w:t>о</w:t>
      </w:r>
      <w:r w:rsidRPr="00350F17">
        <w:rPr>
          <w:rFonts w:ascii="Arial" w:hAnsi="Arial" w:cs="Arial"/>
          <w:bCs/>
          <w:sz w:val="16"/>
          <w:szCs w:val="16"/>
        </w:rPr>
        <w:t>вания) установлен Пост</w:t>
      </w:r>
      <w:r w:rsidRPr="00350F17">
        <w:rPr>
          <w:rFonts w:ascii="Arial" w:hAnsi="Arial" w:cs="Arial"/>
          <w:bCs/>
          <w:sz w:val="16"/>
          <w:szCs w:val="16"/>
        </w:rPr>
        <w:t>а</w:t>
      </w:r>
      <w:r w:rsidRPr="00350F17">
        <w:rPr>
          <w:rFonts w:ascii="Arial" w:hAnsi="Arial" w:cs="Arial"/>
          <w:bCs/>
          <w:sz w:val="16"/>
          <w:szCs w:val="16"/>
        </w:rPr>
        <w:t>новлением Госстроя СССР от 30.03.85 г. N30.</w:t>
      </w:r>
    </w:p>
    <w:p w:rsidR="00350F17" w:rsidRPr="00350F17" w:rsidRDefault="00350F17" w:rsidP="00350F17">
      <w:pPr>
        <w:ind w:firstLine="284"/>
        <w:jc w:val="both"/>
        <w:rPr>
          <w:rFonts w:ascii="Arial" w:hAnsi="Arial" w:cs="Arial"/>
          <w:sz w:val="16"/>
          <w:szCs w:val="16"/>
        </w:rPr>
      </w:pPr>
      <w:r w:rsidRPr="00350F17">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w:t>
      </w:r>
      <w:r w:rsidRPr="00350F17">
        <w:rPr>
          <w:rFonts w:ascii="Arial" w:hAnsi="Arial" w:cs="Arial"/>
          <w:sz w:val="16"/>
          <w:szCs w:val="16"/>
        </w:rPr>
        <w:t>а</w:t>
      </w:r>
      <w:r w:rsidRPr="00350F17">
        <w:rPr>
          <w:rFonts w:ascii="Arial" w:hAnsi="Arial" w:cs="Arial"/>
          <w:sz w:val="16"/>
          <w:szCs w:val="16"/>
        </w:rPr>
        <w:t>ключения договора аренды данных земельных участков.</w:t>
      </w:r>
    </w:p>
    <w:p w:rsidR="00350F17" w:rsidRPr="00350F17" w:rsidRDefault="00350F17" w:rsidP="00350F17">
      <w:pPr>
        <w:ind w:firstLine="284"/>
        <w:jc w:val="both"/>
        <w:rPr>
          <w:rStyle w:val="apple-style-span"/>
          <w:rFonts w:ascii="Arial" w:hAnsi="Arial" w:cs="Arial"/>
          <w:sz w:val="16"/>
          <w:szCs w:val="16"/>
        </w:rPr>
      </w:pPr>
      <w:r w:rsidRPr="00350F17">
        <w:rPr>
          <w:rFonts w:ascii="Arial" w:hAnsi="Arial" w:cs="Arial"/>
          <w:sz w:val="16"/>
          <w:szCs w:val="16"/>
        </w:rPr>
        <w:t>Заявления принимаются в течение тридцати дней со дня опубликования данного сообщения (по 17.05.2021 включител</w:t>
      </w:r>
      <w:r w:rsidRPr="00350F17">
        <w:rPr>
          <w:rFonts w:ascii="Arial" w:hAnsi="Arial" w:cs="Arial"/>
          <w:sz w:val="16"/>
          <w:szCs w:val="16"/>
        </w:rPr>
        <w:t>ь</w:t>
      </w:r>
      <w:r w:rsidRPr="00350F17">
        <w:rPr>
          <w:rFonts w:ascii="Arial" w:hAnsi="Arial" w:cs="Arial"/>
          <w:sz w:val="16"/>
          <w:szCs w:val="16"/>
        </w:rPr>
        <w:t>но).</w:t>
      </w:r>
    </w:p>
    <w:p w:rsidR="00350F17" w:rsidRPr="00350F17" w:rsidRDefault="00350F17" w:rsidP="00350F17">
      <w:pPr>
        <w:ind w:firstLine="284"/>
        <w:jc w:val="both"/>
        <w:rPr>
          <w:rFonts w:ascii="Arial" w:hAnsi="Arial" w:cs="Arial"/>
          <w:sz w:val="16"/>
          <w:szCs w:val="16"/>
        </w:rPr>
      </w:pPr>
      <w:r w:rsidRPr="00350F17">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350F17">
        <w:rPr>
          <w:rStyle w:val="apple-style-span"/>
          <w:rFonts w:ascii="Arial" w:hAnsi="Arial" w:cs="Arial"/>
          <w:color w:val="252525"/>
          <w:sz w:val="16"/>
          <w:szCs w:val="16"/>
          <w:shd w:val="clear" w:color="auto" w:fill="FFFFFF"/>
        </w:rPr>
        <w:t>у</w:t>
      </w:r>
      <w:r w:rsidRPr="00350F17">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w:t>
      </w:r>
      <w:proofErr w:type="gramStart"/>
      <w:r w:rsidRPr="00350F17">
        <w:rPr>
          <w:rStyle w:val="apple-style-span"/>
          <w:rFonts w:ascii="Arial" w:hAnsi="Arial" w:cs="Arial"/>
          <w:color w:val="252525"/>
          <w:sz w:val="16"/>
          <w:szCs w:val="16"/>
          <w:shd w:val="clear" w:color="auto" w:fill="FFFFFF"/>
        </w:rPr>
        <w:t>2,  Администрацию</w:t>
      </w:r>
      <w:proofErr w:type="gramEnd"/>
      <w:r w:rsidRPr="00350F17">
        <w:rPr>
          <w:rStyle w:val="apple-style-span"/>
          <w:rFonts w:ascii="Arial" w:hAnsi="Arial" w:cs="Arial"/>
          <w:color w:val="252525"/>
          <w:sz w:val="16"/>
          <w:szCs w:val="16"/>
          <w:shd w:val="clear" w:color="auto" w:fill="FFFFFF"/>
        </w:rPr>
        <w:t xml:space="preserve"> Ва</w:t>
      </w:r>
      <w:r w:rsidRPr="00350F17">
        <w:rPr>
          <w:rStyle w:val="apple-style-span"/>
          <w:rFonts w:ascii="Arial" w:hAnsi="Arial" w:cs="Arial"/>
          <w:color w:val="252525"/>
          <w:sz w:val="16"/>
          <w:szCs w:val="16"/>
          <w:shd w:val="clear" w:color="auto" w:fill="FFFFFF"/>
        </w:rPr>
        <w:t>л</w:t>
      </w:r>
      <w:r w:rsidRPr="00350F17">
        <w:rPr>
          <w:rStyle w:val="apple-style-span"/>
          <w:rFonts w:ascii="Arial" w:hAnsi="Arial" w:cs="Arial"/>
          <w:color w:val="252525"/>
          <w:sz w:val="16"/>
          <w:szCs w:val="16"/>
          <w:shd w:val="clear" w:color="auto" w:fill="FFFFFF"/>
        </w:rPr>
        <w:t>дайского муниципального района по адресу: Новгородская область, г.Валдай, пр.Комсомольский, д.19/21, каб.305.</w:t>
      </w:r>
    </w:p>
    <w:p w:rsidR="00350F17" w:rsidRPr="00350F17" w:rsidRDefault="00350F17" w:rsidP="00350F17">
      <w:pPr>
        <w:ind w:firstLine="284"/>
        <w:jc w:val="both"/>
        <w:rPr>
          <w:rFonts w:ascii="Arial" w:hAnsi="Arial" w:cs="Arial"/>
          <w:sz w:val="16"/>
          <w:szCs w:val="16"/>
        </w:rPr>
      </w:pPr>
      <w:r w:rsidRPr="00350F17">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w:t>
      </w:r>
      <w:r w:rsidRPr="00350F17">
        <w:rPr>
          <w:rFonts w:ascii="Arial" w:hAnsi="Arial" w:cs="Arial"/>
          <w:sz w:val="16"/>
          <w:szCs w:val="16"/>
        </w:rPr>
        <w:t>д</w:t>
      </w:r>
      <w:r w:rsidRPr="00350F17">
        <w:rPr>
          <w:rFonts w:ascii="Arial" w:hAnsi="Arial" w:cs="Arial"/>
          <w:sz w:val="16"/>
          <w:szCs w:val="16"/>
        </w:rPr>
        <w:t>министрации муниципального района (каб.409), с 8.30 до 17.30 (перерыв на обед с 13.00 до 14.00) в рабочие дни.</w:t>
      </w:r>
    </w:p>
    <w:p w:rsidR="00350F17" w:rsidRPr="00350F17" w:rsidRDefault="00350F17" w:rsidP="00350F17">
      <w:pPr>
        <w:ind w:firstLine="284"/>
        <w:jc w:val="both"/>
        <w:rPr>
          <w:rFonts w:ascii="Arial" w:hAnsi="Arial" w:cs="Arial"/>
          <w:sz w:val="16"/>
          <w:szCs w:val="16"/>
        </w:rPr>
      </w:pPr>
      <w:r w:rsidRPr="00350F17">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w:t>
      </w:r>
      <w:r w:rsidRPr="00350F17">
        <w:rPr>
          <w:rFonts w:ascii="Arial" w:hAnsi="Arial" w:cs="Arial"/>
          <w:sz w:val="16"/>
          <w:szCs w:val="16"/>
        </w:rPr>
        <w:t>р</w:t>
      </w:r>
      <w:r w:rsidRPr="00350F17">
        <w:rPr>
          <w:rFonts w:ascii="Arial" w:hAnsi="Arial" w:cs="Arial"/>
          <w:sz w:val="16"/>
          <w:szCs w:val="16"/>
        </w:rPr>
        <w:t>гах.».</w:t>
      </w:r>
    </w:p>
    <w:p w:rsidR="002D6E38" w:rsidRDefault="002D6E38" w:rsidP="00963323">
      <w:pPr>
        <w:jc w:val="center"/>
        <w:rPr>
          <w:rFonts w:ascii="Arial" w:hAnsi="Arial" w:cs="Arial"/>
          <w:b/>
          <w:sz w:val="16"/>
          <w:szCs w:val="16"/>
        </w:rPr>
      </w:pPr>
    </w:p>
    <w:p w:rsidR="00350F17" w:rsidRDefault="00350F17" w:rsidP="00350F17">
      <w:pPr>
        <w:jc w:val="center"/>
        <w:rPr>
          <w:rFonts w:ascii="Arial" w:hAnsi="Arial" w:cs="Arial"/>
          <w:b/>
          <w:sz w:val="16"/>
          <w:szCs w:val="16"/>
        </w:rPr>
      </w:pPr>
      <w:r>
        <w:rPr>
          <w:rFonts w:ascii="Arial" w:hAnsi="Arial" w:cs="Arial"/>
          <w:b/>
          <w:sz w:val="16"/>
          <w:szCs w:val="16"/>
        </w:rPr>
        <w:t>ИНФОРМАЦИООНЫЕ СООБЩЕНИЯ</w:t>
      </w:r>
    </w:p>
    <w:p w:rsidR="00350F17" w:rsidRPr="00105975" w:rsidRDefault="00350F17" w:rsidP="00350F17">
      <w:pPr>
        <w:ind w:firstLine="284"/>
        <w:jc w:val="both"/>
        <w:rPr>
          <w:rFonts w:ascii="Arial" w:hAnsi="Arial" w:cs="Arial"/>
          <w:sz w:val="16"/>
          <w:szCs w:val="16"/>
        </w:rPr>
      </w:pPr>
      <w:r w:rsidRPr="00105975">
        <w:rPr>
          <w:rFonts w:ascii="Arial" w:hAnsi="Arial" w:cs="Arial"/>
          <w:sz w:val="16"/>
          <w:szCs w:val="16"/>
        </w:rPr>
        <w:t>Администрация Валдайского муниципального района сообщает:</w:t>
      </w:r>
    </w:p>
    <w:p w:rsidR="00350F17" w:rsidRPr="00105975" w:rsidRDefault="00350F17" w:rsidP="00350F17">
      <w:pPr>
        <w:ind w:firstLine="284"/>
        <w:jc w:val="both"/>
        <w:rPr>
          <w:rFonts w:ascii="Arial" w:hAnsi="Arial" w:cs="Arial"/>
          <w:sz w:val="16"/>
          <w:szCs w:val="16"/>
        </w:rPr>
      </w:pPr>
      <w:r w:rsidRPr="00105975">
        <w:rPr>
          <w:rFonts w:ascii="Arial" w:hAnsi="Arial" w:cs="Arial"/>
          <w:sz w:val="16"/>
          <w:szCs w:val="16"/>
        </w:rPr>
        <w:t>о приёме заявлений о предоставлении в собственность земельных участков, из земель населённых пунктов, расположе</w:t>
      </w:r>
      <w:r w:rsidRPr="00105975">
        <w:rPr>
          <w:rFonts w:ascii="Arial" w:hAnsi="Arial" w:cs="Arial"/>
          <w:sz w:val="16"/>
          <w:szCs w:val="16"/>
        </w:rPr>
        <w:t>н</w:t>
      </w:r>
      <w:r w:rsidRPr="00105975">
        <w:rPr>
          <w:rFonts w:ascii="Arial" w:hAnsi="Arial" w:cs="Arial"/>
          <w:sz w:val="16"/>
          <w:szCs w:val="16"/>
        </w:rPr>
        <w:t>ных:</w:t>
      </w:r>
    </w:p>
    <w:p w:rsidR="00350F17" w:rsidRPr="00105975" w:rsidRDefault="00350F17" w:rsidP="00350F17">
      <w:pPr>
        <w:ind w:firstLine="284"/>
        <w:jc w:val="both"/>
        <w:rPr>
          <w:rFonts w:ascii="Arial" w:hAnsi="Arial" w:cs="Arial"/>
          <w:sz w:val="16"/>
          <w:szCs w:val="16"/>
        </w:rPr>
      </w:pPr>
      <w:r w:rsidRPr="00105975">
        <w:rPr>
          <w:rFonts w:ascii="Arial" w:hAnsi="Arial" w:cs="Arial"/>
          <w:sz w:val="16"/>
          <w:szCs w:val="16"/>
        </w:rPr>
        <w:t xml:space="preserve">Новгородская область, Валдайский муниципальный район, Рощинское сельское поселение, </w:t>
      </w:r>
      <w:proofErr w:type="spellStart"/>
      <w:r w:rsidRPr="00105975">
        <w:rPr>
          <w:rFonts w:ascii="Arial" w:hAnsi="Arial" w:cs="Arial"/>
          <w:sz w:val="16"/>
          <w:szCs w:val="16"/>
        </w:rPr>
        <w:t>д.Ящерово</w:t>
      </w:r>
      <w:proofErr w:type="spellEnd"/>
      <w:r w:rsidRPr="00105975">
        <w:rPr>
          <w:rFonts w:ascii="Arial" w:hAnsi="Arial" w:cs="Arial"/>
          <w:sz w:val="16"/>
          <w:szCs w:val="16"/>
        </w:rPr>
        <w:t>, для ведения личного подсобного хозя</w:t>
      </w:r>
      <w:r w:rsidRPr="00105975">
        <w:rPr>
          <w:rFonts w:ascii="Arial" w:hAnsi="Arial" w:cs="Arial"/>
          <w:sz w:val="16"/>
          <w:szCs w:val="16"/>
        </w:rPr>
        <w:t>й</w:t>
      </w:r>
      <w:r w:rsidRPr="00105975">
        <w:rPr>
          <w:rFonts w:ascii="Arial" w:hAnsi="Arial" w:cs="Arial"/>
          <w:sz w:val="16"/>
          <w:szCs w:val="16"/>
        </w:rPr>
        <w:t>ства, площадью 1002 кв.м, (ориентир: данный земельный участок примыкает с восточной</w:t>
      </w:r>
      <w:r w:rsidRPr="00105975">
        <w:rPr>
          <w:rFonts w:ascii="Arial" w:hAnsi="Arial" w:cs="Arial"/>
          <w:sz w:val="16"/>
          <w:szCs w:val="16"/>
        </w:rPr>
        <w:tab/>
        <w:t xml:space="preserve"> стороны к земельному участку с кадастровым номером 53:03:1203002:415);</w:t>
      </w:r>
      <w:r>
        <w:rPr>
          <w:rFonts w:ascii="Arial" w:hAnsi="Arial" w:cs="Arial"/>
          <w:sz w:val="16"/>
          <w:szCs w:val="16"/>
        </w:rPr>
        <w:t xml:space="preserve"> </w:t>
      </w:r>
      <w:r w:rsidRPr="00105975">
        <w:rPr>
          <w:rFonts w:ascii="Arial" w:hAnsi="Arial" w:cs="Arial"/>
          <w:sz w:val="16"/>
          <w:szCs w:val="16"/>
        </w:rPr>
        <w:t xml:space="preserve">Новгородская область, Валдайский муниципальный район, Рощинское сельское поселение, </w:t>
      </w:r>
      <w:proofErr w:type="spellStart"/>
      <w:r w:rsidRPr="00105975">
        <w:rPr>
          <w:rFonts w:ascii="Arial" w:hAnsi="Arial" w:cs="Arial"/>
          <w:sz w:val="16"/>
          <w:szCs w:val="16"/>
        </w:rPr>
        <w:t>д.Закидово</w:t>
      </w:r>
      <w:proofErr w:type="spellEnd"/>
      <w:r w:rsidRPr="00105975">
        <w:rPr>
          <w:rFonts w:ascii="Arial" w:hAnsi="Arial" w:cs="Arial"/>
          <w:sz w:val="16"/>
          <w:szCs w:val="16"/>
        </w:rPr>
        <w:t>, для ведения личного по</w:t>
      </w:r>
      <w:r w:rsidRPr="00105975">
        <w:rPr>
          <w:rFonts w:ascii="Arial" w:hAnsi="Arial" w:cs="Arial"/>
          <w:sz w:val="16"/>
          <w:szCs w:val="16"/>
        </w:rPr>
        <w:t>д</w:t>
      </w:r>
      <w:r w:rsidRPr="00105975">
        <w:rPr>
          <w:rFonts w:ascii="Arial" w:hAnsi="Arial" w:cs="Arial"/>
          <w:sz w:val="16"/>
          <w:szCs w:val="16"/>
        </w:rPr>
        <w:t>собного хозяйства, площадью 2995 кв.м, (ориентир: данный земельный участок расположен на расстоянии ориентировочно 100 м в юго-западном н</w:t>
      </w:r>
      <w:r w:rsidRPr="00105975">
        <w:rPr>
          <w:rFonts w:ascii="Arial" w:hAnsi="Arial" w:cs="Arial"/>
          <w:sz w:val="16"/>
          <w:szCs w:val="16"/>
        </w:rPr>
        <w:t>а</w:t>
      </w:r>
      <w:r w:rsidRPr="00105975">
        <w:rPr>
          <w:rFonts w:ascii="Arial" w:hAnsi="Arial" w:cs="Arial"/>
          <w:sz w:val="16"/>
          <w:szCs w:val="16"/>
        </w:rPr>
        <w:t>правлении от  контура  многоконтурного земельного участка с кадастровым номером 53:03:0000000:10763);</w:t>
      </w:r>
      <w:r>
        <w:rPr>
          <w:rFonts w:ascii="Arial" w:hAnsi="Arial" w:cs="Arial"/>
          <w:sz w:val="16"/>
          <w:szCs w:val="16"/>
        </w:rPr>
        <w:t xml:space="preserve"> </w:t>
      </w:r>
      <w:r w:rsidRPr="00105975">
        <w:rPr>
          <w:rFonts w:ascii="Arial" w:hAnsi="Arial" w:cs="Arial"/>
          <w:sz w:val="16"/>
          <w:szCs w:val="16"/>
        </w:rPr>
        <w:t>Новгородская область, Валдайский муниц</w:t>
      </w:r>
      <w:r w:rsidRPr="00105975">
        <w:rPr>
          <w:rFonts w:ascii="Arial" w:hAnsi="Arial" w:cs="Arial"/>
          <w:sz w:val="16"/>
          <w:szCs w:val="16"/>
        </w:rPr>
        <w:t>и</w:t>
      </w:r>
      <w:r w:rsidRPr="00105975">
        <w:rPr>
          <w:rFonts w:ascii="Arial" w:hAnsi="Arial" w:cs="Arial"/>
          <w:sz w:val="16"/>
          <w:szCs w:val="16"/>
        </w:rPr>
        <w:t xml:space="preserve">пальный район, Рощинское сельское поселение, </w:t>
      </w:r>
      <w:proofErr w:type="spellStart"/>
      <w:r w:rsidRPr="00105975">
        <w:rPr>
          <w:rFonts w:ascii="Arial" w:hAnsi="Arial" w:cs="Arial"/>
          <w:sz w:val="16"/>
          <w:szCs w:val="16"/>
        </w:rPr>
        <w:t>д.Байнёво</w:t>
      </w:r>
      <w:proofErr w:type="spellEnd"/>
      <w:r w:rsidRPr="00105975">
        <w:rPr>
          <w:rFonts w:ascii="Arial" w:hAnsi="Arial" w:cs="Arial"/>
          <w:sz w:val="16"/>
          <w:szCs w:val="16"/>
        </w:rPr>
        <w:t>, для ведения личного подсобного хозяйства, площадью 1670 кв.м, (ориентир: данный з</w:t>
      </w:r>
      <w:r w:rsidRPr="00105975">
        <w:rPr>
          <w:rFonts w:ascii="Arial" w:hAnsi="Arial" w:cs="Arial"/>
          <w:sz w:val="16"/>
          <w:szCs w:val="16"/>
        </w:rPr>
        <w:t>е</w:t>
      </w:r>
      <w:r w:rsidRPr="00105975">
        <w:rPr>
          <w:rFonts w:ascii="Arial" w:hAnsi="Arial" w:cs="Arial"/>
          <w:sz w:val="16"/>
          <w:szCs w:val="16"/>
        </w:rPr>
        <w:t>мельный участок расположен на расстоянии ориентировочно 80 м в восточном направлении земельного участка с кадастровым номером 53:03:1412002:389);</w:t>
      </w:r>
      <w:r>
        <w:rPr>
          <w:rFonts w:ascii="Arial" w:hAnsi="Arial" w:cs="Arial"/>
          <w:sz w:val="16"/>
          <w:szCs w:val="16"/>
        </w:rPr>
        <w:t xml:space="preserve"> </w:t>
      </w:r>
      <w:r w:rsidRPr="00105975">
        <w:rPr>
          <w:rFonts w:ascii="Arial" w:hAnsi="Arial" w:cs="Arial"/>
          <w:sz w:val="16"/>
          <w:szCs w:val="16"/>
        </w:rPr>
        <w:t xml:space="preserve">Новгородская область, Валдайский муниципальный район, Рощинское сельское поселение, </w:t>
      </w:r>
      <w:proofErr w:type="spellStart"/>
      <w:r w:rsidRPr="00105975">
        <w:rPr>
          <w:rFonts w:ascii="Arial" w:hAnsi="Arial" w:cs="Arial"/>
          <w:sz w:val="16"/>
          <w:szCs w:val="16"/>
        </w:rPr>
        <w:t>д.Байнёво</w:t>
      </w:r>
      <w:proofErr w:type="spellEnd"/>
      <w:r w:rsidRPr="00105975">
        <w:rPr>
          <w:rFonts w:ascii="Arial" w:hAnsi="Arial" w:cs="Arial"/>
          <w:sz w:val="16"/>
          <w:szCs w:val="16"/>
        </w:rPr>
        <w:t>, для ведения личного по</w:t>
      </w:r>
      <w:r w:rsidRPr="00105975">
        <w:rPr>
          <w:rFonts w:ascii="Arial" w:hAnsi="Arial" w:cs="Arial"/>
          <w:sz w:val="16"/>
          <w:szCs w:val="16"/>
        </w:rPr>
        <w:t>д</w:t>
      </w:r>
      <w:r w:rsidRPr="00105975">
        <w:rPr>
          <w:rFonts w:ascii="Arial" w:hAnsi="Arial" w:cs="Arial"/>
          <w:sz w:val="16"/>
          <w:szCs w:val="16"/>
        </w:rPr>
        <w:t>собного хозяйства, площадью 1522 кв.м, (ориентир: данный земельный участок примыкает с южной</w:t>
      </w:r>
      <w:r>
        <w:rPr>
          <w:rFonts w:ascii="Arial" w:hAnsi="Arial" w:cs="Arial"/>
          <w:sz w:val="16"/>
          <w:szCs w:val="16"/>
        </w:rPr>
        <w:t xml:space="preserve"> </w:t>
      </w:r>
      <w:r w:rsidRPr="00105975">
        <w:rPr>
          <w:rFonts w:ascii="Arial" w:hAnsi="Arial" w:cs="Arial"/>
          <w:sz w:val="16"/>
          <w:szCs w:val="16"/>
        </w:rPr>
        <w:t>стороны к земельному участку с кадастровым н</w:t>
      </w:r>
      <w:r w:rsidRPr="00105975">
        <w:rPr>
          <w:rFonts w:ascii="Arial" w:hAnsi="Arial" w:cs="Arial"/>
          <w:sz w:val="16"/>
          <w:szCs w:val="16"/>
        </w:rPr>
        <w:t>о</w:t>
      </w:r>
      <w:r w:rsidRPr="00105975">
        <w:rPr>
          <w:rFonts w:ascii="Arial" w:hAnsi="Arial" w:cs="Arial"/>
          <w:sz w:val="16"/>
          <w:szCs w:val="16"/>
        </w:rPr>
        <w:t>мером 53:03:1412002:389).</w:t>
      </w:r>
    </w:p>
    <w:p w:rsidR="00350F17" w:rsidRPr="00105975" w:rsidRDefault="00350F17" w:rsidP="00350F17">
      <w:pPr>
        <w:ind w:firstLine="284"/>
        <w:jc w:val="both"/>
        <w:rPr>
          <w:rFonts w:ascii="Arial" w:hAnsi="Arial" w:cs="Arial"/>
          <w:sz w:val="16"/>
          <w:szCs w:val="16"/>
        </w:rPr>
      </w:pPr>
      <w:r w:rsidRPr="00105975">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w:t>
      </w:r>
      <w:r w:rsidRPr="00105975">
        <w:rPr>
          <w:rFonts w:ascii="Arial" w:hAnsi="Arial" w:cs="Arial"/>
          <w:sz w:val="16"/>
          <w:szCs w:val="16"/>
        </w:rPr>
        <w:t>е</w:t>
      </w:r>
      <w:r w:rsidRPr="00105975">
        <w:rPr>
          <w:rFonts w:ascii="Arial" w:hAnsi="Arial" w:cs="Arial"/>
          <w:sz w:val="16"/>
          <w:szCs w:val="16"/>
        </w:rPr>
        <w:t>мельных участков.</w:t>
      </w:r>
    </w:p>
    <w:p w:rsidR="00350F17" w:rsidRPr="00105975" w:rsidRDefault="00350F17" w:rsidP="00350F17">
      <w:pPr>
        <w:ind w:firstLine="284"/>
        <w:jc w:val="both"/>
        <w:rPr>
          <w:rFonts w:ascii="Arial" w:hAnsi="Arial" w:cs="Arial"/>
          <w:sz w:val="16"/>
          <w:szCs w:val="16"/>
        </w:rPr>
      </w:pPr>
      <w:r w:rsidRPr="00105975">
        <w:rPr>
          <w:rFonts w:ascii="Arial" w:hAnsi="Arial" w:cs="Arial"/>
          <w:sz w:val="16"/>
          <w:szCs w:val="16"/>
        </w:rPr>
        <w:t xml:space="preserve">Заявления принимаются в течение тридцати дней со дня опубликования данного сообщения (по 17.05.2021г. включительно). </w:t>
      </w:r>
    </w:p>
    <w:p w:rsidR="00350F17" w:rsidRPr="00105975" w:rsidRDefault="00350F17" w:rsidP="00350F17">
      <w:pPr>
        <w:ind w:firstLine="284"/>
        <w:jc w:val="both"/>
        <w:rPr>
          <w:rFonts w:ascii="Arial" w:hAnsi="Arial" w:cs="Arial"/>
          <w:color w:val="252525"/>
          <w:sz w:val="16"/>
          <w:szCs w:val="16"/>
          <w:shd w:val="clear" w:color="auto" w:fill="FFFFFF"/>
        </w:rPr>
      </w:pPr>
      <w:r w:rsidRPr="00105975">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105975">
        <w:rPr>
          <w:rStyle w:val="apple-style-span"/>
          <w:rFonts w:ascii="Arial" w:hAnsi="Arial" w:cs="Arial"/>
          <w:color w:val="252525"/>
          <w:sz w:val="16"/>
          <w:szCs w:val="16"/>
          <w:shd w:val="clear" w:color="auto" w:fill="FFFFFF"/>
        </w:rPr>
        <w:t>у</w:t>
      </w:r>
      <w:r w:rsidRPr="00105975">
        <w:rPr>
          <w:rStyle w:val="apple-style-span"/>
          <w:rFonts w:ascii="Arial" w:hAnsi="Arial" w:cs="Arial"/>
          <w:color w:val="252525"/>
          <w:sz w:val="16"/>
          <w:szCs w:val="16"/>
          <w:shd w:val="clear" w:color="auto" w:fill="FFFFFF"/>
        </w:rPr>
        <w:t>ни</w:t>
      </w:r>
      <w:r>
        <w:rPr>
          <w:rStyle w:val="apple-style-span"/>
          <w:rFonts w:ascii="Arial" w:hAnsi="Arial" w:cs="Arial"/>
          <w:color w:val="252525"/>
          <w:sz w:val="16"/>
          <w:szCs w:val="16"/>
          <w:shd w:val="clear" w:color="auto" w:fill="FFFFFF"/>
        </w:rPr>
        <w:t xml:space="preserve">ципальных услуг по адресу: Новгородская область, </w:t>
      </w:r>
      <w:r w:rsidRPr="00105975">
        <w:rPr>
          <w:rStyle w:val="apple-style-span"/>
          <w:rFonts w:ascii="Arial" w:hAnsi="Arial" w:cs="Arial"/>
          <w:color w:val="252525"/>
          <w:sz w:val="16"/>
          <w:szCs w:val="16"/>
          <w:shd w:val="clear" w:color="auto" w:fill="FFFFFF"/>
        </w:rPr>
        <w:t>г.Валдай, ул.Гагарина, д.12/2, Администрацию Валдайского муниципального района по адр</w:t>
      </w:r>
      <w:r w:rsidRPr="00105975">
        <w:rPr>
          <w:rStyle w:val="apple-style-span"/>
          <w:rFonts w:ascii="Arial" w:hAnsi="Arial" w:cs="Arial"/>
          <w:color w:val="252525"/>
          <w:sz w:val="16"/>
          <w:szCs w:val="16"/>
          <w:shd w:val="clear" w:color="auto" w:fill="FFFFFF"/>
        </w:rPr>
        <w:t>е</w:t>
      </w:r>
      <w:r w:rsidRPr="00105975">
        <w:rPr>
          <w:rStyle w:val="apple-style-span"/>
          <w:rFonts w:ascii="Arial" w:hAnsi="Arial" w:cs="Arial"/>
          <w:color w:val="252525"/>
          <w:sz w:val="16"/>
          <w:szCs w:val="16"/>
          <w:shd w:val="clear" w:color="auto" w:fill="FFFFFF"/>
        </w:rPr>
        <w:t xml:space="preserve">су: Новгородская область, г.Валдай, пр.Комсомольский, д.19/21, каб.305, </w:t>
      </w:r>
      <w:r w:rsidRPr="00105975">
        <w:rPr>
          <w:rStyle w:val="apple-style-span"/>
          <w:rFonts w:ascii="Arial" w:hAnsi="Arial" w:cs="Arial"/>
          <w:sz w:val="16"/>
          <w:szCs w:val="16"/>
          <w:shd w:val="clear" w:color="auto" w:fill="FFFFFF"/>
        </w:rPr>
        <w:t xml:space="preserve">тел.: </w:t>
      </w:r>
      <w:r w:rsidRPr="00105975">
        <w:rPr>
          <w:rStyle w:val="apple-style-span"/>
          <w:rFonts w:ascii="Arial" w:hAnsi="Arial" w:cs="Arial"/>
          <w:color w:val="252525"/>
          <w:sz w:val="16"/>
          <w:szCs w:val="16"/>
          <w:shd w:val="clear" w:color="auto" w:fill="FFFFFF"/>
        </w:rPr>
        <w:t>8 (816-66) 46-318.</w:t>
      </w:r>
    </w:p>
    <w:p w:rsidR="00350F17" w:rsidRPr="00105975" w:rsidRDefault="00350F17" w:rsidP="00350F17">
      <w:pPr>
        <w:ind w:firstLine="284"/>
        <w:jc w:val="both"/>
        <w:rPr>
          <w:rFonts w:ascii="Arial" w:hAnsi="Arial" w:cs="Arial"/>
          <w:sz w:val="16"/>
          <w:szCs w:val="16"/>
        </w:rPr>
      </w:pPr>
      <w:r w:rsidRPr="00105975">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w:t>
      </w:r>
      <w:r w:rsidRPr="00105975">
        <w:rPr>
          <w:rFonts w:ascii="Arial" w:hAnsi="Arial" w:cs="Arial"/>
          <w:sz w:val="16"/>
          <w:szCs w:val="16"/>
        </w:rPr>
        <w:t>е</w:t>
      </w:r>
      <w:r w:rsidRPr="00105975">
        <w:rPr>
          <w:rFonts w:ascii="Arial" w:hAnsi="Arial" w:cs="Arial"/>
          <w:sz w:val="16"/>
          <w:szCs w:val="16"/>
        </w:rPr>
        <w:t>ством Администрации муниципального района (каб.409), с 8.30 до 17.30 (пер</w:t>
      </w:r>
      <w:r w:rsidRPr="00105975">
        <w:rPr>
          <w:rFonts w:ascii="Arial" w:hAnsi="Arial" w:cs="Arial"/>
          <w:sz w:val="16"/>
          <w:szCs w:val="16"/>
        </w:rPr>
        <w:t>е</w:t>
      </w:r>
      <w:r w:rsidRPr="00105975">
        <w:rPr>
          <w:rFonts w:ascii="Arial" w:hAnsi="Arial" w:cs="Arial"/>
          <w:sz w:val="16"/>
          <w:szCs w:val="16"/>
        </w:rPr>
        <w:t>рыв на обед с 13.00 до 14.00) в рабочие дни.</w:t>
      </w:r>
    </w:p>
    <w:p w:rsidR="00350F17" w:rsidRPr="00105975" w:rsidRDefault="00350F17" w:rsidP="00350F17">
      <w:pPr>
        <w:ind w:firstLine="284"/>
        <w:jc w:val="both"/>
        <w:rPr>
          <w:rFonts w:ascii="Arial" w:hAnsi="Arial" w:cs="Arial"/>
          <w:sz w:val="16"/>
          <w:szCs w:val="16"/>
        </w:rPr>
      </w:pPr>
      <w:r w:rsidRPr="00105975">
        <w:rPr>
          <w:rFonts w:ascii="Arial" w:hAnsi="Arial" w:cs="Arial"/>
          <w:sz w:val="16"/>
          <w:szCs w:val="16"/>
        </w:rPr>
        <w:t>При поступлении двух или более заявлений земельные участки предоставл</w:t>
      </w:r>
      <w:r w:rsidRPr="00105975">
        <w:rPr>
          <w:rFonts w:ascii="Arial" w:hAnsi="Arial" w:cs="Arial"/>
          <w:sz w:val="16"/>
          <w:szCs w:val="16"/>
        </w:rPr>
        <w:t>я</w:t>
      </w:r>
      <w:r w:rsidRPr="00105975">
        <w:rPr>
          <w:rFonts w:ascii="Arial" w:hAnsi="Arial" w:cs="Arial"/>
          <w:sz w:val="16"/>
          <w:szCs w:val="16"/>
        </w:rPr>
        <w:t>ются на торгах».</w:t>
      </w:r>
    </w:p>
    <w:p w:rsidR="00350F17" w:rsidRDefault="00350F17" w:rsidP="00963323">
      <w:pPr>
        <w:jc w:val="center"/>
        <w:rPr>
          <w:rFonts w:ascii="Arial" w:hAnsi="Arial" w:cs="Arial"/>
          <w:b/>
          <w:sz w:val="16"/>
          <w:szCs w:val="16"/>
        </w:rPr>
      </w:pPr>
    </w:p>
    <w:p w:rsidR="00350F17" w:rsidRDefault="00350F17" w:rsidP="00350F17">
      <w:pPr>
        <w:jc w:val="center"/>
        <w:rPr>
          <w:rFonts w:ascii="Arial" w:hAnsi="Arial" w:cs="Arial"/>
          <w:b/>
          <w:sz w:val="16"/>
          <w:szCs w:val="16"/>
        </w:rPr>
      </w:pPr>
      <w:r>
        <w:rPr>
          <w:rFonts w:ascii="Arial" w:hAnsi="Arial" w:cs="Arial"/>
          <w:b/>
          <w:sz w:val="16"/>
          <w:szCs w:val="16"/>
        </w:rPr>
        <w:t>ИНФОРМАЦИООНЫЕ СООБЩЕНИЯ</w:t>
      </w:r>
    </w:p>
    <w:p w:rsidR="002D6E38" w:rsidRPr="002D6E38" w:rsidRDefault="002D6E38" w:rsidP="002D6E38">
      <w:pPr>
        <w:widowControl w:val="0"/>
        <w:ind w:firstLine="540"/>
        <w:jc w:val="center"/>
        <w:rPr>
          <w:rFonts w:ascii="Arial" w:hAnsi="Arial" w:cs="Arial"/>
          <w:b/>
          <w:sz w:val="16"/>
          <w:szCs w:val="16"/>
        </w:rPr>
      </w:pPr>
      <w:r w:rsidRPr="002D6E38">
        <w:rPr>
          <w:rFonts w:ascii="Arial" w:hAnsi="Arial" w:cs="Arial"/>
          <w:b/>
          <w:sz w:val="16"/>
          <w:szCs w:val="16"/>
        </w:rPr>
        <w:t>Сообщение о сносе самовольной постройки.</w:t>
      </w:r>
    </w:p>
    <w:p w:rsidR="002D6E38" w:rsidRPr="002D6E38" w:rsidRDefault="002D6E38" w:rsidP="002D6E38">
      <w:pPr>
        <w:widowControl w:val="0"/>
        <w:ind w:firstLine="284"/>
        <w:jc w:val="both"/>
        <w:rPr>
          <w:rFonts w:ascii="Arial" w:hAnsi="Arial" w:cs="Arial"/>
          <w:sz w:val="16"/>
          <w:szCs w:val="16"/>
        </w:rPr>
      </w:pPr>
      <w:r w:rsidRPr="002D6E38">
        <w:rPr>
          <w:rFonts w:ascii="Arial" w:hAnsi="Arial" w:cs="Arial"/>
          <w:sz w:val="16"/>
          <w:szCs w:val="16"/>
        </w:rPr>
        <w:t xml:space="preserve">На основании постановления Администрации Валдайского муниципального района от 08.04.2021 №595: </w:t>
      </w:r>
    </w:p>
    <w:p w:rsidR="002D6E38" w:rsidRPr="002D6E38" w:rsidRDefault="002D6E38" w:rsidP="002D6E38">
      <w:pPr>
        <w:widowControl w:val="0"/>
        <w:ind w:firstLine="284"/>
        <w:jc w:val="both"/>
        <w:rPr>
          <w:rFonts w:ascii="Arial" w:hAnsi="Arial" w:cs="Arial"/>
          <w:sz w:val="16"/>
          <w:szCs w:val="16"/>
        </w:rPr>
      </w:pPr>
      <w:r w:rsidRPr="002D6E38">
        <w:rPr>
          <w:rFonts w:ascii="Arial" w:hAnsi="Arial" w:cs="Arial"/>
          <w:sz w:val="16"/>
          <w:szCs w:val="16"/>
        </w:rPr>
        <w:t>1. Признать самовольной постройкой забор, расположенный на части земельного участка с кадастровым номером 53:03:0103055:45 и части сам</w:t>
      </w:r>
      <w:r w:rsidRPr="002D6E38">
        <w:rPr>
          <w:rFonts w:ascii="Arial" w:hAnsi="Arial" w:cs="Arial"/>
          <w:sz w:val="16"/>
          <w:szCs w:val="16"/>
        </w:rPr>
        <w:t>о</w:t>
      </w:r>
      <w:r w:rsidRPr="002D6E38">
        <w:rPr>
          <w:rFonts w:ascii="Arial" w:hAnsi="Arial" w:cs="Arial"/>
          <w:sz w:val="16"/>
          <w:szCs w:val="16"/>
        </w:rPr>
        <w:t>вольно занятого земельного участка, государс</w:t>
      </w:r>
      <w:r w:rsidRPr="002D6E38">
        <w:rPr>
          <w:rFonts w:ascii="Arial" w:hAnsi="Arial" w:cs="Arial"/>
          <w:sz w:val="16"/>
          <w:szCs w:val="16"/>
        </w:rPr>
        <w:t>т</w:t>
      </w:r>
      <w:r w:rsidRPr="002D6E38">
        <w:rPr>
          <w:rFonts w:ascii="Arial" w:hAnsi="Arial" w:cs="Arial"/>
          <w:sz w:val="16"/>
          <w:szCs w:val="16"/>
        </w:rPr>
        <w:t>венная собственность на который не разграничена, по адресу: Российская Федерация, Новгородская область, Валдайский район, Ва</w:t>
      </w:r>
      <w:r w:rsidRPr="002D6E38">
        <w:rPr>
          <w:rFonts w:ascii="Arial" w:hAnsi="Arial" w:cs="Arial"/>
          <w:sz w:val="16"/>
          <w:szCs w:val="16"/>
        </w:rPr>
        <w:t>л</w:t>
      </w:r>
      <w:r w:rsidRPr="002D6E38">
        <w:rPr>
          <w:rFonts w:ascii="Arial" w:hAnsi="Arial" w:cs="Arial"/>
          <w:sz w:val="16"/>
          <w:szCs w:val="16"/>
        </w:rPr>
        <w:t>дайское городское поселение, г.Валдай, ул.Дворцовая.</w:t>
      </w:r>
    </w:p>
    <w:p w:rsidR="002D6E38" w:rsidRPr="002D6E38" w:rsidRDefault="002D6E38" w:rsidP="002D6E38">
      <w:pPr>
        <w:widowControl w:val="0"/>
        <w:ind w:firstLine="284"/>
        <w:jc w:val="both"/>
        <w:rPr>
          <w:rFonts w:ascii="Arial" w:hAnsi="Arial" w:cs="Arial"/>
          <w:sz w:val="16"/>
          <w:szCs w:val="16"/>
        </w:rPr>
      </w:pPr>
      <w:r w:rsidRPr="002D6E38">
        <w:rPr>
          <w:rFonts w:ascii="Arial" w:hAnsi="Arial" w:cs="Arial"/>
          <w:sz w:val="16"/>
          <w:szCs w:val="16"/>
        </w:rPr>
        <w:t>2. Обязать собственника земельного участка с кадастровым номером 53:03:0103055:45, снести самовольную постройку забор, расположенный на части земельного участка с кадастровым номером 53:03:0103055:45 и части самовольно занятого земельного участка, государственная собстве</w:t>
      </w:r>
      <w:r w:rsidRPr="002D6E38">
        <w:rPr>
          <w:rFonts w:ascii="Arial" w:hAnsi="Arial" w:cs="Arial"/>
          <w:sz w:val="16"/>
          <w:szCs w:val="16"/>
        </w:rPr>
        <w:t>н</w:t>
      </w:r>
      <w:r w:rsidRPr="002D6E38">
        <w:rPr>
          <w:rFonts w:ascii="Arial" w:hAnsi="Arial" w:cs="Arial"/>
          <w:sz w:val="16"/>
          <w:szCs w:val="16"/>
        </w:rPr>
        <w:t>ность на который не разграничена, по адресу: Российская Федерация, Новгородская область, Валдайский район, Валдайское городское поселение, г.Валдай, ул.Дворцовая.</w:t>
      </w:r>
    </w:p>
    <w:p w:rsidR="002D6E38" w:rsidRPr="002D6E38" w:rsidRDefault="002D6E38" w:rsidP="002D6E38">
      <w:pPr>
        <w:widowControl w:val="0"/>
        <w:ind w:firstLine="284"/>
        <w:jc w:val="both"/>
        <w:rPr>
          <w:rFonts w:ascii="Arial" w:hAnsi="Arial" w:cs="Arial"/>
          <w:sz w:val="16"/>
          <w:szCs w:val="16"/>
        </w:rPr>
      </w:pPr>
      <w:r>
        <w:rPr>
          <w:rFonts w:ascii="Arial" w:hAnsi="Arial" w:cs="Arial"/>
          <w:sz w:val="16"/>
          <w:szCs w:val="16"/>
        </w:rPr>
        <w:t xml:space="preserve">3. </w:t>
      </w:r>
      <w:r w:rsidRPr="002D6E38">
        <w:rPr>
          <w:rFonts w:ascii="Arial" w:hAnsi="Arial" w:cs="Arial"/>
          <w:sz w:val="16"/>
          <w:szCs w:val="16"/>
        </w:rPr>
        <w:t>Установить срок сноса самовольных построек – до 29 июля 2021 года.</w:t>
      </w:r>
    </w:p>
    <w:p w:rsidR="00350F17" w:rsidRDefault="00350F17" w:rsidP="002D6E38">
      <w:pPr>
        <w:shd w:val="clear" w:color="auto" w:fill="FFFFFF"/>
        <w:suppressAutoHyphens/>
        <w:spacing w:line="240" w:lineRule="exact"/>
        <w:jc w:val="right"/>
        <w:rPr>
          <w:rFonts w:ascii="Arial" w:hAnsi="Arial" w:cs="Arial"/>
          <w:b/>
          <w:sz w:val="16"/>
          <w:szCs w:val="16"/>
        </w:rPr>
      </w:pPr>
    </w:p>
    <w:p w:rsidR="00350F17" w:rsidRDefault="00350F17" w:rsidP="002D6E38">
      <w:pPr>
        <w:shd w:val="clear" w:color="auto" w:fill="FFFFFF"/>
        <w:suppressAutoHyphens/>
        <w:spacing w:line="240" w:lineRule="exact"/>
        <w:jc w:val="right"/>
        <w:rPr>
          <w:rFonts w:ascii="Arial" w:hAnsi="Arial" w:cs="Arial"/>
          <w:b/>
          <w:sz w:val="16"/>
          <w:szCs w:val="16"/>
        </w:rPr>
      </w:pPr>
    </w:p>
    <w:p w:rsidR="00350F17" w:rsidRDefault="00350F17" w:rsidP="002D6E38">
      <w:pPr>
        <w:shd w:val="clear" w:color="auto" w:fill="FFFFFF"/>
        <w:suppressAutoHyphens/>
        <w:spacing w:line="240" w:lineRule="exact"/>
        <w:jc w:val="right"/>
        <w:rPr>
          <w:rFonts w:ascii="Arial" w:hAnsi="Arial" w:cs="Arial"/>
          <w:b/>
          <w:sz w:val="16"/>
          <w:szCs w:val="16"/>
        </w:rPr>
      </w:pPr>
    </w:p>
    <w:p w:rsidR="00350F17" w:rsidRDefault="00350F17" w:rsidP="002D6E38">
      <w:pPr>
        <w:shd w:val="clear" w:color="auto" w:fill="FFFFFF"/>
        <w:suppressAutoHyphens/>
        <w:spacing w:line="240" w:lineRule="exact"/>
        <w:jc w:val="right"/>
        <w:rPr>
          <w:rFonts w:ascii="Arial" w:hAnsi="Arial" w:cs="Arial"/>
          <w:b/>
          <w:sz w:val="16"/>
          <w:szCs w:val="16"/>
        </w:rPr>
      </w:pPr>
    </w:p>
    <w:p w:rsidR="00350F17" w:rsidRDefault="00350F17" w:rsidP="002D6E38">
      <w:pPr>
        <w:shd w:val="clear" w:color="auto" w:fill="FFFFFF"/>
        <w:suppressAutoHyphens/>
        <w:spacing w:line="240" w:lineRule="exact"/>
        <w:jc w:val="right"/>
        <w:rPr>
          <w:rFonts w:ascii="Arial" w:hAnsi="Arial" w:cs="Arial"/>
          <w:b/>
          <w:sz w:val="16"/>
          <w:szCs w:val="16"/>
        </w:rPr>
      </w:pPr>
    </w:p>
    <w:p w:rsidR="00350F17" w:rsidRDefault="00350F17" w:rsidP="002D6E38">
      <w:pPr>
        <w:shd w:val="clear" w:color="auto" w:fill="FFFFFF"/>
        <w:suppressAutoHyphens/>
        <w:spacing w:line="240" w:lineRule="exact"/>
        <w:jc w:val="right"/>
        <w:rPr>
          <w:rFonts w:ascii="Arial" w:hAnsi="Arial" w:cs="Arial"/>
          <w:b/>
          <w:sz w:val="16"/>
          <w:szCs w:val="16"/>
        </w:rPr>
      </w:pPr>
    </w:p>
    <w:p w:rsidR="00350F17" w:rsidRDefault="00350F17" w:rsidP="002D6E38">
      <w:pPr>
        <w:shd w:val="clear" w:color="auto" w:fill="FFFFFF"/>
        <w:suppressAutoHyphens/>
        <w:spacing w:line="240" w:lineRule="exact"/>
        <w:jc w:val="right"/>
        <w:rPr>
          <w:rFonts w:ascii="Arial" w:hAnsi="Arial" w:cs="Arial"/>
          <w:b/>
          <w:sz w:val="16"/>
          <w:szCs w:val="16"/>
        </w:rPr>
      </w:pPr>
    </w:p>
    <w:p w:rsidR="00350F17" w:rsidRDefault="00350F17" w:rsidP="002D6E38">
      <w:pPr>
        <w:shd w:val="clear" w:color="auto" w:fill="FFFFFF"/>
        <w:suppressAutoHyphens/>
        <w:spacing w:line="240" w:lineRule="exact"/>
        <w:jc w:val="right"/>
        <w:rPr>
          <w:rFonts w:ascii="Arial" w:hAnsi="Arial" w:cs="Arial"/>
          <w:b/>
          <w:sz w:val="16"/>
          <w:szCs w:val="16"/>
        </w:rPr>
      </w:pPr>
    </w:p>
    <w:p w:rsidR="00350F17" w:rsidRDefault="00350F17" w:rsidP="002D6E38">
      <w:pPr>
        <w:shd w:val="clear" w:color="auto" w:fill="FFFFFF"/>
        <w:suppressAutoHyphens/>
        <w:spacing w:line="240" w:lineRule="exact"/>
        <w:jc w:val="right"/>
        <w:rPr>
          <w:rFonts w:ascii="Arial" w:hAnsi="Arial" w:cs="Arial"/>
          <w:b/>
          <w:sz w:val="16"/>
          <w:szCs w:val="16"/>
        </w:rPr>
      </w:pPr>
    </w:p>
    <w:p w:rsidR="00350F17" w:rsidRDefault="00350F17" w:rsidP="002D6E38">
      <w:pPr>
        <w:shd w:val="clear" w:color="auto" w:fill="FFFFFF"/>
        <w:suppressAutoHyphens/>
        <w:spacing w:line="240" w:lineRule="exact"/>
        <w:jc w:val="right"/>
        <w:rPr>
          <w:rFonts w:ascii="Arial" w:hAnsi="Arial" w:cs="Arial"/>
          <w:b/>
          <w:sz w:val="16"/>
          <w:szCs w:val="16"/>
        </w:rPr>
      </w:pPr>
    </w:p>
    <w:p w:rsidR="00C71416" w:rsidRDefault="002D6E38" w:rsidP="002D6E38">
      <w:pPr>
        <w:shd w:val="clear" w:color="auto" w:fill="FFFFFF"/>
        <w:suppressAutoHyphens/>
        <w:spacing w:line="240" w:lineRule="exact"/>
        <w:jc w:val="right"/>
        <w:rPr>
          <w:rFonts w:ascii="Arial" w:hAnsi="Arial" w:cs="Arial"/>
          <w:b/>
          <w:sz w:val="16"/>
          <w:szCs w:val="16"/>
        </w:rPr>
      </w:pPr>
      <w:r>
        <w:rPr>
          <w:rFonts w:ascii="Arial" w:hAnsi="Arial" w:cs="Arial"/>
          <w:b/>
          <w:sz w:val="16"/>
          <w:szCs w:val="16"/>
        </w:rPr>
        <w:t>ПРОЕКТ</w:t>
      </w:r>
    </w:p>
    <w:p w:rsidR="002D6E38" w:rsidRDefault="002D6E38" w:rsidP="002D6E38">
      <w:pPr>
        <w:shd w:val="clear" w:color="auto" w:fill="FFFFFF"/>
        <w:suppressAutoHyphens/>
        <w:spacing w:line="240" w:lineRule="exact"/>
        <w:jc w:val="right"/>
        <w:rPr>
          <w:rFonts w:ascii="Arial" w:hAnsi="Arial" w:cs="Arial"/>
          <w:b/>
          <w:sz w:val="16"/>
          <w:szCs w:val="16"/>
        </w:rPr>
      </w:pPr>
    </w:p>
    <w:p w:rsidR="002D6E38" w:rsidRDefault="002D6E38" w:rsidP="002D6E38">
      <w:pPr>
        <w:shd w:val="clear" w:color="auto" w:fill="FFFFFF"/>
        <w:suppressAutoHyphens/>
        <w:spacing w:line="240" w:lineRule="exact"/>
        <w:jc w:val="right"/>
        <w:rPr>
          <w:rFonts w:ascii="Arial" w:hAnsi="Arial" w:cs="Arial"/>
          <w:b/>
          <w:sz w:val="16"/>
          <w:szCs w:val="16"/>
        </w:rPr>
      </w:pPr>
    </w:p>
    <w:p w:rsidR="002D6E38" w:rsidRDefault="002D6E38" w:rsidP="002D6E38">
      <w:pPr>
        <w:shd w:val="clear" w:color="auto" w:fill="FFFFFF"/>
        <w:suppressAutoHyphens/>
        <w:spacing w:line="240" w:lineRule="exact"/>
        <w:jc w:val="right"/>
        <w:rPr>
          <w:rFonts w:ascii="Arial" w:hAnsi="Arial" w:cs="Arial"/>
          <w:b/>
          <w:sz w:val="16"/>
          <w:szCs w:val="16"/>
        </w:rPr>
      </w:pPr>
    </w:p>
    <w:p w:rsidR="002D6E38" w:rsidRDefault="002D6E38" w:rsidP="002D6E38">
      <w:pPr>
        <w:shd w:val="clear" w:color="auto" w:fill="FFFFFF"/>
        <w:suppressAutoHyphens/>
        <w:spacing w:line="240" w:lineRule="exact"/>
        <w:jc w:val="right"/>
        <w:rPr>
          <w:rFonts w:ascii="Arial" w:hAnsi="Arial" w:cs="Arial"/>
          <w:b/>
          <w:sz w:val="16"/>
          <w:szCs w:val="16"/>
        </w:rPr>
      </w:pPr>
    </w:p>
    <w:p w:rsidR="002D6E38" w:rsidRDefault="002D6E38" w:rsidP="002D6E38">
      <w:pPr>
        <w:shd w:val="clear" w:color="auto" w:fill="FFFFFF"/>
        <w:suppressAutoHyphens/>
        <w:spacing w:line="240" w:lineRule="exact"/>
        <w:jc w:val="right"/>
        <w:rPr>
          <w:rFonts w:ascii="Arial" w:hAnsi="Arial" w:cs="Arial"/>
          <w:b/>
          <w:sz w:val="16"/>
          <w:szCs w:val="16"/>
        </w:rPr>
      </w:pPr>
    </w:p>
    <w:p w:rsidR="002D6E38" w:rsidRDefault="002D6E38" w:rsidP="002D6E38">
      <w:pPr>
        <w:shd w:val="clear" w:color="auto" w:fill="FFFFFF"/>
        <w:suppressAutoHyphens/>
        <w:spacing w:line="240" w:lineRule="exact"/>
        <w:jc w:val="right"/>
        <w:rPr>
          <w:rFonts w:ascii="Arial" w:hAnsi="Arial" w:cs="Arial"/>
          <w:b/>
          <w:sz w:val="16"/>
          <w:szCs w:val="16"/>
        </w:rPr>
      </w:pPr>
    </w:p>
    <w:p w:rsidR="002D6E38" w:rsidRDefault="002D6E38" w:rsidP="002D6E38">
      <w:pPr>
        <w:shd w:val="clear" w:color="auto" w:fill="FFFFFF"/>
        <w:suppressAutoHyphens/>
        <w:spacing w:line="240" w:lineRule="exact"/>
        <w:jc w:val="right"/>
        <w:rPr>
          <w:rFonts w:ascii="Arial" w:hAnsi="Arial" w:cs="Arial"/>
          <w:b/>
          <w:sz w:val="16"/>
          <w:szCs w:val="16"/>
        </w:rPr>
      </w:pPr>
    </w:p>
    <w:p w:rsidR="002D6E38" w:rsidRDefault="002D6E38" w:rsidP="002D6E38">
      <w:pPr>
        <w:shd w:val="clear" w:color="auto" w:fill="FFFFFF"/>
        <w:suppressAutoHyphens/>
        <w:spacing w:line="240" w:lineRule="exact"/>
        <w:jc w:val="right"/>
        <w:rPr>
          <w:rFonts w:ascii="Arial" w:hAnsi="Arial" w:cs="Arial"/>
          <w:b/>
          <w:sz w:val="16"/>
          <w:szCs w:val="16"/>
        </w:rPr>
      </w:pPr>
    </w:p>
    <w:p w:rsidR="002D6E38" w:rsidRDefault="002D6E38" w:rsidP="002D6E38">
      <w:pPr>
        <w:shd w:val="clear" w:color="auto" w:fill="FFFFFF"/>
        <w:suppressAutoHyphens/>
        <w:spacing w:line="240" w:lineRule="exact"/>
        <w:jc w:val="right"/>
        <w:rPr>
          <w:rFonts w:ascii="Arial" w:hAnsi="Arial" w:cs="Arial"/>
          <w:b/>
          <w:sz w:val="16"/>
          <w:szCs w:val="16"/>
        </w:rPr>
      </w:pPr>
    </w:p>
    <w:p w:rsidR="002D6E38" w:rsidRDefault="002D6E38" w:rsidP="002D6E38">
      <w:pPr>
        <w:shd w:val="clear" w:color="auto" w:fill="FFFFFF"/>
        <w:suppressAutoHyphens/>
        <w:spacing w:line="240" w:lineRule="exact"/>
        <w:jc w:val="right"/>
        <w:rPr>
          <w:rFonts w:ascii="Arial" w:hAnsi="Arial" w:cs="Arial"/>
          <w:b/>
          <w:sz w:val="16"/>
          <w:szCs w:val="16"/>
        </w:rPr>
      </w:pPr>
    </w:p>
    <w:p w:rsidR="002D6E38" w:rsidRDefault="002D6E38" w:rsidP="002D6E38">
      <w:pPr>
        <w:shd w:val="clear" w:color="auto" w:fill="FFFFFF"/>
        <w:suppressAutoHyphens/>
        <w:spacing w:line="240" w:lineRule="exact"/>
        <w:jc w:val="right"/>
        <w:rPr>
          <w:rFonts w:ascii="Arial" w:hAnsi="Arial" w:cs="Arial"/>
          <w:b/>
          <w:sz w:val="16"/>
          <w:szCs w:val="16"/>
        </w:rPr>
      </w:pPr>
    </w:p>
    <w:p w:rsidR="002D6E38" w:rsidRDefault="002D6E38" w:rsidP="002D6E38">
      <w:pPr>
        <w:shd w:val="clear" w:color="auto" w:fill="FFFFFF"/>
        <w:suppressAutoHyphens/>
        <w:spacing w:line="240" w:lineRule="exact"/>
        <w:jc w:val="right"/>
        <w:rPr>
          <w:rFonts w:ascii="Arial" w:hAnsi="Arial" w:cs="Arial"/>
          <w:b/>
          <w:sz w:val="16"/>
          <w:szCs w:val="16"/>
        </w:rPr>
      </w:pPr>
    </w:p>
    <w:p w:rsidR="002D6E38" w:rsidRDefault="002D6E38" w:rsidP="002D6E38">
      <w:pPr>
        <w:shd w:val="clear" w:color="auto" w:fill="FFFFFF"/>
        <w:suppressAutoHyphens/>
        <w:spacing w:line="240" w:lineRule="exact"/>
        <w:jc w:val="right"/>
        <w:rPr>
          <w:rFonts w:ascii="Arial" w:hAnsi="Arial" w:cs="Arial"/>
          <w:b/>
          <w:sz w:val="16"/>
          <w:szCs w:val="16"/>
        </w:rPr>
      </w:pPr>
    </w:p>
    <w:p w:rsidR="002D6E38" w:rsidRDefault="002D6E38" w:rsidP="002D6E38">
      <w:pPr>
        <w:shd w:val="clear" w:color="auto" w:fill="FFFFFF"/>
        <w:suppressAutoHyphens/>
        <w:spacing w:line="240" w:lineRule="exact"/>
        <w:jc w:val="right"/>
        <w:rPr>
          <w:rFonts w:ascii="Arial" w:hAnsi="Arial" w:cs="Arial"/>
          <w:b/>
          <w:sz w:val="16"/>
          <w:szCs w:val="16"/>
        </w:rPr>
      </w:pPr>
    </w:p>
    <w:p w:rsidR="002D6E38" w:rsidRDefault="002D6E38" w:rsidP="002D6E38">
      <w:pPr>
        <w:shd w:val="clear" w:color="auto" w:fill="FFFFFF"/>
        <w:suppressAutoHyphens/>
        <w:spacing w:line="240" w:lineRule="exact"/>
        <w:jc w:val="right"/>
        <w:rPr>
          <w:rFonts w:ascii="Arial" w:hAnsi="Arial" w:cs="Arial"/>
          <w:b/>
          <w:sz w:val="16"/>
          <w:szCs w:val="16"/>
        </w:rPr>
      </w:pPr>
    </w:p>
    <w:p w:rsidR="002D6E38" w:rsidRDefault="002D6E38" w:rsidP="002D6E38">
      <w:pPr>
        <w:shd w:val="clear" w:color="auto" w:fill="FFFFFF"/>
        <w:suppressAutoHyphens/>
        <w:spacing w:line="240" w:lineRule="exact"/>
        <w:jc w:val="right"/>
        <w:rPr>
          <w:rFonts w:ascii="Arial" w:hAnsi="Arial" w:cs="Arial"/>
          <w:b/>
          <w:sz w:val="16"/>
          <w:szCs w:val="16"/>
        </w:rPr>
      </w:pPr>
    </w:p>
    <w:p w:rsidR="002D6E38" w:rsidRDefault="002D6E38" w:rsidP="002D6E38">
      <w:pPr>
        <w:shd w:val="clear" w:color="auto" w:fill="FFFFFF"/>
        <w:suppressAutoHyphens/>
        <w:spacing w:line="240" w:lineRule="exact"/>
        <w:jc w:val="right"/>
        <w:rPr>
          <w:rFonts w:ascii="Arial" w:hAnsi="Arial" w:cs="Arial"/>
          <w:b/>
          <w:sz w:val="16"/>
          <w:szCs w:val="16"/>
        </w:rPr>
      </w:pPr>
    </w:p>
    <w:p w:rsidR="002D6E38" w:rsidRDefault="002D6E38" w:rsidP="002D6E38">
      <w:pPr>
        <w:shd w:val="clear" w:color="auto" w:fill="FFFFFF"/>
        <w:suppressAutoHyphens/>
        <w:spacing w:line="240" w:lineRule="exact"/>
        <w:jc w:val="right"/>
        <w:rPr>
          <w:rFonts w:ascii="Arial" w:hAnsi="Arial" w:cs="Arial"/>
          <w:b/>
          <w:sz w:val="16"/>
          <w:szCs w:val="16"/>
        </w:rPr>
      </w:pPr>
    </w:p>
    <w:p w:rsidR="002D6E38" w:rsidRDefault="002D6E38" w:rsidP="002D6E38">
      <w:pPr>
        <w:shd w:val="clear" w:color="auto" w:fill="FFFFFF"/>
        <w:suppressAutoHyphens/>
        <w:spacing w:line="240" w:lineRule="exact"/>
        <w:jc w:val="right"/>
        <w:rPr>
          <w:rFonts w:ascii="Arial" w:hAnsi="Arial" w:cs="Arial"/>
          <w:b/>
          <w:sz w:val="16"/>
          <w:szCs w:val="16"/>
        </w:rPr>
      </w:pPr>
    </w:p>
    <w:p w:rsidR="002D6E38" w:rsidRDefault="00C640E0" w:rsidP="003D6058">
      <w:pPr>
        <w:shd w:val="clear" w:color="auto" w:fill="FFFFFF"/>
        <w:suppressAutoHyphens/>
        <w:spacing w:line="240" w:lineRule="exact"/>
        <w:jc w:val="center"/>
        <w:rPr>
          <w:rFonts w:ascii="Arial" w:hAnsi="Arial" w:cs="Arial"/>
          <w:b/>
          <w:sz w:val="16"/>
          <w:szCs w:val="16"/>
        </w:rPr>
      </w:pPr>
      <w:r>
        <w:rPr>
          <w:noProof/>
        </w:rPr>
        <w:drawing>
          <wp:anchor distT="0" distB="0" distL="114300" distR="114300" simplePos="0" relativeHeight="251658752" behindDoc="0" locked="0" layoutInCell="1" allowOverlap="1">
            <wp:simplePos x="0" y="0"/>
            <wp:positionH relativeFrom="column">
              <wp:posOffset>2095500</wp:posOffset>
            </wp:positionH>
            <wp:positionV relativeFrom="paragraph">
              <wp:posOffset>-2887345</wp:posOffset>
            </wp:positionV>
            <wp:extent cx="3095625" cy="3010535"/>
            <wp:effectExtent l="0" t="0" r="0" b="0"/>
            <wp:wrapNone/>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l="25394" t="11220" r="23682" b="6250"/>
                    <a:stretch>
                      <a:fillRect/>
                    </a:stretch>
                  </pic:blipFill>
                  <pic:spPr bwMode="auto">
                    <a:xfrm>
                      <a:off x="0" y="0"/>
                      <a:ext cx="3095625" cy="301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7DF7" w:rsidRDefault="00EB7DF7" w:rsidP="003D6058">
      <w:pPr>
        <w:shd w:val="clear" w:color="auto" w:fill="FFFFFF"/>
        <w:suppressAutoHyphens/>
        <w:spacing w:line="240" w:lineRule="exact"/>
        <w:jc w:val="center"/>
        <w:rPr>
          <w:rFonts w:ascii="Arial" w:hAnsi="Arial" w:cs="Arial"/>
          <w:b/>
          <w:sz w:val="16"/>
          <w:szCs w:val="16"/>
        </w:rPr>
      </w:pPr>
    </w:p>
    <w:p w:rsidR="00EB7DF7" w:rsidRPr="008611B7" w:rsidRDefault="00EB7DF7" w:rsidP="00EB7DF7">
      <w:pPr>
        <w:pStyle w:val="2"/>
        <w:rPr>
          <w:rFonts w:ascii="Arial" w:hAnsi="Arial" w:cs="Arial"/>
          <w:color w:val="000000"/>
          <w:sz w:val="16"/>
          <w:szCs w:val="16"/>
        </w:rPr>
      </w:pPr>
      <w:r w:rsidRPr="008611B7">
        <w:rPr>
          <w:rFonts w:ascii="Arial" w:hAnsi="Arial" w:cs="Arial"/>
          <w:color w:val="000000"/>
          <w:sz w:val="16"/>
          <w:szCs w:val="16"/>
        </w:rPr>
        <w:t>АДМИНИСТРАЦИЯ ВАЛДАЙСКОГО МУНИЦИПАЛЬНОГО РАЙОНА</w:t>
      </w:r>
    </w:p>
    <w:p w:rsidR="00EB7DF7" w:rsidRPr="008611B7" w:rsidRDefault="00EB7DF7" w:rsidP="00EB7DF7">
      <w:pPr>
        <w:pStyle w:val="3"/>
        <w:rPr>
          <w:rFonts w:ascii="Arial" w:hAnsi="Arial" w:cs="Arial"/>
          <w:sz w:val="16"/>
          <w:szCs w:val="16"/>
        </w:rPr>
      </w:pPr>
      <w:r w:rsidRPr="008611B7">
        <w:rPr>
          <w:rFonts w:ascii="Arial" w:hAnsi="Arial" w:cs="Arial"/>
          <w:sz w:val="16"/>
          <w:szCs w:val="16"/>
        </w:rPr>
        <w:t>П О С Т А Н О В Л Е Н И Е</w:t>
      </w:r>
    </w:p>
    <w:p w:rsidR="00EB7DF7" w:rsidRPr="008611B7" w:rsidRDefault="00EB7DF7" w:rsidP="00EB7DF7">
      <w:pPr>
        <w:jc w:val="center"/>
        <w:rPr>
          <w:rFonts w:ascii="Arial" w:hAnsi="Arial" w:cs="Arial"/>
          <w:color w:val="000000"/>
          <w:sz w:val="16"/>
          <w:szCs w:val="16"/>
        </w:rPr>
      </w:pPr>
      <w:r w:rsidRPr="008611B7">
        <w:rPr>
          <w:rFonts w:ascii="Arial" w:hAnsi="Arial" w:cs="Arial"/>
          <w:color w:val="000000"/>
          <w:sz w:val="16"/>
          <w:szCs w:val="16"/>
        </w:rPr>
        <w:t>30.03.2021 № 516</w:t>
      </w:r>
    </w:p>
    <w:p w:rsidR="00EB7DF7" w:rsidRDefault="00EB7DF7" w:rsidP="00EB7DF7">
      <w:pPr>
        <w:autoSpaceDE w:val="0"/>
        <w:jc w:val="center"/>
        <w:rPr>
          <w:rFonts w:ascii="Arial" w:hAnsi="Arial" w:cs="Arial"/>
          <w:b/>
          <w:iCs/>
          <w:sz w:val="16"/>
          <w:szCs w:val="16"/>
        </w:rPr>
      </w:pPr>
      <w:r w:rsidRPr="008611B7">
        <w:rPr>
          <w:rFonts w:ascii="Arial" w:hAnsi="Arial" w:cs="Arial"/>
          <w:b/>
          <w:sz w:val="16"/>
          <w:szCs w:val="16"/>
        </w:rPr>
        <w:t>О</w:t>
      </w:r>
      <w:r w:rsidRPr="008611B7">
        <w:rPr>
          <w:rFonts w:ascii="Arial" w:eastAsia="A" w:hAnsi="Arial" w:cs="Arial"/>
          <w:b/>
          <w:sz w:val="16"/>
          <w:szCs w:val="16"/>
        </w:rPr>
        <w:t xml:space="preserve"> внесении изменений в</w:t>
      </w:r>
      <w:r w:rsidRPr="008611B7">
        <w:rPr>
          <w:rFonts w:ascii="Arial" w:hAnsi="Arial" w:cs="Arial"/>
          <w:b/>
          <w:sz w:val="16"/>
          <w:szCs w:val="16"/>
        </w:rPr>
        <w:t xml:space="preserve"> </w:t>
      </w:r>
      <w:r w:rsidRPr="008611B7">
        <w:rPr>
          <w:rFonts w:ascii="Arial" w:eastAsia="A" w:hAnsi="Arial" w:cs="Arial"/>
          <w:b/>
          <w:sz w:val="16"/>
          <w:szCs w:val="16"/>
        </w:rPr>
        <w:t>а</w:t>
      </w:r>
      <w:r w:rsidRPr="008611B7">
        <w:rPr>
          <w:rFonts w:ascii="Arial" w:hAnsi="Arial" w:cs="Arial"/>
          <w:b/>
          <w:sz w:val="16"/>
          <w:szCs w:val="16"/>
        </w:rPr>
        <w:t>дминистративн</w:t>
      </w:r>
      <w:r w:rsidRPr="008611B7">
        <w:rPr>
          <w:rFonts w:ascii="Arial" w:eastAsia="A" w:hAnsi="Arial" w:cs="Arial"/>
          <w:b/>
          <w:sz w:val="16"/>
          <w:szCs w:val="16"/>
        </w:rPr>
        <w:t xml:space="preserve">ый </w:t>
      </w:r>
      <w:r w:rsidRPr="008611B7">
        <w:rPr>
          <w:rFonts w:ascii="Arial" w:hAnsi="Arial" w:cs="Arial"/>
          <w:b/>
          <w:sz w:val="16"/>
          <w:szCs w:val="16"/>
        </w:rPr>
        <w:t xml:space="preserve">регламент </w:t>
      </w:r>
      <w:r w:rsidRPr="008611B7">
        <w:rPr>
          <w:rFonts w:ascii="Arial" w:hAnsi="Arial" w:cs="Arial"/>
          <w:b/>
          <w:iCs/>
          <w:sz w:val="16"/>
          <w:szCs w:val="16"/>
        </w:rPr>
        <w:t xml:space="preserve">предоставления муниципальной </w:t>
      </w:r>
      <w:r w:rsidRPr="008611B7">
        <w:rPr>
          <w:rFonts w:ascii="Arial" w:eastAsia="A" w:hAnsi="Arial" w:cs="Arial"/>
          <w:b/>
          <w:iCs/>
          <w:sz w:val="16"/>
          <w:szCs w:val="16"/>
        </w:rPr>
        <w:t>услуги</w:t>
      </w:r>
      <w:r w:rsidRPr="008611B7">
        <w:rPr>
          <w:rFonts w:ascii="Arial" w:hAnsi="Arial" w:cs="Arial"/>
          <w:b/>
          <w:iCs/>
          <w:sz w:val="16"/>
          <w:szCs w:val="16"/>
        </w:rPr>
        <w:t xml:space="preserve"> по предоставлению информации об </w:t>
      </w:r>
    </w:p>
    <w:p w:rsidR="00EB7DF7" w:rsidRPr="008611B7" w:rsidRDefault="00EB7DF7" w:rsidP="00EB7DF7">
      <w:pPr>
        <w:autoSpaceDE w:val="0"/>
        <w:jc w:val="center"/>
        <w:rPr>
          <w:rFonts w:ascii="Arial" w:hAnsi="Arial" w:cs="Arial"/>
          <w:b/>
          <w:sz w:val="16"/>
          <w:szCs w:val="16"/>
        </w:rPr>
      </w:pPr>
      <w:r w:rsidRPr="008611B7">
        <w:rPr>
          <w:rFonts w:ascii="Arial" w:hAnsi="Arial" w:cs="Arial"/>
          <w:b/>
          <w:iCs/>
          <w:sz w:val="16"/>
          <w:szCs w:val="16"/>
        </w:rPr>
        <w:t>организации отдыха детей в каник</w:t>
      </w:r>
      <w:r w:rsidRPr="008611B7">
        <w:rPr>
          <w:rFonts w:ascii="Arial" w:hAnsi="Arial" w:cs="Arial"/>
          <w:b/>
          <w:iCs/>
          <w:sz w:val="16"/>
          <w:szCs w:val="16"/>
        </w:rPr>
        <w:t>у</w:t>
      </w:r>
      <w:r w:rsidRPr="008611B7">
        <w:rPr>
          <w:rFonts w:ascii="Arial" w:hAnsi="Arial" w:cs="Arial"/>
          <w:b/>
          <w:iCs/>
          <w:sz w:val="16"/>
          <w:szCs w:val="16"/>
        </w:rPr>
        <w:t>лярное время</w:t>
      </w:r>
    </w:p>
    <w:p w:rsidR="00EB7DF7" w:rsidRPr="008611B7" w:rsidRDefault="00EB7DF7" w:rsidP="00EB7DF7">
      <w:pPr>
        <w:autoSpaceDE w:val="0"/>
        <w:ind w:firstLine="284"/>
        <w:jc w:val="both"/>
        <w:rPr>
          <w:rFonts w:ascii="Arial" w:hAnsi="Arial" w:cs="Arial"/>
          <w:sz w:val="16"/>
          <w:szCs w:val="16"/>
        </w:rPr>
      </w:pPr>
      <w:r w:rsidRPr="008611B7">
        <w:rPr>
          <w:rFonts w:ascii="Arial" w:hAnsi="Arial" w:cs="Arial"/>
          <w:sz w:val="16"/>
          <w:szCs w:val="16"/>
        </w:rPr>
        <w:t xml:space="preserve">Администрация Валдайского муниципального района </w:t>
      </w:r>
      <w:r w:rsidRPr="008611B7">
        <w:rPr>
          <w:rFonts w:ascii="Arial" w:hAnsi="Arial" w:cs="Arial"/>
          <w:b/>
          <w:bCs/>
          <w:sz w:val="16"/>
          <w:szCs w:val="16"/>
        </w:rPr>
        <w:t>ПОСТ</w:t>
      </w:r>
      <w:r w:rsidRPr="008611B7">
        <w:rPr>
          <w:rFonts w:ascii="Arial" w:hAnsi="Arial" w:cs="Arial"/>
          <w:b/>
          <w:bCs/>
          <w:sz w:val="16"/>
          <w:szCs w:val="16"/>
        </w:rPr>
        <w:t>А</w:t>
      </w:r>
      <w:r w:rsidRPr="008611B7">
        <w:rPr>
          <w:rFonts w:ascii="Arial" w:hAnsi="Arial" w:cs="Arial"/>
          <w:b/>
          <w:bCs/>
          <w:sz w:val="16"/>
          <w:szCs w:val="16"/>
        </w:rPr>
        <w:t>НОВЛЯЕТ:</w:t>
      </w:r>
    </w:p>
    <w:p w:rsidR="00EB7DF7" w:rsidRPr="008611B7" w:rsidRDefault="00EB7DF7" w:rsidP="00EB7DF7">
      <w:pPr>
        <w:pStyle w:val="ConsPlusTitle"/>
        <w:widowControl/>
        <w:ind w:firstLine="284"/>
        <w:jc w:val="both"/>
        <w:rPr>
          <w:rFonts w:ascii="Arial" w:hAnsi="Arial" w:cs="Arial"/>
          <w:sz w:val="16"/>
          <w:szCs w:val="16"/>
        </w:rPr>
      </w:pPr>
      <w:r w:rsidRPr="008611B7">
        <w:rPr>
          <w:rFonts w:ascii="Arial" w:hAnsi="Arial" w:cs="Arial"/>
          <w:b w:val="0"/>
          <w:sz w:val="16"/>
          <w:szCs w:val="16"/>
        </w:rPr>
        <w:t xml:space="preserve">1.Внести изменения в административный регламент </w:t>
      </w:r>
      <w:bookmarkStart w:id="1" w:name="_Hlk47017094"/>
      <w:r w:rsidRPr="008611B7">
        <w:rPr>
          <w:rFonts w:ascii="Arial" w:hAnsi="Arial" w:cs="Arial"/>
          <w:b w:val="0"/>
          <w:sz w:val="16"/>
          <w:szCs w:val="16"/>
        </w:rPr>
        <w:t xml:space="preserve">предоставления муниципальной услуги </w:t>
      </w:r>
      <w:r w:rsidRPr="008611B7">
        <w:rPr>
          <w:rFonts w:ascii="Arial" w:hAnsi="Arial" w:cs="Arial"/>
          <w:b w:val="0"/>
          <w:bCs w:val="0"/>
          <w:iCs/>
          <w:spacing w:val="-4"/>
          <w:sz w:val="16"/>
          <w:szCs w:val="16"/>
        </w:rPr>
        <w:t>по предоставлению информации об организации отдыха детей в каникулярное время</w:t>
      </w:r>
      <w:bookmarkEnd w:id="1"/>
      <w:r w:rsidRPr="008611B7">
        <w:rPr>
          <w:rFonts w:ascii="Arial" w:hAnsi="Arial" w:cs="Arial"/>
          <w:b w:val="0"/>
          <w:bCs w:val="0"/>
          <w:sz w:val="16"/>
          <w:szCs w:val="16"/>
        </w:rPr>
        <w:t>,</w:t>
      </w:r>
      <w:r w:rsidRPr="008611B7">
        <w:rPr>
          <w:rFonts w:ascii="Arial" w:hAnsi="Arial" w:cs="Arial"/>
          <w:b w:val="0"/>
          <w:sz w:val="16"/>
          <w:szCs w:val="16"/>
        </w:rPr>
        <w:t xml:space="preserve"> утвержденный постановлением Администрации Валдайск</w:t>
      </w:r>
      <w:r w:rsidRPr="008611B7">
        <w:rPr>
          <w:rFonts w:ascii="Arial" w:hAnsi="Arial" w:cs="Arial"/>
          <w:b w:val="0"/>
          <w:sz w:val="16"/>
          <w:szCs w:val="16"/>
        </w:rPr>
        <w:t>о</w:t>
      </w:r>
      <w:r w:rsidRPr="008611B7">
        <w:rPr>
          <w:rFonts w:ascii="Arial" w:hAnsi="Arial" w:cs="Arial"/>
          <w:b w:val="0"/>
          <w:sz w:val="16"/>
          <w:szCs w:val="16"/>
        </w:rPr>
        <w:t>го муниципального района от 09</w:t>
      </w:r>
      <w:r w:rsidRPr="008611B7">
        <w:rPr>
          <w:rFonts w:ascii="Arial" w:eastAsia="A" w:hAnsi="Arial" w:cs="Arial"/>
          <w:b w:val="0"/>
          <w:sz w:val="16"/>
          <w:szCs w:val="16"/>
        </w:rPr>
        <w:t xml:space="preserve">.02.2016 </w:t>
      </w:r>
      <w:r w:rsidRPr="008611B7">
        <w:rPr>
          <w:rFonts w:ascii="Arial" w:hAnsi="Arial" w:cs="Arial"/>
          <w:b w:val="0"/>
          <w:sz w:val="16"/>
          <w:szCs w:val="16"/>
        </w:rPr>
        <w:t>№ 193:</w:t>
      </w:r>
    </w:p>
    <w:p w:rsidR="00EB7DF7" w:rsidRPr="008611B7" w:rsidRDefault="00EB7DF7" w:rsidP="00EB7DF7">
      <w:pPr>
        <w:pStyle w:val="ConsPlusNormal"/>
        <w:ind w:firstLine="284"/>
        <w:jc w:val="both"/>
        <w:rPr>
          <w:rFonts w:eastAsia="A"/>
          <w:sz w:val="16"/>
          <w:szCs w:val="16"/>
        </w:rPr>
      </w:pPr>
      <w:r w:rsidRPr="008611B7">
        <w:rPr>
          <w:sz w:val="16"/>
          <w:szCs w:val="16"/>
        </w:rPr>
        <w:t>1.1</w:t>
      </w:r>
      <w:r w:rsidRPr="008611B7">
        <w:rPr>
          <w:rFonts w:eastAsia="A"/>
          <w:sz w:val="16"/>
          <w:szCs w:val="16"/>
        </w:rPr>
        <w:t>. Изложить подпункты 1.3.2-1.3.6 пункта 1.3 в редакции:</w:t>
      </w:r>
    </w:p>
    <w:p w:rsidR="00EB7DF7" w:rsidRPr="008611B7" w:rsidRDefault="00EB7DF7" w:rsidP="00EB7DF7">
      <w:pPr>
        <w:autoSpaceDE w:val="0"/>
        <w:autoSpaceDN w:val="0"/>
        <w:adjustRightInd w:val="0"/>
        <w:ind w:firstLine="284"/>
        <w:jc w:val="both"/>
        <w:rPr>
          <w:rFonts w:ascii="Arial" w:eastAsia="Calibri" w:hAnsi="Arial" w:cs="Arial"/>
          <w:sz w:val="16"/>
          <w:szCs w:val="16"/>
          <w:lang w:eastAsia="en-US"/>
        </w:rPr>
      </w:pPr>
      <w:r w:rsidRPr="008611B7">
        <w:rPr>
          <w:rFonts w:ascii="Arial" w:eastAsia="Calibri" w:hAnsi="Arial" w:cs="Arial"/>
          <w:bCs/>
          <w:sz w:val="16"/>
          <w:szCs w:val="16"/>
          <w:lang w:eastAsia="en-US"/>
        </w:rPr>
        <w:t xml:space="preserve">«1.3.2.Справочная информация </w:t>
      </w:r>
      <w:r w:rsidRPr="008611B7">
        <w:rPr>
          <w:rFonts w:ascii="Arial" w:eastAsia="Calibri" w:hAnsi="Arial" w:cs="Arial"/>
          <w:sz w:val="16"/>
          <w:szCs w:val="16"/>
          <w:lang w:eastAsia="en-US"/>
        </w:rPr>
        <w:t>о наименовании, месте нахождения, графике работы, справочных телефонах, адресах электронной почты и офиц</w:t>
      </w:r>
      <w:r w:rsidRPr="008611B7">
        <w:rPr>
          <w:rFonts w:ascii="Arial" w:eastAsia="Calibri" w:hAnsi="Arial" w:cs="Arial"/>
          <w:sz w:val="16"/>
          <w:szCs w:val="16"/>
          <w:lang w:eastAsia="en-US"/>
        </w:rPr>
        <w:t>и</w:t>
      </w:r>
      <w:r w:rsidRPr="008611B7">
        <w:rPr>
          <w:rFonts w:ascii="Arial" w:eastAsia="Calibri" w:hAnsi="Arial" w:cs="Arial"/>
          <w:sz w:val="16"/>
          <w:szCs w:val="16"/>
          <w:lang w:eastAsia="en-US"/>
        </w:rPr>
        <w:t xml:space="preserve">альном сайте комитета образования, подведомственных учреждений, МФЦ </w:t>
      </w:r>
      <w:r w:rsidRPr="008611B7">
        <w:rPr>
          <w:rFonts w:ascii="Arial" w:eastAsia="Calibri" w:hAnsi="Arial" w:cs="Arial"/>
          <w:bCs/>
          <w:sz w:val="16"/>
          <w:szCs w:val="16"/>
          <w:lang w:eastAsia="en-US"/>
        </w:rPr>
        <w:t>размещается н</w:t>
      </w:r>
      <w:r w:rsidRPr="008611B7">
        <w:rPr>
          <w:rFonts w:ascii="Arial" w:eastAsia="Calibri" w:hAnsi="Arial" w:cs="Arial"/>
          <w:sz w:val="16"/>
          <w:szCs w:val="16"/>
          <w:lang w:eastAsia="en-US"/>
        </w:rPr>
        <w:t>а официальном сайте комитета образования в информац</w:t>
      </w:r>
      <w:r w:rsidRPr="008611B7">
        <w:rPr>
          <w:rFonts w:ascii="Arial" w:eastAsia="Calibri" w:hAnsi="Arial" w:cs="Arial"/>
          <w:sz w:val="16"/>
          <w:szCs w:val="16"/>
          <w:lang w:eastAsia="en-US"/>
        </w:rPr>
        <w:t>и</w:t>
      </w:r>
      <w:r w:rsidRPr="008611B7">
        <w:rPr>
          <w:rFonts w:ascii="Arial" w:eastAsia="Calibri" w:hAnsi="Arial" w:cs="Arial"/>
          <w:sz w:val="16"/>
          <w:szCs w:val="16"/>
          <w:lang w:eastAsia="en-US"/>
        </w:rPr>
        <w:t>онно-телекоммуникационной сети «Интернет» (далее также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w:t>
      </w:r>
      <w:r w:rsidRPr="008611B7">
        <w:rPr>
          <w:rFonts w:ascii="Arial" w:eastAsia="Calibri" w:hAnsi="Arial" w:cs="Arial"/>
          <w:sz w:val="16"/>
          <w:szCs w:val="16"/>
          <w:lang w:eastAsia="en-US"/>
        </w:rPr>
        <w:t>в</w:t>
      </w:r>
      <w:r w:rsidRPr="008611B7">
        <w:rPr>
          <w:rFonts w:ascii="Arial" w:eastAsia="Calibri" w:hAnsi="Arial" w:cs="Arial"/>
          <w:sz w:val="16"/>
          <w:szCs w:val="16"/>
          <w:lang w:eastAsia="en-US"/>
        </w:rPr>
        <w:t>городской области», фед</w:t>
      </w:r>
      <w:r w:rsidRPr="008611B7">
        <w:rPr>
          <w:rFonts w:ascii="Arial" w:eastAsia="Calibri" w:hAnsi="Arial" w:cs="Arial"/>
          <w:sz w:val="16"/>
          <w:szCs w:val="16"/>
          <w:lang w:eastAsia="en-US"/>
        </w:rPr>
        <w:t>е</w:t>
      </w:r>
      <w:r w:rsidRPr="008611B7">
        <w:rPr>
          <w:rFonts w:ascii="Arial" w:eastAsia="Calibri" w:hAnsi="Arial" w:cs="Arial"/>
          <w:sz w:val="16"/>
          <w:szCs w:val="16"/>
          <w:lang w:eastAsia="en-US"/>
        </w:rPr>
        <w:t>ральной государственной информационной системе «Единый портал государственных и муниципальных услуг (функций).</w:t>
      </w:r>
    </w:p>
    <w:p w:rsidR="00EB7DF7" w:rsidRPr="008611B7" w:rsidRDefault="00EB7DF7" w:rsidP="00EB7DF7">
      <w:pPr>
        <w:autoSpaceDE w:val="0"/>
        <w:autoSpaceDN w:val="0"/>
        <w:adjustRightInd w:val="0"/>
        <w:ind w:firstLine="284"/>
        <w:jc w:val="both"/>
        <w:rPr>
          <w:rFonts w:ascii="Arial" w:eastAsia="Calibri" w:hAnsi="Arial" w:cs="Arial"/>
          <w:bCs/>
          <w:sz w:val="16"/>
          <w:szCs w:val="16"/>
          <w:lang w:eastAsia="en-US"/>
        </w:rPr>
      </w:pPr>
      <w:r w:rsidRPr="008611B7">
        <w:rPr>
          <w:rFonts w:ascii="Arial" w:eastAsia="Calibri" w:hAnsi="Arial" w:cs="Arial"/>
          <w:bCs/>
          <w:sz w:val="16"/>
          <w:szCs w:val="16"/>
          <w:lang w:eastAsia="en-US"/>
        </w:rPr>
        <w:t>1.3.3. Информация о порядке предоставления муниципальной услуги предоставляется:</w:t>
      </w:r>
    </w:p>
    <w:p w:rsidR="00EB7DF7" w:rsidRPr="008611B7" w:rsidRDefault="00EB7DF7" w:rsidP="00EB7DF7">
      <w:pPr>
        <w:autoSpaceDE w:val="0"/>
        <w:autoSpaceDN w:val="0"/>
        <w:adjustRightInd w:val="0"/>
        <w:ind w:firstLine="284"/>
        <w:jc w:val="both"/>
        <w:rPr>
          <w:rFonts w:ascii="Arial" w:eastAsia="Calibri" w:hAnsi="Arial" w:cs="Arial"/>
          <w:bCs/>
          <w:sz w:val="16"/>
          <w:szCs w:val="16"/>
          <w:lang w:eastAsia="en-US"/>
        </w:rPr>
      </w:pPr>
      <w:r w:rsidRPr="008611B7">
        <w:rPr>
          <w:rFonts w:ascii="Arial" w:eastAsia="Calibri" w:hAnsi="Arial" w:cs="Arial"/>
          <w:bCs/>
          <w:sz w:val="16"/>
          <w:szCs w:val="16"/>
          <w:lang w:eastAsia="en-US"/>
        </w:rPr>
        <w:t>непосредственно специалистами комитета образования, подведомственных учреждений, МФЦ при личном обращении;</w:t>
      </w:r>
      <w:r>
        <w:rPr>
          <w:rFonts w:ascii="Arial" w:eastAsia="Calibri" w:hAnsi="Arial" w:cs="Arial"/>
          <w:bCs/>
          <w:sz w:val="16"/>
          <w:szCs w:val="16"/>
          <w:lang w:eastAsia="en-US"/>
        </w:rPr>
        <w:t xml:space="preserve"> </w:t>
      </w:r>
      <w:r w:rsidRPr="008611B7">
        <w:rPr>
          <w:rFonts w:ascii="Arial" w:eastAsia="Calibri" w:hAnsi="Arial" w:cs="Arial"/>
          <w:bCs/>
          <w:sz w:val="16"/>
          <w:szCs w:val="16"/>
          <w:lang w:eastAsia="en-US"/>
        </w:rPr>
        <w:t>с использованием средств почтовой, телефонной связи и эле</w:t>
      </w:r>
      <w:r w:rsidRPr="008611B7">
        <w:rPr>
          <w:rFonts w:ascii="Arial" w:eastAsia="Calibri" w:hAnsi="Arial" w:cs="Arial"/>
          <w:bCs/>
          <w:sz w:val="16"/>
          <w:szCs w:val="16"/>
          <w:lang w:eastAsia="en-US"/>
        </w:rPr>
        <w:t>к</w:t>
      </w:r>
      <w:r w:rsidRPr="008611B7">
        <w:rPr>
          <w:rFonts w:ascii="Arial" w:eastAsia="Calibri" w:hAnsi="Arial" w:cs="Arial"/>
          <w:bCs/>
          <w:sz w:val="16"/>
          <w:szCs w:val="16"/>
          <w:lang w:eastAsia="en-US"/>
        </w:rPr>
        <w:t>тронной почты;</w:t>
      </w:r>
      <w:r>
        <w:rPr>
          <w:rFonts w:ascii="Arial" w:eastAsia="Calibri" w:hAnsi="Arial" w:cs="Arial"/>
          <w:bCs/>
          <w:sz w:val="16"/>
          <w:szCs w:val="16"/>
          <w:lang w:eastAsia="en-US"/>
        </w:rPr>
        <w:t xml:space="preserve"> </w:t>
      </w:r>
      <w:r w:rsidRPr="008611B7">
        <w:rPr>
          <w:rFonts w:ascii="Arial" w:eastAsia="Calibri" w:hAnsi="Arial" w:cs="Arial"/>
          <w:bCs/>
          <w:sz w:val="16"/>
          <w:szCs w:val="16"/>
          <w:lang w:eastAsia="en-US"/>
        </w:rP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r>
        <w:rPr>
          <w:rFonts w:ascii="Arial" w:eastAsia="Calibri" w:hAnsi="Arial" w:cs="Arial"/>
          <w:bCs/>
          <w:sz w:val="16"/>
          <w:szCs w:val="16"/>
          <w:lang w:eastAsia="en-US"/>
        </w:rPr>
        <w:t xml:space="preserve"> </w:t>
      </w:r>
      <w:r w:rsidRPr="008611B7">
        <w:rPr>
          <w:rFonts w:ascii="Arial" w:eastAsia="Calibri" w:hAnsi="Arial" w:cs="Arial"/>
          <w:bCs/>
          <w:sz w:val="16"/>
          <w:szCs w:val="16"/>
          <w:lang w:eastAsia="en-US"/>
        </w:rPr>
        <w:t>посредством размещения с использованием региональной государс</w:t>
      </w:r>
      <w:r w:rsidRPr="008611B7">
        <w:rPr>
          <w:rFonts w:ascii="Arial" w:eastAsia="Calibri" w:hAnsi="Arial" w:cs="Arial"/>
          <w:bCs/>
          <w:sz w:val="16"/>
          <w:szCs w:val="16"/>
          <w:lang w:eastAsia="en-US"/>
        </w:rPr>
        <w:t>т</w:t>
      </w:r>
      <w:r w:rsidRPr="008611B7">
        <w:rPr>
          <w:rFonts w:ascii="Arial" w:eastAsia="Calibri" w:hAnsi="Arial" w:cs="Arial"/>
          <w:bCs/>
          <w:sz w:val="16"/>
          <w:szCs w:val="16"/>
          <w:lang w:eastAsia="en-US"/>
        </w:rPr>
        <w:t>венной информационной системы «Портал государственных и муниципальных услуг (функций) Новгородской области» и федеральной государстве</w:t>
      </w:r>
      <w:r w:rsidRPr="008611B7">
        <w:rPr>
          <w:rFonts w:ascii="Arial" w:eastAsia="Calibri" w:hAnsi="Arial" w:cs="Arial"/>
          <w:bCs/>
          <w:sz w:val="16"/>
          <w:szCs w:val="16"/>
          <w:lang w:eastAsia="en-US"/>
        </w:rPr>
        <w:t>н</w:t>
      </w:r>
      <w:r w:rsidRPr="008611B7">
        <w:rPr>
          <w:rFonts w:ascii="Arial" w:eastAsia="Calibri" w:hAnsi="Arial" w:cs="Arial"/>
          <w:bCs/>
          <w:sz w:val="16"/>
          <w:szCs w:val="16"/>
          <w:lang w:eastAsia="en-US"/>
        </w:rPr>
        <w:t>ной информационной системы «Единый портал государственных и муниципальных услуг (фун</w:t>
      </w:r>
      <w:r w:rsidRPr="008611B7">
        <w:rPr>
          <w:rFonts w:ascii="Arial" w:eastAsia="Calibri" w:hAnsi="Arial" w:cs="Arial"/>
          <w:bCs/>
          <w:sz w:val="16"/>
          <w:szCs w:val="16"/>
          <w:lang w:eastAsia="en-US"/>
        </w:rPr>
        <w:t>к</w:t>
      </w:r>
      <w:r w:rsidRPr="008611B7">
        <w:rPr>
          <w:rFonts w:ascii="Arial" w:eastAsia="Calibri" w:hAnsi="Arial" w:cs="Arial"/>
          <w:bCs/>
          <w:sz w:val="16"/>
          <w:szCs w:val="16"/>
          <w:lang w:eastAsia="en-US"/>
        </w:rPr>
        <w:t>ций).</w:t>
      </w:r>
    </w:p>
    <w:p w:rsidR="00EB7DF7" w:rsidRPr="008611B7" w:rsidRDefault="00EB7DF7" w:rsidP="00EB7DF7">
      <w:pPr>
        <w:autoSpaceDE w:val="0"/>
        <w:autoSpaceDN w:val="0"/>
        <w:adjustRightInd w:val="0"/>
        <w:ind w:firstLine="284"/>
        <w:jc w:val="both"/>
        <w:rPr>
          <w:rFonts w:ascii="Arial" w:eastAsia="Calibri" w:hAnsi="Arial" w:cs="Arial"/>
          <w:sz w:val="16"/>
          <w:szCs w:val="16"/>
          <w:lang w:eastAsia="en-US"/>
        </w:rPr>
      </w:pPr>
      <w:r w:rsidRPr="008611B7">
        <w:rPr>
          <w:rFonts w:ascii="Arial" w:eastAsia="Calibri" w:hAnsi="Arial" w:cs="Arial"/>
          <w:bCs/>
          <w:sz w:val="16"/>
          <w:szCs w:val="16"/>
          <w:lang w:eastAsia="en-US"/>
        </w:rPr>
        <w:t xml:space="preserve">1.3.4. В </w:t>
      </w:r>
      <w:r w:rsidRPr="008611B7">
        <w:rPr>
          <w:rFonts w:ascii="Arial" w:eastAsia="Calibri" w:hAnsi="Arial" w:cs="Arial"/>
          <w:sz w:val="16"/>
          <w:szCs w:val="16"/>
          <w:lang w:eastAsia="en-US"/>
        </w:rPr>
        <w:t>рамках информирования заявителей о порядке предоставления муниципальной услуги функционируют информационные порталы:</w:t>
      </w:r>
    </w:p>
    <w:p w:rsidR="00EB7DF7" w:rsidRPr="008611B7" w:rsidRDefault="00EB7DF7" w:rsidP="00EB7DF7">
      <w:pPr>
        <w:autoSpaceDE w:val="0"/>
        <w:autoSpaceDN w:val="0"/>
        <w:adjustRightInd w:val="0"/>
        <w:ind w:firstLine="284"/>
        <w:jc w:val="both"/>
        <w:rPr>
          <w:rFonts w:ascii="Arial" w:eastAsia="Calibri" w:hAnsi="Arial" w:cs="Arial"/>
          <w:sz w:val="16"/>
          <w:szCs w:val="16"/>
          <w:lang w:eastAsia="en-US"/>
        </w:rPr>
      </w:pPr>
      <w:r w:rsidRPr="008611B7">
        <w:rPr>
          <w:rFonts w:ascii="Arial" w:eastAsia="Calibri" w:hAnsi="Arial" w:cs="Arial"/>
          <w:sz w:val="16"/>
          <w:szCs w:val="16"/>
          <w:lang w:eastAsia="en-US"/>
        </w:rPr>
        <w:t xml:space="preserve">федеральная государственная информационная система «Единый портал государственных и муниципальных услуг (функций)»: </w:t>
      </w:r>
      <w:hyperlink r:id="rId10" w:history="1">
        <w:r w:rsidRPr="008611B7">
          <w:rPr>
            <w:rStyle w:val="af"/>
            <w:rFonts w:ascii="Arial" w:eastAsia="Calibri" w:hAnsi="Arial" w:cs="Arial"/>
            <w:sz w:val="16"/>
            <w:szCs w:val="16"/>
            <w:lang w:val="en-US" w:eastAsia="en-US"/>
          </w:rPr>
          <w:t>http</w:t>
        </w:r>
        <w:r w:rsidRPr="008611B7">
          <w:rPr>
            <w:rStyle w:val="af"/>
            <w:rFonts w:ascii="Arial" w:eastAsia="Calibri" w:hAnsi="Arial" w:cs="Arial"/>
            <w:sz w:val="16"/>
            <w:szCs w:val="16"/>
            <w:lang w:eastAsia="en-US"/>
          </w:rPr>
          <w:t>://</w:t>
        </w:r>
        <w:r w:rsidRPr="008611B7">
          <w:rPr>
            <w:rStyle w:val="af"/>
            <w:rFonts w:ascii="Arial" w:eastAsia="Calibri" w:hAnsi="Arial" w:cs="Arial"/>
            <w:sz w:val="16"/>
            <w:szCs w:val="16"/>
            <w:lang w:val="en-US" w:eastAsia="en-US"/>
          </w:rPr>
          <w:t>www</w:t>
        </w:r>
        <w:r w:rsidRPr="008611B7">
          <w:rPr>
            <w:rStyle w:val="af"/>
            <w:rFonts w:ascii="Arial" w:eastAsia="Calibri" w:hAnsi="Arial" w:cs="Arial"/>
            <w:sz w:val="16"/>
            <w:szCs w:val="16"/>
            <w:lang w:eastAsia="en-US"/>
          </w:rPr>
          <w:t>.</w:t>
        </w:r>
        <w:proofErr w:type="spellStart"/>
        <w:r w:rsidRPr="008611B7">
          <w:rPr>
            <w:rStyle w:val="af"/>
            <w:rFonts w:ascii="Arial" w:eastAsia="Calibri" w:hAnsi="Arial" w:cs="Arial"/>
            <w:sz w:val="16"/>
            <w:szCs w:val="16"/>
            <w:lang w:val="en-US" w:eastAsia="en-US"/>
          </w:rPr>
          <w:t>gosuslugi</w:t>
        </w:r>
        <w:proofErr w:type="spellEnd"/>
        <w:r w:rsidRPr="008611B7">
          <w:rPr>
            <w:rStyle w:val="af"/>
            <w:rFonts w:ascii="Arial" w:eastAsia="Calibri" w:hAnsi="Arial" w:cs="Arial"/>
            <w:sz w:val="16"/>
            <w:szCs w:val="16"/>
            <w:lang w:eastAsia="en-US"/>
          </w:rPr>
          <w:t>.</w:t>
        </w:r>
        <w:proofErr w:type="spellStart"/>
        <w:r w:rsidRPr="008611B7">
          <w:rPr>
            <w:rStyle w:val="af"/>
            <w:rFonts w:ascii="Arial" w:eastAsia="Calibri" w:hAnsi="Arial" w:cs="Arial"/>
            <w:sz w:val="16"/>
            <w:szCs w:val="16"/>
            <w:lang w:val="en-US" w:eastAsia="en-US"/>
          </w:rPr>
          <w:t>ru</w:t>
        </w:r>
        <w:proofErr w:type="spellEnd"/>
      </w:hyperlink>
      <w:r w:rsidRPr="008611B7">
        <w:rPr>
          <w:rFonts w:ascii="Arial" w:eastAsia="Calibri" w:hAnsi="Arial" w:cs="Arial"/>
          <w:sz w:val="16"/>
          <w:szCs w:val="16"/>
          <w:lang w:eastAsia="en-US"/>
        </w:rPr>
        <w:t>;</w:t>
      </w:r>
    </w:p>
    <w:p w:rsidR="00EB7DF7" w:rsidRPr="008611B7" w:rsidRDefault="00EB7DF7" w:rsidP="00EB7DF7">
      <w:pPr>
        <w:autoSpaceDE w:val="0"/>
        <w:autoSpaceDN w:val="0"/>
        <w:adjustRightInd w:val="0"/>
        <w:ind w:firstLine="284"/>
        <w:jc w:val="both"/>
        <w:rPr>
          <w:rFonts w:ascii="Arial" w:eastAsia="Calibri" w:hAnsi="Arial" w:cs="Arial"/>
          <w:sz w:val="16"/>
          <w:szCs w:val="16"/>
          <w:lang w:eastAsia="en-US"/>
        </w:rPr>
      </w:pPr>
      <w:r w:rsidRPr="008611B7">
        <w:rPr>
          <w:rFonts w:ascii="Arial" w:eastAsia="Calibri" w:hAnsi="Arial" w:cs="Arial"/>
          <w:sz w:val="16"/>
          <w:szCs w:val="16"/>
          <w:lang w:eastAsia="en-US"/>
        </w:rPr>
        <w:t xml:space="preserve">региональная государственная информационная система «Портал государственных и муниципальных услуг (функций) Новгородской области»: </w:t>
      </w:r>
      <w:hyperlink r:id="rId11" w:history="1">
        <w:r w:rsidRPr="008611B7">
          <w:rPr>
            <w:rStyle w:val="af"/>
            <w:rFonts w:ascii="Arial" w:eastAsia="Calibri" w:hAnsi="Arial" w:cs="Arial"/>
            <w:sz w:val="16"/>
            <w:szCs w:val="16"/>
            <w:lang w:val="en-US" w:eastAsia="en-US"/>
          </w:rPr>
          <w:t>http</w:t>
        </w:r>
        <w:r w:rsidRPr="008611B7">
          <w:rPr>
            <w:rStyle w:val="af"/>
            <w:rFonts w:ascii="Arial" w:eastAsia="Calibri" w:hAnsi="Arial" w:cs="Arial"/>
            <w:sz w:val="16"/>
            <w:szCs w:val="16"/>
            <w:lang w:eastAsia="en-US"/>
          </w:rPr>
          <w:t>://</w:t>
        </w:r>
        <w:proofErr w:type="spellStart"/>
        <w:r w:rsidRPr="008611B7">
          <w:rPr>
            <w:rStyle w:val="af"/>
            <w:rFonts w:ascii="Arial" w:eastAsia="Calibri" w:hAnsi="Arial" w:cs="Arial"/>
            <w:sz w:val="16"/>
            <w:szCs w:val="16"/>
            <w:lang w:val="en-US" w:eastAsia="en-US"/>
          </w:rPr>
          <w:t>uslugi</w:t>
        </w:r>
        <w:proofErr w:type="spellEnd"/>
        <w:r w:rsidRPr="008611B7">
          <w:rPr>
            <w:rStyle w:val="af"/>
            <w:rFonts w:ascii="Arial" w:eastAsia="Calibri" w:hAnsi="Arial" w:cs="Arial"/>
            <w:sz w:val="16"/>
            <w:szCs w:val="16"/>
            <w:lang w:eastAsia="en-US"/>
          </w:rPr>
          <w:t>2.</w:t>
        </w:r>
        <w:proofErr w:type="spellStart"/>
        <w:r w:rsidRPr="008611B7">
          <w:rPr>
            <w:rStyle w:val="af"/>
            <w:rFonts w:ascii="Arial" w:eastAsia="Calibri" w:hAnsi="Arial" w:cs="Arial"/>
            <w:sz w:val="16"/>
            <w:szCs w:val="16"/>
            <w:lang w:val="en-US" w:eastAsia="en-US"/>
          </w:rPr>
          <w:t>novreg</w:t>
        </w:r>
        <w:proofErr w:type="spellEnd"/>
        <w:r w:rsidRPr="008611B7">
          <w:rPr>
            <w:rStyle w:val="af"/>
            <w:rFonts w:ascii="Arial" w:eastAsia="Calibri" w:hAnsi="Arial" w:cs="Arial"/>
            <w:sz w:val="16"/>
            <w:szCs w:val="16"/>
            <w:lang w:eastAsia="en-US"/>
          </w:rPr>
          <w:t>.</w:t>
        </w:r>
        <w:proofErr w:type="spellStart"/>
        <w:r w:rsidRPr="008611B7">
          <w:rPr>
            <w:rStyle w:val="af"/>
            <w:rFonts w:ascii="Arial" w:eastAsia="Calibri" w:hAnsi="Arial" w:cs="Arial"/>
            <w:sz w:val="16"/>
            <w:szCs w:val="16"/>
            <w:lang w:val="en-US" w:eastAsia="en-US"/>
          </w:rPr>
          <w:t>ru</w:t>
        </w:r>
        <w:proofErr w:type="spellEnd"/>
      </w:hyperlink>
      <w:r w:rsidRPr="008611B7">
        <w:rPr>
          <w:rFonts w:ascii="Arial" w:eastAsia="Calibri" w:hAnsi="Arial" w:cs="Arial"/>
          <w:sz w:val="16"/>
          <w:szCs w:val="16"/>
          <w:lang w:eastAsia="en-US"/>
        </w:rPr>
        <w:t>.</w:t>
      </w:r>
    </w:p>
    <w:p w:rsidR="00EB7DF7" w:rsidRPr="008611B7" w:rsidRDefault="00EB7DF7" w:rsidP="00EB7DF7">
      <w:pPr>
        <w:autoSpaceDE w:val="0"/>
        <w:autoSpaceDN w:val="0"/>
        <w:adjustRightInd w:val="0"/>
        <w:ind w:firstLine="284"/>
        <w:jc w:val="both"/>
        <w:rPr>
          <w:rFonts w:ascii="Arial" w:eastAsia="Calibri" w:hAnsi="Arial" w:cs="Arial"/>
          <w:sz w:val="16"/>
          <w:szCs w:val="16"/>
          <w:lang w:eastAsia="en-US"/>
        </w:rPr>
      </w:pPr>
      <w:r w:rsidRPr="008611B7">
        <w:rPr>
          <w:rFonts w:ascii="Arial" w:eastAsia="Calibri" w:hAnsi="Arial" w:cs="Arial"/>
          <w:sz w:val="16"/>
          <w:szCs w:val="16"/>
          <w:lang w:eastAsia="en-US"/>
        </w:rPr>
        <w:t>1.3.5. В федеральной государственной информационной системе «Единый портал государственных и муниципальных услуг (функций)», регионал</w:t>
      </w:r>
      <w:r w:rsidRPr="008611B7">
        <w:rPr>
          <w:rFonts w:ascii="Arial" w:eastAsia="Calibri" w:hAnsi="Arial" w:cs="Arial"/>
          <w:sz w:val="16"/>
          <w:szCs w:val="16"/>
          <w:lang w:eastAsia="en-US"/>
        </w:rPr>
        <w:t>ь</w:t>
      </w:r>
      <w:r w:rsidRPr="008611B7">
        <w:rPr>
          <w:rFonts w:ascii="Arial" w:eastAsia="Calibri" w:hAnsi="Arial" w:cs="Arial"/>
          <w:sz w:val="16"/>
          <w:szCs w:val="16"/>
          <w:lang w:eastAsia="en-US"/>
        </w:rPr>
        <w:t>ной государственной информационной системе «Портал государственных и муниципальных услуг (функций) Новгородской области» размещается сл</w:t>
      </w:r>
      <w:r w:rsidRPr="008611B7">
        <w:rPr>
          <w:rFonts w:ascii="Arial" w:eastAsia="Calibri" w:hAnsi="Arial" w:cs="Arial"/>
          <w:sz w:val="16"/>
          <w:szCs w:val="16"/>
          <w:lang w:eastAsia="en-US"/>
        </w:rPr>
        <w:t>е</w:t>
      </w:r>
      <w:r w:rsidRPr="008611B7">
        <w:rPr>
          <w:rFonts w:ascii="Arial" w:eastAsia="Calibri" w:hAnsi="Arial" w:cs="Arial"/>
          <w:sz w:val="16"/>
          <w:szCs w:val="16"/>
          <w:lang w:eastAsia="en-US"/>
        </w:rPr>
        <w:t>дующая информ</w:t>
      </w:r>
      <w:r w:rsidRPr="008611B7">
        <w:rPr>
          <w:rFonts w:ascii="Arial" w:eastAsia="Calibri" w:hAnsi="Arial" w:cs="Arial"/>
          <w:sz w:val="16"/>
          <w:szCs w:val="16"/>
          <w:lang w:eastAsia="en-US"/>
        </w:rPr>
        <w:t>а</w:t>
      </w:r>
      <w:r w:rsidRPr="008611B7">
        <w:rPr>
          <w:rFonts w:ascii="Arial" w:eastAsia="Calibri" w:hAnsi="Arial" w:cs="Arial"/>
          <w:sz w:val="16"/>
          <w:szCs w:val="16"/>
          <w:lang w:eastAsia="en-US"/>
        </w:rPr>
        <w:t>ция:</w:t>
      </w:r>
    </w:p>
    <w:p w:rsidR="00EB7DF7" w:rsidRPr="008611B7" w:rsidRDefault="00EB7DF7" w:rsidP="00EB7DF7">
      <w:pPr>
        <w:autoSpaceDE w:val="0"/>
        <w:autoSpaceDN w:val="0"/>
        <w:adjustRightInd w:val="0"/>
        <w:ind w:firstLine="284"/>
        <w:jc w:val="both"/>
        <w:rPr>
          <w:rFonts w:ascii="Arial" w:eastAsia="Calibri" w:hAnsi="Arial" w:cs="Arial"/>
          <w:sz w:val="16"/>
          <w:szCs w:val="16"/>
          <w:lang w:eastAsia="en-US"/>
        </w:rPr>
      </w:pPr>
      <w:r w:rsidRPr="008611B7">
        <w:rPr>
          <w:rFonts w:ascii="Arial" w:eastAsia="Calibri" w:hAnsi="Arial" w:cs="Arial"/>
          <w:sz w:val="16"/>
          <w:szCs w:val="16"/>
          <w:lang w:eastAsia="en-US"/>
        </w:rPr>
        <w:t>исчерпывающий перечень документов, необходимых для предоставления муниципальной услуги;</w:t>
      </w:r>
      <w:r>
        <w:rPr>
          <w:rFonts w:ascii="Arial" w:eastAsia="Calibri" w:hAnsi="Arial" w:cs="Arial"/>
          <w:sz w:val="16"/>
          <w:szCs w:val="16"/>
          <w:lang w:eastAsia="en-US"/>
        </w:rPr>
        <w:t xml:space="preserve"> </w:t>
      </w:r>
      <w:r w:rsidRPr="008611B7">
        <w:rPr>
          <w:rFonts w:ascii="Arial" w:eastAsia="Calibri" w:hAnsi="Arial" w:cs="Arial"/>
          <w:sz w:val="16"/>
          <w:szCs w:val="16"/>
          <w:lang w:eastAsia="en-US"/>
        </w:rPr>
        <w:t>исчерпывающий перечень документов, которые заявитель вправе предоставить по собственной инициативе;</w:t>
      </w:r>
      <w:r>
        <w:rPr>
          <w:rFonts w:ascii="Arial" w:eastAsia="Calibri" w:hAnsi="Arial" w:cs="Arial"/>
          <w:sz w:val="16"/>
          <w:szCs w:val="16"/>
          <w:lang w:eastAsia="en-US"/>
        </w:rPr>
        <w:t xml:space="preserve"> </w:t>
      </w:r>
      <w:r w:rsidRPr="008611B7">
        <w:rPr>
          <w:rFonts w:ascii="Arial" w:eastAsia="Calibri" w:hAnsi="Arial" w:cs="Arial"/>
          <w:sz w:val="16"/>
          <w:szCs w:val="16"/>
          <w:lang w:eastAsia="en-US"/>
        </w:rPr>
        <w:t>требования к оформлению документов, необходимых для предоставл</w:t>
      </w:r>
      <w:r w:rsidRPr="008611B7">
        <w:rPr>
          <w:rFonts w:ascii="Arial" w:eastAsia="Calibri" w:hAnsi="Arial" w:cs="Arial"/>
          <w:sz w:val="16"/>
          <w:szCs w:val="16"/>
          <w:lang w:eastAsia="en-US"/>
        </w:rPr>
        <w:t>е</w:t>
      </w:r>
      <w:r w:rsidRPr="008611B7">
        <w:rPr>
          <w:rFonts w:ascii="Arial" w:eastAsia="Calibri" w:hAnsi="Arial" w:cs="Arial"/>
          <w:sz w:val="16"/>
          <w:szCs w:val="16"/>
          <w:lang w:eastAsia="en-US"/>
        </w:rPr>
        <w:t>ния муниципальной услуги;</w:t>
      </w:r>
      <w:r>
        <w:rPr>
          <w:rFonts w:ascii="Arial" w:eastAsia="Calibri" w:hAnsi="Arial" w:cs="Arial"/>
          <w:sz w:val="16"/>
          <w:szCs w:val="16"/>
          <w:lang w:eastAsia="en-US"/>
        </w:rPr>
        <w:t xml:space="preserve"> </w:t>
      </w:r>
      <w:r w:rsidRPr="008611B7">
        <w:rPr>
          <w:rFonts w:ascii="Arial" w:eastAsia="Calibri" w:hAnsi="Arial" w:cs="Arial"/>
          <w:sz w:val="16"/>
          <w:szCs w:val="16"/>
          <w:lang w:eastAsia="en-US"/>
        </w:rPr>
        <w:t>круг заявителей;</w:t>
      </w:r>
      <w:r>
        <w:rPr>
          <w:rFonts w:ascii="Arial" w:eastAsia="Calibri" w:hAnsi="Arial" w:cs="Arial"/>
          <w:sz w:val="16"/>
          <w:szCs w:val="16"/>
          <w:lang w:eastAsia="en-US"/>
        </w:rPr>
        <w:t xml:space="preserve"> </w:t>
      </w:r>
      <w:r w:rsidRPr="008611B7">
        <w:rPr>
          <w:rFonts w:ascii="Arial" w:eastAsia="Calibri" w:hAnsi="Arial" w:cs="Arial"/>
          <w:sz w:val="16"/>
          <w:szCs w:val="16"/>
          <w:lang w:eastAsia="en-US"/>
        </w:rPr>
        <w:t>срок предоставления муниципальной услуги;</w:t>
      </w:r>
    </w:p>
    <w:p w:rsidR="00EB7DF7" w:rsidRPr="008611B7" w:rsidRDefault="00EB7DF7" w:rsidP="00EB7DF7">
      <w:pPr>
        <w:autoSpaceDE w:val="0"/>
        <w:autoSpaceDN w:val="0"/>
        <w:adjustRightInd w:val="0"/>
        <w:ind w:firstLine="284"/>
        <w:jc w:val="both"/>
        <w:rPr>
          <w:rFonts w:ascii="Arial" w:eastAsia="Calibri" w:hAnsi="Arial" w:cs="Arial"/>
          <w:sz w:val="16"/>
          <w:szCs w:val="16"/>
          <w:lang w:eastAsia="en-US"/>
        </w:rPr>
      </w:pPr>
      <w:r w:rsidRPr="008611B7">
        <w:rPr>
          <w:rFonts w:ascii="Arial" w:eastAsia="Calibri" w:hAnsi="Arial" w:cs="Arial"/>
          <w:sz w:val="16"/>
          <w:szCs w:val="16"/>
          <w:lang w:eastAsia="en-US"/>
        </w:rPr>
        <w:t>результаты предоставления муниципальной услуги, порядок предоставления документа, являющегося результатом предоставления муниципал</w:t>
      </w:r>
      <w:r w:rsidRPr="008611B7">
        <w:rPr>
          <w:rFonts w:ascii="Arial" w:eastAsia="Calibri" w:hAnsi="Arial" w:cs="Arial"/>
          <w:sz w:val="16"/>
          <w:szCs w:val="16"/>
          <w:lang w:eastAsia="en-US"/>
        </w:rPr>
        <w:t>ь</w:t>
      </w:r>
      <w:r w:rsidRPr="008611B7">
        <w:rPr>
          <w:rFonts w:ascii="Arial" w:eastAsia="Calibri" w:hAnsi="Arial" w:cs="Arial"/>
          <w:sz w:val="16"/>
          <w:szCs w:val="16"/>
          <w:lang w:eastAsia="en-US"/>
        </w:rPr>
        <w:t>ной услуги;</w:t>
      </w:r>
      <w:r>
        <w:rPr>
          <w:rFonts w:ascii="Arial" w:eastAsia="Calibri" w:hAnsi="Arial" w:cs="Arial"/>
          <w:sz w:val="16"/>
          <w:szCs w:val="16"/>
          <w:lang w:eastAsia="en-US"/>
        </w:rPr>
        <w:t xml:space="preserve"> </w:t>
      </w:r>
      <w:r w:rsidRPr="008611B7">
        <w:rPr>
          <w:rFonts w:ascii="Arial" w:eastAsia="Calibri" w:hAnsi="Arial" w:cs="Arial"/>
          <w:sz w:val="16"/>
          <w:szCs w:val="16"/>
          <w:lang w:eastAsia="en-US"/>
        </w:rPr>
        <w:t>размер государственной пошлины, взимаемой за предоставление мун</w:t>
      </w:r>
      <w:r w:rsidRPr="008611B7">
        <w:rPr>
          <w:rFonts w:ascii="Arial" w:eastAsia="Calibri" w:hAnsi="Arial" w:cs="Arial"/>
          <w:sz w:val="16"/>
          <w:szCs w:val="16"/>
          <w:lang w:eastAsia="en-US"/>
        </w:rPr>
        <w:t>и</w:t>
      </w:r>
      <w:r w:rsidRPr="008611B7">
        <w:rPr>
          <w:rFonts w:ascii="Arial" w:eastAsia="Calibri" w:hAnsi="Arial" w:cs="Arial"/>
          <w:sz w:val="16"/>
          <w:szCs w:val="16"/>
          <w:lang w:eastAsia="en-US"/>
        </w:rPr>
        <w:t>ципальной услуги;</w:t>
      </w:r>
      <w:r>
        <w:rPr>
          <w:rFonts w:ascii="Arial" w:eastAsia="Calibri" w:hAnsi="Arial" w:cs="Arial"/>
          <w:sz w:val="16"/>
          <w:szCs w:val="16"/>
          <w:lang w:eastAsia="en-US"/>
        </w:rPr>
        <w:t xml:space="preserve"> </w:t>
      </w:r>
      <w:r w:rsidRPr="008611B7">
        <w:rPr>
          <w:rFonts w:ascii="Arial" w:eastAsia="Calibri" w:hAnsi="Arial" w:cs="Arial"/>
          <w:sz w:val="16"/>
          <w:szCs w:val="16"/>
          <w:lang w:eastAsia="en-US"/>
        </w:rPr>
        <w:t>исчерпывающий перечень оснований для отказа в предоставлении м</w:t>
      </w:r>
      <w:r w:rsidRPr="008611B7">
        <w:rPr>
          <w:rFonts w:ascii="Arial" w:eastAsia="Calibri" w:hAnsi="Arial" w:cs="Arial"/>
          <w:sz w:val="16"/>
          <w:szCs w:val="16"/>
          <w:lang w:eastAsia="en-US"/>
        </w:rPr>
        <w:t>у</w:t>
      </w:r>
      <w:r w:rsidRPr="008611B7">
        <w:rPr>
          <w:rFonts w:ascii="Arial" w:eastAsia="Calibri" w:hAnsi="Arial" w:cs="Arial"/>
          <w:sz w:val="16"/>
          <w:szCs w:val="16"/>
          <w:lang w:eastAsia="en-US"/>
        </w:rPr>
        <w:t>ниципальной услуги;</w:t>
      </w:r>
      <w:r>
        <w:rPr>
          <w:rFonts w:ascii="Arial" w:eastAsia="Calibri" w:hAnsi="Arial" w:cs="Arial"/>
          <w:sz w:val="16"/>
          <w:szCs w:val="16"/>
          <w:lang w:eastAsia="en-US"/>
        </w:rPr>
        <w:t xml:space="preserve"> </w:t>
      </w:r>
      <w:r w:rsidRPr="008611B7">
        <w:rPr>
          <w:rFonts w:ascii="Arial" w:eastAsia="Calibri" w:hAnsi="Arial" w:cs="Arial"/>
          <w:sz w:val="16"/>
          <w:szCs w:val="16"/>
          <w:lang w:eastAsia="en-US"/>
        </w:rPr>
        <w:t>о праве заявителя на досудебное (внесудебное) обжалование действий (бездействия) и решений, принятых (осуществляемых) в ходе предоста</w:t>
      </w:r>
      <w:r w:rsidRPr="008611B7">
        <w:rPr>
          <w:rFonts w:ascii="Arial" w:eastAsia="Calibri" w:hAnsi="Arial" w:cs="Arial"/>
          <w:sz w:val="16"/>
          <w:szCs w:val="16"/>
          <w:lang w:eastAsia="en-US"/>
        </w:rPr>
        <w:t>в</w:t>
      </w:r>
      <w:r w:rsidRPr="008611B7">
        <w:rPr>
          <w:rFonts w:ascii="Arial" w:eastAsia="Calibri" w:hAnsi="Arial" w:cs="Arial"/>
          <w:sz w:val="16"/>
          <w:szCs w:val="16"/>
          <w:lang w:eastAsia="en-US"/>
        </w:rPr>
        <w:t>ления муниципальной услуги;</w:t>
      </w:r>
      <w:r>
        <w:rPr>
          <w:rFonts w:ascii="Arial" w:eastAsia="Calibri" w:hAnsi="Arial" w:cs="Arial"/>
          <w:sz w:val="16"/>
          <w:szCs w:val="16"/>
          <w:lang w:eastAsia="en-US"/>
        </w:rPr>
        <w:t xml:space="preserve"> </w:t>
      </w:r>
      <w:r w:rsidRPr="008611B7">
        <w:rPr>
          <w:rFonts w:ascii="Arial" w:eastAsia="Calibri" w:hAnsi="Arial" w:cs="Arial"/>
          <w:sz w:val="16"/>
          <w:szCs w:val="16"/>
          <w:lang w:eastAsia="en-US"/>
        </w:rPr>
        <w:t>формы заявлений (уведомлений, сообщений), используемые при предоставлении муниципальной у</w:t>
      </w:r>
      <w:r w:rsidRPr="008611B7">
        <w:rPr>
          <w:rFonts w:ascii="Arial" w:eastAsia="Calibri" w:hAnsi="Arial" w:cs="Arial"/>
          <w:sz w:val="16"/>
          <w:szCs w:val="16"/>
          <w:lang w:eastAsia="en-US"/>
        </w:rPr>
        <w:t>с</w:t>
      </w:r>
      <w:r w:rsidRPr="008611B7">
        <w:rPr>
          <w:rFonts w:ascii="Arial" w:eastAsia="Calibri" w:hAnsi="Arial" w:cs="Arial"/>
          <w:sz w:val="16"/>
          <w:szCs w:val="16"/>
          <w:lang w:eastAsia="en-US"/>
        </w:rPr>
        <w:t>луги.</w:t>
      </w:r>
    </w:p>
    <w:p w:rsidR="00EB7DF7" w:rsidRPr="008611B7" w:rsidRDefault="00EB7DF7" w:rsidP="00EB7DF7">
      <w:pPr>
        <w:autoSpaceDE w:val="0"/>
        <w:autoSpaceDN w:val="0"/>
        <w:adjustRightInd w:val="0"/>
        <w:ind w:firstLine="284"/>
        <w:jc w:val="both"/>
        <w:rPr>
          <w:rFonts w:ascii="Arial" w:eastAsia="Calibri" w:hAnsi="Arial" w:cs="Arial"/>
          <w:sz w:val="16"/>
          <w:szCs w:val="16"/>
          <w:lang w:eastAsia="en-US"/>
        </w:rPr>
      </w:pPr>
      <w:r w:rsidRPr="008611B7">
        <w:rPr>
          <w:rFonts w:ascii="Arial" w:eastAsia="Calibri" w:hAnsi="Arial" w:cs="Arial"/>
          <w:sz w:val="16"/>
          <w:szCs w:val="16"/>
          <w:lang w:eastAsia="en-US"/>
        </w:rPr>
        <w:t xml:space="preserve">1.3.6. На официальном сайте </w:t>
      </w:r>
      <w:bookmarkStart w:id="2" w:name="_Hlk47016862"/>
      <w:r w:rsidRPr="008611B7">
        <w:rPr>
          <w:rFonts w:ascii="Arial" w:eastAsia="Calibri" w:hAnsi="Arial" w:cs="Arial"/>
          <w:sz w:val="16"/>
          <w:szCs w:val="16"/>
          <w:lang w:eastAsia="en-US"/>
        </w:rPr>
        <w:t>комитета образования, подведомственных учреждений в сети «Интернет»</w:t>
      </w:r>
      <w:bookmarkEnd w:id="2"/>
      <w:r w:rsidRPr="008611B7">
        <w:rPr>
          <w:rFonts w:ascii="Arial" w:eastAsia="Calibri" w:hAnsi="Arial" w:cs="Arial"/>
          <w:sz w:val="16"/>
          <w:szCs w:val="16"/>
          <w:lang w:eastAsia="en-US"/>
        </w:rPr>
        <w:t xml:space="preserve"> размещается следующая информ</w:t>
      </w:r>
      <w:r w:rsidRPr="008611B7">
        <w:rPr>
          <w:rFonts w:ascii="Arial" w:eastAsia="Calibri" w:hAnsi="Arial" w:cs="Arial"/>
          <w:sz w:val="16"/>
          <w:szCs w:val="16"/>
          <w:lang w:eastAsia="en-US"/>
        </w:rPr>
        <w:t>а</w:t>
      </w:r>
      <w:r w:rsidRPr="008611B7">
        <w:rPr>
          <w:rFonts w:ascii="Arial" w:eastAsia="Calibri" w:hAnsi="Arial" w:cs="Arial"/>
          <w:sz w:val="16"/>
          <w:szCs w:val="16"/>
          <w:lang w:eastAsia="en-US"/>
        </w:rPr>
        <w:t>ция:</w:t>
      </w:r>
    </w:p>
    <w:p w:rsidR="00EB7DF7" w:rsidRPr="008611B7" w:rsidRDefault="00EB7DF7" w:rsidP="00EB7DF7">
      <w:pPr>
        <w:autoSpaceDE w:val="0"/>
        <w:autoSpaceDN w:val="0"/>
        <w:adjustRightInd w:val="0"/>
        <w:ind w:firstLine="284"/>
        <w:jc w:val="both"/>
        <w:rPr>
          <w:rFonts w:ascii="Arial" w:eastAsia="Calibri" w:hAnsi="Arial" w:cs="Arial"/>
          <w:sz w:val="16"/>
          <w:szCs w:val="16"/>
          <w:lang w:eastAsia="en-US"/>
        </w:rPr>
      </w:pPr>
      <w:r w:rsidRPr="008611B7">
        <w:rPr>
          <w:rFonts w:ascii="Arial" w:eastAsia="Calibri" w:hAnsi="Arial" w:cs="Arial"/>
          <w:sz w:val="16"/>
          <w:szCs w:val="16"/>
          <w:lang w:eastAsia="en-US"/>
        </w:rPr>
        <w:t>исчерпывающий перечень документов, необходимых для предоставления муниципальной услуги, требования к оформлению указанных докуме</w:t>
      </w:r>
      <w:r w:rsidRPr="008611B7">
        <w:rPr>
          <w:rFonts w:ascii="Arial" w:eastAsia="Calibri" w:hAnsi="Arial" w:cs="Arial"/>
          <w:sz w:val="16"/>
          <w:szCs w:val="16"/>
          <w:lang w:eastAsia="en-US"/>
        </w:rPr>
        <w:t>н</w:t>
      </w:r>
      <w:r w:rsidRPr="008611B7">
        <w:rPr>
          <w:rFonts w:ascii="Arial" w:eastAsia="Calibri" w:hAnsi="Arial" w:cs="Arial"/>
          <w:sz w:val="16"/>
          <w:szCs w:val="16"/>
          <w:lang w:eastAsia="en-US"/>
        </w:rPr>
        <w:t>тов;</w:t>
      </w:r>
    </w:p>
    <w:p w:rsidR="00EB7DF7" w:rsidRPr="008611B7" w:rsidRDefault="00EB7DF7" w:rsidP="00EB7DF7">
      <w:pPr>
        <w:autoSpaceDE w:val="0"/>
        <w:autoSpaceDN w:val="0"/>
        <w:adjustRightInd w:val="0"/>
        <w:ind w:firstLine="284"/>
        <w:jc w:val="both"/>
        <w:rPr>
          <w:rFonts w:ascii="Arial" w:eastAsia="Calibri" w:hAnsi="Arial" w:cs="Arial"/>
          <w:sz w:val="16"/>
          <w:szCs w:val="16"/>
          <w:lang w:eastAsia="en-US"/>
        </w:rPr>
      </w:pPr>
      <w:r w:rsidRPr="008611B7">
        <w:rPr>
          <w:rFonts w:ascii="Arial" w:eastAsia="Calibri" w:hAnsi="Arial" w:cs="Arial"/>
          <w:sz w:val="16"/>
          <w:szCs w:val="16"/>
          <w:lang w:eastAsia="en-US"/>
        </w:rPr>
        <w:t>срок предоставления муниципальной услуги;</w:t>
      </w:r>
      <w:r>
        <w:rPr>
          <w:rFonts w:ascii="Arial" w:eastAsia="Calibri" w:hAnsi="Arial" w:cs="Arial"/>
          <w:sz w:val="16"/>
          <w:szCs w:val="16"/>
          <w:lang w:eastAsia="en-US"/>
        </w:rPr>
        <w:t xml:space="preserve"> </w:t>
      </w:r>
      <w:r w:rsidRPr="008611B7">
        <w:rPr>
          <w:rFonts w:ascii="Arial" w:eastAsia="Calibri" w:hAnsi="Arial" w:cs="Arial"/>
          <w:sz w:val="16"/>
          <w:szCs w:val="16"/>
          <w:lang w:eastAsia="en-US"/>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r>
        <w:rPr>
          <w:rFonts w:ascii="Arial" w:eastAsia="Calibri" w:hAnsi="Arial" w:cs="Arial"/>
          <w:sz w:val="16"/>
          <w:szCs w:val="16"/>
          <w:lang w:eastAsia="en-US"/>
        </w:rPr>
        <w:t xml:space="preserve"> </w:t>
      </w:r>
      <w:r w:rsidRPr="008611B7">
        <w:rPr>
          <w:rFonts w:ascii="Arial" w:eastAsia="Calibri" w:hAnsi="Arial" w:cs="Arial"/>
          <w:sz w:val="16"/>
          <w:szCs w:val="16"/>
          <w:lang w:eastAsia="en-US"/>
        </w:rPr>
        <w:t>исчерпывающий перечень оснований для отказа в предоставлении м</w:t>
      </w:r>
      <w:r w:rsidRPr="008611B7">
        <w:rPr>
          <w:rFonts w:ascii="Arial" w:eastAsia="Calibri" w:hAnsi="Arial" w:cs="Arial"/>
          <w:sz w:val="16"/>
          <w:szCs w:val="16"/>
          <w:lang w:eastAsia="en-US"/>
        </w:rPr>
        <w:t>у</w:t>
      </w:r>
      <w:r w:rsidRPr="008611B7">
        <w:rPr>
          <w:rFonts w:ascii="Arial" w:eastAsia="Calibri" w:hAnsi="Arial" w:cs="Arial"/>
          <w:sz w:val="16"/>
          <w:szCs w:val="16"/>
          <w:lang w:eastAsia="en-US"/>
        </w:rPr>
        <w:t>ниципальной услуги;</w:t>
      </w:r>
    </w:p>
    <w:p w:rsidR="00EB7DF7" w:rsidRPr="008611B7" w:rsidRDefault="00EB7DF7" w:rsidP="00EB7DF7">
      <w:pPr>
        <w:autoSpaceDE w:val="0"/>
        <w:autoSpaceDN w:val="0"/>
        <w:adjustRightInd w:val="0"/>
        <w:ind w:firstLine="284"/>
        <w:jc w:val="both"/>
        <w:rPr>
          <w:rFonts w:ascii="Arial" w:eastAsia="Calibri" w:hAnsi="Arial" w:cs="Arial"/>
          <w:sz w:val="16"/>
          <w:szCs w:val="16"/>
          <w:lang w:eastAsia="en-US"/>
        </w:rPr>
      </w:pPr>
      <w:r w:rsidRPr="008611B7">
        <w:rPr>
          <w:rFonts w:ascii="Arial" w:eastAsia="Calibri" w:hAnsi="Arial" w:cs="Arial"/>
          <w:sz w:val="16"/>
          <w:szCs w:val="16"/>
          <w:lang w:eastAsia="en-US"/>
        </w:rPr>
        <w:t>о праве заявителя на досудебное (внесудебное) обжалование действий (бездействия) и решений, принятых (осуществляемых) в ходе предоста</w:t>
      </w:r>
      <w:r w:rsidRPr="008611B7">
        <w:rPr>
          <w:rFonts w:ascii="Arial" w:eastAsia="Calibri" w:hAnsi="Arial" w:cs="Arial"/>
          <w:sz w:val="16"/>
          <w:szCs w:val="16"/>
          <w:lang w:eastAsia="en-US"/>
        </w:rPr>
        <w:t>в</w:t>
      </w:r>
      <w:r w:rsidRPr="008611B7">
        <w:rPr>
          <w:rFonts w:ascii="Arial" w:eastAsia="Calibri" w:hAnsi="Arial" w:cs="Arial"/>
          <w:sz w:val="16"/>
          <w:szCs w:val="16"/>
          <w:lang w:eastAsia="en-US"/>
        </w:rPr>
        <w:t>ления муниципальной услуги;</w:t>
      </w:r>
      <w:r>
        <w:rPr>
          <w:rFonts w:ascii="Arial" w:eastAsia="Calibri" w:hAnsi="Arial" w:cs="Arial"/>
          <w:sz w:val="16"/>
          <w:szCs w:val="16"/>
          <w:lang w:eastAsia="en-US"/>
        </w:rPr>
        <w:t xml:space="preserve"> </w:t>
      </w:r>
      <w:r w:rsidRPr="008611B7">
        <w:rPr>
          <w:rFonts w:ascii="Arial" w:eastAsia="Calibri" w:hAnsi="Arial" w:cs="Arial"/>
          <w:sz w:val="16"/>
          <w:szCs w:val="16"/>
          <w:lang w:eastAsia="en-US"/>
        </w:rPr>
        <w:t>формы заявлений, используемые при предоставлении муниц</w:t>
      </w:r>
      <w:r w:rsidRPr="008611B7">
        <w:rPr>
          <w:rFonts w:ascii="Arial" w:eastAsia="Calibri" w:hAnsi="Arial" w:cs="Arial"/>
          <w:sz w:val="16"/>
          <w:szCs w:val="16"/>
          <w:lang w:eastAsia="en-US"/>
        </w:rPr>
        <w:t>и</w:t>
      </w:r>
      <w:r w:rsidRPr="008611B7">
        <w:rPr>
          <w:rFonts w:ascii="Arial" w:eastAsia="Calibri" w:hAnsi="Arial" w:cs="Arial"/>
          <w:sz w:val="16"/>
          <w:szCs w:val="16"/>
          <w:lang w:eastAsia="en-US"/>
        </w:rPr>
        <w:t>пальной услуги;</w:t>
      </w:r>
      <w:r>
        <w:rPr>
          <w:rFonts w:ascii="Arial" w:eastAsia="Calibri" w:hAnsi="Arial" w:cs="Arial"/>
          <w:sz w:val="16"/>
          <w:szCs w:val="16"/>
          <w:lang w:eastAsia="en-US"/>
        </w:rPr>
        <w:t xml:space="preserve"> </w:t>
      </w:r>
      <w:r w:rsidRPr="008611B7">
        <w:rPr>
          <w:rFonts w:ascii="Arial" w:eastAsia="Calibri" w:hAnsi="Arial" w:cs="Arial"/>
          <w:sz w:val="16"/>
          <w:szCs w:val="16"/>
          <w:lang w:eastAsia="en-US"/>
        </w:rPr>
        <w:t>текст административного регламента с приложениями.»;</w:t>
      </w:r>
    </w:p>
    <w:p w:rsidR="00EB7DF7" w:rsidRPr="008611B7" w:rsidRDefault="00EB7DF7" w:rsidP="00EB7DF7">
      <w:pPr>
        <w:pStyle w:val="ConsPlusNormal"/>
        <w:ind w:firstLine="284"/>
        <w:jc w:val="both"/>
        <w:rPr>
          <w:rFonts w:eastAsia="Calibri"/>
          <w:sz w:val="16"/>
          <w:szCs w:val="16"/>
          <w:lang w:eastAsia="en-US"/>
        </w:rPr>
      </w:pPr>
      <w:r w:rsidRPr="008611B7">
        <w:rPr>
          <w:rFonts w:eastAsia="Calibri"/>
          <w:sz w:val="16"/>
          <w:szCs w:val="16"/>
          <w:lang w:eastAsia="en-US"/>
        </w:rPr>
        <w:t>1.2. Изложить пункт 2.5 в редакции:</w:t>
      </w:r>
    </w:p>
    <w:p w:rsidR="00EB7DF7" w:rsidRPr="008611B7" w:rsidRDefault="00EB7DF7" w:rsidP="00EB7DF7">
      <w:pPr>
        <w:autoSpaceDE w:val="0"/>
        <w:autoSpaceDN w:val="0"/>
        <w:adjustRightInd w:val="0"/>
        <w:ind w:firstLine="284"/>
        <w:jc w:val="both"/>
        <w:rPr>
          <w:rFonts w:ascii="Arial" w:eastAsia="Calibri" w:hAnsi="Arial" w:cs="Arial"/>
          <w:sz w:val="16"/>
          <w:szCs w:val="16"/>
          <w:lang w:eastAsia="en-US"/>
        </w:rPr>
      </w:pPr>
      <w:r w:rsidRPr="008611B7">
        <w:rPr>
          <w:rFonts w:ascii="Arial" w:eastAsia="Calibri" w:hAnsi="Arial" w:cs="Arial"/>
          <w:sz w:val="16"/>
          <w:szCs w:val="16"/>
          <w:lang w:eastAsia="en-US"/>
        </w:rPr>
        <w:t>«2.5. Нормативно-правовые акты, регулирующие предоставление м</w:t>
      </w:r>
      <w:r w:rsidRPr="008611B7">
        <w:rPr>
          <w:rFonts w:ascii="Arial" w:eastAsia="Calibri" w:hAnsi="Arial" w:cs="Arial"/>
          <w:sz w:val="16"/>
          <w:szCs w:val="16"/>
          <w:lang w:eastAsia="en-US"/>
        </w:rPr>
        <w:t>у</w:t>
      </w:r>
      <w:r w:rsidRPr="008611B7">
        <w:rPr>
          <w:rFonts w:ascii="Arial" w:eastAsia="Calibri" w:hAnsi="Arial" w:cs="Arial"/>
          <w:sz w:val="16"/>
          <w:szCs w:val="16"/>
          <w:lang w:eastAsia="en-US"/>
        </w:rPr>
        <w:t>ниципальной услуги.</w:t>
      </w:r>
    </w:p>
    <w:p w:rsidR="00EB7DF7" w:rsidRPr="008611B7" w:rsidRDefault="00EB7DF7" w:rsidP="00EB7DF7">
      <w:pPr>
        <w:autoSpaceDE w:val="0"/>
        <w:autoSpaceDN w:val="0"/>
        <w:adjustRightInd w:val="0"/>
        <w:ind w:firstLine="284"/>
        <w:jc w:val="both"/>
        <w:rPr>
          <w:rFonts w:ascii="Arial" w:eastAsia="Calibri" w:hAnsi="Arial" w:cs="Arial"/>
          <w:sz w:val="16"/>
          <w:szCs w:val="16"/>
          <w:lang w:eastAsia="en-US"/>
        </w:rPr>
      </w:pPr>
      <w:r w:rsidRPr="008611B7">
        <w:rPr>
          <w:rFonts w:ascii="Arial" w:eastAsia="Calibri" w:hAnsi="Arial" w:cs="Arial"/>
          <w:sz w:val="16"/>
          <w:szCs w:val="16"/>
          <w:lang w:eastAsia="en-US"/>
        </w:rPr>
        <w:t>Перечень нормативных правовых актов, регулирующих предоставление муниципальной услуги, размещается на официальном сайте комитета о</w:t>
      </w:r>
      <w:r w:rsidRPr="008611B7">
        <w:rPr>
          <w:rFonts w:ascii="Arial" w:eastAsia="Calibri" w:hAnsi="Arial" w:cs="Arial"/>
          <w:sz w:val="16"/>
          <w:szCs w:val="16"/>
          <w:lang w:eastAsia="en-US"/>
        </w:rPr>
        <w:t>б</w:t>
      </w:r>
      <w:r w:rsidRPr="008611B7">
        <w:rPr>
          <w:rFonts w:ascii="Arial" w:eastAsia="Calibri" w:hAnsi="Arial" w:cs="Arial"/>
          <w:sz w:val="16"/>
          <w:szCs w:val="16"/>
          <w:lang w:eastAsia="en-US"/>
        </w:rPr>
        <w:t>раз</w:t>
      </w:r>
      <w:r w:rsidRPr="008611B7">
        <w:rPr>
          <w:rFonts w:ascii="Arial" w:eastAsia="Calibri" w:hAnsi="Arial" w:cs="Arial"/>
          <w:sz w:val="16"/>
          <w:szCs w:val="16"/>
          <w:lang w:eastAsia="en-US"/>
        </w:rPr>
        <w:t>о</w:t>
      </w:r>
      <w:r w:rsidRPr="008611B7">
        <w:rPr>
          <w:rFonts w:ascii="Arial" w:eastAsia="Calibri" w:hAnsi="Arial" w:cs="Arial"/>
          <w:sz w:val="16"/>
          <w:szCs w:val="16"/>
          <w:lang w:eastAsia="en-US"/>
        </w:rPr>
        <w:t>вания, подведомственных учреждений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w:t>
      </w:r>
      <w:r w:rsidRPr="008611B7">
        <w:rPr>
          <w:rFonts w:ascii="Arial" w:eastAsia="Calibri" w:hAnsi="Arial" w:cs="Arial"/>
          <w:sz w:val="16"/>
          <w:szCs w:val="16"/>
          <w:lang w:eastAsia="en-US"/>
        </w:rPr>
        <w:t>е</w:t>
      </w:r>
      <w:r w:rsidRPr="008611B7">
        <w:rPr>
          <w:rFonts w:ascii="Arial" w:eastAsia="Calibri" w:hAnsi="Arial" w:cs="Arial"/>
          <w:sz w:val="16"/>
          <w:szCs w:val="16"/>
          <w:lang w:eastAsia="en-US"/>
        </w:rPr>
        <w:t>ральной государственной информационной системе «Единый портал государственных и муниц</w:t>
      </w:r>
      <w:r w:rsidRPr="008611B7">
        <w:rPr>
          <w:rFonts w:ascii="Arial" w:eastAsia="Calibri" w:hAnsi="Arial" w:cs="Arial"/>
          <w:sz w:val="16"/>
          <w:szCs w:val="16"/>
          <w:lang w:eastAsia="en-US"/>
        </w:rPr>
        <w:t>и</w:t>
      </w:r>
      <w:r w:rsidRPr="008611B7">
        <w:rPr>
          <w:rFonts w:ascii="Arial" w:eastAsia="Calibri" w:hAnsi="Arial" w:cs="Arial"/>
          <w:sz w:val="16"/>
          <w:szCs w:val="16"/>
          <w:lang w:eastAsia="en-US"/>
        </w:rPr>
        <w:t>пальных услуг (функций)».»;</w:t>
      </w:r>
    </w:p>
    <w:p w:rsidR="00EB7DF7" w:rsidRPr="008611B7" w:rsidRDefault="00EB7DF7" w:rsidP="00EB7DF7">
      <w:pPr>
        <w:pStyle w:val="ConsPlusNormal"/>
        <w:ind w:firstLine="284"/>
        <w:jc w:val="both"/>
        <w:rPr>
          <w:rFonts w:eastAsia="A"/>
          <w:sz w:val="16"/>
          <w:szCs w:val="16"/>
        </w:rPr>
      </w:pPr>
      <w:r w:rsidRPr="008611B7">
        <w:rPr>
          <w:rFonts w:eastAsia="A"/>
          <w:sz w:val="16"/>
          <w:szCs w:val="16"/>
        </w:rPr>
        <w:t>1.3. Исключить пункт 3.4.</w:t>
      </w:r>
    </w:p>
    <w:p w:rsidR="00EB7DF7" w:rsidRPr="008611B7" w:rsidRDefault="00EB7DF7" w:rsidP="00EB7DF7">
      <w:pPr>
        <w:pStyle w:val="ConsPlusNormal"/>
        <w:ind w:firstLine="284"/>
        <w:jc w:val="both"/>
        <w:rPr>
          <w:rFonts w:eastAsia="A"/>
          <w:sz w:val="16"/>
          <w:szCs w:val="16"/>
        </w:rPr>
      </w:pPr>
      <w:r w:rsidRPr="008611B7">
        <w:rPr>
          <w:rFonts w:eastAsia="A"/>
          <w:sz w:val="16"/>
          <w:szCs w:val="16"/>
        </w:rPr>
        <w:t>1.4. Изложить приложение 1 в редакции:</w:t>
      </w:r>
    </w:p>
    <w:p w:rsidR="00350F17" w:rsidRDefault="00350F17" w:rsidP="00EB7DF7">
      <w:pPr>
        <w:autoSpaceDE w:val="0"/>
        <w:jc w:val="center"/>
        <w:rPr>
          <w:rFonts w:ascii="Arial" w:hAnsi="Arial" w:cs="Arial"/>
          <w:b/>
          <w:sz w:val="16"/>
          <w:szCs w:val="16"/>
        </w:rPr>
      </w:pPr>
    </w:p>
    <w:p w:rsidR="00350F17" w:rsidRDefault="00350F17" w:rsidP="00EB7DF7">
      <w:pPr>
        <w:autoSpaceDE w:val="0"/>
        <w:jc w:val="center"/>
        <w:rPr>
          <w:rFonts w:ascii="Arial" w:hAnsi="Arial" w:cs="Arial"/>
          <w:b/>
          <w:sz w:val="16"/>
          <w:szCs w:val="16"/>
        </w:rPr>
      </w:pPr>
    </w:p>
    <w:p w:rsidR="00350F17" w:rsidRDefault="00350F17" w:rsidP="00EB7DF7">
      <w:pPr>
        <w:autoSpaceDE w:val="0"/>
        <w:jc w:val="center"/>
        <w:rPr>
          <w:rFonts w:ascii="Arial" w:hAnsi="Arial" w:cs="Arial"/>
          <w:b/>
          <w:sz w:val="16"/>
          <w:szCs w:val="16"/>
        </w:rPr>
      </w:pPr>
    </w:p>
    <w:p w:rsidR="00350F17" w:rsidRDefault="00350F17" w:rsidP="00EB7DF7">
      <w:pPr>
        <w:autoSpaceDE w:val="0"/>
        <w:jc w:val="center"/>
        <w:rPr>
          <w:rFonts w:ascii="Arial" w:hAnsi="Arial" w:cs="Arial"/>
          <w:b/>
          <w:sz w:val="16"/>
          <w:szCs w:val="16"/>
        </w:rPr>
      </w:pPr>
    </w:p>
    <w:p w:rsidR="00350F17" w:rsidRDefault="00350F17" w:rsidP="00EB7DF7">
      <w:pPr>
        <w:autoSpaceDE w:val="0"/>
        <w:jc w:val="center"/>
        <w:rPr>
          <w:rFonts w:ascii="Arial" w:hAnsi="Arial" w:cs="Arial"/>
          <w:b/>
          <w:sz w:val="16"/>
          <w:szCs w:val="16"/>
        </w:rPr>
      </w:pPr>
    </w:p>
    <w:p w:rsidR="00350F17" w:rsidRDefault="00350F17" w:rsidP="00EB7DF7">
      <w:pPr>
        <w:autoSpaceDE w:val="0"/>
        <w:jc w:val="center"/>
        <w:rPr>
          <w:rFonts w:ascii="Arial" w:hAnsi="Arial" w:cs="Arial"/>
          <w:b/>
          <w:sz w:val="16"/>
          <w:szCs w:val="16"/>
        </w:rPr>
      </w:pPr>
    </w:p>
    <w:p w:rsidR="00350F17" w:rsidRDefault="00350F17" w:rsidP="00EB7DF7">
      <w:pPr>
        <w:autoSpaceDE w:val="0"/>
        <w:jc w:val="center"/>
        <w:rPr>
          <w:rFonts w:ascii="Arial" w:hAnsi="Arial" w:cs="Arial"/>
          <w:b/>
          <w:sz w:val="16"/>
          <w:szCs w:val="16"/>
        </w:rPr>
      </w:pPr>
    </w:p>
    <w:p w:rsidR="00EB7DF7" w:rsidRPr="008611B7" w:rsidRDefault="00EB7DF7" w:rsidP="00EB7DF7">
      <w:pPr>
        <w:autoSpaceDE w:val="0"/>
        <w:jc w:val="center"/>
        <w:rPr>
          <w:rFonts w:ascii="Arial" w:hAnsi="Arial" w:cs="Arial"/>
          <w:b/>
          <w:sz w:val="16"/>
          <w:szCs w:val="16"/>
        </w:rPr>
      </w:pPr>
      <w:r w:rsidRPr="008611B7">
        <w:rPr>
          <w:rFonts w:ascii="Arial" w:hAnsi="Arial" w:cs="Arial"/>
          <w:b/>
          <w:sz w:val="16"/>
          <w:szCs w:val="16"/>
        </w:rPr>
        <w:t>«ИНФОРМАЦИЯ</w:t>
      </w:r>
    </w:p>
    <w:p w:rsidR="00EB7DF7" w:rsidRPr="008611B7" w:rsidRDefault="00EB7DF7" w:rsidP="00EB7DF7">
      <w:pPr>
        <w:jc w:val="center"/>
        <w:rPr>
          <w:rFonts w:ascii="Arial" w:hAnsi="Arial" w:cs="Arial"/>
          <w:b/>
          <w:sz w:val="16"/>
          <w:szCs w:val="16"/>
        </w:rPr>
      </w:pPr>
      <w:r w:rsidRPr="008611B7">
        <w:rPr>
          <w:rFonts w:ascii="Arial" w:hAnsi="Arial" w:cs="Arial"/>
          <w:b/>
          <w:sz w:val="16"/>
          <w:szCs w:val="16"/>
        </w:rPr>
        <w:t xml:space="preserve">о месте нахождения, графике работы и справочные телефоны муниципальных образовательных учреждений, непосредственно </w:t>
      </w:r>
    </w:p>
    <w:p w:rsidR="00EB7DF7" w:rsidRPr="008611B7" w:rsidRDefault="00EB7DF7" w:rsidP="00EB7DF7">
      <w:pPr>
        <w:jc w:val="center"/>
        <w:rPr>
          <w:rFonts w:ascii="Arial" w:hAnsi="Arial" w:cs="Arial"/>
          <w:b/>
          <w:sz w:val="16"/>
          <w:szCs w:val="16"/>
        </w:rPr>
      </w:pPr>
      <w:r w:rsidRPr="008611B7">
        <w:rPr>
          <w:rFonts w:ascii="Arial" w:hAnsi="Arial" w:cs="Arial"/>
          <w:b/>
          <w:sz w:val="16"/>
          <w:szCs w:val="16"/>
        </w:rPr>
        <w:t>предоставляющих м</w:t>
      </w:r>
      <w:r w:rsidRPr="008611B7">
        <w:rPr>
          <w:rFonts w:ascii="Arial" w:hAnsi="Arial" w:cs="Arial"/>
          <w:b/>
          <w:sz w:val="16"/>
          <w:szCs w:val="16"/>
        </w:rPr>
        <w:t>у</w:t>
      </w:r>
      <w:r w:rsidRPr="008611B7">
        <w:rPr>
          <w:rFonts w:ascii="Arial" w:hAnsi="Arial" w:cs="Arial"/>
          <w:b/>
          <w:sz w:val="16"/>
          <w:szCs w:val="16"/>
        </w:rPr>
        <w:t>ниципальную услугу</w:t>
      </w:r>
    </w:p>
    <w:tbl>
      <w:tblPr>
        <w:tblW w:w="11485" w:type="dxa"/>
        <w:tblInd w:w="-34" w:type="dxa"/>
        <w:tblLayout w:type="fixed"/>
        <w:tblLook w:val="0000" w:firstRow="0" w:lastRow="0" w:firstColumn="0" w:lastColumn="0" w:noHBand="0" w:noVBand="0"/>
      </w:tblPr>
      <w:tblGrid>
        <w:gridCol w:w="568"/>
        <w:gridCol w:w="3971"/>
        <w:gridCol w:w="1559"/>
        <w:gridCol w:w="1843"/>
        <w:gridCol w:w="3544"/>
      </w:tblGrid>
      <w:tr w:rsidR="00EB7DF7" w:rsidRPr="00EB7DF7" w:rsidTr="00404BE2">
        <w:tc>
          <w:tcPr>
            <w:tcW w:w="568" w:type="dxa"/>
            <w:tcBorders>
              <w:top w:val="single" w:sz="4" w:space="0" w:color="000000"/>
              <w:left w:val="single" w:sz="4" w:space="0" w:color="000000"/>
              <w:bottom w:val="single" w:sz="4" w:space="0" w:color="000000"/>
            </w:tcBorders>
          </w:tcPr>
          <w:p w:rsidR="00EB7DF7" w:rsidRPr="00EB7DF7" w:rsidRDefault="00EB7DF7" w:rsidP="00EB7DF7">
            <w:pPr>
              <w:snapToGrid w:val="0"/>
              <w:jc w:val="center"/>
              <w:rPr>
                <w:rFonts w:ascii="Arial" w:hAnsi="Arial" w:cs="Arial"/>
                <w:b/>
                <w:sz w:val="12"/>
                <w:szCs w:val="12"/>
              </w:rPr>
            </w:pPr>
            <w:r w:rsidRPr="00EB7DF7">
              <w:rPr>
                <w:rFonts w:ascii="Arial" w:hAnsi="Arial" w:cs="Arial"/>
                <w:b/>
                <w:sz w:val="12"/>
                <w:szCs w:val="12"/>
              </w:rPr>
              <w:t>№ п/п</w:t>
            </w:r>
          </w:p>
        </w:tc>
        <w:tc>
          <w:tcPr>
            <w:tcW w:w="3971" w:type="dxa"/>
            <w:tcBorders>
              <w:top w:val="single" w:sz="4" w:space="0" w:color="000000"/>
              <w:left w:val="single" w:sz="4" w:space="0" w:color="000000"/>
              <w:bottom w:val="single" w:sz="4" w:space="0" w:color="000000"/>
            </w:tcBorders>
            <w:shd w:val="clear" w:color="auto" w:fill="auto"/>
          </w:tcPr>
          <w:p w:rsidR="00EB7DF7" w:rsidRPr="00EB7DF7" w:rsidRDefault="00EB7DF7" w:rsidP="00EB7DF7">
            <w:pPr>
              <w:snapToGrid w:val="0"/>
              <w:jc w:val="center"/>
              <w:rPr>
                <w:rFonts w:ascii="Arial" w:hAnsi="Arial" w:cs="Arial"/>
                <w:b/>
                <w:sz w:val="12"/>
                <w:szCs w:val="12"/>
              </w:rPr>
            </w:pPr>
            <w:r w:rsidRPr="00EB7DF7">
              <w:rPr>
                <w:rFonts w:ascii="Arial" w:hAnsi="Arial" w:cs="Arial"/>
                <w:b/>
                <w:sz w:val="12"/>
                <w:szCs w:val="12"/>
              </w:rPr>
              <w:t>Наименование муниципального образовательного учрежд</w:t>
            </w:r>
            <w:r w:rsidRPr="00EB7DF7">
              <w:rPr>
                <w:rFonts w:ascii="Arial" w:hAnsi="Arial" w:cs="Arial"/>
                <w:b/>
                <w:sz w:val="12"/>
                <w:szCs w:val="12"/>
              </w:rPr>
              <w:t>е</w:t>
            </w:r>
            <w:r w:rsidRPr="00EB7DF7">
              <w:rPr>
                <w:rFonts w:ascii="Arial" w:hAnsi="Arial" w:cs="Arial"/>
                <w:b/>
                <w:sz w:val="12"/>
                <w:szCs w:val="12"/>
              </w:rPr>
              <w:t>ния</w:t>
            </w:r>
          </w:p>
        </w:tc>
        <w:tc>
          <w:tcPr>
            <w:tcW w:w="1559" w:type="dxa"/>
            <w:tcBorders>
              <w:top w:val="single" w:sz="4" w:space="0" w:color="000000"/>
              <w:left w:val="single" w:sz="4" w:space="0" w:color="000000"/>
              <w:bottom w:val="single" w:sz="4" w:space="0" w:color="000000"/>
            </w:tcBorders>
            <w:shd w:val="clear" w:color="auto" w:fill="auto"/>
          </w:tcPr>
          <w:p w:rsidR="00EB7DF7" w:rsidRPr="00EB7DF7" w:rsidRDefault="00EB7DF7" w:rsidP="00EB7DF7">
            <w:pPr>
              <w:snapToGrid w:val="0"/>
              <w:jc w:val="center"/>
              <w:rPr>
                <w:rFonts w:ascii="Arial" w:hAnsi="Arial" w:cs="Arial"/>
                <w:b/>
                <w:sz w:val="12"/>
                <w:szCs w:val="12"/>
              </w:rPr>
            </w:pPr>
            <w:proofErr w:type="gramStart"/>
            <w:r w:rsidRPr="00EB7DF7">
              <w:rPr>
                <w:rFonts w:ascii="Arial" w:hAnsi="Arial" w:cs="Arial"/>
                <w:b/>
                <w:sz w:val="12"/>
                <w:szCs w:val="12"/>
              </w:rPr>
              <w:t xml:space="preserve">Место </w:t>
            </w:r>
            <w:r w:rsidRPr="00EB7DF7">
              <w:rPr>
                <w:rFonts w:ascii="Arial" w:hAnsi="Arial" w:cs="Arial"/>
                <w:b/>
                <w:sz w:val="12"/>
                <w:szCs w:val="12"/>
              </w:rPr>
              <w:br/>
              <w:t xml:space="preserve"> нахожд</w:t>
            </w:r>
            <w:r w:rsidRPr="00EB7DF7">
              <w:rPr>
                <w:rFonts w:ascii="Arial" w:hAnsi="Arial" w:cs="Arial"/>
                <w:b/>
                <w:sz w:val="12"/>
                <w:szCs w:val="12"/>
              </w:rPr>
              <w:t>е</w:t>
            </w:r>
            <w:r w:rsidRPr="00EB7DF7">
              <w:rPr>
                <w:rFonts w:ascii="Arial" w:hAnsi="Arial" w:cs="Arial"/>
                <w:b/>
                <w:sz w:val="12"/>
                <w:szCs w:val="12"/>
              </w:rPr>
              <w:t>ния</w:t>
            </w:r>
            <w:proofErr w:type="gramEnd"/>
          </w:p>
        </w:tc>
        <w:tc>
          <w:tcPr>
            <w:tcW w:w="1843" w:type="dxa"/>
            <w:tcBorders>
              <w:top w:val="single" w:sz="4" w:space="0" w:color="000000"/>
              <w:left w:val="single" w:sz="4" w:space="0" w:color="000000"/>
              <w:bottom w:val="single" w:sz="4" w:space="0" w:color="000000"/>
            </w:tcBorders>
            <w:shd w:val="clear" w:color="auto" w:fill="auto"/>
          </w:tcPr>
          <w:p w:rsidR="00EB7DF7" w:rsidRPr="00EB7DF7" w:rsidRDefault="00EB7DF7" w:rsidP="00EB7DF7">
            <w:pPr>
              <w:snapToGrid w:val="0"/>
              <w:jc w:val="center"/>
              <w:rPr>
                <w:rFonts w:ascii="Arial" w:hAnsi="Arial" w:cs="Arial"/>
                <w:b/>
                <w:sz w:val="12"/>
                <w:szCs w:val="12"/>
              </w:rPr>
            </w:pPr>
            <w:r w:rsidRPr="00EB7DF7">
              <w:rPr>
                <w:rFonts w:ascii="Arial" w:hAnsi="Arial" w:cs="Arial"/>
                <w:b/>
                <w:sz w:val="12"/>
                <w:szCs w:val="12"/>
              </w:rPr>
              <w:t>Номера телеф</w:t>
            </w:r>
            <w:r w:rsidRPr="00EB7DF7">
              <w:rPr>
                <w:rFonts w:ascii="Arial" w:hAnsi="Arial" w:cs="Arial"/>
                <w:b/>
                <w:sz w:val="12"/>
                <w:szCs w:val="12"/>
              </w:rPr>
              <w:t>о</w:t>
            </w:r>
            <w:r w:rsidRPr="00EB7DF7">
              <w:rPr>
                <w:rFonts w:ascii="Arial" w:hAnsi="Arial" w:cs="Arial"/>
                <w:b/>
                <w:sz w:val="12"/>
                <w:szCs w:val="12"/>
              </w:rPr>
              <w:t>нов для справок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7DF7" w:rsidRPr="00EB7DF7" w:rsidRDefault="00EB7DF7" w:rsidP="00EB7DF7">
            <w:pPr>
              <w:jc w:val="center"/>
              <w:rPr>
                <w:rFonts w:ascii="Arial" w:hAnsi="Arial" w:cs="Arial"/>
                <w:b/>
                <w:sz w:val="12"/>
                <w:szCs w:val="12"/>
              </w:rPr>
            </w:pPr>
            <w:r w:rsidRPr="00EB7DF7">
              <w:rPr>
                <w:rFonts w:ascii="Arial" w:hAnsi="Arial" w:cs="Arial"/>
                <w:b/>
                <w:sz w:val="12"/>
                <w:szCs w:val="12"/>
              </w:rPr>
              <w:t>Адреса электронной почты, официального сайта</w:t>
            </w:r>
          </w:p>
        </w:tc>
      </w:tr>
      <w:tr w:rsidR="00EB7DF7" w:rsidRPr="00EB7DF7" w:rsidTr="00404BE2">
        <w:trPr>
          <w:trHeight w:val="314"/>
        </w:trPr>
        <w:tc>
          <w:tcPr>
            <w:tcW w:w="568" w:type="dxa"/>
            <w:tcBorders>
              <w:top w:val="single" w:sz="4" w:space="0" w:color="000000"/>
              <w:left w:val="single" w:sz="4" w:space="0" w:color="000000"/>
              <w:bottom w:val="single" w:sz="4" w:space="0" w:color="000000"/>
            </w:tcBorders>
          </w:tcPr>
          <w:p w:rsidR="00EB7DF7" w:rsidRPr="00EB7DF7" w:rsidRDefault="00EB7DF7" w:rsidP="00EB7DF7">
            <w:pPr>
              <w:jc w:val="center"/>
              <w:rPr>
                <w:rFonts w:ascii="Arial" w:hAnsi="Arial" w:cs="Arial"/>
                <w:sz w:val="12"/>
                <w:szCs w:val="12"/>
              </w:rPr>
            </w:pPr>
            <w:r w:rsidRPr="00EB7DF7">
              <w:rPr>
                <w:rFonts w:ascii="Arial" w:hAnsi="Arial" w:cs="Arial"/>
                <w:sz w:val="12"/>
                <w:szCs w:val="12"/>
              </w:rPr>
              <w:t>1.</w:t>
            </w:r>
          </w:p>
        </w:tc>
        <w:tc>
          <w:tcPr>
            <w:tcW w:w="3971" w:type="dxa"/>
            <w:tcBorders>
              <w:top w:val="single" w:sz="4" w:space="0" w:color="000000"/>
              <w:left w:val="single" w:sz="4" w:space="0" w:color="000000"/>
              <w:bottom w:val="single" w:sz="4" w:space="0" w:color="000000"/>
            </w:tcBorders>
            <w:shd w:val="clear" w:color="auto" w:fill="auto"/>
          </w:tcPr>
          <w:p w:rsidR="00EB7DF7" w:rsidRPr="00EB7DF7" w:rsidRDefault="00EB7DF7" w:rsidP="00EB7DF7">
            <w:pPr>
              <w:jc w:val="center"/>
              <w:rPr>
                <w:rFonts w:ascii="Arial" w:hAnsi="Arial" w:cs="Arial"/>
                <w:sz w:val="12"/>
                <w:szCs w:val="12"/>
              </w:rPr>
            </w:pPr>
            <w:r w:rsidRPr="00EB7DF7">
              <w:rPr>
                <w:rFonts w:ascii="Arial" w:hAnsi="Arial" w:cs="Arial"/>
                <w:sz w:val="12"/>
                <w:szCs w:val="12"/>
              </w:rPr>
              <w:t>Муниципальное автономное общеобразов</w:t>
            </w:r>
            <w:r w:rsidRPr="00EB7DF7">
              <w:rPr>
                <w:rFonts w:ascii="Arial" w:hAnsi="Arial" w:cs="Arial"/>
                <w:sz w:val="12"/>
                <w:szCs w:val="12"/>
              </w:rPr>
              <w:t>а</w:t>
            </w:r>
            <w:r w:rsidRPr="00EB7DF7">
              <w:rPr>
                <w:rFonts w:ascii="Arial" w:hAnsi="Arial" w:cs="Arial"/>
                <w:sz w:val="12"/>
                <w:szCs w:val="12"/>
              </w:rPr>
              <w:t>тельное учреждение «</w:t>
            </w:r>
            <w:proofErr w:type="gramStart"/>
            <w:r w:rsidRPr="00EB7DF7">
              <w:rPr>
                <w:rFonts w:ascii="Arial" w:hAnsi="Arial" w:cs="Arial"/>
                <w:sz w:val="12"/>
                <w:szCs w:val="12"/>
              </w:rPr>
              <w:t>Гимн</w:t>
            </w:r>
            <w:r w:rsidRPr="00EB7DF7">
              <w:rPr>
                <w:rFonts w:ascii="Arial" w:hAnsi="Arial" w:cs="Arial"/>
                <w:sz w:val="12"/>
                <w:szCs w:val="12"/>
              </w:rPr>
              <w:t>а</w:t>
            </w:r>
            <w:r w:rsidRPr="00EB7DF7">
              <w:rPr>
                <w:rFonts w:ascii="Arial" w:hAnsi="Arial" w:cs="Arial"/>
                <w:sz w:val="12"/>
                <w:szCs w:val="12"/>
              </w:rPr>
              <w:t xml:space="preserve">зия»   </w:t>
            </w:r>
            <w:proofErr w:type="gramEnd"/>
            <w:r w:rsidRPr="00EB7DF7">
              <w:rPr>
                <w:rFonts w:ascii="Arial" w:hAnsi="Arial" w:cs="Arial"/>
                <w:sz w:val="12"/>
                <w:szCs w:val="12"/>
              </w:rPr>
              <w:t>г.Валдая</w:t>
            </w:r>
          </w:p>
        </w:tc>
        <w:tc>
          <w:tcPr>
            <w:tcW w:w="1559" w:type="dxa"/>
            <w:tcBorders>
              <w:top w:val="single" w:sz="4" w:space="0" w:color="000000"/>
              <w:left w:val="single" w:sz="4" w:space="0" w:color="000000"/>
              <w:bottom w:val="single" w:sz="4" w:space="0" w:color="000000"/>
            </w:tcBorders>
            <w:shd w:val="clear" w:color="auto" w:fill="auto"/>
          </w:tcPr>
          <w:p w:rsidR="00EB7DF7" w:rsidRPr="00EB7DF7" w:rsidRDefault="00EB7DF7" w:rsidP="00EB7DF7">
            <w:pPr>
              <w:jc w:val="center"/>
              <w:rPr>
                <w:rFonts w:ascii="Arial" w:hAnsi="Arial" w:cs="Arial"/>
                <w:sz w:val="12"/>
                <w:szCs w:val="12"/>
              </w:rPr>
            </w:pPr>
            <w:r w:rsidRPr="00EB7DF7">
              <w:rPr>
                <w:rFonts w:ascii="Arial" w:hAnsi="Arial" w:cs="Arial"/>
                <w:sz w:val="12"/>
                <w:szCs w:val="12"/>
              </w:rPr>
              <w:t>г.Валдай, ул.Молодёжная, зд.14</w:t>
            </w:r>
          </w:p>
        </w:tc>
        <w:tc>
          <w:tcPr>
            <w:tcW w:w="1843" w:type="dxa"/>
            <w:tcBorders>
              <w:top w:val="single" w:sz="4" w:space="0" w:color="000000"/>
              <w:left w:val="single" w:sz="4" w:space="0" w:color="000000"/>
              <w:bottom w:val="single" w:sz="4" w:space="0" w:color="000000"/>
            </w:tcBorders>
            <w:shd w:val="clear" w:color="auto" w:fill="auto"/>
          </w:tcPr>
          <w:p w:rsidR="00EB7DF7" w:rsidRPr="00EB7DF7" w:rsidRDefault="00EB7DF7" w:rsidP="00EB7DF7">
            <w:pPr>
              <w:jc w:val="center"/>
              <w:rPr>
                <w:rFonts w:ascii="Arial" w:hAnsi="Arial" w:cs="Arial"/>
                <w:sz w:val="12"/>
                <w:szCs w:val="12"/>
                <w:lang w:val="en-US"/>
              </w:rPr>
            </w:pPr>
            <w:r w:rsidRPr="00EB7DF7">
              <w:rPr>
                <w:rFonts w:ascii="Arial" w:hAnsi="Arial" w:cs="Arial"/>
                <w:sz w:val="12"/>
                <w:szCs w:val="12"/>
              </w:rPr>
              <w:t>2-49-98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7DF7" w:rsidRPr="00EB7DF7" w:rsidRDefault="00EB7DF7" w:rsidP="00EB7DF7">
            <w:pPr>
              <w:jc w:val="center"/>
              <w:rPr>
                <w:rFonts w:ascii="Arial" w:eastAsia="A" w:hAnsi="Arial" w:cs="Arial"/>
                <w:sz w:val="12"/>
                <w:szCs w:val="12"/>
                <w:lang w:val="en-US"/>
              </w:rPr>
            </w:pPr>
            <w:hyperlink r:id="rId12" w:history="1">
              <w:r w:rsidRPr="00EB7DF7">
                <w:rPr>
                  <w:rFonts w:ascii="Arial" w:hAnsi="Arial" w:cs="Arial"/>
                  <w:color w:val="0000FF"/>
                  <w:sz w:val="12"/>
                  <w:szCs w:val="12"/>
                  <w:u w:val="single"/>
                  <w:lang w:val="en-US"/>
                </w:rPr>
                <w:t>gimn</w:t>
              </w:r>
              <w:r w:rsidRPr="00EB7DF7">
                <w:rPr>
                  <w:rFonts w:ascii="Arial" w:hAnsi="Arial" w:cs="Arial"/>
                  <w:color w:val="0000FF"/>
                  <w:sz w:val="12"/>
                  <w:szCs w:val="12"/>
                  <w:u w:val="single"/>
                  <w:lang w:val="en-US"/>
                </w:rPr>
                <w:t>a</w:t>
              </w:r>
              <w:r w:rsidRPr="00EB7DF7">
                <w:rPr>
                  <w:rFonts w:ascii="Arial" w:hAnsi="Arial" w:cs="Arial"/>
                  <w:color w:val="0000FF"/>
                  <w:sz w:val="12"/>
                  <w:szCs w:val="12"/>
                  <w:u w:val="single"/>
                  <w:lang w:val="en-US"/>
                </w:rPr>
                <w:t>ziy_valday@mail.ru</w:t>
              </w:r>
            </w:hyperlink>
          </w:p>
          <w:p w:rsidR="00EB7DF7" w:rsidRPr="00EB7DF7" w:rsidRDefault="00EB7DF7" w:rsidP="00EB7DF7">
            <w:pPr>
              <w:jc w:val="center"/>
              <w:rPr>
                <w:rFonts w:ascii="Arial" w:eastAsia="A" w:hAnsi="Arial" w:cs="Arial"/>
                <w:sz w:val="12"/>
                <w:szCs w:val="12"/>
                <w:lang w:val="en-US"/>
              </w:rPr>
            </w:pPr>
            <w:hyperlink r:id="rId13" w:history="1">
              <w:r w:rsidRPr="00EB7DF7">
                <w:rPr>
                  <w:rStyle w:val="af"/>
                  <w:rFonts w:ascii="Arial" w:eastAsia="A" w:hAnsi="Arial" w:cs="Arial"/>
                  <w:sz w:val="12"/>
                  <w:szCs w:val="12"/>
                  <w:lang w:val="en-US"/>
                </w:rPr>
                <w:t>http://gimnaziya-valday.edu</w:t>
              </w:r>
              <w:r w:rsidRPr="00EB7DF7">
                <w:rPr>
                  <w:rStyle w:val="af"/>
                  <w:rFonts w:ascii="Arial" w:eastAsia="A" w:hAnsi="Arial" w:cs="Arial"/>
                  <w:sz w:val="12"/>
                  <w:szCs w:val="12"/>
                  <w:lang w:val="en-US"/>
                </w:rPr>
                <w:t>s</w:t>
              </w:r>
              <w:r w:rsidRPr="00EB7DF7">
                <w:rPr>
                  <w:rStyle w:val="af"/>
                  <w:rFonts w:ascii="Arial" w:eastAsia="A" w:hAnsi="Arial" w:cs="Arial"/>
                  <w:sz w:val="12"/>
                  <w:szCs w:val="12"/>
                  <w:lang w:val="en-US"/>
                </w:rPr>
                <w:t>ite.ru</w:t>
              </w:r>
            </w:hyperlink>
          </w:p>
          <w:p w:rsidR="00EB7DF7" w:rsidRPr="00EB7DF7" w:rsidRDefault="00EB7DF7" w:rsidP="00EB7DF7">
            <w:pPr>
              <w:jc w:val="center"/>
              <w:rPr>
                <w:rFonts w:ascii="Arial" w:hAnsi="Arial" w:cs="Arial"/>
                <w:sz w:val="12"/>
                <w:szCs w:val="12"/>
                <w:lang w:val="en-US"/>
              </w:rPr>
            </w:pPr>
          </w:p>
        </w:tc>
      </w:tr>
      <w:tr w:rsidR="00EB7DF7" w:rsidRPr="00EB7DF7" w:rsidTr="00404BE2">
        <w:tc>
          <w:tcPr>
            <w:tcW w:w="568" w:type="dxa"/>
            <w:tcBorders>
              <w:top w:val="single" w:sz="4" w:space="0" w:color="000000"/>
              <w:left w:val="single" w:sz="4" w:space="0" w:color="000000"/>
              <w:bottom w:val="single" w:sz="4" w:space="0" w:color="000000"/>
            </w:tcBorders>
          </w:tcPr>
          <w:p w:rsidR="00EB7DF7" w:rsidRPr="00EB7DF7" w:rsidRDefault="00EB7DF7" w:rsidP="00EB7DF7">
            <w:pPr>
              <w:jc w:val="center"/>
              <w:rPr>
                <w:rFonts w:ascii="Arial" w:hAnsi="Arial" w:cs="Arial"/>
                <w:sz w:val="12"/>
                <w:szCs w:val="12"/>
              </w:rPr>
            </w:pPr>
            <w:r w:rsidRPr="00EB7DF7">
              <w:rPr>
                <w:rFonts w:ascii="Arial" w:hAnsi="Arial" w:cs="Arial"/>
                <w:sz w:val="12"/>
                <w:szCs w:val="12"/>
              </w:rPr>
              <w:t>2.</w:t>
            </w:r>
          </w:p>
        </w:tc>
        <w:tc>
          <w:tcPr>
            <w:tcW w:w="3971" w:type="dxa"/>
            <w:tcBorders>
              <w:top w:val="single" w:sz="4" w:space="0" w:color="000000"/>
              <w:left w:val="single" w:sz="4" w:space="0" w:color="000000"/>
              <w:bottom w:val="single" w:sz="4" w:space="0" w:color="000000"/>
            </w:tcBorders>
            <w:shd w:val="clear" w:color="auto" w:fill="auto"/>
          </w:tcPr>
          <w:p w:rsidR="00EB7DF7" w:rsidRPr="00EB7DF7" w:rsidRDefault="00EB7DF7" w:rsidP="00EB7DF7">
            <w:pPr>
              <w:jc w:val="center"/>
              <w:rPr>
                <w:rFonts w:ascii="Arial" w:hAnsi="Arial" w:cs="Arial"/>
                <w:sz w:val="12"/>
                <w:szCs w:val="12"/>
              </w:rPr>
            </w:pPr>
            <w:r w:rsidRPr="00EB7DF7">
              <w:rPr>
                <w:rFonts w:ascii="Arial" w:hAnsi="Arial" w:cs="Arial"/>
                <w:sz w:val="12"/>
                <w:szCs w:val="12"/>
              </w:rPr>
              <w:t>Муниципальное автономное общеобразов</w:t>
            </w:r>
            <w:r w:rsidRPr="00EB7DF7">
              <w:rPr>
                <w:rFonts w:ascii="Arial" w:hAnsi="Arial" w:cs="Arial"/>
                <w:sz w:val="12"/>
                <w:szCs w:val="12"/>
              </w:rPr>
              <w:t>а</w:t>
            </w:r>
            <w:r w:rsidRPr="00EB7DF7">
              <w:rPr>
                <w:rFonts w:ascii="Arial" w:hAnsi="Arial" w:cs="Arial"/>
                <w:sz w:val="12"/>
                <w:szCs w:val="12"/>
              </w:rPr>
              <w:t>тельное учреждение «</w:t>
            </w:r>
            <w:proofErr w:type="gramStart"/>
            <w:r w:rsidRPr="00EB7DF7">
              <w:rPr>
                <w:rFonts w:ascii="Arial" w:hAnsi="Arial" w:cs="Arial"/>
                <w:sz w:val="12"/>
                <w:szCs w:val="12"/>
              </w:rPr>
              <w:t>Средняя  школа</w:t>
            </w:r>
            <w:proofErr w:type="gramEnd"/>
            <w:r w:rsidRPr="00EB7DF7">
              <w:rPr>
                <w:rFonts w:ascii="Arial" w:hAnsi="Arial" w:cs="Arial"/>
                <w:sz w:val="12"/>
                <w:szCs w:val="12"/>
              </w:rPr>
              <w:t xml:space="preserve"> № 1 им. </w:t>
            </w:r>
            <w:proofErr w:type="spellStart"/>
            <w:r w:rsidRPr="00EB7DF7">
              <w:rPr>
                <w:rFonts w:ascii="Arial" w:hAnsi="Arial" w:cs="Arial"/>
                <w:sz w:val="12"/>
                <w:szCs w:val="12"/>
              </w:rPr>
              <w:t>М.Аверина</w:t>
            </w:r>
            <w:proofErr w:type="spellEnd"/>
            <w:r w:rsidRPr="00EB7DF7">
              <w:rPr>
                <w:rFonts w:ascii="Arial" w:hAnsi="Arial" w:cs="Arial"/>
                <w:sz w:val="12"/>
                <w:szCs w:val="12"/>
              </w:rPr>
              <w:t xml:space="preserve"> г.Валдай»</w:t>
            </w:r>
          </w:p>
        </w:tc>
        <w:tc>
          <w:tcPr>
            <w:tcW w:w="1559" w:type="dxa"/>
            <w:tcBorders>
              <w:top w:val="single" w:sz="4" w:space="0" w:color="000000"/>
              <w:left w:val="single" w:sz="4" w:space="0" w:color="000000"/>
              <w:bottom w:val="single" w:sz="4" w:space="0" w:color="000000"/>
            </w:tcBorders>
            <w:shd w:val="clear" w:color="auto" w:fill="auto"/>
          </w:tcPr>
          <w:p w:rsidR="00EB7DF7" w:rsidRPr="00EB7DF7" w:rsidRDefault="00EB7DF7" w:rsidP="00EB7DF7">
            <w:pPr>
              <w:jc w:val="center"/>
              <w:rPr>
                <w:rFonts w:ascii="Arial" w:hAnsi="Arial" w:cs="Arial"/>
                <w:sz w:val="12"/>
                <w:szCs w:val="12"/>
              </w:rPr>
            </w:pPr>
            <w:r w:rsidRPr="00EB7DF7">
              <w:rPr>
                <w:rFonts w:ascii="Arial" w:hAnsi="Arial" w:cs="Arial"/>
                <w:sz w:val="12"/>
                <w:szCs w:val="12"/>
              </w:rPr>
              <w:t>г.Валдай, ул.Луначарского, д.27</w:t>
            </w:r>
          </w:p>
        </w:tc>
        <w:tc>
          <w:tcPr>
            <w:tcW w:w="1843" w:type="dxa"/>
            <w:tcBorders>
              <w:top w:val="single" w:sz="4" w:space="0" w:color="000000"/>
              <w:left w:val="single" w:sz="4" w:space="0" w:color="000000"/>
              <w:bottom w:val="single" w:sz="4" w:space="0" w:color="000000"/>
            </w:tcBorders>
            <w:shd w:val="clear" w:color="auto" w:fill="auto"/>
          </w:tcPr>
          <w:p w:rsidR="00EB7DF7" w:rsidRPr="00EB7DF7" w:rsidRDefault="00EB7DF7" w:rsidP="00EB7DF7">
            <w:pPr>
              <w:jc w:val="center"/>
              <w:rPr>
                <w:rFonts w:ascii="Arial" w:hAnsi="Arial" w:cs="Arial"/>
                <w:sz w:val="12"/>
                <w:szCs w:val="12"/>
              </w:rPr>
            </w:pPr>
            <w:r w:rsidRPr="00EB7DF7">
              <w:rPr>
                <w:rFonts w:ascii="Arial" w:hAnsi="Arial" w:cs="Arial"/>
                <w:sz w:val="12"/>
                <w:szCs w:val="12"/>
              </w:rPr>
              <w:t>2-02-30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7DF7" w:rsidRPr="00EB7DF7" w:rsidRDefault="00EB7DF7" w:rsidP="00EB7DF7">
            <w:pPr>
              <w:jc w:val="center"/>
              <w:rPr>
                <w:rFonts w:ascii="Arial" w:hAnsi="Arial" w:cs="Arial"/>
                <w:sz w:val="12"/>
                <w:szCs w:val="12"/>
              </w:rPr>
            </w:pPr>
            <w:proofErr w:type="spellStart"/>
            <w:r w:rsidRPr="00EB7DF7">
              <w:rPr>
                <w:rFonts w:ascii="Arial" w:hAnsi="Arial" w:cs="Arial"/>
                <w:sz w:val="12"/>
                <w:szCs w:val="12"/>
                <w:lang w:val="en-US"/>
              </w:rPr>
              <w:t>valdai</w:t>
            </w:r>
            <w:proofErr w:type="spellEnd"/>
            <w:r w:rsidRPr="00EB7DF7">
              <w:rPr>
                <w:rFonts w:ascii="Arial" w:hAnsi="Arial" w:cs="Arial"/>
                <w:sz w:val="12"/>
                <w:szCs w:val="12"/>
              </w:rPr>
              <w:t>_</w:t>
            </w:r>
            <w:r w:rsidRPr="00EB7DF7">
              <w:rPr>
                <w:rFonts w:ascii="Arial" w:hAnsi="Arial" w:cs="Arial"/>
                <w:sz w:val="12"/>
                <w:szCs w:val="12"/>
                <w:lang w:val="en-US"/>
              </w:rPr>
              <w:t>school</w:t>
            </w:r>
            <w:r w:rsidRPr="00EB7DF7">
              <w:rPr>
                <w:rFonts w:ascii="Arial" w:hAnsi="Arial" w:cs="Arial"/>
                <w:sz w:val="12"/>
                <w:szCs w:val="12"/>
              </w:rPr>
              <w:t>1@</w:t>
            </w:r>
            <w:r w:rsidRPr="00EB7DF7">
              <w:rPr>
                <w:rFonts w:ascii="Arial" w:hAnsi="Arial" w:cs="Arial"/>
                <w:sz w:val="12"/>
                <w:szCs w:val="12"/>
                <w:lang w:val="en-US"/>
              </w:rPr>
              <w:t>mail</w:t>
            </w:r>
            <w:r w:rsidRPr="00EB7DF7">
              <w:rPr>
                <w:rFonts w:ascii="Arial" w:hAnsi="Arial" w:cs="Arial"/>
                <w:sz w:val="12"/>
                <w:szCs w:val="12"/>
              </w:rPr>
              <w:t>.</w:t>
            </w:r>
            <w:proofErr w:type="spellStart"/>
            <w:r w:rsidRPr="00EB7DF7">
              <w:rPr>
                <w:rFonts w:ascii="Arial" w:hAnsi="Arial" w:cs="Arial"/>
                <w:sz w:val="12"/>
                <w:szCs w:val="12"/>
                <w:lang w:val="en-US"/>
              </w:rPr>
              <w:t>ru</w:t>
            </w:r>
            <w:proofErr w:type="spellEnd"/>
          </w:p>
          <w:p w:rsidR="00EB7DF7" w:rsidRPr="00EB7DF7" w:rsidRDefault="00EB7DF7" w:rsidP="00EB7DF7">
            <w:pPr>
              <w:jc w:val="center"/>
              <w:rPr>
                <w:rFonts w:ascii="Arial" w:hAnsi="Arial" w:cs="Arial"/>
                <w:sz w:val="12"/>
                <w:szCs w:val="12"/>
              </w:rPr>
            </w:pPr>
            <w:hyperlink r:id="rId14" w:history="1">
              <w:r w:rsidRPr="00EB7DF7">
                <w:rPr>
                  <w:rStyle w:val="af"/>
                  <w:rFonts w:ascii="Arial" w:hAnsi="Arial" w:cs="Arial"/>
                  <w:bCs/>
                  <w:sz w:val="12"/>
                  <w:szCs w:val="12"/>
                  <w:shd w:val="clear" w:color="auto" w:fill="FAFAFA"/>
                </w:rPr>
                <w:t>http://sc</w:t>
              </w:r>
              <w:r w:rsidRPr="00EB7DF7">
                <w:rPr>
                  <w:rStyle w:val="af"/>
                  <w:rFonts w:ascii="Arial" w:hAnsi="Arial" w:cs="Arial"/>
                  <w:bCs/>
                  <w:sz w:val="12"/>
                  <w:szCs w:val="12"/>
                  <w:shd w:val="clear" w:color="auto" w:fill="FAFAFA"/>
                </w:rPr>
                <w:t>h</w:t>
              </w:r>
              <w:r w:rsidRPr="00EB7DF7">
                <w:rPr>
                  <w:rStyle w:val="af"/>
                  <w:rFonts w:ascii="Arial" w:hAnsi="Arial" w:cs="Arial"/>
                  <w:bCs/>
                  <w:sz w:val="12"/>
                  <w:szCs w:val="12"/>
                  <w:shd w:val="clear" w:color="auto" w:fill="FAFAFA"/>
                </w:rPr>
                <w:t>ool1.myvaldai.ru</w:t>
              </w:r>
            </w:hyperlink>
          </w:p>
        </w:tc>
      </w:tr>
      <w:tr w:rsidR="00EB7DF7" w:rsidRPr="00EB7DF7" w:rsidTr="00404BE2">
        <w:tc>
          <w:tcPr>
            <w:tcW w:w="568" w:type="dxa"/>
            <w:tcBorders>
              <w:top w:val="single" w:sz="4" w:space="0" w:color="000000"/>
              <w:left w:val="single" w:sz="4" w:space="0" w:color="000000"/>
              <w:bottom w:val="single" w:sz="4" w:space="0" w:color="000000"/>
            </w:tcBorders>
          </w:tcPr>
          <w:p w:rsidR="00EB7DF7" w:rsidRPr="00EB7DF7" w:rsidRDefault="00EB7DF7" w:rsidP="00EB7DF7">
            <w:pPr>
              <w:jc w:val="center"/>
              <w:rPr>
                <w:rFonts w:ascii="Arial" w:hAnsi="Arial" w:cs="Arial"/>
                <w:sz w:val="12"/>
                <w:szCs w:val="12"/>
              </w:rPr>
            </w:pPr>
            <w:r w:rsidRPr="00EB7DF7">
              <w:rPr>
                <w:rFonts w:ascii="Arial" w:hAnsi="Arial" w:cs="Arial"/>
                <w:sz w:val="12"/>
                <w:szCs w:val="12"/>
              </w:rPr>
              <w:t>3.</w:t>
            </w:r>
          </w:p>
        </w:tc>
        <w:tc>
          <w:tcPr>
            <w:tcW w:w="3971" w:type="dxa"/>
            <w:tcBorders>
              <w:top w:val="single" w:sz="4" w:space="0" w:color="000000"/>
              <w:left w:val="single" w:sz="4" w:space="0" w:color="000000"/>
              <w:bottom w:val="single" w:sz="4" w:space="0" w:color="000000"/>
            </w:tcBorders>
            <w:shd w:val="clear" w:color="auto" w:fill="auto"/>
          </w:tcPr>
          <w:p w:rsidR="00EB7DF7" w:rsidRPr="00EB7DF7" w:rsidRDefault="00EB7DF7" w:rsidP="00EB7DF7">
            <w:pPr>
              <w:jc w:val="center"/>
              <w:rPr>
                <w:rFonts w:ascii="Arial" w:hAnsi="Arial" w:cs="Arial"/>
                <w:sz w:val="12"/>
                <w:szCs w:val="12"/>
              </w:rPr>
            </w:pPr>
            <w:r w:rsidRPr="00EB7DF7">
              <w:rPr>
                <w:rFonts w:ascii="Arial" w:hAnsi="Arial" w:cs="Arial"/>
                <w:sz w:val="12"/>
                <w:szCs w:val="12"/>
              </w:rPr>
              <w:t>Муниципальное автономное общеобразов</w:t>
            </w:r>
            <w:r w:rsidRPr="00EB7DF7">
              <w:rPr>
                <w:rFonts w:ascii="Arial" w:hAnsi="Arial" w:cs="Arial"/>
                <w:sz w:val="12"/>
                <w:szCs w:val="12"/>
              </w:rPr>
              <w:t>а</w:t>
            </w:r>
            <w:r w:rsidRPr="00EB7DF7">
              <w:rPr>
                <w:rFonts w:ascii="Arial" w:hAnsi="Arial" w:cs="Arial"/>
                <w:sz w:val="12"/>
                <w:szCs w:val="12"/>
              </w:rPr>
              <w:t>тельное учреждение «</w:t>
            </w:r>
            <w:proofErr w:type="gramStart"/>
            <w:r w:rsidRPr="00EB7DF7">
              <w:rPr>
                <w:rFonts w:ascii="Arial" w:hAnsi="Arial" w:cs="Arial"/>
                <w:sz w:val="12"/>
                <w:szCs w:val="12"/>
              </w:rPr>
              <w:t>Средняя  школа</w:t>
            </w:r>
            <w:proofErr w:type="gramEnd"/>
            <w:r w:rsidRPr="00EB7DF7">
              <w:rPr>
                <w:rFonts w:ascii="Arial" w:hAnsi="Arial" w:cs="Arial"/>
                <w:sz w:val="12"/>
                <w:szCs w:val="12"/>
              </w:rPr>
              <w:t xml:space="preserve"> № 2 г.Валдай»</w:t>
            </w:r>
          </w:p>
        </w:tc>
        <w:tc>
          <w:tcPr>
            <w:tcW w:w="1559" w:type="dxa"/>
            <w:tcBorders>
              <w:top w:val="single" w:sz="4" w:space="0" w:color="000000"/>
              <w:left w:val="single" w:sz="4" w:space="0" w:color="000000"/>
              <w:bottom w:val="single" w:sz="4" w:space="0" w:color="000000"/>
            </w:tcBorders>
            <w:shd w:val="clear" w:color="auto" w:fill="auto"/>
          </w:tcPr>
          <w:p w:rsidR="00EB7DF7" w:rsidRPr="00EB7DF7" w:rsidRDefault="00EB7DF7" w:rsidP="00EB7DF7">
            <w:pPr>
              <w:jc w:val="center"/>
              <w:rPr>
                <w:rFonts w:ascii="Arial" w:hAnsi="Arial" w:cs="Arial"/>
                <w:sz w:val="12"/>
                <w:szCs w:val="12"/>
              </w:rPr>
            </w:pPr>
            <w:r w:rsidRPr="00EB7DF7">
              <w:rPr>
                <w:rFonts w:ascii="Arial" w:hAnsi="Arial" w:cs="Arial"/>
                <w:sz w:val="12"/>
                <w:szCs w:val="12"/>
              </w:rPr>
              <w:t>г.Валдай, ул.Труда, зд.</w:t>
            </w:r>
            <w:proofErr w:type="gramStart"/>
            <w:r w:rsidRPr="00EB7DF7">
              <w:rPr>
                <w:rFonts w:ascii="Arial" w:hAnsi="Arial" w:cs="Arial"/>
                <w:sz w:val="12"/>
                <w:szCs w:val="12"/>
              </w:rPr>
              <w:t>63</w:t>
            </w:r>
            <w:proofErr w:type="gramEnd"/>
            <w:r w:rsidRPr="00EB7DF7">
              <w:rPr>
                <w:rFonts w:ascii="Arial" w:hAnsi="Arial" w:cs="Arial"/>
                <w:sz w:val="12"/>
                <w:szCs w:val="12"/>
              </w:rPr>
              <w:t xml:space="preserve"> а</w:t>
            </w:r>
          </w:p>
        </w:tc>
        <w:tc>
          <w:tcPr>
            <w:tcW w:w="1843" w:type="dxa"/>
            <w:tcBorders>
              <w:top w:val="single" w:sz="4" w:space="0" w:color="000000"/>
              <w:left w:val="single" w:sz="4" w:space="0" w:color="000000"/>
              <w:bottom w:val="single" w:sz="4" w:space="0" w:color="000000"/>
            </w:tcBorders>
            <w:shd w:val="clear" w:color="auto" w:fill="auto"/>
          </w:tcPr>
          <w:p w:rsidR="00EB7DF7" w:rsidRPr="00EB7DF7" w:rsidRDefault="00EB7DF7" w:rsidP="00EB7DF7">
            <w:pPr>
              <w:jc w:val="center"/>
              <w:rPr>
                <w:rFonts w:ascii="Arial" w:hAnsi="Arial" w:cs="Arial"/>
                <w:sz w:val="12"/>
                <w:szCs w:val="12"/>
              </w:rPr>
            </w:pPr>
            <w:r w:rsidRPr="00EB7DF7">
              <w:rPr>
                <w:rFonts w:ascii="Arial" w:hAnsi="Arial" w:cs="Arial"/>
                <w:sz w:val="12"/>
                <w:szCs w:val="12"/>
              </w:rPr>
              <w:t>2-05-02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7DF7" w:rsidRPr="00EB7DF7" w:rsidRDefault="00EB7DF7" w:rsidP="00EB7DF7">
            <w:pPr>
              <w:jc w:val="center"/>
              <w:rPr>
                <w:rFonts w:ascii="Arial" w:hAnsi="Arial" w:cs="Arial"/>
                <w:sz w:val="12"/>
                <w:szCs w:val="12"/>
              </w:rPr>
            </w:pPr>
            <w:proofErr w:type="spellStart"/>
            <w:r w:rsidRPr="00EB7DF7">
              <w:rPr>
                <w:rFonts w:ascii="Arial" w:hAnsi="Arial" w:cs="Arial"/>
                <w:sz w:val="12"/>
                <w:szCs w:val="12"/>
                <w:lang w:val="en-US"/>
              </w:rPr>
              <w:t>valdai</w:t>
            </w:r>
            <w:proofErr w:type="spellEnd"/>
            <w:r w:rsidRPr="00EB7DF7">
              <w:rPr>
                <w:rFonts w:ascii="Arial" w:hAnsi="Arial" w:cs="Arial"/>
                <w:sz w:val="12"/>
                <w:szCs w:val="12"/>
              </w:rPr>
              <w:t>_</w:t>
            </w:r>
            <w:r w:rsidRPr="00EB7DF7">
              <w:rPr>
                <w:rFonts w:ascii="Arial" w:hAnsi="Arial" w:cs="Arial"/>
                <w:sz w:val="12"/>
                <w:szCs w:val="12"/>
                <w:lang w:val="en-US"/>
              </w:rPr>
              <w:t>school</w:t>
            </w:r>
            <w:r w:rsidRPr="00EB7DF7">
              <w:rPr>
                <w:rFonts w:ascii="Arial" w:hAnsi="Arial" w:cs="Arial"/>
                <w:sz w:val="12"/>
                <w:szCs w:val="12"/>
              </w:rPr>
              <w:t>2@</w:t>
            </w:r>
            <w:r w:rsidRPr="00EB7DF7">
              <w:rPr>
                <w:rFonts w:ascii="Arial" w:hAnsi="Arial" w:cs="Arial"/>
                <w:sz w:val="12"/>
                <w:szCs w:val="12"/>
                <w:lang w:val="en-US"/>
              </w:rPr>
              <w:t>mail</w:t>
            </w:r>
            <w:r w:rsidRPr="00EB7DF7">
              <w:rPr>
                <w:rFonts w:ascii="Arial" w:hAnsi="Arial" w:cs="Arial"/>
                <w:sz w:val="12"/>
                <w:szCs w:val="12"/>
              </w:rPr>
              <w:t>.</w:t>
            </w:r>
            <w:proofErr w:type="spellStart"/>
            <w:r w:rsidRPr="00EB7DF7">
              <w:rPr>
                <w:rFonts w:ascii="Arial" w:hAnsi="Arial" w:cs="Arial"/>
                <w:sz w:val="12"/>
                <w:szCs w:val="12"/>
                <w:lang w:val="en-US"/>
              </w:rPr>
              <w:t>ru</w:t>
            </w:r>
            <w:proofErr w:type="spellEnd"/>
          </w:p>
          <w:p w:rsidR="00EB7DF7" w:rsidRPr="00EB7DF7" w:rsidRDefault="00EB7DF7" w:rsidP="00EB7DF7">
            <w:pPr>
              <w:jc w:val="center"/>
              <w:rPr>
                <w:rFonts w:ascii="Arial" w:hAnsi="Arial" w:cs="Arial"/>
                <w:sz w:val="12"/>
                <w:szCs w:val="12"/>
              </w:rPr>
            </w:pPr>
            <w:hyperlink r:id="rId15" w:history="1">
              <w:r w:rsidRPr="00EB7DF7">
                <w:rPr>
                  <w:rFonts w:ascii="Arial" w:hAnsi="Arial" w:cs="Arial"/>
                  <w:color w:val="0000FF"/>
                  <w:sz w:val="12"/>
                  <w:szCs w:val="12"/>
                  <w:u w:val="single"/>
                </w:rPr>
                <w:t>http://school2valdayskiy.edusite.ru</w:t>
              </w:r>
            </w:hyperlink>
          </w:p>
        </w:tc>
      </w:tr>
      <w:tr w:rsidR="00EB7DF7" w:rsidRPr="00EB7DF7" w:rsidTr="00404BE2">
        <w:tc>
          <w:tcPr>
            <w:tcW w:w="568" w:type="dxa"/>
            <w:tcBorders>
              <w:top w:val="single" w:sz="4" w:space="0" w:color="000000"/>
              <w:left w:val="single" w:sz="4" w:space="0" w:color="000000"/>
              <w:bottom w:val="single" w:sz="4" w:space="0" w:color="000000"/>
            </w:tcBorders>
          </w:tcPr>
          <w:p w:rsidR="00EB7DF7" w:rsidRPr="00EB7DF7" w:rsidRDefault="00EB7DF7" w:rsidP="00EB7DF7">
            <w:pPr>
              <w:snapToGrid w:val="0"/>
              <w:jc w:val="center"/>
              <w:rPr>
                <w:rFonts w:ascii="Arial" w:hAnsi="Arial" w:cs="Arial"/>
                <w:sz w:val="12"/>
                <w:szCs w:val="12"/>
              </w:rPr>
            </w:pPr>
            <w:r w:rsidRPr="00EB7DF7">
              <w:rPr>
                <w:rFonts w:ascii="Arial" w:hAnsi="Arial" w:cs="Arial"/>
                <w:sz w:val="12"/>
                <w:szCs w:val="12"/>
              </w:rPr>
              <w:t>1</w:t>
            </w:r>
          </w:p>
        </w:tc>
        <w:tc>
          <w:tcPr>
            <w:tcW w:w="3971" w:type="dxa"/>
            <w:tcBorders>
              <w:top w:val="single" w:sz="4" w:space="0" w:color="000000"/>
              <w:left w:val="single" w:sz="4" w:space="0" w:color="000000"/>
              <w:bottom w:val="single" w:sz="4" w:space="0" w:color="000000"/>
            </w:tcBorders>
            <w:shd w:val="clear" w:color="auto" w:fill="auto"/>
          </w:tcPr>
          <w:p w:rsidR="00EB7DF7" w:rsidRPr="00EB7DF7" w:rsidRDefault="00EB7DF7" w:rsidP="00EB7DF7">
            <w:pPr>
              <w:snapToGrid w:val="0"/>
              <w:jc w:val="center"/>
              <w:rPr>
                <w:rFonts w:ascii="Arial" w:hAnsi="Arial" w:cs="Arial"/>
                <w:sz w:val="12"/>
                <w:szCs w:val="12"/>
              </w:rPr>
            </w:pPr>
            <w:r w:rsidRPr="00EB7DF7">
              <w:rPr>
                <w:rFonts w:ascii="Arial" w:hAnsi="Arial" w:cs="Arial"/>
                <w:sz w:val="12"/>
                <w:szCs w:val="12"/>
              </w:rPr>
              <w:t>2</w:t>
            </w:r>
          </w:p>
        </w:tc>
        <w:tc>
          <w:tcPr>
            <w:tcW w:w="1559" w:type="dxa"/>
            <w:tcBorders>
              <w:top w:val="single" w:sz="4" w:space="0" w:color="000000"/>
              <w:left w:val="single" w:sz="4" w:space="0" w:color="000000"/>
              <w:bottom w:val="single" w:sz="4" w:space="0" w:color="000000"/>
            </w:tcBorders>
            <w:shd w:val="clear" w:color="auto" w:fill="auto"/>
          </w:tcPr>
          <w:p w:rsidR="00EB7DF7" w:rsidRPr="00EB7DF7" w:rsidRDefault="00EB7DF7" w:rsidP="00EB7DF7">
            <w:pPr>
              <w:snapToGrid w:val="0"/>
              <w:jc w:val="center"/>
              <w:rPr>
                <w:rFonts w:ascii="Arial" w:hAnsi="Arial" w:cs="Arial"/>
                <w:sz w:val="12"/>
                <w:szCs w:val="12"/>
              </w:rPr>
            </w:pPr>
            <w:r w:rsidRPr="00EB7DF7">
              <w:rPr>
                <w:rFonts w:ascii="Arial" w:hAnsi="Arial" w:cs="Arial"/>
                <w:sz w:val="12"/>
                <w:szCs w:val="12"/>
              </w:rPr>
              <w:t>3</w:t>
            </w:r>
          </w:p>
        </w:tc>
        <w:tc>
          <w:tcPr>
            <w:tcW w:w="1843" w:type="dxa"/>
            <w:tcBorders>
              <w:top w:val="single" w:sz="4" w:space="0" w:color="000000"/>
              <w:left w:val="single" w:sz="4" w:space="0" w:color="000000"/>
              <w:bottom w:val="single" w:sz="4" w:space="0" w:color="000000"/>
            </w:tcBorders>
            <w:shd w:val="clear" w:color="auto" w:fill="auto"/>
          </w:tcPr>
          <w:p w:rsidR="00EB7DF7" w:rsidRPr="00EB7DF7" w:rsidRDefault="00EB7DF7" w:rsidP="00EB7DF7">
            <w:pPr>
              <w:snapToGrid w:val="0"/>
              <w:jc w:val="center"/>
              <w:rPr>
                <w:rFonts w:ascii="Arial" w:hAnsi="Arial" w:cs="Arial"/>
                <w:sz w:val="12"/>
                <w:szCs w:val="12"/>
              </w:rPr>
            </w:pPr>
            <w:r w:rsidRPr="00EB7DF7">
              <w:rPr>
                <w:rFonts w:ascii="Arial" w:hAnsi="Arial" w:cs="Arial"/>
                <w:sz w:val="12"/>
                <w:szCs w:val="12"/>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7DF7" w:rsidRPr="00EB7DF7" w:rsidRDefault="00EB7DF7" w:rsidP="00EB7DF7">
            <w:pPr>
              <w:snapToGrid w:val="0"/>
              <w:jc w:val="center"/>
              <w:rPr>
                <w:rFonts w:ascii="Arial" w:hAnsi="Arial" w:cs="Arial"/>
                <w:sz w:val="12"/>
                <w:szCs w:val="12"/>
              </w:rPr>
            </w:pPr>
            <w:r w:rsidRPr="00EB7DF7">
              <w:rPr>
                <w:rFonts w:ascii="Arial" w:hAnsi="Arial" w:cs="Arial"/>
                <w:sz w:val="12"/>
                <w:szCs w:val="12"/>
              </w:rPr>
              <w:t>5</w:t>
            </w:r>
          </w:p>
        </w:tc>
      </w:tr>
      <w:tr w:rsidR="00EB7DF7" w:rsidRPr="00EB7DF7" w:rsidTr="00404BE2">
        <w:tc>
          <w:tcPr>
            <w:tcW w:w="568" w:type="dxa"/>
            <w:tcBorders>
              <w:top w:val="single" w:sz="4" w:space="0" w:color="000000"/>
              <w:left w:val="single" w:sz="4" w:space="0" w:color="000000"/>
              <w:bottom w:val="single" w:sz="4" w:space="0" w:color="000000"/>
            </w:tcBorders>
          </w:tcPr>
          <w:p w:rsidR="00EB7DF7" w:rsidRPr="00EB7DF7" w:rsidRDefault="00EB7DF7" w:rsidP="00EB7DF7">
            <w:pPr>
              <w:jc w:val="center"/>
              <w:rPr>
                <w:rFonts w:ascii="Arial" w:hAnsi="Arial" w:cs="Arial"/>
                <w:sz w:val="12"/>
                <w:szCs w:val="12"/>
              </w:rPr>
            </w:pPr>
            <w:r w:rsidRPr="00EB7DF7">
              <w:rPr>
                <w:rFonts w:ascii="Arial" w:hAnsi="Arial" w:cs="Arial"/>
                <w:sz w:val="12"/>
                <w:szCs w:val="12"/>
              </w:rPr>
              <w:t>4.</w:t>
            </w:r>
          </w:p>
        </w:tc>
        <w:tc>
          <w:tcPr>
            <w:tcW w:w="3971" w:type="dxa"/>
            <w:tcBorders>
              <w:top w:val="single" w:sz="4" w:space="0" w:color="000000"/>
              <w:left w:val="single" w:sz="4" w:space="0" w:color="000000"/>
              <w:bottom w:val="single" w:sz="4" w:space="0" w:color="000000"/>
            </w:tcBorders>
            <w:shd w:val="clear" w:color="auto" w:fill="auto"/>
          </w:tcPr>
          <w:p w:rsidR="00EB7DF7" w:rsidRPr="00EB7DF7" w:rsidRDefault="00EB7DF7" w:rsidP="00EB7DF7">
            <w:pPr>
              <w:jc w:val="center"/>
              <w:rPr>
                <w:rFonts w:ascii="Arial" w:hAnsi="Arial" w:cs="Arial"/>
                <w:sz w:val="12"/>
                <w:szCs w:val="12"/>
              </w:rPr>
            </w:pPr>
            <w:r w:rsidRPr="00EB7DF7">
              <w:rPr>
                <w:rFonts w:ascii="Arial" w:hAnsi="Arial" w:cs="Arial"/>
                <w:sz w:val="12"/>
                <w:szCs w:val="12"/>
              </w:rPr>
              <w:t>Муниципальное автономное общеобразов</w:t>
            </w:r>
            <w:r w:rsidRPr="00EB7DF7">
              <w:rPr>
                <w:rFonts w:ascii="Arial" w:hAnsi="Arial" w:cs="Arial"/>
                <w:sz w:val="12"/>
                <w:szCs w:val="12"/>
              </w:rPr>
              <w:t>а</w:t>
            </w:r>
            <w:r w:rsidRPr="00EB7DF7">
              <w:rPr>
                <w:rFonts w:ascii="Arial" w:hAnsi="Arial" w:cs="Arial"/>
                <w:sz w:val="12"/>
                <w:szCs w:val="12"/>
              </w:rPr>
              <w:t>тельное учреждение «Средняя школа № 4 с. Яжелбицы»</w:t>
            </w:r>
          </w:p>
        </w:tc>
        <w:tc>
          <w:tcPr>
            <w:tcW w:w="1559" w:type="dxa"/>
            <w:tcBorders>
              <w:top w:val="single" w:sz="4" w:space="0" w:color="000000"/>
              <w:left w:val="single" w:sz="4" w:space="0" w:color="000000"/>
              <w:bottom w:val="single" w:sz="4" w:space="0" w:color="000000"/>
            </w:tcBorders>
            <w:shd w:val="clear" w:color="auto" w:fill="auto"/>
          </w:tcPr>
          <w:p w:rsidR="00EB7DF7" w:rsidRPr="00EB7DF7" w:rsidRDefault="00EB7DF7" w:rsidP="00EB7DF7">
            <w:pPr>
              <w:jc w:val="center"/>
              <w:rPr>
                <w:rFonts w:ascii="Arial" w:hAnsi="Arial" w:cs="Arial"/>
                <w:sz w:val="12"/>
                <w:szCs w:val="12"/>
              </w:rPr>
            </w:pPr>
            <w:r w:rsidRPr="00EB7DF7">
              <w:rPr>
                <w:rFonts w:ascii="Arial" w:hAnsi="Arial" w:cs="Arial"/>
                <w:sz w:val="12"/>
                <w:szCs w:val="12"/>
              </w:rPr>
              <w:t>Валдайский район, с.Яжелбицы, Усад</w:t>
            </w:r>
            <w:r w:rsidRPr="00EB7DF7">
              <w:rPr>
                <w:rFonts w:ascii="Arial" w:hAnsi="Arial" w:cs="Arial"/>
                <w:sz w:val="12"/>
                <w:szCs w:val="12"/>
              </w:rPr>
              <w:t>ь</w:t>
            </w:r>
            <w:r w:rsidRPr="00EB7DF7">
              <w:rPr>
                <w:rFonts w:ascii="Arial" w:hAnsi="Arial" w:cs="Arial"/>
                <w:sz w:val="12"/>
                <w:szCs w:val="12"/>
              </w:rPr>
              <w:t>ба, д.28</w:t>
            </w:r>
          </w:p>
        </w:tc>
        <w:tc>
          <w:tcPr>
            <w:tcW w:w="1843" w:type="dxa"/>
            <w:tcBorders>
              <w:top w:val="single" w:sz="4" w:space="0" w:color="000000"/>
              <w:left w:val="single" w:sz="4" w:space="0" w:color="000000"/>
              <w:bottom w:val="single" w:sz="4" w:space="0" w:color="000000"/>
            </w:tcBorders>
            <w:shd w:val="clear" w:color="auto" w:fill="auto"/>
          </w:tcPr>
          <w:p w:rsidR="00EB7DF7" w:rsidRPr="00EB7DF7" w:rsidRDefault="00EB7DF7" w:rsidP="00EB7DF7">
            <w:pPr>
              <w:jc w:val="center"/>
              <w:rPr>
                <w:rFonts w:ascii="Arial" w:hAnsi="Arial" w:cs="Arial"/>
                <w:sz w:val="12"/>
                <w:szCs w:val="12"/>
              </w:rPr>
            </w:pPr>
            <w:r w:rsidRPr="00EB7DF7">
              <w:rPr>
                <w:rFonts w:ascii="Arial" w:hAnsi="Arial" w:cs="Arial"/>
                <w:sz w:val="12"/>
                <w:szCs w:val="12"/>
              </w:rPr>
              <w:t>37-124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7DF7" w:rsidRPr="00EB7DF7" w:rsidRDefault="00EB7DF7" w:rsidP="00EB7DF7">
            <w:pPr>
              <w:jc w:val="center"/>
              <w:rPr>
                <w:rFonts w:ascii="Arial" w:hAnsi="Arial" w:cs="Arial"/>
                <w:sz w:val="12"/>
                <w:szCs w:val="12"/>
              </w:rPr>
            </w:pPr>
            <w:proofErr w:type="spellStart"/>
            <w:r w:rsidRPr="00EB7DF7">
              <w:rPr>
                <w:rFonts w:ascii="Arial" w:hAnsi="Arial" w:cs="Arial"/>
                <w:sz w:val="12"/>
                <w:szCs w:val="12"/>
                <w:lang w:val="en-US"/>
              </w:rPr>
              <w:t>valday</w:t>
            </w:r>
            <w:proofErr w:type="spellEnd"/>
            <w:r w:rsidRPr="00EB7DF7">
              <w:rPr>
                <w:rFonts w:ascii="Arial" w:hAnsi="Arial" w:cs="Arial"/>
                <w:sz w:val="12"/>
                <w:szCs w:val="12"/>
              </w:rPr>
              <w:t>4@</w:t>
            </w:r>
            <w:r w:rsidRPr="00EB7DF7">
              <w:rPr>
                <w:rFonts w:ascii="Arial" w:hAnsi="Arial" w:cs="Arial"/>
                <w:sz w:val="12"/>
                <w:szCs w:val="12"/>
                <w:lang w:val="en-US"/>
              </w:rPr>
              <w:t>mail</w:t>
            </w:r>
            <w:r w:rsidRPr="00EB7DF7">
              <w:rPr>
                <w:rFonts w:ascii="Arial" w:hAnsi="Arial" w:cs="Arial"/>
                <w:sz w:val="12"/>
                <w:szCs w:val="12"/>
              </w:rPr>
              <w:t>.</w:t>
            </w:r>
            <w:proofErr w:type="spellStart"/>
            <w:r w:rsidRPr="00EB7DF7">
              <w:rPr>
                <w:rFonts w:ascii="Arial" w:hAnsi="Arial" w:cs="Arial"/>
                <w:sz w:val="12"/>
                <w:szCs w:val="12"/>
                <w:lang w:val="en-US"/>
              </w:rPr>
              <w:t>ru</w:t>
            </w:r>
            <w:proofErr w:type="spellEnd"/>
          </w:p>
          <w:p w:rsidR="00EB7DF7" w:rsidRPr="00EB7DF7" w:rsidRDefault="00EB7DF7" w:rsidP="00EB7DF7">
            <w:pPr>
              <w:jc w:val="center"/>
              <w:rPr>
                <w:rFonts w:ascii="Arial" w:hAnsi="Arial" w:cs="Arial"/>
                <w:sz w:val="12"/>
                <w:szCs w:val="12"/>
              </w:rPr>
            </w:pPr>
            <w:hyperlink r:id="rId16" w:history="1">
              <w:r w:rsidRPr="00EB7DF7">
                <w:rPr>
                  <w:rFonts w:ascii="Arial" w:hAnsi="Arial" w:cs="Arial"/>
                  <w:color w:val="0000FF"/>
                  <w:sz w:val="12"/>
                  <w:szCs w:val="12"/>
                  <w:u w:val="single"/>
                </w:rPr>
                <w:t>http://valday-4.edusite.ru</w:t>
              </w:r>
            </w:hyperlink>
          </w:p>
          <w:p w:rsidR="00EB7DF7" w:rsidRPr="00EB7DF7" w:rsidRDefault="00EB7DF7" w:rsidP="00EB7DF7">
            <w:pPr>
              <w:jc w:val="center"/>
              <w:rPr>
                <w:rFonts w:ascii="Arial" w:hAnsi="Arial" w:cs="Arial"/>
                <w:sz w:val="12"/>
                <w:szCs w:val="12"/>
              </w:rPr>
            </w:pPr>
          </w:p>
        </w:tc>
      </w:tr>
      <w:tr w:rsidR="00EB7DF7" w:rsidRPr="00EB7DF7" w:rsidTr="00404BE2">
        <w:tc>
          <w:tcPr>
            <w:tcW w:w="568" w:type="dxa"/>
            <w:tcBorders>
              <w:left w:val="single" w:sz="4" w:space="0" w:color="000000"/>
              <w:bottom w:val="single" w:sz="4" w:space="0" w:color="auto"/>
            </w:tcBorders>
          </w:tcPr>
          <w:p w:rsidR="00EB7DF7" w:rsidRPr="00EB7DF7" w:rsidRDefault="00EB7DF7" w:rsidP="00EB7DF7">
            <w:pPr>
              <w:jc w:val="center"/>
              <w:rPr>
                <w:rFonts w:ascii="Arial" w:hAnsi="Arial" w:cs="Arial"/>
                <w:sz w:val="12"/>
                <w:szCs w:val="12"/>
              </w:rPr>
            </w:pPr>
            <w:r w:rsidRPr="00EB7DF7">
              <w:rPr>
                <w:rFonts w:ascii="Arial" w:hAnsi="Arial" w:cs="Arial"/>
                <w:sz w:val="12"/>
                <w:szCs w:val="12"/>
              </w:rPr>
              <w:t>5.</w:t>
            </w:r>
          </w:p>
        </w:tc>
        <w:tc>
          <w:tcPr>
            <w:tcW w:w="3971" w:type="dxa"/>
            <w:tcBorders>
              <w:left w:val="single" w:sz="4" w:space="0" w:color="000000"/>
              <w:bottom w:val="single" w:sz="4" w:space="0" w:color="auto"/>
            </w:tcBorders>
            <w:shd w:val="clear" w:color="auto" w:fill="auto"/>
          </w:tcPr>
          <w:p w:rsidR="00EB7DF7" w:rsidRPr="00EB7DF7" w:rsidRDefault="00EB7DF7" w:rsidP="00EB7DF7">
            <w:pPr>
              <w:jc w:val="center"/>
              <w:rPr>
                <w:rFonts w:ascii="Arial" w:hAnsi="Arial" w:cs="Arial"/>
                <w:sz w:val="12"/>
                <w:szCs w:val="12"/>
              </w:rPr>
            </w:pPr>
            <w:r w:rsidRPr="00EB7DF7">
              <w:rPr>
                <w:rFonts w:ascii="Arial" w:hAnsi="Arial" w:cs="Arial"/>
                <w:sz w:val="12"/>
                <w:szCs w:val="12"/>
              </w:rPr>
              <w:t>Муниципальное автономное общеобразов</w:t>
            </w:r>
            <w:r w:rsidRPr="00EB7DF7">
              <w:rPr>
                <w:rFonts w:ascii="Arial" w:hAnsi="Arial" w:cs="Arial"/>
                <w:sz w:val="12"/>
                <w:szCs w:val="12"/>
              </w:rPr>
              <w:t>а</w:t>
            </w:r>
            <w:r w:rsidRPr="00EB7DF7">
              <w:rPr>
                <w:rFonts w:ascii="Arial" w:hAnsi="Arial" w:cs="Arial"/>
                <w:sz w:val="12"/>
                <w:szCs w:val="12"/>
              </w:rPr>
              <w:t xml:space="preserve">тельное учреждение «Средняя школа № 7 </w:t>
            </w:r>
            <w:proofErr w:type="spellStart"/>
            <w:r w:rsidRPr="00EB7DF7">
              <w:rPr>
                <w:rFonts w:ascii="Arial" w:hAnsi="Arial" w:cs="Arial"/>
                <w:sz w:val="12"/>
                <w:szCs w:val="12"/>
              </w:rPr>
              <w:t>д.Ивантеево</w:t>
            </w:r>
            <w:proofErr w:type="spellEnd"/>
            <w:r w:rsidRPr="00EB7DF7">
              <w:rPr>
                <w:rFonts w:ascii="Arial" w:hAnsi="Arial" w:cs="Arial"/>
                <w:sz w:val="12"/>
                <w:szCs w:val="12"/>
              </w:rPr>
              <w:t>»</w:t>
            </w:r>
          </w:p>
        </w:tc>
        <w:tc>
          <w:tcPr>
            <w:tcW w:w="1559" w:type="dxa"/>
            <w:tcBorders>
              <w:left w:val="single" w:sz="4" w:space="0" w:color="000000"/>
              <w:bottom w:val="single" w:sz="4" w:space="0" w:color="auto"/>
            </w:tcBorders>
            <w:shd w:val="clear" w:color="auto" w:fill="auto"/>
          </w:tcPr>
          <w:p w:rsidR="00EB7DF7" w:rsidRPr="00EB7DF7" w:rsidRDefault="00EB7DF7" w:rsidP="00EB7DF7">
            <w:pPr>
              <w:jc w:val="center"/>
              <w:rPr>
                <w:rFonts w:ascii="Arial" w:hAnsi="Arial" w:cs="Arial"/>
                <w:sz w:val="12"/>
                <w:szCs w:val="12"/>
              </w:rPr>
            </w:pPr>
            <w:r w:rsidRPr="00EB7DF7">
              <w:rPr>
                <w:rFonts w:ascii="Arial" w:hAnsi="Arial" w:cs="Arial"/>
                <w:sz w:val="12"/>
                <w:szCs w:val="12"/>
              </w:rPr>
              <w:t xml:space="preserve">Валдайский район, </w:t>
            </w:r>
            <w:proofErr w:type="spellStart"/>
            <w:r w:rsidRPr="00EB7DF7">
              <w:rPr>
                <w:rFonts w:ascii="Arial" w:hAnsi="Arial" w:cs="Arial"/>
                <w:sz w:val="12"/>
                <w:szCs w:val="12"/>
              </w:rPr>
              <w:t>д.Ивантеево</w:t>
            </w:r>
            <w:proofErr w:type="spellEnd"/>
            <w:r w:rsidRPr="00EB7DF7">
              <w:rPr>
                <w:rFonts w:ascii="Arial" w:hAnsi="Arial" w:cs="Arial"/>
                <w:sz w:val="12"/>
                <w:szCs w:val="12"/>
              </w:rPr>
              <w:t>, ул.Озёрная, д.19</w:t>
            </w:r>
          </w:p>
        </w:tc>
        <w:tc>
          <w:tcPr>
            <w:tcW w:w="1843" w:type="dxa"/>
            <w:tcBorders>
              <w:left w:val="single" w:sz="4" w:space="0" w:color="000000"/>
              <w:bottom w:val="single" w:sz="4" w:space="0" w:color="auto"/>
            </w:tcBorders>
            <w:shd w:val="clear" w:color="auto" w:fill="auto"/>
          </w:tcPr>
          <w:p w:rsidR="00EB7DF7" w:rsidRPr="00EB7DF7" w:rsidRDefault="00EB7DF7" w:rsidP="00EB7DF7">
            <w:pPr>
              <w:jc w:val="center"/>
              <w:rPr>
                <w:rFonts w:ascii="Arial" w:hAnsi="Arial" w:cs="Arial"/>
                <w:sz w:val="12"/>
                <w:szCs w:val="12"/>
              </w:rPr>
            </w:pPr>
            <w:r w:rsidRPr="00EB7DF7">
              <w:rPr>
                <w:rFonts w:ascii="Arial" w:hAnsi="Arial" w:cs="Arial"/>
                <w:sz w:val="12"/>
                <w:szCs w:val="12"/>
              </w:rPr>
              <w:t>33 - 113</w:t>
            </w:r>
          </w:p>
        </w:tc>
        <w:tc>
          <w:tcPr>
            <w:tcW w:w="3544" w:type="dxa"/>
            <w:tcBorders>
              <w:left w:val="single" w:sz="4" w:space="0" w:color="000000"/>
              <w:bottom w:val="single" w:sz="4" w:space="0" w:color="auto"/>
              <w:right w:val="single" w:sz="4" w:space="0" w:color="000000"/>
            </w:tcBorders>
            <w:shd w:val="clear" w:color="auto" w:fill="auto"/>
          </w:tcPr>
          <w:p w:rsidR="00EB7DF7" w:rsidRPr="00EB7DF7" w:rsidRDefault="00EB7DF7" w:rsidP="00EB7DF7">
            <w:pPr>
              <w:jc w:val="center"/>
              <w:rPr>
                <w:rFonts w:ascii="Arial" w:hAnsi="Arial" w:cs="Arial"/>
                <w:sz w:val="12"/>
                <w:szCs w:val="12"/>
              </w:rPr>
            </w:pPr>
            <w:hyperlink r:id="rId17" w:history="1">
              <w:r w:rsidRPr="00EB7DF7">
                <w:rPr>
                  <w:rFonts w:ascii="Arial" w:hAnsi="Arial" w:cs="Arial"/>
                  <w:color w:val="0000FF"/>
                  <w:sz w:val="12"/>
                  <w:szCs w:val="12"/>
                  <w:u w:val="single"/>
                </w:rPr>
                <w:t>valdai51@yandex.ru</w:t>
              </w:r>
            </w:hyperlink>
          </w:p>
          <w:p w:rsidR="00EB7DF7" w:rsidRPr="00EB7DF7" w:rsidRDefault="00EB7DF7" w:rsidP="00EB7DF7">
            <w:pPr>
              <w:jc w:val="center"/>
              <w:rPr>
                <w:rFonts w:ascii="Arial" w:hAnsi="Arial" w:cs="Arial"/>
                <w:sz w:val="12"/>
                <w:szCs w:val="12"/>
              </w:rPr>
            </w:pPr>
            <w:hyperlink r:id="rId18" w:history="1">
              <w:r w:rsidRPr="00EB7DF7">
                <w:rPr>
                  <w:rFonts w:ascii="Arial" w:hAnsi="Arial" w:cs="Arial"/>
                  <w:color w:val="0000FF"/>
                  <w:sz w:val="12"/>
                  <w:szCs w:val="12"/>
                  <w:u w:val="single"/>
                </w:rPr>
                <w:t>http://school7-valdayskiy-okpmo-nov.edusite.ru</w:t>
              </w:r>
            </w:hyperlink>
          </w:p>
        </w:tc>
      </w:tr>
      <w:tr w:rsidR="00EB7DF7" w:rsidRPr="00EB7DF7" w:rsidTr="00404BE2">
        <w:tc>
          <w:tcPr>
            <w:tcW w:w="568" w:type="dxa"/>
            <w:tcBorders>
              <w:top w:val="single" w:sz="4" w:space="0" w:color="auto"/>
              <w:left w:val="single" w:sz="4" w:space="0" w:color="auto"/>
              <w:bottom w:val="single" w:sz="4" w:space="0" w:color="auto"/>
              <w:right w:val="single" w:sz="4" w:space="0" w:color="auto"/>
            </w:tcBorders>
          </w:tcPr>
          <w:p w:rsidR="00EB7DF7" w:rsidRPr="00EB7DF7" w:rsidRDefault="00EB7DF7" w:rsidP="00EB7DF7">
            <w:pPr>
              <w:jc w:val="center"/>
              <w:rPr>
                <w:rFonts w:ascii="Arial" w:hAnsi="Arial" w:cs="Arial"/>
                <w:sz w:val="12"/>
                <w:szCs w:val="12"/>
              </w:rPr>
            </w:pPr>
            <w:r w:rsidRPr="00EB7DF7">
              <w:rPr>
                <w:rFonts w:ascii="Arial" w:hAnsi="Arial" w:cs="Arial"/>
                <w:sz w:val="12"/>
                <w:szCs w:val="12"/>
              </w:rPr>
              <w:t>6.</w:t>
            </w:r>
          </w:p>
        </w:tc>
        <w:tc>
          <w:tcPr>
            <w:tcW w:w="3971" w:type="dxa"/>
            <w:tcBorders>
              <w:top w:val="single" w:sz="4" w:space="0" w:color="auto"/>
              <w:left w:val="single" w:sz="4" w:space="0" w:color="auto"/>
              <w:bottom w:val="single" w:sz="4" w:space="0" w:color="auto"/>
              <w:right w:val="single" w:sz="4" w:space="0" w:color="auto"/>
            </w:tcBorders>
            <w:shd w:val="clear" w:color="auto" w:fill="auto"/>
          </w:tcPr>
          <w:p w:rsidR="00EB7DF7" w:rsidRPr="00EB7DF7" w:rsidRDefault="00EB7DF7" w:rsidP="00EB7DF7">
            <w:pPr>
              <w:jc w:val="center"/>
              <w:rPr>
                <w:rFonts w:ascii="Arial" w:hAnsi="Arial" w:cs="Arial"/>
                <w:sz w:val="12"/>
                <w:szCs w:val="12"/>
              </w:rPr>
            </w:pPr>
            <w:r w:rsidRPr="00EB7DF7">
              <w:rPr>
                <w:rFonts w:ascii="Arial" w:hAnsi="Arial" w:cs="Arial"/>
                <w:sz w:val="12"/>
                <w:szCs w:val="12"/>
              </w:rPr>
              <w:t>муниципальное автономное учреждение дополнительного обр</w:t>
            </w:r>
            <w:r w:rsidRPr="00EB7DF7">
              <w:rPr>
                <w:rFonts w:ascii="Arial" w:hAnsi="Arial" w:cs="Arial"/>
                <w:sz w:val="12"/>
                <w:szCs w:val="12"/>
              </w:rPr>
              <w:t>а</w:t>
            </w:r>
            <w:r w:rsidRPr="00EB7DF7">
              <w:rPr>
                <w:rFonts w:ascii="Arial" w:hAnsi="Arial" w:cs="Arial"/>
                <w:sz w:val="12"/>
                <w:szCs w:val="12"/>
              </w:rPr>
              <w:t>зования «Центр «Пульс» г.Валдай»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7DF7" w:rsidRPr="00EB7DF7" w:rsidRDefault="00EB7DF7" w:rsidP="00EB7DF7">
            <w:pPr>
              <w:jc w:val="center"/>
              <w:rPr>
                <w:rFonts w:ascii="Arial" w:hAnsi="Arial" w:cs="Arial"/>
                <w:sz w:val="12"/>
                <w:szCs w:val="12"/>
              </w:rPr>
            </w:pPr>
            <w:r w:rsidRPr="00EB7DF7">
              <w:rPr>
                <w:rFonts w:ascii="Arial" w:hAnsi="Arial" w:cs="Arial"/>
                <w:sz w:val="12"/>
                <w:szCs w:val="12"/>
              </w:rPr>
              <w:t>г.Валдай, пр.Комсомольский д.17а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B7DF7" w:rsidRPr="00EB7DF7" w:rsidRDefault="00EB7DF7" w:rsidP="00EB7DF7">
            <w:pPr>
              <w:jc w:val="center"/>
              <w:rPr>
                <w:rFonts w:ascii="Arial" w:hAnsi="Arial" w:cs="Arial"/>
                <w:sz w:val="12"/>
                <w:szCs w:val="12"/>
              </w:rPr>
            </w:pPr>
            <w:r w:rsidRPr="00EB7DF7">
              <w:rPr>
                <w:rFonts w:ascii="Arial" w:hAnsi="Arial" w:cs="Arial"/>
                <w:sz w:val="12"/>
                <w:szCs w:val="12"/>
              </w:rPr>
              <w:t>2-04-33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B7DF7" w:rsidRPr="00EB7DF7" w:rsidRDefault="00EB7DF7" w:rsidP="00EB7DF7">
            <w:pPr>
              <w:jc w:val="center"/>
              <w:rPr>
                <w:rStyle w:val="af"/>
                <w:rFonts w:ascii="Arial" w:hAnsi="Arial" w:cs="Arial"/>
                <w:sz w:val="12"/>
                <w:szCs w:val="12"/>
              </w:rPr>
            </w:pPr>
            <w:hyperlink r:id="rId19" w:history="1">
              <w:r w:rsidRPr="00EB7DF7">
                <w:rPr>
                  <w:rStyle w:val="af"/>
                  <w:rFonts w:ascii="Arial" w:hAnsi="Arial" w:cs="Arial"/>
                  <w:sz w:val="12"/>
                  <w:szCs w:val="12"/>
                  <w:lang w:val="en-US"/>
                </w:rPr>
                <w:t>pulse</w:t>
              </w:r>
              <w:r w:rsidRPr="00EB7DF7">
                <w:rPr>
                  <w:rStyle w:val="af"/>
                  <w:rFonts w:ascii="Arial" w:hAnsi="Arial" w:cs="Arial"/>
                  <w:sz w:val="12"/>
                  <w:szCs w:val="12"/>
                </w:rPr>
                <w:t>53@</w:t>
              </w:r>
              <w:r w:rsidRPr="00EB7DF7">
                <w:rPr>
                  <w:rStyle w:val="af"/>
                  <w:rFonts w:ascii="Arial" w:hAnsi="Arial" w:cs="Arial"/>
                  <w:sz w:val="12"/>
                  <w:szCs w:val="12"/>
                  <w:lang w:val="en-US"/>
                </w:rPr>
                <w:t>mail</w:t>
              </w:r>
              <w:r w:rsidRPr="00EB7DF7">
                <w:rPr>
                  <w:rStyle w:val="af"/>
                  <w:rFonts w:ascii="Arial" w:hAnsi="Arial" w:cs="Arial"/>
                  <w:sz w:val="12"/>
                  <w:szCs w:val="12"/>
                </w:rPr>
                <w:t>.</w:t>
              </w:r>
              <w:proofErr w:type="spellStart"/>
              <w:r w:rsidRPr="00EB7DF7">
                <w:rPr>
                  <w:rStyle w:val="af"/>
                  <w:rFonts w:ascii="Arial" w:hAnsi="Arial" w:cs="Arial"/>
                  <w:sz w:val="12"/>
                  <w:szCs w:val="12"/>
                  <w:lang w:val="en-US"/>
                </w:rPr>
                <w:t>ru</w:t>
              </w:r>
              <w:proofErr w:type="spellEnd"/>
            </w:hyperlink>
          </w:p>
          <w:p w:rsidR="00EB7DF7" w:rsidRPr="00EB7DF7" w:rsidRDefault="00EB7DF7" w:rsidP="00EB7DF7">
            <w:pPr>
              <w:jc w:val="center"/>
              <w:rPr>
                <w:rFonts w:ascii="Arial" w:hAnsi="Arial" w:cs="Arial"/>
                <w:sz w:val="12"/>
                <w:szCs w:val="12"/>
              </w:rPr>
            </w:pPr>
            <w:hyperlink r:id="rId20" w:history="1">
              <w:r w:rsidRPr="00EB7DF7">
                <w:rPr>
                  <w:rStyle w:val="af"/>
                  <w:rFonts w:ascii="Arial" w:hAnsi="Arial" w:cs="Arial"/>
                  <w:bCs/>
                  <w:sz w:val="12"/>
                  <w:szCs w:val="12"/>
                  <w:shd w:val="clear" w:color="auto" w:fill="FAFAFA"/>
                  <w:lang w:val="en-US"/>
                </w:rPr>
                <w:t>http</w:t>
              </w:r>
              <w:r w:rsidRPr="00EB7DF7">
                <w:rPr>
                  <w:rStyle w:val="af"/>
                  <w:rFonts w:ascii="Arial" w:hAnsi="Arial" w:cs="Arial"/>
                  <w:bCs/>
                  <w:sz w:val="12"/>
                  <w:szCs w:val="12"/>
                  <w:shd w:val="clear" w:color="auto" w:fill="FAFAFA"/>
                </w:rPr>
                <w:t>://</w:t>
              </w:r>
              <w:r w:rsidRPr="00EB7DF7">
                <w:rPr>
                  <w:rStyle w:val="af"/>
                  <w:rFonts w:ascii="Arial" w:hAnsi="Arial" w:cs="Arial"/>
                  <w:bCs/>
                  <w:sz w:val="12"/>
                  <w:szCs w:val="12"/>
                  <w:shd w:val="clear" w:color="auto" w:fill="FAFAFA"/>
                  <w:lang w:val="en-US"/>
                </w:rPr>
                <w:t>cent</w:t>
              </w:r>
              <w:r w:rsidRPr="00EB7DF7">
                <w:rPr>
                  <w:rStyle w:val="af"/>
                  <w:rFonts w:ascii="Arial" w:hAnsi="Arial" w:cs="Arial"/>
                  <w:bCs/>
                  <w:sz w:val="12"/>
                  <w:szCs w:val="12"/>
                  <w:shd w:val="clear" w:color="auto" w:fill="FAFAFA"/>
                </w:rPr>
                <w:t>-</w:t>
              </w:r>
              <w:r w:rsidRPr="00EB7DF7">
                <w:rPr>
                  <w:rStyle w:val="af"/>
                  <w:rFonts w:ascii="Arial" w:hAnsi="Arial" w:cs="Arial"/>
                  <w:bCs/>
                  <w:sz w:val="12"/>
                  <w:szCs w:val="12"/>
                  <w:shd w:val="clear" w:color="auto" w:fill="FAFAFA"/>
                  <w:lang w:val="en-US"/>
                </w:rPr>
                <w:t>do</w:t>
              </w:r>
              <w:r w:rsidRPr="00EB7DF7">
                <w:rPr>
                  <w:rStyle w:val="af"/>
                  <w:rFonts w:ascii="Arial" w:hAnsi="Arial" w:cs="Arial"/>
                  <w:bCs/>
                  <w:sz w:val="12"/>
                  <w:szCs w:val="12"/>
                  <w:shd w:val="clear" w:color="auto" w:fill="FAFAFA"/>
                </w:rPr>
                <w:t>-</w:t>
              </w:r>
              <w:proofErr w:type="spellStart"/>
              <w:r w:rsidRPr="00EB7DF7">
                <w:rPr>
                  <w:rStyle w:val="af"/>
                  <w:rFonts w:ascii="Arial" w:hAnsi="Arial" w:cs="Arial"/>
                  <w:bCs/>
                  <w:sz w:val="12"/>
                  <w:szCs w:val="12"/>
                  <w:shd w:val="clear" w:color="auto" w:fill="FAFAFA"/>
                  <w:lang w:val="en-US"/>
                </w:rPr>
                <w:t>valdayskiy</w:t>
              </w:r>
              <w:proofErr w:type="spellEnd"/>
              <w:r w:rsidRPr="00EB7DF7">
                <w:rPr>
                  <w:rStyle w:val="af"/>
                  <w:rFonts w:ascii="Arial" w:hAnsi="Arial" w:cs="Arial"/>
                  <w:bCs/>
                  <w:sz w:val="12"/>
                  <w:szCs w:val="12"/>
                  <w:shd w:val="clear" w:color="auto" w:fill="FAFAFA"/>
                </w:rPr>
                <w:t>.</w:t>
              </w:r>
              <w:proofErr w:type="spellStart"/>
              <w:r w:rsidRPr="00EB7DF7">
                <w:rPr>
                  <w:rStyle w:val="af"/>
                  <w:rFonts w:ascii="Arial" w:hAnsi="Arial" w:cs="Arial"/>
                  <w:bCs/>
                  <w:sz w:val="12"/>
                  <w:szCs w:val="12"/>
                  <w:shd w:val="clear" w:color="auto" w:fill="FAFAFA"/>
                  <w:lang w:val="en-US"/>
                </w:rPr>
                <w:t>edusite</w:t>
              </w:r>
              <w:proofErr w:type="spellEnd"/>
              <w:r w:rsidRPr="00EB7DF7">
                <w:rPr>
                  <w:rStyle w:val="af"/>
                  <w:rFonts w:ascii="Arial" w:hAnsi="Arial" w:cs="Arial"/>
                  <w:bCs/>
                  <w:sz w:val="12"/>
                  <w:szCs w:val="12"/>
                  <w:shd w:val="clear" w:color="auto" w:fill="FAFAFA"/>
                </w:rPr>
                <w:t>.</w:t>
              </w:r>
              <w:proofErr w:type="spellStart"/>
              <w:r w:rsidRPr="00EB7DF7">
                <w:rPr>
                  <w:rStyle w:val="af"/>
                  <w:rFonts w:ascii="Arial" w:hAnsi="Arial" w:cs="Arial"/>
                  <w:bCs/>
                  <w:sz w:val="12"/>
                  <w:szCs w:val="12"/>
                  <w:shd w:val="clear" w:color="auto" w:fill="FAFAFA"/>
                  <w:lang w:val="en-US"/>
                </w:rPr>
                <w:t>ru</w:t>
              </w:r>
              <w:proofErr w:type="spellEnd"/>
            </w:hyperlink>
          </w:p>
        </w:tc>
      </w:tr>
      <w:tr w:rsidR="00EB7DF7" w:rsidRPr="00EB7DF7" w:rsidTr="00404BE2">
        <w:tc>
          <w:tcPr>
            <w:tcW w:w="568" w:type="dxa"/>
            <w:tcBorders>
              <w:top w:val="single" w:sz="4" w:space="0" w:color="auto"/>
              <w:left w:val="single" w:sz="4" w:space="0" w:color="auto"/>
              <w:bottom w:val="single" w:sz="4" w:space="0" w:color="auto"/>
              <w:right w:val="single" w:sz="4" w:space="0" w:color="auto"/>
            </w:tcBorders>
          </w:tcPr>
          <w:p w:rsidR="00EB7DF7" w:rsidRPr="00EB7DF7" w:rsidRDefault="00EB7DF7" w:rsidP="00EB7DF7">
            <w:pPr>
              <w:jc w:val="center"/>
              <w:rPr>
                <w:rFonts w:ascii="Arial" w:hAnsi="Arial" w:cs="Arial"/>
                <w:color w:val="000000"/>
                <w:sz w:val="12"/>
                <w:szCs w:val="12"/>
              </w:rPr>
            </w:pPr>
            <w:r w:rsidRPr="00EB7DF7">
              <w:rPr>
                <w:rFonts w:ascii="Arial" w:hAnsi="Arial" w:cs="Arial"/>
                <w:color w:val="000000"/>
                <w:sz w:val="12"/>
                <w:szCs w:val="12"/>
              </w:rPr>
              <w:t>7.</w:t>
            </w:r>
          </w:p>
        </w:tc>
        <w:tc>
          <w:tcPr>
            <w:tcW w:w="3971" w:type="dxa"/>
            <w:tcBorders>
              <w:top w:val="single" w:sz="4" w:space="0" w:color="auto"/>
              <w:left w:val="single" w:sz="4" w:space="0" w:color="auto"/>
              <w:bottom w:val="single" w:sz="4" w:space="0" w:color="auto"/>
              <w:right w:val="single" w:sz="4" w:space="0" w:color="auto"/>
            </w:tcBorders>
            <w:shd w:val="clear" w:color="auto" w:fill="auto"/>
          </w:tcPr>
          <w:p w:rsidR="00EB7DF7" w:rsidRPr="00EB7DF7" w:rsidRDefault="00EB7DF7" w:rsidP="00EB7DF7">
            <w:pPr>
              <w:jc w:val="center"/>
              <w:rPr>
                <w:rFonts w:ascii="Arial" w:hAnsi="Arial" w:cs="Arial"/>
                <w:sz w:val="12"/>
                <w:szCs w:val="12"/>
              </w:rPr>
            </w:pPr>
            <w:r w:rsidRPr="00EB7DF7">
              <w:rPr>
                <w:rFonts w:ascii="Arial" w:hAnsi="Arial" w:cs="Arial"/>
                <w:color w:val="000000"/>
                <w:sz w:val="12"/>
                <w:szCs w:val="12"/>
              </w:rPr>
              <w:t>муниципальное автономное учреждение «Мол</w:t>
            </w:r>
            <w:r w:rsidRPr="00EB7DF7">
              <w:rPr>
                <w:rFonts w:ascii="Arial" w:hAnsi="Arial" w:cs="Arial"/>
                <w:color w:val="000000"/>
                <w:sz w:val="12"/>
                <w:szCs w:val="12"/>
              </w:rPr>
              <w:t>о</w:t>
            </w:r>
            <w:r w:rsidRPr="00EB7DF7">
              <w:rPr>
                <w:rFonts w:ascii="Arial" w:hAnsi="Arial" w:cs="Arial"/>
                <w:color w:val="000000"/>
                <w:sz w:val="12"/>
                <w:szCs w:val="12"/>
              </w:rPr>
              <w:t>дежный центр «Юность»</w:t>
            </w:r>
            <w:r w:rsidRPr="00EB7DF7">
              <w:rPr>
                <w:rFonts w:ascii="Arial" w:hAnsi="Arial" w:cs="Arial"/>
                <w:sz w:val="12"/>
                <w:szCs w:val="12"/>
              </w:rPr>
              <w:t xml:space="preserve"> </w:t>
            </w:r>
            <w:proofErr w:type="spellStart"/>
            <w:r w:rsidRPr="00EB7DF7">
              <w:rPr>
                <w:rFonts w:ascii="Arial" w:hAnsi="Arial" w:cs="Arial"/>
                <w:sz w:val="12"/>
                <w:szCs w:val="12"/>
              </w:rPr>
              <w:t>им.Н.И.Филина</w:t>
            </w:r>
            <w:proofErr w:type="spellEnd"/>
            <w:r w:rsidRPr="00EB7DF7">
              <w:rPr>
                <w:rFonts w:ascii="Arial" w:hAnsi="Arial" w:cs="Arial"/>
                <w:sz w:val="12"/>
                <w:szCs w:val="12"/>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7DF7" w:rsidRPr="00EB7DF7" w:rsidRDefault="00EB7DF7" w:rsidP="00EB7DF7">
            <w:pPr>
              <w:jc w:val="center"/>
              <w:rPr>
                <w:rFonts w:ascii="Arial" w:hAnsi="Arial" w:cs="Arial"/>
                <w:sz w:val="12"/>
                <w:szCs w:val="12"/>
              </w:rPr>
            </w:pPr>
            <w:r w:rsidRPr="00EB7DF7">
              <w:rPr>
                <w:rFonts w:ascii="Arial" w:hAnsi="Arial" w:cs="Arial"/>
                <w:sz w:val="12"/>
                <w:szCs w:val="12"/>
              </w:rPr>
              <w:t>г.Валдай, пр.Васильева, д.32А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B7DF7" w:rsidRPr="00EB7DF7" w:rsidRDefault="00EB7DF7" w:rsidP="00EB7DF7">
            <w:pPr>
              <w:jc w:val="center"/>
              <w:rPr>
                <w:rFonts w:ascii="Arial" w:hAnsi="Arial" w:cs="Arial"/>
                <w:sz w:val="12"/>
                <w:szCs w:val="12"/>
              </w:rPr>
            </w:pPr>
            <w:r w:rsidRPr="00EB7DF7">
              <w:rPr>
                <w:rFonts w:ascii="Arial" w:hAnsi="Arial" w:cs="Arial"/>
                <w:sz w:val="12"/>
                <w:szCs w:val="12"/>
              </w:rPr>
              <w:t>2-14-90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B7DF7" w:rsidRPr="00EB7DF7" w:rsidRDefault="00EB7DF7" w:rsidP="00EB7DF7">
            <w:pPr>
              <w:jc w:val="center"/>
              <w:rPr>
                <w:rStyle w:val="af"/>
                <w:rFonts w:ascii="Arial" w:eastAsia="Calibri" w:hAnsi="Arial" w:cs="Arial"/>
                <w:sz w:val="12"/>
                <w:szCs w:val="12"/>
              </w:rPr>
            </w:pPr>
            <w:hyperlink r:id="rId21" w:history="1">
              <w:r w:rsidRPr="00EB7DF7">
                <w:rPr>
                  <w:rStyle w:val="af"/>
                  <w:rFonts w:ascii="Arial" w:eastAsia="Calibri" w:hAnsi="Arial" w:cs="Arial"/>
                  <w:sz w:val="12"/>
                  <w:szCs w:val="12"/>
                  <w:lang w:val="en-US"/>
                </w:rPr>
                <w:t>valdaiiunost</w:t>
              </w:r>
              <w:r w:rsidRPr="00EB7DF7">
                <w:rPr>
                  <w:rStyle w:val="af"/>
                  <w:rFonts w:ascii="Arial" w:eastAsia="Calibri" w:hAnsi="Arial" w:cs="Arial"/>
                  <w:sz w:val="12"/>
                  <w:szCs w:val="12"/>
                </w:rPr>
                <w:t>@</w:t>
              </w:r>
              <w:r w:rsidRPr="00EB7DF7">
                <w:rPr>
                  <w:rStyle w:val="af"/>
                  <w:rFonts w:ascii="Arial" w:eastAsia="Calibri" w:hAnsi="Arial" w:cs="Arial"/>
                  <w:sz w:val="12"/>
                  <w:szCs w:val="12"/>
                  <w:lang w:val="en-US"/>
                </w:rPr>
                <w:t>yandex</w:t>
              </w:r>
              <w:r w:rsidRPr="00EB7DF7">
                <w:rPr>
                  <w:rStyle w:val="af"/>
                  <w:rFonts w:ascii="Arial" w:eastAsia="Calibri" w:hAnsi="Arial" w:cs="Arial"/>
                  <w:sz w:val="12"/>
                  <w:szCs w:val="12"/>
                </w:rPr>
                <w:t>.</w:t>
              </w:r>
              <w:proofErr w:type="spellStart"/>
              <w:r w:rsidRPr="00EB7DF7">
                <w:rPr>
                  <w:rStyle w:val="af"/>
                  <w:rFonts w:ascii="Arial" w:eastAsia="Calibri" w:hAnsi="Arial" w:cs="Arial"/>
                  <w:sz w:val="12"/>
                  <w:szCs w:val="12"/>
                  <w:lang w:val="en-US"/>
                </w:rPr>
                <w:t>ru</w:t>
              </w:r>
              <w:proofErr w:type="spellEnd"/>
            </w:hyperlink>
          </w:p>
          <w:p w:rsidR="00EB7DF7" w:rsidRPr="00EB7DF7" w:rsidRDefault="00EB7DF7" w:rsidP="00EB7DF7">
            <w:pPr>
              <w:jc w:val="center"/>
              <w:rPr>
                <w:rFonts w:ascii="Arial" w:hAnsi="Arial" w:cs="Arial"/>
                <w:sz w:val="12"/>
                <w:szCs w:val="12"/>
              </w:rPr>
            </w:pPr>
            <w:hyperlink r:id="rId22" w:history="1">
              <w:r w:rsidRPr="00EB7DF7">
                <w:rPr>
                  <w:rStyle w:val="af"/>
                  <w:rFonts w:ascii="Arial" w:hAnsi="Arial" w:cs="Arial"/>
                  <w:sz w:val="12"/>
                  <w:szCs w:val="12"/>
                  <w:shd w:val="clear" w:color="auto" w:fill="FFFFFF"/>
                </w:rPr>
                <w:t>http://valdayunost.ru/</w:t>
              </w:r>
            </w:hyperlink>
          </w:p>
        </w:tc>
      </w:tr>
    </w:tbl>
    <w:p w:rsidR="00404BE2" w:rsidRPr="008611B7" w:rsidRDefault="00404BE2" w:rsidP="00404BE2">
      <w:pPr>
        <w:tabs>
          <w:tab w:val="left" w:pos="540"/>
          <w:tab w:val="left" w:pos="1260"/>
          <w:tab w:val="left" w:pos="2160"/>
        </w:tabs>
        <w:ind w:firstLine="284"/>
        <w:rPr>
          <w:rFonts w:ascii="Arial" w:hAnsi="Arial" w:cs="Arial"/>
          <w:sz w:val="16"/>
          <w:szCs w:val="16"/>
        </w:rPr>
      </w:pPr>
      <w:r w:rsidRPr="008611B7">
        <w:rPr>
          <w:rFonts w:ascii="Arial" w:hAnsi="Arial" w:cs="Arial"/>
          <w:sz w:val="16"/>
          <w:szCs w:val="16"/>
        </w:rPr>
        <w:t>График работы муниципальных образовательных учреждений</w:t>
      </w:r>
    </w:p>
    <w:p w:rsidR="00404BE2" w:rsidRPr="008611B7" w:rsidRDefault="00404BE2" w:rsidP="00404BE2">
      <w:pPr>
        <w:tabs>
          <w:tab w:val="left" w:pos="540"/>
          <w:tab w:val="left" w:pos="1260"/>
          <w:tab w:val="left" w:pos="2160"/>
        </w:tabs>
        <w:snapToGrid w:val="0"/>
        <w:ind w:firstLine="284"/>
        <w:rPr>
          <w:rFonts w:ascii="Arial" w:hAnsi="Arial" w:cs="Arial"/>
          <w:bCs/>
          <w:sz w:val="16"/>
          <w:szCs w:val="16"/>
        </w:rPr>
      </w:pPr>
      <w:r w:rsidRPr="008611B7">
        <w:rPr>
          <w:rFonts w:ascii="Arial" w:hAnsi="Arial" w:cs="Arial"/>
          <w:bCs/>
          <w:sz w:val="16"/>
          <w:szCs w:val="16"/>
        </w:rPr>
        <w:t>понедельник – пятница   8.00-17.00</w:t>
      </w:r>
      <w:r>
        <w:rPr>
          <w:rFonts w:ascii="Arial" w:hAnsi="Arial" w:cs="Arial"/>
          <w:bCs/>
          <w:sz w:val="16"/>
          <w:szCs w:val="16"/>
        </w:rPr>
        <w:t xml:space="preserve">; </w:t>
      </w:r>
      <w:r w:rsidRPr="008611B7">
        <w:rPr>
          <w:rFonts w:ascii="Arial" w:hAnsi="Arial" w:cs="Arial"/>
          <w:bCs/>
          <w:sz w:val="16"/>
          <w:szCs w:val="16"/>
        </w:rPr>
        <w:t xml:space="preserve">суббота - </w:t>
      </w:r>
      <w:proofErr w:type="gramStart"/>
      <w:r w:rsidRPr="008611B7">
        <w:rPr>
          <w:rFonts w:ascii="Arial" w:hAnsi="Arial" w:cs="Arial"/>
          <w:bCs/>
          <w:sz w:val="16"/>
          <w:szCs w:val="16"/>
        </w:rPr>
        <w:t>воскресенье  выходной</w:t>
      </w:r>
      <w:proofErr w:type="gramEnd"/>
      <w:r w:rsidRPr="008611B7">
        <w:rPr>
          <w:rFonts w:ascii="Arial" w:hAnsi="Arial" w:cs="Arial"/>
          <w:bCs/>
          <w:sz w:val="16"/>
          <w:szCs w:val="16"/>
        </w:rPr>
        <w:t xml:space="preserve"> день».</w:t>
      </w:r>
    </w:p>
    <w:p w:rsidR="00404BE2" w:rsidRPr="008611B7" w:rsidRDefault="00404BE2" w:rsidP="00404BE2">
      <w:pPr>
        <w:pStyle w:val="ConsPlusNormal"/>
        <w:ind w:firstLine="284"/>
        <w:jc w:val="both"/>
        <w:rPr>
          <w:rFonts w:eastAsia="Calibri"/>
          <w:sz w:val="16"/>
          <w:szCs w:val="16"/>
          <w:lang w:eastAsia="en-US"/>
        </w:rPr>
      </w:pPr>
      <w:r w:rsidRPr="008611B7">
        <w:rPr>
          <w:rFonts w:eastAsia="Calibri"/>
          <w:sz w:val="16"/>
          <w:szCs w:val="16"/>
          <w:lang w:eastAsia="en-US"/>
        </w:rPr>
        <w:t>1.5. Исключить приложение 4.</w:t>
      </w:r>
    </w:p>
    <w:p w:rsidR="00404BE2" w:rsidRPr="008611B7" w:rsidRDefault="00404BE2" w:rsidP="00404BE2">
      <w:pPr>
        <w:ind w:firstLine="284"/>
        <w:jc w:val="both"/>
        <w:rPr>
          <w:rFonts w:ascii="Arial" w:hAnsi="Arial" w:cs="Arial"/>
          <w:sz w:val="16"/>
          <w:szCs w:val="16"/>
        </w:rPr>
      </w:pPr>
      <w:r w:rsidRPr="008611B7">
        <w:rPr>
          <w:rFonts w:ascii="Arial" w:eastAsia="A" w:hAnsi="Arial" w:cs="Arial"/>
          <w:sz w:val="16"/>
          <w:szCs w:val="16"/>
        </w:rPr>
        <w:t xml:space="preserve">2. </w:t>
      </w:r>
      <w:r w:rsidRPr="008611B7">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w:t>
      </w:r>
      <w:r w:rsidRPr="008611B7">
        <w:rPr>
          <w:rFonts w:ascii="Arial" w:hAnsi="Arial" w:cs="Arial"/>
          <w:sz w:val="16"/>
          <w:szCs w:val="16"/>
        </w:rPr>
        <w:t>и</w:t>
      </w:r>
      <w:r w:rsidRPr="008611B7">
        <w:rPr>
          <w:rFonts w:ascii="Arial" w:hAnsi="Arial" w:cs="Arial"/>
          <w:sz w:val="16"/>
          <w:szCs w:val="16"/>
        </w:rPr>
        <w:t>пального района в с</w:t>
      </w:r>
      <w:r w:rsidRPr="008611B7">
        <w:rPr>
          <w:rFonts w:ascii="Arial" w:hAnsi="Arial" w:cs="Arial"/>
          <w:sz w:val="16"/>
          <w:szCs w:val="16"/>
        </w:rPr>
        <w:t>е</w:t>
      </w:r>
      <w:r w:rsidRPr="008611B7">
        <w:rPr>
          <w:rFonts w:ascii="Arial" w:hAnsi="Arial" w:cs="Arial"/>
          <w:sz w:val="16"/>
          <w:szCs w:val="16"/>
        </w:rPr>
        <w:t>ти «Интернет».</w:t>
      </w:r>
    </w:p>
    <w:p w:rsidR="00404BE2" w:rsidRPr="008611B7" w:rsidRDefault="00404BE2" w:rsidP="00404BE2">
      <w:pPr>
        <w:tabs>
          <w:tab w:val="left" w:pos="3560"/>
        </w:tabs>
        <w:jc w:val="both"/>
        <w:rPr>
          <w:rFonts w:ascii="Arial" w:hAnsi="Arial" w:cs="Arial"/>
          <w:bCs/>
          <w:sz w:val="16"/>
          <w:szCs w:val="16"/>
        </w:rPr>
      </w:pPr>
    </w:p>
    <w:p w:rsidR="00404BE2" w:rsidRDefault="00404BE2" w:rsidP="00404BE2">
      <w:pPr>
        <w:jc w:val="both"/>
        <w:rPr>
          <w:rFonts w:ascii="Arial" w:hAnsi="Arial" w:cs="Arial"/>
          <w:b/>
          <w:sz w:val="16"/>
          <w:szCs w:val="16"/>
        </w:rPr>
      </w:pPr>
      <w:r w:rsidRPr="008611B7">
        <w:rPr>
          <w:rFonts w:ascii="Arial" w:hAnsi="Arial" w:cs="Arial"/>
          <w:b/>
          <w:sz w:val="16"/>
          <w:szCs w:val="16"/>
        </w:rPr>
        <w:t>Глава муниципального района</w:t>
      </w:r>
      <w:r>
        <w:rPr>
          <w:rFonts w:ascii="Arial" w:hAnsi="Arial" w:cs="Arial"/>
          <w:b/>
          <w:sz w:val="16"/>
          <w:szCs w:val="16"/>
        </w:rPr>
        <w:tab/>
      </w:r>
      <w:r w:rsidRPr="008611B7">
        <w:rPr>
          <w:rFonts w:ascii="Arial" w:hAnsi="Arial" w:cs="Arial"/>
          <w:b/>
          <w:sz w:val="16"/>
          <w:szCs w:val="16"/>
        </w:rPr>
        <w:tab/>
      </w:r>
      <w:proofErr w:type="spellStart"/>
      <w:r w:rsidRPr="008611B7">
        <w:rPr>
          <w:rFonts w:ascii="Arial" w:hAnsi="Arial" w:cs="Arial"/>
          <w:b/>
          <w:sz w:val="16"/>
          <w:szCs w:val="16"/>
        </w:rPr>
        <w:t>Ю.В.Стадэ</w:t>
      </w:r>
      <w:proofErr w:type="spellEnd"/>
    </w:p>
    <w:p w:rsidR="00953ECA" w:rsidRPr="008611B7" w:rsidRDefault="00953ECA" w:rsidP="00404BE2">
      <w:pPr>
        <w:jc w:val="both"/>
        <w:rPr>
          <w:rFonts w:ascii="Arial" w:hAnsi="Arial" w:cs="Arial"/>
          <w:sz w:val="16"/>
          <w:szCs w:val="16"/>
        </w:rPr>
      </w:pPr>
    </w:p>
    <w:p w:rsidR="00953ECA" w:rsidRPr="00DB4030" w:rsidRDefault="00953ECA" w:rsidP="00953ECA">
      <w:pPr>
        <w:pStyle w:val="2"/>
        <w:rPr>
          <w:rFonts w:ascii="Arial" w:hAnsi="Arial" w:cs="Arial"/>
          <w:color w:val="000000"/>
          <w:sz w:val="16"/>
          <w:szCs w:val="16"/>
        </w:rPr>
      </w:pPr>
      <w:r w:rsidRPr="00DB4030">
        <w:rPr>
          <w:rFonts w:ascii="Arial" w:hAnsi="Arial" w:cs="Arial"/>
          <w:color w:val="000000"/>
          <w:sz w:val="16"/>
          <w:szCs w:val="16"/>
        </w:rPr>
        <w:t>АДМИНИСТРАЦИЯ ВАЛДАЙСКОГО МУНИЦИПАЛЬНОГО РАЙОНА</w:t>
      </w:r>
    </w:p>
    <w:p w:rsidR="00953ECA" w:rsidRPr="00DB4030" w:rsidRDefault="00953ECA" w:rsidP="00953ECA">
      <w:pPr>
        <w:pStyle w:val="3"/>
        <w:rPr>
          <w:rFonts w:ascii="Arial" w:hAnsi="Arial" w:cs="Arial"/>
          <w:sz w:val="16"/>
          <w:szCs w:val="16"/>
        </w:rPr>
      </w:pPr>
      <w:r w:rsidRPr="00DB4030">
        <w:rPr>
          <w:rFonts w:ascii="Arial" w:hAnsi="Arial" w:cs="Arial"/>
          <w:sz w:val="16"/>
          <w:szCs w:val="16"/>
        </w:rPr>
        <w:t>П О С Т А Н О В Л Е Н И Е</w:t>
      </w:r>
    </w:p>
    <w:p w:rsidR="00953ECA" w:rsidRPr="00DB4030" w:rsidRDefault="00953ECA" w:rsidP="00953ECA">
      <w:pPr>
        <w:jc w:val="center"/>
        <w:rPr>
          <w:rFonts w:ascii="Arial" w:hAnsi="Arial" w:cs="Arial"/>
          <w:color w:val="000000"/>
          <w:sz w:val="16"/>
          <w:szCs w:val="16"/>
        </w:rPr>
      </w:pPr>
      <w:r w:rsidRPr="00DB4030">
        <w:rPr>
          <w:rFonts w:ascii="Arial" w:hAnsi="Arial" w:cs="Arial"/>
          <w:color w:val="000000"/>
          <w:sz w:val="16"/>
          <w:szCs w:val="16"/>
        </w:rPr>
        <w:t>30.03.2021 № 517</w:t>
      </w:r>
    </w:p>
    <w:p w:rsidR="00953ECA" w:rsidRDefault="00953ECA" w:rsidP="00953ECA">
      <w:pPr>
        <w:jc w:val="center"/>
        <w:rPr>
          <w:rFonts w:ascii="Arial" w:hAnsi="Arial" w:cs="Arial"/>
          <w:b/>
          <w:iCs/>
          <w:sz w:val="16"/>
          <w:szCs w:val="16"/>
        </w:rPr>
      </w:pPr>
      <w:r w:rsidRPr="00DB4030">
        <w:rPr>
          <w:rFonts w:ascii="Arial" w:hAnsi="Arial" w:cs="Arial"/>
          <w:b/>
          <w:sz w:val="16"/>
          <w:szCs w:val="16"/>
        </w:rPr>
        <w:t>О</w:t>
      </w:r>
      <w:r w:rsidRPr="00DB4030">
        <w:rPr>
          <w:rFonts w:ascii="Arial" w:eastAsia="A" w:hAnsi="Arial" w:cs="Arial"/>
          <w:b/>
          <w:sz w:val="16"/>
          <w:szCs w:val="16"/>
        </w:rPr>
        <w:t xml:space="preserve"> внесении изменений в</w:t>
      </w:r>
      <w:r w:rsidRPr="00DB4030">
        <w:rPr>
          <w:rFonts w:ascii="Arial" w:hAnsi="Arial" w:cs="Arial"/>
          <w:b/>
          <w:sz w:val="16"/>
          <w:szCs w:val="16"/>
        </w:rPr>
        <w:t xml:space="preserve"> </w:t>
      </w:r>
      <w:r w:rsidRPr="00DB4030">
        <w:rPr>
          <w:rFonts w:ascii="Arial" w:eastAsia="A" w:hAnsi="Arial" w:cs="Arial"/>
          <w:b/>
          <w:sz w:val="16"/>
          <w:szCs w:val="16"/>
        </w:rPr>
        <w:t>а</w:t>
      </w:r>
      <w:r w:rsidRPr="00DB4030">
        <w:rPr>
          <w:rFonts w:ascii="Arial" w:hAnsi="Arial" w:cs="Arial"/>
          <w:b/>
          <w:sz w:val="16"/>
          <w:szCs w:val="16"/>
        </w:rPr>
        <w:t>дминистративн</w:t>
      </w:r>
      <w:r w:rsidRPr="00DB4030">
        <w:rPr>
          <w:rFonts w:ascii="Arial" w:eastAsia="A" w:hAnsi="Arial" w:cs="Arial"/>
          <w:b/>
          <w:sz w:val="16"/>
          <w:szCs w:val="16"/>
        </w:rPr>
        <w:t xml:space="preserve">ый </w:t>
      </w:r>
      <w:r w:rsidRPr="00DB4030">
        <w:rPr>
          <w:rFonts w:ascii="Arial" w:hAnsi="Arial" w:cs="Arial"/>
          <w:b/>
          <w:sz w:val="16"/>
          <w:szCs w:val="16"/>
        </w:rPr>
        <w:t xml:space="preserve">регламент </w:t>
      </w:r>
      <w:r w:rsidRPr="00DB4030">
        <w:rPr>
          <w:rFonts w:ascii="Arial" w:hAnsi="Arial" w:cs="Arial"/>
          <w:b/>
          <w:iCs/>
          <w:sz w:val="16"/>
          <w:szCs w:val="16"/>
        </w:rPr>
        <w:t xml:space="preserve">предоставления муниципальной </w:t>
      </w:r>
      <w:r w:rsidRPr="00DB4030">
        <w:rPr>
          <w:rFonts w:ascii="Arial" w:eastAsia="A" w:hAnsi="Arial" w:cs="Arial"/>
          <w:b/>
          <w:iCs/>
          <w:sz w:val="16"/>
          <w:szCs w:val="16"/>
        </w:rPr>
        <w:t>услуги</w:t>
      </w:r>
      <w:r w:rsidRPr="00DB4030">
        <w:rPr>
          <w:rFonts w:ascii="Arial" w:hAnsi="Arial" w:cs="Arial"/>
          <w:b/>
          <w:iCs/>
          <w:sz w:val="16"/>
          <w:szCs w:val="16"/>
        </w:rPr>
        <w:t xml:space="preserve"> по предоставлению информации </w:t>
      </w:r>
    </w:p>
    <w:p w:rsidR="00953ECA" w:rsidRPr="00DB4030" w:rsidRDefault="00953ECA" w:rsidP="00953ECA">
      <w:pPr>
        <w:jc w:val="center"/>
        <w:rPr>
          <w:rFonts w:ascii="Arial" w:hAnsi="Arial" w:cs="Arial"/>
          <w:b/>
          <w:bCs/>
          <w:iCs/>
          <w:sz w:val="16"/>
          <w:szCs w:val="16"/>
        </w:rPr>
      </w:pPr>
      <w:r w:rsidRPr="00DB4030">
        <w:rPr>
          <w:rFonts w:ascii="Arial" w:hAnsi="Arial" w:cs="Arial"/>
          <w:b/>
          <w:bCs/>
          <w:iCs/>
          <w:sz w:val="16"/>
          <w:szCs w:val="16"/>
        </w:rPr>
        <w:t>об организации общедоступного и бесплатного дошкольного, начального общего, осно</w:t>
      </w:r>
      <w:r w:rsidRPr="00DB4030">
        <w:rPr>
          <w:rFonts w:ascii="Arial" w:hAnsi="Arial" w:cs="Arial"/>
          <w:b/>
          <w:bCs/>
          <w:iCs/>
          <w:sz w:val="16"/>
          <w:szCs w:val="16"/>
        </w:rPr>
        <w:t>в</w:t>
      </w:r>
      <w:r w:rsidRPr="00DB4030">
        <w:rPr>
          <w:rFonts w:ascii="Arial" w:hAnsi="Arial" w:cs="Arial"/>
          <w:b/>
          <w:bCs/>
          <w:iCs/>
          <w:sz w:val="16"/>
          <w:szCs w:val="16"/>
        </w:rPr>
        <w:t xml:space="preserve">ного общего, среднего </w:t>
      </w:r>
    </w:p>
    <w:p w:rsidR="00953ECA" w:rsidRDefault="00953ECA" w:rsidP="00953ECA">
      <w:pPr>
        <w:jc w:val="center"/>
        <w:rPr>
          <w:rFonts w:ascii="Arial" w:hAnsi="Arial" w:cs="Arial"/>
          <w:b/>
          <w:bCs/>
          <w:iCs/>
          <w:sz w:val="16"/>
          <w:szCs w:val="16"/>
        </w:rPr>
      </w:pPr>
      <w:r w:rsidRPr="00DB4030">
        <w:rPr>
          <w:rFonts w:ascii="Arial" w:hAnsi="Arial" w:cs="Arial"/>
          <w:b/>
          <w:bCs/>
          <w:iCs/>
          <w:sz w:val="16"/>
          <w:szCs w:val="16"/>
        </w:rPr>
        <w:t>общего образования, а также дополнительного образования в образов</w:t>
      </w:r>
      <w:r w:rsidRPr="00DB4030">
        <w:rPr>
          <w:rFonts w:ascii="Arial" w:hAnsi="Arial" w:cs="Arial"/>
          <w:b/>
          <w:bCs/>
          <w:iCs/>
          <w:sz w:val="16"/>
          <w:szCs w:val="16"/>
        </w:rPr>
        <w:t>а</w:t>
      </w:r>
      <w:r w:rsidRPr="00DB4030">
        <w:rPr>
          <w:rFonts w:ascii="Arial" w:hAnsi="Arial" w:cs="Arial"/>
          <w:b/>
          <w:bCs/>
          <w:iCs/>
          <w:sz w:val="16"/>
          <w:szCs w:val="16"/>
        </w:rPr>
        <w:t>тельных учреждениях</w:t>
      </w:r>
    </w:p>
    <w:p w:rsidR="00953ECA" w:rsidRPr="00DB4030" w:rsidRDefault="00953ECA" w:rsidP="00953ECA">
      <w:pPr>
        <w:autoSpaceDE w:val="0"/>
        <w:ind w:firstLine="284"/>
        <w:jc w:val="both"/>
        <w:rPr>
          <w:rFonts w:ascii="Arial" w:hAnsi="Arial" w:cs="Arial"/>
          <w:sz w:val="16"/>
          <w:szCs w:val="16"/>
        </w:rPr>
      </w:pPr>
      <w:r w:rsidRPr="00DB4030">
        <w:rPr>
          <w:rFonts w:ascii="Arial" w:hAnsi="Arial" w:cs="Arial"/>
          <w:sz w:val="16"/>
          <w:szCs w:val="16"/>
        </w:rPr>
        <w:t xml:space="preserve">Администрация Валдайского муниципального района </w:t>
      </w:r>
      <w:r w:rsidRPr="00DB4030">
        <w:rPr>
          <w:rFonts w:ascii="Arial" w:hAnsi="Arial" w:cs="Arial"/>
          <w:b/>
          <w:bCs/>
          <w:sz w:val="16"/>
          <w:szCs w:val="16"/>
        </w:rPr>
        <w:t>ПОСТ</w:t>
      </w:r>
      <w:r w:rsidRPr="00DB4030">
        <w:rPr>
          <w:rFonts w:ascii="Arial" w:hAnsi="Arial" w:cs="Arial"/>
          <w:b/>
          <w:bCs/>
          <w:sz w:val="16"/>
          <w:szCs w:val="16"/>
        </w:rPr>
        <w:t>А</w:t>
      </w:r>
      <w:r w:rsidRPr="00DB4030">
        <w:rPr>
          <w:rFonts w:ascii="Arial" w:hAnsi="Arial" w:cs="Arial"/>
          <w:b/>
          <w:bCs/>
          <w:sz w:val="16"/>
          <w:szCs w:val="16"/>
        </w:rPr>
        <w:t>НОВЛЯЕТ:</w:t>
      </w:r>
    </w:p>
    <w:p w:rsidR="00953ECA" w:rsidRPr="00DB4030" w:rsidRDefault="00953ECA" w:rsidP="00953ECA">
      <w:pPr>
        <w:pStyle w:val="ConsPlusTitle"/>
        <w:widowControl/>
        <w:ind w:firstLine="284"/>
        <w:jc w:val="both"/>
        <w:rPr>
          <w:rFonts w:ascii="Arial" w:hAnsi="Arial" w:cs="Arial"/>
          <w:sz w:val="16"/>
          <w:szCs w:val="16"/>
        </w:rPr>
      </w:pPr>
      <w:r w:rsidRPr="00DB4030">
        <w:rPr>
          <w:rFonts w:ascii="Arial" w:hAnsi="Arial" w:cs="Arial"/>
          <w:b w:val="0"/>
          <w:sz w:val="16"/>
          <w:szCs w:val="16"/>
        </w:rPr>
        <w:t xml:space="preserve">1. Внести изменения в административный регламент предоставления муниципальной услуги </w:t>
      </w:r>
      <w:bookmarkStart w:id="3" w:name="_Hlk47106450"/>
      <w:r w:rsidRPr="00DB4030">
        <w:rPr>
          <w:rFonts w:ascii="Arial" w:hAnsi="Arial" w:cs="Arial"/>
          <w:b w:val="0"/>
          <w:bCs w:val="0"/>
          <w:iCs/>
          <w:spacing w:val="-4"/>
          <w:sz w:val="16"/>
          <w:szCs w:val="16"/>
        </w:rPr>
        <w:t>по предоставлению информации об организации общ</w:t>
      </w:r>
      <w:r w:rsidRPr="00DB4030">
        <w:rPr>
          <w:rFonts w:ascii="Arial" w:hAnsi="Arial" w:cs="Arial"/>
          <w:b w:val="0"/>
          <w:bCs w:val="0"/>
          <w:iCs/>
          <w:spacing w:val="-4"/>
          <w:sz w:val="16"/>
          <w:szCs w:val="16"/>
        </w:rPr>
        <w:t>е</w:t>
      </w:r>
      <w:r w:rsidRPr="00DB4030">
        <w:rPr>
          <w:rFonts w:ascii="Arial" w:hAnsi="Arial" w:cs="Arial"/>
          <w:b w:val="0"/>
          <w:bCs w:val="0"/>
          <w:iCs/>
          <w:spacing w:val="-4"/>
          <w:sz w:val="16"/>
          <w:szCs w:val="16"/>
        </w:rPr>
        <w:t>доступного и бесплатного дошкольного, начального общего, основного общего, среднего общего образования, а также дополнительного образования в образ</w:t>
      </w:r>
      <w:r w:rsidRPr="00DB4030">
        <w:rPr>
          <w:rFonts w:ascii="Arial" w:hAnsi="Arial" w:cs="Arial"/>
          <w:b w:val="0"/>
          <w:bCs w:val="0"/>
          <w:iCs/>
          <w:spacing w:val="-4"/>
          <w:sz w:val="16"/>
          <w:szCs w:val="16"/>
        </w:rPr>
        <w:t>о</w:t>
      </w:r>
      <w:r w:rsidRPr="00DB4030">
        <w:rPr>
          <w:rFonts w:ascii="Arial" w:hAnsi="Arial" w:cs="Arial"/>
          <w:b w:val="0"/>
          <w:bCs w:val="0"/>
          <w:iCs/>
          <w:spacing w:val="-4"/>
          <w:sz w:val="16"/>
          <w:szCs w:val="16"/>
        </w:rPr>
        <w:t>вательных учреждениях</w:t>
      </w:r>
      <w:bookmarkEnd w:id="3"/>
      <w:r w:rsidRPr="00DB4030">
        <w:rPr>
          <w:rFonts w:ascii="Arial" w:hAnsi="Arial" w:cs="Arial"/>
          <w:b w:val="0"/>
          <w:bCs w:val="0"/>
          <w:sz w:val="16"/>
          <w:szCs w:val="16"/>
        </w:rPr>
        <w:t>,</w:t>
      </w:r>
      <w:r w:rsidRPr="00DB4030">
        <w:rPr>
          <w:rFonts w:ascii="Arial" w:hAnsi="Arial" w:cs="Arial"/>
          <w:b w:val="0"/>
          <w:sz w:val="16"/>
          <w:szCs w:val="16"/>
        </w:rPr>
        <w:t xml:space="preserve"> утвержденный постановлением Адм</w:t>
      </w:r>
      <w:r w:rsidRPr="00DB4030">
        <w:rPr>
          <w:rFonts w:ascii="Arial" w:hAnsi="Arial" w:cs="Arial"/>
          <w:b w:val="0"/>
          <w:sz w:val="16"/>
          <w:szCs w:val="16"/>
        </w:rPr>
        <w:t>и</w:t>
      </w:r>
      <w:r w:rsidRPr="00DB4030">
        <w:rPr>
          <w:rFonts w:ascii="Arial" w:hAnsi="Arial" w:cs="Arial"/>
          <w:b w:val="0"/>
          <w:sz w:val="16"/>
          <w:szCs w:val="16"/>
        </w:rPr>
        <w:t>нистрации Валдайского муниципального района от 10</w:t>
      </w:r>
      <w:r w:rsidRPr="00DB4030">
        <w:rPr>
          <w:rFonts w:ascii="Arial" w:eastAsia="A" w:hAnsi="Arial" w:cs="Arial"/>
          <w:b w:val="0"/>
          <w:sz w:val="16"/>
          <w:szCs w:val="16"/>
        </w:rPr>
        <w:t xml:space="preserve">.07.2018 </w:t>
      </w:r>
      <w:r w:rsidRPr="00DB4030">
        <w:rPr>
          <w:rFonts w:ascii="Arial" w:hAnsi="Arial" w:cs="Arial"/>
          <w:b w:val="0"/>
          <w:sz w:val="16"/>
          <w:szCs w:val="16"/>
        </w:rPr>
        <w:t>№ 1049:</w:t>
      </w:r>
    </w:p>
    <w:p w:rsidR="00953ECA" w:rsidRPr="00DB4030" w:rsidRDefault="00953ECA" w:rsidP="00953ECA">
      <w:pPr>
        <w:pStyle w:val="ConsPlusNormal"/>
        <w:ind w:firstLine="284"/>
        <w:jc w:val="both"/>
        <w:rPr>
          <w:rFonts w:eastAsia="A"/>
          <w:sz w:val="16"/>
          <w:szCs w:val="16"/>
        </w:rPr>
      </w:pPr>
      <w:r w:rsidRPr="00DB4030">
        <w:rPr>
          <w:sz w:val="16"/>
          <w:szCs w:val="16"/>
        </w:rPr>
        <w:t>1.1</w:t>
      </w:r>
      <w:r w:rsidRPr="00DB4030">
        <w:rPr>
          <w:rFonts w:eastAsia="A"/>
          <w:sz w:val="16"/>
          <w:szCs w:val="16"/>
        </w:rPr>
        <w:t>. Изложить пункт 1.3 в редакции:</w:t>
      </w:r>
    </w:p>
    <w:p w:rsidR="00953ECA" w:rsidRPr="00DB4030" w:rsidRDefault="00953ECA" w:rsidP="00953ECA">
      <w:pPr>
        <w:autoSpaceDE w:val="0"/>
        <w:autoSpaceDN w:val="0"/>
        <w:adjustRightInd w:val="0"/>
        <w:ind w:firstLine="284"/>
        <w:jc w:val="both"/>
        <w:rPr>
          <w:rFonts w:ascii="Arial" w:eastAsia="Calibri" w:hAnsi="Arial" w:cs="Arial"/>
          <w:bCs/>
          <w:sz w:val="16"/>
          <w:szCs w:val="16"/>
          <w:lang w:eastAsia="en-US"/>
        </w:rPr>
      </w:pPr>
      <w:r w:rsidRPr="00DB4030">
        <w:rPr>
          <w:rFonts w:ascii="Arial" w:eastAsia="Calibri" w:hAnsi="Arial" w:cs="Arial"/>
          <w:sz w:val="16"/>
          <w:szCs w:val="16"/>
          <w:lang w:eastAsia="en-US"/>
        </w:rPr>
        <w:t>«</w:t>
      </w:r>
      <w:r w:rsidRPr="00DB4030">
        <w:rPr>
          <w:rFonts w:ascii="Arial" w:eastAsia="Calibri" w:hAnsi="Arial" w:cs="Arial"/>
          <w:bCs/>
          <w:sz w:val="16"/>
          <w:szCs w:val="16"/>
          <w:lang w:eastAsia="en-US"/>
        </w:rPr>
        <w:t>1.3. Требования к порядку информирования о предоставлении мун</w:t>
      </w:r>
      <w:r w:rsidRPr="00DB4030">
        <w:rPr>
          <w:rFonts w:ascii="Arial" w:eastAsia="Calibri" w:hAnsi="Arial" w:cs="Arial"/>
          <w:bCs/>
          <w:sz w:val="16"/>
          <w:szCs w:val="16"/>
          <w:lang w:eastAsia="en-US"/>
        </w:rPr>
        <w:t>и</w:t>
      </w:r>
      <w:r w:rsidRPr="00DB4030">
        <w:rPr>
          <w:rFonts w:ascii="Arial" w:eastAsia="Calibri" w:hAnsi="Arial" w:cs="Arial"/>
          <w:bCs/>
          <w:sz w:val="16"/>
          <w:szCs w:val="16"/>
          <w:lang w:eastAsia="en-US"/>
        </w:rPr>
        <w:t>ципальной услуги.</w:t>
      </w:r>
    </w:p>
    <w:p w:rsidR="00953ECA" w:rsidRPr="00DB4030" w:rsidRDefault="00953ECA" w:rsidP="00953ECA">
      <w:pPr>
        <w:autoSpaceDE w:val="0"/>
        <w:autoSpaceDN w:val="0"/>
        <w:adjustRightInd w:val="0"/>
        <w:ind w:firstLine="284"/>
        <w:jc w:val="both"/>
        <w:rPr>
          <w:rFonts w:ascii="Arial" w:eastAsia="Calibri" w:hAnsi="Arial" w:cs="Arial"/>
          <w:bCs/>
          <w:sz w:val="16"/>
          <w:szCs w:val="16"/>
          <w:lang w:eastAsia="en-US"/>
        </w:rPr>
      </w:pPr>
      <w:r w:rsidRPr="00DB4030">
        <w:rPr>
          <w:rFonts w:ascii="Arial" w:eastAsia="Calibri" w:hAnsi="Arial" w:cs="Arial"/>
          <w:sz w:val="16"/>
          <w:szCs w:val="16"/>
          <w:lang w:eastAsia="en-US"/>
        </w:rPr>
        <w:t>1.3.1. К с</w:t>
      </w:r>
      <w:r w:rsidRPr="00DB4030">
        <w:rPr>
          <w:rFonts w:ascii="Arial" w:eastAsia="Calibri" w:hAnsi="Arial" w:cs="Arial"/>
          <w:bCs/>
          <w:sz w:val="16"/>
          <w:szCs w:val="16"/>
          <w:lang w:eastAsia="en-US"/>
        </w:rPr>
        <w:t>правочной информации относится и</w:t>
      </w:r>
      <w:r w:rsidRPr="00DB4030">
        <w:rPr>
          <w:rFonts w:ascii="Arial" w:eastAsia="Calibri" w:hAnsi="Arial" w:cs="Arial"/>
          <w:sz w:val="16"/>
          <w:szCs w:val="16"/>
          <w:lang w:eastAsia="en-US"/>
        </w:rPr>
        <w:t xml:space="preserve">нформация о наименовании, месте нахождения, графике работы, справочных телефонах, адресах электронной почты и официальном сайте </w:t>
      </w:r>
      <w:bookmarkStart w:id="4" w:name="_Hlk47105092"/>
      <w:r w:rsidRPr="00DB4030">
        <w:rPr>
          <w:rFonts w:ascii="Arial" w:eastAsia="Calibri" w:hAnsi="Arial" w:cs="Arial"/>
          <w:sz w:val="16"/>
          <w:szCs w:val="16"/>
          <w:lang w:eastAsia="en-US"/>
        </w:rPr>
        <w:t>комитета образования</w:t>
      </w:r>
      <w:bookmarkEnd w:id="4"/>
      <w:r w:rsidRPr="00DB4030">
        <w:rPr>
          <w:rFonts w:ascii="Arial" w:eastAsia="Calibri" w:hAnsi="Arial" w:cs="Arial"/>
          <w:sz w:val="16"/>
          <w:szCs w:val="16"/>
          <w:lang w:eastAsia="en-US"/>
        </w:rPr>
        <w:t xml:space="preserve">, </w:t>
      </w:r>
      <w:r w:rsidRPr="00DB4030">
        <w:rPr>
          <w:rFonts w:ascii="Arial" w:hAnsi="Arial" w:cs="Arial"/>
          <w:sz w:val="16"/>
          <w:szCs w:val="16"/>
        </w:rPr>
        <w:t>муниципальных образовательных учреждений, подведомственных комитету образ</w:t>
      </w:r>
      <w:r w:rsidRPr="00DB4030">
        <w:rPr>
          <w:rFonts w:ascii="Arial" w:hAnsi="Arial" w:cs="Arial"/>
          <w:sz w:val="16"/>
          <w:szCs w:val="16"/>
        </w:rPr>
        <w:t>о</w:t>
      </w:r>
      <w:r w:rsidRPr="00DB4030">
        <w:rPr>
          <w:rFonts w:ascii="Arial" w:hAnsi="Arial" w:cs="Arial"/>
          <w:sz w:val="16"/>
          <w:szCs w:val="16"/>
        </w:rPr>
        <w:t xml:space="preserve">вания Администрации Валдайского муниципального района (далее - МОУ), </w:t>
      </w:r>
      <w:r w:rsidRPr="00DB4030">
        <w:rPr>
          <w:rFonts w:ascii="Arial" w:eastAsia="Calibri" w:hAnsi="Arial" w:cs="Arial"/>
          <w:sz w:val="16"/>
          <w:szCs w:val="16"/>
          <w:lang w:eastAsia="en-US"/>
        </w:rPr>
        <w:t xml:space="preserve">предоставляющих </w:t>
      </w:r>
      <w:bookmarkStart w:id="5" w:name="_Hlk46932432"/>
      <w:r w:rsidRPr="00DB4030">
        <w:rPr>
          <w:rFonts w:ascii="Arial" w:eastAsia="Calibri" w:hAnsi="Arial" w:cs="Arial"/>
          <w:sz w:val="16"/>
          <w:szCs w:val="16"/>
          <w:lang w:eastAsia="en-US"/>
        </w:rPr>
        <w:t>муниципальную</w:t>
      </w:r>
      <w:bookmarkEnd w:id="5"/>
      <w:r w:rsidRPr="00DB4030">
        <w:rPr>
          <w:rFonts w:ascii="Arial" w:eastAsia="Calibri" w:hAnsi="Arial" w:cs="Arial"/>
          <w:sz w:val="16"/>
          <w:szCs w:val="16"/>
          <w:lang w:eastAsia="en-US"/>
        </w:rPr>
        <w:t xml:space="preserve"> услугу, и  государственного областного автономного учреждения «Мн</w:t>
      </w:r>
      <w:r w:rsidRPr="00DB4030">
        <w:rPr>
          <w:rFonts w:ascii="Arial" w:eastAsia="Calibri" w:hAnsi="Arial" w:cs="Arial"/>
          <w:sz w:val="16"/>
          <w:szCs w:val="16"/>
          <w:lang w:eastAsia="en-US"/>
        </w:rPr>
        <w:t>о</w:t>
      </w:r>
      <w:r w:rsidRPr="00DB4030">
        <w:rPr>
          <w:rFonts w:ascii="Arial" w:eastAsia="Calibri" w:hAnsi="Arial" w:cs="Arial"/>
          <w:sz w:val="16"/>
          <w:szCs w:val="16"/>
          <w:lang w:eastAsia="en-US"/>
        </w:rPr>
        <w:t>гофункциональный центр предоставления государственных и муниципальных услуг» (далее – МФЦ).</w:t>
      </w:r>
    </w:p>
    <w:p w:rsidR="00953ECA" w:rsidRPr="00DB4030" w:rsidRDefault="00953ECA" w:rsidP="00953ECA">
      <w:pPr>
        <w:autoSpaceDE w:val="0"/>
        <w:autoSpaceDN w:val="0"/>
        <w:adjustRightInd w:val="0"/>
        <w:ind w:firstLine="284"/>
        <w:jc w:val="both"/>
        <w:rPr>
          <w:rFonts w:ascii="Arial" w:eastAsia="Calibri" w:hAnsi="Arial" w:cs="Arial"/>
          <w:sz w:val="16"/>
          <w:szCs w:val="16"/>
          <w:lang w:eastAsia="en-US"/>
        </w:rPr>
      </w:pPr>
      <w:r w:rsidRPr="00DB4030">
        <w:rPr>
          <w:rFonts w:ascii="Arial" w:eastAsia="Calibri" w:hAnsi="Arial" w:cs="Arial"/>
          <w:bCs/>
          <w:sz w:val="16"/>
          <w:szCs w:val="16"/>
          <w:lang w:eastAsia="en-US"/>
        </w:rPr>
        <w:t>Справочная информация размещается н</w:t>
      </w:r>
      <w:r w:rsidRPr="00DB4030">
        <w:rPr>
          <w:rFonts w:ascii="Arial" w:eastAsia="Calibri" w:hAnsi="Arial" w:cs="Arial"/>
          <w:sz w:val="16"/>
          <w:szCs w:val="16"/>
          <w:lang w:eastAsia="en-US"/>
        </w:rPr>
        <w:t>а официальном сайте комитета образования, в информационно-телекоммуникационной сети «Интернет» (далее также сеть «Интернет»), в региональных государственных информационных системах «Реестр государственных и муниципальных услуг (фун</w:t>
      </w:r>
      <w:r w:rsidRPr="00DB4030">
        <w:rPr>
          <w:rFonts w:ascii="Arial" w:eastAsia="Calibri" w:hAnsi="Arial" w:cs="Arial"/>
          <w:sz w:val="16"/>
          <w:szCs w:val="16"/>
          <w:lang w:eastAsia="en-US"/>
        </w:rPr>
        <w:t>к</w:t>
      </w:r>
      <w:r w:rsidRPr="00DB4030">
        <w:rPr>
          <w:rFonts w:ascii="Arial" w:eastAsia="Calibri" w:hAnsi="Arial" w:cs="Arial"/>
          <w:sz w:val="16"/>
          <w:szCs w:val="16"/>
          <w:lang w:eastAsia="en-US"/>
        </w:rPr>
        <w:t>ций) Новгородской области», «Портал государственных и муниципальных услуг (функций) Новгородской области», федеральной государственной и</w:t>
      </w:r>
      <w:r w:rsidRPr="00DB4030">
        <w:rPr>
          <w:rFonts w:ascii="Arial" w:eastAsia="Calibri" w:hAnsi="Arial" w:cs="Arial"/>
          <w:sz w:val="16"/>
          <w:szCs w:val="16"/>
          <w:lang w:eastAsia="en-US"/>
        </w:rPr>
        <w:t>н</w:t>
      </w:r>
      <w:r w:rsidRPr="00DB4030">
        <w:rPr>
          <w:rFonts w:ascii="Arial" w:eastAsia="Calibri" w:hAnsi="Arial" w:cs="Arial"/>
          <w:sz w:val="16"/>
          <w:szCs w:val="16"/>
          <w:lang w:eastAsia="en-US"/>
        </w:rPr>
        <w:t>формационной системе «Ед</w:t>
      </w:r>
      <w:r w:rsidRPr="00DB4030">
        <w:rPr>
          <w:rFonts w:ascii="Arial" w:eastAsia="Calibri" w:hAnsi="Arial" w:cs="Arial"/>
          <w:sz w:val="16"/>
          <w:szCs w:val="16"/>
          <w:lang w:eastAsia="en-US"/>
        </w:rPr>
        <w:t>и</w:t>
      </w:r>
      <w:r w:rsidRPr="00DB4030">
        <w:rPr>
          <w:rFonts w:ascii="Arial" w:eastAsia="Calibri" w:hAnsi="Arial" w:cs="Arial"/>
          <w:sz w:val="16"/>
          <w:szCs w:val="16"/>
          <w:lang w:eastAsia="en-US"/>
        </w:rPr>
        <w:t>ный портал государственных и муниципальных услуг (функций)».</w:t>
      </w:r>
    </w:p>
    <w:p w:rsidR="00953ECA" w:rsidRPr="00DB4030" w:rsidRDefault="00953ECA" w:rsidP="00953ECA">
      <w:pPr>
        <w:autoSpaceDE w:val="0"/>
        <w:autoSpaceDN w:val="0"/>
        <w:adjustRightInd w:val="0"/>
        <w:ind w:firstLine="284"/>
        <w:jc w:val="both"/>
        <w:rPr>
          <w:rFonts w:ascii="Arial" w:eastAsia="Calibri" w:hAnsi="Arial" w:cs="Arial"/>
          <w:sz w:val="16"/>
          <w:szCs w:val="16"/>
          <w:lang w:eastAsia="en-US"/>
        </w:rPr>
      </w:pPr>
      <w:r w:rsidRPr="00DB4030">
        <w:rPr>
          <w:rFonts w:ascii="Arial" w:eastAsia="Calibri" w:hAnsi="Arial" w:cs="Arial"/>
          <w:sz w:val="16"/>
          <w:szCs w:val="16"/>
          <w:lang w:eastAsia="en-US"/>
        </w:rPr>
        <w:t>1.3.2. Информация о порядке предоставления муниципальной услуги предоставляется:</w:t>
      </w:r>
    </w:p>
    <w:p w:rsidR="00953ECA" w:rsidRPr="00DB4030" w:rsidRDefault="00953ECA" w:rsidP="00953ECA">
      <w:pPr>
        <w:autoSpaceDE w:val="0"/>
        <w:autoSpaceDN w:val="0"/>
        <w:adjustRightInd w:val="0"/>
        <w:ind w:firstLine="284"/>
        <w:jc w:val="both"/>
        <w:rPr>
          <w:rFonts w:ascii="Arial" w:eastAsia="Calibri" w:hAnsi="Arial" w:cs="Arial"/>
          <w:sz w:val="16"/>
          <w:szCs w:val="16"/>
          <w:lang w:eastAsia="en-US"/>
        </w:rPr>
      </w:pPr>
      <w:r w:rsidRPr="00DB4030">
        <w:rPr>
          <w:rFonts w:ascii="Arial" w:eastAsia="Calibri" w:hAnsi="Arial" w:cs="Arial"/>
          <w:sz w:val="16"/>
          <w:szCs w:val="16"/>
          <w:lang w:eastAsia="en-US"/>
        </w:rPr>
        <w:t>непосредственно должностным лицом комитета образования, МОУ;</w:t>
      </w:r>
      <w:r>
        <w:rPr>
          <w:rFonts w:ascii="Arial" w:eastAsia="Calibri" w:hAnsi="Arial" w:cs="Arial"/>
          <w:sz w:val="16"/>
          <w:szCs w:val="16"/>
          <w:lang w:eastAsia="en-US"/>
        </w:rPr>
        <w:t xml:space="preserve"> </w:t>
      </w:r>
      <w:r w:rsidRPr="00DB4030">
        <w:rPr>
          <w:rFonts w:ascii="Arial" w:eastAsia="Calibri" w:hAnsi="Arial" w:cs="Arial"/>
          <w:sz w:val="16"/>
          <w:szCs w:val="16"/>
          <w:lang w:eastAsia="en-US"/>
        </w:rPr>
        <w:t>с использованием средств почтовой, телефонной связи и эле</w:t>
      </w:r>
      <w:r w:rsidRPr="00DB4030">
        <w:rPr>
          <w:rFonts w:ascii="Arial" w:eastAsia="Calibri" w:hAnsi="Arial" w:cs="Arial"/>
          <w:sz w:val="16"/>
          <w:szCs w:val="16"/>
          <w:lang w:eastAsia="en-US"/>
        </w:rPr>
        <w:t>к</w:t>
      </w:r>
      <w:r w:rsidRPr="00DB4030">
        <w:rPr>
          <w:rFonts w:ascii="Arial" w:eastAsia="Calibri" w:hAnsi="Arial" w:cs="Arial"/>
          <w:sz w:val="16"/>
          <w:szCs w:val="16"/>
          <w:lang w:eastAsia="en-US"/>
        </w:rPr>
        <w:t>тронной почты;</w:t>
      </w:r>
    </w:p>
    <w:p w:rsidR="00953ECA" w:rsidRPr="00DB4030" w:rsidRDefault="00953ECA" w:rsidP="00953ECA">
      <w:pPr>
        <w:autoSpaceDE w:val="0"/>
        <w:autoSpaceDN w:val="0"/>
        <w:adjustRightInd w:val="0"/>
        <w:ind w:firstLine="284"/>
        <w:jc w:val="both"/>
        <w:rPr>
          <w:rFonts w:ascii="Arial" w:eastAsia="Calibri" w:hAnsi="Arial" w:cs="Arial"/>
          <w:sz w:val="16"/>
          <w:szCs w:val="16"/>
          <w:lang w:eastAsia="en-US"/>
        </w:rPr>
      </w:pPr>
      <w:r w:rsidRPr="00DB4030">
        <w:rPr>
          <w:rFonts w:ascii="Arial" w:eastAsia="Calibri" w:hAnsi="Arial" w:cs="Arial"/>
          <w:bCs/>
          <w:sz w:val="16"/>
          <w:szCs w:val="16"/>
          <w:lang w:eastAsia="en-US"/>
        </w:rPr>
        <w:t>посредством размещения в информационно-телекоммуникационных сетях общего пользования, в том числе в сети «Интернет», публикаций в сре</w:t>
      </w:r>
      <w:r w:rsidRPr="00DB4030">
        <w:rPr>
          <w:rFonts w:ascii="Arial" w:eastAsia="Calibri" w:hAnsi="Arial" w:cs="Arial"/>
          <w:bCs/>
          <w:sz w:val="16"/>
          <w:szCs w:val="16"/>
          <w:lang w:eastAsia="en-US"/>
        </w:rPr>
        <w:t>д</w:t>
      </w:r>
      <w:r w:rsidRPr="00DB4030">
        <w:rPr>
          <w:rFonts w:ascii="Arial" w:eastAsia="Calibri" w:hAnsi="Arial" w:cs="Arial"/>
          <w:bCs/>
          <w:sz w:val="16"/>
          <w:szCs w:val="16"/>
          <w:lang w:eastAsia="en-US"/>
        </w:rPr>
        <w:t>ствах массовой информации;</w:t>
      </w:r>
      <w:r>
        <w:rPr>
          <w:rFonts w:ascii="Arial" w:eastAsia="Calibri" w:hAnsi="Arial" w:cs="Arial"/>
          <w:bCs/>
          <w:sz w:val="16"/>
          <w:szCs w:val="16"/>
          <w:lang w:eastAsia="en-US"/>
        </w:rPr>
        <w:t xml:space="preserve"> </w:t>
      </w:r>
      <w:r w:rsidRPr="00DB4030">
        <w:rPr>
          <w:rFonts w:ascii="Arial" w:eastAsia="Calibri" w:hAnsi="Arial" w:cs="Arial"/>
          <w:sz w:val="16"/>
          <w:szCs w:val="16"/>
          <w:lang w:eastAsia="en-US"/>
        </w:rPr>
        <w:t xml:space="preserve">посредством размещения на официальном сайте комитета образования, </w:t>
      </w:r>
      <w:r w:rsidRPr="00DB4030">
        <w:rPr>
          <w:rFonts w:ascii="Arial" w:hAnsi="Arial" w:cs="Arial"/>
          <w:sz w:val="16"/>
          <w:szCs w:val="16"/>
        </w:rPr>
        <w:t>МОУ</w:t>
      </w:r>
      <w:r w:rsidRPr="00DB4030">
        <w:rPr>
          <w:rFonts w:ascii="Arial" w:eastAsia="Calibri" w:hAnsi="Arial" w:cs="Arial"/>
          <w:sz w:val="16"/>
          <w:szCs w:val="16"/>
          <w:lang w:eastAsia="en-US"/>
        </w:rPr>
        <w:t>;</w:t>
      </w:r>
      <w:r>
        <w:rPr>
          <w:rFonts w:ascii="Arial" w:eastAsia="Calibri" w:hAnsi="Arial" w:cs="Arial"/>
          <w:sz w:val="16"/>
          <w:szCs w:val="16"/>
          <w:lang w:eastAsia="en-US"/>
        </w:rPr>
        <w:t xml:space="preserve"> </w:t>
      </w:r>
      <w:r w:rsidRPr="00DB4030">
        <w:rPr>
          <w:rFonts w:ascii="Arial" w:eastAsia="Calibri" w:hAnsi="Arial" w:cs="Arial"/>
          <w:bCs/>
          <w:sz w:val="16"/>
          <w:szCs w:val="16"/>
          <w:lang w:eastAsia="en-US"/>
        </w:rPr>
        <w:t>посредством размещения на информац</w:t>
      </w:r>
      <w:r w:rsidRPr="00DB4030">
        <w:rPr>
          <w:rFonts w:ascii="Arial" w:eastAsia="Calibri" w:hAnsi="Arial" w:cs="Arial"/>
          <w:bCs/>
          <w:sz w:val="16"/>
          <w:szCs w:val="16"/>
          <w:lang w:eastAsia="en-US"/>
        </w:rPr>
        <w:t>и</w:t>
      </w:r>
      <w:r w:rsidRPr="00DB4030">
        <w:rPr>
          <w:rFonts w:ascii="Arial" w:eastAsia="Calibri" w:hAnsi="Arial" w:cs="Arial"/>
          <w:bCs/>
          <w:sz w:val="16"/>
          <w:szCs w:val="16"/>
          <w:lang w:eastAsia="en-US"/>
        </w:rPr>
        <w:t>онных стендах</w:t>
      </w:r>
      <w:r w:rsidRPr="00DB4030">
        <w:rPr>
          <w:rFonts w:ascii="Arial" w:eastAsia="Calibri" w:hAnsi="Arial" w:cs="Arial"/>
          <w:sz w:val="16"/>
          <w:szCs w:val="16"/>
          <w:lang w:eastAsia="en-US"/>
        </w:rPr>
        <w:t xml:space="preserve"> комитета образования, </w:t>
      </w:r>
      <w:r w:rsidRPr="00DB4030">
        <w:rPr>
          <w:rFonts w:ascii="Arial" w:hAnsi="Arial" w:cs="Arial"/>
          <w:sz w:val="16"/>
          <w:szCs w:val="16"/>
        </w:rPr>
        <w:t>МОУ</w:t>
      </w:r>
      <w:r w:rsidRPr="00DB4030">
        <w:rPr>
          <w:rFonts w:ascii="Arial" w:eastAsia="Calibri" w:hAnsi="Arial" w:cs="Arial"/>
          <w:sz w:val="16"/>
          <w:szCs w:val="16"/>
          <w:lang w:eastAsia="en-US"/>
        </w:rPr>
        <w:t xml:space="preserve"> в местах предоставления </w:t>
      </w:r>
      <w:bookmarkStart w:id="6" w:name="_Hlk46932725"/>
      <w:r w:rsidRPr="00DB4030">
        <w:rPr>
          <w:rFonts w:ascii="Arial" w:eastAsia="Calibri" w:hAnsi="Arial" w:cs="Arial"/>
          <w:sz w:val="16"/>
          <w:szCs w:val="16"/>
          <w:lang w:eastAsia="en-US"/>
        </w:rPr>
        <w:t>муниципальной</w:t>
      </w:r>
      <w:bookmarkEnd w:id="6"/>
      <w:r w:rsidRPr="00DB4030">
        <w:rPr>
          <w:rFonts w:ascii="Arial" w:eastAsia="Calibri" w:hAnsi="Arial" w:cs="Arial"/>
          <w:sz w:val="16"/>
          <w:szCs w:val="16"/>
          <w:lang w:eastAsia="en-US"/>
        </w:rPr>
        <w:t xml:space="preserve"> услуги</w:t>
      </w:r>
      <w:r w:rsidRPr="00DB4030">
        <w:rPr>
          <w:rFonts w:ascii="Arial" w:eastAsia="Calibri" w:hAnsi="Arial" w:cs="Arial"/>
          <w:bCs/>
          <w:sz w:val="16"/>
          <w:szCs w:val="16"/>
          <w:lang w:eastAsia="en-US"/>
        </w:rPr>
        <w:t>;</w:t>
      </w:r>
      <w:r>
        <w:rPr>
          <w:rFonts w:ascii="Arial" w:eastAsia="Calibri" w:hAnsi="Arial" w:cs="Arial"/>
          <w:bCs/>
          <w:sz w:val="16"/>
          <w:szCs w:val="16"/>
          <w:lang w:eastAsia="en-US"/>
        </w:rPr>
        <w:t xml:space="preserve"> </w:t>
      </w:r>
      <w:r w:rsidRPr="00DB4030">
        <w:rPr>
          <w:rFonts w:ascii="Arial" w:eastAsia="Calibri" w:hAnsi="Arial" w:cs="Arial"/>
          <w:sz w:val="16"/>
          <w:szCs w:val="16"/>
          <w:lang w:eastAsia="en-US"/>
        </w:rPr>
        <w:t>в МФЦ.</w:t>
      </w:r>
    </w:p>
    <w:p w:rsidR="00953ECA" w:rsidRPr="00DB4030" w:rsidRDefault="00953ECA" w:rsidP="00953ECA">
      <w:pPr>
        <w:autoSpaceDE w:val="0"/>
        <w:autoSpaceDN w:val="0"/>
        <w:adjustRightInd w:val="0"/>
        <w:ind w:firstLine="284"/>
        <w:jc w:val="both"/>
        <w:rPr>
          <w:rFonts w:ascii="Arial" w:eastAsia="Calibri" w:hAnsi="Arial" w:cs="Arial"/>
          <w:sz w:val="16"/>
          <w:szCs w:val="16"/>
          <w:lang w:eastAsia="en-US"/>
        </w:rPr>
      </w:pPr>
      <w:r w:rsidRPr="00DB4030">
        <w:rPr>
          <w:rFonts w:ascii="Arial" w:eastAsia="Calibri" w:hAnsi="Arial" w:cs="Arial"/>
          <w:bCs/>
          <w:sz w:val="16"/>
          <w:szCs w:val="16"/>
          <w:lang w:eastAsia="en-US"/>
        </w:rPr>
        <w:t xml:space="preserve">1.3.3. В </w:t>
      </w:r>
      <w:r w:rsidRPr="00DB4030">
        <w:rPr>
          <w:rFonts w:ascii="Arial" w:eastAsia="Calibri" w:hAnsi="Arial" w:cs="Arial"/>
          <w:sz w:val="16"/>
          <w:szCs w:val="16"/>
          <w:lang w:eastAsia="en-US"/>
        </w:rPr>
        <w:t>рамках информирования заявителей о порядке предоставления муниципальной услуги функционируют информационные порталы:</w:t>
      </w:r>
    </w:p>
    <w:p w:rsidR="00953ECA" w:rsidRPr="00DB4030" w:rsidRDefault="00953ECA" w:rsidP="00953ECA">
      <w:pPr>
        <w:autoSpaceDE w:val="0"/>
        <w:autoSpaceDN w:val="0"/>
        <w:adjustRightInd w:val="0"/>
        <w:ind w:firstLine="284"/>
        <w:jc w:val="both"/>
        <w:rPr>
          <w:rFonts w:ascii="Arial" w:eastAsia="Calibri" w:hAnsi="Arial" w:cs="Arial"/>
          <w:sz w:val="16"/>
          <w:szCs w:val="16"/>
          <w:lang w:eastAsia="en-US"/>
        </w:rPr>
      </w:pPr>
      <w:r w:rsidRPr="00DB4030">
        <w:rPr>
          <w:rFonts w:ascii="Arial" w:eastAsia="Calibri" w:hAnsi="Arial" w:cs="Arial"/>
          <w:sz w:val="16"/>
          <w:szCs w:val="16"/>
          <w:lang w:eastAsia="en-US"/>
        </w:rPr>
        <w:t xml:space="preserve">федеральная государственная информационная система «Единый портал государственных и муниципальных услуг (функций)»: </w:t>
      </w:r>
      <w:hyperlink r:id="rId23" w:history="1">
        <w:r w:rsidRPr="00DB4030">
          <w:rPr>
            <w:rStyle w:val="af"/>
            <w:rFonts w:ascii="Arial" w:eastAsia="Calibri" w:hAnsi="Arial" w:cs="Arial"/>
            <w:sz w:val="16"/>
            <w:szCs w:val="16"/>
            <w:lang w:val="en-US" w:eastAsia="en-US"/>
          </w:rPr>
          <w:t>http</w:t>
        </w:r>
        <w:r w:rsidRPr="00DB4030">
          <w:rPr>
            <w:rStyle w:val="af"/>
            <w:rFonts w:ascii="Arial" w:eastAsia="Calibri" w:hAnsi="Arial" w:cs="Arial"/>
            <w:sz w:val="16"/>
            <w:szCs w:val="16"/>
            <w:lang w:eastAsia="en-US"/>
          </w:rPr>
          <w:t>://</w:t>
        </w:r>
        <w:r w:rsidRPr="00DB4030">
          <w:rPr>
            <w:rStyle w:val="af"/>
            <w:rFonts w:ascii="Arial" w:eastAsia="Calibri" w:hAnsi="Arial" w:cs="Arial"/>
            <w:sz w:val="16"/>
            <w:szCs w:val="16"/>
            <w:lang w:val="en-US" w:eastAsia="en-US"/>
          </w:rPr>
          <w:t>www</w:t>
        </w:r>
        <w:r w:rsidRPr="00DB4030">
          <w:rPr>
            <w:rStyle w:val="af"/>
            <w:rFonts w:ascii="Arial" w:eastAsia="Calibri" w:hAnsi="Arial" w:cs="Arial"/>
            <w:sz w:val="16"/>
            <w:szCs w:val="16"/>
            <w:lang w:eastAsia="en-US"/>
          </w:rPr>
          <w:t>.</w:t>
        </w:r>
        <w:proofErr w:type="spellStart"/>
        <w:r w:rsidRPr="00DB4030">
          <w:rPr>
            <w:rStyle w:val="af"/>
            <w:rFonts w:ascii="Arial" w:eastAsia="Calibri" w:hAnsi="Arial" w:cs="Arial"/>
            <w:sz w:val="16"/>
            <w:szCs w:val="16"/>
            <w:lang w:val="en-US" w:eastAsia="en-US"/>
          </w:rPr>
          <w:t>gosuslugi</w:t>
        </w:r>
        <w:proofErr w:type="spellEnd"/>
        <w:r w:rsidRPr="00DB4030">
          <w:rPr>
            <w:rStyle w:val="af"/>
            <w:rFonts w:ascii="Arial" w:eastAsia="Calibri" w:hAnsi="Arial" w:cs="Arial"/>
            <w:sz w:val="16"/>
            <w:szCs w:val="16"/>
            <w:lang w:eastAsia="en-US"/>
          </w:rPr>
          <w:t>.</w:t>
        </w:r>
        <w:proofErr w:type="spellStart"/>
        <w:r w:rsidRPr="00DB4030">
          <w:rPr>
            <w:rStyle w:val="af"/>
            <w:rFonts w:ascii="Arial" w:eastAsia="Calibri" w:hAnsi="Arial" w:cs="Arial"/>
            <w:sz w:val="16"/>
            <w:szCs w:val="16"/>
            <w:lang w:val="en-US" w:eastAsia="en-US"/>
          </w:rPr>
          <w:t>ru</w:t>
        </w:r>
        <w:proofErr w:type="spellEnd"/>
      </w:hyperlink>
      <w:r w:rsidRPr="00DB4030">
        <w:rPr>
          <w:rFonts w:ascii="Arial" w:eastAsia="Calibri" w:hAnsi="Arial" w:cs="Arial"/>
          <w:sz w:val="16"/>
          <w:szCs w:val="16"/>
          <w:lang w:eastAsia="en-US"/>
        </w:rPr>
        <w:t>;</w:t>
      </w:r>
    </w:p>
    <w:p w:rsidR="00953ECA" w:rsidRPr="00DB4030" w:rsidRDefault="00953ECA" w:rsidP="00953ECA">
      <w:pPr>
        <w:autoSpaceDE w:val="0"/>
        <w:autoSpaceDN w:val="0"/>
        <w:adjustRightInd w:val="0"/>
        <w:ind w:firstLine="284"/>
        <w:jc w:val="both"/>
        <w:rPr>
          <w:rFonts w:ascii="Arial" w:eastAsia="Calibri" w:hAnsi="Arial" w:cs="Arial"/>
          <w:sz w:val="16"/>
          <w:szCs w:val="16"/>
          <w:lang w:eastAsia="en-US"/>
        </w:rPr>
      </w:pPr>
      <w:r w:rsidRPr="00DB4030">
        <w:rPr>
          <w:rFonts w:ascii="Arial" w:eastAsia="Calibri" w:hAnsi="Arial" w:cs="Arial"/>
          <w:sz w:val="16"/>
          <w:szCs w:val="16"/>
          <w:lang w:eastAsia="en-US"/>
        </w:rPr>
        <w:t xml:space="preserve">региональная государственная информационная система «Портал государственных и муниципальных услуг (функций) Новгородской области»: </w:t>
      </w:r>
      <w:hyperlink r:id="rId24" w:history="1">
        <w:r w:rsidRPr="00DB4030">
          <w:rPr>
            <w:rStyle w:val="af"/>
            <w:rFonts w:ascii="Arial" w:eastAsia="Calibri" w:hAnsi="Arial" w:cs="Arial"/>
            <w:sz w:val="16"/>
            <w:szCs w:val="16"/>
            <w:lang w:val="en-US" w:eastAsia="en-US"/>
          </w:rPr>
          <w:t>http</w:t>
        </w:r>
        <w:r w:rsidRPr="00DB4030">
          <w:rPr>
            <w:rStyle w:val="af"/>
            <w:rFonts w:ascii="Arial" w:eastAsia="Calibri" w:hAnsi="Arial" w:cs="Arial"/>
            <w:sz w:val="16"/>
            <w:szCs w:val="16"/>
            <w:lang w:eastAsia="en-US"/>
          </w:rPr>
          <w:t>://</w:t>
        </w:r>
        <w:proofErr w:type="spellStart"/>
        <w:r w:rsidRPr="00DB4030">
          <w:rPr>
            <w:rStyle w:val="af"/>
            <w:rFonts w:ascii="Arial" w:eastAsia="Calibri" w:hAnsi="Arial" w:cs="Arial"/>
            <w:sz w:val="16"/>
            <w:szCs w:val="16"/>
            <w:lang w:val="en-US" w:eastAsia="en-US"/>
          </w:rPr>
          <w:t>uslugi</w:t>
        </w:r>
        <w:proofErr w:type="spellEnd"/>
        <w:r w:rsidRPr="00DB4030">
          <w:rPr>
            <w:rStyle w:val="af"/>
            <w:rFonts w:ascii="Arial" w:eastAsia="Calibri" w:hAnsi="Arial" w:cs="Arial"/>
            <w:sz w:val="16"/>
            <w:szCs w:val="16"/>
            <w:lang w:eastAsia="en-US"/>
          </w:rPr>
          <w:t>2.</w:t>
        </w:r>
        <w:proofErr w:type="spellStart"/>
        <w:r w:rsidRPr="00DB4030">
          <w:rPr>
            <w:rStyle w:val="af"/>
            <w:rFonts w:ascii="Arial" w:eastAsia="Calibri" w:hAnsi="Arial" w:cs="Arial"/>
            <w:sz w:val="16"/>
            <w:szCs w:val="16"/>
            <w:lang w:val="en-US" w:eastAsia="en-US"/>
          </w:rPr>
          <w:t>novreg</w:t>
        </w:r>
        <w:proofErr w:type="spellEnd"/>
        <w:r w:rsidRPr="00DB4030">
          <w:rPr>
            <w:rStyle w:val="af"/>
            <w:rFonts w:ascii="Arial" w:eastAsia="Calibri" w:hAnsi="Arial" w:cs="Arial"/>
            <w:sz w:val="16"/>
            <w:szCs w:val="16"/>
            <w:lang w:eastAsia="en-US"/>
          </w:rPr>
          <w:t>.</w:t>
        </w:r>
        <w:proofErr w:type="spellStart"/>
        <w:r w:rsidRPr="00DB4030">
          <w:rPr>
            <w:rStyle w:val="af"/>
            <w:rFonts w:ascii="Arial" w:eastAsia="Calibri" w:hAnsi="Arial" w:cs="Arial"/>
            <w:sz w:val="16"/>
            <w:szCs w:val="16"/>
            <w:lang w:val="en-US" w:eastAsia="en-US"/>
          </w:rPr>
          <w:t>ru</w:t>
        </w:r>
        <w:proofErr w:type="spellEnd"/>
      </w:hyperlink>
      <w:r w:rsidRPr="00DB4030">
        <w:rPr>
          <w:rFonts w:ascii="Arial" w:eastAsia="Calibri" w:hAnsi="Arial" w:cs="Arial"/>
          <w:sz w:val="16"/>
          <w:szCs w:val="16"/>
          <w:lang w:eastAsia="en-US"/>
        </w:rPr>
        <w:t>.</w:t>
      </w:r>
    </w:p>
    <w:p w:rsidR="00953ECA" w:rsidRPr="00DB4030" w:rsidRDefault="00953ECA" w:rsidP="00953ECA">
      <w:pPr>
        <w:autoSpaceDE w:val="0"/>
        <w:autoSpaceDN w:val="0"/>
        <w:adjustRightInd w:val="0"/>
        <w:ind w:firstLine="284"/>
        <w:jc w:val="both"/>
        <w:rPr>
          <w:rFonts w:ascii="Arial" w:eastAsia="Calibri" w:hAnsi="Arial" w:cs="Arial"/>
          <w:sz w:val="16"/>
          <w:szCs w:val="16"/>
          <w:lang w:eastAsia="en-US"/>
        </w:rPr>
      </w:pPr>
      <w:r w:rsidRPr="00DB4030">
        <w:rPr>
          <w:rFonts w:ascii="Arial" w:eastAsia="Calibri" w:hAnsi="Arial" w:cs="Arial"/>
          <w:sz w:val="16"/>
          <w:szCs w:val="16"/>
          <w:lang w:eastAsia="en-US"/>
        </w:rPr>
        <w:t>1.3.4. В федеральной государственной информационной системе «Единый портал государственных и муниципальных услуг (функций)», регионал</w:t>
      </w:r>
      <w:r w:rsidRPr="00DB4030">
        <w:rPr>
          <w:rFonts w:ascii="Arial" w:eastAsia="Calibri" w:hAnsi="Arial" w:cs="Arial"/>
          <w:sz w:val="16"/>
          <w:szCs w:val="16"/>
          <w:lang w:eastAsia="en-US"/>
        </w:rPr>
        <w:t>ь</w:t>
      </w:r>
      <w:r w:rsidRPr="00DB4030">
        <w:rPr>
          <w:rFonts w:ascii="Arial" w:eastAsia="Calibri" w:hAnsi="Arial" w:cs="Arial"/>
          <w:sz w:val="16"/>
          <w:szCs w:val="16"/>
          <w:lang w:eastAsia="en-US"/>
        </w:rPr>
        <w:t>ной государственной информационной системе «Портал государственных и муниципальных услуг (функций) Новгородской области» размещается сл</w:t>
      </w:r>
      <w:r w:rsidRPr="00DB4030">
        <w:rPr>
          <w:rFonts w:ascii="Arial" w:eastAsia="Calibri" w:hAnsi="Arial" w:cs="Arial"/>
          <w:sz w:val="16"/>
          <w:szCs w:val="16"/>
          <w:lang w:eastAsia="en-US"/>
        </w:rPr>
        <w:t>е</w:t>
      </w:r>
      <w:r w:rsidRPr="00DB4030">
        <w:rPr>
          <w:rFonts w:ascii="Arial" w:eastAsia="Calibri" w:hAnsi="Arial" w:cs="Arial"/>
          <w:sz w:val="16"/>
          <w:szCs w:val="16"/>
          <w:lang w:eastAsia="en-US"/>
        </w:rPr>
        <w:t>дующая информ</w:t>
      </w:r>
      <w:r w:rsidRPr="00DB4030">
        <w:rPr>
          <w:rFonts w:ascii="Arial" w:eastAsia="Calibri" w:hAnsi="Arial" w:cs="Arial"/>
          <w:sz w:val="16"/>
          <w:szCs w:val="16"/>
          <w:lang w:eastAsia="en-US"/>
        </w:rPr>
        <w:t>а</w:t>
      </w:r>
      <w:r w:rsidRPr="00DB4030">
        <w:rPr>
          <w:rFonts w:ascii="Arial" w:eastAsia="Calibri" w:hAnsi="Arial" w:cs="Arial"/>
          <w:sz w:val="16"/>
          <w:szCs w:val="16"/>
          <w:lang w:eastAsia="en-US"/>
        </w:rPr>
        <w:t>ция:</w:t>
      </w:r>
    </w:p>
    <w:p w:rsidR="00953ECA" w:rsidRPr="00DB4030" w:rsidRDefault="00953ECA" w:rsidP="00953ECA">
      <w:pPr>
        <w:autoSpaceDE w:val="0"/>
        <w:autoSpaceDN w:val="0"/>
        <w:adjustRightInd w:val="0"/>
        <w:ind w:firstLine="284"/>
        <w:jc w:val="both"/>
        <w:rPr>
          <w:rFonts w:ascii="Arial" w:eastAsia="Calibri" w:hAnsi="Arial" w:cs="Arial"/>
          <w:sz w:val="16"/>
          <w:szCs w:val="16"/>
          <w:lang w:eastAsia="en-US"/>
        </w:rPr>
      </w:pPr>
      <w:r w:rsidRPr="00DB4030">
        <w:rPr>
          <w:rFonts w:ascii="Arial" w:eastAsia="Calibri" w:hAnsi="Arial" w:cs="Arial"/>
          <w:sz w:val="16"/>
          <w:szCs w:val="16"/>
          <w:lang w:eastAsia="en-US"/>
        </w:rPr>
        <w:t>исчерпывающий перечень документов, необходимых для предоставления муниципальной услуги;</w:t>
      </w:r>
      <w:r>
        <w:rPr>
          <w:rFonts w:ascii="Arial" w:eastAsia="Calibri" w:hAnsi="Arial" w:cs="Arial"/>
          <w:sz w:val="16"/>
          <w:szCs w:val="16"/>
          <w:lang w:eastAsia="en-US"/>
        </w:rPr>
        <w:t xml:space="preserve"> </w:t>
      </w:r>
      <w:r w:rsidRPr="00DB4030">
        <w:rPr>
          <w:rFonts w:ascii="Arial" w:eastAsia="Calibri" w:hAnsi="Arial" w:cs="Arial"/>
          <w:sz w:val="16"/>
          <w:szCs w:val="16"/>
          <w:lang w:eastAsia="en-US"/>
        </w:rPr>
        <w:t>исчерпывающий перечень документов, которые заявитель вправе предоставить по собственной инициативе;</w:t>
      </w:r>
      <w:r>
        <w:rPr>
          <w:rFonts w:ascii="Arial" w:eastAsia="Calibri" w:hAnsi="Arial" w:cs="Arial"/>
          <w:sz w:val="16"/>
          <w:szCs w:val="16"/>
          <w:lang w:eastAsia="en-US"/>
        </w:rPr>
        <w:t xml:space="preserve"> </w:t>
      </w:r>
      <w:r w:rsidRPr="00DB4030">
        <w:rPr>
          <w:rFonts w:ascii="Arial" w:eastAsia="Calibri" w:hAnsi="Arial" w:cs="Arial"/>
          <w:sz w:val="16"/>
          <w:szCs w:val="16"/>
          <w:lang w:eastAsia="en-US"/>
        </w:rPr>
        <w:t>требования к оформлению документов, необходимых для предоставл</w:t>
      </w:r>
      <w:r w:rsidRPr="00DB4030">
        <w:rPr>
          <w:rFonts w:ascii="Arial" w:eastAsia="Calibri" w:hAnsi="Arial" w:cs="Arial"/>
          <w:sz w:val="16"/>
          <w:szCs w:val="16"/>
          <w:lang w:eastAsia="en-US"/>
        </w:rPr>
        <w:t>е</w:t>
      </w:r>
      <w:r w:rsidRPr="00DB4030">
        <w:rPr>
          <w:rFonts w:ascii="Arial" w:eastAsia="Calibri" w:hAnsi="Arial" w:cs="Arial"/>
          <w:sz w:val="16"/>
          <w:szCs w:val="16"/>
          <w:lang w:eastAsia="en-US"/>
        </w:rPr>
        <w:t>ния муниципальной услуги;</w:t>
      </w:r>
      <w:r>
        <w:rPr>
          <w:rFonts w:ascii="Arial" w:eastAsia="Calibri" w:hAnsi="Arial" w:cs="Arial"/>
          <w:sz w:val="16"/>
          <w:szCs w:val="16"/>
          <w:lang w:eastAsia="en-US"/>
        </w:rPr>
        <w:t xml:space="preserve"> </w:t>
      </w:r>
      <w:r w:rsidRPr="00DB4030">
        <w:rPr>
          <w:rFonts w:ascii="Arial" w:eastAsia="Calibri" w:hAnsi="Arial" w:cs="Arial"/>
          <w:sz w:val="16"/>
          <w:szCs w:val="16"/>
          <w:lang w:eastAsia="en-US"/>
        </w:rPr>
        <w:t>круг заявителей;</w:t>
      </w:r>
      <w:r>
        <w:rPr>
          <w:rFonts w:ascii="Arial" w:eastAsia="Calibri" w:hAnsi="Arial" w:cs="Arial"/>
          <w:sz w:val="16"/>
          <w:szCs w:val="16"/>
          <w:lang w:eastAsia="en-US"/>
        </w:rPr>
        <w:t xml:space="preserve"> </w:t>
      </w:r>
      <w:r w:rsidRPr="00DB4030">
        <w:rPr>
          <w:rFonts w:ascii="Arial" w:eastAsia="Calibri" w:hAnsi="Arial" w:cs="Arial"/>
          <w:sz w:val="16"/>
          <w:szCs w:val="16"/>
          <w:lang w:eastAsia="en-US"/>
        </w:rPr>
        <w:t>срок предоставления муниципальной услуги;</w:t>
      </w:r>
      <w:r>
        <w:rPr>
          <w:rFonts w:ascii="Arial" w:eastAsia="Calibri" w:hAnsi="Arial" w:cs="Arial"/>
          <w:sz w:val="16"/>
          <w:szCs w:val="16"/>
          <w:lang w:eastAsia="en-US"/>
        </w:rPr>
        <w:t xml:space="preserve"> </w:t>
      </w:r>
      <w:r w:rsidRPr="00DB4030">
        <w:rPr>
          <w:rFonts w:ascii="Arial" w:eastAsia="Calibri" w:hAnsi="Arial" w:cs="Arial"/>
          <w:sz w:val="16"/>
          <w:szCs w:val="16"/>
          <w:lang w:eastAsia="en-US"/>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r>
        <w:rPr>
          <w:rFonts w:ascii="Arial" w:eastAsia="Calibri" w:hAnsi="Arial" w:cs="Arial"/>
          <w:sz w:val="16"/>
          <w:szCs w:val="16"/>
          <w:lang w:eastAsia="en-US"/>
        </w:rPr>
        <w:t xml:space="preserve"> </w:t>
      </w:r>
      <w:r w:rsidRPr="00DB4030">
        <w:rPr>
          <w:rFonts w:ascii="Arial" w:eastAsia="Calibri" w:hAnsi="Arial" w:cs="Arial"/>
          <w:sz w:val="16"/>
          <w:szCs w:val="16"/>
          <w:lang w:eastAsia="en-US"/>
        </w:rPr>
        <w:t>размер государственной пошлины, взимаемой за предоставление мун</w:t>
      </w:r>
      <w:r w:rsidRPr="00DB4030">
        <w:rPr>
          <w:rFonts w:ascii="Arial" w:eastAsia="Calibri" w:hAnsi="Arial" w:cs="Arial"/>
          <w:sz w:val="16"/>
          <w:szCs w:val="16"/>
          <w:lang w:eastAsia="en-US"/>
        </w:rPr>
        <w:t>и</w:t>
      </w:r>
      <w:r w:rsidRPr="00DB4030">
        <w:rPr>
          <w:rFonts w:ascii="Arial" w:eastAsia="Calibri" w:hAnsi="Arial" w:cs="Arial"/>
          <w:sz w:val="16"/>
          <w:szCs w:val="16"/>
          <w:lang w:eastAsia="en-US"/>
        </w:rPr>
        <w:t>ципальной услуги;</w:t>
      </w:r>
      <w:r>
        <w:rPr>
          <w:rFonts w:ascii="Arial" w:eastAsia="Calibri" w:hAnsi="Arial" w:cs="Arial"/>
          <w:sz w:val="16"/>
          <w:szCs w:val="16"/>
          <w:lang w:eastAsia="en-US"/>
        </w:rPr>
        <w:t xml:space="preserve"> </w:t>
      </w:r>
      <w:r w:rsidRPr="00DB4030">
        <w:rPr>
          <w:rFonts w:ascii="Arial" w:eastAsia="Calibri" w:hAnsi="Arial" w:cs="Arial"/>
          <w:sz w:val="16"/>
          <w:szCs w:val="16"/>
          <w:lang w:eastAsia="en-US"/>
        </w:rPr>
        <w:t>исчерпывающий перечень оснований для отказа в предоставлении м</w:t>
      </w:r>
      <w:r w:rsidRPr="00DB4030">
        <w:rPr>
          <w:rFonts w:ascii="Arial" w:eastAsia="Calibri" w:hAnsi="Arial" w:cs="Arial"/>
          <w:sz w:val="16"/>
          <w:szCs w:val="16"/>
          <w:lang w:eastAsia="en-US"/>
        </w:rPr>
        <w:t>у</w:t>
      </w:r>
      <w:r w:rsidRPr="00DB4030">
        <w:rPr>
          <w:rFonts w:ascii="Arial" w:eastAsia="Calibri" w:hAnsi="Arial" w:cs="Arial"/>
          <w:sz w:val="16"/>
          <w:szCs w:val="16"/>
          <w:lang w:eastAsia="en-US"/>
        </w:rPr>
        <w:t>ниципальной услуги;</w:t>
      </w:r>
    </w:p>
    <w:p w:rsidR="00953ECA" w:rsidRPr="00DB4030" w:rsidRDefault="00953ECA" w:rsidP="00953ECA">
      <w:pPr>
        <w:autoSpaceDE w:val="0"/>
        <w:autoSpaceDN w:val="0"/>
        <w:adjustRightInd w:val="0"/>
        <w:ind w:firstLine="284"/>
        <w:jc w:val="both"/>
        <w:rPr>
          <w:rFonts w:ascii="Arial" w:eastAsia="Calibri" w:hAnsi="Arial" w:cs="Arial"/>
          <w:sz w:val="16"/>
          <w:szCs w:val="16"/>
          <w:lang w:eastAsia="en-US"/>
        </w:rPr>
      </w:pPr>
      <w:r w:rsidRPr="00DB4030">
        <w:rPr>
          <w:rFonts w:ascii="Arial" w:eastAsia="Calibri" w:hAnsi="Arial" w:cs="Arial"/>
          <w:sz w:val="16"/>
          <w:szCs w:val="16"/>
          <w:lang w:eastAsia="en-US"/>
        </w:rPr>
        <w:t>о праве заявителя на досудебное (внесудебное) обжалование действий (бездействия) и решений, принятых (осуществляемых) в ходе предоста</w:t>
      </w:r>
      <w:r w:rsidRPr="00DB4030">
        <w:rPr>
          <w:rFonts w:ascii="Arial" w:eastAsia="Calibri" w:hAnsi="Arial" w:cs="Arial"/>
          <w:sz w:val="16"/>
          <w:szCs w:val="16"/>
          <w:lang w:eastAsia="en-US"/>
        </w:rPr>
        <w:t>в</w:t>
      </w:r>
      <w:r w:rsidRPr="00DB4030">
        <w:rPr>
          <w:rFonts w:ascii="Arial" w:eastAsia="Calibri" w:hAnsi="Arial" w:cs="Arial"/>
          <w:sz w:val="16"/>
          <w:szCs w:val="16"/>
          <w:lang w:eastAsia="en-US"/>
        </w:rPr>
        <w:t>ления муниципальной услуги;</w:t>
      </w:r>
      <w:r>
        <w:rPr>
          <w:rFonts w:ascii="Arial" w:eastAsia="Calibri" w:hAnsi="Arial" w:cs="Arial"/>
          <w:sz w:val="16"/>
          <w:szCs w:val="16"/>
          <w:lang w:eastAsia="en-US"/>
        </w:rPr>
        <w:t xml:space="preserve"> </w:t>
      </w:r>
      <w:r w:rsidRPr="00DB4030">
        <w:rPr>
          <w:rFonts w:ascii="Arial" w:eastAsia="Calibri" w:hAnsi="Arial" w:cs="Arial"/>
          <w:sz w:val="16"/>
          <w:szCs w:val="16"/>
          <w:lang w:eastAsia="en-US"/>
        </w:rPr>
        <w:t>формы заявлений (уведомлений, сообщений), используемые при предоставлении муниципальной у</w:t>
      </w:r>
      <w:r w:rsidRPr="00DB4030">
        <w:rPr>
          <w:rFonts w:ascii="Arial" w:eastAsia="Calibri" w:hAnsi="Arial" w:cs="Arial"/>
          <w:sz w:val="16"/>
          <w:szCs w:val="16"/>
          <w:lang w:eastAsia="en-US"/>
        </w:rPr>
        <w:t>с</w:t>
      </w:r>
      <w:r w:rsidRPr="00DB4030">
        <w:rPr>
          <w:rFonts w:ascii="Arial" w:eastAsia="Calibri" w:hAnsi="Arial" w:cs="Arial"/>
          <w:sz w:val="16"/>
          <w:szCs w:val="16"/>
          <w:lang w:eastAsia="en-US"/>
        </w:rPr>
        <w:t>луги.</w:t>
      </w:r>
    </w:p>
    <w:p w:rsidR="00953ECA" w:rsidRPr="00DB4030" w:rsidRDefault="00953ECA" w:rsidP="00953ECA">
      <w:pPr>
        <w:autoSpaceDE w:val="0"/>
        <w:autoSpaceDN w:val="0"/>
        <w:adjustRightInd w:val="0"/>
        <w:ind w:firstLine="284"/>
        <w:jc w:val="both"/>
        <w:rPr>
          <w:rFonts w:ascii="Arial" w:eastAsia="Calibri" w:hAnsi="Arial" w:cs="Arial"/>
          <w:sz w:val="16"/>
          <w:szCs w:val="16"/>
          <w:lang w:eastAsia="en-US"/>
        </w:rPr>
      </w:pPr>
      <w:r w:rsidRPr="00DB4030">
        <w:rPr>
          <w:rFonts w:ascii="Arial" w:eastAsia="Calibri" w:hAnsi="Arial" w:cs="Arial"/>
          <w:sz w:val="16"/>
          <w:szCs w:val="16"/>
          <w:lang w:eastAsia="en-US"/>
        </w:rPr>
        <w:t xml:space="preserve">1.3.5. На информационных стендах, официальном сайте комитета образования, </w:t>
      </w:r>
      <w:r w:rsidRPr="00DB4030">
        <w:rPr>
          <w:rFonts w:ascii="Arial" w:hAnsi="Arial" w:cs="Arial"/>
          <w:sz w:val="16"/>
          <w:szCs w:val="16"/>
        </w:rPr>
        <w:t>МОУ</w:t>
      </w:r>
      <w:r w:rsidRPr="00DB4030">
        <w:rPr>
          <w:rFonts w:ascii="Arial" w:eastAsia="Calibri" w:hAnsi="Arial" w:cs="Arial"/>
          <w:sz w:val="16"/>
          <w:szCs w:val="16"/>
          <w:lang w:eastAsia="en-US"/>
        </w:rPr>
        <w:t xml:space="preserve"> в сети «Интернет» размещается следующая информ</w:t>
      </w:r>
      <w:r w:rsidRPr="00DB4030">
        <w:rPr>
          <w:rFonts w:ascii="Arial" w:eastAsia="Calibri" w:hAnsi="Arial" w:cs="Arial"/>
          <w:sz w:val="16"/>
          <w:szCs w:val="16"/>
          <w:lang w:eastAsia="en-US"/>
        </w:rPr>
        <w:t>а</w:t>
      </w:r>
      <w:r w:rsidRPr="00DB4030">
        <w:rPr>
          <w:rFonts w:ascii="Arial" w:eastAsia="Calibri" w:hAnsi="Arial" w:cs="Arial"/>
          <w:sz w:val="16"/>
          <w:szCs w:val="16"/>
          <w:lang w:eastAsia="en-US"/>
        </w:rPr>
        <w:t>ция:</w:t>
      </w:r>
    </w:p>
    <w:p w:rsidR="00953ECA" w:rsidRPr="00DB4030" w:rsidRDefault="00953ECA" w:rsidP="00953ECA">
      <w:pPr>
        <w:autoSpaceDE w:val="0"/>
        <w:autoSpaceDN w:val="0"/>
        <w:adjustRightInd w:val="0"/>
        <w:ind w:firstLine="284"/>
        <w:jc w:val="both"/>
        <w:rPr>
          <w:rFonts w:ascii="Arial" w:eastAsia="Calibri" w:hAnsi="Arial" w:cs="Arial"/>
          <w:sz w:val="16"/>
          <w:szCs w:val="16"/>
          <w:lang w:eastAsia="en-US"/>
        </w:rPr>
      </w:pPr>
      <w:r w:rsidRPr="00DB4030">
        <w:rPr>
          <w:rFonts w:ascii="Arial" w:eastAsia="Calibri" w:hAnsi="Arial" w:cs="Arial"/>
          <w:sz w:val="16"/>
          <w:szCs w:val="16"/>
          <w:lang w:eastAsia="en-US"/>
        </w:rPr>
        <w:t>исчерпывающий перечень документов, необходимых для предоставления муниципальной услуги, требования к оформлению указанных докуме</w:t>
      </w:r>
      <w:r w:rsidRPr="00DB4030">
        <w:rPr>
          <w:rFonts w:ascii="Arial" w:eastAsia="Calibri" w:hAnsi="Arial" w:cs="Arial"/>
          <w:sz w:val="16"/>
          <w:szCs w:val="16"/>
          <w:lang w:eastAsia="en-US"/>
        </w:rPr>
        <w:t>н</w:t>
      </w:r>
      <w:r w:rsidRPr="00DB4030">
        <w:rPr>
          <w:rFonts w:ascii="Arial" w:eastAsia="Calibri" w:hAnsi="Arial" w:cs="Arial"/>
          <w:sz w:val="16"/>
          <w:szCs w:val="16"/>
          <w:lang w:eastAsia="en-US"/>
        </w:rPr>
        <w:t>тов;</w:t>
      </w:r>
    </w:p>
    <w:p w:rsidR="00953ECA" w:rsidRPr="00DB4030" w:rsidRDefault="00953ECA" w:rsidP="00953ECA">
      <w:pPr>
        <w:autoSpaceDE w:val="0"/>
        <w:autoSpaceDN w:val="0"/>
        <w:adjustRightInd w:val="0"/>
        <w:ind w:firstLine="284"/>
        <w:jc w:val="both"/>
        <w:rPr>
          <w:rFonts w:ascii="Arial" w:eastAsia="Calibri" w:hAnsi="Arial" w:cs="Arial"/>
          <w:sz w:val="16"/>
          <w:szCs w:val="16"/>
          <w:lang w:eastAsia="en-US"/>
        </w:rPr>
      </w:pPr>
      <w:r w:rsidRPr="00DB4030">
        <w:rPr>
          <w:rFonts w:ascii="Arial" w:eastAsia="Calibri" w:hAnsi="Arial" w:cs="Arial"/>
          <w:sz w:val="16"/>
          <w:szCs w:val="16"/>
          <w:lang w:eastAsia="en-US"/>
        </w:rPr>
        <w:t>срок предоставления муниципальной услуги;</w:t>
      </w:r>
      <w:r>
        <w:rPr>
          <w:rFonts w:ascii="Arial" w:eastAsia="Calibri" w:hAnsi="Arial" w:cs="Arial"/>
          <w:sz w:val="16"/>
          <w:szCs w:val="16"/>
          <w:lang w:eastAsia="en-US"/>
        </w:rPr>
        <w:t xml:space="preserve"> </w:t>
      </w:r>
      <w:r w:rsidRPr="00DB4030">
        <w:rPr>
          <w:rFonts w:ascii="Arial" w:eastAsia="Calibri" w:hAnsi="Arial" w:cs="Arial"/>
          <w:sz w:val="16"/>
          <w:szCs w:val="16"/>
          <w:lang w:eastAsia="en-US"/>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r>
        <w:rPr>
          <w:rFonts w:ascii="Arial" w:eastAsia="Calibri" w:hAnsi="Arial" w:cs="Arial"/>
          <w:sz w:val="16"/>
          <w:szCs w:val="16"/>
          <w:lang w:eastAsia="en-US"/>
        </w:rPr>
        <w:t xml:space="preserve"> </w:t>
      </w:r>
      <w:r w:rsidRPr="00DB4030">
        <w:rPr>
          <w:rFonts w:ascii="Arial" w:eastAsia="Calibri" w:hAnsi="Arial" w:cs="Arial"/>
          <w:sz w:val="16"/>
          <w:szCs w:val="16"/>
          <w:lang w:eastAsia="en-US"/>
        </w:rPr>
        <w:t>исчерпывающий перечень оснований для отказа в предоставлении м</w:t>
      </w:r>
      <w:r w:rsidRPr="00DB4030">
        <w:rPr>
          <w:rFonts w:ascii="Arial" w:eastAsia="Calibri" w:hAnsi="Arial" w:cs="Arial"/>
          <w:sz w:val="16"/>
          <w:szCs w:val="16"/>
          <w:lang w:eastAsia="en-US"/>
        </w:rPr>
        <w:t>у</w:t>
      </w:r>
      <w:r w:rsidRPr="00DB4030">
        <w:rPr>
          <w:rFonts w:ascii="Arial" w:eastAsia="Calibri" w:hAnsi="Arial" w:cs="Arial"/>
          <w:sz w:val="16"/>
          <w:szCs w:val="16"/>
          <w:lang w:eastAsia="en-US"/>
        </w:rPr>
        <w:t>ниципальной услуги;</w:t>
      </w:r>
    </w:p>
    <w:p w:rsidR="00953ECA" w:rsidRPr="00DB4030" w:rsidRDefault="00953ECA" w:rsidP="00953ECA">
      <w:pPr>
        <w:autoSpaceDE w:val="0"/>
        <w:autoSpaceDN w:val="0"/>
        <w:adjustRightInd w:val="0"/>
        <w:ind w:firstLine="284"/>
        <w:jc w:val="both"/>
        <w:rPr>
          <w:rFonts w:ascii="Arial" w:eastAsia="Calibri" w:hAnsi="Arial" w:cs="Arial"/>
          <w:sz w:val="16"/>
          <w:szCs w:val="16"/>
          <w:lang w:eastAsia="en-US"/>
        </w:rPr>
      </w:pPr>
      <w:r w:rsidRPr="00DB4030">
        <w:rPr>
          <w:rFonts w:ascii="Arial" w:eastAsia="Calibri" w:hAnsi="Arial" w:cs="Arial"/>
          <w:sz w:val="16"/>
          <w:szCs w:val="16"/>
          <w:lang w:eastAsia="en-US"/>
        </w:rPr>
        <w:t>о праве заявителя на досудебное (внесудебное) обжалование действий (бездействия) и решений, принятых (осуществляемых) в ходе предоста</w:t>
      </w:r>
      <w:r w:rsidRPr="00DB4030">
        <w:rPr>
          <w:rFonts w:ascii="Arial" w:eastAsia="Calibri" w:hAnsi="Arial" w:cs="Arial"/>
          <w:sz w:val="16"/>
          <w:szCs w:val="16"/>
          <w:lang w:eastAsia="en-US"/>
        </w:rPr>
        <w:t>в</w:t>
      </w:r>
      <w:r w:rsidRPr="00DB4030">
        <w:rPr>
          <w:rFonts w:ascii="Arial" w:eastAsia="Calibri" w:hAnsi="Arial" w:cs="Arial"/>
          <w:sz w:val="16"/>
          <w:szCs w:val="16"/>
          <w:lang w:eastAsia="en-US"/>
        </w:rPr>
        <w:t>ления муниципальной услуги;</w:t>
      </w:r>
      <w:r>
        <w:rPr>
          <w:rFonts w:ascii="Arial" w:eastAsia="Calibri" w:hAnsi="Arial" w:cs="Arial"/>
          <w:sz w:val="16"/>
          <w:szCs w:val="16"/>
          <w:lang w:eastAsia="en-US"/>
        </w:rPr>
        <w:t xml:space="preserve"> </w:t>
      </w:r>
      <w:r w:rsidRPr="00DB4030">
        <w:rPr>
          <w:rFonts w:ascii="Arial" w:eastAsia="Calibri" w:hAnsi="Arial" w:cs="Arial"/>
          <w:sz w:val="16"/>
          <w:szCs w:val="16"/>
          <w:lang w:eastAsia="en-US"/>
        </w:rPr>
        <w:t>формы заявлений, используемые при предоставлении муниц</w:t>
      </w:r>
      <w:r w:rsidRPr="00DB4030">
        <w:rPr>
          <w:rFonts w:ascii="Arial" w:eastAsia="Calibri" w:hAnsi="Arial" w:cs="Arial"/>
          <w:sz w:val="16"/>
          <w:szCs w:val="16"/>
          <w:lang w:eastAsia="en-US"/>
        </w:rPr>
        <w:t>и</w:t>
      </w:r>
      <w:r w:rsidRPr="00DB4030">
        <w:rPr>
          <w:rFonts w:ascii="Arial" w:eastAsia="Calibri" w:hAnsi="Arial" w:cs="Arial"/>
          <w:sz w:val="16"/>
          <w:szCs w:val="16"/>
          <w:lang w:eastAsia="en-US"/>
        </w:rPr>
        <w:t>пальной услуги;</w:t>
      </w:r>
      <w:r>
        <w:rPr>
          <w:rFonts w:ascii="Arial" w:eastAsia="Calibri" w:hAnsi="Arial" w:cs="Arial"/>
          <w:sz w:val="16"/>
          <w:szCs w:val="16"/>
          <w:lang w:eastAsia="en-US"/>
        </w:rPr>
        <w:t xml:space="preserve"> </w:t>
      </w:r>
      <w:r w:rsidRPr="00DB4030">
        <w:rPr>
          <w:rFonts w:ascii="Arial" w:eastAsia="Calibri" w:hAnsi="Arial" w:cs="Arial"/>
          <w:sz w:val="16"/>
          <w:szCs w:val="16"/>
          <w:lang w:eastAsia="en-US"/>
        </w:rPr>
        <w:t>текст административного регламента с приложениями;</w:t>
      </w:r>
      <w:r>
        <w:rPr>
          <w:rFonts w:ascii="Arial" w:eastAsia="Calibri" w:hAnsi="Arial" w:cs="Arial"/>
          <w:sz w:val="16"/>
          <w:szCs w:val="16"/>
          <w:lang w:eastAsia="en-US"/>
        </w:rPr>
        <w:t xml:space="preserve"> </w:t>
      </w:r>
      <w:r w:rsidRPr="00DB4030">
        <w:rPr>
          <w:rFonts w:ascii="Arial" w:eastAsia="Calibri" w:hAnsi="Arial" w:cs="Arial"/>
          <w:sz w:val="16"/>
          <w:szCs w:val="16"/>
          <w:lang w:eastAsia="en-US"/>
        </w:rPr>
        <w:t>извлечения из нормативных правовых актов, регулирующих п</w:t>
      </w:r>
      <w:r w:rsidRPr="00DB4030">
        <w:rPr>
          <w:rFonts w:ascii="Arial" w:eastAsia="Calibri" w:hAnsi="Arial" w:cs="Arial"/>
          <w:sz w:val="16"/>
          <w:szCs w:val="16"/>
          <w:lang w:eastAsia="en-US"/>
        </w:rPr>
        <w:t>о</w:t>
      </w:r>
      <w:r w:rsidRPr="00DB4030">
        <w:rPr>
          <w:rFonts w:ascii="Arial" w:eastAsia="Calibri" w:hAnsi="Arial" w:cs="Arial"/>
          <w:sz w:val="16"/>
          <w:szCs w:val="16"/>
          <w:lang w:eastAsia="en-US"/>
        </w:rPr>
        <w:t>рядок предоставления муниципальной услуги;</w:t>
      </w:r>
    </w:p>
    <w:p w:rsidR="00953ECA" w:rsidRPr="00DB4030" w:rsidRDefault="00953ECA" w:rsidP="00953ECA">
      <w:pPr>
        <w:autoSpaceDE w:val="0"/>
        <w:autoSpaceDN w:val="0"/>
        <w:adjustRightInd w:val="0"/>
        <w:ind w:firstLine="284"/>
        <w:jc w:val="both"/>
        <w:rPr>
          <w:rFonts w:ascii="Arial" w:eastAsia="Calibri" w:hAnsi="Arial" w:cs="Arial"/>
          <w:sz w:val="16"/>
          <w:szCs w:val="16"/>
          <w:lang w:eastAsia="en-US"/>
        </w:rPr>
      </w:pPr>
      <w:r w:rsidRPr="00DB4030">
        <w:rPr>
          <w:rFonts w:ascii="Arial" w:eastAsia="Calibri" w:hAnsi="Arial" w:cs="Arial"/>
          <w:sz w:val="16"/>
          <w:szCs w:val="16"/>
          <w:lang w:eastAsia="en-US"/>
        </w:rPr>
        <w:t xml:space="preserve">информация о графике работы и размещении специалистов комитета образования, </w:t>
      </w:r>
      <w:r w:rsidRPr="00DB4030">
        <w:rPr>
          <w:rFonts w:ascii="Arial" w:hAnsi="Arial" w:cs="Arial"/>
          <w:sz w:val="16"/>
          <w:szCs w:val="16"/>
        </w:rPr>
        <w:t>МОУ,</w:t>
      </w:r>
      <w:r w:rsidRPr="00DB4030">
        <w:rPr>
          <w:rFonts w:ascii="Arial" w:eastAsia="Calibri" w:hAnsi="Arial" w:cs="Arial"/>
          <w:sz w:val="16"/>
          <w:szCs w:val="16"/>
          <w:lang w:eastAsia="en-US"/>
        </w:rPr>
        <w:t xml:space="preserve"> осуществляющих прием (выдачу) документов, а также информирование о предоставлении муниципальной услуги;</w:t>
      </w:r>
      <w:r>
        <w:rPr>
          <w:rFonts w:ascii="Arial" w:eastAsia="Calibri" w:hAnsi="Arial" w:cs="Arial"/>
          <w:sz w:val="16"/>
          <w:szCs w:val="16"/>
          <w:lang w:eastAsia="en-US"/>
        </w:rPr>
        <w:t xml:space="preserve"> </w:t>
      </w:r>
      <w:r w:rsidRPr="00DB4030">
        <w:rPr>
          <w:rFonts w:ascii="Arial" w:eastAsia="Calibri" w:hAnsi="Arial" w:cs="Arial"/>
          <w:sz w:val="16"/>
          <w:szCs w:val="16"/>
          <w:lang w:eastAsia="en-US"/>
        </w:rPr>
        <w:t xml:space="preserve">номера телефонов, факса комитета образования, </w:t>
      </w:r>
      <w:r w:rsidRPr="00DB4030">
        <w:rPr>
          <w:rFonts w:ascii="Arial" w:hAnsi="Arial" w:cs="Arial"/>
          <w:sz w:val="16"/>
          <w:szCs w:val="16"/>
        </w:rPr>
        <w:t>МОУ</w:t>
      </w:r>
      <w:r w:rsidRPr="00DB4030">
        <w:rPr>
          <w:rFonts w:ascii="Arial" w:eastAsia="Calibri" w:hAnsi="Arial" w:cs="Arial"/>
          <w:sz w:val="16"/>
          <w:szCs w:val="16"/>
          <w:lang w:eastAsia="en-US"/>
        </w:rPr>
        <w:t>;</w:t>
      </w:r>
      <w:r>
        <w:rPr>
          <w:rFonts w:ascii="Arial" w:eastAsia="Calibri" w:hAnsi="Arial" w:cs="Arial"/>
          <w:sz w:val="16"/>
          <w:szCs w:val="16"/>
          <w:lang w:eastAsia="en-US"/>
        </w:rPr>
        <w:t xml:space="preserve"> </w:t>
      </w:r>
      <w:r w:rsidRPr="00DB4030">
        <w:rPr>
          <w:rFonts w:ascii="Arial" w:eastAsia="Calibri" w:hAnsi="Arial" w:cs="Arial"/>
          <w:sz w:val="16"/>
          <w:szCs w:val="16"/>
          <w:lang w:eastAsia="en-US"/>
        </w:rPr>
        <w:t>графики приема заявителей дол</w:t>
      </w:r>
      <w:r w:rsidRPr="00DB4030">
        <w:rPr>
          <w:rFonts w:ascii="Arial" w:eastAsia="Calibri" w:hAnsi="Arial" w:cs="Arial"/>
          <w:sz w:val="16"/>
          <w:szCs w:val="16"/>
          <w:lang w:eastAsia="en-US"/>
        </w:rPr>
        <w:t>ж</w:t>
      </w:r>
      <w:r w:rsidRPr="00DB4030">
        <w:rPr>
          <w:rFonts w:ascii="Arial" w:eastAsia="Calibri" w:hAnsi="Arial" w:cs="Arial"/>
          <w:sz w:val="16"/>
          <w:szCs w:val="16"/>
          <w:lang w:eastAsia="en-US"/>
        </w:rPr>
        <w:t>ностными лицами (специалистами), ответственными за предоставление мун</w:t>
      </w:r>
      <w:r w:rsidRPr="00DB4030">
        <w:rPr>
          <w:rFonts w:ascii="Arial" w:eastAsia="Calibri" w:hAnsi="Arial" w:cs="Arial"/>
          <w:sz w:val="16"/>
          <w:szCs w:val="16"/>
          <w:lang w:eastAsia="en-US"/>
        </w:rPr>
        <w:t>и</w:t>
      </w:r>
      <w:r w:rsidRPr="00DB4030">
        <w:rPr>
          <w:rFonts w:ascii="Arial" w:eastAsia="Calibri" w:hAnsi="Arial" w:cs="Arial"/>
          <w:sz w:val="16"/>
          <w:szCs w:val="16"/>
          <w:lang w:eastAsia="en-US"/>
        </w:rPr>
        <w:t>ципальной услуги.</w:t>
      </w:r>
    </w:p>
    <w:p w:rsidR="00953ECA" w:rsidRPr="00DB4030" w:rsidRDefault="00953ECA" w:rsidP="00953ECA">
      <w:pPr>
        <w:autoSpaceDE w:val="0"/>
        <w:autoSpaceDN w:val="0"/>
        <w:adjustRightInd w:val="0"/>
        <w:ind w:firstLine="284"/>
        <w:jc w:val="both"/>
        <w:rPr>
          <w:rFonts w:ascii="Arial" w:eastAsia="Calibri" w:hAnsi="Arial" w:cs="Arial"/>
          <w:bCs/>
          <w:sz w:val="16"/>
          <w:szCs w:val="16"/>
          <w:lang w:val="x-none" w:eastAsia="en-US"/>
        </w:rPr>
      </w:pPr>
      <w:r w:rsidRPr="00DB4030">
        <w:rPr>
          <w:rFonts w:ascii="Arial" w:eastAsia="Calibri" w:hAnsi="Arial" w:cs="Arial"/>
          <w:sz w:val="16"/>
          <w:szCs w:val="16"/>
          <w:lang w:eastAsia="en-US"/>
        </w:rPr>
        <w:t xml:space="preserve">1.3.6. </w:t>
      </w:r>
      <w:r w:rsidRPr="00DB4030">
        <w:rPr>
          <w:rFonts w:ascii="Arial" w:eastAsia="Calibri" w:hAnsi="Arial" w:cs="Arial"/>
          <w:bCs/>
          <w:sz w:val="16"/>
          <w:szCs w:val="16"/>
          <w:lang w:val="x-none" w:eastAsia="en-US"/>
        </w:rPr>
        <w:t>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953ECA" w:rsidRPr="00DB4030" w:rsidRDefault="00953ECA" w:rsidP="00953ECA">
      <w:pPr>
        <w:autoSpaceDE w:val="0"/>
        <w:autoSpaceDN w:val="0"/>
        <w:adjustRightInd w:val="0"/>
        <w:ind w:firstLine="284"/>
        <w:jc w:val="both"/>
        <w:rPr>
          <w:rFonts w:ascii="Arial" w:eastAsia="Calibri" w:hAnsi="Arial" w:cs="Arial"/>
          <w:bCs/>
          <w:sz w:val="16"/>
          <w:szCs w:val="16"/>
          <w:lang w:val="x-none" w:eastAsia="en-US"/>
        </w:rPr>
      </w:pPr>
      <w:r w:rsidRPr="00DB4030">
        <w:rPr>
          <w:rFonts w:ascii="Arial" w:eastAsia="Calibri" w:hAnsi="Arial" w:cs="Arial"/>
          <w:bCs/>
          <w:sz w:val="16"/>
          <w:szCs w:val="16"/>
          <w:lang w:val="x-none" w:eastAsia="en-US"/>
        </w:rPr>
        <w:t>Текст материалов, размещаемых на информационном стенде, должен быть напечатан удобным для чтения шрифтом, основные моменты и наиболее важные места выделены.</w:t>
      </w:r>
    </w:p>
    <w:p w:rsidR="00953ECA" w:rsidRPr="00DB4030" w:rsidRDefault="00953ECA" w:rsidP="00953ECA">
      <w:pPr>
        <w:autoSpaceDE w:val="0"/>
        <w:autoSpaceDN w:val="0"/>
        <w:adjustRightInd w:val="0"/>
        <w:ind w:firstLine="284"/>
        <w:jc w:val="both"/>
        <w:rPr>
          <w:rFonts w:ascii="Arial" w:eastAsia="Calibri" w:hAnsi="Arial" w:cs="Arial"/>
          <w:sz w:val="16"/>
          <w:szCs w:val="16"/>
          <w:lang w:eastAsia="en-US"/>
        </w:rPr>
      </w:pPr>
      <w:r w:rsidRPr="00DB4030">
        <w:rPr>
          <w:rFonts w:ascii="Arial" w:eastAsia="Calibri" w:hAnsi="Arial" w:cs="Arial"/>
          <w:sz w:val="16"/>
          <w:szCs w:val="16"/>
          <w:lang w:eastAsia="en-US"/>
        </w:rPr>
        <w:t>1.3.7. Посредством телефонной связи может предоставляться информ</w:t>
      </w:r>
      <w:r w:rsidRPr="00DB4030">
        <w:rPr>
          <w:rFonts w:ascii="Arial" w:eastAsia="Calibri" w:hAnsi="Arial" w:cs="Arial"/>
          <w:sz w:val="16"/>
          <w:szCs w:val="16"/>
          <w:lang w:eastAsia="en-US"/>
        </w:rPr>
        <w:t>а</w:t>
      </w:r>
      <w:r w:rsidRPr="00DB4030">
        <w:rPr>
          <w:rFonts w:ascii="Arial" w:eastAsia="Calibri" w:hAnsi="Arial" w:cs="Arial"/>
          <w:sz w:val="16"/>
          <w:szCs w:val="16"/>
          <w:lang w:eastAsia="en-US"/>
        </w:rPr>
        <w:t>ция:</w:t>
      </w:r>
    </w:p>
    <w:p w:rsidR="00953ECA" w:rsidRPr="00DB4030" w:rsidRDefault="00953ECA" w:rsidP="00953ECA">
      <w:pPr>
        <w:autoSpaceDE w:val="0"/>
        <w:autoSpaceDN w:val="0"/>
        <w:adjustRightInd w:val="0"/>
        <w:ind w:firstLine="284"/>
        <w:jc w:val="both"/>
        <w:rPr>
          <w:rFonts w:ascii="Arial" w:eastAsia="Calibri" w:hAnsi="Arial" w:cs="Arial"/>
          <w:sz w:val="16"/>
          <w:szCs w:val="16"/>
          <w:lang w:eastAsia="en-US"/>
        </w:rPr>
      </w:pPr>
      <w:r w:rsidRPr="00DB4030">
        <w:rPr>
          <w:rFonts w:ascii="Arial" w:eastAsia="Calibri" w:hAnsi="Arial" w:cs="Arial"/>
          <w:sz w:val="16"/>
          <w:szCs w:val="16"/>
          <w:lang w:eastAsia="en-US"/>
        </w:rPr>
        <w:t xml:space="preserve">о месте нахождения и графике работы комитета образования, </w:t>
      </w:r>
      <w:r w:rsidRPr="00DB4030">
        <w:rPr>
          <w:rFonts w:ascii="Arial" w:hAnsi="Arial" w:cs="Arial"/>
          <w:sz w:val="16"/>
          <w:szCs w:val="16"/>
        </w:rPr>
        <w:t>МОУ</w:t>
      </w:r>
      <w:r w:rsidRPr="00DB4030">
        <w:rPr>
          <w:rFonts w:ascii="Arial" w:eastAsia="Calibri" w:hAnsi="Arial" w:cs="Arial"/>
          <w:sz w:val="16"/>
          <w:szCs w:val="16"/>
          <w:lang w:eastAsia="en-US"/>
        </w:rPr>
        <w:t>;</w:t>
      </w:r>
      <w:r>
        <w:rPr>
          <w:rFonts w:ascii="Arial" w:eastAsia="Calibri" w:hAnsi="Arial" w:cs="Arial"/>
          <w:sz w:val="16"/>
          <w:szCs w:val="16"/>
          <w:lang w:eastAsia="en-US"/>
        </w:rPr>
        <w:t xml:space="preserve"> </w:t>
      </w:r>
      <w:r w:rsidRPr="00DB4030">
        <w:rPr>
          <w:rFonts w:ascii="Arial" w:eastAsia="Calibri" w:hAnsi="Arial" w:cs="Arial"/>
          <w:sz w:val="16"/>
          <w:szCs w:val="16"/>
          <w:lang w:eastAsia="en-US"/>
        </w:rPr>
        <w:t>о порядке предоставления муниципальной услуги;</w:t>
      </w:r>
      <w:r>
        <w:rPr>
          <w:rFonts w:ascii="Arial" w:eastAsia="Calibri" w:hAnsi="Arial" w:cs="Arial"/>
          <w:sz w:val="16"/>
          <w:szCs w:val="16"/>
          <w:lang w:eastAsia="en-US"/>
        </w:rPr>
        <w:t xml:space="preserve"> </w:t>
      </w:r>
      <w:r w:rsidRPr="00DB4030">
        <w:rPr>
          <w:rFonts w:ascii="Arial" w:eastAsia="Calibri" w:hAnsi="Arial" w:cs="Arial"/>
          <w:sz w:val="16"/>
          <w:szCs w:val="16"/>
          <w:lang w:eastAsia="en-US"/>
        </w:rPr>
        <w:t>о сроках предоставления муниципальной услуги;</w:t>
      </w:r>
      <w:r>
        <w:rPr>
          <w:rFonts w:ascii="Arial" w:eastAsia="Calibri" w:hAnsi="Arial" w:cs="Arial"/>
          <w:sz w:val="16"/>
          <w:szCs w:val="16"/>
          <w:lang w:eastAsia="en-US"/>
        </w:rPr>
        <w:t xml:space="preserve"> </w:t>
      </w:r>
      <w:r w:rsidRPr="00DB4030">
        <w:rPr>
          <w:rFonts w:ascii="Arial" w:eastAsia="Calibri" w:hAnsi="Arial" w:cs="Arial"/>
          <w:sz w:val="16"/>
          <w:szCs w:val="16"/>
          <w:lang w:eastAsia="en-US"/>
        </w:rPr>
        <w:t xml:space="preserve">об адресах официального сайта комитета образования, </w:t>
      </w:r>
      <w:r w:rsidRPr="00DB4030">
        <w:rPr>
          <w:rFonts w:ascii="Arial" w:hAnsi="Arial" w:cs="Arial"/>
          <w:sz w:val="16"/>
          <w:szCs w:val="16"/>
        </w:rPr>
        <w:t>МОУ</w:t>
      </w:r>
      <w:r w:rsidRPr="00DB4030">
        <w:rPr>
          <w:rFonts w:ascii="Arial" w:eastAsia="Calibri" w:hAnsi="Arial" w:cs="Arial"/>
          <w:sz w:val="16"/>
          <w:szCs w:val="16"/>
          <w:lang w:eastAsia="en-US"/>
        </w:rPr>
        <w:t>.</w:t>
      </w:r>
    </w:p>
    <w:p w:rsidR="00953ECA" w:rsidRPr="00DB4030" w:rsidRDefault="00953ECA" w:rsidP="00953ECA">
      <w:pPr>
        <w:autoSpaceDE w:val="0"/>
        <w:autoSpaceDN w:val="0"/>
        <w:adjustRightInd w:val="0"/>
        <w:ind w:firstLine="284"/>
        <w:jc w:val="both"/>
        <w:rPr>
          <w:rFonts w:ascii="Arial" w:eastAsia="Calibri" w:hAnsi="Arial" w:cs="Arial"/>
          <w:sz w:val="16"/>
          <w:szCs w:val="16"/>
          <w:lang w:eastAsia="en-US"/>
        </w:rPr>
      </w:pPr>
      <w:r w:rsidRPr="00DB4030">
        <w:rPr>
          <w:rFonts w:ascii="Arial" w:eastAsia="Calibri" w:hAnsi="Arial" w:cs="Arial"/>
          <w:sz w:val="16"/>
          <w:szCs w:val="16"/>
          <w:lang w:eastAsia="en-US"/>
        </w:rPr>
        <w:t>об адресе электронной почты и номера телефонов должностных лиц, ответственных за предоставление муниц</w:t>
      </w:r>
      <w:r w:rsidRPr="00DB4030">
        <w:rPr>
          <w:rFonts w:ascii="Arial" w:eastAsia="Calibri" w:hAnsi="Arial" w:cs="Arial"/>
          <w:sz w:val="16"/>
          <w:szCs w:val="16"/>
          <w:lang w:eastAsia="en-US"/>
        </w:rPr>
        <w:t>и</w:t>
      </w:r>
      <w:r w:rsidRPr="00DB4030">
        <w:rPr>
          <w:rFonts w:ascii="Arial" w:eastAsia="Calibri" w:hAnsi="Arial" w:cs="Arial"/>
          <w:sz w:val="16"/>
          <w:szCs w:val="16"/>
          <w:lang w:eastAsia="en-US"/>
        </w:rPr>
        <w:t>пальной услуги.»;</w:t>
      </w:r>
    </w:p>
    <w:p w:rsidR="00953ECA" w:rsidRPr="00DB4030" w:rsidRDefault="00953ECA" w:rsidP="00953ECA">
      <w:pPr>
        <w:pStyle w:val="ConsPlusNormal"/>
        <w:ind w:firstLine="284"/>
        <w:jc w:val="both"/>
        <w:rPr>
          <w:rFonts w:eastAsia="Calibri"/>
          <w:sz w:val="16"/>
          <w:szCs w:val="16"/>
          <w:lang w:eastAsia="en-US"/>
        </w:rPr>
      </w:pPr>
      <w:r w:rsidRPr="00DB4030">
        <w:rPr>
          <w:rFonts w:eastAsia="Calibri"/>
          <w:sz w:val="16"/>
          <w:szCs w:val="16"/>
          <w:lang w:eastAsia="en-US"/>
        </w:rPr>
        <w:t>1.2. Изложить пункт 2.5 в редакции:</w:t>
      </w:r>
    </w:p>
    <w:p w:rsidR="00953ECA" w:rsidRPr="00DB4030" w:rsidRDefault="00953ECA" w:rsidP="00953ECA">
      <w:pPr>
        <w:autoSpaceDE w:val="0"/>
        <w:autoSpaceDN w:val="0"/>
        <w:adjustRightInd w:val="0"/>
        <w:ind w:firstLine="284"/>
        <w:jc w:val="both"/>
        <w:rPr>
          <w:rFonts w:ascii="Arial" w:eastAsia="Calibri" w:hAnsi="Arial" w:cs="Arial"/>
          <w:sz w:val="16"/>
          <w:szCs w:val="16"/>
          <w:lang w:eastAsia="en-US"/>
        </w:rPr>
      </w:pPr>
      <w:r w:rsidRPr="00DB4030">
        <w:rPr>
          <w:rFonts w:ascii="Arial" w:eastAsia="Calibri" w:hAnsi="Arial" w:cs="Arial"/>
          <w:sz w:val="16"/>
          <w:szCs w:val="16"/>
          <w:lang w:eastAsia="en-US"/>
        </w:rPr>
        <w:t>«2.5. Нормативно-правовые акты, регулирующие предоставление м</w:t>
      </w:r>
      <w:r w:rsidRPr="00DB4030">
        <w:rPr>
          <w:rFonts w:ascii="Arial" w:eastAsia="Calibri" w:hAnsi="Arial" w:cs="Arial"/>
          <w:sz w:val="16"/>
          <w:szCs w:val="16"/>
          <w:lang w:eastAsia="en-US"/>
        </w:rPr>
        <w:t>у</w:t>
      </w:r>
      <w:r w:rsidRPr="00DB4030">
        <w:rPr>
          <w:rFonts w:ascii="Arial" w:eastAsia="Calibri" w:hAnsi="Arial" w:cs="Arial"/>
          <w:sz w:val="16"/>
          <w:szCs w:val="16"/>
          <w:lang w:eastAsia="en-US"/>
        </w:rPr>
        <w:t>ниципальной услуги.</w:t>
      </w:r>
    </w:p>
    <w:p w:rsidR="00953ECA" w:rsidRPr="00DB4030" w:rsidRDefault="00953ECA" w:rsidP="00953ECA">
      <w:pPr>
        <w:autoSpaceDE w:val="0"/>
        <w:autoSpaceDN w:val="0"/>
        <w:adjustRightInd w:val="0"/>
        <w:ind w:firstLine="284"/>
        <w:jc w:val="both"/>
        <w:rPr>
          <w:rFonts w:ascii="Arial" w:eastAsia="Calibri" w:hAnsi="Arial" w:cs="Arial"/>
          <w:sz w:val="16"/>
          <w:szCs w:val="16"/>
          <w:lang w:eastAsia="en-US"/>
        </w:rPr>
      </w:pPr>
      <w:r w:rsidRPr="00DB4030">
        <w:rPr>
          <w:rFonts w:ascii="Arial" w:eastAsia="Calibri" w:hAnsi="Arial" w:cs="Arial"/>
          <w:sz w:val="16"/>
          <w:szCs w:val="16"/>
          <w:lang w:eastAsia="en-US"/>
        </w:rPr>
        <w:lastRenderedPageBreak/>
        <w:t>Перечень нормативных правовых актов, регулирующих предоставление муниципальной услуги, размещается на официальном сайте комитета о</w:t>
      </w:r>
      <w:r w:rsidRPr="00DB4030">
        <w:rPr>
          <w:rFonts w:ascii="Arial" w:eastAsia="Calibri" w:hAnsi="Arial" w:cs="Arial"/>
          <w:sz w:val="16"/>
          <w:szCs w:val="16"/>
          <w:lang w:eastAsia="en-US"/>
        </w:rPr>
        <w:t>б</w:t>
      </w:r>
      <w:r w:rsidRPr="00DB4030">
        <w:rPr>
          <w:rFonts w:ascii="Arial" w:eastAsia="Calibri" w:hAnsi="Arial" w:cs="Arial"/>
          <w:sz w:val="16"/>
          <w:szCs w:val="16"/>
          <w:lang w:eastAsia="en-US"/>
        </w:rPr>
        <w:t>раз</w:t>
      </w:r>
      <w:r w:rsidRPr="00DB4030">
        <w:rPr>
          <w:rFonts w:ascii="Arial" w:eastAsia="Calibri" w:hAnsi="Arial" w:cs="Arial"/>
          <w:sz w:val="16"/>
          <w:szCs w:val="16"/>
          <w:lang w:eastAsia="en-US"/>
        </w:rPr>
        <w:t>о</w:t>
      </w:r>
      <w:r w:rsidRPr="00DB4030">
        <w:rPr>
          <w:rFonts w:ascii="Arial" w:eastAsia="Calibri" w:hAnsi="Arial" w:cs="Arial"/>
          <w:sz w:val="16"/>
          <w:szCs w:val="16"/>
          <w:lang w:eastAsia="en-US"/>
        </w:rPr>
        <w:t>вания, МОУ в сети «Интернет», в региональных государственных информационных системах «Реестр государственных и муниципальных услуг (фун</w:t>
      </w:r>
      <w:r w:rsidRPr="00DB4030">
        <w:rPr>
          <w:rFonts w:ascii="Arial" w:eastAsia="Calibri" w:hAnsi="Arial" w:cs="Arial"/>
          <w:sz w:val="16"/>
          <w:szCs w:val="16"/>
          <w:lang w:eastAsia="en-US"/>
        </w:rPr>
        <w:t>к</w:t>
      </w:r>
      <w:r w:rsidRPr="00DB4030">
        <w:rPr>
          <w:rFonts w:ascii="Arial" w:eastAsia="Calibri" w:hAnsi="Arial" w:cs="Arial"/>
          <w:sz w:val="16"/>
          <w:szCs w:val="16"/>
          <w:lang w:eastAsia="en-US"/>
        </w:rPr>
        <w:t>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w:t>
      </w:r>
      <w:r w:rsidRPr="00DB4030">
        <w:rPr>
          <w:rFonts w:ascii="Arial" w:eastAsia="Calibri" w:hAnsi="Arial" w:cs="Arial"/>
          <w:sz w:val="16"/>
          <w:szCs w:val="16"/>
          <w:lang w:eastAsia="en-US"/>
        </w:rPr>
        <w:t>к</w:t>
      </w:r>
      <w:r w:rsidRPr="00DB4030">
        <w:rPr>
          <w:rFonts w:ascii="Arial" w:eastAsia="Calibri" w:hAnsi="Arial" w:cs="Arial"/>
          <w:sz w:val="16"/>
          <w:szCs w:val="16"/>
          <w:lang w:eastAsia="en-US"/>
        </w:rPr>
        <w:t>ций)»»;</w:t>
      </w:r>
    </w:p>
    <w:p w:rsidR="00953ECA" w:rsidRPr="00DB4030" w:rsidRDefault="00953ECA" w:rsidP="00953ECA">
      <w:pPr>
        <w:autoSpaceDE w:val="0"/>
        <w:autoSpaceDN w:val="0"/>
        <w:adjustRightInd w:val="0"/>
        <w:ind w:firstLine="284"/>
        <w:jc w:val="both"/>
        <w:rPr>
          <w:rFonts w:ascii="Arial" w:eastAsia="Calibri" w:hAnsi="Arial" w:cs="Arial"/>
          <w:sz w:val="16"/>
          <w:szCs w:val="16"/>
          <w:lang w:eastAsia="en-US"/>
        </w:rPr>
      </w:pPr>
      <w:r w:rsidRPr="00DB4030">
        <w:rPr>
          <w:rFonts w:ascii="Arial" w:eastAsia="Calibri" w:hAnsi="Arial" w:cs="Arial"/>
          <w:sz w:val="16"/>
          <w:szCs w:val="16"/>
          <w:lang w:eastAsia="en-US"/>
        </w:rPr>
        <w:t>1.3. Исключить из пункта 3 слова «Последовательность административных процедур при предоставлении муниципальной услуги отражена в блок-схеме (приложение 3 к административному регламе</w:t>
      </w:r>
      <w:r w:rsidRPr="00DB4030">
        <w:rPr>
          <w:rFonts w:ascii="Arial" w:eastAsia="Calibri" w:hAnsi="Arial" w:cs="Arial"/>
          <w:sz w:val="16"/>
          <w:szCs w:val="16"/>
          <w:lang w:eastAsia="en-US"/>
        </w:rPr>
        <w:t>н</w:t>
      </w:r>
      <w:r w:rsidRPr="00DB4030">
        <w:rPr>
          <w:rFonts w:ascii="Arial" w:eastAsia="Calibri" w:hAnsi="Arial" w:cs="Arial"/>
          <w:sz w:val="16"/>
          <w:szCs w:val="16"/>
          <w:lang w:eastAsia="en-US"/>
        </w:rPr>
        <w:t>ту)»;</w:t>
      </w:r>
    </w:p>
    <w:p w:rsidR="00953ECA" w:rsidRPr="00DB4030" w:rsidRDefault="00953ECA" w:rsidP="00953ECA">
      <w:pPr>
        <w:autoSpaceDE w:val="0"/>
        <w:autoSpaceDN w:val="0"/>
        <w:adjustRightInd w:val="0"/>
        <w:ind w:firstLine="284"/>
        <w:jc w:val="both"/>
        <w:rPr>
          <w:rFonts w:ascii="Arial" w:eastAsia="Calibri" w:hAnsi="Arial" w:cs="Arial"/>
          <w:sz w:val="16"/>
          <w:szCs w:val="16"/>
          <w:lang w:eastAsia="en-US"/>
        </w:rPr>
      </w:pPr>
      <w:r w:rsidRPr="00DB4030">
        <w:rPr>
          <w:rFonts w:ascii="Arial" w:eastAsia="Calibri" w:hAnsi="Arial" w:cs="Arial"/>
          <w:sz w:val="16"/>
          <w:szCs w:val="16"/>
          <w:lang w:eastAsia="en-US"/>
        </w:rPr>
        <w:t>1.4. Дополнить пункт 3.1 подпунктом 3.1.9 следующего содерж</w:t>
      </w:r>
      <w:r w:rsidRPr="00DB4030">
        <w:rPr>
          <w:rFonts w:ascii="Arial" w:eastAsia="Calibri" w:hAnsi="Arial" w:cs="Arial"/>
          <w:sz w:val="16"/>
          <w:szCs w:val="16"/>
          <w:lang w:eastAsia="en-US"/>
        </w:rPr>
        <w:t>а</w:t>
      </w:r>
      <w:r w:rsidRPr="00DB4030">
        <w:rPr>
          <w:rFonts w:ascii="Arial" w:eastAsia="Calibri" w:hAnsi="Arial" w:cs="Arial"/>
          <w:sz w:val="16"/>
          <w:szCs w:val="16"/>
          <w:lang w:eastAsia="en-US"/>
        </w:rPr>
        <w:t>ния:</w:t>
      </w:r>
    </w:p>
    <w:p w:rsidR="00953ECA" w:rsidRPr="00DB4030" w:rsidRDefault="00953ECA" w:rsidP="00953ECA">
      <w:pPr>
        <w:pStyle w:val="ConsPlusNormal"/>
        <w:ind w:firstLine="284"/>
        <w:jc w:val="both"/>
        <w:rPr>
          <w:rFonts w:eastAsia="A"/>
          <w:sz w:val="16"/>
          <w:szCs w:val="16"/>
        </w:rPr>
      </w:pPr>
      <w:r w:rsidRPr="00DB4030">
        <w:rPr>
          <w:rFonts w:eastAsia="Calibri"/>
          <w:sz w:val="16"/>
          <w:szCs w:val="16"/>
          <w:lang w:eastAsia="en-US"/>
        </w:rPr>
        <w:t xml:space="preserve">«3.1.9. </w:t>
      </w:r>
      <w:r w:rsidRPr="00DB4030">
        <w:rPr>
          <w:rFonts w:eastAsia="A"/>
          <w:sz w:val="16"/>
          <w:szCs w:val="16"/>
        </w:rPr>
        <w:t>Критерий принятия решения – наличие заявления.</w:t>
      </w:r>
    </w:p>
    <w:p w:rsidR="00953ECA" w:rsidRPr="00DB4030" w:rsidRDefault="00953ECA" w:rsidP="00953ECA">
      <w:pPr>
        <w:pStyle w:val="ConsPlusNormal"/>
        <w:ind w:firstLine="284"/>
        <w:jc w:val="both"/>
        <w:rPr>
          <w:rFonts w:eastAsia="A"/>
          <w:sz w:val="16"/>
          <w:szCs w:val="16"/>
        </w:rPr>
      </w:pPr>
      <w:r w:rsidRPr="00DB4030">
        <w:rPr>
          <w:rFonts w:eastAsia="A"/>
          <w:sz w:val="16"/>
          <w:szCs w:val="16"/>
        </w:rPr>
        <w:t>Фиксацией результата выполнения административной процедуры является регис</w:t>
      </w:r>
      <w:r w:rsidRPr="00DB4030">
        <w:rPr>
          <w:rFonts w:eastAsia="A"/>
          <w:sz w:val="16"/>
          <w:szCs w:val="16"/>
        </w:rPr>
        <w:t>т</w:t>
      </w:r>
      <w:r w:rsidRPr="00DB4030">
        <w:rPr>
          <w:rFonts w:eastAsia="A"/>
          <w:sz w:val="16"/>
          <w:szCs w:val="16"/>
        </w:rPr>
        <w:t>рация заявления.»;</w:t>
      </w:r>
    </w:p>
    <w:p w:rsidR="00953ECA" w:rsidRPr="00DB4030" w:rsidRDefault="00953ECA" w:rsidP="00953ECA">
      <w:pPr>
        <w:autoSpaceDE w:val="0"/>
        <w:autoSpaceDN w:val="0"/>
        <w:adjustRightInd w:val="0"/>
        <w:ind w:firstLine="284"/>
        <w:jc w:val="both"/>
        <w:rPr>
          <w:rFonts w:ascii="Arial" w:eastAsia="Calibri" w:hAnsi="Arial" w:cs="Arial"/>
          <w:sz w:val="16"/>
          <w:szCs w:val="16"/>
          <w:lang w:eastAsia="en-US"/>
        </w:rPr>
      </w:pPr>
      <w:r w:rsidRPr="00DB4030">
        <w:rPr>
          <w:rFonts w:ascii="Arial" w:eastAsia="Calibri" w:hAnsi="Arial" w:cs="Arial"/>
          <w:sz w:val="16"/>
          <w:szCs w:val="16"/>
          <w:lang w:eastAsia="en-US"/>
        </w:rPr>
        <w:t>1.5. Изложить подпункты 3.2.2 – 3.2.4 пункта 3.2 в реда</w:t>
      </w:r>
      <w:r w:rsidRPr="00DB4030">
        <w:rPr>
          <w:rFonts w:ascii="Arial" w:eastAsia="Calibri" w:hAnsi="Arial" w:cs="Arial"/>
          <w:sz w:val="16"/>
          <w:szCs w:val="16"/>
          <w:lang w:eastAsia="en-US"/>
        </w:rPr>
        <w:t>к</w:t>
      </w:r>
      <w:r w:rsidRPr="00DB4030">
        <w:rPr>
          <w:rFonts w:ascii="Arial" w:eastAsia="Calibri" w:hAnsi="Arial" w:cs="Arial"/>
          <w:sz w:val="16"/>
          <w:szCs w:val="16"/>
          <w:lang w:eastAsia="en-US"/>
        </w:rPr>
        <w:t>ции:</w:t>
      </w:r>
    </w:p>
    <w:p w:rsidR="00953ECA" w:rsidRPr="00DB4030" w:rsidRDefault="00953ECA" w:rsidP="00953ECA">
      <w:pPr>
        <w:autoSpaceDE w:val="0"/>
        <w:autoSpaceDN w:val="0"/>
        <w:adjustRightInd w:val="0"/>
        <w:ind w:firstLine="284"/>
        <w:jc w:val="both"/>
        <w:rPr>
          <w:rFonts w:ascii="Arial" w:eastAsia="Calibri" w:hAnsi="Arial" w:cs="Arial"/>
          <w:sz w:val="16"/>
          <w:szCs w:val="16"/>
          <w:lang w:eastAsia="en-US"/>
        </w:rPr>
      </w:pPr>
      <w:r w:rsidRPr="00DB4030">
        <w:rPr>
          <w:rFonts w:ascii="Arial" w:eastAsia="Calibri" w:hAnsi="Arial" w:cs="Arial"/>
          <w:sz w:val="16"/>
          <w:szCs w:val="16"/>
          <w:lang w:eastAsia="en-US"/>
        </w:rPr>
        <w:t>«3.2.2. Специалисты, ответственные за предоставление муниципальной услуги, осуществляют поиск запрашиваемой информации, используя в рамках своей компетенции соответствующие источники для сбора информации. Запрашиваемая информация об организации общедоступного и бе</w:t>
      </w:r>
      <w:r w:rsidRPr="00DB4030">
        <w:rPr>
          <w:rFonts w:ascii="Arial" w:eastAsia="Calibri" w:hAnsi="Arial" w:cs="Arial"/>
          <w:sz w:val="16"/>
          <w:szCs w:val="16"/>
          <w:lang w:eastAsia="en-US"/>
        </w:rPr>
        <w:t>с</w:t>
      </w:r>
      <w:r w:rsidRPr="00DB4030">
        <w:rPr>
          <w:rFonts w:ascii="Arial" w:eastAsia="Calibri" w:hAnsi="Arial" w:cs="Arial"/>
          <w:sz w:val="16"/>
          <w:szCs w:val="16"/>
          <w:lang w:eastAsia="en-US"/>
        </w:rPr>
        <w:t>платного дошкольного, начального общего, основного общего, среднего общего образования, а также дополнительного образования в образовател</w:t>
      </w:r>
      <w:r w:rsidRPr="00DB4030">
        <w:rPr>
          <w:rFonts w:ascii="Arial" w:eastAsia="Calibri" w:hAnsi="Arial" w:cs="Arial"/>
          <w:sz w:val="16"/>
          <w:szCs w:val="16"/>
          <w:lang w:eastAsia="en-US"/>
        </w:rPr>
        <w:t>ь</w:t>
      </w:r>
      <w:r w:rsidRPr="00DB4030">
        <w:rPr>
          <w:rFonts w:ascii="Arial" w:eastAsia="Calibri" w:hAnsi="Arial" w:cs="Arial"/>
          <w:sz w:val="16"/>
          <w:szCs w:val="16"/>
          <w:lang w:eastAsia="en-US"/>
        </w:rPr>
        <w:t>ных учреждениях анализируется и обрабатывается специалистами в рамках своей комп</w:t>
      </w:r>
      <w:r w:rsidRPr="00DB4030">
        <w:rPr>
          <w:rFonts w:ascii="Arial" w:eastAsia="Calibri" w:hAnsi="Arial" w:cs="Arial"/>
          <w:sz w:val="16"/>
          <w:szCs w:val="16"/>
          <w:lang w:eastAsia="en-US"/>
        </w:rPr>
        <w:t>е</w:t>
      </w:r>
      <w:r w:rsidRPr="00DB4030">
        <w:rPr>
          <w:rFonts w:ascii="Arial" w:eastAsia="Calibri" w:hAnsi="Arial" w:cs="Arial"/>
          <w:sz w:val="16"/>
          <w:szCs w:val="16"/>
          <w:lang w:eastAsia="en-US"/>
        </w:rPr>
        <w:t>тенции.</w:t>
      </w:r>
    </w:p>
    <w:p w:rsidR="00953ECA" w:rsidRPr="00DB4030" w:rsidRDefault="00953ECA" w:rsidP="00953ECA">
      <w:pPr>
        <w:autoSpaceDE w:val="0"/>
        <w:autoSpaceDN w:val="0"/>
        <w:adjustRightInd w:val="0"/>
        <w:ind w:firstLine="284"/>
        <w:jc w:val="both"/>
        <w:rPr>
          <w:rFonts w:ascii="Arial" w:eastAsia="Calibri" w:hAnsi="Arial" w:cs="Arial"/>
          <w:sz w:val="16"/>
          <w:szCs w:val="16"/>
          <w:lang w:eastAsia="en-US"/>
        </w:rPr>
      </w:pPr>
      <w:r w:rsidRPr="00DB4030">
        <w:rPr>
          <w:rFonts w:ascii="Arial" w:eastAsia="Calibri" w:hAnsi="Arial" w:cs="Arial"/>
          <w:sz w:val="16"/>
          <w:szCs w:val="16"/>
          <w:lang w:eastAsia="en-US"/>
        </w:rPr>
        <w:t xml:space="preserve">3.2.3. </w:t>
      </w:r>
      <w:r w:rsidRPr="00DB4030">
        <w:rPr>
          <w:rFonts w:ascii="Arial" w:eastAsia="A" w:hAnsi="Arial" w:cs="Arial"/>
          <w:sz w:val="16"/>
          <w:szCs w:val="16"/>
        </w:rPr>
        <w:t>Критерий принятия решения – наличие или отсутствие запраш</w:t>
      </w:r>
      <w:r w:rsidRPr="00DB4030">
        <w:rPr>
          <w:rFonts w:ascii="Arial" w:eastAsia="A" w:hAnsi="Arial" w:cs="Arial"/>
          <w:sz w:val="16"/>
          <w:szCs w:val="16"/>
        </w:rPr>
        <w:t>и</w:t>
      </w:r>
      <w:r w:rsidRPr="00DB4030">
        <w:rPr>
          <w:rFonts w:ascii="Arial" w:eastAsia="A" w:hAnsi="Arial" w:cs="Arial"/>
          <w:sz w:val="16"/>
          <w:szCs w:val="16"/>
        </w:rPr>
        <w:t xml:space="preserve">ваемой </w:t>
      </w:r>
      <w:r w:rsidRPr="00DB4030">
        <w:rPr>
          <w:rFonts w:ascii="Arial" w:eastAsia="Calibri" w:hAnsi="Arial" w:cs="Arial"/>
          <w:sz w:val="16"/>
          <w:szCs w:val="16"/>
          <w:lang w:eastAsia="en-US"/>
        </w:rPr>
        <w:t>информации.</w:t>
      </w:r>
    </w:p>
    <w:p w:rsidR="00953ECA" w:rsidRPr="00DB4030" w:rsidRDefault="00953ECA" w:rsidP="00953ECA">
      <w:pPr>
        <w:autoSpaceDE w:val="0"/>
        <w:autoSpaceDN w:val="0"/>
        <w:adjustRightInd w:val="0"/>
        <w:ind w:firstLine="284"/>
        <w:jc w:val="both"/>
        <w:rPr>
          <w:rFonts w:ascii="Arial" w:eastAsia="Calibri" w:hAnsi="Arial" w:cs="Arial"/>
          <w:sz w:val="16"/>
          <w:szCs w:val="16"/>
          <w:lang w:eastAsia="en-US"/>
        </w:rPr>
      </w:pPr>
      <w:r w:rsidRPr="00DB4030">
        <w:rPr>
          <w:rFonts w:ascii="Arial" w:eastAsia="Calibri" w:hAnsi="Arial" w:cs="Arial"/>
          <w:sz w:val="16"/>
          <w:szCs w:val="16"/>
          <w:lang w:eastAsia="en-US"/>
        </w:rPr>
        <w:t>3.2.4. Способом фиксации результата выполнения административной процедуры является подписание руководителем комитета образования, рук</w:t>
      </w:r>
      <w:r w:rsidRPr="00DB4030">
        <w:rPr>
          <w:rFonts w:ascii="Arial" w:eastAsia="Calibri" w:hAnsi="Arial" w:cs="Arial"/>
          <w:sz w:val="16"/>
          <w:szCs w:val="16"/>
          <w:lang w:eastAsia="en-US"/>
        </w:rPr>
        <w:t>о</w:t>
      </w:r>
      <w:r w:rsidRPr="00DB4030">
        <w:rPr>
          <w:rFonts w:ascii="Arial" w:eastAsia="Calibri" w:hAnsi="Arial" w:cs="Arial"/>
          <w:sz w:val="16"/>
          <w:szCs w:val="16"/>
          <w:lang w:eastAsia="en-US"/>
        </w:rPr>
        <w:t>водителем МОУ подготовленной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или документа об отсутствии запрашиваемой и</w:t>
      </w:r>
      <w:r w:rsidRPr="00DB4030">
        <w:rPr>
          <w:rFonts w:ascii="Arial" w:eastAsia="Calibri" w:hAnsi="Arial" w:cs="Arial"/>
          <w:sz w:val="16"/>
          <w:szCs w:val="16"/>
          <w:lang w:eastAsia="en-US"/>
        </w:rPr>
        <w:t>н</w:t>
      </w:r>
      <w:r w:rsidRPr="00DB4030">
        <w:rPr>
          <w:rFonts w:ascii="Arial" w:eastAsia="Calibri" w:hAnsi="Arial" w:cs="Arial"/>
          <w:sz w:val="16"/>
          <w:szCs w:val="16"/>
          <w:lang w:eastAsia="en-US"/>
        </w:rPr>
        <w:t>формации.»;</w:t>
      </w:r>
    </w:p>
    <w:p w:rsidR="00953ECA" w:rsidRPr="00DB4030" w:rsidRDefault="00953ECA" w:rsidP="00953ECA">
      <w:pPr>
        <w:autoSpaceDE w:val="0"/>
        <w:autoSpaceDN w:val="0"/>
        <w:adjustRightInd w:val="0"/>
        <w:ind w:firstLine="284"/>
        <w:jc w:val="both"/>
        <w:rPr>
          <w:rFonts w:ascii="Arial" w:eastAsia="Calibri" w:hAnsi="Arial" w:cs="Arial"/>
          <w:sz w:val="16"/>
          <w:szCs w:val="16"/>
          <w:lang w:eastAsia="en-US"/>
        </w:rPr>
      </w:pPr>
      <w:r w:rsidRPr="00DB4030">
        <w:rPr>
          <w:rFonts w:ascii="Arial" w:eastAsia="Calibri" w:hAnsi="Arial" w:cs="Arial"/>
          <w:sz w:val="16"/>
          <w:szCs w:val="16"/>
          <w:lang w:eastAsia="en-US"/>
        </w:rPr>
        <w:t>1.6. Исключить приложение 3.</w:t>
      </w:r>
    </w:p>
    <w:p w:rsidR="00953ECA" w:rsidRPr="00DB4030" w:rsidRDefault="00953ECA" w:rsidP="00953ECA">
      <w:pPr>
        <w:ind w:firstLine="284"/>
        <w:jc w:val="both"/>
        <w:rPr>
          <w:rFonts w:ascii="Arial" w:hAnsi="Arial" w:cs="Arial"/>
          <w:sz w:val="16"/>
          <w:szCs w:val="16"/>
        </w:rPr>
      </w:pPr>
      <w:r w:rsidRPr="00DB4030">
        <w:rPr>
          <w:rFonts w:ascii="Arial" w:eastAsia="A" w:hAnsi="Arial" w:cs="Arial"/>
          <w:sz w:val="16"/>
          <w:szCs w:val="16"/>
        </w:rPr>
        <w:t>2. Опубликовать постановление в бюллетене «Валдайский Вестник и р</w:t>
      </w:r>
      <w:r w:rsidRPr="00DB4030">
        <w:rPr>
          <w:rFonts w:ascii="Arial" w:hAnsi="Arial" w:cs="Arial"/>
          <w:sz w:val="16"/>
          <w:szCs w:val="16"/>
        </w:rPr>
        <w:t>азместить на официальном сайте Администрации Валдайского муниципал</w:t>
      </w:r>
      <w:r w:rsidRPr="00DB4030">
        <w:rPr>
          <w:rFonts w:ascii="Arial" w:hAnsi="Arial" w:cs="Arial"/>
          <w:sz w:val="16"/>
          <w:szCs w:val="16"/>
        </w:rPr>
        <w:t>ь</w:t>
      </w:r>
      <w:r w:rsidRPr="00DB4030">
        <w:rPr>
          <w:rFonts w:ascii="Arial" w:hAnsi="Arial" w:cs="Arial"/>
          <w:sz w:val="16"/>
          <w:szCs w:val="16"/>
        </w:rPr>
        <w:t>ного района в сети «И</w:t>
      </w:r>
      <w:r w:rsidRPr="00DB4030">
        <w:rPr>
          <w:rFonts w:ascii="Arial" w:hAnsi="Arial" w:cs="Arial"/>
          <w:sz w:val="16"/>
          <w:szCs w:val="16"/>
        </w:rPr>
        <w:t>н</w:t>
      </w:r>
      <w:r w:rsidRPr="00DB4030">
        <w:rPr>
          <w:rFonts w:ascii="Arial" w:hAnsi="Arial" w:cs="Arial"/>
          <w:sz w:val="16"/>
          <w:szCs w:val="16"/>
        </w:rPr>
        <w:t>тернет».</w:t>
      </w:r>
    </w:p>
    <w:p w:rsidR="00953ECA" w:rsidRPr="00DB4030" w:rsidRDefault="00953ECA" w:rsidP="00953ECA">
      <w:pPr>
        <w:tabs>
          <w:tab w:val="left" w:pos="3560"/>
        </w:tabs>
        <w:ind w:firstLine="284"/>
        <w:jc w:val="both"/>
        <w:rPr>
          <w:rFonts w:ascii="Arial" w:hAnsi="Arial" w:cs="Arial"/>
          <w:bCs/>
          <w:sz w:val="16"/>
          <w:szCs w:val="16"/>
        </w:rPr>
      </w:pPr>
    </w:p>
    <w:p w:rsidR="00953ECA" w:rsidRPr="00DB4030" w:rsidRDefault="00953ECA" w:rsidP="00953ECA">
      <w:pPr>
        <w:ind w:firstLine="284"/>
        <w:jc w:val="both"/>
        <w:rPr>
          <w:rFonts w:ascii="Arial" w:hAnsi="Arial" w:cs="Arial"/>
          <w:sz w:val="16"/>
          <w:szCs w:val="16"/>
        </w:rPr>
      </w:pPr>
      <w:r w:rsidRPr="00DB4030">
        <w:rPr>
          <w:rFonts w:ascii="Arial" w:hAnsi="Arial" w:cs="Arial"/>
          <w:b/>
          <w:sz w:val="16"/>
          <w:szCs w:val="16"/>
        </w:rPr>
        <w:t>Глава муниципального района</w:t>
      </w:r>
      <w:r>
        <w:rPr>
          <w:rFonts w:ascii="Arial" w:hAnsi="Arial" w:cs="Arial"/>
          <w:b/>
          <w:sz w:val="16"/>
          <w:szCs w:val="16"/>
        </w:rPr>
        <w:tab/>
      </w:r>
      <w:r w:rsidRPr="00DB4030">
        <w:rPr>
          <w:rFonts w:ascii="Arial" w:hAnsi="Arial" w:cs="Arial"/>
          <w:b/>
          <w:sz w:val="16"/>
          <w:szCs w:val="16"/>
        </w:rPr>
        <w:tab/>
      </w:r>
      <w:proofErr w:type="spellStart"/>
      <w:r w:rsidRPr="00DB4030">
        <w:rPr>
          <w:rFonts w:ascii="Arial" w:hAnsi="Arial" w:cs="Arial"/>
          <w:b/>
          <w:sz w:val="16"/>
          <w:szCs w:val="16"/>
        </w:rPr>
        <w:t>Ю.В.Стадэ</w:t>
      </w:r>
      <w:proofErr w:type="spellEnd"/>
    </w:p>
    <w:p w:rsidR="002D6E38" w:rsidRDefault="002D6E38" w:rsidP="003D6058">
      <w:pPr>
        <w:shd w:val="clear" w:color="auto" w:fill="FFFFFF"/>
        <w:suppressAutoHyphens/>
        <w:spacing w:line="240" w:lineRule="exact"/>
        <w:jc w:val="center"/>
        <w:rPr>
          <w:rFonts w:ascii="Arial" w:hAnsi="Arial" w:cs="Arial"/>
          <w:b/>
          <w:sz w:val="16"/>
          <w:szCs w:val="16"/>
        </w:rPr>
      </w:pPr>
    </w:p>
    <w:p w:rsidR="00953ECA" w:rsidRPr="00F02DBD" w:rsidRDefault="00953ECA" w:rsidP="00953ECA">
      <w:pPr>
        <w:pStyle w:val="2"/>
        <w:rPr>
          <w:rFonts w:ascii="Arial" w:hAnsi="Arial" w:cs="Arial"/>
          <w:color w:val="000000"/>
          <w:sz w:val="16"/>
          <w:szCs w:val="16"/>
        </w:rPr>
      </w:pPr>
      <w:r w:rsidRPr="00F02DBD">
        <w:rPr>
          <w:rFonts w:ascii="Arial" w:hAnsi="Arial" w:cs="Arial"/>
          <w:color w:val="000000"/>
          <w:sz w:val="16"/>
          <w:szCs w:val="16"/>
        </w:rPr>
        <w:t>АДМИНИСТРАЦИЯ ВАЛДАЙСКОГО МУНИЦИПАЛЬНОГО РАЙОНА</w:t>
      </w:r>
    </w:p>
    <w:p w:rsidR="00953ECA" w:rsidRPr="00F02DBD" w:rsidRDefault="00953ECA" w:rsidP="00953ECA">
      <w:pPr>
        <w:pStyle w:val="3"/>
        <w:rPr>
          <w:rFonts w:ascii="Arial" w:hAnsi="Arial" w:cs="Arial"/>
          <w:sz w:val="16"/>
          <w:szCs w:val="16"/>
        </w:rPr>
      </w:pPr>
      <w:r w:rsidRPr="00F02DBD">
        <w:rPr>
          <w:rFonts w:ascii="Arial" w:hAnsi="Arial" w:cs="Arial"/>
          <w:sz w:val="16"/>
          <w:szCs w:val="16"/>
        </w:rPr>
        <w:t>П О С Т А Н О В Л Е Н И Е</w:t>
      </w:r>
    </w:p>
    <w:p w:rsidR="00953ECA" w:rsidRPr="00F02DBD" w:rsidRDefault="00953ECA" w:rsidP="00953ECA">
      <w:pPr>
        <w:jc w:val="center"/>
        <w:rPr>
          <w:rFonts w:ascii="Arial" w:hAnsi="Arial" w:cs="Arial"/>
          <w:color w:val="000000"/>
          <w:sz w:val="16"/>
          <w:szCs w:val="16"/>
        </w:rPr>
      </w:pPr>
      <w:r w:rsidRPr="00F02DBD">
        <w:rPr>
          <w:rFonts w:ascii="Arial" w:hAnsi="Arial" w:cs="Arial"/>
          <w:color w:val="000000"/>
          <w:sz w:val="16"/>
          <w:szCs w:val="16"/>
        </w:rPr>
        <w:t>12.07.2021 № 601</w:t>
      </w:r>
    </w:p>
    <w:p w:rsidR="00953ECA" w:rsidRPr="00F02DBD" w:rsidRDefault="00953ECA" w:rsidP="00953ECA">
      <w:pPr>
        <w:jc w:val="center"/>
        <w:rPr>
          <w:rFonts w:ascii="Arial" w:hAnsi="Arial" w:cs="Arial"/>
          <w:b/>
          <w:sz w:val="16"/>
          <w:szCs w:val="16"/>
        </w:rPr>
      </w:pPr>
      <w:r w:rsidRPr="00F02DBD">
        <w:rPr>
          <w:rFonts w:ascii="Arial" w:hAnsi="Arial" w:cs="Arial"/>
          <w:b/>
          <w:sz w:val="16"/>
          <w:szCs w:val="16"/>
        </w:rPr>
        <w:t xml:space="preserve">О внесении изменений в Положение об архитектурно-градостроительном Совете при Администрации Валдайского </w:t>
      </w:r>
    </w:p>
    <w:p w:rsidR="00953ECA" w:rsidRPr="00F02DBD" w:rsidRDefault="00953ECA" w:rsidP="00953ECA">
      <w:pPr>
        <w:jc w:val="center"/>
        <w:rPr>
          <w:rFonts w:ascii="Arial" w:hAnsi="Arial" w:cs="Arial"/>
          <w:b/>
          <w:sz w:val="16"/>
          <w:szCs w:val="16"/>
        </w:rPr>
      </w:pPr>
      <w:r w:rsidRPr="00F02DBD">
        <w:rPr>
          <w:rFonts w:ascii="Arial" w:hAnsi="Arial" w:cs="Arial"/>
          <w:b/>
          <w:sz w:val="16"/>
          <w:szCs w:val="16"/>
        </w:rPr>
        <w:t>муниц</w:t>
      </w:r>
      <w:r w:rsidRPr="00F02DBD">
        <w:rPr>
          <w:rFonts w:ascii="Arial" w:hAnsi="Arial" w:cs="Arial"/>
          <w:b/>
          <w:sz w:val="16"/>
          <w:szCs w:val="16"/>
        </w:rPr>
        <w:t>и</w:t>
      </w:r>
      <w:r w:rsidRPr="00F02DBD">
        <w:rPr>
          <w:rFonts w:ascii="Arial" w:hAnsi="Arial" w:cs="Arial"/>
          <w:b/>
          <w:sz w:val="16"/>
          <w:szCs w:val="16"/>
        </w:rPr>
        <w:t>пального района и его состав</w:t>
      </w:r>
    </w:p>
    <w:p w:rsidR="00953ECA" w:rsidRPr="00F02DBD" w:rsidRDefault="00953ECA" w:rsidP="00953ECA">
      <w:pPr>
        <w:autoSpaceDE w:val="0"/>
        <w:autoSpaceDN w:val="0"/>
        <w:adjustRightInd w:val="0"/>
        <w:ind w:firstLine="284"/>
        <w:jc w:val="both"/>
        <w:rPr>
          <w:rFonts w:ascii="Arial" w:hAnsi="Arial" w:cs="Arial"/>
          <w:sz w:val="16"/>
          <w:szCs w:val="16"/>
        </w:rPr>
      </w:pPr>
      <w:r w:rsidRPr="00F02DBD">
        <w:rPr>
          <w:rFonts w:ascii="Arial" w:hAnsi="Arial" w:cs="Arial"/>
          <w:bCs/>
          <w:sz w:val="16"/>
          <w:szCs w:val="16"/>
        </w:rPr>
        <w:t xml:space="preserve">В целях реализации положений Градостроительного </w:t>
      </w:r>
      <w:hyperlink r:id="rId25" w:history="1">
        <w:r w:rsidRPr="00F02DBD">
          <w:rPr>
            <w:rFonts w:ascii="Arial" w:hAnsi="Arial" w:cs="Arial"/>
            <w:bCs/>
            <w:sz w:val="16"/>
            <w:szCs w:val="16"/>
          </w:rPr>
          <w:t>кодекса</w:t>
        </w:r>
      </w:hyperlink>
      <w:r w:rsidRPr="00F02DBD">
        <w:rPr>
          <w:rFonts w:ascii="Arial" w:hAnsi="Arial" w:cs="Arial"/>
          <w:bCs/>
          <w:sz w:val="16"/>
          <w:szCs w:val="16"/>
        </w:rPr>
        <w:t xml:space="preserve"> Российской Федерации и Федерального </w:t>
      </w:r>
      <w:hyperlink r:id="rId26" w:history="1">
        <w:r w:rsidRPr="00F02DBD">
          <w:rPr>
            <w:rFonts w:ascii="Arial" w:hAnsi="Arial" w:cs="Arial"/>
            <w:bCs/>
            <w:sz w:val="16"/>
            <w:szCs w:val="16"/>
          </w:rPr>
          <w:t>закона</w:t>
        </w:r>
      </w:hyperlink>
      <w:r w:rsidRPr="00F02DBD">
        <w:rPr>
          <w:rFonts w:ascii="Arial" w:hAnsi="Arial" w:cs="Arial"/>
          <w:bCs/>
          <w:sz w:val="16"/>
          <w:szCs w:val="16"/>
        </w:rPr>
        <w:t xml:space="preserve"> от 17 ноября 1995 года № 169-ФЗ «Об архитектурной деятельности в Российской Федерации», направленных на повышение качественного уровня проектирования, ответственности архите</w:t>
      </w:r>
      <w:r w:rsidRPr="00F02DBD">
        <w:rPr>
          <w:rFonts w:ascii="Arial" w:hAnsi="Arial" w:cs="Arial"/>
          <w:bCs/>
          <w:sz w:val="16"/>
          <w:szCs w:val="16"/>
        </w:rPr>
        <w:t>к</w:t>
      </w:r>
      <w:r w:rsidRPr="00F02DBD">
        <w:rPr>
          <w:rFonts w:ascii="Arial" w:hAnsi="Arial" w:cs="Arial"/>
          <w:bCs/>
          <w:sz w:val="16"/>
          <w:szCs w:val="16"/>
        </w:rPr>
        <w:t>торов, осуществляющих свою профессиональную деятел</w:t>
      </w:r>
      <w:r w:rsidRPr="00F02DBD">
        <w:rPr>
          <w:rFonts w:ascii="Arial" w:hAnsi="Arial" w:cs="Arial"/>
          <w:bCs/>
          <w:sz w:val="16"/>
          <w:szCs w:val="16"/>
        </w:rPr>
        <w:t>ь</w:t>
      </w:r>
      <w:r w:rsidRPr="00F02DBD">
        <w:rPr>
          <w:rFonts w:ascii="Arial" w:hAnsi="Arial" w:cs="Arial"/>
          <w:bCs/>
          <w:sz w:val="16"/>
          <w:szCs w:val="16"/>
        </w:rPr>
        <w:t xml:space="preserve">ность в области архитектуры и градостроительства, а также уровня архитектурно-художественной среды города при осуществлении градостроительной деятельности, </w:t>
      </w:r>
      <w:r w:rsidRPr="00F02DBD">
        <w:rPr>
          <w:rFonts w:ascii="Arial" w:hAnsi="Arial" w:cs="Arial"/>
          <w:sz w:val="16"/>
          <w:szCs w:val="16"/>
        </w:rPr>
        <w:t xml:space="preserve">Администрация Валдайского муниципального района </w:t>
      </w:r>
      <w:r w:rsidRPr="00F02DBD">
        <w:rPr>
          <w:rFonts w:ascii="Arial" w:hAnsi="Arial" w:cs="Arial"/>
          <w:b/>
          <w:sz w:val="16"/>
          <w:szCs w:val="16"/>
        </w:rPr>
        <w:t>ПОСТ</w:t>
      </w:r>
      <w:r w:rsidRPr="00F02DBD">
        <w:rPr>
          <w:rFonts w:ascii="Arial" w:hAnsi="Arial" w:cs="Arial"/>
          <w:b/>
          <w:sz w:val="16"/>
          <w:szCs w:val="16"/>
        </w:rPr>
        <w:t>А</w:t>
      </w:r>
      <w:r w:rsidRPr="00F02DBD">
        <w:rPr>
          <w:rFonts w:ascii="Arial" w:hAnsi="Arial" w:cs="Arial"/>
          <w:b/>
          <w:sz w:val="16"/>
          <w:szCs w:val="16"/>
        </w:rPr>
        <w:t>НОВЛЯЕТ</w:t>
      </w:r>
      <w:r w:rsidRPr="00F02DBD">
        <w:rPr>
          <w:rFonts w:ascii="Arial" w:hAnsi="Arial" w:cs="Arial"/>
          <w:sz w:val="16"/>
          <w:szCs w:val="16"/>
        </w:rPr>
        <w:t xml:space="preserve">: </w:t>
      </w:r>
    </w:p>
    <w:p w:rsidR="00953ECA" w:rsidRPr="00F02DBD" w:rsidRDefault="00953ECA" w:rsidP="00953ECA">
      <w:pPr>
        <w:ind w:firstLine="284"/>
        <w:jc w:val="both"/>
        <w:rPr>
          <w:rFonts w:ascii="Arial" w:hAnsi="Arial" w:cs="Arial"/>
          <w:sz w:val="16"/>
          <w:szCs w:val="16"/>
        </w:rPr>
      </w:pPr>
      <w:r w:rsidRPr="00F02DBD">
        <w:rPr>
          <w:rFonts w:ascii="Arial" w:hAnsi="Arial" w:cs="Arial"/>
          <w:sz w:val="16"/>
          <w:szCs w:val="16"/>
        </w:rPr>
        <w:t>1. Внести изменения в Положение об архитектурно-градостроительном Совете при Администрации Валдайского муниципального района и ее с</w:t>
      </w:r>
      <w:r w:rsidRPr="00F02DBD">
        <w:rPr>
          <w:rFonts w:ascii="Arial" w:hAnsi="Arial" w:cs="Arial"/>
          <w:sz w:val="16"/>
          <w:szCs w:val="16"/>
        </w:rPr>
        <w:t>о</w:t>
      </w:r>
      <w:r w:rsidRPr="00F02DBD">
        <w:rPr>
          <w:rFonts w:ascii="Arial" w:hAnsi="Arial" w:cs="Arial"/>
          <w:sz w:val="16"/>
          <w:szCs w:val="16"/>
        </w:rPr>
        <w:t>став, утверждённые постановлением Администрации Валдайского муниципальн</w:t>
      </w:r>
      <w:r w:rsidRPr="00F02DBD">
        <w:rPr>
          <w:rFonts w:ascii="Arial" w:hAnsi="Arial" w:cs="Arial"/>
          <w:sz w:val="16"/>
          <w:szCs w:val="16"/>
        </w:rPr>
        <w:t>о</w:t>
      </w:r>
      <w:r w:rsidRPr="00F02DBD">
        <w:rPr>
          <w:rFonts w:ascii="Arial" w:hAnsi="Arial" w:cs="Arial"/>
          <w:sz w:val="16"/>
          <w:szCs w:val="16"/>
        </w:rPr>
        <w:t>го района от 22.08.2013 № 1144:</w:t>
      </w:r>
    </w:p>
    <w:p w:rsidR="00953ECA" w:rsidRPr="00F02DBD" w:rsidRDefault="00953ECA" w:rsidP="00953ECA">
      <w:pPr>
        <w:ind w:firstLine="284"/>
        <w:jc w:val="both"/>
        <w:rPr>
          <w:rFonts w:ascii="Arial" w:hAnsi="Arial" w:cs="Arial"/>
          <w:sz w:val="16"/>
          <w:szCs w:val="16"/>
        </w:rPr>
      </w:pPr>
      <w:r w:rsidRPr="00F02DBD">
        <w:rPr>
          <w:rFonts w:ascii="Arial" w:hAnsi="Arial" w:cs="Arial"/>
          <w:sz w:val="16"/>
          <w:szCs w:val="16"/>
        </w:rPr>
        <w:t>1.1. Дополнив пункт 2 Положения подпунктом 2.7 следующего соде</w:t>
      </w:r>
      <w:r w:rsidRPr="00F02DBD">
        <w:rPr>
          <w:rFonts w:ascii="Arial" w:hAnsi="Arial" w:cs="Arial"/>
          <w:sz w:val="16"/>
          <w:szCs w:val="16"/>
        </w:rPr>
        <w:t>р</w:t>
      </w:r>
      <w:r w:rsidRPr="00F02DBD">
        <w:rPr>
          <w:rFonts w:ascii="Arial" w:hAnsi="Arial" w:cs="Arial"/>
          <w:sz w:val="16"/>
          <w:szCs w:val="16"/>
        </w:rPr>
        <w:t xml:space="preserve">жания: </w:t>
      </w:r>
    </w:p>
    <w:p w:rsidR="00953ECA" w:rsidRPr="00F02DBD" w:rsidRDefault="00953ECA" w:rsidP="00953ECA">
      <w:pPr>
        <w:ind w:firstLine="284"/>
        <w:jc w:val="both"/>
        <w:rPr>
          <w:rFonts w:ascii="Arial" w:hAnsi="Arial" w:cs="Arial"/>
          <w:sz w:val="16"/>
          <w:szCs w:val="16"/>
        </w:rPr>
      </w:pPr>
      <w:r w:rsidRPr="00F02DBD">
        <w:rPr>
          <w:rFonts w:ascii="Arial" w:hAnsi="Arial" w:cs="Arial"/>
          <w:sz w:val="16"/>
          <w:szCs w:val="16"/>
        </w:rPr>
        <w:t>«2.7. Совет рассматривает предложения и принимает решения по дальнейшему использованию объектов капитального строительства, распол</w:t>
      </w:r>
      <w:r w:rsidRPr="00F02DBD">
        <w:rPr>
          <w:rFonts w:ascii="Arial" w:hAnsi="Arial" w:cs="Arial"/>
          <w:sz w:val="16"/>
          <w:szCs w:val="16"/>
        </w:rPr>
        <w:t>о</w:t>
      </w:r>
      <w:r w:rsidRPr="00F02DBD">
        <w:rPr>
          <w:rFonts w:ascii="Arial" w:hAnsi="Arial" w:cs="Arial"/>
          <w:sz w:val="16"/>
          <w:szCs w:val="16"/>
        </w:rPr>
        <w:t>женных в централ</w:t>
      </w:r>
      <w:r w:rsidRPr="00F02DBD">
        <w:rPr>
          <w:rFonts w:ascii="Arial" w:hAnsi="Arial" w:cs="Arial"/>
          <w:sz w:val="16"/>
          <w:szCs w:val="16"/>
        </w:rPr>
        <w:t>ь</w:t>
      </w:r>
      <w:r w:rsidRPr="00F02DBD">
        <w:rPr>
          <w:rFonts w:ascii="Arial" w:hAnsi="Arial" w:cs="Arial"/>
          <w:sz w:val="16"/>
          <w:szCs w:val="16"/>
        </w:rPr>
        <w:t>ной части города Валдай.»;</w:t>
      </w:r>
    </w:p>
    <w:p w:rsidR="00953ECA" w:rsidRPr="00F02DBD" w:rsidRDefault="00953ECA" w:rsidP="00953ECA">
      <w:pPr>
        <w:widowControl w:val="0"/>
        <w:shd w:val="clear" w:color="auto" w:fill="FFFFFF"/>
        <w:tabs>
          <w:tab w:val="left" w:pos="259"/>
        </w:tabs>
        <w:ind w:firstLine="284"/>
        <w:jc w:val="both"/>
        <w:rPr>
          <w:rFonts w:ascii="Arial" w:hAnsi="Arial" w:cs="Arial"/>
          <w:sz w:val="16"/>
          <w:szCs w:val="16"/>
        </w:rPr>
      </w:pPr>
      <w:r w:rsidRPr="00F02DBD">
        <w:rPr>
          <w:rFonts w:ascii="Arial" w:hAnsi="Arial" w:cs="Arial"/>
          <w:sz w:val="16"/>
          <w:szCs w:val="16"/>
        </w:rPr>
        <w:t>1.2. Включить в состав Совета в качестве председателя – Никулину И.В., заместителя Главы администрации муниципального ра</w:t>
      </w:r>
      <w:r w:rsidRPr="00F02DBD">
        <w:rPr>
          <w:rFonts w:ascii="Arial" w:hAnsi="Arial" w:cs="Arial"/>
          <w:sz w:val="16"/>
          <w:szCs w:val="16"/>
        </w:rPr>
        <w:t>й</w:t>
      </w:r>
      <w:r w:rsidRPr="00F02DBD">
        <w:rPr>
          <w:rFonts w:ascii="Arial" w:hAnsi="Arial" w:cs="Arial"/>
          <w:sz w:val="16"/>
          <w:szCs w:val="16"/>
        </w:rPr>
        <w:t>она;</w:t>
      </w:r>
    </w:p>
    <w:p w:rsidR="00953ECA" w:rsidRPr="00F02DBD" w:rsidRDefault="00953ECA" w:rsidP="00953ECA">
      <w:pPr>
        <w:ind w:firstLine="284"/>
        <w:jc w:val="both"/>
        <w:rPr>
          <w:rFonts w:ascii="Arial" w:hAnsi="Arial" w:cs="Arial"/>
          <w:sz w:val="16"/>
          <w:szCs w:val="16"/>
        </w:rPr>
      </w:pPr>
      <w:r w:rsidRPr="00F02DBD">
        <w:rPr>
          <w:rFonts w:ascii="Arial" w:hAnsi="Arial" w:cs="Arial"/>
          <w:sz w:val="16"/>
          <w:szCs w:val="16"/>
        </w:rPr>
        <w:t>1.3. Включить в качестве членов Совета:</w:t>
      </w:r>
    </w:p>
    <w:p w:rsidR="00953ECA" w:rsidRPr="00F02DBD" w:rsidRDefault="00953ECA" w:rsidP="00953ECA">
      <w:pPr>
        <w:ind w:firstLine="284"/>
        <w:jc w:val="both"/>
        <w:rPr>
          <w:rFonts w:ascii="Arial" w:hAnsi="Arial" w:cs="Arial"/>
          <w:sz w:val="16"/>
          <w:szCs w:val="16"/>
        </w:rPr>
      </w:pPr>
      <w:r w:rsidRPr="00F02DBD">
        <w:rPr>
          <w:rFonts w:ascii="Arial" w:hAnsi="Arial" w:cs="Arial"/>
          <w:spacing w:val="-3"/>
          <w:sz w:val="16"/>
          <w:szCs w:val="16"/>
        </w:rPr>
        <w:t>Андрееву Ю.Л.</w:t>
      </w:r>
      <w:r w:rsidRPr="00F02DBD">
        <w:rPr>
          <w:rFonts w:ascii="Arial" w:hAnsi="Arial" w:cs="Arial"/>
          <w:sz w:val="16"/>
          <w:szCs w:val="16"/>
        </w:rPr>
        <w:t xml:space="preserve"> – начальника территориального отдела территориального управления «</w:t>
      </w:r>
      <w:proofErr w:type="spellStart"/>
      <w:r w:rsidRPr="00F02DBD">
        <w:rPr>
          <w:rFonts w:ascii="Arial" w:hAnsi="Arial" w:cs="Arial"/>
          <w:sz w:val="16"/>
          <w:szCs w:val="16"/>
        </w:rPr>
        <w:t>Роспотребнадзор</w:t>
      </w:r>
      <w:proofErr w:type="spellEnd"/>
      <w:r w:rsidRPr="00F02DBD">
        <w:rPr>
          <w:rFonts w:ascii="Arial" w:hAnsi="Arial" w:cs="Arial"/>
          <w:sz w:val="16"/>
          <w:szCs w:val="16"/>
        </w:rPr>
        <w:t>» Новгородской области в Валдайском ра</w:t>
      </w:r>
      <w:r w:rsidRPr="00F02DBD">
        <w:rPr>
          <w:rFonts w:ascii="Arial" w:hAnsi="Arial" w:cs="Arial"/>
          <w:sz w:val="16"/>
          <w:szCs w:val="16"/>
        </w:rPr>
        <w:t>й</w:t>
      </w:r>
      <w:r w:rsidRPr="00F02DBD">
        <w:rPr>
          <w:rFonts w:ascii="Arial" w:hAnsi="Arial" w:cs="Arial"/>
          <w:sz w:val="16"/>
          <w:szCs w:val="16"/>
        </w:rPr>
        <w:t>оне (по согласованию);</w:t>
      </w:r>
    </w:p>
    <w:p w:rsidR="00953ECA" w:rsidRPr="00F02DBD" w:rsidRDefault="00953ECA" w:rsidP="00953ECA">
      <w:pPr>
        <w:ind w:firstLine="284"/>
        <w:jc w:val="both"/>
        <w:rPr>
          <w:rFonts w:ascii="Arial" w:hAnsi="Arial" w:cs="Arial"/>
          <w:sz w:val="16"/>
          <w:szCs w:val="16"/>
        </w:rPr>
      </w:pPr>
      <w:proofErr w:type="spellStart"/>
      <w:r w:rsidRPr="00F02DBD">
        <w:rPr>
          <w:rFonts w:ascii="Arial" w:hAnsi="Arial" w:cs="Arial"/>
          <w:sz w:val="16"/>
          <w:szCs w:val="16"/>
        </w:rPr>
        <w:t>Дряницина</w:t>
      </w:r>
      <w:proofErr w:type="spellEnd"/>
      <w:r w:rsidRPr="00F02DBD">
        <w:rPr>
          <w:rFonts w:ascii="Arial" w:hAnsi="Arial" w:cs="Arial"/>
          <w:sz w:val="16"/>
          <w:szCs w:val="16"/>
        </w:rPr>
        <w:t xml:space="preserve"> А.З. – председателя правления Фонда социальной поддержки населения Новгородской области «Сохрани жизнь» (по согласов</w:t>
      </w:r>
      <w:r w:rsidRPr="00F02DBD">
        <w:rPr>
          <w:rFonts w:ascii="Arial" w:hAnsi="Arial" w:cs="Arial"/>
          <w:sz w:val="16"/>
          <w:szCs w:val="16"/>
        </w:rPr>
        <w:t>а</w:t>
      </w:r>
      <w:r w:rsidRPr="00F02DBD">
        <w:rPr>
          <w:rFonts w:ascii="Arial" w:hAnsi="Arial" w:cs="Arial"/>
          <w:sz w:val="16"/>
          <w:szCs w:val="16"/>
        </w:rPr>
        <w:t>нию);</w:t>
      </w:r>
    </w:p>
    <w:p w:rsidR="00953ECA" w:rsidRPr="00F02DBD" w:rsidRDefault="00953ECA" w:rsidP="00953ECA">
      <w:pPr>
        <w:ind w:firstLine="284"/>
        <w:jc w:val="both"/>
        <w:rPr>
          <w:rFonts w:ascii="Arial" w:hAnsi="Arial" w:cs="Arial"/>
          <w:sz w:val="16"/>
          <w:szCs w:val="16"/>
        </w:rPr>
      </w:pPr>
      <w:proofErr w:type="spellStart"/>
      <w:r w:rsidRPr="00F02DBD">
        <w:rPr>
          <w:rFonts w:ascii="Arial" w:hAnsi="Arial" w:cs="Arial"/>
          <w:sz w:val="16"/>
          <w:szCs w:val="16"/>
        </w:rPr>
        <w:t>Козяр</w:t>
      </w:r>
      <w:proofErr w:type="spellEnd"/>
      <w:r w:rsidRPr="00F02DBD">
        <w:rPr>
          <w:rFonts w:ascii="Arial" w:hAnsi="Arial" w:cs="Arial"/>
          <w:sz w:val="16"/>
          <w:szCs w:val="16"/>
        </w:rPr>
        <w:t xml:space="preserve"> Г.А. – председателя комитета экономического развития Администр</w:t>
      </w:r>
      <w:r w:rsidRPr="00F02DBD">
        <w:rPr>
          <w:rFonts w:ascii="Arial" w:hAnsi="Arial" w:cs="Arial"/>
          <w:sz w:val="16"/>
          <w:szCs w:val="16"/>
        </w:rPr>
        <w:t>а</w:t>
      </w:r>
      <w:r w:rsidRPr="00F02DBD">
        <w:rPr>
          <w:rFonts w:ascii="Arial" w:hAnsi="Arial" w:cs="Arial"/>
          <w:sz w:val="16"/>
          <w:szCs w:val="16"/>
        </w:rPr>
        <w:t>ции муниципального района;</w:t>
      </w:r>
    </w:p>
    <w:p w:rsidR="00953ECA" w:rsidRPr="00F02DBD" w:rsidRDefault="00953ECA" w:rsidP="00953ECA">
      <w:pPr>
        <w:ind w:firstLine="284"/>
        <w:jc w:val="both"/>
        <w:rPr>
          <w:rFonts w:ascii="Arial" w:hAnsi="Arial" w:cs="Arial"/>
          <w:sz w:val="16"/>
          <w:szCs w:val="16"/>
        </w:rPr>
      </w:pPr>
      <w:r w:rsidRPr="00F02DBD">
        <w:rPr>
          <w:rFonts w:ascii="Arial" w:hAnsi="Arial" w:cs="Arial"/>
          <w:sz w:val="16"/>
          <w:szCs w:val="16"/>
        </w:rPr>
        <w:t>Королёва В.Е. – представителя общественности (по согласов</w:t>
      </w:r>
      <w:r w:rsidRPr="00F02DBD">
        <w:rPr>
          <w:rFonts w:ascii="Arial" w:hAnsi="Arial" w:cs="Arial"/>
          <w:sz w:val="16"/>
          <w:szCs w:val="16"/>
        </w:rPr>
        <w:t>а</w:t>
      </w:r>
      <w:r w:rsidRPr="00F02DBD">
        <w:rPr>
          <w:rFonts w:ascii="Arial" w:hAnsi="Arial" w:cs="Arial"/>
          <w:sz w:val="16"/>
          <w:szCs w:val="16"/>
        </w:rPr>
        <w:t>нию);</w:t>
      </w:r>
    </w:p>
    <w:p w:rsidR="00953ECA" w:rsidRPr="00F02DBD" w:rsidRDefault="00953ECA" w:rsidP="00953ECA">
      <w:pPr>
        <w:ind w:firstLine="284"/>
        <w:jc w:val="both"/>
        <w:rPr>
          <w:rFonts w:ascii="Arial" w:hAnsi="Arial" w:cs="Arial"/>
          <w:sz w:val="16"/>
          <w:szCs w:val="16"/>
        </w:rPr>
      </w:pPr>
      <w:r w:rsidRPr="00F02DBD">
        <w:rPr>
          <w:rFonts w:ascii="Arial" w:hAnsi="Arial" w:cs="Arial"/>
          <w:sz w:val="16"/>
          <w:szCs w:val="16"/>
        </w:rPr>
        <w:t>Петрова В.В. – директора МАУ «Молодёжный центр «Юность» им. Н.И.Филина» (по согласованию);</w:t>
      </w:r>
    </w:p>
    <w:p w:rsidR="00953ECA" w:rsidRPr="00F02DBD" w:rsidRDefault="00953ECA" w:rsidP="00953ECA">
      <w:pPr>
        <w:widowControl w:val="0"/>
        <w:shd w:val="clear" w:color="auto" w:fill="FFFFFF"/>
        <w:tabs>
          <w:tab w:val="left" w:pos="259"/>
        </w:tabs>
        <w:ind w:firstLine="284"/>
        <w:jc w:val="both"/>
        <w:rPr>
          <w:rFonts w:ascii="Arial" w:hAnsi="Arial" w:cs="Arial"/>
          <w:sz w:val="16"/>
          <w:szCs w:val="16"/>
        </w:rPr>
      </w:pPr>
      <w:r w:rsidRPr="00F02DBD">
        <w:rPr>
          <w:rFonts w:ascii="Arial" w:hAnsi="Arial" w:cs="Arial"/>
          <w:sz w:val="16"/>
          <w:szCs w:val="16"/>
        </w:rPr>
        <w:t>Подгорнову Н.П. – представителя общественности (по соглас</w:t>
      </w:r>
      <w:r w:rsidRPr="00F02DBD">
        <w:rPr>
          <w:rFonts w:ascii="Arial" w:hAnsi="Arial" w:cs="Arial"/>
          <w:sz w:val="16"/>
          <w:szCs w:val="16"/>
        </w:rPr>
        <w:t>о</w:t>
      </w:r>
      <w:r w:rsidRPr="00F02DBD">
        <w:rPr>
          <w:rFonts w:ascii="Arial" w:hAnsi="Arial" w:cs="Arial"/>
          <w:sz w:val="16"/>
          <w:szCs w:val="16"/>
        </w:rPr>
        <w:t>ванию).</w:t>
      </w:r>
    </w:p>
    <w:p w:rsidR="00953ECA" w:rsidRPr="00F02DBD" w:rsidRDefault="00953ECA" w:rsidP="00953ECA">
      <w:pPr>
        <w:widowControl w:val="0"/>
        <w:shd w:val="clear" w:color="auto" w:fill="FFFFFF"/>
        <w:tabs>
          <w:tab w:val="left" w:pos="259"/>
        </w:tabs>
        <w:ind w:firstLine="284"/>
        <w:jc w:val="both"/>
        <w:rPr>
          <w:rFonts w:ascii="Arial" w:hAnsi="Arial" w:cs="Arial"/>
          <w:sz w:val="16"/>
          <w:szCs w:val="16"/>
        </w:rPr>
      </w:pPr>
      <w:r w:rsidRPr="00F02DBD">
        <w:rPr>
          <w:rFonts w:ascii="Arial" w:hAnsi="Arial" w:cs="Arial"/>
          <w:sz w:val="16"/>
          <w:szCs w:val="16"/>
        </w:rPr>
        <w:t xml:space="preserve">1.4. Исключить из состава Совета Гаврилова Е.А., </w:t>
      </w:r>
      <w:proofErr w:type="spellStart"/>
      <w:r w:rsidRPr="00F02DBD">
        <w:rPr>
          <w:rFonts w:ascii="Arial" w:hAnsi="Arial" w:cs="Arial"/>
          <w:sz w:val="16"/>
          <w:szCs w:val="16"/>
        </w:rPr>
        <w:t>Дулиса</w:t>
      </w:r>
      <w:proofErr w:type="spellEnd"/>
      <w:r w:rsidRPr="00F02DBD">
        <w:rPr>
          <w:rFonts w:ascii="Arial" w:hAnsi="Arial" w:cs="Arial"/>
          <w:sz w:val="16"/>
          <w:szCs w:val="16"/>
        </w:rPr>
        <w:t xml:space="preserve"> М.С., </w:t>
      </w:r>
      <w:proofErr w:type="spellStart"/>
      <w:r w:rsidRPr="00F02DBD">
        <w:rPr>
          <w:rFonts w:ascii="Arial" w:hAnsi="Arial" w:cs="Arial"/>
          <w:sz w:val="16"/>
          <w:szCs w:val="16"/>
        </w:rPr>
        <w:t>Гаш</w:t>
      </w:r>
      <w:r w:rsidRPr="00F02DBD">
        <w:rPr>
          <w:rFonts w:ascii="Arial" w:hAnsi="Arial" w:cs="Arial"/>
          <w:sz w:val="16"/>
          <w:szCs w:val="16"/>
        </w:rPr>
        <w:t>у</w:t>
      </w:r>
      <w:r w:rsidRPr="00F02DBD">
        <w:rPr>
          <w:rFonts w:ascii="Arial" w:hAnsi="Arial" w:cs="Arial"/>
          <w:sz w:val="16"/>
          <w:szCs w:val="16"/>
        </w:rPr>
        <w:t>кову</w:t>
      </w:r>
      <w:proofErr w:type="spellEnd"/>
      <w:r w:rsidRPr="00F02DBD">
        <w:rPr>
          <w:rFonts w:ascii="Arial" w:hAnsi="Arial" w:cs="Arial"/>
          <w:sz w:val="16"/>
          <w:szCs w:val="16"/>
        </w:rPr>
        <w:t xml:space="preserve"> О.Н., </w:t>
      </w:r>
      <w:proofErr w:type="spellStart"/>
      <w:r w:rsidRPr="00F02DBD">
        <w:rPr>
          <w:rFonts w:ascii="Arial" w:hAnsi="Arial" w:cs="Arial"/>
          <w:sz w:val="16"/>
          <w:szCs w:val="16"/>
        </w:rPr>
        <w:t>Микушева</w:t>
      </w:r>
      <w:proofErr w:type="spellEnd"/>
      <w:r w:rsidRPr="00F02DBD">
        <w:rPr>
          <w:rFonts w:ascii="Arial" w:hAnsi="Arial" w:cs="Arial"/>
          <w:sz w:val="16"/>
          <w:szCs w:val="16"/>
        </w:rPr>
        <w:t xml:space="preserve"> А.В., </w:t>
      </w:r>
      <w:proofErr w:type="spellStart"/>
      <w:r w:rsidRPr="00F02DBD">
        <w:rPr>
          <w:rFonts w:ascii="Arial" w:hAnsi="Arial" w:cs="Arial"/>
          <w:sz w:val="16"/>
          <w:szCs w:val="16"/>
        </w:rPr>
        <w:t>Ерцеву</w:t>
      </w:r>
      <w:proofErr w:type="spellEnd"/>
      <w:r w:rsidRPr="00F02DBD">
        <w:rPr>
          <w:rFonts w:ascii="Arial" w:hAnsi="Arial" w:cs="Arial"/>
          <w:sz w:val="16"/>
          <w:szCs w:val="16"/>
        </w:rPr>
        <w:t xml:space="preserve"> Г.В.</w:t>
      </w:r>
    </w:p>
    <w:p w:rsidR="00953ECA" w:rsidRPr="00F02DBD" w:rsidRDefault="00953ECA" w:rsidP="00953ECA">
      <w:pPr>
        <w:tabs>
          <w:tab w:val="left" w:pos="3560"/>
        </w:tabs>
        <w:ind w:firstLine="284"/>
        <w:jc w:val="both"/>
        <w:rPr>
          <w:rFonts w:ascii="Arial" w:hAnsi="Arial" w:cs="Arial"/>
          <w:bCs/>
          <w:sz w:val="16"/>
          <w:szCs w:val="16"/>
        </w:rPr>
      </w:pPr>
      <w:r w:rsidRPr="00F02DB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F02DBD">
        <w:rPr>
          <w:rFonts w:ascii="Arial" w:hAnsi="Arial" w:cs="Arial"/>
          <w:sz w:val="16"/>
          <w:szCs w:val="16"/>
        </w:rPr>
        <w:t>и</w:t>
      </w:r>
      <w:r w:rsidRPr="00F02DBD">
        <w:rPr>
          <w:rFonts w:ascii="Arial" w:hAnsi="Arial" w:cs="Arial"/>
          <w:sz w:val="16"/>
          <w:szCs w:val="16"/>
        </w:rPr>
        <w:t>пального района в с</w:t>
      </w:r>
      <w:r w:rsidRPr="00F02DBD">
        <w:rPr>
          <w:rFonts w:ascii="Arial" w:hAnsi="Arial" w:cs="Arial"/>
          <w:sz w:val="16"/>
          <w:szCs w:val="16"/>
        </w:rPr>
        <w:t>е</w:t>
      </w:r>
      <w:r w:rsidRPr="00F02DBD">
        <w:rPr>
          <w:rFonts w:ascii="Arial" w:hAnsi="Arial" w:cs="Arial"/>
          <w:sz w:val="16"/>
          <w:szCs w:val="16"/>
        </w:rPr>
        <w:t>ти «Интернет».</w:t>
      </w:r>
    </w:p>
    <w:p w:rsidR="00953ECA" w:rsidRPr="00F02DBD" w:rsidRDefault="00953ECA" w:rsidP="00953ECA">
      <w:pPr>
        <w:tabs>
          <w:tab w:val="left" w:pos="3560"/>
        </w:tabs>
        <w:ind w:firstLine="709"/>
        <w:jc w:val="both"/>
        <w:rPr>
          <w:rFonts w:ascii="Arial" w:hAnsi="Arial" w:cs="Arial"/>
          <w:color w:val="000000"/>
          <w:sz w:val="16"/>
          <w:szCs w:val="16"/>
        </w:rPr>
      </w:pPr>
    </w:p>
    <w:p w:rsidR="00953ECA" w:rsidRPr="00F02DBD" w:rsidRDefault="00953ECA" w:rsidP="00953ECA">
      <w:pPr>
        <w:spacing w:line="240" w:lineRule="exact"/>
        <w:ind w:left="709" w:hanging="709"/>
        <w:rPr>
          <w:rFonts w:ascii="Arial" w:hAnsi="Arial" w:cs="Arial"/>
          <w:sz w:val="16"/>
          <w:szCs w:val="16"/>
        </w:rPr>
      </w:pPr>
      <w:r w:rsidRPr="00F02DBD">
        <w:rPr>
          <w:rFonts w:ascii="Arial" w:hAnsi="Arial" w:cs="Arial"/>
          <w:b/>
          <w:sz w:val="16"/>
          <w:szCs w:val="16"/>
        </w:rPr>
        <w:t>Первый заместитель Главы</w:t>
      </w:r>
      <w:r>
        <w:rPr>
          <w:rFonts w:ascii="Arial" w:hAnsi="Arial" w:cs="Arial"/>
          <w:b/>
          <w:sz w:val="16"/>
          <w:szCs w:val="16"/>
        </w:rPr>
        <w:t xml:space="preserve"> </w:t>
      </w:r>
      <w:r w:rsidRPr="00F02DBD">
        <w:rPr>
          <w:rFonts w:ascii="Arial" w:hAnsi="Arial" w:cs="Arial"/>
          <w:b/>
          <w:sz w:val="16"/>
          <w:szCs w:val="16"/>
        </w:rPr>
        <w:t>администрации муниципального</w:t>
      </w:r>
      <w:r>
        <w:rPr>
          <w:rFonts w:ascii="Arial" w:hAnsi="Arial" w:cs="Arial"/>
          <w:b/>
          <w:sz w:val="16"/>
          <w:szCs w:val="16"/>
        </w:rPr>
        <w:t xml:space="preserve"> </w:t>
      </w:r>
      <w:r w:rsidR="00555E0F">
        <w:rPr>
          <w:rFonts w:ascii="Arial" w:hAnsi="Arial" w:cs="Arial"/>
          <w:b/>
          <w:sz w:val="16"/>
          <w:szCs w:val="16"/>
        </w:rPr>
        <w:t>района</w:t>
      </w:r>
      <w:r w:rsidR="00555E0F">
        <w:rPr>
          <w:rFonts w:ascii="Arial" w:hAnsi="Arial" w:cs="Arial"/>
          <w:b/>
          <w:sz w:val="16"/>
          <w:szCs w:val="16"/>
        </w:rPr>
        <w:tab/>
      </w:r>
      <w:r w:rsidR="00555E0F">
        <w:rPr>
          <w:rFonts w:ascii="Arial" w:hAnsi="Arial" w:cs="Arial"/>
          <w:b/>
          <w:sz w:val="16"/>
          <w:szCs w:val="16"/>
        </w:rPr>
        <w:tab/>
      </w:r>
      <w:r w:rsidRPr="00F02DBD">
        <w:rPr>
          <w:rFonts w:ascii="Arial" w:hAnsi="Arial" w:cs="Arial"/>
          <w:b/>
          <w:sz w:val="16"/>
          <w:szCs w:val="16"/>
        </w:rPr>
        <w:tab/>
        <w:t xml:space="preserve">Е.А.Гаврилов </w:t>
      </w:r>
    </w:p>
    <w:p w:rsidR="002D6E38" w:rsidRDefault="002D6E38" w:rsidP="003D6058">
      <w:pPr>
        <w:shd w:val="clear" w:color="auto" w:fill="FFFFFF"/>
        <w:suppressAutoHyphens/>
        <w:spacing w:line="240" w:lineRule="exact"/>
        <w:jc w:val="center"/>
        <w:rPr>
          <w:rFonts w:ascii="Arial" w:hAnsi="Arial" w:cs="Arial"/>
          <w:b/>
          <w:sz w:val="16"/>
          <w:szCs w:val="16"/>
        </w:rPr>
      </w:pPr>
    </w:p>
    <w:p w:rsidR="00555E0F" w:rsidRPr="00D37685" w:rsidRDefault="00555E0F" w:rsidP="00B86F6D">
      <w:pPr>
        <w:pStyle w:val="2"/>
        <w:rPr>
          <w:rFonts w:ascii="Arial" w:hAnsi="Arial" w:cs="Arial"/>
          <w:color w:val="000000"/>
          <w:sz w:val="16"/>
          <w:szCs w:val="16"/>
        </w:rPr>
      </w:pPr>
      <w:r w:rsidRPr="00D37685">
        <w:rPr>
          <w:rFonts w:ascii="Arial" w:hAnsi="Arial" w:cs="Arial"/>
          <w:color w:val="000000"/>
          <w:sz w:val="16"/>
          <w:szCs w:val="16"/>
        </w:rPr>
        <w:t>АДМИНИСТРАЦИЯ ВАЛДАЙСКОГО МУНИЦИПАЛЬНОГО РАЙОНА</w:t>
      </w:r>
    </w:p>
    <w:p w:rsidR="00555E0F" w:rsidRPr="00D37685" w:rsidRDefault="00555E0F" w:rsidP="00B86F6D">
      <w:pPr>
        <w:pStyle w:val="3"/>
        <w:rPr>
          <w:rFonts w:ascii="Arial" w:hAnsi="Arial" w:cs="Arial"/>
          <w:sz w:val="16"/>
          <w:szCs w:val="16"/>
        </w:rPr>
      </w:pPr>
      <w:r w:rsidRPr="00D37685">
        <w:rPr>
          <w:rFonts w:ascii="Arial" w:hAnsi="Arial" w:cs="Arial"/>
          <w:sz w:val="16"/>
          <w:szCs w:val="16"/>
        </w:rPr>
        <w:t>П О С Т А Н О В Л Е Н И Е</w:t>
      </w:r>
    </w:p>
    <w:p w:rsidR="00555E0F" w:rsidRPr="00D37685" w:rsidRDefault="00555E0F" w:rsidP="00B86F6D">
      <w:pPr>
        <w:jc w:val="center"/>
        <w:rPr>
          <w:rFonts w:ascii="Arial" w:hAnsi="Arial" w:cs="Arial"/>
          <w:color w:val="000000"/>
          <w:sz w:val="16"/>
          <w:szCs w:val="16"/>
        </w:rPr>
      </w:pPr>
      <w:r w:rsidRPr="00D37685">
        <w:rPr>
          <w:rFonts w:ascii="Arial" w:hAnsi="Arial" w:cs="Arial"/>
          <w:color w:val="000000"/>
          <w:sz w:val="16"/>
          <w:szCs w:val="16"/>
        </w:rPr>
        <w:t>13.04.2021 № 604</w:t>
      </w:r>
    </w:p>
    <w:p w:rsidR="00555E0F" w:rsidRPr="00D37685" w:rsidRDefault="00555E0F" w:rsidP="00B86F6D">
      <w:pPr>
        <w:jc w:val="center"/>
        <w:rPr>
          <w:rFonts w:ascii="Arial" w:hAnsi="Arial" w:cs="Arial"/>
          <w:b/>
          <w:color w:val="000000"/>
          <w:sz w:val="16"/>
          <w:szCs w:val="16"/>
        </w:rPr>
      </w:pPr>
      <w:r w:rsidRPr="00D37685">
        <w:rPr>
          <w:rFonts w:ascii="Arial" w:hAnsi="Arial" w:cs="Arial"/>
          <w:b/>
          <w:color w:val="000000"/>
          <w:sz w:val="16"/>
          <w:szCs w:val="16"/>
        </w:rPr>
        <w:t>О внесении изменения в постановление Администрации Валдайского муниципального района от 24.02.2021 №259</w:t>
      </w:r>
    </w:p>
    <w:p w:rsidR="00555E0F" w:rsidRPr="00D37685" w:rsidRDefault="00555E0F" w:rsidP="00555E0F">
      <w:pPr>
        <w:suppressAutoHyphens/>
        <w:ind w:firstLine="284"/>
        <w:jc w:val="both"/>
        <w:rPr>
          <w:rFonts w:ascii="Arial" w:hAnsi="Arial" w:cs="Arial"/>
          <w:b/>
          <w:color w:val="000000"/>
          <w:sz w:val="16"/>
          <w:szCs w:val="16"/>
        </w:rPr>
      </w:pPr>
      <w:r w:rsidRPr="00D37685">
        <w:rPr>
          <w:rFonts w:ascii="Arial" w:hAnsi="Arial" w:cs="Arial"/>
          <w:color w:val="000000"/>
          <w:sz w:val="16"/>
          <w:szCs w:val="16"/>
        </w:rPr>
        <w:t xml:space="preserve">Администрация Валдайского муниципального района </w:t>
      </w:r>
      <w:r w:rsidRPr="00D37685">
        <w:rPr>
          <w:rFonts w:ascii="Arial" w:hAnsi="Arial" w:cs="Arial"/>
          <w:b/>
          <w:color w:val="000000"/>
          <w:sz w:val="16"/>
          <w:szCs w:val="16"/>
        </w:rPr>
        <w:t>ПОСТАНОВЛЯЕТ:</w:t>
      </w:r>
    </w:p>
    <w:p w:rsidR="00555E0F" w:rsidRPr="00D37685" w:rsidRDefault="00555E0F" w:rsidP="00555E0F">
      <w:pPr>
        <w:suppressAutoHyphens/>
        <w:ind w:firstLine="284"/>
        <w:jc w:val="both"/>
        <w:rPr>
          <w:rFonts w:ascii="Arial" w:hAnsi="Arial" w:cs="Arial"/>
          <w:color w:val="000000"/>
          <w:sz w:val="16"/>
          <w:szCs w:val="16"/>
        </w:rPr>
      </w:pPr>
      <w:r w:rsidRPr="00D37685">
        <w:rPr>
          <w:rFonts w:ascii="Arial" w:hAnsi="Arial" w:cs="Arial"/>
          <w:color w:val="000000"/>
          <w:sz w:val="16"/>
          <w:szCs w:val="16"/>
        </w:rPr>
        <w:t>1. Внести изменение в постановление Администрации Валдайского муниципального района от 24.02.2021 №259</w:t>
      </w:r>
      <w:r w:rsidRPr="00D37685">
        <w:rPr>
          <w:rFonts w:ascii="Arial" w:hAnsi="Arial" w:cs="Arial"/>
          <w:sz w:val="16"/>
          <w:szCs w:val="16"/>
        </w:rPr>
        <w:t>«</w:t>
      </w:r>
      <w:r w:rsidRPr="00D37685">
        <w:rPr>
          <w:rFonts w:ascii="Arial" w:hAnsi="Arial" w:cs="Arial"/>
          <w:color w:val="000000"/>
          <w:sz w:val="16"/>
          <w:szCs w:val="16"/>
        </w:rPr>
        <w:t>Об организации и проведении экологических субботников и акций по уборке территории Валдайского городского поселения на 2020 год»:</w:t>
      </w:r>
    </w:p>
    <w:p w:rsidR="00555E0F" w:rsidRPr="00D37685" w:rsidRDefault="00555E0F" w:rsidP="00555E0F">
      <w:pPr>
        <w:suppressAutoHyphens/>
        <w:ind w:firstLine="284"/>
        <w:jc w:val="both"/>
        <w:rPr>
          <w:rFonts w:ascii="Arial" w:hAnsi="Arial" w:cs="Arial"/>
          <w:color w:val="000000"/>
          <w:sz w:val="16"/>
          <w:szCs w:val="16"/>
        </w:rPr>
      </w:pPr>
      <w:r w:rsidRPr="00D37685">
        <w:rPr>
          <w:rFonts w:ascii="Arial" w:hAnsi="Arial" w:cs="Arial"/>
          <w:color w:val="000000"/>
          <w:sz w:val="16"/>
          <w:szCs w:val="16"/>
        </w:rPr>
        <w:t>1.1. Заменить в названии постановления, в пункте 1 постановления слова «…2020 год…» на «…2021 год…».</w:t>
      </w:r>
    </w:p>
    <w:p w:rsidR="00555E0F" w:rsidRPr="00D37685" w:rsidRDefault="00555E0F" w:rsidP="00555E0F">
      <w:pPr>
        <w:suppressAutoHyphens/>
        <w:ind w:firstLine="284"/>
        <w:jc w:val="both"/>
        <w:rPr>
          <w:rFonts w:ascii="Arial" w:hAnsi="Arial" w:cs="Arial"/>
          <w:sz w:val="16"/>
          <w:szCs w:val="16"/>
        </w:rPr>
      </w:pPr>
      <w:r w:rsidRPr="00D37685">
        <w:rPr>
          <w:rFonts w:ascii="Arial" w:hAnsi="Arial" w:cs="Arial"/>
          <w:color w:val="000000"/>
          <w:sz w:val="16"/>
          <w:szCs w:val="16"/>
        </w:rPr>
        <w:t>2</w:t>
      </w:r>
      <w:r w:rsidRPr="00D37685">
        <w:rPr>
          <w:rFonts w:ascii="Arial" w:hAnsi="Arial" w:cs="Arial"/>
          <w:sz w:val="16"/>
          <w:szCs w:val="16"/>
        </w:rPr>
        <w:t>.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55E0F" w:rsidRPr="00D37685" w:rsidRDefault="00555E0F" w:rsidP="00555E0F">
      <w:pPr>
        <w:spacing w:line="240" w:lineRule="exact"/>
        <w:ind w:left="709" w:hanging="709"/>
        <w:rPr>
          <w:rFonts w:ascii="Arial" w:hAnsi="Arial" w:cs="Arial"/>
          <w:sz w:val="16"/>
          <w:szCs w:val="16"/>
        </w:rPr>
      </w:pPr>
      <w:r w:rsidRPr="00D37685">
        <w:rPr>
          <w:rFonts w:ascii="Arial" w:hAnsi="Arial" w:cs="Arial"/>
          <w:b/>
          <w:sz w:val="16"/>
          <w:szCs w:val="16"/>
        </w:rPr>
        <w:t>Первый заместитель Главы</w:t>
      </w:r>
      <w:r>
        <w:rPr>
          <w:rFonts w:ascii="Arial" w:hAnsi="Arial" w:cs="Arial"/>
          <w:b/>
          <w:sz w:val="16"/>
          <w:szCs w:val="16"/>
        </w:rPr>
        <w:t xml:space="preserve"> </w:t>
      </w:r>
      <w:r w:rsidRPr="00D37685">
        <w:rPr>
          <w:rFonts w:ascii="Arial" w:hAnsi="Arial" w:cs="Arial"/>
          <w:b/>
          <w:sz w:val="16"/>
          <w:szCs w:val="16"/>
        </w:rPr>
        <w:t>администрации муниципального</w:t>
      </w:r>
      <w:r>
        <w:rPr>
          <w:rFonts w:ascii="Arial" w:hAnsi="Arial" w:cs="Arial"/>
          <w:b/>
          <w:sz w:val="16"/>
          <w:szCs w:val="16"/>
        </w:rPr>
        <w:t xml:space="preserve"> района</w:t>
      </w:r>
      <w:r>
        <w:rPr>
          <w:rFonts w:ascii="Arial" w:hAnsi="Arial" w:cs="Arial"/>
          <w:b/>
          <w:sz w:val="16"/>
          <w:szCs w:val="16"/>
        </w:rPr>
        <w:tab/>
      </w:r>
      <w:r w:rsidRPr="00D37685">
        <w:rPr>
          <w:rFonts w:ascii="Arial" w:hAnsi="Arial" w:cs="Arial"/>
          <w:b/>
          <w:sz w:val="16"/>
          <w:szCs w:val="16"/>
        </w:rPr>
        <w:tab/>
        <w:t xml:space="preserve">Е.А.Гаврилов </w:t>
      </w:r>
    </w:p>
    <w:p w:rsidR="00555E0F" w:rsidRDefault="00555E0F" w:rsidP="003D6058">
      <w:pPr>
        <w:shd w:val="clear" w:color="auto" w:fill="FFFFFF"/>
        <w:suppressAutoHyphens/>
        <w:spacing w:line="240" w:lineRule="exact"/>
        <w:jc w:val="center"/>
        <w:rPr>
          <w:rFonts w:ascii="Arial" w:hAnsi="Arial" w:cs="Arial"/>
          <w:b/>
          <w:sz w:val="16"/>
          <w:szCs w:val="16"/>
        </w:rPr>
      </w:pPr>
    </w:p>
    <w:p w:rsidR="00555E0F" w:rsidRDefault="00555E0F" w:rsidP="003D6058">
      <w:pPr>
        <w:shd w:val="clear" w:color="auto" w:fill="FFFFFF"/>
        <w:suppressAutoHyphens/>
        <w:spacing w:line="240" w:lineRule="exact"/>
        <w:jc w:val="center"/>
        <w:rPr>
          <w:rFonts w:ascii="Arial" w:hAnsi="Arial" w:cs="Arial"/>
          <w:b/>
          <w:sz w:val="16"/>
          <w:szCs w:val="16"/>
        </w:rPr>
      </w:pPr>
    </w:p>
    <w:p w:rsidR="00350F17" w:rsidRDefault="00350F17" w:rsidP="003D6058">
      <w:pPr>
        <w:shd w:val="clear" w:color="auto" w:fill="FFFFFF"/>
        <w:suppressAutoHyphens/>
        <w:spacing w:line="240" w:lineRule="exact"/>
        <w:jc w:val="center"/>
        <w:rPr>
          <w:rFonts w:ascii="Arial" w:hAnsi="Arial" w:cs="Arial"/>
          <w:b/>
          <w:sz w:val="16"/>
          <w:szCs w:val="16"/>
        </w:rPr>
      </w:pPr>
    </w:p>
    <w:p w:rsidR="00350F17" w:rsidRDefault="00350F17" w:rsidP="003D6058">
      <w:pPr>
        <w:shd w:val="clear" w:color="auto" w:fill="FFFFFF"/>
        <w:suppressAutoHyphens/>
        <w:spacing w:line="240" w:lineRule="exact"/>
        <w:jc w:val="center"/>
        <w:rPr>
          <w:rFonts w:ascii="Arial" w:hAnsi="Arial" w:cs="Arial"/>
          <w:b/>
          <w:sz w:val="16"/>
          <w:szCs w:val="16"/>
        </w:rPr>
      </w:pPr>
    </w:p>
    <w:p w:rsidR="00350F17" w:rsidRDefault="00350F17" w:rsidP="003D6058">
      <w:pPr>
        <w:shd w:val="clear" w:color="auto" w:fill="FFFFFF"/>
        <w:suppressAutoHyphens/>
        <w:spacing w:line="240" w:lineRule="exact"/>
        <w:jc w:val="center"/>
        <w:rPr>
          <w:rFonts w:ascii="Arial" w:hAnsi="Arial" w:cs="Arial"/>
          <w:b/>
          <w:sz w:val="16"/>
          <w:szCs w:val="16"/>
        </w:rPr>
      </w:pPr>
    </w:p>
    <w:p w:rsidR="00350F17" w:rsidRDefault="00350F17" w:rsidP="003D6058">
      <w:pPr>
        <w:shd w:val="clear" w:color="auto" w:fill="FFFFFF"/>
        <w:suppressAutoHyphens/>
        <w:spacing w:line="240" w:lineRule="exact"/>
        <w:jc w:val="center"/>
        <w:rPr>
          <w:rFonts w:ascii="Arial" w:hAnsi="Arial" w:cs="Arial"/>
          <w:b/>
          <w:sz w:val="16"/>
          <w:szCs w:val="16"/>
        </w:rPr>
      </w:pPr>
    </w:p>
    <w:p w:rsidR="00350F17" w:rsidRDefault="00350F17" w:rsidP="003D6058">
      <w:pPr>
        <w:shd w:val="clear" w:color="auto" w:fill="FFFFFF"/>
        <w:suppressAutoHyphens/>
        <w:spacing w:line="240" w:lineRule="exact"/>
        <w:jc w:val="center"/>
        <w:rPr>
          <w:rFonts w:ascii="Arial" w:hAnsi="Arial" w:cs="Arial"/>
          <w:b/>
          <w:sz w:val="16"/>
          <w:szCs w:val="16"/>
        </w:rPr>
      </w:pPr>
    </w:p>
    <w:p w:rsidR="00350F17" w:rsidRDefault="00350F17" w:rsidP="003D6058">
      <w:pPr>
        <w:shd w:val="clear" w:color="auto" w:fill="FFFFFF"/>
        <w:suppressAutoHyphens/>
        <w:spacing w:line="240" w:lineRule="exact"/>
        <w:jc w:val="center"/>
        <w:rPr>
          <w:rFonts w:ascii="Arial" w:hAnsi="Arial" w:cs="Arial"/>
          <w:b/>
          <w:sz w:val="16"/>
          <w:szCs w:val="16"/>
        </w:rPr>
      </w:pPr>
    </w:p>
    <w:p w:rsidR="00350F17" w:rsidRDefault="00350F17" w:rsidP="003D6058">
      <w:pPr>
        <w:shd w:val="clear" w:color="auto" w:fill="FFFFFF"/>
        <w:suppressAutoHyphens/>
        <w:spacing w:line="240" w:lineRule="exact"/>
        <w:jc w:val="center"/>
        <w:rPr>
          <w:rFonts w:ascii="Arial" w:hAnsi="Arial" w:cs="Arial"/>
          <w:b/>
          <w:sz w:val="16"/>
          <w:szCs w:val="16"/>
        </w:rPr>
      </w:pPr>
    </w:p>
    <w:p w:rsidR="00350F17" w:rsidRDefault="00350F17" w:rsidP="003D6058">
      <w:pPr>
        <w:shd w:val="clear" w:color="auto" w:fill="FFFFFF"/>
        <w:suppressAutoHyphens/>
        <w:spacing w:line="240" w:lineRule="exact"/>
        <w:jc w:val="center"/>
        <w:rPr>
          <w:rFonts w:ascii="Arial" w:hAnsi="Arial" w:cs="Arial"/>
          <w:b/>
          <w:sz w:val="16"/>
          <w:szCs w:val="16"/>
        </w:rPr>
      </w:pPr>
    </w:p>
    <w:p w:rsidR="00350F17" w:rsidRDefault="00350F17" w:rsidP="003D6058">
      <w:pPr>
        <w:shd w:val="clear" w:color="auto" w:fill="FFFFFF"/>
        <w:suppressAutoHyphens/>
        <w:spacing w:line="240" w:lineRule="exact"/>
        <w:jc w:val="center"/>
        <w:rPr>
          <w:rFonts w:ascii="Arial" w:hAnsi="Arial" w:cs="Arial"/>
          <w:b/>
          <w:sz w:val="16"/>
          <w:szCs w:val="16"/>
        </w:rPr>
      </w:pPr>
    </w:p>
    <w:p w:rsidR="00350F17" w:rsidRDefault="00350F17" w:rsidP="003D6058">
      <w:pPr>
        <w:shd w:val="clear" w:color="auto" w:fill="FFFFFF"/>
        <w:suppressAutoHyphens/>
        <w:spacing w:line="240" w:lineRule="exact"/>
        <w:jc w:val="center"/>
        <w:rPr>
          <w:rFonts w:ascii="Arial" w:hAnsi="Arial" w:cs="Arial"/>
          <w:b/>
          <w:sz w:val="16"/>
          <w:szCs w:val="16"/>
        </w:rPr>
      </w:pPr>
    </w:p>
    <w:p w:rsidR="00350F17" w:rsidRDefault="00350F17" w:rsidP="003D6058">
      <w:pPr>
        <w:shd w:val="clear" w:color="auto" w:fill="FFFFFF"/>
        <w:suppressAutoHyphens/>
        <w:spacing w:line="240" w:lineRule="exact"/>
        <w:jc w:val="center"/>
        <w:rPr>
          <w:rFonts w:ascii="Arial" w:hAnsi="Arial" w:cs="Arial"/>
          <w:b/>
          <w:sz w:val="16"/>
          <w:szCs w:val="16"/>
        </w:rPr>
      </w:pPr>
    </w:p>
    <w:p w:rsidR="00350F17" w:rsidRDefault="00350F17" w:rsidP="003D6058">
      <w:pPr>
        <w:shd w:val="clear" w:color="auto" w:fill="FFFFFF"/>
        <w:suppressAutoHyphens/>
        <w:spacing w:line="240" w:lineRule="exact"/>
        <w:jc w:val="center"/>
        <w:rPr>
          <w:rFonts w:ascii="Arial" w:hAnsi="Arial" w:cs="Arial"/>
          <w:b/>
          <w:sz w:val="16"/>
          <w:szCs w:val="16"/>
        </w:rPr>
      </w:pPr>
    </w:p>
    <w:p w:rsidR="00350F17" w:rsidRDefault="00350F17" w:rsidP="003D6058">
      <w:pPr>
        <w:shd w:val="clear" w:color="auto" w:fill="FFFFFF"/>
        <w:suppressAutoHyphens/>
        <w:spacing w:line="240" w:lineRule="exact"/>
        <w:jc w:val="center"/>
        <w:rPr>
          <w:rFonts w:ascii="Arial" w:hAnsi="Arial" w:cs="Arial"/>
          <w:b/>
          <w:sz w:val="16"/>
          <w:szCs w:val="16"/>
        </w:rPr>
      </w:pPr>
    </w:p>
    <w:p w:rsidR="00FF7F29" w:rsidRDefault="00FF7F29" w:rsidP="00FF7F2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СОДЕРЖАНИЕ</w:t>
      </w:r>
    </w:p>
    <w:p w:rsidR="00D555C0" w:rsidRDefault="00D555C0" w:rsidP="00FF7F29">
      <w:pPr>
        <w:shd w:val="clear" w:color="auto" w:fill="FFFFFF"/>
        <w:suppressAutoHyphens/>
        <w:spacing w:line="240" w:lineRule="exact"/>
        <w:jc w:val="center"/>
        <w:rPr>
          <w:rFonts w:ascii="Arial" w:hAnsi="Arial" w:cs="Arial"/>
          <w:b/>
          <w:sz w:val="16"/>
          <w:szCs w:val="16"/>
        </w:rPr>
      </w:pP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6"/>
        <w:gridCol w:w="709"/>
      </w:tblGrid>
      <w:tr w:rsidR="00350F17" w:rsidRPr="00816780" w:rsidTr="00816780">
        <w:tc>
          <w:tcPr>
            <w:tcW w:w="10776" w:type="dxa"/>
          </w:tcPr>
          <w:p w:rsidR="00350F17" w:rsidRPr="00A4193C" w:rsidRDefault="00350F17" w:rsidP="002F0603">
            <w:pPr>
              <w:rPr>
                <w:rFonts w:ascii="Arial" w:hAnsi="Arial" w:cs="Arial"/>
                <w:sz w:val="16"/>
                <w:szCs w:val="16"/>
              </w:rPr>
            </w:pPr>
            <w:r>
              <w:rPr>
                <w:rFonts w:ascii="Arial" w:hAnsi="Arial" w:cs="Arial"/>
                <w:sz w:val="16"/>
                <w:szCs w:val="16"/>
              </w:rPr>
              <w:t>Информационные сообщения……………........................................................................................................................................................................</w:t>
            </w:r>
          </w:p>
        </w:tc>
        <w:tc>
          <w:tcPr>
            <w:tcW w:w="709" w:type="dxa"/>
          </w:tcPr>
          <w:p w:rsidR="00350F17" w:rsidRDefault="00350F17" w:rsidP="002D6E38">
            <w:pPr>
              <w:jc w:val="center"/>
              <w:rPr>
                <w:rFonts w:ascii="Arial" w:hAnsi="Arial" w:cs="Arial"/>
                <w:sz w:val="16"/>
                <w:szCs w:val="16"/>
              </w:rPr>
            </w:pPr>
            <w:r>
              <w:rPr>
                <w:rFonts w:ascii="Arial" w:hAnsi="Arial" w:cs="Arial"/>
                <w:sz w:val="16"/>
                <w:szCs w:val="16"/>
              </w:rPr>
              <w:t>1</w:t>
            </w:r>
          </w:p>
        </w:tc>
      </w:tr>
      <w:tr w:rsidR="00350F17" w:rsidRPr="00816780" w:rsidTr="00816780">
        <w:tc>
          <w:tcPr>
            <w:tcW w:w="10776" w:type="dxa"/>
          </w:tcPr>
          <w:p w:rsidR="00350F17" w:rsidRDefault="00350F17" w:rsidP="002F0603">
            <w:pPr>
              <w:rPr>
                <w:rFonts w:ascii="Arial" w:hAnsi="Arial" w:cs="Arial"/>
                <w:sz w:val="16"/>
                <w:szCs w:val="16"/>
              </w:rPr>
            </w:pPr>
            <w:r>
              <w:rPr>
                <w:rFonts w:ascii="Arial" w:hAnsi="Arial" w:cs="Arial"/>
                <w:sz w:val="16"/>
                <w:szCs w:val="16"/>
              </w:rPr>
              <w:t>Информационные сообщения……………........................................................................................................................................................................</w:t>
            </w:r>
          </w:p>
        </w:tc>
        <w:tc>
          <w:tcPr>
            <w:tcW w:w="709" w:type="dxa"/>
          </w:tcPr>
          <w:p w:rsidR="00350F17" w:rsidRDefault="00350F17" w:rsidP="002D6E38">
            <w:pPr>
              <w:jc w:val="center"/>
              <w:rPr>
                <w:rFonts w:ascii="Arial" w:hAnsi="Arial" w:cs="Arial"/>
                <w:sz w:val="16"/>
                <w:szCs w:val="16"/>
              </w:rPr>
            </w:pPr>
            <w:r>
              <w:rPr>
                <w:rFonts w:ascii="Arial" w:hAnsi="Arial" w:cs="Arial"/>
                <w:sz w:val="16"/>
                <w:szCs w:val="16"/>
              </w:rPr>
              <w:t>1</w:t>
            </w:r>
          </w:p>
        </w:tc>
      </w:tr>
      <w:tr w:rsidR="00350F17" w:rsidRPr="00816780" w:rsidTr="00816780">
        <w:tc>
          <w:tcPr>
            <w:tcW w:w="10776" w:type="dxa"/>
          </w:tcPr>
          <w:p w:rsidR="00350F17" w:rsidRDefault="00350F17" w:rsidP="002F0603">
            <w:pPr>
              <w:rPr>
                <w:rFonts w:ascii="Arial" w:hAnsi="Arial" w:cs="Arial"/>
                <w:sz w:val="16"/>
                <w:szCs w:val="16"/>
              </w:rPr>
            </w:pPr>
            <w:r>
              <w:rPr>
                <w:rFonts w:ascii="Arial" w:hAnsi="Arial" w:cs="Arial"/>
                <w:sz w:val="16"/>
                <w:szCs w:val="16"/>
              </w:rPr>
              <w:t>Информационные сообщения……………........................................................................................................................................................................</w:t>
            </w:r>
          </w:p>
        </w:tc>
        <w:tc>
          <w:tcPr>
            <w:tcW w:w="709" w:type="dxa"/>
          </w:tcPr>
          <w:p w:rsidR="00350F17" w:rsidRDefault="00350F17" w:rsidP="002D6E38">
            <w:pPr>
              <w:jc w:val="center"/>
              <w:rPr>
                <w:rFonts w:ascii="Arial" w:hAnsi="Arial" w:cs="Arial"/>
                <w:sz w:val="16"/>
                <w:szCs w:val="16"/>
              </w:rPr>
            </w:pPr>
            <w:r>
              <w:rPr>
                <w:rFonts w:ascii="Arial" w:hAnsi="Arial" w:cs="Arial"/>
                <w:sz w:val="16"/>
                <w:szCs w:val="16"/>
              </w:rPr>
              <w:t>1</w:t>
            </w:r>
          </w:p>
        </w:tc>
      </w:tr>
      <w:tr w:rsidR="00350F17" w:rsidRPr="00816780" w:rsidTr="00816780">
        <w:tc>
          <w:tcPr>
            <w:tcW w:w="10776" w:type="dxa"/>
          </w:tcPr>
          <w:p w:rsidR="00350F17" w:rsidRDefault="00350F17" w:rsidP="003765F2">
            <w:pPr>
              <w:rPr>
                <w:rFonts w:ascii="Arial" w:hAnsi="Arial" w:cs="Arial"/>
                <w:sz w:val="16"/>
                <w:szCs w:val="16"/>
              </w:rPr>
            </w:pPr>
            <w:r>
              <w:rPr>
                <w:rFonts w:ascii="Arial" w:hAnsi="Arial" w:cs="Arial"/>
                <w:sz w:val="16"/>
                <w:szCs w:val="16"/>
              </w:rPr>
              <w:t>Проект.................................................................................................................................................................................................................................</w:t>
            </w:r>
          </w:p>
        </w:tc>
        <w:tc>
          <w:tcPr>
            <w:tcW w:w="709" w:type="dxa"/>
          </w:tcPr>
          <w:p w:rsidR="00350F17" w:rsidRDefault="00350F17" w:rsidP="002D6E38">
            <w:pPr>
              <w:jc w:val="center"/>
              <w:rPr>
                <w:rFonts w:ascii="Arial" w:hAnsi="Arial" w:cs="Arial"/>
                <w:sz w:val="16"/>
                <w:szCs w:val="16"/>
              </w:rPr>
            </w:pPr>
            <w:r>
              <w:rPr>
                <w:rFonts w:ascii="Arial" w:hAnsi="Arial" w:cs="Arial"/>
                <w:sz w:val="16"/>
                <w:szCs w:val="16"/>
              </w:rPr>
              <w:t>2</w:t>
            </w:r>
          </w:p>
        </w:tc>
      </w:tr>
      <w:tr w:rsidR="00350F17" w:rsidRPr="00816780" w:rsidTr="00816780">
        <w:tc>
          <w:tcPr>
            <w:tcW w:w="10776" w:type="dxa"/>
          </w:tcPr>
          <w:p w:rsidR="00350F17" w:rsidRDefault="00350F17" w:rsidP="007B67E6">
            <w:pPr>
              <w:autoSpaceDE w:val="0"/>
              <w:rPr>
                <w:rFonts w:ascii="Arial" w:hAnsi="Arial" w:cs="Arial"/>
                <w:sz w:val="16"/>
                <w:szCs w:val="16"/>
              </w:rPr>
            </w:pPr>
            <w:r w:rsidRPr="00816780">
              <w:rPr>
                <w:rFonts w:ascii="Arial" w:hAnsi="Arial" w:cs="Arial"/>
                <w:bCs/>
                <w:sz w:val="16"/>
                <w:szCs w:val="16"/>
              </w:rPr>
              <w:t>Постановление Администрации Валдайс</w:t>
            </w:r>
            <w:r>
              <w:rPr>
                <w:rFonts w:ascii="Arial" w:hAnsi="Arial" w:cs="Arial"/>
                <w:bCs/>
                <w:sz w:val="16"/>
                <w:szCs w:val="16"/>
              </w:rPr>
              <w:t xml:space="preserve">кого муниципального района </w:t>
            </w:r>
            <w:r>
              <w:rPr>
                <w:rFonts w:ascii="Arial" w:hAnsi="Arial" w:cs="Arial"/>
                <w:iCs/>
                <w:sz w:val="16"/>
                <w:szCs w:val="16"/>
              </w:rPr>
              <w:t>от 30.03.2021 № 516</w:t>
            </w:r>
            <w:r>
              <w:rPr>
                <w:rFonts w:ascii="Arial" w:hAnsi="Arial" w:cs="Arial"/>
                <w:sz w:val="16"/>
                <w:szCs w:val="16"/>
              </w:rPr>
              <w:t xml:space="preserve"> «</w:t>
            </w:r>
            <w:r w:rsidRPr="00951FB3">
              <w:rPr>
                <w:rFonts w:ascii="Arial" w:hAnsi="Arial" w:cs="Arial"/>
                <w:sz w:val="16"/>
                <w:szCs w:val="16"/>
              </w:rPr>
              <w:t>О</w:t>
            </w:r>
            <w:r w:rsidRPr="00951FB3">
              <w:rPr>
                <w:rFonts w:ascii="Arial" w:eastAsia="A" w:hAnsi="Arial" w:cs="Arial"/>
                <w:sz w:val="16"/>
                <w:szCs w:val="16"/>
              </w:rPr>
              <w:t xml:space="preserve"> внесении изменений в</w:t>
            </w:r>
            <w:r w:rsidRPr="00951FB3">
              <w:rPr>
                <w:rFonts w:ascii="Arial" w:hAnsi="Arial" w:cs="Arial"/>
                <w:sz w:val="16"/>
                <w:szCs w:val="16"/>
              </w:rPr>
              <w:t xml:space="preserve"> </w:t>
            </w:r>
            <w:r w:rsidRPr="00951FB3">
              <w:rPr>
                <w:rFonts w:ascii="Arial" w:eastAsia="A" w:hAnsi="Arial" w:cs="Arial"/>
                <w:sz w:val="16"/>
                <w:szCs w:val="16"/>
              </w:rPr>
              <w:t>а</w:t>
            </w:r>
            <w:r w:rsidRPr="00951FB3">
              <w:rPr>
                <w:rFonts w:ascii="Arial" w:hAnsi="Arial" w:cs="Arial"/>
                <w:sz w:val="16"/>
                <w:szCs w:val="16"/>
              </w:rPr>
              <w:t>дминистративн</w:t>
            </w:r>
            <w:r w:rsidRPr="00951FB3">
              <w:rPr>
                <w:rFonts w:ascii="Arial" w:eastAsia="A" w:hAnsi="Arial" w:cs="Arial"/>
                <w:sz w:val="16"/>
                <w:szCs w:val="16"/>
              </w:rPr>
              <w:t xml:space="preserve">ый </w:t>
            </w:r>
            <w:r w:rsidRPr="00951FB3">
              <w:rPr>
                <w:rFonts w:ascii="Arial" w:hAnsi="Arial" w:cs="Arial"/>
                <w:sz w:val="16"/>
                <w:szCs w:val="16"/>
              </w:rPr>
              <w:t xml:space="preserve">регламент </w:t>
            </w:r>
            <w:r w:rsidRPr="00951FB3">
              <w:rPr>
                <w:rFonts w:ascii="Arial" w:hAnsi="Arial" w:cs="Arial"/>
                <w:iCs/>
                <w:sz w:val="16"/>
                <w:szCs w:val="16"/>
              </w:rPr>
              <w:t xml:space="preserve">предоставления муниципальной </w:t>
            </w:r>
            <w:r w:rsidRPr="00951FB3">
              <w:rPr>
                <w:rFonts w:ascii="Arial" w:eastAsia="A" w:hAnsi="Arial" w:cs="Arial"/>
                <w:iCs/>
                <w:sz w:val="16"/>
                <w:szCs w:val="16"/>
              </w:rPr>
              <w:t>услуги</w:t>
            </w:r>
            <w:r w:rsidRPr="00951FB3">
              <w:rPr>
                <w:rFonts w:ascii="Arial" w:hAnsi="Arial" w:cs="Arial"/>
                <w:iCs/>
                <w:sz w:val="16"/>
                <w:szCs w:val="16"/>
              </w:rPr>
              <w:t xml:space="preserve"> по предоставлению информации об организации отдыха детей в каникулярное </w:t>
            </w:r>
            <w:proofErr w:type="gramStart"/>
            <w:r w:rsidRPr="00951FB3">
              <w:rPr>
                <w:rFonts w:ascii="Arial" w:hAnsi="Arial" w:cs="Arial"/>
                <w:iCs/>
                <w:sz w:val="16"/>
                <w:szCs w:val="16"/>
              </w:rPr>
              <w:t>вр</w:t>
            </w:r>
            <w:r w:rsidRPr="00951FB3">
              <w:rPr>
                <w:rFonts w:ascii="Arial" w:hAnsi="Arial" w:cs="Arial"/>
                <w:iCs/>
                <w:sz w:val="16"/>
                <w:szCs w:val="16"/>
              </w:rPr>
              <w:t>е</w:t>
            </w:r>
            <w:r w:rsidRPr="00951FB3">
              <w:rPr>
                <w:rFonts w:ascii="Arial" w:hAnsi="Arial" w:cs="Arial"/>
                <w:iCs/>
                <w:sz w:val="16"/>
                <w:szCs w:val="16"/>
              </w:rPr>
              <w:t>мя</w:t>
            </w:r>
            <w:r>
              <w:rPr>
                <w:rFonts w:ascii="Arial" w:hAnsi="Arial" w:cs="Arial"/>
                <w:iCs/>
                <w:sz w:val="16"/>
                <w:szCs w:val="16"/>
              </w:rPr>
              <w:t>»......................................................................................................................................................................................................................................</w:t>
            </w:r>
            <w:proofErr w:type="gramEnd"/>
          </w:p>
        </w:tc>
        <w:tc>
          <w:tcPr>
            <w:tcW w:w="709" w:type="dxa"/>
          </w:tcPr>
          <w:p w:rsidR="00350F17" w:rsidRDefault="00350F17" w:rsidP="002D6E38">
            <w:pPr>
              <w:jc w:val="center"/>
              <w:rPr>
                <w:rFonts w:ascii="Arial" w:hAnsi="Arial" w:cs="Arial"/>
                <w:sz w:val="16"/>
                <w:szCs w:val="16"/>
              </w:rPr>
            </w:pPr>
            <w:r>
              <w:rPr>
                <w:rFonts w:ascii="Arial" w:hAnsi="Arial" w:cs="Arial"/>
                <w:sz w:val="16"/>
                <w:szCs w:val="16"/>
              </w:rPr>
              <w:t>2-3</w:t>
            </w:r>
          </w:p>
        </w:tc>
      </w:tr>
      <w:tr w:rsidR="00350F17" w:rsidRPr="00816780" w:rsidTr="00816780">
        <w:tc>
          <w:tcPr>
            <w:tcW w:w="10776" w:type="dxa"/>
          </w:tcPr>
          <w:p w:rsidR="00350F17" w:rsidRDefault="00350F17" w:rsidP="007B67E6">
            <w:pPr>
              <w:rPr>
                <w:rFonts w:ascii="Arial" w:hAnsi="Arial" w:cs="Arial"/>
                <w:sz w:val="16"/>
                <w:szCs w:val="16"/>
              </w:rPr>
            </w:pPr>
            <w:r w:rsidRPr="00816780">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w:t>
            </w:r>
            <w:r w:rsidRPr="00951FB3">
              <w:rPr>
                <w:rFonts w:ascii="Arial" w:hAnsi="Arial" w:cs="Arial"/>
                <w:sz w:val="16"/>
                <w:szCs w:val="16"/>
              </w:rPr>
              <w:t xml:space="preserve"> </w:t>
            </w:r>
            <w:r>
              <w:rPr>
                <w:rFonts w:ascii="Arial" w:hAnsi="Arial" w:cs="Arial"/>
                <w:sz w:val="16"/>
                <w:szCs w:val="16"/>
              </w:rPr>
              <w:t>от 30.03.2021 №517</w:t>
            </w:r>
            <w:r w:rsidRPr="00951FB3">
              <w:rPr>
                <w:rFonts w:ascii="Arial" w:hAnsi="Arial" w:cs="Arial"/>
                <w:sz w:val="16"/>
                <w:szCs w:val="16"/>
              </w:rPr>
              <w:t xml:space="preserve"> «О</w:t>
            </w:r>
            <w:r w:rsidRPr="00951FB3">
              <w:rPr>
                <w:rFonts w:ascii="Arial" w:eastAsia="A" w:hAnsi="Arial" w:cs="Arial"/>
                <w:sz w:val="16"/>
                <w:szCs w:val="16"/>
              </w:rPr>
              <w:t xml:space="preserve"> внесении изменений в</w:t>
            </w:r>
            <w:r w:rsidRPr="00951FB3">
              <w:rPr>
                <w:rFonts w:ascii="Arial" w:hAnsi="Arial" w:cs="Arial"/>
                <w:sz w:val="16"/>
                <w:szCs w:val="16"/>
              </w:rPr>
              <w:t xml:space="preserve"> </w:t>
            </w:r>
            <w:r w:rsidRPr="00951FB3">
              <w:rPr>
                <w:rFonts w:ascii="Arial" w:eastAsia="A" w:hAnsi="Arial" w:cs="Arial"/>
                <w:sz w:val="16"/>
                <w:szCs w:val="16"/>
              </w:rPr>
              <w:t>а</w:t>
            </w:r>
            <w:r w:rsidRPr="00951FB3">
              <w:rPr>
                <w:rFonts w:ascii="Arial" w:hAnsi="Arial" w:cs="Arial"/>
                <w:sz w:val="16"/>
                <w:szCs w:val="16"/>
              </w:rPr>
              <w:t>дминистративн</w:t>
            </w:r>
            <w:r w:rsidRPr="00951FB3">
              <w:rPr>
                <w:rFonts w:ascii="Arial" w:eastAsia="A" w:hAnsi="Arial" w:cs="Arial"/>
                <w:sz w:val="16"/>
                <w:szCs w:val="16"/>
              </w:rPr>
              <w:t xml:space="preserve">ый </w:t>
            </w:r>
            <w:r w:rsidRPr="00951FB3">
              <w:rPr>
                <w:rFonts w:ascii="Arial" w:hAnsi="Arial" w:cs="Arial"/>
                <w:sz w:val="16"/>
                <w:szCs w:val="16"/>
              </w:rPr>
              <w:t xml:space="preserve">регламент </w:t>
            </w:r>
            <w:r w:rsidRPr="00951FB3">
              <w:rPr>
                <w:rFonts w:ascii="Arial" w:hAnsi="Arial" w:cs="Arial"/>
                <w:iCs/>
                <w:sz w:val="16"/>
                <w:szCs w:val="16"/>
              </w:rPr>
              <w:t xml:space="preserve">предоставления муниципальной </w:t>
            </w:r>
            <w:r w:rsidRPr="00951FB3">
              <w:rPr>
                <w:rFonts w:ascii="Arial" w:eastAsia="A" w:hAnsi="Arial" w:cs="Arial"/>
                <w:iCs/>
                <w:sz w:val="16"/>
                <w:szCs w:val="16"/>
              </w:rPr>
              <w:t>услуги</w:t>
            </w:r>
            <w:r w:rsidRPr="00951FB3">
              <w:rPr>
                <w:rFonts w:ascii="Arial" w:hAnsi="Arial" w:cs="Arial"/>
                <w:iCs/>
                <w:sz w:val="16"/>
                <w:szCs w:val="16"/>
              </w:rPr>
              <w:t xml:space="preserve"> по предоставлению информации </w:t>
            </w:r>
            <w:r w:rsidRPr="00951FB3">
              <w:rPr>
                <w:rFonts w:ascii="Arial" w:hAnsi="Arial" w:cs="Arial"/>
                <w:bCs/>
                <w:iCs/>
                <w:sz w:val="16"/>
                <w:szCs w:val="16"/>
              </w:rPr>
              <w:t>об организации общедоступного и бесплатного дошк</w:t>
            </w:r>
            <w:r w:rsidRPr="00951FB3">
              <w:rPr>
                <w:rFonts w:ascii="Arial" w:hAnsi="Arial" w:cs="Arial"/>
                <w:bCs/>
                <w:iCs/>
                <w:sz w:val="16"/>
                <w:szCs w:val="16"/>
              </w:rPr>
              <w:t>о</w:t>
            </w:r>
            <w:r w:rsidRPr="00951FB3">
              <w:rPr>
                <w:rFonts w:ascii="Arial" w:hAnsi="Arial" w:cs="Arial"/>
                <w:bCs/>
                <w:iCs/>
                <w:sz w:val="16"/>
                <w:szCs w:val="16"/>
              </w:rPr>
              <w:t>льного, начального общего, основного общего, среднего общего образования, а также дополнительного образования в образовательных учрежден</w:t>
            </w:r>
            <w:r w:rsidRPr="00951FB3">
              <w:rPr>
                <w:rFonts w:ascii="Arial" w:hAnsi="Arial" w:cs="Arial"/>
                <w:bCs/>
                <w:iCs/>
                <w:sz w:val="16"/>
                <w:szCs w:val="16"/>
              </w:rPr>
              <w:t>и</w:t>
            </w:r>
            <w:r w:rsidRPr="00951FB3">
              <w:rPr>
                <w:rFonts w:ascii="Arial" w:hAnsi="Arial" w:cs="Arial"/>
                <w:bCs/>
                <w:iCs/>
                <w:sz w:val="16"/>
                <w:szCs w:val="16"/>
              </w:rPr>
              <w:t>ях»</w:t>
            </w:r>
            <w:r>
              <w:rPr>
                <w:rFonts w:ascii="Arial" w:hAnsi="Arial" w:cs="Arial"/>
                <w:sz w:val="16"/>
                <w:szCs w:val="16"/>
              </w:rPr>
              <w:t>.....................................................................................................................................................................................................................</w:t>
            </w:r>
          </w:p>
        </w:tc>
        <w:tc>
          <w:tcPr>
            <w:tcW w:w="709" w:type="dxa"/>
          </w:tcPr>
          <w:p w:rsidR="00350F17" w:rsidRDefault="00350F17" w:rsidP="002D6E38">
            <w:pPr>
              <w:jc w:val="center"/>
              <w:rPr>
                <w:rFonts w:ascii="Arial" w:hAnsi="Arial" w:cs="Arial"/>
                <w:sz w:val="16"/>
                <w:szCs w:val="16"/>
              </w:rPr>
            </w:pPr>
            <w:r>
              <w:rPr>
                <w:rFonts w:ascii="Arial" w:hAnsi="Arial" w:cs="Arial"/>
                <w:sz w:val="16"/>
                <w:szCs w:val="16"/>
              </w:rPr>
              <w:t>3-4</w:t>
            </w:r>
          </w:p>
        </w:tc>
      </w:tr>
      <w:tr w:rsidR="00350F17" w:rsidRPr="00816780" w:rsidTr="00816780">
        <w:tc>
          <w:tcPr>
            <w:tcW w:w="10776" w:type="dxa"/>
          </w:tcPr>
          <w:p w:rsidR="00350F17" w:rsidRDefault="00350F17" w:rsidP="007B67E6">
            <w:pPr>
              <w:rPr>
                <w:rFonts w:ascii="Arial" w:hAnsi="Arial" w:cs="Arial"/>
                <w:sz w:val="16"/>
                <w:szCs w:val="16"/>
              </w:rPr>
            </w:pPr>
            <w:r w:rsidRPr="00816780">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w:t>
            </w:r>
            <w:r>
              <w:rPr>
                <w:rFonts w:ascii="Arial" w:hAnsi="Arial" w:cs="Arial"/>
                <w:sz w:val="16"/>
                <w:szCs w:val="16"/>
              </w:rPr>
              <w:t xml:space="preserve"> от 12.07.2021 № 601 «</w:t>
            </w:r>
            <w:r w:rsidRPr="00951FB3">
              <w:rPr>
                <w:rFonts w:ascii="Arial" w:hAnsi="Arial" w:cs="Arial"/>
                <w:sz w:val="16"/>
                <w:szCs w:val="16"/>
              </w:rPr>
              <w:t>О внесении изменений в Положение об арх</w:t>
            </w:r>
            <w:r w:rsidRPr="00951FB3">
              <w:rPr>
                <w:rFonts w:ascii="Arial" w:hAnsi="Arial" w:cs="Arial"/>
                <w:sz w:val="16"/>
                <w:szCs w:val="16"/>
              </w:rPr>
              <w:t>и</w:t>
            </w:r>
            <w:r w:rsidRPr="00951FB3">
              <w:rPr>
                <w:rFonts w:ascii="Arial" w:hAnsi="Arial" w:cs="Arial"/>
                <w:sz w:val="16"/>
                <w:szCs w:val="16"/>
              </w:rPr>
              <w:t xml:space="preserve">тектурно-градостроительном Совете при Администрации Валдайского муниципального района и его </w:t>
            </w:r>
            <w:proofErr w:type="gramStart"/>
            <w:r w:rsidRPr="00951FB3">
              <w:rPr>
                <w:rFonts w:ascii="Arial" w:hAnsi="Arial" w:cs="Arial"/>
                <w:sz w:val="16"/>
                <w:szCs w:val="16"/>
              </w:rPr>
              <w:t>со</w:t>
            </w:r>
            <w:r>
              <w:rPr>
                <w:rFonts w:ascii="Arial" w:hAnsi="Arial" w:cs="Arial"/>
                <w:sz w:val="16"/>
                <w:szCs w:val="16"/>
              </w:rPr>
              <w:t>с</w:t>
            </w:r>
            <w:r w:rsidRPr="00951FB3">
              <w:rPr>
                <w:rFonts w:ascii="Arial" w:hAnsi="Arial" w:cs="Arial"/>
                <w:sz w:val="16"/>
                <w:szCs w:val="16"/>
              </w:rPr>
              <w:t>тав</w:t>
            </w:r>
            <w:r>
              <w:rPr>
                <w:rFonts w:ascii="Arial" w:hAnsi="Arial" w:cs="Arial"/>
                <w:sz w:val="16"/>
                <w:szCs w:val="16"/>
              </w:rPr>
              <w:t>».....................................................</w:t>
            </w:r>
            <w:proofErr w:type="gramEnd"/>
          </w:p>
        </w:tc>
        <w:tc>
          <w:tcPr>
            <w:tcW w:w="709" w:type="dxa"/>
          </w:tcPr>
          <w:p w:rsidR="00350F17" w:rsidRDefault="00350F17" w:rsidP="002D6E38">
            <w:pPr>
              <w:jc w:val="center"/>
              <w:rPr>
                <w:rFonts w:ascii="Arial" w:hAnsi="Arial" w:cs="Arial"/>
                <w:sz w:val="16"/>
                <w:szCs w:val="16"/>
              </w:rPr>
            </w:pPr>
            <w:r>
              <w:rPr>
                <w:rFonts w:ascii="Arial" w:hAnsi="Arial" w:cs="Arial"/>
                <w:sz w:val="16"/>
                <w:szCs w:val="16"/>
              </w:rPr>
              <w:t>4</w:t>
            </w:r>
          </w:p>
        </w:tc>
      </w:tr>
      <w:tr w:rsidR="00350F17" w:rsidRPr="00816780" w:rsidTr="00816780">
        <w:tc>
          <w:tcPr>
            <w:tcW w:w="10776" w:type="dxa"/>
          </w:tcPr>
          <w:p w:rsidR="00350F17" w:rsidRDefault="00350F17" w:rsidP="007B67E6">
            <w:pPr>
              <w:rPr>
                <w:rFonts w:ascii="Arial" w:hAnsi="Arial" w:cs="Arial"/>
                <w:sz w:val="16"/>
                <w:szCs w:val="16"/>
              </w:rPr>
            </w:pPr>
            <w:r w:rsidRPr="00816780">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w:t>
            </w:r>
            <w:r>
              <w:rPr>
                <w:rFonts w:ascii="Arial" w:hAnsi="Arial" w:cs="Arial"/>
                <w:color w:val="000000"/>
                <w:sz w:val="16"/>
                <w:szCs w:val="16"/>
              </w:rPr>
              <w:t xml:space="preserve"> от 13.04.2021 № 604 «</w:t>
            </w:r>
            <w:r w:rsidRPr="00F20D29">
              <w:rPr>
                <w:rFonts w:ascii="Arial" w:hAnsi="Arial" w:cs="Arial"/>
                <w:color w:val="000000"/>
                <w:sz w:val="16"/>
                <w:szCs w:val="16"/>
              </w:rPr>
              <w:t>О внесении изменения в постановление Адм</w:t>
            </w:r>
            <w:r w:rsidRPr="00F20D29">
              <w:rPr>
                <w:rFonts w:ascii="Arial" w:hAnsi="Arial" w:cs="Arial"/>
                <w:color w:val="000000"/>
                <w:sz w:val="16"/>
                <w:szCs w:val="16"/>
              </w:rPr>
              <w:t>и</w:t>
            </w:r>
            <w:r w:rsidRPr="00F20D29">
              <w:rPr>
                <w:rFonts w:ascii="Arial" w:hAnsi="Arial" w:cs="Arial"/>
                <w:color w:val="000000"/>
                <w:sz w:val="16"/>
                <w:szCs w:val="16"/>
              </w:rPr>
              <w:t>нистрации Валдайск</w:t>
            </w:r>
            <w:r w:rsidRPr="00F20D29">
              <w:rPr>
                <w:rFonts w:ascii="Arial" w:hAnsi="Arial" w:cs="Arial"/>
                <w:color w:val="000000"/>
                <w:sz w:val="16"/>
                <w:szCs w:val="16"/>
              </w:rPr>
              <w:t>о</w:t>
            </w:r>
            <w:r w:rsidRPr="00F20D29">
              <w:rPr>
                <w:rFonts w:ascii="Arial" w:hAnsi="Arial" w:cs="Arial"/>
                <w:color w:val="000000"/>
                <w:sz w:val="16"/>
                <w:szCs w:val="16"/>
              </w:rPr>
              <w:t>го муниципального района от 24.02.2021 №</w:t>
            </w:r>
            <w:proofErr w:type="gramStart"/>
            <w:r w:rsidRPr="00F20D29">
              <w:rPr>
                <w:rFonts w:ascii="Arial" w:hAnsi="Arial" w:cs="Arial"/>
                <w:color w:val="000000"/>
                <w:sz w:val="16"/>
                <w:szCs w:val="16"/>
              </w:rPr>
              <w:t>259</w:t>
            </w:r>
            <w:r>
              <w:rPr>
                <w:rFonts w:ascii="Arial" w:hAnsi="Arial" w:cs="Arial"/>
                <w:color w:val="000000"/>
                <w:sz w:val="16"/>
                <w:szCs w:val="16"/>
              </w:rPr>
              <w:t>».......................................................................................................................</w:t>
            </w:r>
            <w:proofErr w:type="gramEnd"/>
          </w:p>
        </w:tc>
        <w:tc>
          <w:tcPr>
            <w:tcW w:w="709" w:type="dxa"/>
          </w:tcPr>
          <w:p w:rsidR="00350F17" w:rsidRDefault="00350F17" w:rsidP="002D6E38">
            <w:pPr>
              <w:jc w:val="center"/>
              <w:rPr>
                <w:rFonts w:ascii="Arial" w:hAnsi="Arial" w:cs="Arial"/>
                <w:sz w:val="16"/>
                <w:szCs w:val="16"/>
              </w:rPr>
            </w:pPr>
            <w:r>
              <w:rPr>
                <w:rFonts w:ascii="Arial" w:hAnsi="Arial" w:cs="Arial"/>
                <w:sz w:val="16"/>
                <w:szCs w:val="16"/>
              </w:rPr>
              <w:t>4</w:t>
            </w:r>
          </w:p>
        </w:tc>
      </w:tr>
    </w:tbl>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FF7F29" w:rsidRDefault="00FF7F29" w:rsidP="00FF7F29">
      <w:pPr>
        <w:jc w:val="center"/>
        <w:rPr>
          <w:rFonts w:ascii="Arial" w:hAnsi="Arial" w:cs="Arial"/>
          <w:sz w:val="11"/>
          <w:szCs w:val="11"/>
        </w:rPr>
      </w:pPr>
      <w:r>
        <w:rPr>
          <w:rFonts w:ascii="Arial" w:hAnsi="Arial" w:cs="Arial"/>
          <w:sz w:val="11"/>
          <w:szCs w:val="11"/>
        </w:rPr>
        <w:t>________________________________________________________________________</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«Валдайский Вестник». Бюллетень №</w:t>
      </w:r>
      <w:r w:rsidR="007B67E6">
        <w:rPr>
          <w:rFonts w:ascii="Arial" w:hAnsi="Arial" w:cs="Arial"/>
          <w:sz w:val="12"/>
          <w:szCs w:val="12"/>
        </w:rPr>
        <w:t xml:space="preserve"> 18</w:t>
      </w:r>
      <w:r>
        <w:rPr>
          <w:rFonts w:ascii="Arial" w:hAnsi="Arial" w:cs="Arial"/>
          <w:sz w:val="12"/>
          <w:szCs w:val="12"/>
        </w:rPr>
        <w:t xml:space="preserve"> </w:t>
      </w:r>
      <w:r w:rsidRPr="006F48AD">
        <w:rPr>
          <w:rFonts w:ascii="Arial" w:hAnsi="Arial" w:cs="Arial"/>
          <w:sz w:val="12"/>
          <w:szCs w:val="12"/>
        </w:rPr>
        <w:t>(</w:t>
      </w:r>
      <w:r w:rsidR="007B67E6">
        <w:rPr>
          <w:rFonts w:ascii="Arial" w:hAnsi="Arial" w:cs="Arial"/>
          <w:sz w:val="12"/>
          <w:szCs w:val="12"/>
        </w:rPr>
        <w:t>434</w:t>
      </w:r>
      <w:r w:rsidRPr="006F48AD">
        <w:rPr>
          <w:rFonts w:ascii="Arial" w:hAnsi="Arial" w:cs="Arial"/>
          <w:sz w:val="12"/>
          <w:szCs w:val="12"/>
        </w:rPr>
        <w:t>) от</w:t>
      </w:r>
      <w:r w:rsidR="007B67E6">
        <w:rPr>
          <w:rFonts w:ascii="Arial" w:hAnsi="Arial" w:cs="Arial"/>
          <w:sz w:val="12"/>
          <w:szCs w:val="12"/>
        </w:rPr>
        <w:t xml:space="preserve"> 16</w:t>
      </w:r>
      <w:r w:rsidR="00AD1D1A">
        <w:rPr>
          <w:rFonts w:ascii="Arial" w:hAnsi="Arial" w:cs="Arial"/>
          <w:sz w:val="12"/>
          <w:szCs w:val="12"/>
        </w:rPr>
        <w:t>.0</w:t>
      </w:r>
      <w:r w:rsidR="00C13B9F">
        <w:rPr>
          <w:rFonts w:ascii="Arial" w:hAnsi="Arial" w:cs="Arial"/>
          <w:sz w:val="12"/>
          <w:szCs w:val="12"/>
        </w:rPr>
        <w:t>4</w:t>
      </w:r>
      <w:r>
        <w:rPr>
          <w:rFonts w:ascii="Arial" w:hAnsi="Arial" w:cs="Arial"/>
          <w:sz w:val="12"/>
          <w:szCs w:val="12"/>
        </w:rPr>
        <w:t>.</w:t>
      </w:r>
      <w:r w:rsidRPr="006F48AD">
        <w:rPr>
          <w:rFonts w:ascii="Arial" w:hAnsi="Arial" w:cs="Arial"/>
          <w:sz w:val="12"/>
          <w:szCs w:val="12"/>
        </w:rPr>
        <w:t>20</w:t>
      </w:r>
      <w:r>
        <w:rPr>
          <w:rFonts w:ascii="Arial" w:hAnsi="Arial" w:cs="Arial"/>
          <w:sz w:val="12"/>
          <w:szCs w:val="12"/>
        </w:rPr>
        <w:t>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Утвержден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FF7F29" w:rsidRPr="006F48AD" w:rsidRDefault="00FF7F29" w:rsidP="00FF7F29">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proofErr w:type="spellStart"/>
      <w:r>
        <w:rPr>
          <w:rFonts w:ascii="Arial" w:hAnsi="Arial" w:cs="Arial"/>
          <w:sz w:val="12"/>
          <w:szCs w:val="12"/>
        </w:rPr>
        <w:t>Стадэ</w:t>
      </w:r>
      <w:proofErr w:type="spellEnd"/>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FF7F29" w:rsidRPr="006F48AD" w:rsidRDefault="00FF7F29" w:rsidP="00FF7F29">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FF7F29" w:rsidRPr="006F48AD" w:rsidRDefault="00FF7F29" w:rsidP="00FF7F29">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FF7F29" w:rsidRPr="006F48AD" w:rsidRDefault="00FF7F29" w:rsidP="00FF7F29">
      <w:pPr>
        <w:jc w:val="center"/>
        <w:rPr>
          <w:rFonts w:ascii="Arial" w:hAnsi="Arial" w:cs="Arial"/>
          <w:sz w:val="12"/>
          <w:szCs w:val="12"/>
        </w:rPr>
      </w:pPr>
      <w:proofErr w:type="gramStart"/>
      <w:r w:rsidRPr="006F48AD">
        <w:rPr>
          <w:rFonts w:ascii="Arial" w:hAnsi="Arial" w:cs="Arial"/>
          <w:sz w:val="12"/>
          <w:szCs w:val="12"/>
        </w:rPr>
        <w:t>Выходит</w:t>
      </w:r>
      <w:proofErr w:type="gramEnd"/>
      <w:r w:rsidRPr="006F48AD">
        <w:rPr>
          <w:rFonts w:ascii="Arial" w:hAnsi="Arial" w:cs="Arial"/>
          <w:sz w:val="12"/>
          <w:szCs w:val="12"/>
        </w:rPr>
        <w:t xml:space="preserve"> по пятницам.</w:t>
      </w:r>
      <w:r w:rsidR="001F0644">
        <w:rPr>
          <w:rFonts w:ascii="Arial" w:hAnsi="Arial" w:cs="Arial"/>
          <w:sz w:val="12"/>
          <w:szCs w:val="12"/>
        </w:rPr>
        <w:t xml:space="preserve"> Объем </w:t>
      </w:r>
      <w:r w:rsidR="00350F17">
        <w:rPr>
          <w:rFonts w:ascii="Arial" w:hAnsi="Arial" w:cs="Arial"/>
          <w:sz w:val="12"/>
          <w:szCs w:val="12"/>
        </w:rPr>
        <w:t>5</w:t>
      </w:r>
      <w:r w:rsidRPr="006F48AD">
        <w:rPr>
          <w:rFonts w:ascii="Arial" w:hAnsi="Arial" w:cs="Arial"/>
          <w:sz w:val="12"/>
          <w:szCs w:val="12"/>
        </w:rPr>
        <w:t xml:space="preserve"> </w:t>
      </w:r>
      <w:proofErr w:type="spellStart"/>
      <w:r w:rsidRPr="006F48AD">
        <w:rPr>
          <w:rFonts w:ascii="Arial" w:hAnsi="Arial" w:cs="Arial"/>
          <w:sz w:val="12"/>
          <w:szCs w:val="12"/>
        </w:rPr>
        <w:t>п.л</w:t>
      </w:r>
      <w:proofErr w:type="spellEnd"/>
      <w:r w:rsidRPr="006F48AD">
        <w:rPr>
          <w:rFonts w:ascii="Arial" w:hAnsi="Arial" w:cs="Arial"/>
          <w:sz w:val="12"/>
          <w:szCs w:val="12"/>
        </w:rPr>
        <w:t>. Тираж 30 экз. Распространяется бесплатно.</w:t>
      </w:r>
    </w:p>
    <w:p w:rsidR="001B4D59" w:rsidRPr="006F48AD" w:rsidRDefault="001B4D59" w:rsidP="00FF7F29">
      <w:pPr>
        <w:jc w:val="center"/>
        <w:rPr>
          <w:rFonts w:ascii="Arial" w:hAnsi="Arial" w:cs="Arial"/>
          <w:sz w:val="12"/>
          <w:szCs w:val="12"/>
        </w:rPr>
      </w:pPr>
    </w:p>
    <w:sectPr w:rsidR="001B4D59" w:rsidRPr="006F48AD" w:rsidSect="006D6581">
      <w:headerReference w:type="even" r:id="rId27"/>
      <w:headerReference w:type="default" r:id="rId28"/>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603" w:rsidRDefault="002F0603">
      <w:r>
        <w:separator/>
      </w:r>
    </w:p>
  </w:endnote>
  <w:endnote w:type="continuationSeparator" w:id="0">
    <w:p w:rsidR="002F0603" w:rsidRDefault="002F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
    <w:altName w:val="MS Gothic"/>
    <w:panose1 w:val="00000000000000000000"/>
    <w:charset w:val="80"/>
    <w:family w:val="swiss"/>
    <w:notTrueType/>
    <w:pitch w:val="variable"/>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603" w:rsidRDefault="002F0603">
      <w:r>
        <w:separator/>
      </w:r>
    </w:p>
  </w:footnote>
  <w:footnote w:type="continuationSeparator" w:id="0">
    <w:p w:rsidR="002F0603" w:rsidRDefault="002F0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E0F" w:rsidRPr="00E65CCB" w:rsidRDefault="00555E0F">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C640E0">
      <w:rPr>
        <w:noProof/>
        <w:sz w:val="12"/>
        <w:szCs w:val="12"/>
      </w:rPr>
      <w:t>4</w:t>
    </w:r>
    <w:r w:rsidRPr="00E65CCB">
      <w:rPr>
        <w:sz w:val="12"/>
        <w:szCs w:val="12"/>
      </w:rPr>
      <w:fldChar w:fldCharType="end"/>
    </w:r>
  </w:p>
  <w:p w:rsidR="00555E0F" w:rsidRDefault="00555E0F" w:rsidP="00E65CCB">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E0F" w:rsidRPr="008F785E" w:rsidRDefault="00555E0F"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C640E0">
      <w:rPr>
        <w:noProof/>
        <w:sz w:val="12"/>
        <w:szCs w:val="12"/>
      </w:rPr>
      <w:t>5</w:t>
    </w:r>
    <w:r w:rsidRPr="008F785E">
      <w:rPr>
        <w:sz w:val="12"/>
        <w:szCs w:val="12"/>
      </w:rPr>
      <w:fldChar w:fldCharType="end"/>
    </w:r>
  </w:p>
  <w:p w:rsidR="00555E0F" w:rsidRDefault="00555E0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4" w15:restartNumberingAfterBreak="0">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FF34C4C"/>
    <w:multiLevelType w:val="multilevel"/>
    <w:tmpl w:val="5FE67EB2"/>
    <w:lvl w:ilvl="0">
      <w:start w:val="1"/>
      <w:numFmt w:val="decimal"/>
      <w:lvlText w:val="%1."/>
      <w:lvlJc w:val="left"/>
      <w:pPr>
        <w:ind w:left="1070" w:hanging="360"/>
      </w:p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6" w15:restartNumberingAfterBreak="0">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7" w15:restartNumberingAfterBreak="0">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8" w15:restartNumberingAfterBreak="0">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90B12F6"/>
    <w:multiLevelType w:val="hybridMultilevel"/>
    <w:tmpl w:val="E5DCB3F2"/>
    <w:lvl w:ilvl="0" w:tplc="9D123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E075320"/>
    <w:multiLevelType w:val="multilevel"/>
    <w:tmpl w:val="B356664A"/>
    <w:lvl w:ilvl="0">
      <w:start w:val="1"/>
      <w:numFmt w:val="decimal"/>
      <w:lvlText w:val="%1."/>
      <w:lvlJc w:val="left"/>
      <w:pPr>
        <w:ind w:left="907" w:hanging="360"/>
      </w:pPr>
      <w:rPr>
        <w:rFonts w:hint="default"/>
      </w:rPr>
    </w:lvl>
    <w:lvl w:ilvl="1">
      <w:start w:val="6"/>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987" w:hanging="144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2347" w:hanging="1800"/>
      </w:pPr>
      <w:rPr>
        <w:rFonts w:hint="default"/>
      </w:rPr>
    </w:lvl>
  </w:abstractNum>
  <w:abstractNum w:abstractNumId="21" w15:restartNumberingAfterBreak="0">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18"/>
  </w:num>
  <w:num w:numId="5">
    <w:abstractNumId w:val="13"/>
  </w:num>
  <w:num w:numId="6">
    <w:abstractNumId w:val="21"/>
  </w:num>
  <w:num w:numId="7">
    <w:abstractNumId w:val="15"/>
  </w:num>
  <w:num w:numId="8">
    <w:abstractNumId w:val="20"/>
  </w:num>
  <w:num w:numId="9">
    <w:abstractNumId w:val="19"/>
  </w:num>
  <w:num w:numId="10">
    <w:abstractNumId w:val="7"/>
  </w:num>
  <w:num w:numId="11">
    <w:abstractNumId w:val="11"/>
  </w:num>
  <w:num w:numId="12">
    <w:abstractNumId w:val="16"/>
  </w:num>
  <w:num w:numId="13">
    <w:abstractNumId w:val="17"/>
  </w:num>
  <w:num w:numId="14">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0B7"/>
    <w:rsid w:val="000114DC"/>
    <w:rsid w:val="000117C9"/>
    <w:rsid w:val="00011E35"/>
    <w:rsid w:val="00012343"/>
    <w:rsid w:val="000128F5"/>
    <w:rsid w:val="00012A74"/>
    <w:rsid w:val="0001345C"/>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FA0"/>
    <w:rsid w:val="00034D66"/>
    <w:rsid w:val="000352BC"/>
    <w:rsid w:val="0003597C"/>
    <w:rsid w:val="000361EC"/>
    <w:rsid w:val="00036B52"/>
    <w:rsid w:val="00036F19"/>
    <w:rsid w:val="00036F3C"/>
    <w:rsid w:val="000408AA"/>
    <w:rsid w:val="0004103A"/>
    <w:rsid w:val="0004115C"/>
    <w:rsid w:val="00041F2A"/>
    <w:rsid w:val="00042554"/>
    <w:rsid w:val="00042FA6"/>
    <w:rsid w:val="00043435"/>
    <w:rsid w:val="00044EBE"/>
    <w:rsid w:val="00045D02"/>
    <w:rsid w:val="00047039"/>
    <w:rsid w:val="00047C3A"/>
    <w:rsid w:val="00051B0B"/>
    <w:rsid w:val="00052F39"/>
    <w:rsid w:val="00053A35"/>
    <w:rsid w:val="00054196"/>
    <w:rsid w:val="000546BF"/>
    <w:rsid w:val="00055897"/>
    <w:rsid w:val="000608E2"/>
    <w:rsid w:val="00062173"/>
    <w:rsid w:val="00062583"/>
    <w:rsid w:val="00062FD9"/>
    <w:rsid w:val="000634E3"/>
    <w:rsid w:val="00063871"/>
    <w:rsid w:val="000639AC"/>
    <w:rsid w:val="00063FB4"/>
    <w:rsid w:val="00064037"/>
    <w:rsid w:val="000642F1"/>
    <w:rsid w:val="00064639"/>
    <w:rsid w:val="0006486E"/>
    <w:rsid w:val="00066318"/>
    <w:rsid w:val="00066DD9"/>
    <w:rsid w:val="00067D90"/>
    <w:rsid w:val="000704AA"/>
    <w:rsid w:val="0007063E"/>
    <w:rsid w:val="00070EAB"/>
    <w:rsid w:val="0007120E"/>
    <w:rsid w:val="00071BDC"/>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6235"/>
    <w:rsid w:val="00087E45"/>
    <w:rsid w:val="00090DF6"/>
    <w:rsid w:val="000911E0"/>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54E"/>
    <w:rsid w:val="000A42B6"/>
    <w:rsid w:val="000A4C60"/>
    <w:rsid w:val="000A5301"/>
    <w:rsid w:val="000A5A49"/>
    <w:rsid w:val="000A717A"/>
    <w:rsid w:val="000B06D2"/>
    <w:rsid w:val="000B187D"/>
    <w:rsid w:val="000B30FC"/>
    <w:rsid w:val="000B3B4C"/>
    <w:rsid w:val="000B3D62"/>
    <w:rsid w:val="000B3EAA"/>
    <w:rsid w:val="000B4EF0"/>
    <w:rsid w:val="000B5282"/>
    <w:rsid w:val="000B548F"/>
    <w:rsid w:val="000B54BD"/>
    <w:rsid w:val="000B6C8A"/>
    <w:rsid w:val="000C09FA"/>
    <w:rsid w:val="000C0DEC"/>
    <w:rsid w:val="000C207C"/>
    <w:rsid w:val="000C21FA"/>
    <w:rsid w:val="000C2359"/>
    <w:rsid w:val="000C2C5F"/>
    <w:rsid w:val="000C4624"/>
    <w:rsid w:val="000C4C70"/>
    <w:rsid w:val="000C5C80"/>
    <w:rsid w:val="000C627B"/>
    <w:rsid w:val="000C64F1"/>
    <w:rsid w:val="000C6CDE"/>
    <w:rsid w:val="000C7F7C"/>
    <w:rsid w:val="000D06BB"/>
    <w:rsid w:val="000D1021"/>
    <w:rsid w:val="000D2145"/>
    <w:rsid w:val="000D222B"/>
    <w:rsid w:val="000D245C"/>
    <w:rsid w:val="000D28AC"/>
    <w:rsid w:val="000D31E7"/>
    <w:rsid w:val="000D3F0A"/>
    <w:rsid w:val="000D4839"/>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9C6"/>
    <w:rsid w:val="000F0B79"/>
    <w:rsid w:val="000F0D15"/>
    <w:rsid w:val="000F0D4B"/>
    <w:rsid w:val="000F20F5"/>
    <w:rsid w:val="000F2167"/>
    <w:rsid w:val="000F2DF9"/>
    <w:rsid w:val="000F2FEC"/>
    <w:rsid w:val="000F3CD5"/>
    <w:rsid w:val="000F4143"/>
    <w:rsid w:val="000F4D65"/>
    <w:rsid w:val="000F551C"/>
    <w:rsid w:val="000F581A"/>
    <w:rsid w:val="000F6CCD"/>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219D"/>
    <w:rsid w:val="00112343"/>
    <w:rsid w:val="00112651"/>
    <w:rsid w:val="001127F5"/>
    <w:rsid w:val="001129A5"/>
    <w:rsid w:val="00112DCC"/>
    <w:rsid w:val="001142EC"/>
    <w:rsid w:val="00115FD6"/>
    <w:rsid w:val="001164D5"/>
    <w:rsid w:val="001170F2"/>
    <w:rsid w:val="00117712"/>
    <w:rsid w:val="0011792A"/>
    <w:rsid w:val="00120A39"/>
    <w:rsid w:val="00120B74"/>
    <w:rsid w:val="00123545"/>
    <w:rsid w:val="001238AD"/>
    <w:rsid w:val="00123A3C"/>
    <w:rsid w:val="001257D3"/>
    <w:rsid w:val="0012603F"/>
    <w:rsid w:val="001261E8"/>
    <w:rsid w:val="001268BC"/>
    <w:rsid w:val="001269B7"/>
    <w:rsid w:val="00126AAA"/>
    <w:rsid w:val="00126DDA"/>
    <w:rsid w:val="00126E3C"/>
    <w:rsid w:val="0012759C"/>
    <w:rsid w:val="00127665"/>
    <w:rsid w:val="00127900"/>
    <w:rsid w:val="00127BD4"/>
    <w:rsid w:val="001308DE"/>
    <w:rsid w:val="00131D52"/>
    <w:rsid w:val="001324FA"/>
    <w:rsid w:val="00132C26"/>
    <w:rsid w:val="00133066"/>
    <w:rsid w:val="0013395B"/>
    <w:rsid w:val="00136368"/>
    <w:rsid w:val="00137D4C"/>
    <w:rsid w:val="001401D2"/>
    <w:rsid w:val="001406A4"/>
    <w:rsid w:val="00140E20"/>
    <w:rsid w:val="0014108B"/>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7F9"/>
    <w:rsid w:val="00153982"/>
    <w:rsid w:val="00153E15"/>
    <w:rsid w:val="00153E24"/>
    <w:rsid w:val="00155A2E"/>
    <w:rsid w:val="00156128"/>
    <w:rsid w:val="0015682D"/>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6D38"/>
    <w:rsid w:val="001874F4"/>
    <w:rsid w:val="00187A45"/>
    <w:rsid w:val="00192298"/>
    <w:rsid w:val="001923C3"/>
    <w:rsid w:val="00192E56"/>
    <w:rsid w:val="00193F68"/>
    <w:rsid w:val="001942F6"/>
    <w:rsid w:val="00194417"/>
    <w:rsid w:val="001945C3"/>
    <w:rsid w:val="00194966"/>
    <w:rsid w:val="00194E7F"/>
    <w:rsid w:val="00194EE9"/>
    <w:rsid w:val="00195FCD"/>
    <w:rsid w:val="00196C00"/>
    <w:rsid w:val="001A0817"/>
    <w:rsid w:val="001A0A85"/>
    <w:rsid w:val="001A1747"/>
    <w:rsid w:val="001A26EF"/>
    <w:rsid w:val="001A3634"/>
    <w:rsid w:val="001A3920"/>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C0711"/>
    <w:rsid w:val="001C22B2"/>
    <w:rsid w:val="001C30C8"/>
    <w:rsid w:val="001C3ED7"/>
    <w:rsid w:val="001C4544"/>
    <w:rsid w:val="001C4723"/>
    <w:rsid w:val="001C5141"/>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A6D"/>
    <w:rsid w:val="001E7707"/>
    <w:rsid w:val="001F0644"/>
    <w:rsid w:val="001F53BF"/>
    <w:rsid w:val="001F5D23"/>
    <w:rsid w:val="001F6687"/>
    <w:rsid w:val="0020261F"/>
    <w:rsid w:val="00202DEA"/>
    <w:rsid w:val="0020305A"/>
    <w:rsid w:val="00204D23"/>
    <w:rsid w:val="002057B2"/>
    <w:rsid w:val="002058A2"/>
    <w:rsid w:val="00206C54"/>
    <w:rsid w:val="002077BC"/>
    <w:rsid w:val="00207F52"/>
    <w:rsid w:val="0021062E"/>
    <w:rsid w:val="00210647"/>
    <w:rsid w:val="00210D01"/>
    <w:rsid w:val="0021180E"/>
    <w:rsid w:val="00211BA1"/>
    <w:rsid w:val="00212112"/>
    <w:rsid w:val="002124FA"/>
    <w:rsid w:val="0021491D"/>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34A"/>
    <w:rsid w:val="00226393"/>
    <w:rsid w:val="0022648D"/>
    <w:rsid w:val="00226839"/>
    <w:rsid w:val="00226A27"/>
    <w:rsid w:val="00232832"/>
    <w:rsid w:val="00232851"/>
    <w:rsid w:val="00232E87"/>
    <w:rsid w:val="0023438D"/>
    <w:rsid w:val="0023469F"/>
    <w:rsid w:val="00234AF5"/>
    <w:rsid w:val="00235D8F"/>
    <w:rsid w:val="002360B8"/>
    <w:rsid w:val="002362FC"/>
    <w:rsid w:val="002363B0"/>
    <w:rsid w:val="00236F9C"/>
    <w:rsid w:val="0023754D"/>
    <w:rsid w:val="0023759A"/>
    <w:rsid w:val="00240842"/>
    <w:rsid w:val="00241E60"/>
    <w:rsid w:val="002425C9"/>
    <w:rsid w:val="00242641"/>
    <w:rsid w:val="002437C1"/>
    <w:rsid w:val="002437EE"/>
    <w:rsid w:val="00243F79"/>
    <w:rsid w:val="0024430C"/>
    <w:rsid w:val="0024475E"/>
    <w:rsid w:val="00244D07"/>
    <w:rsid w:val="00246714"/>
    <w:rsid w:val="00251105"/>
    <w:rsid w:val="00251DF6"/>
    <w:rsid w:val="00252626"/>
    <w:rsid w:val="002533A5"/>
    <w:rsid w:val="002539F7"/>
    <w:rsid w:val="00255386"/>
    <w:rsid w:val="002561F9"/>
    <w:rsid w:val="0025627B"/>
    <w:rsid w:val="00256A58"/>
    <w:rsid w:val="0025740B"/>
    <w:rsid w:val="002576E4"/>
    <w:rsid w:val="00257B94"/>
    <w:rsid w:val="00260140"/>
    <w:rsid w:val="002602A7"/>
    <w:rsid w:val="002603B2"/>
    <w:rsid w:val="002604E5"/>
    <w:rsid w:val="00260F02"/>
    <w:rsid w:val="0026166F"/>
    <w:rsid w:val="0026223D"/>
    <w:rsid w:val="00262E84"/>
    <w:rsid w:val="00263989"/>
    <w:rsid w:val="0026454B"/>
    <w:rsid w:val="002663C9"/>
    <w:rsid w:val="0026652A"/>
    <w:rsid w:val="00266862"/>
    <w:rsid w:val="0027047C"/>
    <w:rsid w:val="002714E0"/>
    <w:rsid w:val="00272772"/>
    <w:rsid w:val="00273BFA"/>
    <w:rsid w:val="00275D04"/>
    <w:rsid w:val="00275FDC"/>
    <w:rsid w:val="00277AEE"/>
    <w:rsid w:val="00280315"/>
    <w:rsid w:val="0028085A"/>
    <w:rsid w:val="00280D77"/>
    <w:rsid w:val="00280E09"/>
    <w:rsid w:val="00281066"/>
    <w:rsid w:val="00282705"/>
    <w:rsid w:val="00282A23"/>
    <w:rsid w:val="00282D4B"/>
    <w:rsid w:val="0028390E"/>
    <w:rsid w:val="00284187"/>
    <w:rsid w:val="00284ACC"/>
    <w:rsid w:val="00284D79"/>
    <w:rsid w:val="00284EE3"/>
    <w:rsid w:val="00285046"/>
    <w:rsid w:val="00285872"/>
    <w:rsid w:val="00286129"/>
    <w:rsid w:val="002866A9"/>
    <w:rsid w:val="00286A77"/>
    <w:rsid w:val="00286EDD"/>
    <w:rsid w:val="002872A1"/>
    <w:rsid w:val="002875BB"/>
    <w:rsid w:val="002876FC"/>
    <w:rsid w:val="00287EC6"/>
    <w:rsid w:val="00290059"/>
    <w:rsid w:val="0029011D"/>
    <w:rsid w:val="00290BBC"/>
    <w:rsid w:val="002911B6"/>
    <w:rsid w:val="002912C5"/>
    <w:rsid w:val="00291EDE"/>
    <w:rsid w:val="00291F14"/>
    <w:rsid w:val="00293366"/>
    <w:rsid w:val="00293CC2"/>
    <w:rsid w:val="002944F1"/>
    <w:rsid w:val="0029456E"/>
    <w:rsid w:val="00294631"/>
    <w:rsid w:val="0029568E"/>
    <w:rsid w:val="0029641A"/>
    <w:rsid w:val="00296B60"/>
    <w:rsid w:val="00296C6E"/>
    <w:rsid w:val="002A03E0"/>
    <w:rsid w:val="002A0909"/>
    <w:rsid w:val="002A21EB"/>
    <w:rsid w:val="002A2261"/>
    <w:rsid w:val="002A264A"/>
    <w:rsid w:val="002A3E3B"/>
    <w:rsid w:val="002A45D0"/>
    <w:rsid w:val="002A5033"/>
    <w:rsid w:val="002A5BC7"/>
    <w:rsid w:val="002A6209"/>
    <w:rsid w:val="002A6A47"/>
    <w:rsid w:val="002B0F56"/>
    <w:rsid w:val="002B1357"/>
    <w:rsid w:val="002B16D1"/>
    <w:rsid w:val="002B4764"/>
    <w:rsid w:val="002B4C99"/>
    <w:rsid w:val="002B4ED9"/>
    <w:rsid w:val="002B6058"/>
    <w:rsid w:val="002B7282"/>
    <w:rsid w:val="002B7598"/>
    <w:rsid w:val="002B77CD"/>
    <w:rsid w:val="002B7F98"/>
    <w:rsid w:val="002C12B9"/>
    <w:rsid w:val="002C17D9"/>
    <w:rsid w:val="002C1899"/>
    <w:rsid w:val="002C1B5D"/>
    <w:rsid w:val="002C2006"/>
    <w:rsid w:val="002C23C1"/>
    <w:rsid w:val="002C28BC"/>
    <w:rsid w:val="002C2C7E"/>
    <w:rsid w:val="002C31C9"/>
    <w:rsid w:val="002C3909"/>
    <w:rsid w:val="002C3D9B"/>
    <w:rsid w:val="002C40A5"/>
    <w:rsid w:val="002C4C49"/>
    <w:rsid w:val="002C652A"/>
    <w:rsid w:val="002C66AC"/>
    <w:rsid w:val="002C6EE8"/>
    <w:rsid w:val="002D0C1F"/>
    <w:rsid w:val="002D1222"/>
    <w:rsid w:val="002D15DC"/>
    <w:rsid w:val="002D30ED"/>
    <w:rsid w:val="002D3F36"/>
    <w:rsid w:val="002D4992"/>
    <w:rsid w:val="002D5BC4"/>
    <w:rsid w:val="002D6E38"/>
    <w:rsid w:val="002D6F46"/>
    <w:rsid w:val="002D7224"/>
    <w:rsid w:val="002D77C3"/>
    <w:rsid w:val="002D7F41"/>
    <w:rsid w:val="002E0041"/>
    <w:rsid w:val="002E0337"/>
    <w:rsid w:val="002E173A"/>
    <w:rsid w:val="002E1FEB"/>
    <w:rsid w:val="002E2E72"/>
    <w:rsid w:val="002E3561"/>
    <w:rsid w:val="002E7C53"/>
    <w:rsid w:val="002F0603"/>
    <w:rsid w:val="002F08FE"/>
    <w:rsid w:val="002F0A68"/>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90B"/>
    <w:rsid w:val="0031353C"/>
    <w:rsid w:val="00314230"/>
    <w:rsid w:val="00314B4C"/>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482"/>
    <w:rsid w:val="00326271"/>
    <w:rsid w:val="0032641D"/>
    <w:rsid w:val="00326D94"/>
    <w:rsid w:val="0032701C"/>
    <w:rsid w:val="00327170"/>
    <w:rsid w:val="0032771E"/>
    <w:rsid w:val="0032779C"/>
    <w:rsid w:val="00327AB2"/>
    <w:rsid w:val="00330C3C"/>
    <w:rsid w:val="00330D30"/>
    <w:rsid w:val="00330D6B"/>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40168"/>
    <w:rsid w:val="003420EA"/>
    <w:rsid w:val="00342746"/>
    <w:rsid w:val="00342783"/>
    <w:rsid w:val="00342C68"/>
    <w:rsid w:val="00343253"/>
    <w:rsid w:val="003435FC"/>
    <w:rsid w:val="0034396B"/>
    <w:rsid w:val="003440F9"/>
    <w:rsid w:val="0034450C"/>
    <w:rsid w:val="0034571F"/>
    <w:rsid w:val="003457F0"/>
    <w:rsid w:val="00345A2C"/>
    <w:rsid w:val="003473DF"/>
    <w:rsid w:val="0034774B"/>
    <w:rsid w:val="00350F17"/>
    <w:rsid w:val="003510DD"/>
    <w:rsid w:val="00351774"/>
    <w:rsid w:val="003527FE"/>
    <w:rsid w:val="00353EDF"/>
    <w:rsid w:val="0035403F"/>
    <w:rsid w:val="00355902"/>
    <w:rsid w:val="00356CDC"/>
    <w:rsid w:val="00360314"/>
    <w:rsid w:val="00360ABA"/>
    <w:rsid w:val="00360ACA"/>
    <w:rsid w:val="0036177E"/>
    <w:rsid w:val="003620A6"/>
    <w:rsid w:val="00363899"/>
    <w:rsid w:val="00363EB6"/>
    <w:rsid w:val="00363F75"/>
    <w:rsid w:val="00365CCB"/>
    <w:rsid w:val="00366448"/>
    <w:rsid w:val="00366533"/>
    <w:rsid w:val="00366E9A"/>
    <w:rsid w:val="003674D4"/>
    <w:rsid w:val="0036798D"/>
    <w:rsid w:val="003706E4"/>
    <w:rsid w:val="0037124F"/>
    <w:rsid w:val="00371A70"/>
    <w:rsid w:val="00372006"/>
    <w:rsid w:val="00373A3F"/>
    <w:rsid w:val="00374612"/>
    <w:rsid w:val="00374786"/>
    <w:rsid w:val="00374F8C"/>
    <w:rsid w:val="0037556A"/>
    <w:rsid w:val="00375986"/>
    <w:rsid w:val="00375C66"/>
    <w:rsid w:val="00375DA1"/>
    <w:rsid w:val="00375E6F"/>
    <w:rsid w:val="003765F2"/>
    <w:rsid w:val="00376E7A"/>
    <w:rsid w:val="003778D5"/>
    <w:rsid w:val="00377EC3"/>
    <w:rsid w:val="00382223"/>
    <w:rsid w:val="003823CC"/>
    <w:rsid w:val="00382565"/>
    <w:rsid w:val="0038341B"/>
    <w:rsid w:val="00384209"/>
    <w:rsid w:val="0038476E"/>
    <w:rsid w:val="0038604E"/>
    <w:rsid w:val="003873D8"/>
    <w:rsid w:val="003912EA"/>
    <w:rsid w:val="00391574"/>
    <w:rsid w:val="0039233D"/>
    <w:rsid w:val="00393ACB"/>
    <w:rsid w:val="00394669"/>
    <w:rsid w:val="00395935"/>
    <w:rsid w:val="0039595C"/>
    <w:rsid w:val="00395CE3"/>
    <w:rsid w:val="00395F6A"/>
    <w:rsid w:val="003960AE"/>
    <w:rsid w:val="00396608"/>
    <w:rsid w:val="00396F83"/>
    <w:rsid w:val="003A0E21"/>
    <w:rsid w:val="003A1375"/>
    <w:rsid w:val="003A1E1C"/>
    <w:rsid w:val="003A31EC"/>
    <w:rsid w:val="003A4204"/>
    <w:rsid w:val="003A4A11"/>
    <w:rsid w:val="003A4E93"/>
    <w:rsid w:val="003A52C8"/>
    <w:rsid w:val="003A63C5"/>
    <w:rsid w:val="003B00F4"/>
    <w:rsid w:val="003B0BFD"/>
    <w:rsid w:val="003B1037"/>
    <w:rsid w:val="003B3A8C"/>
    <w:rsid w:val="003B3CAB"/>
    <w:rsid w:val="003B44C7"/>
    <w:rsid w:val="003B60ED"/>
    <w:rsid w:val="003B680C"/>
    <w:rsid w:val="003B720D"/>
    <w:rsid w:val="003B7516"/>
    <w:rsid w:val="003B77C5"/>
    <w:rsid w:val="003C0CA3"/>
    <w:rsid w:val="003C16A0"/>
    <w:rsid w:val="003C1ED8"/>
    <w:rsid w:val="003C2692"/>
    <w:rsid w:val="003C2DC5"/>
    <w:rsid w:val="003C2E13"/>
    <w:rsid w:val="003C677A"/>
    <w:rsid w:val="003C7D48"/>
    <w:rsid w:val="003D069A"/>
    <w:rsid w:val="003D0CC4"/>
    <w:rsid w:val="003D100D"/>
    <w:rsid w:val="003D13BD"/>
    <w:rsid w:val="003D1A28"/>
    <w:rsid w:val="003D1C1E"/>
    <w:rsid w:val="003D2694"/>
    <w:rsid w:val="003D2AEE"/>
    <w:rsid w:val="003D3AD7"/>
    <w:rsid w:val="003D430F"/>
    <w:rsid w:val="003D4722"/>
    <w:rsid w:val="003D5E30"/>
    <w:rsid w:val="003D5EDD"/>
    <w:rsid w:val="003D6058"/>
    <w:rsid w:val="003D648C"/>
    <w:rsid w:val="003D7C46"/>
    <w:rsid w:val="003E05F0"/>
    <w:rsid w:val="003E099F"/>
    <w:rsid w:val="003E1549"/>
    <w:rsid w:val="003E255F"/>
    <w:rsid w:val="003E2991"/>
    <w:rsid w:val="003E5DA1"/>
    <w:rsid w:val="003E62DC"/>
    <w:rsid w:val="003E6FF4"/>
    <w:rsid w:val="003E7569"/>
    <w:rsid w:val="003E7AEB"/>
    <w:rsid w:val="003F0448"/>
    <w:rsid w:val="003F0566"/>
    <w:rsid w:val="003F0CB4"/>
    <w:rsid w:val="003F15DF"/>
    <w:rsid w:val="003F1BAF"/>
    <w:rsid w:val="003F1C00"/>
    <w:rsid w:val="003F2018"/>
    <w:rsid w:val="003F32D2"/>
    <w:rsid w:val="003F348D"/>
    <w:rsid w:val="003F363C"/>
    <w:rsid w:val="003F5332"/>
    <w:rsid w:val="003F5AED"/>
    <w:rsid w:val="003F7219"/>
    <w:rsid w:val="003F7C33"/>
    <w:rsid w:val="004001BE"/>
    <w:rsid w:val="004009FB"/>
    <w:rsid w:val="0040105C"/>
    <w:rsid w:val="0040123B"/>
    <w:rsid w:val="00401D6A"/>
    <w:rsid w:val="00402113"/>
    <w:rsid w:val="00402A2F"/>
    <w:rsid w:val="00403770"/>
    <w:rsid w:val="00403DC0"/>
    <w:rsid w:val="00404BE2"/>
    <w:rsid w:val="00405646"/>
    <w:rsid w:val="00405FBB"/>
    <w:rsid w:val="004073D7"/>
    <w:rsid w:val="00410543"/>
    <w:rsid w:val="0041067B"/>
    <w:rsid w:val="00410B18"/>
    <w:rsid w:val="004115BA"/>
    <w:rsid w:val="00412094"/>
    <w:rsid w:val="00412406"/>
    <w:rsid w:val="00412C06"/>
    <w:rsid w:val="00413178"/>
    <w:rsid w:val="004138D2"/>
    <w:rsid w:val="00413FE3"/>
    <w:rsid w:val="00414AD2"/>
    <w:rsid w:val="00414D1A"/>
    <w:rsid w:val="00414DFB"/>
    <w:rsid w:val="00415A00"/>
    <w:rsid w:val="0041698B"/>
    <w:rsid w:val="0041715A"/>
    <w:rsid w:val="004214ED"/>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69F1"/>
    <w:rsid w:val="004376BE"/>
    <w:rsid w:val="00437921"/>
    <w:rsid w:val="00440F90"/>
    <w:rsid w:val="00441002"/>
    <w:rsid w:val="00441935"/>
    <w:rsid w:val="00442C9A"/>
    <w:rsid w:val="004435DC"/>
    <w:rsid w:val="00443A1C"/>
    <w:rsid w:val="00444ACC"/>
    <w:rsid w:val="00444E37"/>
    <w:rsid w:val="004464B1"/>
    <w:rsid w:val="00447B6D"/>
    <w:rsid w:val="00447C0B"/>
    <w:rsid w:val="00451BED"/>
    <w:rsid w:val="00452F26"/>
    <w:rsid w:val="0045356C"/>
    <w:rsid w:val="00453B46"/>
    <w:rsid w:val="00454702"/>
    <w:rsid w:val="00454DFE"/>
    <w:rsid w:val="0045504C"/>
    <w:rsid w:val="00455A24"/>
    <w:rsid w:val="00455E12"/>
    <w:rsid w:val="004566D1"/>
    <w:rsid w:val="00456C3A"/>
    <w:rsid w:val="00457FD5"/>
    <w:rsid w:val="0046105B"/>
    <w:rsid w:val="004615AB"/>
    <w:rsid w:val="00461AD0"/>
    <w:rsid w:val="00461E78"/>
    <w:rsid w:val="0046481C"/>
    <w:rsid w:val="0046490A"/>
    <w:rsid w:val="00464A50"/>
    <w:rsid w:val="00465267"/>
    <w:rsid w:val="0046534F"/>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72E6"/>
    <w:rsid w:val="004A7F75"/>
    <w:rsid w:val="004B028F"/>
    <w:rsid w:val="004B09E1"/>
    <w:rsid w:val="004B0E65"/>
    <w:rsid w:val="004B2743"/>
    <w:rsid w:val="004B2781"/>
    <w:rsid w:val="004B38A8"/>
    <w:rsid w:val="004B5B67"/>
    <w:rsid w:val="004B772F"/>
    <w:rsid w:val="004B7B5E"/>
    <w:rsid w:val="004C02E7"/>
    <w:rsid w:val="004C03DC"/>
    <w:rsid w:val="004C0AB5"/>
    <w:rsid w:val="004C2B70"/>
    <w:rsid w:val="004C2ECB"/>
    <w:rsid w:val="004C368E"/>
    <w:rsid w:val="004C40C4"/>
    <w:rsid w:val="004C47D8"/>
    <w:rsid w:val="004C4AEA"/>
    <w:rsid w:val="004C51BD"/>
    <w:rsid w:val="004C5542"/>
    <w:rsid w:val="004C63A6"/>
    <w:rsid w:val="004C6A6D"/>
    <w:rsid w:val="004C6B66"/>
    <w:rsid w:val="004C6E16"/>
    <w:rsid w:val="004C75BB"/>
    <w:rsid w:val="004C7BBE"/>
    <w:rsid w:val="004D0E0B"/>
    <w:rsid w:val="004D3A13"/>
    <w:rsid w:val="004D4A11"/>
    <w:rsid w:val="004D4F28"/>
    <w:rsid w:val="004D5091"/>
    <w:rsid w:val="004D5381"/>
    <w:rsid w:val="004D57B9"/>
    <w:rsid w:val="004D5A4A"/>
    <w:rsid w:val="004D5B3A"/>
    <w:rsid w:val="004D6637"/>
    <w:rsid w:val="004D67E0"/>
    <w:rsid w:val="004D6D41"/>
    <w:rsid w:val="004D76B9"/>
    <w:rsid w:val="004E14FE"/>
    <w:rsid w:val="004E1C04"/>
    <w:rsid w:val="004E20A6"/>
    <w:rsid w:val="004E2B6B"/>
    <w:rsid w:val="004E2D68"/>
    <w:rsid w:val="004E374D"/>
    <w:rsid w:val="004E42F1"/>
    <w:rsid w:val="004E4689"/>
    <w:rsid w:val="004E4725"/>
    <w:rsid w:val="004E48C7"/>
    <w:rsid w:val="004E4D41"/>
    <w:rsid w:val="004E6CC7"/>
    <w:rsid w:val="004E725F"/>
    <w:rsid w:val="004E73D2"/>
    <w:rsid w:val="004E7795"/>
    <w:rsid w:val="004E7DA3"/>
    <w:rsid w:val="004E7F0B"/>
    <w:rsid w:val="004F04F3"/>
    <w:rsid w:val="004F1F39"/>
    <w:rsid w:val="004F241D"/>
    <w:rsid w:val="004F2CE1"/>
    <w:rsid w:val="004F31AA"/>
    <w:rsid w:val="004F3979"/>
    <w:rsid w:val="004F39DD"/>
    <w:rsid w:val="004F4797"/>
    <w:rsid w:val="004F47D5"/>
    <w:rsid w:val="004F4BCF"/>
    <w:rsid w:val="004F62AB"/>
    <w:rsid w:val="004F7F3F"/>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17C0"/>
    <w:rsid w:val="00513582"/>
    <w:rsid w:val="00513880"/>
    <w:rsid w:val="00514610"/>
    <w:rsid w:val="00515152"/>
    <w:rsid w:val="00516BA5"/>
    <w:rsid w:val="0051790F"/>
    <w:rsid w:val="00517EC7"/>
    <w:rsid w:val="00520419"/>
    <w:rsid w:val="00520754"/>
    <w:rsid w:val="00521B22"/>
    <w:rsid w:val="005229C0"/>
    <w:rsid w:val="005231B8"/>
    <w:rsid w:val="00525108"/>
    <w:rsid w:val="00525C4F"/>
    <w:rsid w:val="005262F1"/>
    <w:rsid w:val="005268D4"/>
    <w:rsid w:val="00527864"/>
    <w:rsid w:val="00530A07"/>
    <w:rsid w:val="00530F07"/>
    <w:rsid w:val="0053232E"/>
    <w:rsid w:val="00532797"/>
    <w:rsid w:val="005329BC"/>
    <w:rsid w:val="005335B8"/>
    <w:rsid w:val="005339E4"/>
    <w:rsid w:val="0053500D"/>
    <w:rsid w:val="0053553C"/>
    <w:rsid w:val="005357A1"/>
    <w:rsid w:val="00535AA3"/>
    <w:rsid w:val="00535DC9"/>
    <w:rsid w:val="00536793"/>
    <w:rsid w:val="00537032"/>
    <w:rsid w:val="00537FFA"/>
    <w:rsid w:val="005406B9"/>
    <w:rsid w:val="00541516"/>
    <w:rsid w:val="00541756"/>
    <w:rsid w:val="0054287A"/>
    <w:rsid w:val="005431C3"/>
    <w:rsid w:val="005444E5"/>
    <w:rsid w:val="0054504C"/>
    <w:rsid w:val="005450D1"/>
    <w:rsid w:val="0054751F"/>
    <w:rsid w:val="00547ADF"/>
    <w:rsid w:val="00550439"/>
    <w:rsid w:val="00550A4E"/>
    <w:rsid w:val="00551893"/>
    <w:rsid w:val="00553937"/>
    <w:rsid w:val="005548AC"/>
    <w:rsid w:val="0055548F"/>
    <w:rsid w:val="005557F3"/>
    <w:rsid w:val="00555D76"/>
    <w:rsid w:val="00555E0F"/>
    <w:rsid w:val="00556110"/>
    <w:rsid w:val="0055731C"/>
    <w:rsid w:val="00560A20"/>
    <w:rsid w:val="00562170"/>
    <w:rsid w:val="005633D9"/>
    <w:rsid w:val="005654CD"/>
    <w:rsid w:val="00565641"/>
    <w:rsid w:val="0056683D"/>
    <w:rsid w:val="00570493"/>
    <w:rsid w:val="00570937"/>
    <w:rsid w:val="00570FEE"/>
    <w:rsid w:val="00572B70"/>
    <w:rsid w:val="00572B76"/>
    <w:rsid w:val="005735AB"/>
    <w:rsid w:val="00574503"/>
    <w:rsid w:val="00574B1B"/>
    <w:rsid w:val="0057602C"/>
    <w:rsid w:val="00576194"/>
    <w:rsid w:val="00576F54"/>
    <w:rsid w:val="00577273"/>
    <w:rsid w:val="00577695"/>
    <w:rsid w:val="00580639"/>
    <w:rsid w:val="0058155B"/>
    <w:rsid w:val="005816DD"/>
    <w:rsid w:val="00583AFF"/>
    <w:rsid w:val="00583D4B"/>
    <w:rsid w:val="00583D96"/>
    <w:rsid w:val="0058413D"/>
    <w:rsid w:val="005855F5"/>
    <w:rsid w:val="00585895"/>
    <w:rsid w:val="00586FB7"/>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430"/>
    <w:rsid w:val="005979BB"/>
    <w:rsid w:val="005A1123"/>
    <w:rsid w:val="005A11CC"/>
    <w:rsid w:val="005A23E7"/>
    <w:rsid w:val="005A34FA"/>
    <w:rsid w:val="005A38E0"/>
    <w:rsid w:val="005A3A18"/>
    <w:rsid w:val="005A440D"/>
    <w:rsid w:val="005A4CBE"/>
    <w:rsid w:val="005A4FA0"/>
    <w:rsid w:val="005A5BFB"/>
    <w:rsid w:val="005A6432"/>
    <w:rsid w:val="005A6A58"/>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05"/>
    <w:rsid w:val="005D1BCB"/>
    <w:rsid w:val="005D1DD1"/>
    <w:rsid w:val="005D2244"/>
    <w:rsid w:val="005D2B0B"/>
    <w:rsid w:val="005D4415"/>
    <w:rsid w:val="005D4BFD"/>
    <w:rsid w:val="005D4EB4"/>
    <w:rsid w:val="005D607A"/>
    <w:rsid w:val="005D60E4"/>
    <w:rsid w:val="005D6563"/>
    <w:rsid w:val="005D6A25"/>
    <w:rsid w:val="005D7F3F"/>
    <w:rsid w:val="005E0EC8"/>
    <w:rsid w:val="005E158C"/>
    <w:rsid w:val="005E2EE0"/>
    <w:rsid w:val="005E518D"/>
    <w:rsid w:val="005E5980"/>
    <w:rsid w:val="005E6705"/>
    <w:rsid w:val="005E79B0"/>
    <w:rsid w:val="005F04F6"/>
    <w:rsid w:val="005F1E21"/>
    <w:rsid w:val="005F2269"/>
    <w:rsid w:val="005F3744"/>
    <w:rsid w:val="005F3E33"/>
    <w:rsid w:val="005F4293"/>
    <w:rsid w:val="005F743D"/>
    <w:rsid w:val="00600450"/>
    <w:rsid w:val="0060085D"/>
    <w:rsid w:val="0060090C"/>
    <w:rsid w:val="006017BB"/>
    <w:rsid w:val="006043A9"/>
    <w:rsid w:val="006048D0"/>
    <w:rsid w:val="00605789"/>
    <w:rsid w:val="0060581A"/>
    <w:rsid w:val="00605A80"/>
    <w:rsid w:val="00605E5F"/>
    <w:rsid w:val="00606467"/>
    <w:rsid w:val="006072E1"/>
    <w:rsid w:val="00607FF7"/>
    <w:rsid w:val="00610232"/>
    <w:rsid w:val="00610503"/>
    <w:rsid w:val="00611702"/>
    <w:rsid w:val="0061186D"/>
    <w:rsid w:val="00611A88"/>
    <w:rsid w:val="00611F48"/>
    <w:rsid w:val="006141C6"/>
    <w:rsid w:val="00615734"/>
    <w:rsid w:val="00615A0B"/>
    <w:rsid w:val="006161C8"/>
    <w:rsid w:val="00616C8F"/>
    <w:rsid w:val="00616F5B"/>
    <w:rsid w:val="0061702A"/>
    <w:rsid w:val="00620419"/>
    <w:rsid w:val="006204B2"/>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A9E"/>
    <w:rsid w:val="00646E94"/>
    <w:rsid w:val="00647E77"/>
    <w:rsid w:val="00652C98"/>
    <w:rsid w:val="00653516"/>
    <w:rsid w:val="00653EC9"/>
    <w:rsid w:val="00654923"/>
    <w:rsid w:val="0065569D"/>
    <w:rsid w:val="0065597E"/>
    <w:rsid w:val="00655BE3"/>
    <w:rsid w:val="00660E5D"/>
    <w:rsid w:val="00662641"/>
    <w:rsid w:val="006630CC"/>
    <w:rsid w:val="006649F8"/>
    <w:rsid w:val="00664EA2"/>
    <w:rsid w:val="0066535C"/>
    <w:rsid w:val="006655A4"/>
    <w:rsid w:val="006662BE"/>
    <w:rsid w:val="00666A51"/>
    <w:rsid w:val="00670853"/>
    <w:rsid w:val="00671B7C"/>
    <w:rsid w:val="006727E9"/>
    <w:rsid w:val="00673622"/>
    <w:rsid w:val="00673689"/>
    <w:rsid w:val="006741BB"/>
    <w:rsid w:val="006756F0"/>
    <w:rsid w:val="0067574A"/>
    <w:rsid w:val="00675AFA"/>
    <w:rsid w:val="00676B48"/>
    <w:rsid w:val="00681098"/>
    <w:rsid w:val="00681480"/>
    <w:rsid w:val="00682532"/>
    <w:rsid w:val="00683156"/>
    <w:rsid w:val="00683AA5"/>
    <w:rsid w:val="00683ECD"/>
    <w:rsid w:val="006849E8"/>
    <w:rsid w:val="0068683B"/>
    <w:rsid w:val="00687715"/>
    <w:rsid w:val="00687E88"/>
    <w:rsid w:val="00690E8C"/>
    <w:rsid w:val="00691A78"/>
    <w:rsid w:val="00693236"/>
    <w:rsid w:val="006949A1"/>
    <w:rsid w:val="006952BA"/>
    <w:rsid w:val="00695DA5"/>
    <w:rsid w:val="006974C3"/>
    <w:rsid w:val="006979E1"/>
    <w:rsid w:val="006A107D"/>
    <w:rsid w:val="006A11A4"/>
    <w:rsid w:val="006A15FE"/>
    <w:rsid w:val="006A3A2C"/>
    <w:rsid w:val="006A4646"/>
    <w:rsid w:val="006A46F7"/>
    <w:rsid w:val="006A4CA5"/>
    <w:rsid w:val="006A5513"/>
    <w:rsid w:val="006A5520"/>
    <w:rsid w:val="006A5713"/>
    <w:rsid w:val="006A6341"/>
    <w:rsid w:val="006A6C4F"/>
    <w:rsid w:val="006B013F"/>
    <w:rsid w:val="006B10C3"/>
    <w:rsid w:val="006B1DF8"/>
    <w:rsid w:val="006B22F0"/>
    <w:rsid w:val="006B2596"/>
    <w:rsid w:val="006B2D02"/>
    <w:rsid w:val="006B31A9"/>
    <w:rsid w:val="006B330E"/>
    <w:rsid w:val="006B4A3C"/>
    <w:rsid w:val="006B75F8"/>
    <w:rsid w:val="006C0497"/>
    <w:rsid w:val="006C09D1"/>
    <w:rsid w:val="006C0FD1"/>
    <w:rsid w:val="006C1371"/>
    <w:rsid w:val="006C17E4"/>
    <w:rsid w:val="006C1B17"/>
    <w:rsid w:val="006C2F59"/>
    <w:rsid w:val="006C331A"/>
    <w:rsid w:val="006C3533"/>
    <w:rsid w:val="006C44D6"/>
    <w:rsid w:val="006C4A9B"/>
    <w:rsid w:val="006C4D8C"/>
    <w:rsid w:val="006C6594"/>
    <w:rsid w:val="006C7275"/>
    <w:rsid w:val="006C7CDF"/>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65C"/>
    <w:rsid w:val="006E3F1A"/>
    <w:rsid w:val="006E4257"/>
    <w:rsid w:val="006E4313"/>
    <w:rsid w:val="006E49AD"/>
    <w:rsid w:val="006E4A8E"/>
    <w:rsid w:val="006E4FBC"/>
    <w:rsid w:val="006E5A07"/>
    <w:rsid w:val="006E5D7F"/>
    <w:rsid w:val="006E7123"/>
    <w:rsid w:val="006F0C40"/>
    <w:rsid w:val="006F0C7E"/>
    <w:rsid w:val="006F0F75"/>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BE4"/>
    <w:rsid w:val="00704028"/>
    <w:rsid w:val="007040FC"/>
    <w:rsid w:val="00704CED"/>
    <w:rsid w:val="00705D03"/>
    <w:rsid w:val="00707C7A"/>
    <w:rsid w:val="00710538"/>
    <w:rsid w:val="00711452"/>
    <w:rsid w:val="00711BEA"/>
    <w:rsid w:val="00711FF0"/>
    <w:rsid w:val="007126F5"/>
    <w:rsid w:val="0071272A"/>
    <w:rsid w:val="007147CF"/>
    <w:rsid w:val="00714D71"/>
    <w:rsid w:val="007156FF"/>
    <w:rsid w:val="00715847"/>
    <w:rsid w:val="00715AC6"/>
    <w:rsid w:val="00717350"/>
    <w:rsid w:val="00717F7A"/>
    <w:rsid w:val="00720494"/>
    <w:rsid w:val="00721AB3"/>
    <w:rsid w:val="00721B5D"/>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928"/>
    <w:rsid w:val="00735E8E"/>
    <w:rsid w:val="00737366"/>
    <w:rsid w:val="007376E0"/>
    <w:rsid w:val="00737864"/>
    <w:rsid w:val="00737F4B"/>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2BB"/>
    <w:rsid w:val="00750DF3"/>
    <w:rsid w:val="00751816"/>
    <w:rsid w:val="00751AD6"/>
    <w:rsid w:val="00752281"/>
    <w:rsid w:val="007525C3"/>
    <w:rsid w:val="007537AA"/>
    <w:rsid w:val="007538E2"/>
    <w:rsid w:val="00754954"/>
    <w:rsid w:val="00755A97"/>
    <w:rsid w:val="007564DF"/>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0DEA"/>
    <w:rsid w:val="007712F6"/>
    <w:rsid w:val="00771EBC"/>
    <w:rsid w:val="00772323"/>
    <w:rsid w:val="007724E0"/>
    <w:rsid w:val="007730C4"/>
    <w:rsid w:val="0077335D"/>
    <w:rsid w:val="00773E7E"/>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6B97"/>
    <w:rsid w:val="00786FEC"/>
    <w:rsid w:val="00787761"/>
    <w:rsid w:val="00790304"/>
    <w:rsid w:val="00790EB8"/>
    <w:rsid w:val="00792024"/>
    <w:rsid w:val="00792184"/>
    <w:rsid w:val="0079238A"/>
    <w:rsid w:val="007930AE"/>
    <w:rsid w:val="00793989"/>
    <w:rsid w:val="007948AC"/>
    <w:rsid w:val="00794952"/>
    <w:rsid w:val="0079568D"/>
    <w:rsid w:val="00797811"/>
    <w:rsid w:val="00797EC2"/>
    <w:rsid w:val="007A2CA1"/>
    <w:rsid w:val="007A34D9"/>
    <w:rsid w:val="007A36A7"/>
    <w:rsid w:val="007A6302"/>
    <w:rsid w:val="007A6BD2"/>
    <w:rsid w:val="007A7830"/>
    <w:rsid w:val="007B02B9"/>
    <w:rsid w:val="007B0FBF"/>
    <w:rsid w:val="007B12BD"/>
    <w:rsid w:val="007B1804"/>
    <w:rsid w:val="007B1AA8"/>
    <w:rsid w:val="007B20C8"/>
    <w:rsid w:val="007B21F7"/>
    <w:rsid w:val="007B23B9"/>
    <w:rsid w:val="007B242B"/>
    <w:rsid w:val="007B309E"/>
    <w:rsid w:val="007B3F78"/>
    <w:rsid w:val="007B6301"/>
    <w:rsid w:val="007B6523"/>
    <w:rsid w:val="007B67E6"/>
    <w:rsid w:val="007B7E2B"/>
    <w:rsid w:val="007C0588"/>
    <w:rsid w:val="007C07B7"/>
    <w:rsid w:val="007C0943"/>
    <w:rsid w:val="007C1F0B"/>
    <w:rsid w:val="007C2034"/>
    <w:rsid w:val="007C3A8E"/>
    <w:rsid w:val="007C3F5B"/>
    <w:rsid w:val="007C525D"/>
    <w:rsid w:val="007C64D0"/>
    <w:rsid w:val="007C6F09"/>
    <w:rsid w:val="007C72B1"/>
    <w:rsid w:val="007D0B57"/>
    <w:rsid w:val="007D1C4D"/>
    <w:rsid w:val="007D24CD"/>
    <w:rsid w:val="007D59E8"/>
    <w:rsid w:val="007D5A18"/>
    <w:rsid w:val="007D5EE7"/>
    <w:rsid w:val="007D624E"/>
    <w:rsid w:val="007D649D"/>
    <w:rsid w:val="007D6AED"/>
    <w:rsid w:val="007D6D46"/>
    <w:rsid w:val="007D6E6F"/>
    <w:rsid w:val="007D7448"/>
    <w:rsid w:val="007D7AB4"/>
    <w:rsid w:val="007D7E5B"/>
    <w:rsid w:val="007E2A44"/>
    <w:rsid w:val="007E2CDA"/>
    <w:rsid w:val="007E2EC3"/>
    <w:rsid w:val="007E3970"/>
    <w:rsid w:val="007E39DE"/>
    <w:rsid w:val="007E4659"/>
    <w:rsid w:val="007E4D40"/>
    <w:rsid w:val="007E5283"/>
    <w:rsid w:val="007E55DE"/>
    <w:rsid w:val="007E79D8"/>
    <w:rsid w:val="007F03F4"/>
    <w:rsid w:val="007F0C39"/>
    <w:rsid w:val="007F16FB"/>
    <w:rsid w:val="007F3794"/>
    <w:rsid w:val="007F3BE1"/>
    <w:rsid w:val="007F4577"/>
    <w:rsid w:val="007F6DBA"/>
    <w:rsid w:val="007F7581"/>
    <w:rsid w:val="0080128A"/>
    <w:rsid w:val="00801A3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49AD"/>
    <w:rsid w:val="00815752"/>
    <w:rsid w:val="008161EB"/>
    <w:rsid w:val="00816595"/>
    <w:rsid w:val="00816780"/>
    <w:rsid w:val="00816FB0"/>
    <w:rsid w:val="00817047"/>
    <w:rsid w:val="00817695"/>
    <w:rsid w:val="0081772E"/>
    <w:rsid w:val="00823D81"/>
    <w:rsid w:val="00825DB7"/>
    <w:rsid w:val="008262B3"/>
    <w:rsid w:val="0082702E"/>
    <w:rsid w:val="008274D8"/>
    <w:rsid w:val="00827675"/>
    <w:rsid w:val="008277A3"/>
    <w:rsid w:val="00827DDD"/>
    <w:rsid w:val="00830240"/>
    <w:rsid w:val="00830772"/>
    <w:rsid w:val="00830F37"/>
    <w:rsid w:val="00831260"/>
    <w:rsid w:val="00833087"/>
    <w:rsid w:val="00833338"/>
    <w:rsid w:val="00834112"/>
    <w:rsid w:val="00835209"/>
    <w:rsid w:val="008352F4"/>
    <w:rsid w:val="00835F24"/>
    <w:rsid w:val="00836A0E"/>
    <w:rsid w:val="00836C6C"/>
    <w:rsid w:val="00837CD3"/>
    <w:rsid w:val="0084099D"/>
    <w:rsid w:val="0084217E"/>
    <w:rsid w:val="008426F6"/>
    <w:rsid w:val="008428B9"/>
    <w:rsid w:val="00842A02"/>
    <w:rsid w:val="00843158"/>
    <w:rsid w:val="00843473"/>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510"/>
    <w:rsid w:val="00861B23"/>
    <w:rsid w:val="00862E51"/>
    <w:rsid w:val="00863EAA"/>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771"/>
    <w:rsid w:val="00893B5D"/>
    <w:rsid w:val="008941C6"/>
    <w:rsid w:val="00894D6E"/>
    <w:rsid w:val="00896C5C"/>
    <w:rsid w:val="00896CA5"/>
    <w:rsid w:val="00897198"/>
    <w:rsid w:val="00897822"/>
    <w:rsid w:val="00897840"/>
    <w:rsid w:val="008A1472"/>
    <w:rsid w:val="008A2017"/>
    <w:rsid w:val="008A2569"/>
    <w:rsid w:val="008A2B7E"/>
    <w:rsid w:val="008A2BA7"/>
    <w:rsid w:val="008A435C"/>
    <w:rsid w:val="008A562A"/>
    <w:rsid w:val="008A7E00"/>
    <w:rsid w:val="008B006F"/>
    <w:rsid w:val="008B0344"/>
    <w:rsid w:val="008B0B66"/>
    <w:rsid w:val="008B0E4C"/>
    <w:rsid w:val="008B0FC3"/>
    <w:rsid w:val="008B1D6F"/>
    <w:rsid w:val="008B2B2B"/>
    <w:rsid w:val="008B2ED9"/>
    <w:rsid w:val="008B3843"/>
    <w:rsid w:val="008B6013"/>
    <w:rsid w:val="008B6C98"/>
    <w:rsid w:val="008B6E28"/>
    <w:rsid w:val="008B7ED7"/>
    <w:rsid w:val="008C08F1"/>
    <w:rsid w:val="008C0907"/>
    <w:rsid w:val="008C091A"/>
    <w:rsid w:val="008C1FA8"/>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5F"/>
    <w:rsid w:val="008D6BA6"/>
    <w:rsid w:val="008D72E1"/>
    <w:rsid w:val="008D78FD"/>
    <w:rsid w:val="008E0237"/>
    <w:rsid w:val="008E0708"/>
    <w:rsid w:val="008E1BC4"/>
    <w:rsid w:val="008E22E1"/>
    <w:rsid w:val="008E4361"/>
    <w:rsid w:val="008E4508"/>
    <w:rsid w:val="008E46A3"/>
    <w:rsid w:val="008E4CDB"/>
    <w:rsid w:val="008E4CF0"/>
    <w:rsid w:val="008E5483"/>
    <w:rsid w:val="008E6E25"/>
    <w:rsid w:val="008E7BEE"/>
    <w:rsid w:val="008F05A6"/>
    <w:rsid w:val="008F0F2F"/>
    <w:rsid w:val="008F1196"/>
    <w:rsid w:val="008F1303"/>
    <w:rsid w:val="008F244F"/>
    <w:rsid w:val="008F2846"/>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3A16"/>
    <w:rsid w:val="00904E4C"/>
    <w:rsid w:val="0090564A"/>
    <w:rsid w:val="0090697A"/>
    <w:rsid w:val="00906E07"/>
    <w:rsid w:val="0090789D"/>
    <w:rsid w:val="009079A5"/>
    <w:rsid w:val="00910222"/>
    <w:rsid w:val="00910249"/>
    <w:rsid w:val="009106AA"/>
    <w:rsid w:val="00911BDE"/>
    <w:rsid w:val="00912C5C"/>
    <w:rsid w:val="00913CDD"/>
    <w:rsid w:val="00914D42"/>
    <w:rsid w:val="00916441"/>
    <w:rsid w:val="00917BA0"/>
    <w:rsid w:val="00917E8E"/>
    <w:rsid w:val="00917FA2"/>
    <w:rsid w:val="009202EC"/>
    <w:rsid w:val="009211D6"/>
    <w:rsid w:val="00921286"/>
    <w:rsid w:val="009216A5"/>
    <w:rsid w:val="00921AF5"/>
    <w:rsid w:val="0092219C"/>
    <w:rsid w:val="0092262D"/>
    <w:rsid w:val="009227B2"/>
    <w:rsid w:val="00922BCB"/>
    <w:rsid w:val="009233DF"/>
    <w:rsid w:val="009238F0"/>
    <w:rsid w:val="00924BD6"/>
    <w:rsid w:val="00924D60"/>
    <w:rsid w:val="0092530E"/>
    <w:rsid w:val="00925910"/>
    <w:rsid w:val="009261FC"/>
    <w:rsid w:val="00926354"/>
    <w:rsid w:val="009267DF"/>
    <w:rsid w:val="0092793A"/>
    <w:rsid w:val="0093010A"/>
    <w:rsid w:val="00932A74"/>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744"/>
    <w:rsid w:val="00951D62"/>
    <w:rsid w:val="00951D77"/>
    <w:rsid w:val="00951DB9"/>
    <w:rsid w:val="00951FB3"/>
    <w:rsid w:val="00952D7E"/>
    <w:rsid w:val="00953171"/>
    <w:rsid w:val="00953794"/>
    <w:rsid w:val="009538A2"/>
    <w:rsid w:val="009539F9"/>
    <w:rsid w:val="00953ECA"/>
    <w:rsid w:val="009548E6"/>
    <w:rsid w:val="009549F4"/>
    <w:rsid w:val="009554E4"/>
    <w:rsid w:val="00955AF7"/>
    <w:rsid w:val="00955FA8"/>
    <w:rsid w:val="00956DA1"/>
    <w:rsid w:val="00957690"/>
    <w:rsid w:val="00957AE0"/>
    <w:rsid w:val="00960863"/>
    <w:rsid w:val="009614DA"/>
    <w:rsid w:val="00961535"/>
    <w:rsid w:val="00961E2D"/>
    <w:rsid w:val="009620FA"/>
    <w:rsid w:val="00963323"/>
    <w:rsid w:val="009635BE"/>
    <w:rsid w:val="009642D3"/>
    <w:rsid w:val="00964C05"/>
    <w:rsid w:val="009650DA"/>
    <w:rsid w:val="0096646D"/>
    <w:rsid w:val="009664D2"/>
    <w:rsid w:val="00967F3D"/>
    <w:rsid w:val="009706D7"/>
    <w:rsid w:val="0097074B"/>
    <w:rsid w:val="00970EFD"/>
    <w:rsid w:val="00971902"/>
    <w:rsid w:val="009719AE"/>
    <w:rsid w:val="00972F42"/>
    <w:rsid w:val="009738C9"/>
    <w:rsid w:val="009745A8"/>
    <w:rsid w:val="00974ED9"/>
    <w:rsid w:val="0097573C"/>
    <w:rsid w:val="00975861"/>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D35"/>
    <w:rsid w:val="00986EF7"/>
    <w:rsid w:val="009874EA"/>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5B06"/>
    <w:rsid w:val="009A64A4"/>
    <w:rsid w:val="009A7A21"/>
    <w:rsid w:val="009A7C8D"/>
    <w:rsid w:val="009B0A7A"/>
    <w:rsid w:val="009B1C9E"/>
    <w:rsid w:val="009B34FE"/>
    <w:rsid w:val="009B3B02"/>
    <w:rsid w:val="009B3C0A"/>
    <w:rsid w:val="009B3C23"/>
    <w:rsid w:val="009B40EC"/>
    <w:rsid w:val="009B4CE9"/>
    <w:rsid w:val="009B5E1B"/>
    <w:rsid w:val="009B5E33"/>
    <w:rsid w:val="009B6608"/>
    <w:rsid w:val="009B66C8"/>
    <w:rsid w:val="009B6721"/>
    <w:rsid w:val="009B6E22"/>
    <w:rsid w:val="009C04E4"/>
    <w:rsid w:val="009C091D"/>
    <w:rsid w:val="009C0AE1"/>
    <w:rsid w:val="009C20B5"/>
    <w:rsid w:val="009C2D61"/>
    <w:rsid w:val="009C365F"/>
    <w:rsid w:val="009C510D"/>
    <w:rsid w:val="009C5E1B"/>
    <w:rsid w:val="009C6B5C"/>
    <w:rsid w:val="009C6EED"/>
    <w:rsid w:val="009C6FBE"/>
    <w:rsid w:val="009D0F75"/>
    <w:rsid w:val="009D2C47"/>
    <w:rsid w:val="009D3416"/>
    <w:rsid w:val="009D40C7"/>
    <w:rsid w:val="009D41FF"/>
    <w:rsid w:val="009D4BA1"/>
    <w:rsid w:val="009D4D33"/>
    <w:rsid w:val="009D6D4C"/>
    <w:rsid w:val="009E053F"/>
    <w:rsid w:val="009E11F4"/>
    <w:rsid w:val="009E170D"/>
    <w:rsid w:val="009E1775"/>
    <w:rsid w:val="009E1A01"/>
    <w:rsid w:val="009E212C"/>
    <w:rsid w:val="009E268D"/>
    <w:rsid w:val="009E394C"/>
    <w:rsid w:val="009E46C5"/>
    <w:rsid w:val="009E4E55"/>
    <w:rsid w:val="009E4EDB"/>
    <w:rsid w:val="009E5199"/>
    <w:rsid w:val="009E525B"/>
    <w:rsid w:val="009E5337"/>
    <w:rsid w:val="009E5466"/>
    <w:rsid w:val="009E6E11"/>
    <w:rsid w:val="009F025F"/>
    <w:rsid w:val="009F086B"/>
    <w:rsid w:val="009F0D19"/>
    <w:rsid w:val="009F1261"/>
    <w:rsid w:val="009F2F6B"/>
    <w:rsid w:val="009F3FBF"/>
    <w:rsid w:val="009F41F5"/>
    <w:rsid w:val="009F442E"/>
    <w:rsid w:val="009F544A"/>
    <w:rsid w:val="009F790E"/>
    <w:rsid w:val="00A00632"/>
    <w:rsid w:val="00A016F3"/>
    <w:rsid w:val="00A0172A"/>
    <w:rsid w:val="00A017EA"/>
    <w:rsid w:val="00A04CC1"/>
    <w:rsid w:val="00A0668F"/>
    <w:rsid w:val="00A06749"/>
    <w:rsid w:val="00A0678F"/>
    <w:rsid w:val="00A07F08"/>
    <w:rsid w:val="00A102EA"/>
    <w:rsid w:val="00A108CE"/>
    <w:rsid w:val="00A10BAA"/>
    <w:rsid w:val="00A1155C"/>
    <w:rsid w:val="00A1212A"/>
    <w:rsid w:val="00A12FC3"/>
    <w:rsid w:val="00A1471C"/>
    <w:rsid w:val="00A147A5"/>
    <w:rsid w:val="00A15B31"/>
    <w:rsid w:val="00A16248"/>
    <w:rsid w:val="00A2004E"/>
    <w:rsid w:val="00A2053E"/>
    <w:rsid w:val="00A20848"/>
    <w:rsid w:val="00A21596"/>
    <w:rsid w:val="00A21CD2"/>
    <w:rsid w:val="00A22406"/>
    <w:rsid w:val="00A22EC6"/>
    <w:rsid w:val="00A230DE"/>
    <w:rsid w:val="00A241E0"/>
    <w:rsid w:val="00A25CD1"/>
    <w:rsid w:val="00A25D29"/>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6F23"/>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F43"/>
    <w:rsid w:val="00A4428A"/>
    <w:rsid w:val="00A453CF"/>
    <w:rsid w:val="00A4553C"/>
    <w:rsid w:val="00A45F1A"/>
    <w:rsid w:val="00A461AB"/>
    <w:rsid w:val="00A4660D"/>
    <w:rsid w:val="00A4698B"/>
    <w:rsid w:val="00A472D4"/>
    <w:rsid w:val="00A47C54"/>
    <w:rsid w:val="00A47D1E"/>
    <w:rsid w:val="00A506D9"/>
    <w:rsid w:val="00A50D23"/>
    <w:rsid w:val="00A51BBF"/>
    <w:rsid w:val="00A524CC"/>
    <w:rsid w:val="00A53188"/>
    <w:rsid w:val="00A53E83"/>
    <w:rsid w:val="00A5401B"/>
    <w:rsid w:val="00A5455D"/>
    <w:rsid w:val="00A54852"/>
    <w:rsid w:val="00A565E1"/>
    <w:rsid w:val="00A56657"/>
    <w:rsid w:val="00A57294"/>
    <w:rsid w:val="00A579DE"/>
    <w:rsid w:val="00A60D46"/>
    <w:rsid w:val="00A61A0A"/>
    <w:rsid w:val="00A628A5"/>
    <w:rsid w:val="00A634F0"/>
    <w:rsid w:val="00A63E55"/>
    <w:rsid w:val="00A6405B"/>
    <w:rsid w:val="00A64381"/>
    <w:rsid w:val="00A64A76"/>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40A8"/>
    <w:rsid w:val="00A74B4C"/>
    <w:rsid w:val="00A7647E"/>
    <w:rsid w:val="00A76F2E"/>
    <w:rsid w:val="00A771B6"/>
    <w:rsid w:val="00A77701"/>
    <w:rsid w:val="00A77F35"/>
    <w:rsid w:val="00A80DDF"/>
    <w:rsid w:val="00A81153"/>
    <w:rsid w:val="00A83468"/>
    <w:rsid w:val="00A83767"/>
    <w:rsid w:val="00A83F58"/>
    <w:rsid w:val="00A84767"/>
    <w:rsid w:val="00A84E9D"/>
    <w:rsid w:val="00A8672C"/>
    <w:rsid w:val="00A87B00"/>
    <w:rsid w:val="00A87DBE"/>
    <w:rsid w:val="00A90B87"/>
    <w:rsid w:val="00A90D51"/>
    <w:rsid w:val="00A910F7"/>
    <w:rsid w:val="00A91574"/>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778B"/>
    <w:rsid w:val="00AB0D45"/>
    <w:rsid w:val="00AB0E07"/>
    <w:rsid w:val="00AB1162"/>
    <w:rsid w:val="00AB3DF5"/>
    <w:rsid w:val="00AB43C1"/>
    <w:rsid w:val="00AB7913"/>
    <w:rsid w:val="00AC1213"/>
    <w:rsid w:val="00AC1266"/>
    <w:rsid w:val="00AC1699"/>
    <w:rsid w:val="00AC236B"/>
    <w:rsid w:val="00AC30D3"/>
    <w:rsid w:val="00AC324F"/>
    <w:rsid w:val="00AC758C"/>
    <w:rsid w:val="00AC79B8"/>
    <w:rsid w:val="00AD132A"/>
    <w:rsid w:val="00AD149D"/>
    <w:rsid w:val="00AD1D1A"/>
    <w:rsid w:val="00AD255B"/>
    <w:rsid w:val="00AD2CEE"/>
    <w:rsid w:val="00AD2E33"/>
    <w:rsid w:val="00AD35DC"/>
    <w:rsid w:val="00AD49C5"/>
    <w:rsid w:val="00AD57C3"/>
    <w:rsid w:val="00AD6021"/>
    <w:rsid w:val="00AD6445"/>
    <w:rsid w:val="00AE1000"/>
    <w:rsid w:val="00AE1284"/>
    <w:rsid w:val="00AE161A"/>
    <w:rsid w:val="00AE19DE"/>
    <w:rsid w:val="00AE3102"/>
    <w:rsid w:val="00AE49F9"/>
    <w:rsid w:val="00AE4B09"/>
    <w:rsid w:val="00AE4BC7"/>
    <w:rsid w:val="00AE629D"/>
    <w:rsid w:val="00AE65CC"/>
    <w:rsid w:val="00AE6FD2"/>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28A"/>
    <w:rsid w:val="00B073CA"/>
    <w:rsid w:val="00B07CA6"/>
    <w:rsid w:val="00B07FC2"/>
    <w:rsid w:val="00B10073"/>
    <w:rsid w:val="00B1111E"/>
    <w:rsid w:val="00B11C5A"/>
    <w:rsid w:val="00B13DF4"/>
    <w:rsid w:val="00B146C1"/>
    <w:rsid w:val="00B14A2D"/>
    <w:rsid w:val="00B14A6C"/>
    <w:rsid w:val="00B1536D"/>
    <w:rsid w:val="00B17BBE"/>
    <w:rsid w:val="00B20435"/>
    <w:rsid w:val="00B207AD"/>
    <w:rsid w:val="00B21925"/>
    <w:rsid w:val="00B21FE3"/>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46D"/>
    <w:rsid w:val="00B346B9"/>
    <w:rsid w:val="00B349F4"/>
    <w:rsid w:val="00B34C52"/>
    <w:rsid w:val="00B35353"/>
    <w:rsid w:val="00B35ED1"/>
    <w:rsid w:val="00B36EB6"/>
    <w:rsid w:val="00B36FE9"/>
    <w:rsid w:val="00B370D5"/>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58C4"/>
    <w:rsid w:val="00B568C6"/>
    <w:rsid w:val="00B573D9"/>
    <w:rsid w:val="00B60C60"/>
    <w:rsid w:val="00B61357"/>
    <w:rsid w:val="00B629F9"/>
    <w:rsid w:val="00B62AD4"/>
    <w:rsid w:val="00B63B67"/>
    <w:rsid w:val="00B6480B"/>
    <w:rsid w:val="00B65E15"/>
    <w:rsid w:val="00B65F96"/>
    <w:rsid w:val="00B662B0"/>
    <w:rsid w:val="00B66527"/>
    <w:rsid w:val="00B70534"/>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457C"/>
    <w:rsid w:val="00B84976"/>
    <w:rsid w:val="00B85A01"/>
    <w:rsid w:val="00B86F6D"/>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86E"/>
    <w:rsid w:val="00B96A4E"/>
    <w:rsid w:val="00B97795"/>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208"/>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190"/>
    <w:rsid w:val="00BD2788"/>
    <w:rsid w:val="00BD2992"/>
    <w:rsid w:val="00BD38BA"/>
    <w:rsid w:val="00BD39B4"/>
    <w:rsid w:val="00BD3D45"/>
    <w:rsid w:val="00BD4001"/>
    <w:rsid w:val="00BD4B76"/>
    <w:rsid w:val="00BD5870"/>
    <w:rsid w:val="00BD641B"/>
    <w:rsid w:val="00BD6662"/>
    <w:rsid w:val="00BD7B6D"/>
    <w:rsid w:val="00BE0329"/>
    <w:rsid w:val="00BE0774"/>
    <w:rsid w:val="00BE12FC"/>
    <w:rsid w:val="00BE15D7"/>
    <w:rsid w:val="00BE36BB"/>
    <w:rsid w:val="00BE38CA"/>
    <w:rsid w:val="00BE3B1C"/>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DB0"/>
    <w:rsid w:val="00C10CE3"/>
    <w:rsid w:val="00C11908"/>
    <w:rsid w:val="00C11C37"/>
    <w:rsid w:val="00C123B7"/>
    <w:rsid w:val="00C124F1"/>
    <w:rsid w:val="00C12C4B"/>
    <w:rsid w:val="00C137A5"/>
    <w:rsid w:val="00C13834"/>
    <w:rsid w:val="00C13B9F"/>
    <w:rsid w:val="00C146C0"/>
    <w:rsid w:val="00C14C2A"/>
    <w:rsid w:val="00C156FF"/>
    <w:rsid w:val="00C15A8D"/>
    <w:rsid w:val="00C15DE8"/>
    <w:rsid w:val="00C15EF9"/>
    <w:rsid w:val="00C1674B"/>
    <w:rsid w:val="00C173AD"/>
    <w:rsid w:val="00C20822"/>
    <w:rsid w:val="00C22146"/>
    <w:rsid w:val="00C223B4"/>
    <w:rsid w:val="00C22914"/>
    <w:rsid w:val="00C22A65"/>
    <w:rsid w:val="00C235C8"/>
    <w:rsid w:val="00C25217"/>
    <w:rsid w:val="00C2526E"/>
    <w:rsid w:val="00C25C01"/>
    <w:rsid w:val="00C26A89"/>
    <w:rsid w:val="00C27103"/>
    <w:rsid w:val="00C303E9"/>
    <w:rsid w:val="00C31430"/>
    <w:rsid w:val="00C32C40"/>
    <w:rsid w:val="00C32E2A"/>
    <w:rsid w:val="00C33328"/>
    <w:rsid w:val="00C33D9F"/>
    <w:rsid w:val="00C33F7C"/>
    <w:rsid w:val="00C344F3"/>
    <w:rsid w:val="00C3494B"/>
    <w:rsid w:val="00C352F0"/>
    <w:rsid w:val="00C36266"/>
    <w:rsid w:val="00C36BC7"/>
    <w:rsid w:val="00C36EA7"/>
    <w:rsid w:val="00C36F2E"/>
    <w:rsid w:val="00C374B9"/>
    <w:rsid w:val="00C40A60"/>
    <w:rsid w:val="00C41052"/>
    <w:rsid w:val="00C41383"/>
    <w:rsid w:val="00C41EA0"/>
    <w:rsid w:val="00C42287"/>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49A7"/>
    <w:rsid w:val="00C5545C"/>
    <w:rsid w:val="00C56B37"/>
    <w:rsid w:val="00C579D6"/>
    <w:rsid w:val="00C60107"/>
    <w:rsid w:val="00C6063F"/>
    <w:rsid w:val="00C60ADC"/>
    <w:rsid w:val="00C61E21"/>
    <w:rsid w:val="00C62573"/>
    <w:rsid w:val="00C62DC2"/>
    <w:rsid w:val="00C6396F"/>
    <w:rsid w:val="00C640E0"/>
    <w:rsid w:val="00C642A2"/>
    <w:rsid w:val="00C6540D"/>
    <w:rsid w:val="00C667BD"/>
    <w:rsid w:val="00C66DCA"/>
    <w:rsid w:val="00C7011D"/>
    <w:rsid w:val="00C70735"/>
    <w:rsid w:val="00C70C57"/>
    <w:rsid w:val="00C71416"/>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4743"/>
    <w:rsid w:val="00C94CAE"/>
    <w:rsid w:val="00C94DF6"/>
    <w:rsid w:val="00C97BB3"/>
    <w:rsid w:val="00CA0A5F"/>
    <w:rsid w:val="00CA0E93"/>
    <w:rsid w:val="00CA1236"/>
    <w:rsid w:val="00CA12CF"/>
    <w:rsid w:val="00CA150F"/>
    <w:rsid w:val="00CA1BE2"/>
    <w:rsid w:val="00CA2178"/>
    <w:rsid w:val="00CA2F61"/>
    <w:rsid w:val="00CA3005"/>
    <w:rsid w:val="00CA412C"/>
    <w:rsid w:val="00CA541C"/>
    <w:rsid w:val="00CA5E6B"/>
    <w:rsid w:val="00CA6BF5"/>
    <w:rsid w:val="00CA7C47"/>
    <w:rsid w:val="00CB0632"/>
    <w:rsid w:val="00CB1E0E"/>
    <w:rsid w:val="00CB1E50"/>
    <w:rsid w:val="00CB1F1F"/>
    <w:rsid w:val="00CB1FF1"/>
    <w:rsid w:val="00CB51B1"/>
    <w:rsid w:val="00CB614F"/>
    <w:rsid w:val="00CB708B"/>
    <w:rsid w:val="00CC020C"/>
    <w:rsid w:val="00CC0724"/>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FBE"/>
    <w:rsid w:val="00CD109F"/>
    <w:rsid w:val="00CD3CF7"/>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F05"/>
    <w:rsid w:val="00CF176A"/>
    <w:rsid w:val="00CF26B9"/>
    <w:rsid w:val="00CF3A84"/>
    <w:rsid w:val="00CF5BEA"/>
    <w:rsid w:val="00CF5CD5"/>
    <w:rsid w:val="00CF60C7"/>
    <w:rsid w:val="00CF7824"/>
    <w:rsid w:val="00CF7AFB"/>
    <w:rsid w:val="00D000F0"/>
    <w:rsid w:val="00D02602"/>
    <w:rsid w:val="00D0292C"/>
    <w:rsid w:val="00D03837"/>
    <w:rsid w:val="00D042A3"/>
    <w:rsid w:val="00D043B3"/>
    <w:rsid w:val="00D04C81"/>
    <w:rsid w:val="00D05310"/>
    <w:rsid w:val="00D0581D"/>
    <w:rsid w:val="00D066E9"/>
    <w:rsid w:val="00D06E1F"/>
    <w:rsid w:val="00D07BAF"/>
    <w:rsid w:val="00D104FA"/>
    <w:rsid w:val="00D1062A"/>
    <w:rsid w:val="00D11FDF"/>
    <w:rsid w:val="00D12726"/>
    <w:rsid w:val="00D12F8D"/>
    <w:rsid w:val="00D13217"/>
    <w:rsid w:val="00D15BE3"/>
    <w:rsid w:val="00D166E3"/>
    <w:rsid w:val="00D16A73"/>
    <w:rsid w:val="00D170CD"/>
    <w:rsid w:val="00D1784B"/>
    <w:rsid w:val="00D178AD"/>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27F6B"/>
    <w:rsid w:val="00D309B0"/>
    <w:rsid w:val="00D31DA8"/>
    <w:rsid w:val="00D322EA"/>
    <w:rsid w:val="00D33B43"/>
    <w:rsid w:val="00D33EBD"/>
    <w:rsid w:val="00D3624C"/>
    <w:rsid w:val="00D36602"/>
    <w:rsid w:val="00D36A88"/>
    <w:rsid w:val="00D36C90"/>
    <w:rsid w:val="00D37683"/>
    <w:rsid w:val="00D403BF"/>
    <w:rsid w:val="00D40794"/>
    <w:rsid w:val="00D41CC1"/>
    <w:rsid w:val="00D4204B"/>
    <w:rsid w:val="00D434B1"/>
    <w:rsid w:val="00D43C75"/>
    <w:rsid w:val="00D4471D"/>
    <w:rsid w:val="00D4506D"/>
    <w:rsid w:val="00D457B8"/>
    <w:rsid w:val="00D46F0A"/>
    <w:rsid w:val="00D504C9"/>
    <w:rsid w:val="00D5116D"/>
    <w:rsid w:val="00D51758"/>
    <w:rsid w:val="00D518DF"/>
    <w:rsid w:val="00D51D97"/>
    <w:rsid w:val="00D51D9D"/>
    <w:rsid w:val="00D5217C"/>
    <w:rsid w:val="00D52935"/>
    <w:rsid w:val="00D52B37"/>
    <w:rsid w:val="00D53528"/>
    <w:rsid w:val="00D53D7D"/>
    <w:rsid w:val="00D555C0"/>
    <w:rsid w:val="00D55840"/>
    <w:rsid w:val="00D55865"/>
    <w:rsid w:val="00D55F36"/>
    <w:rsid w:val="00D561D0"/>
    <w:rsid w:val="00D56A9C"/>
    <w:rsid w:val="00D56D62"/>
    <w:rsid w:val="00D571BD"/>
    <w:rsid w:val="00D572BF"/>
    <w:rsid w:val="00D605C7"/>
    <w:rsid w:val="00D60C65"/>
    <w:rsid w:val="00D60CC1"/>
    <w:rsid w:val="00D618A9"/>
    <w:rsid w:val="00D6260E"/>
    <w:rsid w:val="00D626B5"/>
    <w:rsid w:val="00D62A8A"/>
    <w:rsid w:val="00D63722"/>
    <w:rsid w:val="00D63978"/>
    <w:rsid w:val="00D63BB4"/>
    <w:rsid w:val="00D65E7B"/>
    <w:rsid w:val="00D67BD2"/>
    <w:rsid w:val="00D71EAD"/>
    <w:rsid w:val="00D72556"/>
    <w:rsid w:val="00D7412A"/>
    <w:rsid w:val="00D75074"/>
    <w:rsid w:val="00D76665"/>
    <w:rsid w:val="00D76947"/>
    <w:rsid w:val="00D77620"/>
    <w:rsid w:val="00D818A6"/>
    <w:rsid w:val="00D82400"/>
    <w:rsid w:val="00D8259A"/>
    <w:rsid w:val="00D83BC5"/>
    <w:rsid w:val="00D84A41"/>
    <w:rsid w:val="00D85BF7"/>
    <w:rsid w:val="00D865AD"/>
    <w:rsid w:val="00D86CC9"/>
    <w:rsid w:val="00D8704E"/>
    <w:rsid w:val="00D9078E"/>
    <w:rsid w:val="00D90E8D"/>
    <w:rsid w:val="00D91D29"/>
    <w:rsid w:val="00D92B43"/>
    <w:rsid w:val="00D931E4"/>
    <w:rsid w:val="00D9361C"/>
    <w:rsid w:val="00D93F7D"/>
    <w:rsid w:val="00D9408B"/>
    <w:rsid w:val="00D94140"/>
    <w:rsid w:val="00D94787"/>
    <w:rsid w:val="00D95AF1"/>
    <w:rsid w:val="00D95DE1"/>
    <w:rsid w:val="00D9642F"/>
    <w:rsid w:val="00D9674A"/>
    <w:rsid w:val="00D96B5C"/>
    <w:rsid w:val="00D97676"/>
    <w:rsid w:val="00D976BB"/>
    <w:rsid w:val="00D97EA2"/>
    <w:rsid w:val="00DA0A8F"/>
    <w:rsid w:val="00DA0BC5"/>
    <w:rsid w:val="00DA18AE"/>
    <w:rsid w:val="00DA20D9"/>
    <w:rsid w:val="00DA2343"/>
    <w:rsid w:val="00DA28A5"/>
    <w:rsid w:val="00DA2A8B"/>
    <w:rsid w:val="00DA2F81"/>
    <w:rsid w:val="00DA32AE"/>
    <w:rsid w:val="00DA3A27"/>
    <w:rsid w:val="00DA3B50"/>
    <w:rsid w:val="00DA3E9A"/>
    <w:rsid w:val="00DA5ACE"/>
    <w:rsid w:val="00DA7881"/>
    <w:rsid w:val="00DB0514"/>
    <w:rsid w:val="00DB0838"/>
    <w:rsid w:val="00DB2894"/>
    <w:rsid w:val="00DB372C"/>
    <w:rsid w:val="00DB3B11"/>
    <w:rsid w:val="00DB4097"/>
    <w:rsid w:val="00DB55EF"/>
    <w:rsid w:val="00DB68CC"/>
    <w:rsid w:val="00DB6E1F"/>
    <w:rsid w:val="00DB6F1F"/>
    <w:rsid w:val="00DB6F4B"/>
    <w:rsid w:val="00DB7EDF"/>
    <w:rsid w:val="00DC0C35"/>
    <w:rsid w:val="00DC0E3B"/>
    <w:rsid w:val="00DC0F24"/>
    <w:rsid w:val="00DC104C"/>
    <w:rsid w:val="00DC2879"/>
    <w:rsid w:val="00DC32E9"/>
    <w:rsid w:val="00DC35C2"/>
    <w:rsid w:val="00DC5266"/>
    <w:rsid w:val="00DC6AA4"/>
    <w:rsid w:val="00DD0C05"/>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48A1"/>
    <w:rsid w:val="00DE559F"/>
    <w:rsid w:val="00DE5C16"/>
    <w:rsid w:val="00DE6BB9"/>
    <w:rsid w:val="00DE6C87"/>
    <w:rsid w:val="00DE6F59"/>
    <w:rsid w:val="00DE7454"/>
    <w:rsid w:val="00DE7511"/>
    <w:rsid w:val="00DE7994"/>
    <w:rsid w:val="00DF0C79"/>
    <w:rsid w:val="00DF202C"/>
    <w:rsid w:val="00DF31C2"/>
    <w:rsid w:val="00DF3E44"/>
    <w:rsid w:val="00DF537D"/>
    <w:rsid w:val="00DF5757"/>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6D03"/>
    <w:rsid w:val="00E079FB"/>
    <w:rsid w:val="00E07B53"/>
    <w:rsid w:val="00E10F9A"/>
    <w:rsid w:val="00E12EB3"/>
    <w:rsid w:val="00E13421"/>
    <w:rsid w:val="00E13ADE"/>
    <w:rsid w:val="00E14452"/>
    <w:rsid w:val="00E14A79"/>
    <w:rsid w:val="00E15030"/>
    <w:rsid w:val="00E15D7B"/>
    <w:rsid w:val="00E16A9A"/>
    <w:rsid w:val="00E16C86"/>
    <w:rsid w:val="00E16E06"/>
    <w:rsid w:val="00E1731B"/>
    <w:rsid w:val="00E1738D"/>
    <w:rsid w:val="00E2185C"/>
    <w:rsid w:val="00E21DA6"/>
    <w:rsid w:val="00E22832"/>
    <w:rsid w:val="00E2351C"/>
    <w:rsid w:val="00E240E0"/>
    <w:rsid w:val="00E25A95"/>
    <w:rsid w:val="00E25BC4"/>
    <w:rsid w:val="00E25D71"/>
    <w:rsid w:val="00E27D3F"/>
    <w:rsid w:val="00E30B8B"/>
    <w:rsid w:val="00E30FBC"/>
    <w:rsid w:val="00E31765"/>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0B59"/>
    <w:rsid w:val="00E512C2"/>
    <w:rsid w:val="00E51A14"/>
    <w:rsid w:val="00E52693"/>
    <w:rsid w:val="00E52A6A"/>
    <w:rsid w:val="00E53225"/>
    <w:rsid w:val="00E5482F"/>
    <w:rsid w:val="00E54B28"/>
    <w:rsid w:val="00E56A1B"/>
    <w:rsid w:val="00E56B85"/>
    <w:rsid w:val="00E572E1"/>
    <w:rsid w:val="00E57972"/>
    <w:rsid w:val="00E57F9A"/>
    <w:rsid w:val="00E60479"/>
    <w:rsid w:val="00E60686"/>
    <w:rsid w:val="00E6101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47C0"/>
    <w:rsid w:val="00E74E53"/>
    <w:rsid w:val="00E75A8C"/>
    <w:rsid w:val="00E75B20"/>
    <w:rsid w:val="00E75E5A"/>
    <w:rsid w:val="00E7690F"/>
    <w:rsid w:val="00E76CAC"/>
    <w:rsid w:val="00E76EF2"/>
    <w:rsid w:val="00E82640"/>
    <w:rsid w:val="00E83973"/>
    <w:rsid w:val="00E84A68"/>
    <w:rsid w:val="00E857CE"/>
    <w:rsid w:val="00E86922"/>
    <w:rsid w:val="00E8757D"/>
    <w:rsid w:val="00E87F79"/>
    <w:rsid w:val="00E90032"/>
    <w:rsid w:val="00E90B75"/>
    <w:rsid w:val="00E918EA"/>
    <w:rsid w:val="00E923B3"/>
    <w:rsid w:val="00E92696"/>
    <w:rsid w:val="00E9299E"/>
    <w:rsid w:val="00E932C3"/>
    <w:rsid w:val="00E93A26"/>
    <w:rsid w:val="00E94BA6"/>
    <w:rsid w:val="00E96DB1"/>
    <w:rsid w:val="00E96FDE"/>
    <w:rsid w:val="00E9714D"/>
    <w:rsid w:val="00E9729D"/>
    <w:rsid w:val="00EA13F8"/>
    <w:rsid w:val="00EA1406"/>
    <w:rsid w:val="00EA1420"/>
    <w:rsid w:val="00EA25BB"/>
    <w:rsid w:val="00EA2D89"/>
    <w:rsid w:val="00EA3E9C"/>
    <w:rsid w:val="00EA468C"/>
    <w:rsid w:val="00EA6981"/>
    <w:rsid w:val="00EA7058"/>
    <w:rsid w:val="00EB347B"/>
    <w:rsid w:val="00EB3C37"/>
    <w:rsid w:val="00EB4B45"/>
    <w:rsid w:val="00EB5E2C"/>
    <w:rsid w:val="00EB65A6"/>
    <w:rsid w:val="00EB6707"/>
    <w:rsid w:val="00EB6C5D"/>
    <w:rsid w:val="00EB7785"/>
    <w:rsid w:val="00EB7DF7"/>
    <w:rsid w:val="00EC069C"/>
    <w:rsid w:val="00EC1457"/>
    <w:rsid w:val="00EC1953"/>
    <w:rsid w:val="00EC1DA4"/>
    <w:rsid w:val="00EC2456"/>
    <w:rsid w:val="00EC24BC"/>
    <w:rsid w:val="00EC24F8"/>
    <w:rsid w:val="00EC2A67"/>
    <w:rsid w:val="00EC426A"/>
    <w:rsid w:val="00EC4C8C"/>
    <w:rsid w:val="00EC543D"/>
    <w:rsid w:val="00EC54C1"/>
    <w:rsid w:val="00EC612F"/>
    <w:rsid w:val="00EC7704"/>
    <w:rsid w:val="00EC79C0"/>
    <w:rsid w:val="00ED00EA"/>
    <w:rsid w:val="00ED0D7F"/>
    <w:rsid w:val="00ED1892"/>
    <w:rsid w:val="00ED28F5"/>
    <w:rsid w:val="00ED2E0D"/>
    <w:rsid w:val="00ED398D"/>
    <w:rsid w:val="00ED444D"/>
    <w:rsid w:val="00ED46DD"/>
    <w:rsid w:val="00ED5034"/>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2E99"/>
    <w:rsid w:val="00EF35D2"/>
    <w:rsid w:val="00EF7102"/>
    <w:rsid w:val="00EF72F5"/>
    <w:rsid w:val="00EF7F41"/>
    <w:rsid w:val="00F003E1"/>
    <w:rsid w:val="00F0146C"/>
    <w:rsid w:val="00F01B8B"/>
    <w:rsid w:val="00F025BB"/>
    <w:rsid w:val="00F02A23"/>
    <w:rsid w:val="00F02AE4"/>
    <w:rsid w:val="00F0433E"/>
    <w:rsid w:val="00F053BD"/>
    <w:rsid w:val="00F05908"/>
    <w:rsid w:val="00F059CC"/>
    <w:rsid w:val="00F0707C"/>
    <w:rsid w:val="00F07B9F"/>
    <w:rsid w:val="00F101FE"/>
    <w:rsid w:val="00F1024E"/>
    <w:rsid w:val="00F1043D"/>
    <w:rsid w:val="00F129D8"/>
    <w:rsid w:val="00F16B76"/>
    <w:rsid w:val="00F2046B"/>
    <w:rsid w:val="00F20907"/>
    <w:rsid w:val="00F20D29"/>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766B"/>
    <w:rsid w:val="00F37CC4"/>
    <w:rsid w:val="00F37D0A"/>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04B"/>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0DDE"/>
    <w:rsid w:val="00F82BA3"/>
    <w:rsid w:val="00F83007"/>
    <w:rsid w:val="00F833CA"/>
    <w:rsid w:val="00F8555F"/>
    <w:rsid w:val="00F87AE9"/>
    <w:rsid w:val="00F87B5B"/>
    <w:rsid w:val="00F90956"/>
    <w:rsid w:val="00F909C1"/>
    <w:rsid w:val="00F90B4A"/>
    <w:rsid w:val="00F914F4"/>
    <w:rsid w:val="00F91D08"/>
    <w:rsid w:val="00F923F3"/>
    <w:rsid w:val="00F92B3C"/>
    <w:rsid w:val="00F93DDA"/>
    <w:rsid w:val="00F94091"/>
    <w:rsid w:val="00F94428"/>
    <w:rsid w:val="00F9447A"/>
    <w:rsid w:val="00F944FF"/>
    <w:rsid w:val="00F9478F"/>
    <w:rsid w:val="00F94E28"/>
    <w:rsid w:val="00F951EB"/>
    <w:rsid w:val="00F962EF"/>
    <w:rsid w:val="00F963B0"/>
    <w:rsid w:val="00F9781D"/>
    <w:rsid w:val="00FA04CB"/>
    <w:rsid w:val="00FA0FA6"/>
    <w:rsid w:val="00FA128B"/>
    <w:rsid w:val="00FA1701"/>
    <w:rsid w:val="00FA2062"/>
    <w:rsid w:val="00FA209A"/>
    <w:rsid w:val="00FA2A3C"/>
    <w:rsid w:val="00FA31EB"/>
    <w:rsid w:val="00FA344B"/>
    <w:rsid w:val="00FA3AFF"/>
    <w:rsid w:val="00FA3F1B"/>
    <w:rsid w:val="00FA4974"/>
    <w:rsid w:val="00FA668F"/>
    <w:rsid w:val="00FA6CA9"/>
    <w:rsid w:val="00FA6EE4"/>
    <w:rsid w:val="00FA76F3"/>
    <w:rsid w:val="00FB2ACD"/>
    <w:rsid w:val="00FB369E"/>
    <w:rsid w:val="00FB3724"/>
    <w:rsid w:val="00FB3CF8"/>
    <w:rsid w:val="00FB4FFA"/>
    <w:rsid w:val="00FB5BBC"/>
    <w:rsid w:val="00FB5EC5"/>
    <w:rsid w:val="00FB5FC8"/>
    <w:rsid w:val="00FB72D9"/>
    <w:rsid w:val="00FC1BA5"/>
    <w:rsid w:val="00FC1DD9"/>
    <w:rsid w:val="00FC2F21"/>
    <w:rsid w:val="00FC2F43"/>
    <w:rsid w:val="00FC2FBD"/>
    <w:rsid w:val="00FC3187"/>
    <w:rsid w:val="00FC34A1"/>
    <w:rsid w:val="00FC449B"/>
    <w:rsid w:val="00FC4DF3"/>
    <w:rsid w:val="00FC537E"/>
    <w:rsid w:val="00FC601A"/>
    <w:rsid w:val="00FC643F"/>
    <w:rsid w:val="00FC6568"/>
    <w:rsid w:val="00FC6DED"/>
    <w:rsid w:val="00FC7B22"/>
    <w:rsid w:val="00FC7CD2"/>
    <w:rsid w:val="00FC7D77"/>
    <w:rsid w:val="00FD09BD"/>
    <w:rsid w:val="00FD1D68"/>
    <w:rsid w:val="00FD2A11"/>
    <w:rsid w:val="00FD2CE6"/>
    <w:rsid w:val="00FD2E33"/>
    <w:rsid w:val="00FD3B15"/>
    <w:rsid w:val="00FD4031"/>
    <w:rsid w:val="00FD4708"/>
    <w:rsid w:val="00FD5059"/>
    <w:rsid w:val="00FD5F38"/>
    <w:rsid w:val="00FD5F3A"/>
    <w:rsid w:val="00FD6621"/>
    <w:rsid w:val="00FD6BBA"/>
    <w:rsid w:val="00FD6F47"/>
    <w:rsid w:val="00FE20DB"/>
    <w:rsid w:val="00FE35ED"/>
    <w:rsid w:val="00FE37EA"/>
    <w:rsid w:val="00FE383C"/>
    <w:rsid w:val="00FE4333"/>
    <w:rsid w:val="00FE477D"/>
    <w:rsid w:val="00FE4EE3"/>
    <w:rsid w:val="00FE5911"/>
    <w:rsid w:val="00FE69DD"/>
    <w:rsid w:val="00FE6D9F"/>
    <w:rsid w:val="00FE7097"/>
    <w:rsid w:val="00FE711C"/>
    <w:rsid w:val="00FE75CD"/>
    <w:rsid w:val="00FF06EC"/>
    <w:rsid w:val="00FF0C9D"/>
    <w:rsid w:val="00FF0CFE"/>
    <w:rsid w:val="00FF11A9"/>
    <w:rsid w:val="00FF2042"/>
    <w:rsid w:val="00FF2E6A"/>
    <w:rsid w:val="00FF4071"/>
    <w:rsid w:val="00FF52E8"/>
    <w:rsid w:val="00FF5F09"/>
    <w:rsid w:val="00FF6186"/>
    <w:rsid w:val="00FF6382"/>
    <w:rsid w:val="00FF6FBD"/>
    <w:rsid w:val="00FF71F9"/>
    <w:rsid w:val="00FF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3876774F-7537-45F3-91A1-261246AA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9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er" w:uiPriority="99"/>
    <w:lsdException w:name="caption" w:uiPriority="99" w:qFormat="1"/>
    <w:lsdException w:name="endnote text" w:uiPriority="99"/>
    <w:lsdException w:name="List Number 2" w:uiPriority="99"/>
    <w:lsdException w:name="Title" w:qFormat="1"/>
    <w:lsdException w:name="Subtitle" w:qFormat="1"/>
    <w:lsdException w:name="FollowedHyperlink" w:uiPriority="99"/>
    <w:lsdException w:name="Strong" w:qFormat="1"/>
    <w:lsdException w:name="Emphasis" w:uiPriority="20"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uiPriority w:val="9"/>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val="x-none"/>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3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3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4">
    <w:name w:val="Знак Знак Знак Знак1"/>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e">
    <w:name w:val="No Spacing"/>
    <w:link w:val="aff"/>
    <w:uiPriority w:val="99"/>
    <w:qFormat/>
    <w:rsid w:val="002E0041"/>
    <w:rPr>
      <w:sz w:val="22"/>
      <w:szCs w:val="22"/>
      <w:lang w:eastAsia="en-US"/>
    </w:rPr>
  </w:style>
  <w:style w:type="character" w:customStyle="1" w:styleId="aff">
    <w:name w:val="Без интервала Знак"/>
    <w:link w:val="afe"/>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
    <w:link w:val="aff2"/>
    <w:uiPriority w:val="34"/>
    <w:qFormat/>
    <w:rsid w:val="00D000F0"/>
    <w:pPr>
      <w:ind w:left="708"/>
    </w:pPr>
    <w:rPr>
      <w:szCs w:val="20"/>
      <w:lang w:val="x-none" w:eastAsia="x-none"/>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3">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4">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5">
    <w:name w:val="List Bullet"/>
    <w:basedOn w:val="a"/>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a">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
    <w:next w:val="a"/>
    <w:uiPriority w:val="99"/>
    <w:qFormat/>
    <w:rsid w:val="00952D7E"/>
    <w:rPr>
      <w:sz w:val="28"/>
      <w:szCs w:val="20"/>
    </w:rPr>
  </w:style>
  <w:style w:type="paragraph" w:styleId="affc">
    <w:name w:val="Subtitle"/>
    <w:basedOn w:val="a"/>
    <w:link w:val="1a"/>
    <w:qFormat/>
    <w:rsid w:val="00952D7E"/>
    <w:pPr>
      <w:jc w:val="center"/>
    </w:pPr>
    <w:rPr>
      <w:szCs w:val="20"/>
    </w:rPr>
  </w:style>
  <w:style w:type="character" w:customStyle="1" w:styleId="1a">
    <w:name w:val="Подзаголовок Знак1"/>
    <w:basedOn w:val="a0"/>
    <w:link w:val="affc"/>
    <w:rsid w:val="00C70C57"/>
    <w:rPr>
      <w:rFonts w:ascii="Times New Roman" w:eastAsia="Times New Roman" w:hAnsi="Times New Roman"/>
      <w:sz w:val="24"/>
    </w:rPr>
  </w:style>
  <w:style w:type="paragraph" w:styleId="affd">
    <w:name w:val="Plain Text"/>
    <w:basedOn w:val="a"/>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0"/>
    <w:link w:val="afff2"/>
    <w:rsid w:val="00C70C57"/>
    <w:rPr>
      <w:rFonts w:ascii="Tahoma" w:eastAsia="Times New Roman" w:hAnsi="Tahoma" w:cs="Tahoma"/>
      <w:shd w:val="clear" w:color="auto" w:fill="000080"/>
    </w:rPr>
  </w:style>
  <w:style w:type="paragraph" w:customStyle="1" w:styleId="1d">
    <w:name w:val="Знак Знак Знак Знак Знак1"/>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
    <w:rsid w:val="001740AE"/>
    <w:pPr>
      <w:spacing w:line="360" w:lineRule="auto"/>
      <w:ind w:firstLine="720"/>
      <w:jc w:val="both"/>
    </w:pPr>
  </w:style>
  <w:style w:type="paragraph" w:styleId="2b">
    <w:name w:val="Body Text First Indent 2"/>
    <w:basedOn w:val="af1"/>
    <w:link w:val="2c"/>
    <w:rsid w:val="001740AE"/>
    <w:pPr>
      <w:ind w:firstLine="210"/>
    </w:pPr>
  </w:style>
  <w:style w:type="character" w:customStyle="1" w:styleId="2c">
    <w:name w:val="Красная строка 2 Знак"/>
    <w:basedOn w:val="af2"/>
    <w:link w:val="2b"/>
    <w:locked/>
    <w:rsid w:val="00DE2F3E"/>
    <w:rPr>
      <w:rFonts w:ascii="Times New Roman" w:eastAsia="Times New Roman" w:hAnsi="Times New Roman"/>
      <w:sz w:val="24"/>
      <w:szCs w:val="24"/>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9">
    <w:name w:val="List"/>
    <w:basedOn w:val="a7"/>
    <w:rsid w:val="00AD6021"/>
    <w:pPr>
      <w:jc w:val="both"/>
    </w:pPr>
    <w:rPr>
      <w:rFonts w:cs="Mangal"/>
      <w:sz w:val="24"/>
      <w:lang w:eastAsia="zh-CN"/>
    </w:rPr>
  </w:style>
  <w:style w:type="paragraph" w:customStyle="1" w:styleId="1f">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0">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a">
    <w:name w:val="Заголовок таблицы"/>
    <w:basedOn w:val="afff"/>
    <w:uiPriority w:val="99"/>
    <w:rsid w:val="00AD6021"/>
    <w:pPr>
      <w:suppressAutoHyphens w:val="0"/>
      <w:jc w:val="center"/>
    </w:pPr>
    <w:rPr>
      <w:b/>
      <w:sz w:val="20"/>
      <w:szCs w:val="20"/>
      <w:lang w:eastAsia="zh-CN"/>
    </w:rPr>
  </w:style>
  <w:style w:type="paragraph" w:customStyle="1" w:styleId="afffb">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c">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
    <w:link w:val="2f0"/>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
    <w:link w:val="affff5"/>
    <w:uiPriority w:val="99"/>
    <w:rsid w:val="002363B0"/>
    <w:rPr>
      <w:sz w:val="20"/>
      <w:szCs w:val="20"/>
      <w:lang w:val="x-none" w:eastAsia="x-none"/>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
    <w:next w:val="a"/>
    <w:rsid w:val="00B9536F"/>
    <w:pPr>
      <w:jc w:val="center"/>
    </w:pPr>
    <w:rPr>
      <w:b/>
      <w:bCs/>
      <w:sz w:val="22"/>
      <w:szCs w:val="20"/>
      <w:lang w:eastAsia="zh-CN"/>
    </w:rPr>
  </w:style>
  <w:style w:type="paragraph" w:customStyle="1" w:styleId="affffa">
    <w:name w:val="Таблица_Текст слева + полужирный"/>
    <w:basedOn w:val="affff8"/>
    <w:next w:val="a"/>
    <w:rsid w:val="00B9536F"/>
    <w:rPr>
      <w:b/>
      <w:bCs/>
    </w:rPr>
  </w:style>
  <w:style w:type="paragraph" w:customStyle="1" w:styleId="1f3">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3">
    <w:name w:val="List 2"/>
    <w:basedOn w:val="a"/>
    <w:rsid w:val="00DC0E3B"/>
    <w:pPr>
      <w:ind w:left="566" w:hanging="283"/>
    </w:pPr>
  </w:style>
  <w:style w:type="paragraph" w:styleId="affffb">
    <w:name w:val="Body Text First Indent"/>
    <w:basedOn w:val="a7"/>
    <w:link w:val="affffc"/>
    <w:rsid w:val="00DC0E3B"/>
    <w:pPr>
      <w:spacing w:after="120"/>
      <w:ind w:firstLine="210"/>
    </w:pPr>
    <w:rPr>
      <w:sz w:val="24"/>
      <w:szCs w:val="24"/>
    </w:rPr>
  </w:style>
  <w:style w:type="character" w:customStyle="1" w:styleId="affffc">
    <w:name w:val="Красная строка Знак"/>
    <w:basedOn w:val="a8"/>
    <w:link w:val="affffb"/>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
    <w:link w:val="affffd"/>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4">
    <w:name w:val="Абзац списка2"/>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rsid w:val="00704028"/>
    <w:pPr>
      <w:spacing w:before="100" w:beforeAutospacing="1" w:after="100" w:afterAutospacing="1"/>
    </w:pPr>
    <w:rPr>
      <w:rFonts w:eastAsia="Calibri"/>
    </w:rPr>
  </w:style>
  <w:style w:type="character" w:styleId="afffff0">
    <w:name w:val="annotation reference"/>
    <w:basedOn w:val="a0"/>
    <w:unhideWhenUsed/>
    <w:rsid w:val="00704028"/>
    <w:rPr>
      <w:sz w:val="16"/>
      <w:szCs w:val="16"/>
    </w:rPr>
  </w:style>
  <w:style w:type="paragraph" w:customStyle="1" w:styleId="afffff1">
    <w:name w:val="Адресат"/>
    <w:basedOn w:val="a"/>
    <w:rsid w:val="00C70C57"/>
    <w:pPr>
      <w:suppressAutoHyphens/>
      <w:spacing w:line="240" w:lineRule="exact"/>
    </w:pPr>
    <w:rPr>
      <w:sz w:val="28"/>
      <w:szCs w:val="20"/>
    </w:rPr>
  </w:style>
  <w:style w:type="paragraph" w:customStyle="1" w:styleId="afffff2">
    <w:name w:val="Заголовок к тексту"/>
    <w:basedOn w:val="a"/>
    <w:next w:val="a7"/>
    <w:rsid w:val="00C70C57"/>
    <w:pPr>
      <w:suppressAutoHyphens/>
      <w:spacing w:after="480" w:line="240" w:lineRule="exact"/>
    </w:pPr>
    <w:rPr>
      <w:sz w:val="28"/>
      <w:szCs w:val="20"/>
    </w:rPr>
  </w:style>
  <w:style w:type="paragraph" w:customStyle="1" w:styleId="afffff3">
    <w:name w:val="Исполнитель"/>
    <w:basedOn w:val="a7"/>
    <w:rsid w:val="00C70C57"/>
    <w:pPr>
      <w:suppressAutoHyphens/>
      <w:spacing w:line="240" w:lineRule="exact"/>
    </w:pPr>
    <w:rPr>
      <w:sz w:val="20"/>
    </w:rPr>
  </w:style>
  <w:style w:type="paragraph" w:styleId="afffff4">
    <w:name w:val="Signature"/>
    <w:basedOn w:val="a"/>
    <w:next w:val="a7"/>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0"/>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7">
    <w:name w:val="Приложение"/>
    <w:basedOn w:val="a7"/>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
    <w:rsid w:val="00C70C57"/>
    <w:pPr>
      <w:spacing w:line="240" w:lineRule="exact"/>
      <w:jc w:val="center"/>
    </w:pPr>
    <w:rPr>
      <w:sz w:val="28"/>
      <w:szCs w:val="20"/>
      <w:lang w:val="en-US"/>
    </w:rPr>
  </w:style>
  <w:style w:type="paragraph" w:customStyle="1" w:styleId="afffff9">
    <w:name w:val="Основной"/>
    <w:basedOn w:val="a"/>
    <w:link w:val="afffffa"/>
    <w:qFormat/>
    <w:rsid w:val="00C70C57"/>
    <w:pPr>
      <w:ind w:firstLine="567"/>
      <w:jc w:val="both"/>
    </w:pPr>
    <w:rPr>
      <w:rFonts w:ascii="Arial" w:hAnsi="Arial" w:cs="Arial"/>
      <w:sz w:val="16"/>
      <w:szCs w:val="16"/>
    </w:rPr>
  </w:style>
  <w:style w:type="character" w:customStyle="1" w:styleId="afffffa">
    <w:name w:val="Основной Знак"/>
    <w:basedOn w:val="a0"/>
    <w:link w:val="afffff9"/>
    <w:rsid w:val="00C70C57"/>
    <w:rPr>
      <w:rFonts w:ascii="Arial" w:eastAsia="Times New Roman" w:hAnsi="Arial" w:cs="Arial"/>
      <w:sz w:val="16"/>
      <w:szCs w:val="16"/>
    </w:rPr>
  </w:style>
  <w:style w:type="character" w:customStyle="1" w:styleId="afffffb">
    <w:name w:val="Текст примечания Знак"/>
    <w:basedOn w:val="a0"/>
    <w:rsid w:val="00C70C57"/>
    <w:rPr>
      <w:szCs w:val="24"/>
    </w:rPr>
  </w:style>
  <w:style w:type="character" w:customStyle="1" w:styleId="1f6">
    <w:name w:val="Текст примечания Знак1"/>
    <w:basedOn w:val="a0"/>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6"/>
    <w:link w:val="afffffd"/>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6">
    <w:name w:val="Название объекта2"/>
    <w:basedOn w:val="a"/>
    <w:uiPriority w:val="99"/>
    <w:rsid w:val="00C70C57"/>
    <w:pPr>
      <w:suppressLineNumbers/>
      <w:spacing w:before="120" w:after="120"/>
    </w:pPr>
    <w:rPr>
      <w:i/>
      <w:iCs/>
      <w:lang w:eastAsia="zh-CN"/>
    </w:rPr>
  </w:style>
  <w:style w:type="paragraph" w:customStyle="1" w:styleId="2f7">
    <w:name w:val="Указатель2"/>
    <w:basedOn w:val="a"/>
    <w:uiPriority w:val="99"/>
    <w:rsid w:val="00C70C57"/>
    <w:pPr>
      <w:suppressLineNumbers/>
    </w:pPr>
    <w:rPr>
      <w:lang w:eastAsia="zh-CN"/>
    </w:rPr>
  </w:style>
  <w:style w:type="paragraph" w:customStyle="1" w:styleId="1fa">
    <w:name w:val="Название объекта1"/>
    <w:basedOn w:val="a"/>
    <w:uiPriority w:val="99"/>
    <w:rsid w:val="00C70C57"/>
    <w:pPr>
      <w:suppressLineNumbers/>
      <w:spacing w:before="120" w:after="120"/>
    </w:pPr>
    <w:rPr>
      <w:i/>
      <w:iCs/>
      <w:lang w:eastAsia="zh-CN"/>
    </w:rPr>
  </w:style>
  <w:style w:type="character" w:customStyle="1" w:styleId="1fb">
    <w:name w:val="Нижний колонтитул Знак1"/>
    <w:basedOn w:val="a0"/>
    <w:locked/>
    <w:rsid w:val="00C70C57"/>
    <w:rPr>
      <w:rFonts w:ascii="Times New Roman" w:hAnsi="Times New Roman" w:cs="Times New Roman"/>
      <w:sz w:val="24"/>
      <w:szCs w:val="24"/>
      <w:lang w:eastAsia="zh-CN"/>
    </w:rPr>
  </w:style>
  <w:style w:type="paragraph" w:customStyle="1" w:styleId="1fc">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3">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5">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rsid w:val="00004D02"/>
    <w:pPr>
      <w:spacing w:before="100" w:beforeAutospacing="1" w:after="100" w:afterAutospacing="1"/>
    </w:pPr>
  </w:style>
  <w:style w:type="character" w:styleId="affffff6">
    <w:name w:val="Emphasis"/>
    <w:basedOn w:val="a0"/>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0">
    <w:name w:val="1"/>
    <w:basedOn w:val="a"/>
    <w:rsid w:val="00DE2F3E"/>
    <w:pPr>
      <w:spacing w:after="160" w:line="240" w:lineRule="exact"/>
    </w:pPr>
    <w:rPr>
      <w:rFonts w:ascii="Verdana" w:hAnsi="Verdana"/>
      <w:lang w:val="en-US" w:eastAsia="en-US"/>
    </w:rPr>
  </w:style>
  <w:style w:type="paragraph" w:customStyle="1" w:styleId="1ff1">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9">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a">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2">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3">
    <w:name w:val="Обычный 1"/>
    <w:basedOn w:val="a"/>
    <w:rsid w:val="00A83F58"/>
    <w:pPr>
      <w:spacing w:before="120" w:after="120"/>
      <w:ind w:firstLine="567"/>
      <w:jc w:val="both"/>
    </w:pPr>
    <w:rPr>
      <w:lang w:eastAsia="zh-CN"/>
    </w:rPr>
  </w:style>
  <w:style w:type="paragraph" w:customStyle="1" w:styleId="1ff4">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
    <w:rsid w:val="0054287A"/>
    <w:pPr>
      <w:shd w:val="clear" w:color="000000" w:fill="FFFFFF"/>
      <w:spacing w:before="100" w:beforeAutospacing="1" w:after="100" w:afterAutospacing="1"/>
    </w:pPr>
    <w:rPr>
      <w:b/>
      <w:bCs/>
    </w:rPr>
  </w:style>
  <w:style w:type="paragraph" w:customStyle="1" w:styleId="xl90">
    <w:name w:val="xl90"/>
    <w:basedOn w:val="a"/>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0"/>
    <w:rsid w:val="00321B72"/>
    <w:rPr>
      <w:sz w:val="24"/>
      <w:szCs w:val="24"/>
    </w:rPr>
  </w:style>
  <w:style w:type="character" w:customStyle="1" w:styleId="copytarget">
    <w:name w:val="copy_target"/>
    <w:rsid w:val="00DC0F24"/>
  </w:style>
  <w:style w:type="paragraph" w:customStyle="1" w:styleId="xl73">
    <w:name w:val="xl73"/>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
    <w:rsid w:val="001D1AE7"/>
    <w:pPr>
      <w:spacing w:before="100" w:beforeAutospacing="1" w:after="100" w:afterAutospacing="1"/>
      <w:jc w:val="center"/>
    </w:pPr>
    <w:rPr>
      <w:sz w:val="28"/>
      <w:szCs w:val="28"/>
    </w:rPr>
  </w:style>
  <w:style w:type="paragraph" w:customStyle="1" w:styleId="xl76">
    <w:name w:val="xl76"/>
    <w:basedOn w:val="a"/>
    <w:rsid w:val="001D1AE7"/>
    <w:pPr>
      <w:spacing w:before="100" w:beforeAutospacing="1" w:after="100" w:afterAutospacing="1"/>
      <w:jc w:val="center"/>
    </w:pPr>
  </w:style>
  <w:style w:type="paragraph" w:customStyle="1" w:styleId="xl77">
    <w:name w:val="xl77"/>
    <w:basedOn w:val="a"/>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ListParagraph">
    <w:name w:val="List Paragraph"/>
    <w:basedOn w:val="a"/>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 Char Char Знак Знак1 Char Char1 Знак Знак Char Char"/>
    <w:basedOn w:val="a"/>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
    <w:rsid w:val="003D6058"/>
    <w:pPr>
      <w:spacing w:before="240" w:after="120"/>
      <w:jc w:val="left"/>
    </w:pPr>
    <w:rPr>
      <w:bCs/>
      <w:sz w:val="24"/>
      <w:szCs w:val="26"/>
      <w:lang w:val="ru-RU" w:eastAsia="zh-CN"/>
    </w:rPr>
  </w:style>
  <w:style w:type="paragraph" w:customStyle="1" w:styleId="213">
    <w:name w:val="Заголовок 2_1"/>
    <w:basedOn w:val="2"/>
    <w:next w:val="a"/>
    <w:rsid w:val="003D6058"/>
    <w:pPr>
      <w:spacing w:before="240" w:after="120"/>
      <w:jc w:val="left"/>
    </w:pPr>
    <w:rPr>
      <w:b/>
      <w:bCs/>
      <w:iCs/>
      <w:sz w:val="28"/>
      <w:szCs w:val="28"/>
      <w:lang w:val="ru-RU" w:eastAsia="zh-CN"/>
    </w:rPr>
  </w:style>
  <w:style w:type="paragraph" w:customStyle="1" w:styleId="1ff7">
    <w:name w:val=" Знак Знак1 Знак"/>
    <w:basedOn w:val="a"/>
    <w:autoRedefine/>
    <w:rsid w:val="003510DD"/>
    <w:pPr>
      <w:spacing w:after="160" w:line="240" w:lineRule="exact"/>
    </w:pPr>
    <w:rPr>
      <w:rFonts w:eastAsia="SimSun"/>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23979739">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0314651">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409205">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5478536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4223239">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imnaziya-valday.edusite.ru" TargetMode="External"/><Relationship Id="rId18" Type="http://schemas.openxmlformats.org/officeDocument/2006/relationships/hyperlink" Target="http://school7-valdayskiy-okpmo-nov.edusite.ru/" TargetMode="External"/><Relationship Id="rId26" Type="http://schemas.openxmlformats.org/officeDocument/2006/relationships/hyperlink" Target="consultantplus://offline/ref=15A1F4F67C5D5384106E9B175306602DA5C814B86974E86E4DAF11300FD78CEAA4618C55e5MAE" TargetMode="External"/><Relationship Id="rId3" Type="http://schemas.openxmlformats.org/officeDocument/2006/relationships/styles" Target="styles.xml"/><Relationship Id="rId21" Type="http://schemas.openxmlformats.org/officeDocument/2006/relationships/hyperlink" Target="mailto:valdaiiunost@yandex.ru" TargetMode="External"/><Relationship Id="rId7" Type="http://schemas.openxmlformats.org/officeDocument/2006/relationships/endnotes" Target="endnotes.xml"/><Relationship Id="rId12" Type="http://schemas.openxmlformats.org/officeDocument/2006/relationships/hyperlink" Target="mailto:gimnaziy_valday@mail.ru" TargetMode="External"/><Relationship Id="rId17" Type="http://schemas.openxmlformats.org/officeDocument/2006/relationships/hyperlink" Target="mailto:valdai51@yandex.ru" TargetMode="External"/><Relationship Id="rId25" Type="http://schemas.openxmlformats.org/officeDocument/2006/relationships/hyperlink" Target="consultantplus://offline/ref=15A1F4F67C5D5384106E9B175306602DA5CB11BC6775E86E4DAF11300FD78CEAA4618C555C107560eDMDE" TargetMode="External"/><Relationship Id="rId2" Type="http://schemas.openxmlformats.org/officeDocument/2006/relationships/numbering" Target="numbering.xml"/><Relationship Id="rId16" Type="http://schemas.openxmlformats.org/officeDocument/2006/relationships/hyperlink" Target="http://valday-4.edusite.ru/" TargetMode="External"/><Relationship Id="rId20" Type="http://schemas.openxmlformats.org/officeDocument/2006/relationships/hyperlink" Target="http://cent-do-valdayskiy.edusite.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2.novreg.ru" TargetMode="External"/><Relationship Id="rId24" Type="http://schemas.openxmlformats.org/officeDocument/2006/relationships/hyperlink" Target="http://uslugi2.novreg.ru" TargetMode="External"/><Relationship Id="rId5" Type="http://schemas.openxmlformats.org/officeDocument/2006/relationships/webSettings" Target="webSettings.xml"/><Relationship Id="rId15" Type="http://schemas.openxmlformats.org/officeDocument/2006/relationships/hyperlink" Target="http://school2valdayskiy.edusite.ru/" TargetMode="External"/><Relationship Id="rId23" Type="http://schemas.openxmlformats.org/officeDocument/2006/relationships/hyperlink" Target="http://www.gosuslugi.ru" TargetMode="External"/><Relationship Id="rId28"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mailto:pulse53@mail.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hool1.myvaldai.ru/" TargetMode="External"/><Relationship Id="rId22" Type="http://schemas.openxmlformats.org/officeDocument/2006/relationships/hyperlink" Target="http://valdayunost.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32E33-1DF4-469B-94BB-97789710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4361</Words>
  <Characters>24862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29165</CharactersWithSpaces>
  <SharedDoc>false</SharedDoc>
  <HLinks>
    <vt:vector size="102" baseType="variant">
      <vt:variant>
        <vt:i4>8323120</vt:i4>
      </vt:variant>
      <vt:variant>
        <vt:i4>48</vt:i4>
      </vt:variant>
      <vt:variant>
        <vt:i4>0</vt:i4>
      </vt:variant>
      <vt:variant>
        <vt:i4>5</vt:i4>
      </vt:variant>
      <vt:variant>
        <vt:lpwstr>consultantplus://offline/ref=15A1F4F67C5D5384106E9B175306602DA5C814B86974E86E4DAF11300FD78CEAA4618C55e5MAE</vt:lpwstr>
      </vt:variant>
      <vt:variant>
        <vt:lpwstr/>
      </vt:variant>
      <vt:variant>
        <vt:i4>7995449</vt:i4>
      </vt:variant>
      <vt:variant>
        <vt:i4>45</vt:i4>
      </vt:variant>
      <vt:variant>
        <vt:i4>0</vt:i4>
      </vt:variant>
      <vt:variant>
        <vt:i4>5</vt:i4>
      </vt:variant>
      <vt:variant>
        <vt:lpwstr>consultantplus://offline/ref=15A1F4F67C5D5384106E9B175306602DA5CB11BC6775E86E4DAF11300FD78CEAA4618C555C107560eDMDE</vt:lpwstr>
      </vt:variant>
      <vt:variant>
        <vt:lpwstr/>
      </vt:variant>
      <vt:variant>
        <vt:i4>4259904</vt:i4>
      </vt:variant>
      <vt:variant>
        <vt:i4>42</vt:i4>
      </vt:variant>
      <vt:variant>
        <vt:i4>0</vt:i4>
      </vt:variant>
      <vt:variant>
        <vt:i4>5</vt:i4>
      </vt:variant>
      <vt:variant>
        <vt:lpwstr>http://uslugi2.novreg.ru/</vt:lpwstr>
      </vt:variant>
      <vt:variant>
        <vt:lpwstr/>
      </vt:variant>
      <vt:variant>
        <vt:i4>851994</vt:i4>
      </vt:variant>
      <vt:variant>
        <vt:i4>39</vt:i4>
      </vt:variant>
      <vt:variant>
        <vt:i4>0</vt:i4>
      </vt:variant>
      <vt:variant>
        <vt:i4>5</vt:i4>
      </vt:variant>
      <vt:variant>
        <vt:lpwstr>http://www.gosuslugi.ru/</vt:lpwstr>
      </vt:variant>
      <vt:variant>
        <vt:lpwstr/>
      </vt:variant>
      <vt:variant>
        <vt:i4>6488115</vt:i4>
      </vt:variant>
      <vt:variant>
        <vt:i4>36</vt:i4>
      </vt:variant>
      <vt:variant>
        <vt:i4>0</vt:i4>
      </vt:variant>
      <vt:variant>
        <vt:i4>5</vt:i4>
      </vt:variant>
      <vt:variant>
        <vt:lpwstr>http://valdayunost.ru/</vt:lpwstr>
      </vt:variant>
      <vt:variant>
        <vt:lpwstr/>
      </vt:variant>
      <vt:variant>
        <vt:i4>2228244</vt:i4>
      </vt:variant>
      <vt:variant>
        <vt:i4>33</vt:i4>
      </vt:variant>
      <vt:variant>
        <vt:i4>0</vt:i4>
      </vt:variant>
      <vt:variant>
        <vt:i4>5</vt:i4>
      </vt:variant>
      <vt:variant>
        <vt:lpwstr>mailto:valdaiiunost@yandex.ru</vt:lpwstr>
      </vt:variant>
      <vt:variant>
        <vt:lpwstr/>
      </vt:variant>
      <vt:variant>
        <vt:i4>1245265</vt:i4>
      </vt:variant>
      <vt:variant>
        <vt:i4>30</vt:i4>
      </vt:variant>
      <vt:variant>
        <vt:i4>0</vt:i4>
      </vt:variant>
      <vt:variant>
        <vt:i4>5</vt:i4>
      </vt:variant>
      <vt:variant>
        <vt:lpwstr>http://cent-do-valdayskiy.edusite.ru/</vt:lpwstr>
      </vt:variant>
      <vt:variant>
        <vt:lpwstr/>
      </vt:variant>
      <vt:variant>
        <vt:i4>7798854</vt:i4>
      </vt:variant>
      <vt:variant>
        <vt:i4>27</vt:i4>
      </vt:variant>
      <vt:variant>
        <vt:i4>0</vt:i4>
      </vt:variant>
      <vt:variant>
        <vt:i4>5</vt:i4>
      </vt:variant>
      <vt:variant>
        <vt:lpwstr>mailto:pulse53@mail.ru</vt:lpwstr>
      </vt:variant>
      <vt:variant>
        <vt:lpwstr/>
      </vt:variant>
      <vt:variant>
        <vt:i4>7733292</vt:i4>
      </vt:variant>
      <vt:variant>
        <vt:i4>24</vt:i4>
      </vt:variant>
      <vt:variant>
        <vt:i4>0</vt:i4>
      </vt:variant>
      <vt:variant>
        <vt:i4>5</vt:i4>
      </vt:variant>
      <vt:variant>
        <vt:lpwstr>http://school7-valdayskiy-okpmo-nov.edusite.ru/</vt:lpwstr>
      </vt:variant>
      <vt:variant>
        <vt:lpwstr/>
      </vt:variant>
      <vt:variant>
        <vt:i4>6488139</vt:i4>
      </vt:variant>
      <vt:variant>
        <vt:i4>21</vt:i4>
      </vt:variant>
      <vt:variant>
        <vt:i4>0</vt:i4>
      </vt:variant>
      <vt:variant>
        <vt:i4>5</vt:i4>
      </vt:variant>
      <vt:variant>
        <vt:lpwstr>mailto:valdai51@yandex.ru</vt:lpwstr>
      </vt:variant>
      <vt:variant>
        <vt:lpwstr/>
      </vt:variant>
      <vt:variant>
        <vt:i4>7012399</vt:i4>
      </vt:variant>
      <vt:variant>
        <vt:i4>18</vt:i4>
      </vt:variant>
      <vt:variant>
        <vt:i4>0</vt:i4>
      </vt:variant>
      <vt:variant>
        <vt:i4>5</vt:i4>
      </vt:variant>
      <vt:variant>
        <vt:lpwstr>http://valday-4.edusite.ru/</vt:lpwstr>
      </vt:variant>
      <vt:variant>
        <vt:lpwstr/>
      </vt:variant>
      <vt:variant>
        <vt:i4>4325406</vt:i4>
      </vt:variant>
      <vt:variant>
        <vt:i4>15</vt:i4>
      </vt:variant>
      <vt:variant>
        <vt:i4>0</vt:i4>
      </vt:variant>
      <vt:variant>
        <vt:i4>5</vt:i4>
      </vt:variant>
      <vt:variant>
        <vt:lpwstr>http://school2valdayskiy.edusite.ru/</vt:lpwstr>
      </vt:variant>
      <vt:variant>
        <vt:lpwstr/>
      </vt:variant>
      <vt:variant>
        <vt:i4>2293792</vt:i4>
      </vt:variant>
      <vt:variant>
        <vt:i4>12</vt:i4>
      </vt:variant>
      <vt:variant>
        <vt:i4>0</vt:i4>
      </vt:variant>
      <vt:variant>
        <vt:i4>5</vt:i4>
      </vt:variant>
      <vt:variant>
        <vt:lpwstr>http://school1.myvaldai.ru/</vt:lpwstr>
      </vt:variant>
      <vt:variant>
        <vt:lpwstr/>
      </vt:variant>
      <vt:variant>
        <vt:i4>2424882</vt:i4>
      </vt:variant>
      <vt:variant>
        <vt:i4>9</vt:i4>
      </vt:variant>
      <vt:variant>
        <vt:i4>0</vt:i4>
      </vt:variant>
      <vt:variant>
        <vt:i4>5</vt:i4>
      </vt:variant>
      <vt:variant>
        <vt:lpwstr>http://gimnaziya-valday.edusite.ru/</vt:lpwstr>
      </vt:variant>
      <vt:variant>
        <vt:lpwstr/>
      </vt:variant>
      <vt:variant>
        <vt:i4>1835018</vt:i4>
      </vt:variant>
      <vt:variant>
        <vt:i4>6</vt:i4>
      </vt:variant>
      <vt:variant>
        <vt:i4>0</vt:i4>
      </vt:variant>
      <vt:variant>
        <vt:i4>5</vt:i4>
      </vt:variant>
      <vt:variant>
        <vt:lpwstr>mailto:gimnaziy_valday@mail.ru</vt:lpwstr>
      </vt:variant>
      <vt:variant>
        <vt:lpwstr/>
      </vt:variant>
      <vt:variant>
        <vt:i4>4259904</vt:i4>
      </vt:variant>
      <vt:variant>
        <vt:i4>3</vt:i4>
      </vt:variant>
      <vt:variant>
        <vt:i4>0</vt:i4>
      </vt:variant>
      <vt:variant>
        <vt:i4>5</vt:i4>
      </vt:variant>
      <vt:variant>
        <vt:lpwstr>http://uslugi2.novreg.ru/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2</cp:revision>
  <cp:lastPrinted>2014-03-25T12:41:00Z</cp:lastPrinted>
  <dcterms:created xsi:type="dcterms:W3CDTF">2021-04-16T12:12:00Z</dcterms:created>
  <dcterms:modified xsi:type="dcterms:W3CDTF">2021-04-16T12:12:00Z</dcterms:modified>
</cp:coreProperties>
</file>