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AA54E9"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43180</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551545" w:rsidRPr="00551545" w:rsidRDefault="00551545" w:rsidP="00551545">
      <w:pPr>
        <w:jc w:val="center"/>
        <w:rPr>
          <w:rFonts w:ascii="Arial" w:hAnsi="Arial" w:cs="Arial"/>
          <w:b/>
          <w:sz w:val="16"/>
          <w:szCs w:val="16"/>
        </w:rPr>
      </w:pPr>
      <w:r w:rsidRPr="00551545">
        <w:rPr>
          <w:rFonts w:ascii="Arial" w:hAnsi="Arial" w:cs="Arial"/>
          <w:b/>
          <w:sz w:val="16"/>
          <w:szCs w:val="16"/>
        </w:rPr>
        <w:t>ИНФОРМАЦИОННОЕ СООБЩЕНИЕ</w:t>
      </w:r>
    </w:p>
    <w:p w:rsidR="00E415B6" w:rsidRPr="003806AA" w:rsidRDefault="00E415B6" w:rsidP="00E415B6">
      <w:pPr>
        <w:ind w:firstLine="142"/>
        <w:jc w:val="both"/>
        <w:rPr>
          <w:rFonts w:ascii="Arial" w:hAnsi="Arial" w:cs="Arial"/>
          <w:sz w:val="16"/>
          <w:szCs w:val="16"/>
        </w:rPr>
      </w:pPr>
      <w:r w:rsidRPr="003806AA">
        <w:rPr>
          <w:rFonts w:ascii="Arial" w:hAnsi="Arial" w:cs="Arial"/>
          <w:sz w:val="16"/>
          <w:szCs w:val="16"/>
        </w:rPr>
        <w:t xml:space="preserve">Какими правами наделены общественные инспекторы по охране окружающей среды? </w:t>
      </w:r>
    </w:p>
    <w:p w:rsidR="00E415B6" w:rsidRPr="003806AA" w:rsidRDefault="00E415B6" w:rsidP="00E415B6">
      <w:pPr>
        <w:ind w:firstLine="142"/>
        <w:jc w:val="both"/>
        <w:rPr>
          <w:rFonts w:ascii="Arial" w:hAnsi="Arial" w:cs="Arial"/>
          <w:sz w:val="16"/>
          <w:szCs w:val="16"/>
        </w:rPr>
      </w:pPr>
      <w:r w:rsidRPr="003806AA">
        <w:rPr>
          <w:rFonts w:ascii="Arial" w:hAnsi="Arial" w:cs="Arial"/>
          <w:sz w:val="16"/>
          <w:szCs w:val="16"/>
        </w:rPr>
        <w:t xml:space="preserve">В соответствии с частью 6 статьи 68 Федерального закона от 10 января 2002 года №7-ФЗ «Об охране окружающей среды» общественные инспекторы по охране окружающей среды имеют право: </w:t>
      </w:r>
    </w:p>
    <w:p w:rsidR="00E415B6" w:rsidRPr="003806AA" w:rsidRDefault="00E415B6" w:rsidP="00E415B6">
      <w:pPr>
        <w:ind w:firstLine="142"/>
        <w:jc w:val="both"/>
        <w:rPr>
          <w:rFonts w:ascii="Arial" w:hAnsi="Arial" w:cs="Arial"/>
          <w:sz w:val="16"/>
          <w:szCs w:val="16"/>
        </w:rPr>
      </w:pPr>
      <w:r w:rsidRPr="003806AA">
        <w:rPr>
          <w:rFonts w:ascii="Arial" w:hAnsi="Arial" w:cs="Arial"/>
          <w:sz w:val="16"/>
          <w:szCs w:val="16"/>
        </w:rPr>
        <w:t>1) фиксировать, в том числе с помощью фото- и видеосъемки, правонарушения в области охраны окружающей среды и природопользования и н</w:t>
      </w:r>
      <w:r w:rsidRPr="003806AA">
        <w:rPr>
          <w:rFonts w:ascii="Arial" w:hAnsi="Arial" w:cs="Arial"/>
          <w:sz w:val="16"/>
          <w:szCs w:val="16"/>
        </w:rPr>
        <w:t>а</w:t>
      </w:r>
      <w:r w:rsidRPr="003806AA">
        <w:rPr>
          <w:rFonts w:ascii="Arial" w:hAnsi="Arial" w:cs="Arial"/>
          <w:sz w:val="16"/>
          <w:szCs w:val="16"/>
        </w:rPr>
        <w:t xml:space="preserve">правлять соответствующие материалы, содержащие данные, указывающие на наличие признаков </w:t>
      </w:r>
      <w:hyperlink r:id="rId9" w:history="1">
        <w:r w:rsidRPr="003806AA">
          <w:rPr>
            <w:rFonts w:ascii="Arial" w:hAnsi="Arial" w:cs="Arial"/>
            <w:sz w:val="16"/>
            <w:szCs w:val="16"/>
          </w:rPr>
          <w:t>административного правонарушения,</w:t>
        </w:r>
      </w:hyperlink>
      <w:r w:rsidRPr="003806AA">
        <w:rPr>
          <w:rFonts w:ascii="Arial" w:hAnsi="Arial" w:cs="Arial"/>
          <w:sz w:val="16"/>
          <w:szCs w:val="16"/>
        </w:rPr>
        <w:t xml:space="preserve"> в органы гос</w:t>
      </w:r>
      <w:r w:rsidRPr="003806AA">
        <w:rPr>
          <w:rFonts w:ascii="Arial" w:hAnsi="Arial" w:cs="Arial"/>
          <w:sz w:val="16"/>
          <w:szCs w:val="16"/>
        </w:rPr>
        <w:t>у</w:t>
      </w:r>
      <w:r w:rsidRPr="003806AA">
        <w:rPr>
          <w:rFonts w:ascii="Arial" w:hAnsi="Arial" w:cs="Arial"/>
          <w:sz w:val="16"/>
          <w:szCs w:val="16"/>
        </w:rPr>
        <w:t xml:space="preserve">дарственного надзора; </w:t>
      </w:r>
    </w:p>
    <w:p w:rsidR="00E415B6" w:rsidRPr="003806AA" w:rsidRDefault="00E415B6" w:rsidP="00E415B6">
      <w:pPr>
        <w:ind w:firstLine="142"/>
        <w:jc w:val="both"/>
        <w:rPr>
          <w:rFonts w:ascii="Arial" w:hAnsi="Arial" w:cs="Arial"/>
          <w:sz w:val="16"/>
          <w:szCs w:val="16"/>
        </w:rPr>
      </w:pPr>
      <w:r w:rsidRPr="003806AA">
        <w:rPr>
          <w:rFonts w:ascii="Arial" w:hAnsi="Arial" w:cs="Arial"/>
          <w:sz w:val="16"/>
          <w:szCs w:val="16"/>
        </w:rPr>
        <w:t xml:space="preserve">2) принимать меры по обеспечению сохранности вещественных доказательств на местах совершения правонарушений; </w:t>
      </w:r>
    </w:p>
    <w:p w:rsidR="00E415B6" w:rsidRPr="003806AA" w:rsidRDefault="00E415B6" w:rsidP="00E415B6">
      <w:pPr>
        <w:ind w:firstLine="142"/>
        <w:jc w:val="both"/>
        <w:rPr>
          <w:rFonts w:ascii="Arial" w:hAnsi="Arial" w:cs="Arial"/>
          <w:sz w:val="16"/>
          <w:szCs w:val="16"/>
        </w:rPr>
      </w:pPr>
      <w:r w:rsidRPr="003806AA">
        <w:rPr>
          <w:rFonts w:ascii="Arial" w:hAnsi="Arial" w:cs="Arial"/>
          <w:sz w:val="16"/>
          <w:szCs w:val="16"/>
        </w:rPr>
        <w:t>3) сообщать в устной форме физическим лицам информацию, касающуюся совершения физическим лицом правонарушения в области охраны окр</w:t>
      </w:r>
      <w:r w:rsidRPr="003806AA">
        <w:rPr>
          <w:rFonts w:ascii="Arial" w:hAnsi="Arial" w:cs="Arial"/>
          <w:sz w:val="16"/>
          <w:szCs w:val="16"/>
        </w:rPr>
        <w:t>у</w:t>
      </w:r>
      <w:r w:rsidRPr="003806AA">
        <w:rPr>
          <w:rFonts w:ascii="Arial" w:hAnsi="Arial" w:cs="Arial"/>
          <w:sz w:val="16"/>
          <w:szCs w:val="16"/>
        </w:rPr>
        <w:t xml:space="preserve">жающей среды; </w:t>
      </w:r>
    </w:p>
    <w:p w:rsidR="00E415B6" w:rsidRPr="003806AA" w:rsidRDefault="00E415B6" w:rsidP="00E415B6">
      <w:pPr>
        <w:ind w:firstLine="142"/>
        <w:jc w:val="both"/>
        <w:rPr>
          <w:rFonts w:ascii="Arial" w:hAnsi="Arial" w:cs="Arial"/>
          <w:sz w:val="16"/>
          <w:szCs w:val="16"/>
        </w:rPr>
      </w:pPr>
      <w:r w:rsidRPr="003806AA">
        <w:rPr>
          <w:rFonts w:ascii="Arial" w:hAnsi="Arial" w:cs="Arial"/>
          <w:sz w:val="16"/>
          <w:szCs w:val="16"/>
        </w:rPr>
        <w:t xml:space="preserve">4) содействовать в реализации государственных программ по охране объектов животного мира и среды их обитания; </w:t>
      </w:r>
    </w:p>
    <w:p w:rsidR="00E415B6" w:rsidRPr="003806AA" w:rsidRDefault="00E415B6" w:rsidP="00E415B6">
      <w:pPr>
        <w:ind w:firstLine="142"/>
        <w:jc w:val="both"/>
        <w:rPr>
          <w:rFonts w:ascii="Arial" w:hAnsi="Arial" w:cs="Arial"/>
          <w:sz w:val="16"/>
          <w:szCs w:val="16"/>
        </w:rPr>
      </w:pPr>
      <w:r w:rsidRPr="003806AA">
        <w:rPr>
          <w:rFonts w:ascii="Arial" w:hAnsi="Arial" w:cs="Arial"/>
          <w:sz w:val="16"/>
          <w:szCs w:val="16"/>
        </w:rPr>
        <w:t>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w:t>
      </w:r>
      <w:r w:rsidRPr="003806AA">
        <w:rPr>
          <w:rFonts w:ascii="Arial" w:hAnsi="Arial" w:cs="Arial"/>
          <w:sz w:val="16"/>
          <w:szCs w:val="16"/>
        </w:rPr>
        <w:t>в</w:t>
      </w:r>
      <w:r w:rsidRPr="003806AA">
        <w:rPr>
          <w:rFonts w:ascii="Arial" w:hAnsi="Arial" w:cs="Arial"/>
          <w:sz w:val="16"/>
          <w:szCs w:val="16"/>
        </w:rPr>
        <w:t>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w:t>
      </w:r>
      <w:r w:rsidRPr="003806AA">
        <w:rPr>
          <w:rFonts w:ascii="Arial" w:hAnsi="Arial" w:cs="Arial"/>
          <w:sz w:val="16"/>
          <w:szCs w:val="16"/>
        </w:rPr>
        <w:t>й</w:t>
      </w:r>
      <w:r w:rsidRPr="003806AA">
        <w:rPr>
          <w:rFonts w:ascii="Arial" w:hAnsi="Arial" w:cs="Arial"/>
          <w:sz w:val="16"/>
          <w:szCs w:val="16"/>
        </w:rPr>
        <w:t xml:space="preserve">ствуют на окружающую среду, создают угрозу жизни, здоровью и имуществу граждан; </w:t>
      </w:r>
    </w:p>
    <w:p w:rsidR="00E415B6" w:rsidRPr="003806AA" w:rsidRDefault="00E415B6" w:rsidP="00E415B6">
      <w:pPr>
        <w:ind w:firstLine="142"/>
        <w:jc w:val="both"/>
        <w:rPr>
          <w:rFonts w:ascii="Arial" w:hAnsi="Arial" w:cs="Arial"/>
          <w:sz w:val="16"/>
          <w:szCs w:val="16"/>
        </w:rPr>
      </w:pPr>
      <w:r w:rsidRPr="003806AA">
        <w:rPr>
          <w:rFonts w:ascii="Arial" w:hAnsi="Arial" w:cs="Arial"/>
          <w:sz w:val="16"/>
          <w:szCs w:val="16"/>
        </w:rPr>
        <w:t xml:space="preserve">6) участвовать в работе по экологическому просвещению населения. </w:t>
      </w:r>
    </w:p>
    <w:p w:rsidR="00E415B6" w:rsidRPr="003806AA" w:rsidRDefault="00E415B6" w:rsidP="00E415B6">
      <w:pPr>
        <w:shd w:val="clear" w:color="auto" w:fill="FFFFFF"/>
        <w:ind w:firstLine="142"/>
        <w:jc w:val="both"/>
        <w:rPr>
          <w:rFonts w:ascii="Arial" w:hAnsi="Arial" w:cs="Arial"/>
          <w:sz w:val="16"/>
          <w:szCs w:val="16"/>
        </w:rPr>
      </w:pPr>
      <w:r w:rsidRPr="003806AA">
        <w:rPr>
          <w:rFonts w:ascii="Arial" w:hAnsi="Arial" w:cs="Arial"/>
          <w:sz w:val="16"/>
          <w:szCs w:val="16"/>
        </w:rPr>
        <w:t>Разъяснение подготовил:</w:t>
      </w:r>
    </w:p>
    <w:p w:rsidR="00E415B6" w:rsidRPr="003806AA" w:rsidRDefault="00E415B6" w:rsidP="00E415B6">
      <w:pPr>
        <w:shd w:val="clear" w:color="auto" w:fill="FFFFFF"/>
        <w:ind w:firstLine="142"/>
        <w:jc w:val="both"/>
        <w:rPr>
          <w:rFonts w:ascii="Arial" w:hAnsi="Arial" w:cs="Arial"/>
          <w:sz w:val="16"/>
          <w:szCs w:val="16"/>
        </w:rPr>
      </w:pPr>
      <w:r w:rsidRPr="003806AA">
        <w:rPr>
          <w:rFonts w:ascii="Arial" w:hAnsi="Arial" w:cs="Arial"/>
          <w:sz w:val="16"/>
          <w:szCs w:val="16"/>
        </w:rPr>
        <w:t>Ст. помощник прокурора района</w:t>
      </w:r>
      <w:r>
        <w:rPr>
          <w:rFonts w:ascii="Arial" w:hAnsi="Arial" w:cs="Arial"/>
          <w:sz w:val="16"/>
          <w:szCs w:val="16"/>
        </w:rPr>
        <w:t xml:space="preserve">                                  </w:t>
      </w:r>
      <w:r w:rsidRPr="003806AA">
        <w:rPr>
          <w:rFonts w:ascii="Arial" w:hAnsi="Arial" w:cs="Arial"/>
          <w:sz w:val="16"/>
          <w:szCs w:val="16"/>
        </w:rPr>
        <w:t>Талызина Е.Н.</w:t>
      </w:r>
    </w:p>
    <w:p w:rsidR="008E2312" w:rsidRDefault="008E2312" w:rsidP="00E87F79">
      <w:pPr>
        <w:shd w:val="clear" w:color="auto" w:fill="FFFFFF"/>
        <w:suppressAutoHyphens/>
        <w:spacing w:line="240" w:lineRule="exact"/>
        <w:jc w:val="center"/>
        <w:rPr>
          <w:rFonts w:ascii="Arial" w:hAnsi="Arial" w:cs="Arial"/>
          <w:b/>
          <w:sz w:val="16"/>
          <w:szCs w:val="16"/>
        </w:rPr>
      </w:pPr>
    </w:p>
    <w:p w:rsidR="00E415B6" w:rsidRPr="00551545" w:rsidRDefault="00E415B6" w:rsidP="00E415B6">
      <w:pPr>
        <w:jc w:val="center"/>
        <w:rPr>
          <w:rFonts w:ascii="Arial" w:hAnsi="Arial" w:cs="Arial"/>
          <w:b/>
          <w:sz w:val="16"/>
          <w:szCs w:val="16"/>
        </w:rPr>
      </w:pPr>
      <w:r w:rsidRPr="00551545">
        <w:rPr>
          <w:rFonts w:ascii="Arial" w:hAnsi="Arial" w:cs="Arial"/>
          <w:b/>
          <w:sz w:val="16"/>
          <w:szCs w:val="16"/>
        </w:rPr>
        <w:t>ИНФОРМАЦИОННОЕ СООБЩЕНИЕ</w:t>
      </w:r>
    </w:p>
    <w:p w:rsidR="00E415B6" w:rsidRPr="00A67429" w:rsidRDefault="00E415B6" w:rsidP="00E415B6">
      <w:pPr>
        <w:ind w:firstLine="142"/>
        <w:jc w:val="both"/>
        <w:rPr>
          <w:rFonts w:ascii="Arial" w:hAnsi="Arial" w:cs="Arial"/>
          <w:sz w:val="16"/>
          <w:szCs w:val="16"/>
        </w:rPr>
      </w:pPr>
      <w:r w:rsidRPr="00A67429">
        <w:rPr>
          <w:rFonts w:ascii="Arial" w:hAnsi="Arial" w:cs="Arial"/>
          <w:sz w:val="16"/>
          <w:szCs w:val="16"/>
        </w:rPr>
        <w:t xml:space="preserve">Кем осуществляется экологическое просвещение? </w:t>
      </w:r>
    </w:p>
    <w:p w:rsidR="00E415B6" w:rsidRPr="00A67429" w:rsidRDefault="00E415B6" w:rsidP="00E415B6">
      <w:pPr>
        <w:ind w:firstLine="142"/>
        <w:jc w:val="both"/>
        <w:rPr>
          <w:rFonts w:ascii="Arial" w:hAnsi="Arial" w:cs="Arial"/>
          <w:sz w:val="16"/>
          <w:szCs w:val="16"/>
        </w:rPr>
      </w:pPr>
      <w:r w:rsidRPr="00A67429">
        <w:rPr>
          <w:rFonts w:ascii="Arial" w:hAnsi="Arial" w:cs="Arial"/>
          <w:sz w:val="16"/>
          <w:szCs w:val="16"/>
        </w:rPr>
        <w:t>Согласно части 2 статьи 74 Федерального закона от 10 января 2002 года №7-ФЗ «Об охране окружающей среды»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w:t>
      </w:r>
      <w:r w:rsidRPr="00A67429">
        <w:rPr>
          <w:rFonts w:ascii="Arial" w:hAnsi="Arial" w:cs="Arial"/>
          <w:sz w:val="16"/>
          <w:szCs w:val="16"/>
        </w:rPr>
        <w:t>о</w:t>
      </w:r>
      <w:r w:rsidRPr="00A67429">
        <w:rPr>
          <w:rFonts w:ascii="Arial" w:hAnsi="Arial" w:cs="Arial"/>
          <w:sz w:val="16"/>
          <w:szCs w:val="16"/>
        </w:rPr>
        <w:t xml:space="preserve">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 </w:t>
      </w:r>
    </w:p>
    <w:p w:rsidR="00E415B6" w:rsidRPr="00A67429" w:rsidRDefault="00E415B6" w:rsidP="00E415B6">
      <w:pPr>
        <w:shd w:val="clear" w:color="auto" w:fill="FFFFFF"/>
        <w:ind w:firstLine="142"/>
        <w:jc w:val="both"/>
        <w:rPr>
          <w:rFonts w:ascii="Arial" w:hAnsi="Arial" w:cs="Arial"/>
          <w:color w:val="000000"/>
          <w:sz w:val="16"/>
          <w:szCs w:val="16"/>
        </w:rPr>
      </w:pPr>
      <w:r w:rsidRPr="00A67429">
        <w:rPr>
          <w:rFonts w:ascii="Arial" w:hAnsi="Arial" w:cs="Arial"/>
          <w:color w:val="000000"/>
          <w:sz w:val="16"/>
          <w:szCs w:val="16"/>
        </w:rPr>
        <w:t>Разъяснение подготовил:</w:t>
      </w:r>
    </w:p>
    <w:p w:rsidR="00E415B6" w:rsidRPr="00A67429" w:rsidRDefault="00E415B6" w:rsidP="00E415B6">
      <w:pPr>
        <w:shd w:val="clear" w:color="auto" w:fill="FFFFFF"/>
        <w:ind w:firstLine="142"/>
        <w:jc w:val="both"/>
        <w:rPr>
          <w:rFonts w:ascii="Arial" w:hAnsi="Arial" w:cs="Arial"/>
          <w:color w:val="000000"/>
          <w:sz w:val="16"/>
          <w:szCs w:val="16"/>
        </w:rPr>
      </w:pPr>
      <w:r w:rsidRPr="00A67429">
        <w:rPr>
          <w:rFonts w:ascii="Arial" w:hAnsi="Arial" w:cs="Arial"/>
          <w:color w:val="000000"/>
          <w:sz w:val="16"/>
          <w:szCs w:val="16"/>
        </w:rPr>
        <w:t>Помощник прокурора района</w:t>
      </w:r>
      <w:r>
        <w:rPr>
          <w:rFonts w:ascii="Arial" w:hAnsi="Arial" w:cs="Arial"/>
          <w:color w:val="000000"/>
          <w:sz w:val="16"/>
          <w:szCs w:val="16"/>
        </w:rPr>
        <w:t xml:space="preserve">                        </w:t>
      </w:r>
      <w:r w:rsidRPr="00A67429">
        <w:rPr>
          <w:rFonts w:ascii="Arial" w:hAnsi="Arial" w:cs="Arial"/>
          <w:color w:val="000000"/>
          <w:sz w:val="16"/>
          <w:szCs w:val="16"/>
        </w:rPr>
        <w:t>Вавилина Д.А.</w:t>
      </w:r>
    </w:p>
    <w:p w:rsidR="008E2312" w:rsidRDefault="008E2312" w:rsidP="00E87F79">
      <w:pPr>
        <w:shd w:val="clear" w:color="auto" w:fill="FFFFFF"/>
        <w:suppressAutoHyphens/>
        <w:spacing w:line="240" w:lineRule="exact"/>
        <w:jc w:val="center"/>
        <w:rPr>
          <w:rFonts w:ascii="Arial" w:hAnsi="Arial" w:cs="Arial"/>
          <w:b/>
          <w:sz w:val="16"/>
          <w:szCs w:val="16"/>
        </w:rPr>
      </w:pPr>
    </w:p>
    <w:p w:rsidR="00E415B6" w:rsidRPr="009E5688" w:rsidRDefault="00E415B6" w:rsidP="00E415B6">
      <w:pPr>
        <w:pStyle w:val="2"/>
        <w:rPr>
          <w:rFonts w:ascii="Arial" w:hAnsi="Arial" w:cs="Arial"/>
          <w:color w:val="000000"/>
          <w:sz w:val="16"/>
          <w:szCs w:val="16"/>
        </w:rPr>
      </w:pPr>
      <w:r w:rsidRPr="009E5688">
        <w:rPr>
          <w:rFonts w:ascii="Arial" w:hAnsi="Arial" w:cs="Arial"/>
          <w:color w:val="000000"/>
          <w:sz w:val="16"/>
          <w:szCs w:val="16"/>
        </w:rPr>
        <w:t>АДМИНИСТРАЦИЯ ВАЛДАЙСКОГО МУНИЦИПАЛЬНОГО РАЙОНА</w:t>
      </w:r>
    </w:p>
    <w:p w:rsidR="00E415B6" w:rsidRPr="009E5688" w:rsidRDefault="00E415B6" w:rsidP="00E415B6">
      <w:pPr>
        <w:pStyle w:val="3"/>
        <w:rPr>
          <w:rFonts w:ascii="Arial" w:hAnsi="Arial" w:cs="Arial"/>
          <w:sz w:val="16"/>
          <w:szCs w:val="16"/>
        </w:rPr>
      </w:pPr>
      <w:r w:rsidRPr="009E5688">
        <w:rPr>
          <w:rFonts w:ascii="Arial" w:hAnsi="Arial" w:cs="Arial"/>
          <w:sz w:val="16"/>
          <w:szCs w:val="16"/>
        </w:rPr>
        <w:t>П О С Т А Н О В Л Е Н И Е</w:t>
      </w:r>
    </w:p>
    <w:p w:rsidR="00E415B6" w:rsidRPr="009E5688" w:rsidRDefault="00E415B6" w:rsidP="00E415B6">
      <w:pPr>
        <w:jc w:val="center"/>
        <w:rPr>
          <w:rFonts w:ascii="Arial" w:hAnsi="Arial" w:cs="Arial"/>
          <w:color w:val="000000"/>
          <w:sz w:val="16"/>
          <w:szCs w:val="16"/>
        </w:rPr>
      </w:pPr>
      <w:r w:rsidRPr="009E5688">
        <w:rPr>
          <w:rFonts w:ascii="Arial" w:hAnsi="Arial" w:cs="Arial"/>
          <w:color w:val="000000"/>
          <w:sz w:val="16"/>
          <w:szCs w:val="16"/>
        </w:rPr>
        <w:t>21.04.2020 № 566</w:t>
      </w:r>
    </w:p>
    <w:p w:rsidR="00E415B6" w:rsidRPr="009E5688" w:rsidRDefault="00E415B6" w:rsidP="00E415B6">
      <w:pPr>
        <w:shd w:val="clear" w:color="auto" w:fill="FFFFFF"/>
        <w:jc w:val="center"/>
        <w:rPr>
          <w:rFonts w:ascii="Arial" w:hAnsi="Arial" w:cs="Arial"/>
          <w:b/>
          <w:sz w:val="16"/>
          <w:szCs w:val="16"/>
        </w:rPr>
      </w:pPr>
      <w:r w:rsidRPr="009E5688">
        <w:rPr>
          <w:rFonts w:ascii="Arial" w:hAnsi="Arial" w:cs="Arial"/>
          <w:b/>
          <w:bCs/>
          <w:spacing w:val="-3"/>
          <w:sz w:val="16"/>
          <w:szCs w:val="16"/>
        </w:rPr>
        <w:t xml:space="preserve">О </w:t>
      </w:r>
      <w:r w:rsidRPr="009E5688">
        <w:rPr>
          <w:rFonts w:ascii="Arial" w:hAnsi="Arial" w:cs="Arial"/>
          <w:b/>
          <w:sz w:val="16"/>
          <w:szCs w:val="16"/>
        </w:rPr>
        <w:t xml:space="preserve">внесении изменении в административный регламент по предоставлению муниципальной </w:t>
      </w:r>
    </w:p>
    <w:p w:rsidR="00E415B6" w:rsidRPr="009E5688" w:rsidRDefault="00E415B6" w:rsidP="00E415B6">
      <w:pPr>
        <w:shd w:val="clear" w:color="auto" w:fill="FFFFFF"/>
        <w:jc w:val="center"/>
        <w:rPr>
          <w:rFonts w:ascii="Arial" w:hAnsi="Arial" w:cs="Arial"/>
          <w:b/>
          <w:sz w:val="16"/>
          <w:szCs w:val="16"/>
        </w:rPr>
      </w:pPr>
      <w:r w:rsidRPr="009E5688">
        <w:rPr>
          <w:rFonts w:ascii="Arial" w:hAnsi="Arial" w:cs="Arial"/>
          <w:b/>
          <w:sz w:val="16"/>
          <w:szCs w:val="16"/>
        </w:rPr>
        <w:t>услуги «Признание жилых помещений муниципального жилого фонда непригодными для пр</w:t>
      </w:r>
      <w:r w:rsidRPr="009E5688">
        <w:rPr>
          <w:rFonts w:ascii="Arial" w:hAnsi="Arial" w:cs="Arial"/>
          <w:b/>
          <w:sz w:val="16"/>
          <w:szCs w:val="16"/>
        </w:rPr>
        <w:t>о</w:t>
      </w:r>
      <w:r w:rsidRPr="009E5688">
        <w:rPr>
          <w:rFonts w:ascii="Arial" w:hAnsi="Arial" w:cs="Arial"/>
          <w:b/>
          <w:sz w:val="16"/>
          <w:szCs w:val="16"/>
        </w:rPr>
        <w:t>живания»</w:t>
      </w:r>
    </w:p>
    <w:p w:rsidR="00E415B6" w:rsidRPr="009E5688" w:rsidRDefault="00E415B6" w:rsidP="00E415B6">
      <w:pPr>
        <w:ind w:firstLine="142"/>
        <w:jc w:val="both"/>
        <w:rPr>
          <w:rFonts w:ascii="Arial" w:hAnsi="Arial" w:cs="Arial"/>
          <w:sz w:val="16"/>
          <w:szCs w:val="16"/>
        </w:rPr>
      </w:pPr>
      <w:r w:rsidRPr="009E5688">
        <w:rPr>
          <w:rFonts w:ascii="Arial" w:hAnsi="Arial" w:cs="Arial"/>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от 27 июля 2010 года №210-ФЗ «Об организации предоставления гос</w:t>
      </w:r>
      <w:r w:rsidRPr="009E5688">
        <w:rPr>
          <w:rFonts w:ascii="Arial" w:hAnsi="Arial" w:cs="Arial"/>
          <w:sz w:val="16"/>
          <w:szCs w:val="16"/>
        </w:rPr>
        <w:t>у</w:t>
      </w:r>
      <w:r w:rsidRPr="009E5688">
        <w:rPr>
          <w:rFonts w:ascii="Arial" w:hAnsi="Arial" w:cs="Arial"/>
          <w:sz w:val="16"/>
          <w:szCs w:val="16"/>
        </w:rPr>
        <w:t xml:space="preserve">дарственных и муниципальных услуг» Администрация Валдайского муниципального района </w:t>
      </w:r>
      <w:r w:rsidRPr="009E5688">
        <w:rPr>
          <w:rFonts w:ascii="Arial" w:hAnsi="Arial" w:cs="Arial"/>
          <w:b/>
          <w:caps/>
          <w:sz w:val="16"/>
          <w:szCs w:val="16"/>
        </w:rPr>
        <w:t>постановл</w:t>
      </w:r>
      <w:r w:rsidRPr="009E5688">
        <w:rPr>
          <w:rFonts w:ascii="Arial" w:hAnsi="Arial" w:cs="Arial"/>
          <w:b/>
          <w:caps/>
          <w:sz w:val="16"/>
          <w:szCs w:val="16"/>
        </w:rPr>
        <w:t>я</w:t>
      </w:r>
      <w:r w:rsidRPr="009E5688">
        <w:rPr>
          <w:rFonts w:ascii="Arial" w:hAnsi="Arial" w:cs="Arial"/>
          <w:b/>
          <w:caps/>
          <w:sz w:val="16"/>
          <w:szCs w:val="16"/>
        </w:rPr>
        <w:t>ет</w:t>
      </w:r>
      <w:r w:rsidRPr="009E5688">
        <w:rPr>
          <w:rFonts w:ascii="Arial" w:hAnsi="Arial" w:cs="Arial"/>
          <w:sz w:val="16"/>
          <w:szCs w:val="16"/>
        </w:rPr>
        <w:t>:</w:t>
      </w:r>
    </w:p>
    <w:p w:rsidR="00E415B6" w:rsidRPr="009E5688" w:rsidRDefault="00E415B6" w:rsidP="00E415B6">
      <w:pPr>
        <w:ind w:firstLine="142"/>
        <w:jc w:val="both"/>
        <w:rPr>
          <w:rFonts w:ascii="Arial" w:hAnsi="Arial" w:cs="Arial"/>
          <w:sz w:val="16"/>
          <w:szCs w:val="16"/>
        </w:rPr>
      </w:pPr>
      <w:r w:rsidRPr="009E5688">
        <w:rPr>
          <w:rFonts w:ascii="Arial" w:hAnsi="Arial" w:cs="Arial"/>
          <w:sz w:val="16"/>
          <w:szCs w:val="16"/>
        </w:rPr>
        <w:t>1. Внести изменение в административный регламент по предоставлению муниципальной услуги «Признание жилых помещений муниципального ж</w:t>
      </w:r>
      <w:r w:rsidRPr="009E5688">
        <w:rPr>
          <w:rFonts w:ascii="Arial" w:hAnsi="Arial" w:cs="Arial"/>
          <w:sz w:val="16"/>
          <w:szCs w:val="16"/>
        </w:rPr>
        <w:t>и</w:t>
      </w:r>
      <w:r w:rsidRPr="009E5688">
        <w:rPr>
          <w:rFonts w:ascii="Arial" w:hAnsi="Arial" w:cs="Arial"/>
          <w:sz w:val="16"/>
          <w:szCs w:val="16"/>
        </w:rPr>
        <w:t>лого фонда непригодными для проживания», утвержденный постановлением Администрации Валдайского муниципал</w:t>
      </w:r>
      <w:r w:rsidRPr="009E5688">
        <w:rPr>
          <w:rFonts w:ascii="Arial" w:hAnsi="Arial" w:cs="Arial"/>
          <w:sz w:val="16"/>
          <w:szCs w:val="16"/>
        </w:rPr>
        <w:t>ь</w:t>
      </w:r>
      <w:r w:rsidRPr="009E5688">
        <w:rPr>
          <w:rFonts w:ascii="Arial" w:hAnsi="Arial" w:cs="Arial"/>
          <w:sz w:val="16"/>
          <w:szCs w:val="16"/>
        </w:rPr>
        <w:t>ного района от 15.06.2015 №959:</w:t>
      </w:r>
    </w:p>
    <w:p w:rsidR="00E415B6" w:rsidRPr="009E5688" w:rsidRDefault="00E415B6" w:rsidP="00E415B6">
      <w:pPr>
        <w:ind w:firstLine="142"/>
        <w:jc w:val="both"/>
        <w:rPr>
          <w:rFonts w:ascii="Arial" w:hAnsi="Arial" w:cs="Arial"/>
          <w:sz w:val="16"/>
          <w:szCs w:val="16"/>
        </w:rPr>
      </w:pPr>
      <w:r w:rsidRPr="009E5688">
        <w:rPr>
          <w:rFonts w:ascii="Arial" w:hAnsi="Arial" w:cs="Arial"/>
          <w:sz w:val="16"/>
          <w:szCs w:val="16"/>
        </w:rPr>
        <w:t>1.1. Дополнить подпункт 2.8 пункта 2 абзацами следующего содерж</w:t>
      </w:r>
      <w:r w:rsidRPr="009E5688">
        <w:rPr>
          <w:rFonts w:ascii="Arial" w:hAnsi="Arial" w:cs="Arial"/>
          <w:sz w:val="16"/>
          <w:szCs w:val="16"/>
        </w:rPr>
        <w:t>а</w:t>
      </w:r>
      <w:r w:rsidRPr="009E5688">
        <w:rPr>
          <w:rFonts w:ascii="Arial" w:hAnsi="Arial" w:cs="Arial"/>
          <w:sz w:val="16"/>
          <w:szCs w:val="16"/>
        </w:rPr>
        <w:t>ния:</w:t>
      </w:r>
    </w:p>
    <w:p w:rsidR="00E415B6" w:rsidRPr="009E5688" w:rsidRDefault="00E415B6" w:rsidP="00E415B6">
      <w:pPr>
        <w:ind w:firstLine="142"/>
        <w:jc w:val="both"/>
        <w:rPr>
          <w:rFonts w:ascii="Arial" w:hAnsi="Arial" w:cs="Arial"/>
          <w:sz w:val="16"/>
          <w:szCs w:val="16"/>
        </w:rPr>
      </w:pPr>
      <w:r w:rsidRPr="009E5688">
        <w:rPr>
          <w:rFonts w:ascii="Arial" w:hAnsi="Arial" w:cs="Arial"/>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w:t>
      </w:r>
      <w:r w:rsidRPr="009E5688">
        <w:rPr>
          <w:rFonts w:ascii="Arial" w:hAnsi="Arial" w:cs="Arial"/>
          <w:sz w:val="16"/>
          <w:szCs w:val="16"/>
        </w:rPr>
        <w:t>у</w:t>
      </w:r>
      <w:r w:rsidRPr="009E5688">
        <w:rPr>
          <w:rFonts w:ascii="Arial" w:hAnsi="Arial" w:cs="Arial"/>
          <w:sz w:val="16"/>
          <w:szCs w:val="16"/>
        </w:rPr>
        <w:t>ментов, необходимых для предоставления муниципальной услуги, либо в предоставлении муниципальной услуги, за исключением следующих сл</w:t>
      </w:r>
      <w:r w:rsidRPr="009E5688">
        <w:rPr>
          <w:rFonts w:ascii="Arial" w:hAnsi="Arial" w:cs="Arial"/>
          <w:sz w:val="16"/>
          <w:szCs w:val="16"/>
        </w:rPr>
        <w:t>у</w:t>
      </w:r>
      <w:r w:rsidRPr="009E5688">
        <w:rPr>
          <w:rFonts w:ascii="Arial" w:hAnsi="Arial" w:cs="Arial"/>
          <w:sz w:val="16"/>
          <w:szCs w:val="16"/>
        </w:rPr>
        <w:t>чаев:</w:t>
      </w:r>
    </w:p>
    <w:p w:rsidR="00E415B6" w:rsidRPr="009E5688" w:rsidRDefault="00E415B6" w:rsidP="00E415B6">
      <w:pPr>
        <w:ind w:firstLine="142"/>
        <w:jc w:val="both"/>
        <w:rPr>
          <w:rFonts w:ascii="Arial" w:hAnsi="Arial" w:cs="Arial"/>
          <w:sz w:val="16"/>
          <w:szCs w:val="16"/>
        </w:rPr>
      </w:pPr>
      <w:r w:rsidRPr="009E5688">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w:t>
      </w:r>
      <w:r w:rsidRPr="009E5688">
        <w:rPr>
          <w:rFonts w:ascii="Arial" w:hAnsi="Arial" w:cs="Arial"/>
          <w:sz w:val="16"/>
          <w:szCs w:val="16"/>
        </w:rPr>
        <w:t>а</w:t>
      </w:r>
      <w:r w:rsidRPr="009E5688">
        <w:rPr>
          <w:rFonts w:ascii="Arial" w:hAnsi="Arial" w:cs="Arial"/>
          <w:sz w:val="16"/>
          <w:szCs w:val="16"/>
        </w:rPr>
        <w:t>явления о предоставлении муниц</w:t>
      </w:r>
      <w:r w:rsidRPr="009E5688">
        <w:rPr>
          <w:rFonts w:ascii="Arial" w:hAnsi="Arial" w:cs="Arial"/>
          <w:sz w:val="16"/>
          <w:szCs w:val="16"/>
        </w:rPr>
        <w:t>и</w:t>
      </w:r>
      <w:r w:rsidRPr="009E5688">
        <w:rPr>
          <w:rFonts w:ascii="Arial" w:hAnsi="Arial" w:cs="Arial"/>
          <w:sz w:val="16"/>
          <w:szCs w:val="16"/>
        </w:rPr>
        <w:t>пальной услуги;</w:t>
      </w:r>
    </w:p>
    <w:p w:rsidR="00E415B6" w:rsidRPr="009E5688" w:rsidRDefault="00E415B6" w:rsidP="00E415B6">
      <w:pPr>
        <w:ind w:firstLine="142"/>
        <w:jc w:val="both"/>
        <w:rPr>
          <w:rFonts w:ascii="Arial" w:hAnsi="Arial" w:cs="Arial"/>
          <w:sz w:val="16"/>
          <w:szCs w:val="16"/>
        </w:rPr>
      </w:pPr>
      <w:r w:rsidRPr="009E5688">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w:t>
      </w:r>
      <w:r w:rsidRPr="009E5688">
        <w:rPr>
          <w:rFonts w:ascii="Arial" w:hAnsi="Arial" w:cs="Arial"/>
          <w:sz w:val="16"/>
          <w:szCs w:val="16"/>
        </w:rPr>
        <w:t>н</w:t>
      </w:r>
      <w:r w:rsidRPr="009E5688">
        <w:rPr>
          <w:rFonts w:ascii="Arial" w:hAnsi="Arial" w:cs="Arial"/>
          <w:sz w:val="16"/>
          <w:szCs w:val="16"/>
        </w:rPr>
        <w:t>ный р</w:t>
      </w:r>
      <w:r w:rsidRPr="009E5688">
        <w:rPr>
          <w:rFonts w:ascii="Arial" w:hAnsi="Arial" w:cs="Arial"/>
          <w:sz w:val="16"/>
          <w:szCs w:val="16"/>
        </w:rPr>
        <w:t>а</w:t>
      </w:r>
      <w:r w:rsidRPr="009E5688">
        <w:rPr>
          <w:rFonts w:ascii="Arial" w:hAnsi="Arial" w:cs="Arial"/>
          <w:sz w:val="16"/>
          <w:szCs w:val="16"/>
        </w:rPr>
        <w:t>нее комплект документов;</w:t>
      </w:r>
    </w:p>
    <w:p w:rsidR="00E415B6" w:rsidRPr="009E5688" w:rsidRDefault="00E415B6" w:rsidP="00E415B6">
      <w:pPr>
        <w:ind w:firstLine="142"/>
        <w:jc w:val="both"/>
        <w:rPr>
          <w:rFonts w:ascii="Arial" w:hAnsi="Arial" w:cs="Arial"/>
          <w:sz w:val="16"/>
          <w:szCs w:val="16"/>
        </w:rPr>
      </w:pPr>
      <w:r w:rsidRPr="009E5688">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9E5688">
        <w:rPr>
          <w:rFonts w:ascii="Arial" w:hAnsi="Arial" w:cs="Arial"/>
          <w:sz w:val="16"/>
          <w:szCs w:val="16"/>
        </w:rPr>
        <w:t>с</w:t>
      </w:r>
      <w:r w:rsidRPr="009E5688">
        <w:rPr>
          <w:rFonts w:ascii="Arial" w:hAnsi="Arial" w:cs="Arial"/>
          <w:sz w:val="16"/>
          <w:szCs w:val="16"/>
        </w:rPr>
        <w:t>тавления муниципальной услуги, либо в предоставлении муниципальной у</w:t>
      </w:r>
      <w:r w:rsidRPr="009E5688">
        <w:rPr>
          <w:rFonts w:ascii="Arial" w:hAnsi="Arial" w:cs="Arial"/>
          <w:sz w:val="16"/>
          <w:szCs w:val="16"/>
        </w:rPr>
        <w:t>с</w:t>
      </w:r>
      <w:r w:rsidRPr="009E5688">
        <w:rPr>
          <w:rFonts w:ascii="Arial" w:hAnsi="Arial" w:cs="Arial"/>
          <w:sz w:val="16"/>
          <w:szCs w:val="16"/>
        </w:rPr>
        <w:t>луги;</w:t>
      </w:r>
    </w:p>
    <w:p w:rsidR="00E415B6" w:rsidRPr="009E5688" w:rsidRDefault="00E415B6" w:rsidP="00E415B6">
      <w:pPr>
        <w:ind w:firstLine="142"/>
        <w:jc w:val="both"/>
        <w:rPr>
          <w:rFonts w:ascii="Arial" w:hAnsi="Arial" w:cs="Arial"/>
          <w:sz w:val="16"/>
          <w:szCs w:val="16"/>
        </w:rPr>
      </w:pPr>
      <w:r w:rsidRPr="009E5688">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w:t>
      </w:r>
      <w:r w:rsidRPr="009E5688">
        <w:rPr>
          <w:rFonts w:ascii="Arial" w:hAnsi="Arial" w:cs="Arial"/>
          <w:sz w:val="16"/>
          <w:szCs w:val="16"/>
        </w:rPr>
        <w:t>о</w:t>
      </w:r>
      <w:r w:rsidRPr="009E5688">
        <w:rPr>
          <w:rFonts w:ascii="Arial" w:hAnsi="Arial" w:cs="Arial"/>
          <w:sz w:val="16"/>
          <w:szCs w:val="16"/>
        </w:rPr>
        <w:t>начальном отказе в приеме документов, необходимых для предоставления муниципальной услуги, либо в предоставлении м</w:t>
      </w:r>
      <w:r w:rsidRPr="009E5688">
        <w:rPr>
          <w:rFonts w:ascii="Arial" w:hAnsi="Arial" w:cs="Arial"/>
          <w:sz w:val="16"/>
          <w:szCs w:val="16"/>
        </w:rPr>
        <w:t>у</w:t>
      </w:r>
      <w:r w:rsidRPr="009E5688">
        <w:rPr>
          <w:rFonts w:ascii="Arial" w:hAnsi="Arial" w:cs="Arial"/>
          <w:sz w:val="16"/>
          <w:szCs w:val="16"/>
        </w:rPr>
        <w:t>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w:t>
      </w:r>
      <w:r w:rsidRPr="009E5688">
        <w:rPr>
          <w:rFonts w:ascii="Arial" w:hAnsi="Arial" w:cs="Arial"/>
          <w:sz w:val="16"/>
          <w:szCs w:val="16"/>
        </w:rPr>
        <w:t>м</w:t>
      </w:r>
      <w:r w:rsidRPr="009E5688">
        <w:rPr>
          <w:rFonts w:ascii="Arial" w:hAnsi="Arial" w:cs="Arial"/>
          <w:sz w:val="16"/>
          <w:szCs w:val="16"/>
        </w:rPr>
        <w:t>ляется заявитель, а также приносятся извинения за доставленные н</w:t>
      </w:r>
      <w:r w:rsidRPr="009E5688">
        <w:rPr>
          <w:rFonts w:ascii="Arial" w:hAnsi="Arial" w:cs="Arial"/>
          <w:sz w:val="16"/>
          <w:szCs w:val="16"/>
        </w:rPr>
        <w:t>е</w:t>
      </w:r>
      <w:r w:rsidRPr="009E5688">
        <w:rPr>
          <w:rFonts w:ascii="Arial" w:hAnsi="Arial" w:cs="Arial"/>
          <w:sz w:val="16"/>
          <w:szCs w:val="16"/>
        </w:rPr>
        <w:t>удобства.»;</w:t>
      </w:r>
    </w:p>
    <w:p w:rsidR="00E415B6" w:rsidRPr="009E5688" w:rsidRDefault="00E415B6" w:rsidP="00E415B6">
      <w:pPr>
        <w:ind w:firstLine="142"/>
        <w:jc w:val="both"/>
        <w:rPr>
          <w:rFonts w:ascii="Arial" w:hAnsi="Arial" w:cs="Arial"/>
          <w:sz w:val="16"/>
          <w:szCs w:val="16"/>
        </w:rPr>
      </w:pPr>
      <w:r w:rsidRPr="009E5688">
        <w:rPr>
          <w:rFonts w:ascii="Arial" w:hAnsi="Arial" w:cs="Arial"/>
          <w:sz w:val="16"/>
          <w:szCs w:val="16"/>
        </w:rPr>
        <w:t>1.2. Дополнить подпункт 5.1 пункта 5 после 8 абзаца, абзацами следующего содерж</w:t>
      </w:r>
      <w:r w:rsidRPr="009E5688">
        <w:rPr>
          <w:rFonts w:ascii="Arial" w:hAnsi="Arial" w:cs="Arial"/>
          <w:sz w:val="16"/>
          <w:szCs w:val="16"/>
        </w:rPr>
        <w:t>а</w:t>
      </w:r>
      <w:r w:rsidRPr="009E5688">
        <w:rPr>
          <w:rFonts w:ascii="Arial" w:hAnsi="Arial" w:cs="Arial"/>
          <w:sz w:val="16"/>
          <w:szCs w:val="16"/>
        </w:rPr>
        <w:t>ния:</w:t>
      </w:r>
    </w:p>
    <w:p w:rsidR="00E415B6" w:rsidRPr="009E5688" w:rsidRDefault="00E415B6" w:rsidP="00E415B6">
      <w:pPr>
        <w:ind w:firstLine="142"/>
        <w:jc w:val="both"/>
        <w:rPr>
          <w:rFonts w:ascii="Arial" w:hAnsi="Arial" w:cs="Arial"/>
          <w:sz w:val="16"/>
          <w:szCs w:val="16"/>
        </w:rPr>
      </w:pPr>
      <w:r w:rsidRPr="009E5688">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w:t>
      </w:r>
      <w:r w:rsidRPr="009E5688">
        <w:rPr>
          <w:rFonts w:ascii="Arial" w:hAnsi="Arial" w:cs="Arial"/>
          <w:sz w:val="16"/>
          <w:szCs w:val="16"/>
        </w:rPr>
        <w:t>е</w:t>
      </w:r>
      <w:r w:rsidRPr="009E5688">
        <w:rPr>
          <w:rFonts w:ascii="Arial" w:hAnsi="Arial" w:cs="Arial"/>
          <w:sz w:val="16"/>
          <w:szCs w:val="16"/>
        </w:rPr>
        <w:t xml:space="preserve">нии гили муниципальной услуги, за исключением случаев, предусмотренных </w:t>
      </w:r>
      <w:hyperlink r:id="rId10" w:history="1">
        <w:r w:rsidRPr="009E5688">
          <w:rPr>
            <w:rFonts w:ascii="Arial" w:hAnsi="Arial" w:cs="Arial"/>
            <w:sz w:val="16"/>
            <w:szCs w:val="16"/>
          </w:rPr>
          <w:t>пунктом 4 части 1 статьи 7</w:t>
        </w:r>
      </w:hyperlink>
      <w:r w:rsidRPr="009E5688">
        <w:rPr>
          <w:rFonts w:ascii="Arial" w:hAnsi="Arial" w:cs="Arial"/>
          <w:sz w:val="16"/>
          <w:szCs w:val="16"/>
        </w:rPr>
        <w:t xml:space="preserve"> Федерального закона №210-ФЗ. В указанном случае д</w:t>
      </w:r>
      <w:r w:rsidRPr="009E5688">
        <w:rPr>
          <w:rFonts w:ascii="Arial" w:hAnsi="Arial" w:cs="Arial"/>
          <w:sz w:val="16"/>
          <w:szCs w:val="16"/>
        </w:rPr>
        <w:t>о</w:t>
      </w:r>
      <w:r w:rsidRPr="009E5688">
        <w:rPr>
          <w:rFonts w:ascii="Arial" w:hAnsi="Arial" w:cs="Arial"/>
          <w:sz w:val="16"/>
          <w:szCs w:val="16"/>
        </w:rPr>
        <w:t>судебное (внесудебное) обжалование заявителем решений и действий (бездействия) многофункционального центра, работника многофун</w:t>
      </w:r>
      <w:r w:rsidRPr="009E5688">
        <w:rPr>
          <w:rFonts w:ascii="Arial" w:hAnsi="Arial" w:cs="Arial"/>
          <w:sz w:val="16"/>
          <w:szCs w:val="16"/>
        </w:rPr>
        <w:t>к</w:t>
      </w:r>
      <w:r w:rsidRPr="009E5688">
        <w:rPr>
          <w:rFonts w:ascii="Arial" w:hAnsi="Arial" w:cs="Arial"/>
          <w:sz w:val="16"/>
          <w:szCs w:val="16"/>
        </w:rPr>
        <w:t>ционального центра возможно в случае, если на многофункциональный центр, решения и действия (бездействие) которого обжалуются, возложена функция по пр</w:t>
      </w:r>
      <w:r w:rsidRPr="009E5688">
        <w:rPr>
          <w:rFonts w:ascii="Arial" w:hAnsi="Arial" w:cs="Arial"/>
          <w:sz w:val="16"/>
          <w:szCs w:val="16"/>
        </w:rPr>
        <w:t>е</w:t>
      </w:r>
      <w:r w:rsidRPr="009E5688">
        <w:rPr>
          <w:rFonts w:ascii="Arial" w:hAnsi="Arial" w:cs="Arial"/>
          <w:sz w:val="16"/>
          <w:szCs w:val="16"/>
        </w:rPr>
        <w:t xml:space="preserve">доставлению соответствующих муниципальных услуг в полном объеме в порядке, определенном </w:t>
      </w:r>
      <w:hyperlink r:id="rId11" w:history="1">
        <w:r w:rsidRPr="009E5688">
          <w:rPr>
            <w:rFonts w:ascii="Arial" w:hAnsi="Arial" w:cs="Arial"/>
            <w:sz w:val="16"/>
            <w:szCs w:val="16"/>
          </w:rPr>
          <w:t>частью 1.3 ст</w:t>
        </w:r>
        <w:r w:rsidRPr="009E5688">
          <w:rPr>
            <w:rFonts w:ascii="Arial" w:hAnsi="Arial" w:cs="Arial"/>
            <w:sz w:val="16"/>
            <w:szCs w:val="16"/>
          </w:rPr>
          <w:t>а</w:t>
        </w:r>
        <w:r w:rsidRPr="009E5688">
          <w:rPr>
            <w:rFonts w:ascii="Arial" w:hAnsi="Arial" w:cs="Arial"/>
            <w:sz w:val="16"/>
            <w:szCs w:val="16"/>
          </w:rPr>
          <w:t>тьи 16</w:t>
        </w:r>
      </w:hyperlink>
      <w:r w:rsidRPr="009E5688">
        <w:rPr>
          <w:rFonts w:ascii="Arial" w:hAnsi="Arial" w:cs="Arial"/>
          <w:sz w:val="16"/>
          <w:szCs w:val="16"/>
        </w:rPr>
        <w:t xml:space="preserve"> Федерального закона №210-ФЗ.»;</w:t>
      </w:r>
    </w:p>
    <w:p w:rsidR="00E415B6" w:rsidRPr="009E5688" w:rsidRDefault="00E415B6" w:rsidP="00E415B6">
      <w:pPr>
        <w:ind w:firstLine="142"/>
        <w:jc w:val="both"/>
        <w:rPr>
          <w:rFonts w:ascii="Arial" w:hAnsi="Arial" w:cs="Arial"/>
          <w:sz w:val="16"/>
          <w:szCs w:val="16"/>
        </w:rPr>
      </w:pPr>
      <w:r w:rsidRPr="009E5688">
        <w:rPr>
          <w:rFonts w:ascii="Arial" w:hAnsi="Arial" w:cs="Arial"/>
          <w:sz w:val="16"/>
          <w:szCs w:val="16"/>
        </w:rPr>
        <w:t>1.3. Дополнить подпункт 5.7 пункта 5 абзацами следующего содерж</w:t>
      </w:r>
      <w:r w:rsidRPr="009E5688">
        <w:rPr>
          <w:rFonts w:ascii="Arial" w:hAnsi="Arial" w:cs="Arial"/>
          <w:sz w:val="16"/>
          <w:szCs w:val="16"/>
        </w:rPr>
        <w:t>а</w:t>
      </w:r>
      <w:r w:rsidRPr="009E5688">
        <w:rPr>
          <w:rFonts w:ascii="Arial" w:hAnsi="Arial" w:cs="Arial"/>
          <w:sz w:val="16"/>
          <w:szCs w:val="16"/>
        </w:rPr>
        <w:t>ния:</w:t>
      </w:r>
    </w:p>
    <w:p w:rsidR="00E415B6" w:rsidRPr="009E5688" w:rsidRDefault="00E415B6" w:rsidP="00E415B6">
      <w:pPr>
        <w:ind w:firstLine="142"/>
        <w:jc w:val="both"/>
        <w:rPr>
          <w:rFonts w:ascii="Arial" w:hAnsi="Arial" w:cs="Arial"/>
          <w:sz w:val="16"/>
          <w:szCs w:val="16"/>
        </w:rPr>
      </w:pPr>
      <w:r w:rsidRPr="009E5688">
        <w:rPr>
          <w:rFonts w:ascii="Arial" w:hAnsi="Arial" w:cs="Arial"/>
          <w:sz w:val="16"/>
          <w:szCs w:val="16"/>
        </w:rPr>
        <w:t>«В случае признания жалобы подлежащей удовлетворению в ответе заявителю, дается информация о действиях, осуществляемых органом, предо</w:t>
      </w:r>
      <w:r w:rsidRPr="009E5688">
        <w:rPr>
          <w:rFonts w:ascii="Arial" w:hAnsi="Arial" w:cs="Arial"/>
          <w:sz w:val="16"/>
          <w:szCs w:val="16"/>
        </w:rPr>
        <w:t>с</w:t>
      </w:r>
      <w:r w:rsidRPr="009E5688">
        <w:rPr>
          <w:rFonts w:ascii="Arial" w:hAnsi="Arial" w:cs="Arial"/>
          <w:sz w:val="16"/>
          <w:szCs w:val="16"/>
        </w:rPr>
        <w:t>тавляющим муниципальную услугу, многофункци</w:t>
      </w:r>
      <w:r w:rsidRPr="009E5688">
        <w:rPr>
          <w:rFonts w:ascii="Arial" w:hAnsi="Arial" w:cs="Arial"/>
          <w:sz w:val="16"/>
          <w:szCs w:val="16"/>
        </w:rPr>
        <w:t>о</w:t>
      </w:r>
      <w:r w:rsidRPr="009E5688">
        <w:rPr>
          <w:rFonts w:ascii="Arial" w:hAnsi="Arial" w:cs="Arial"/>
          <w:sz w:val="16"/>
          <w:szCs w:val="16"/>
        </w:rPr>
        <w:t xml:space="preserve">нальным центром либо организацией, предусмотренной </w:t>
      </w:r>
      <w:hyperlink r:id="rId12" w:history="1">
        <w:r w:rsidRPr="009E5688">
          <w:rPr>
            <w:rFonts w:ascii="Arial" w:hAnsi="Arial" w:cs="Arial"/>
            <w:sz w:val="16"/>
            <w:szCs w:val="16"/>
          </w:rPr>
          <w:t>частью 1.1 статьи 16</w:t>
        </w:r>
      </w:hyperlink>
      <w:r w:rsidRPr="009E5688">
        <w:rPr>
          <w:rFonts w:ascii="Arial" w:hAnsi="Arial" w:cs="Arial"/>
          <w:sz w:val="16"/>
          <w:szCs w:val="16"/>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w:t>
      </w:r>
      <w:r w:rsidRPr="009E5688">
        <w:rPr>
          <w:rFonts w:ascii="Arial" w:hAnsi="Arial" w:cs="Arial"/>
          <w:sz w:val="16"/>
          <w:szCs w:val="16"/>
        </w:rPr>
        <w:t>с</w:t>
      </w:r>
      <w:r w:rsidRPr="009E5688">
        <w:rPr>
          <w:rFonts w:ascii="Arial" w:hAnsi="Arial" w:cs="Arial"/>
          <w:sz w:val="16"/>
          <w:szCs w:val="16"/>
        </w:rPr>
        <w:lastRenderedPageBreak/>
        <w:t>тавленные неудобства и указывается информация о дальнейших действиях, которые необходимо совершить заявителю в целях получения муниц</w:t>
      </w:r>
      <w:r w:rsidRPr="009E5688">
        <w:rPr>
          <w:rFonts w:ascii="Arial" w:hAnsi="Arial" w:cs="Arial"/>
          <w:sz w:val="16"/>
          <w:szCs w:val="16"/>
        </w:rPr>
        <w:t>и</w:t>
      </w:r>
      <w:r w:rsidRPr="009E5688">
        <w:rPr>
          <w:rFonts w:ascii="Arial" w:hAnsi="Arial" w:cs="Arial"/>
          <w:sz w:val="16"/>
          <w:szCs w:val="16"/>
        </w:rPr>
        <w:t>пальной услуги.</w:t>
      </w:r>
    </w:p>
    <w:p w:rsidR="00E415B6" w:rsidRPr="009E5688" w:rsidRDefault="00E415B6" w:rsidP="00E415B6">
      <w:pPr>
        <w:ind w:firstLine="142"/>
        <w:jc w:val="both"/>
        <w:rPr>
          <w:rFonts w:ascii="Arial" w:hAnsi="Arial" w:cs="Arial"/>
          <w:sz w:val="16"/>
          <w:szCs w:val="16"/>
        </w:rPr>
      </w:pPr>
      <w:r w:rsidRPr="009E5688">
        <w:rPr>
          <w:rFonts w:ascii="Arial" w:hAnsi="Arial" w:cs="Arial"/>
          <w:sz w:val="16"/>
          <w:szCs w:val="1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w:t>
      </w:r>
      <w:r w:rsidRPr="009E5688">
        <w:rPr>
          <w:rFonts w:ascii="Arial" w:hAnsi="Arial" w:cs="Arial"/>
          <w:sz w:val="16"/>
          <w:szCs w:val="16"/>
        </w:rPr>
        <w:t>и</w:t>
      </w:r>
      <w:r w:rsidRPr="009E5688">
        <w:rPr>
          <w:rFonts w:ascii="Arial" w:hAnsi="Arial" w:cs="Arial"/>
          <w:sz w:val="16"/>
          <w:szCs w:val="16"/>
        </w:rPr>
        <w:t>нятого решения.».</w:t>
      </w:r>
    </w:p>
    <w:p w:rsidR="00E415B6" w:rsidRPr="009E5688" w:rsidRDefault="00E415B6" w:rsidP="00E415B6">
      <w:pPr>
        <w:ind w:firstLine="142"/>
        <w:jc w:val="both"/>
        <w:rPr>
          <w:rFonts w:ascii="Arial" w:hAnsi="Arial" w:cs="Arial"/>
          <w:sz w:val="16"/>
          <w:szCs w:val="16"/>
        </w:rPr>
      </w:pPr>
      <w:r w:rsidRPr="009E568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9E5688">
        <w:rPr>
          <w:rFonts w:ascii="Arial" w:hAnsi="Arial" w:cs="Arial"/>
          <w:sz w:val="16"/>
          <w:szCs w:val="16"/>
        </w:rPr>
        <w:t>ь</w:t>
      </w:r>
      <w:r w:rsidRPr="009E5688">
        <w:rPr>
          <w:rFonts w:ascii="Arial" w:hAnsi="Arial" w:cs="Arial"/>
          <w:sz w:val="16"/>
          <w:szCs w:val="16"/>
        </w:rPr>
        <w:t>ного района в сети «Инте</w:t>
      </w:r>
      <w:r w:rsidRPr="009E5688">
        <w:rPr>
          <w:rFonts w:ascii="Arial" w:hAnsi="Arial" w:cs="Arial"/>
          <w:sz w:val="16"/>
          <w:szCs w:val="16"/>
        </w:rPr>
        <w:t>р</w:t>
      </w:r>
      <w:r w:rsidRPr="009E5688">
        <w:rPr>
          <w:rFonts w:ascii="Arial" w:hAnsi="Arial" w:cs="Arial"/>
          <w:sz w:val="16"/>
          <w:szCs w:val="16"/>
        </w:rPr>
        <w:t>нет».</w:t>
      </w:r>
    </w:p>
    <w:p w:rsidR="00E415B6" w:rsidRPr="009E5688" w:rsidRDefault="00E415B6" w:rsidP="00E415B6">
      <w:pPr>
        <w:jc w:val="both"/>
        <w:rPr>
          <w:rFonts w:ascii="Arial" w:hAnsi="Arial" w:cs="Arial"/>
          <w:sz w:val="16"/>
          <w:szCs w:val="16"/>
        </w:rPr>
      </w:pPr>
      <w:r w:rsidRPr="009E5688">
        <w:rPr>
          <w:rFonts w:ascii="Arial" w:hAnsi="Arial" w:cs="Arial"/>
          <w:b/>
          <w:sz w:val="16"/>
          <w:szCs w:val="16"/>
        </w:rPr>
        <w:t>Глава муниципального района</w:t>
      </w:r>
      <w:r w:rsidRPr="009E5688">
        <w:rPr>
          <w:rFonts w:ascii="Arial" w:hAnsi="Arial" w:cs="Arial"/>
          <w:b/>
          <w:sz w:val="16"/>
          <w:szCs w:val="16"/>
        </w:rPr>
        <w:tab/>
      </w:r>
      <w:r w:rsidRPr="009E5688">
        <w:rPr>
          <w:rFonts w:ascii="Arial" w:hAnsi="Arial" w:cs="Arial"/>
          <w:b/>
          <w:sz w:val="16"/>
          <w:szCs w:val="16"/>
        </w:rPr>
        <w:tab/>
      </w:r>
      <w:proofErr w:type="spellStart"/>
      <w:r w:rsidRPr="009E5688">
        <w:rPr>
          <w:rFonts w:ascii="Arial" w:hAnsi="Arial" w:cs="Arial"/>
          <w:b/>
          <w:sz w:val="16"/>
          <w:szCs w:val="16"/>
        </w:rPr>
        <w:t>Ю.В.Стадэ</w:t>
      </w:r>
      <w:proofErr w:type="spellEnd"/>
    </w:p>
    <w:p w:rsidR="008E2312" w:rsidRDefault="008E2312" w:rsidP="00E87F79">
      <w:pPr>
        <w:shd w:val="clear" w:color="auto" w:fill="FFFFFF"/>
        <w:suppressAutoHyphens/>
        <w:spacing w:line="240" w:lineRule="exact"/>
        <w:jc w:val="center"/>
        <w:rPr>
          <w:rFonts w:ascii="Arial" w:hAnsi="Arial" w:cs="Arial"/>
          <w:b/>
          <w:sz w:val="16"/>
          <w:szCs w:val="16"/>
        </w:rPr>
      </w:pPr>
    </w:p>
    <w:p w:rsidR="0014158D" w:rsidRPr="00E42AAB" w:rsidRDefault="0014158D" w:rsidP="0014158D">
      <w:pPr>
        <w:pStyle w:val="2"/>
        <w:rPr>
          <w:rFonts w:ascii="Arial" w:hAnsi="Arial" w:cs="Arial"/>
          <w:color w:val="000000"/>
          <w:sz w:val="16"/>
          <w:szCs w:val="16"/>
        </w:rPr>
      </w:pPr>
      <w:r w:rsidRPr="00E42AAB">
        <w:rPr>
          <w:rFonts w:ascii="Arial" w:hAnsi="Arial" w:cs="Arial"/>
          <w:color w:val="000000"/>
          <w:sz w:val="16"/>
          <w:szCs w:val="16"/>
        </w:rPr>
        <w:t>АДМИНИСТРАЦИЯ ВАЛДАЙСКОГО МУНИЦИПАЛЬНОГО РАЙОНА</w:t>
      </w:r>
    </w:p>
    <w:p w:rsidR="0014158D" w:rsidRPr="00E42AAB" w:rsidRDefault="0014158D" w:rsidP="0014158D">
      <w:pPr>
        <w:pStyle w:val="3"/>
        <w:rPr>
          <w:rFonts w:ascii="Arial" w:hAnsi="Arial" w:cs="Arial"/>
          <w:sz w:val="16"/>
          <w:szCs w:val="16"/>
        </w:rPr>
      </w:pPr>
      <w:r w:rsidRPr="00E42AAB">
        <w:rPr>
          <w:rFonts w:ascii="Arial" w:hAnsi="Arial" w:cs="Arial"/>
          <w:sz w:val="16"/>
          <w:szCs w:val="16"/>
        </w:rPr>
        <w:t>П О С Т А Н О В Л Е Н И Е</w:t>
      </w:r>
    </w:p>
    <w:p w:rsidR="0014158D" w:rsidRPr="00E42AAB" w:rsidRDefault="0014158D" w:rsidP="0014158D">
      <w:pPr>
        <w:jc w:val="center"/>
        <w:rPr>
          <w:rFonts w:ascii="Arial" w:hAnsi="Arial" w:cs="Arial"/>
          <w:color w:val="000000"/>
          <w:sz w:val="16"/>
          <w:szCs w:val="16"/>
        </w:rPr>
      </w:pPr>
      <w:r w:rsidRPr="00E42AAB">
        <w:rPr>
          <w:rFonts w:ascii="Arial" w:hAnsi="Arial" w:cs="Arial"/>
          <w:color w:val="000000"/>
          <w:sz w:val="16"/>
          <w:szCs w:val="16"/>
        </w:rPr>
        <w:t>21.04.2020 № 567</w:t>
      </w:r>
    </w:p>
    <w:p w:rsidR="0014158D" w:rsidRPr="00E42AAB" w:rsidRDefault="0014158D" w:rsidP="0014158D">
      <w:pPr>
        <w:jc w:val="center"/>
        <w:rPr>
          <w:rFonts w:ascii="Arial" w:hAnsi="Arial" w:cs="Arial"/>
          <w:b/>
          <w:sz w:val="16"/>
          <w:szCs w:val="16"/>
        </w:rPr>
      </w:pPr>
      <w:r w:rsidRPr="00E42AAB">
        <w:rPr>
          <w:rFonts w:ascii="Arial" w:hAnsi="Arial" w:cs="Arial"/>
          <w:b/>
          <w:sz w:val="16"/>
          <w:szCs w:val="16"/>
        </w:rPr>
        <w:t xml:space="preserve">О внесении изменения в постановление </w:t>
      </w:r>
    </w:p>
    <w:p w:rsidR="0014158D" w:rsidRPr="00E42AAB" w:rsidRDefault="0014158D" w:rsidP="0014158D">
      <w:pPr>
        <w:jc w:val="center"/>
        <w:rPr>
          <w:rFonts w:ascii="Arial" w:hAnsi="Arial" w:cs="Arial"/>
          <w:b/>
          <w:sz w:val="16"/>
          <w:szCs w:val="16"/>
        </w:rPr>
      </w:pPr>
      <w:r w:rsidRPr="00E42AAB">
        <w:rPr>
          <w:rFonts w:ascii="Arial" w:hAnsi="Arial" w:cs="Arial"/>
          <w:b/>
          <w:sz w:val="16"/>
          <w:szCs w:val="16"/>
        </w:rPr>
        <w:t>Администрации Валдайского муниципального района от 17.03.2020 № 381</w:t>
      </w:r>
    </w:p>
    <w:p w:rsidR="0014158D" w:rsidRPr="00E42AAB" w:rsidRDefault="0014158D" w:rsidP="0014158D">
      <w:pPr>
        <w:ind w:firstLine="142"/>
        <w:jc w:val="both"/>
        <w:rPr>
          <w:rFonts w:ascii="Arial" w:hAnsi="Arial" w:cs="Arial"/>
          <w:b/>
          <w:sz w:val="16"/>
          <w:szCs w:val="16"/>
        </w:rPr>
      </w:pPr>
      <w:r w:rsidRPr="00E42AAB">
        <w:rPr>
          <w:rFonts w:ascii="Arial" w:hAnsi="Arial" w:cs="Arial"/>
          <w:sz w:val="16"/>
          <w:szCs w:val="16"/>
        </w:rPr>
        <w:t xml:space="preserve">В связи с неблагополучной эпидемиологической обстановкой из-за вспышки </w:t>
      </w:r>
      <w:proofErr w:type="spellStart"/>
      <w:r w:rsidRPr="00E42AAB">
        <w:rPr>
          <w:rFonts w:ascii="Arial" w:hAnsi="Arial" w:cs="Arial"/>
          <w:sz w:val="16"/>
          <w:szCs w:val="16"/>
        </w:rPr>
        <w:t>коронавирусной</w:t>
      </w:r>
      <w:proofErr w:type="spellEnd"/>
      <w:r w:rsidRPr="00E42AAB">
        <w:rPr>
          <w:rFonts w:ascii="Arial" w:hAnsi="Arial" w:cs="Arial"/>
          <w:sz w:val="16"/>
          <w:szCs w:val="16"/>
        </w:rPr>
        <w:t xml:space="preserve"> инфекции, в целях предупреждения ее распр</w:t>
      </w:r>
      <w:r w:rsidRPr="00E42AAB">
        <w:rPr>
          <w:rFonts w:ascii="Arial" w:hAnsi="Arial" w:cs="Arial"/>
          <w:sz w:val="16"/>
          <w:szCs w:val="16"/>
        </w:rPr>
        <w:t>о</w:t>
      </w:r>
      <w:r w:rsidRPr="00E42AAB">
        <w:rPr>
          <w:rFonts w:ascii="Arial" w:hAnsi="Arial" w:cs="Arial"/>
          <w:sz w:val="16"/>
          <w:szCs w:val="16"/>
        </w:rPr>
        <w:t xml:space="preserve">странения на территории Валдайского городского поселения Администрация Валдайского муниципального района </w:t>
      </w:r>
      <w:r w:rsidRPr="00E42AAB">
        <w:rPr>
          <w:rFonts w:ascii="Arial" w:hAnsi="Arial" w:cs="Arial"/>
          <w:b/>
          <w:sz w:val="16"/>
          <w:szCs w:val="16"/>
        </w:rPr>
        <w:t>ПОСТАНОВЛ</w:t>
      </w:r>
      <w:r w:rsidRPr="00E42AAB">
        <w:rPr>
          <w:rFonts w:ascii="Arial" w:hAnsi="Arial" w:cs="Arial"/>
          <w:b/>
          <w:sz w:val="16"/>
          <w:szCs w:val="16"/>
        </w:rPr>
        <w:t>Я</w:t>
      </w:r>
      <w:r w:rsidRPr="00E42AAB">
        <w:rPr>
          <w:rFonts w:ascii="Arial" w:hAnsi="Arial" w:cs="Arial"/>
          <w:b/>
          <w:sz w:val="16"/>
          <w:szCs w:val="16"/>
        </w:rPr>
        <w:t>ЕТ:</w:t>
      </w:r>
    </w:p>
    <w:p w:rsidR="0014158D" w:rsidRPr="00E42AAB" w:rsidRDefault="0014158D" w:rsidP="0014158D">
      <w:pPr>
        <w:ind w:firstLine="142"/>
        <w:jc w:val="both"/>
        <w:rPr>
          <w:rFonts w:ascii="Arial" w:hAnsi="Arial" w:cs="Arial"/>
          <w:sz w:val="16"/>
          <w:szCs w:val="16"/>
        </w:rPr>
      </w:pPr>
      <w:r w:rsidRPr="00E42AAB">
        <w:rPr>
          <w:rFonts w:ascii="Arial" w:hAnsi="Arial" w:cs="Arial"/>
          <w:sz w:val="16"/>
          <w:szCs w:val="16"/>
        </w:rPr>
        <w:t>1. Внести изменение в постановление Администрации Валдайского муниципального района от 17.03.2020 № 381 «Об организации и проведении эк</w:t>
      </w:r>
      <w:r w:rsidRPr="00E42AAB">
        <w:rPr>
          <w:rFonts w:ascii="Arial" w:hAnsi="Arial" w:cs="Arial"/>
          <w:sz w:val="16"/>
          <w:szCs w:val="16"/>
        </w:rPr>
        <w:t>о</w:t>
      </w:r>
      <w:r w:rsidRPr="00E42AAB">
        <w:rPr>
          <w:rFonts w:ascii="Arial" w:hAnsi="Arial" w:cs="Arial"/>
          <w:sz w:val="16"/>
          <w:szCs w:val="16"/>
        </w:rPr>
        <w:t>логических субботников и акций по уборке территории Валдайского городского поселения на 2020 год», заменив в пункте 1 слова «17.04.2020 – Всеро</w:t>
      </w:r>
      <w:r w:rsidRPr="00E42AAB">
        <w:rPr>
          <w:rFonts w:ascii="Arial" w:hAnsi="Arial" w:cs="Arial"/>
          <w:sz w:val="16"/>
          <w:szCs w:val="16"/>
        </w:rPr>
        <w:t>с</w:t>
      </w:r>
      <w:r w:rsidRPr="00E42AAB">
        <w:rPr>
          <w:rFonts w:ascii="Arial" w:hAnsi="Arial" w:cs="Arial"/>
          <w:sz w:val="16"/>
          <w:szCs w:val="16"/>
        </w:rPr>
        <w:t>сийский экологический субботник «Зеленая весна»; 30.04.2020 – общегородской субботник «75 лет Победы»;» на «07.05.2020 – общегородской суббо</w:t>
      </w:r>
      <w:r w:rsidRPr="00E42AAB">
        <w:rPr>
          <w:rFonts w:ascii="Arial" w:hAnsi="Arial" w:cs="Arial"/>
          <w:sz w:val="16"/>
          <w:szCs w:val="16"/>
        </w:rPr>
        <w:t>т</w:t>
      </w:r>
      <w:r w:rsidRPr="00E42AAB">
        <w:rPr>
          <w:rFonts w:ascii="Arial" w:hAnsi="Arial" w:cs="Arial"/>
          <w:sz w:val="16"/>
          <w:szCs w:val="16"/>
        </w:rPr>
        <w:t>ник «75 лет Победы»; 15.05.2020 – Всероссийский экологический субботник «Зеленая ве</w:t>
      </w:r>
      <w:r w:rsidRPr="00E42AAB">
        <w:rPr>
          <w:rFonts w:ascii="Arial" w:hAnsi="Arial" w:cs="Arial"/>
          <w:sz w:val="16"/>
          <w:szCs w:val="16"/>
        </w:rPr>
        <w:t>с</w:t>
      </w:r>
      <w:r w:rsidRPr="00E42AAB">
        <w:rPr>
          <w:rFonts w:ascii="Arial" w:hAnsi="Arial" w:cs="Arial"/>
          <w:sz w:val="16"/>
          <w:szCs w:val="16"/>
        </w:rPr>
        <w:t>на»;».</w:t>
      </w:r>
    </w:p>
    <w:p w:rsidR="0014158D" w:rsidRPr="00E42AAB" w:rsidRDefault="0014158D" w:rsidP="0014158D">
      <w:pPr>
        <w:ind w:firstLine="142"/>
        <w:jc w:val="both"/>
        <w:rPr>
          <w:rFonts w:ascii="Arial" w:hAnsi="Arial" w:cs="Arial"/>
          <w:sz w:val="16"/>
          <w:szCs w:val="16"/>
        </w:rPr>
      </w:pPr>
      <w:r w:rsidRPr="00E42AA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E42AAB">
        <w:rPr>
          <w:rFonts w:ascii="Arial" w:hAnsi="Arial" w:cs="Arial"/>
          <w:sz w:val="16"/>
          <w:szCs w:val="16"/>
        </w:rPr>
        <w:t>ь</w:t>
      </w:r>
      <w:r w:rsidRPr="00E42AAB">
        <w:rPr>
          <w:rFonts w:ascii="Arial" w:hAnsi="Arial" w:cs="Arial"/>
          <w:sz w:val="16"/>
          <w:szCs w:val="16"/>
        </w:rPr>
        <w:t>ного района в сети «Интернет».</w:t>
      </w:r>
    </w:p>
    <w:p w:rsidR="0014158D" w:rsidRPr="00E42AAB" w:rsidRDefault="0014158D" w:rsidP="0014158D">
      <w:pPr>
        <w:jc w:val="both"/>
        <w:rPr>
          <w:rFonts w:ascii="Arial" w:hAnsi="Arial" w:cs="Arial"/>
          <w:sz w:val="16"/>
          <w:szCs w:val="16"/>
        </w:rPr>
      </w:pPr>
      <w:r w:rsidRPr="00E42AAB">
        <w:rPr>
          <w:rFonts w:ascii="Arial" w:hAnsi="Arial" w:cs="Arial"/>
          <w:b/>
          <w:sz w:val="16"/>
          <w:szCs w:val="16"/>
        </w:rPr>
        <w:t>Глава муниципального района</w:t>
      </w:r>
      <w:r w:rsidRPr="00E42AAB">
        <w:rPr>
          <w:rFonts w:ascii="Arial" w:hAnsi="Arial" w:cs="Arial"/>
          <w:b/>
          <w:sz w:val="16"/>
          <w:szCs w:val="16"/>
        </w:rPr>
        <w:tab/>
      </w:r>
      <w:r w:rsidRPr="00E42AAB">
        <w:rPr>
          <w:rFonts w:ascii="Arial" w:hAnsi="Arial" w:cs="Arial"/>
          <w:b/>
          <w:sz w:val="16"/>
          <w:szCs w:val="16"/>
        </w:rPr>
        <w:tab/>
      </w:r>
      <w:proofErr w:type="spellStart"/>
      <w:r w:rsidRPr="00E42AAB">
        <w:rPr>
          <w:rFonts w:ascii="Arial" w:hAnsi="Arial" w:cs="Arial"/>
          <w:b/>
          <w:sz w:val="16"/>
          <w:szCs w:val="16"/>
        </w:rPr>
        <w:t>Ю.В.Стадэ</w:t>
      </w:r>
      <w:proofErr w:type="spellEnd"/>
    </w:p>
    <w:p w:rsidR="008E2312" w:rsidRDefault="008E2312" w:rsidP="00E87F79">
      <w:pPr>
        <w:shd w:val="clear" w:color="auto" w:fill="FFFFFF"/>
        <w:suppressAutoHyphens/>
        <w:spacing w:line="240" w:lineRule="exact"/>
        <w:jc w:val="center"/>
        <w:rPr>
          <w:rFonts w:ascii="Arial" w:hAnsi="Arial" w:cs="Arial"/>
          <w:b/>
          <w:sz w:val="16"/>
          <w:szCs w:val="16"/>
        </w:rPr>
      </w:pPr>
    </w:p>
    <w:p w:rsidR="0014158D" w:rsidRPr="001D21C9" w:rsidRDefault="0014158D" w:rsidP="0014158D">
      <w:pPr>
        <w:pStyle w:val="2"/>
        <w:rPr>
          <w:rFonts w:ascii="Arial" w:hAnsi="Arial" w:cs="Arial"/>
          <w:color w:val="000000"/>
          <w:sz w:val="16"/>
          <w:szCs w:val="16"/>
        </w:rPr>
      </w:pPr>
      <w:r w:rsidRPr="001D21C9">
        <w:rPr>
          <w:rFonts w:ascii="Arial" w:hAnsi="Arial" w:cs="Arial"/>
          <w:color w:val="000000"/>
          <w:sz w:val="16"/>
          <w:szCs w:val="16"/>
        </w:rPr>
        <w:t>АДМИНИСТРАЦИЯ ВАЛДАЙСКОГО МУНИЦИПАЛЬНОГО РАЙОНА</w:t>
      </w:r>
    </w:p>
    <w:p w:rsidR="0014158D" w:rsidRPr="001D21C9" w:rsidRDefault="0014158D" w:rsidP="0014158D">
      <w:pPr>
        <w:pStyle w:val="3"/>
        <w:rPr>
          <w:rFonts w:ascii="Arial" w:hAnsi="Arial" w:cs="Arial"/>
          <w:sz w:val="16"/>
          <w:szCs w:val="16"/>
        </w:rPr>
      </w:pPr>
      <w:r w:rsidRPr="001D21C9">
        <w:rPr>
          <w:rFonts w:ascii="Arial" w:hAnsi="Arial" w:cs="Arial"/>
          <w:sz w:val="16"/>
          <w:szCs w:val="16"/>
        </w:rPr>
        <w:t>П О С Т А Н О В Л Е Н И Е</w:t>
      </w:r>
    </w:p>
    <w:p w:rsidR="0014158D" w:rsidRPr="001D21C9" w:rsidRDefault="0014158D" w:rsidP="0014158D">
      <w:pPr>
        <w:jc w:val="center"/>
        <w:rPr>
          <w:rFonts w:ascii="Arial" w:hAnsi="Arial" w:cs="Arial"/>
          <w:color w:val="000000"/>
          <w:sz w:val="16"/>
          <w:szCs w:val="16"/>
        </w:rPr>
      </w:pPr>
      <w:r w:rsidRPr="001D21C9">
        <w:rPr>
          <w:rFonts w:ascii="Arial" w:hAnsi="Arial" w:cs="Arial"/>
          <w:color w:val="000000"/>
          <w:sz w:val="16"/>
          <w:szCs w:val="16"/>
        </w:rPr>
        <w:t>21.04.2020 № 570</w:t>
      </w:r>
    </w:p>
    <w:p w:rsidR="0014158D" w:rsidRPr="001D21C9" w:rsidRDefault="0014158D" w:rsidP="0014158D">
      <w:pPr>
        <w:pStyle w:val="ConsPlusTitle"/>
        <w:ind w:right="57"/>
        <w:jc w:val="center"/>
        <w:rPr>
          <w:rFonts w:ascii="Arial" w:hAnsi="Arial" w:cs="Arial"/>
          <w:sz w:val="16"/>
          <w:szCs w:val="16"/>
        </w:rPr>
      </w:pPr>
      <w:r w:rsidRPr="001D21C9">
        <w:rPr>
          <w:rFonts w:ascii="Arial" w:hAnsi="Arial" w:cs="Arial"/>
          <w:sz w:val="16"/>
          <w:szCs w:val="16"/>
        </w:rPr>
        <w:t>О признании утратившими силу</w:t>
      </w:r>
    </w:p>
    <w:p w:rsidR="0014158D" w:rsidRPr="001D21C9" w:rsidRDefault="0014158D" w:rsidP="0014158D">
      <w:pPr>
        <w:pStyle w:val="ConsPlusTitle"/>
        <w:ind w:right="57"/>
        <w:jc w:val="center"/>
        <w:rPr>
          <w:rFonts w:ascii="Arial" w:hAnsi="Arial" w:cs="Arial"/>
          <w:sz w:val="16"/>
          <w:szCs w:val="16"/>
        </w:rPr>
      </w:pPr>
      <w:r w:rsidRPr="001D21C9">
        <w:rPr>
          <w:rFonts w:ascii="Arial" w:hAnsi="Arial" w:cs="Arial"/>
          <w:sz w:val="16"/>
          <w:szCs w:val="16"/>
        </w:rPr>
        <w:t>постановлений Администрации</w:t>
      </w:r>
      <w:r>
        <w:rPr>
          <w:rFonts w:ascii="Arial" w:hAnsi="Arial" w:cs="Arial"/>
          <w:sz w:val="16"/>
          <w:szCs w:val="16"/>
        </w:rPr>
        <w:t xml:space="preserve"> </w:t>
      </w:r>
      <w:r w:rsidRPr="001D21C9">
        <w:rPr>
          <w:rFonts w:ascii="Arial" w:hAnsi="Arial" w:cs="Arial"/>
          <w:sz w:val="16"/>
          <w:szCs w:val="16"/>
        </w:rPr>
        <w:t>Валдайского муниципального района</w:t>
      </w:r>
    </w:p>
    <w:p w:rsidR="0014158D" w:rsidRPr="001D21C9" w:rsidRDefault="0014158D" w:rsidP="0014158D">
      <w:pPr>
        <w:ind w:firstLine="142"/>
        <w:jc w:val="both"/>
        <w:rPr>
          <w:rFonts w:ascii="Arial" w:hAnsi="Arial" w:cs="Arial"/>
          <w:b/>
          <w:sz w:val="16"/>
          <w:szCs w:val="16"/>
        </w:rPr>
      </w:pPr>
      <w:r w:rsidRPr="001D21C9">
        <w:rPr>
          <w:rFonts w:ascii="Arial" w:hAnsi="Arial" w:cs="Arial"/>
          <w:sz w:val="16"/>
          <w:szCs w:val="16"/>
        </w:rPr>
        <w:t xml:space="preserve">В соответствии со статьей 16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Администрация Валдайского муниципального района </w:t>
      </w:r>
      <w:r w:rsidRPr="001D21C9">
        <w:rPr>
          <w:rFonts w:ascii="Arial" w:hAnsi="Arial" w:cs="Arial"/>
          <w:b/>
          <w:sz w:val="16"/>
          <w:szCs w:val="16"/>
        </w:rPr>
        <w:t>ПОСТ</w:t>
      </w:r>
      <w:r w:rsidRPr="001D21C9">
        <w:rPr>
          <w:rFonts w:ascii="Arial" w:hAnsi="Arial" w:cs="Arial"/>
          <w:b/>
          <w:sz w:val="16"/>
          <w:szCs w:val="16"/>
        </w:rPr>
        <w:t>А</w:t>
      </w:r>
      <w:r w:rsidRPr="001D21C9">
        <w:rPr>
          <w:rFonts w:ascii="Arial" w:hAnsi="Arial" w:cs="Arial"/>
          <w:b/>
          <w:sz w:val="16"/>
          <w:szCs w:val="16"/>
        </w:rPr>
        <w:t>НОВЛЯЕТ:</w:t>
      </w:r>
    </w:p>
    <w:p w:rsidR="0014158D" w:rsidRPr="001D21C9" w:rsidRDefault="0014158D" w:rsidP="0014158D">
      <w:pPr>
        <w:numPr>
          <w:ilvl w:val="0"/>
          <w:numId w:val="6"/>
        </w:numPr>
        <w:ind w:left="0" w:firstLine="142"/>
        <w:jc w:val="both"/>
        <w:rPr>
          <w:rFonts w:ascii="Arial" w:hAnsi="Arial" w:cs="Arial"/>
          <w:sz w:val="16"/>
          <w:szCs w:val="16"/>
        </w:rPr>
      </w:pPr>
      <w:bookmarkStart w:id="0" w:name="_Hlk34320281"/>
      <w:r w:rsidRPr="001D21C9">
        <w:rPr>
          <w:rFonts w:ascii="Arial" w:hAnsi="Arial" w:cs="Arial"/>
          <w:sz w:val="16"/>
          <w:szCs w:val="16"/>
        </w:rPr>
        <w:t>Признать утратившими силу постановления Администр</w:t>
      </w:r>
      <w:r w:rsidRPr="001D21C9">
        <w:rPr>
          <w:rFonts w:ascii="Arial" w:hAnsi="Arial" w:cs="Arial"/>
          <w:sz w:val="16"/>
          <w:szCs w:val="16"/>
        </w:rPr>
        <w:t>а</w:t>
      </w:r>
      <w:r w:rsidRPr="001D21C9">
        <w:rPr>
          <w:rFonts w:ascii="Arial" w:hAnsi="Arial" w:cs="Arial"/>
          <w:sz w:val="16"/>
          <w:szCs w:val="16"/>
        </w:rPr>
        <w:t>ции Валдайского муниципального района</w:t>
      </w:r>
      <w:bookmarkEnd w:id="0"/>
      <w:r w:rsidRPr="001D21C9">
        <w:rPr>
          <w:rFonts w:ascii="Arial" w:hAnsi="Arial" w:cs="Arial"/>
          <w:sz w:val="16"/>
          <w:szCs w:val="16"/>
        </w:rPr>
        <w:t>:</w:t>
      </w:r>
    </w:p>
    <w:p w:rsidR="0014158D" w:rsidRPr="001D21C9" w:rsidRDefault="0014158D" w:rsidP="0014158D">
      <w:pPr>
        <w:ind w:firstLine="142"/>
        <w:jc w:val="both"/>
        <w:rPr>
          <w:rFonts w:ascii="Arial" w:hAnsi="Arial" w:cs="Arial"/>
          <w:sz w:val="16"/>
          <w:szCs w:val="16"/>
        </w:rPr>
      </w:pPr>
      <w:r w:rsidRPr="001D21C9">
        <w:rPr>
          <w:rFonts w:ascii="Arial" w:hAnsi="Arial" w:cs="Arial"/>
          <w:sz w:val="16"/>
          <w:szCs w:val="16"/>
        </w:rPr>
        <w:t>от 20.03.2017 № 398 «Об утверждении Порядка формирования, утверждения и ведения планов закупок товаров, работ, услуг для обеспечения мун</w:t>
      </w:r>
      <w:r w:rsidRPr="001D21C9">
        <w:rPr>
          <w:rFonts w:ascii="Arial" w:hAnsi="Arial" w:cs="Arial"/>
          <w:sz w:val="16"/>
          <w:szCs w:val="16"/>
        </w:rPr>
        <w:t>и</w:t>
      </w:r>
      <w:r w:rsidRPr="001D21C9">
        <w:rPr>
          <w:rFonts w:ascii="Arial" w:hAnsi="Arial" w:cs="Arial"/>
          <w:sz w:val="16"/>
          <w:szCs w:val="16"/>
        </w:rPr>
        <w:t>ципальных нужд Валдайского муниципального района и Валдайского городского посел</w:t>
      </w:r>
      <w:r w:rsidRPr="001D21C9">
        <w:rPr>
          <w:rFonts w:ascii="Arial" w:hAnsi="Arial" w:cs="Arial"/>
          <w:sz w:val="16"/>
          <w:szCs w:val="16"/>
        </w:rPr>
        <w:t>е</w:t>
      </w:r>
      <w:r w:rsidRPr="001D21C9">
        <w:rPr>
          <w:rFonts w:ascii="Arial" w:hAnsi="Arial" w:cs="Arial"/>
          <w:sz w:val="16"/>
          <w:szCs w:val="16"/>
        </w:rPr>
        <w:t>ния»;</w:t>
      </w:r>
    </w:p>
    <w:p w:rsidR="0014158D" w:rsidRPr="001D21C9" w:rsidRDefault="0014158D" w:rsidP="0014158D">
      <w:pPr>
        <w:ind w:firstLine="142"/>
        <w:jc w:val="both"/>
        <w:rPr>
          <w:rFonts w:ascii="Arial" w:hAnsi="Arial" w:cs="Arial"/>
          <w:sz w:val="16"/>
          <w:szCs w:val="16"/>
        </w:rPr>
      </w:pPr>
      <w:r w:rsidRPr="001D21C9">
        <w:rPr>
          <w:rFonts w:ascii="Arial" w:hAnsi="Arial" w:cs="Arial"/>
          <w:sz w:val="16"/>
          <w:szCs w:val="16"/>
        </w:rPr>
        <w:t xml:space="preserve">от 13.07.2018 № 1060 </w:t>
      </w:r>
      <w:bookmarkStart w:id="1" w:name="_Hlk37058023"/>
      <w:r w:rsidRPr="001D21C9">
        <w:rPr>
          <w:rFonts w:ascii="Arial" w:hAnsi="Arial" w:cs="Arial"/>
          <w:sz w:val="16"/>
          <w:szCs w:val="16"/>
        </w:rPr>
        <w:t>«О внесении изменений в Порядок формирования, утверждения и ведения планов закупок товаров, работ, услуг для обеспеч</w:t>
      </w:r>
      <w:r w:rsidRPr="001D21C9">
        <w:rPr>
          <w:rFonts w:ascii="Arial" w:hAnsi="Arial" w:cs="Arial"/>
          <w:sz w:val="16"/>
          <w:szCs w:val="16"/>
        </w:rPr>
        <w:t>е</w:t>
      </w:r>
      <w:r w:rsidRPr="001D21C9">
        <w:rPr>
          <w:rFonts w:ascii="Arial" w:hAnsi="Arial" w:cs="Arial"/>
          <w:sz w:val="16"/>
          <w:szCs w:val="16"/>
        </w:rPr>
        <w:t>ния муниципальных нужд Валдайского муниципального района и Валдайского городск</w:t>
      </w:r>
      <w:r w:rsidRPr="001D21C9">
        <w:rPr>
          <w:rFonts w:ascii="Arial" w:hAnsi="Arial" w:cs="Arial"/>
          <w:sz w:val="16"/>
          <w:szCs w:val="16"/>
        </w:rPr>
        <w:t>о</w:t>
      </w:r>
      <w:r w:rsidRPr="001D21C9">
        <w:rPr>
          <w:rFonts w:ascii="Arial" w:hAnsi="Arial" w:cs="Arial"/>
          <w:sz w:val="16"/>
          <w:szCs w:val="16"/>
        </w:rPr>
        <w:t>го поселения»</w:t>
      </w:r>
      <w:bookmarkEnd w:id="1"/>
      <w:r w:rsidRPr="001D21C9">
        <w:rPr>
          <w:rFonts w:ascii="Arial" w:hAnsi="Arial" w:cs="Arial"/>
          <w:sz w:val="16"/>
          <w:szCs w:val="16"/>
        </w:rPr>
        <w:t>;</w:t>
      </w:r>
    </w:p>
    <w:p w:rsidR="0014158D" w:rsidRPr="001D21C9" w:rsidRDefault="0014158D" w:rsidP="0014158D">
      <w:pPr>
        <w:ind w:firstLine="142"/>
        <w:jc w:val="both"/>
        <w:rPr>
          <w:rFonts w:ascii="Arial" w:hAnsi="Arial" w:cs="Arial"/>
          <w:sz w:val="16"/>
          <w:szCs w:val="16"/>
        </w:rPr>
      </w:pPr>
      <w:r w:rsidRPr="001D21C9">
        <w:rPr>
          <w:rFonts w:ascii="Arial" w:hAnsi="Arial" w:cs="Arial"/>
          <w:sz w:val="16"/>
          <w:szCs w:val="16"/>
        </w:rPr>
        <w:t>от 18.01.2019 № 89 «О внесении изменений в Порядок формирования, утверждения и ведения планов закупок товаров, работ, услуг для обе</w:t>
      </w:r>
      <w:r w:rsidRPr="001D21C9">
        <w:rPr>
          <w:rFonts w:ascii="Arial" w:hAnsi="Arial" w:cs="Arial"/>
          <w:sz w:val="16"/>
          <w:szCs w:val="16"/>
        </w:rPr>
        <w:t>с</w:t>
      </w:r>
      <w:r w:rsidRPr="001D21C9">
        <w:rPr>
          <w:rFonts w:ascii="Arial" w:hAnsi="Arial" w:cs="Arial"/>
          <w:sz w:val="16"/>
          <w:szCs w:val="16"/>
        </w:rPr>
        <w:t>печения муниципальных нужд Валдайского муниципального района и Валдайского г</w:t>
      </w:r>
      <w:r w:rsidRPr="001D21C9">
        <w:rPr>
          <w:rFonts w:ascii="Arial" w:hAnsi="Arial" w:cs="Arial"/>
          <w:sz w:val="16"/>
          <w:szCs w:val="16"/>
        </w:rPr>
        <w:t>о</w:t>
      </w:r>
      <w:r w:rsidRPr="001D21C9">
        <w:rPr>
          <w:rFonts w:ascii="Arial" w:hAnsi="Arial" w:cs="Arial"/>
          <w:sz w:val="16"/>
          <w:szCs w:val="16"/>
        </w:rPr>
        <w:t>родского поселения».</w:t>
      </w:r>
    </w:p>
    <w:p w:rsidR="0014158D" w:rsidRPr="001D21C9" w:rsidRDefault="0014158D" w:rsidP="0014158D">
      <w:pPr>
        <w:ind w:firstLine="142"/>
        <w:jc w:val="both"/>
        <w:rPr>
          <w:rFonts w:ascii="Arial" w:hAnsi="Arial" w:cs="Arial"/>
          <w:sz w:val="16"/>
          <w:szCs w:val="16"/>
        </w:rPr>
      </w:pPr>
      <w:r w:rsidRPr="001D21C9">
        <w:rPr>
          <w:rFonts w:ascii="Arial" w:hAnsi="Arial" w:cs="Arial"/>
          <w:sz w:val="16"/>
          <w:szCs w:val="16"/>
        </w:rPr>
        <w:t>2. Отраслевым органам Администрации Валдайского муниципального района довести постановление до сведения подведомственных учре</w:t>
      </w:r>
      <w:r w:rsidRPr="001D21C9">
        <w:rPr>
          <w:rFonts w:ascii="Arial" w:hAnsi="Arial" w:cs="Arial"/>
          <w:sz w:val="16"/>
          <w:szCs w:val="16"/>
        </w:rPr>
        <w:t>ж</w:t>
      </w:r>
      <w:r w:rsidRPr="001D21C9">
        <w:rPr>
          <w:rFonts w:ascii="Arial" w:hAnsi="Arial" w:cs="Arial"/>
          <w:sz w:val="16"/>
          <w:szCs w:val="16"/>
        </w:rPr>
        <w:t>дений и предприятий.</w:t>
      </w:r>
    </w:p>
    <w:p w:rsidR="0014158D" w:rsidRPr="001D21C9" w:rsidRDefault="0014158D" w:rsidP="0014158D">
      <w:pPr>
        <w:ind w:firstLine="142"/>
        <w:jc w:val="both"/>
        <w:rPr>
          <w:rFonts w:ascii="Arial" w:hAnsi="Arial" w:cs="Arial"/>
          <w:sz w:val="16"/>
          <w:szCs w:val="16"/>
        </w:rPr>
      </w:pPr>
      <w:r w:rsidRPr="001D21C9">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1D21C9">
        <w:rPr>
          <w:rFonts w:ascii="Arial" w:hAnsi="Arial" w:cs="Arial"/>
          <w:sz w:val="16"/>
          <w:szCs w:val="16"/>
        </w:rPr>
        <w:t>ь</w:t>
      </w:r>
      <w:r w:rsidRPr="001D21C9">
        <w:rPr>
          <w:rFonts w:ascii="Arial" w:hAnsi="Arial" w:cs="Arial"/>
          <w:sz w:val="16"/>
          <w:szCs w:val="16"/>
        </w:rPr>
        <w:t>ного района в сети «И</w:t>
      </w:r>
      <w:r w:rsidRPr="001D21C9">
        <w:rPr>
          <w:rFonts w:ascii="Arial" w:hAnsi="Arial" w:cs="Arial"/>
          <w:sz w:val="16"/>
          <w:szCs w:val="16"/>
        </w:rPr>
        <w:t>н</w:t>
      </w:r>
      <w:r w:rsidRPr="001D21C9">
        <w:rPr>
          <w:rFonts w:ascii="Arial" w:hAnsi="Arial" w:cs="Arial"/>
          <w:sz w:val="16"/>
          <w:szCs w:val="16"/>
        </w:rPr>
        <w:t>тернет».</w:t>
      </w:r>
    </w:p>
    <w:p w:rsidR="0014158D" w:rsidRPr="001D21C9" w:rsidRDefault="0014158D" w:rsidP="0014158D">
      <w:pPr>
        <w:ind w:firstLine="142"/>
        <w:jc w:val="both"/>
        <w:rPr>
          <w:rFonts w:ascii="Arial" w:hAnsi="Arial" w:cs="Arial"/>
          <w:b/>
          <w:sz w:val="16"/>
          <w:szCs w:val="16"/>
        </w:rPr>
      </w:pPr>
      <w:r w:rsidRPr="001D21C9">
        <w:rPr>
          <w:rFonts w:ascii="Arial" w:hAnsi="Arial" w:cs="Arial"/>
          <w:sz w:val="16"/>
          <w:szCs w:val="16"/>
        </w:rPr>
        <w:t>4. Постановление вступает в силу со дня его официального опубликования и распространяет свое действие на правоотношения, возникшие с 01 я</w:t>
      </w:r>
      <w:r w:rsidRPr="001D21C9">
        <w:rPr>
          <w:rFonts w:ascii="Arial" w:hAnsi="Arial" w:cs="Arial"/>
          <w:sz w:val="16"/>
          <w:szCs w:val="16"/>
        </w:rPr>
        <w:t>н</w:t>
      </w:r>
      <w:r w:rsidRPr="001D21C9">
        <w:rPr>
          <w:rFonts w:ascii="Arial" w:hAnsi="Arial" w:cs="Arial"/>
          <w:sz w:val="16"/>
          <w:szCs w:val="16"/>
        </w:rPr>
        <w:t>варя 2020 года.</w:t>
      </w:r>
    </w:p>
    <w:p w:rsidR="0014158D" w:rsidRPr="001D21C9" w:rsidRDefault="0014158D" w:rsidP="0014158D">
      <w:pPr>
        <w:jc w:val="both"/>
        <w:rPr>
          <w:rFonts w:ascii="Arial" w:hAnsi="Arial" w:cs="Arial"/>
          <w:sz w:val="16"/>
          <w:szCs w:val="16"/>
        </w:rPr>
      </w:pPr>
      <w:r w:rsidRPr="001D21C9">
        <w:rPr>
          <w:rFonts w:ascii="Arial" w:hAnsi="Arial" w:cs="Arial"/>
          <w:b/>
          <w:sz w:val="16"/>
          <w:szCs w:val="16"/>
        </w:rPr>
        <w:t>Глава муниципального района</w:t>
      </w:r>
      <w:r w:rsidRPr="001D21C9">
        <w:rPr>
          <w:rFonts w:ascii="Arial" w:hAnsi="Arial" w:cs="Arial"/>
          <w:b/>
          <w:sz w:val="16"/>
          <w:szCs w:val="16"/>
        </w:rPr>
        <w:tab/>
      </w:r>
      <w:r w:rsidRPr="001D21C9">
        <w:rPr>
          <w:rFonts w:ascii="Arial" w:hAnsi="Arial" w:cs="Arial"/>
          <w:b/>
          <w:sz w:val="16"/>
          <w:szCs w:val="16"/>
        </w:rPr>
        <w:tab/>
      </w:r>
      <w:proofErr w:type="spellStart"/>
      <w:r w:rsidRPr="001D21C9">
        <w:rPr>
          <w:rFonts w:ascii="Arial" w:hAnsi="Arial" w:cs="Arial"/>
          <w:b/>
          <w:sz w:val="16"/>
          <w:szCs w:val="16"/>
        </w:rPr>
        <w:t>Ю.В.Стадэ</w:t>
      </w:r>
      <w:proofErr w:type="spellEnd"/>
    </w:p>
    <w:p w:rsidR="0014158D" w:rsidRDefault="0014158D" w:rsidP="00E87F79">
      <w:pPr>
        <w:shd w:val="clear" w:color="auto" w:fill="FFFFFF"/>
        <w:suppressAutoHyphens/>
        <w:spacing w:line="240" w:lineRule="exact"/>
        <w:jc w:val="center"/>
        <w:rPr>
          <w:rFonts w:ascii="Arial" w:hAnsi="Arial" w:cs="Arial"/>
          <w:b/>
          <w:sz w:val="16"/>
          <w:szCs w:val="16"/>
        </w:rPr>
      </w:pPr>
    </w:p>
    <w:p w:rsidR="0014158D" w:rsidRPr="000F0042" w:rsidRDefault="0014158D" w:rsidP="0014158D">
      <w:pPr>
        <w:pStyle w:val="2"/>
        <w:rPr>
          <w:rFonts w:ascii="Arial" w:hAnsi="Arial" w:cs="Arial"/>
          <w:color w:val="000000"/>
          <w:sz w:val="16"/>
          <w:szCs w:val="16"/>
        </w:rPr>
      </w:pPr>
      <w:r w:rsidRPr="000F0042">
        <w:rPr>
          <w:rFonts w:ascii="Arial" w:hAnsi="Arial" w:cs="Arial"/>
          <w:color w:val="000000"/>
          <w:sz w:val="16"/>
          <w:szCs w:val="16"/>
        </w:rPr>
        <w:t>АДМИНИСТРАЦИЯ ВАЛДАЙСКОГО МУНИЦИПАЛЬНОГО РАЙОНА</w:t>
      </w:r>
    </w:p>
    <w:p w:rsidR="0014158D" w:rsidRPr="000F0042" w:rsidRDefault="0014158D" w:rsidP="0014158D">
      <w:pPr>
        <w:pStyle w:val="3"/>
        <w:rPr>
          <w:rFonts w:ascii="Arial" w:hAnsi="Arial" w:cs="Arial"/>
          <w:sz w:val="16"/>
          <w:szCs w:val="16"/>
        </w:rPr>
      </w:pPr>
      <w:r w:rsidRPr="000F0042">
        <w:rPr>
          <w:rFonts w:ascii="Arial" w:hAnsi="Arial" w:cs="Arial"/>
          <w:sz w:val="16"/>
          <w:szCs w:val="16"/>
        </w:rPr>
        <w:t>П О С Т А Н О В Л Е Н И Е</w:t>
      </w:r>
    </w:p>
    <w:p w:rsidR="0014158D" w:rsidRPr="000F0042" w:rsidRDefault="0014158D" w:rsidP="0014158D">
      <w:pPr>
        <w:jc w:val="center"/>
        <w:rPr>
          <w:rFonts w:ascii="Arial" w:hAnsi="Arial" w:cs="Arial"/>
          <w:color w:val="000000"/>
          <w:sz w:val="16"/>
          <w:szCs w:val="16"/>
        </w:rPr>
      </w:pPr>
      <w:r w:rsidRPr="000F0042">
        <w:rPr>
          <w:rFonts w:ascii="Arial" w:hAnsi="Arial" w:cs="Arial"/>
          <w:color w:val="000000"/>
          <w:sz w:val="16"/>
          <w:szCs w:val="16"/>
        </w:rPr>
        <w:t>21.04.2020 № 571</w:t>
      </w:r>
    </w:p>
    <w:p w:rsidR="0014158D" w:rsidRPr="000F0042" w:rsidRDefault="0014158D" w:rsidP="0014158D">
      <w:pPr>
        <w:jc w:val="center"/>
        <w:rPr>
          <w:rFonts w:ascii="Arial" w:hAnsi="Arial" w:cs="Arial"/>
          <w:b/>
          <w:sz w:val="16"/>
          <w:szCs w:val="16"/>
        </w:rPr>
      </w:pPr>
      <w:r w:rsidRPr="000F0042">
        <w:rPr>
          <w:rFonts w:ascii="Arial" w:eastAsia="MS Mincho" w:hAnsi="Arial" w:cs="Arial"/>
          <w:b/>
          <w:sz w:val="16"/>
          <w:szCs w:val="16"/>
        </w:rPr>
        <w:t xml:space="preserve">Об </w:t>
      </w:r>
      <w:r w:rsidRPr="000F0042">
        <w:rPr>
          <w:rFonts w:ascii="Arial" w:hAnsi="Arial" w:cs="Arial"/>
          <w:b/>
          <w:sz w:val="16"/>
          <w:szCs w:val="16"/>
        </w:rPr>
        <w:t>утверждении Плана мероприятий по устранению</w:t>
      </w:r>
      <w:r>
        <w:rPr>
          <w:rFonts w:ascii="Arial" w:hAnsi="Arial" w:cs="Arial"/>
          <w:b/>
          <w:sz w:val="16"/>
          <w:szCs w:val="16"/>
        </w:rPr>
        <w:t xml:space="preserve"> </w:t>
      </w:r>
      <w:r w:rsidRPr="000F0042">
        <w:rPr>
          <w:rFonts w:ascii="Arial" w:hAnsi="Arial" w:cs="Arial"/>
          <w:b/>
          <w:sz w:val="16"/>
          <w:szCs w:val="16"/>
        </w:rPr>
        <w:t>с 1 января 2021 года неэффективных налоговых льгот</w:t>
      </w:r>
    </w:p>
    <w:p w:rsidR="0014158D" w:rsidRPr="000F0042" w:rsidRDefault="0014158D" w:rsidP="0014158D">
      <w:pPr>
        <w:jc w:val="center"/>
        <w:rPr>
          <w:rFonts w:ascii="Arial" w:hAnsi="Arial" w:cs="Arial"/>
          <w:b/>
          <w:sz w:val="16"/>
          <w:szCs w:val="16"/>
        </w:rPr>
      </w:pPr>
      <w:r w:rsidRPr="000F0042">
        <w:rPr>
          <w:rFonts w:ascii="Arial" w:hAnsi="Arial" w:cs="Arial"/>
          <w:b/>
          <w:sz w:val="16"/>
          <w:szCs w:val="16"/>
        </w:rPr>
        <w:t>(налоговых расходов), предоставляемых</w:t>
      </w:r>
      <w:r>
        <w:rPr>
          <w:rFonts w:ascii="Arial" w:hAnsi="Arial" w:cs="Arial"/>
          <w:b/>
          <w:sz w:val="16"/>
          <w:szCs w:val="16"/>
        </w:rPr>
        <w:t xml:space="preserve"> </w:t>
      </w:r>
      <w:r w:rsidRPr="000F0042">
        <w:rPr>
          <w:rFonts w:ascii="Arial" w:hAnsi="Arial" w:cs="Arial"/>
          <w:b/>
          <w:sz w:val="16"/>
          <w:szCs w:val="16"/>
        </w:rPr>
        <w:t>органами местного самоуправления</w:t>
      </w:r>
    </w:p>
    <w:p w:rsidR="0014158D" w:rsidRPr="000F0042" w:rsidRDefault="0014158D" w:rsidP="0014158D">
      <w:pPr>
        <w:ind w:firstLine="142"/>
        <w:jc w:val="both"/>
        <w:rPr>
          <w:rFonts w:ascii="Arial" w:hAnsi="Arial" w:cs="Arial"/>
          <w:b/>
          <w:sz w:val="16"/>
          <w:szCs w:val="16"/>
        </w:rPr>
      </w:pPr>
      <w:r w:rsidRPr="000F0042">
        <w:rPr>
          <w:rFonts w:ascii="Arial" w:hAnsi="Arial" w:cs="Arial"/>
          <w:sz w:val="16"/>
          <w:szCs w:val="16"/>
        </w:rPr>
        <w:t>В соответствии с пунктом 1.1 постановления Администрации Валдайского муниципального района от 30.11.2018 № 1899 «Об утверждении Плана м</w:t>
      </w:r>
      <w:r w:rsidRPr="000F0042">
        <w:rPr>
          <w:rFonts w:ascii="Arial" w:hAnsi="Arial" w:cs="Arial"/>
          <w:sz w:val="16"/>
          <w:szCs w:val="16"/>
        </w:rPr>
        <w:t>е</w:t>
      </w:r>
      <w:r w:rsidRPr="000F0042">
        <w:rPr>
          <w:rFonts w:ascii="Arial" w:hAnsi="Arial" w:cs="Arial"/>
          <w:sz w:val="16"/>
          <w:szCs w:val="16"/>
        </w:rPr>
        <w:t>роприятий по оздоровлению муниципальных финансов Валдайского муниципального района на 2018-2021 годы» Администрация Валдайского муниц</w:t>
      </w:r>
      <w:r w:rsidRPr="000F0042">
        <w:rPr>
          <w:rFonts w:ascii="Arial" w:hAnsi="Arial" w:cs="Arial"/>
          <w:sz w:val="16"/>
          <w:szCs w:val="16"/>
        </w:rPr>
        <w:t>и</w:t>
      </w:r>
      <w:r w:rsidRPr="000F0042">
        <w:rPr>
          <w:rFonts w:ascii="Arial" w:hAnsi="Arial" w:cs="Arial"/>
          <w:sz w:val="16"/>
          <w:szCs w:val="16"/>
        </w:rPr>
        <w:t xml:space="preserve">пального района </w:t>
      </w:r>
      <w:r w:rsidRPr="000F0042">
        <w:rPr>
          <w:rFonts w:ascii="Arial" w:hAnsi="Arial" w:cs="Arial"/>
          <w:b/>
          <w:sz w:val="16"/>
          <w:szCs w:val="16"/>
        </w:rPr>
        <w:t>ПОСТАНОВЛЯЕТ:</w:t>
      </w:r>
    </w:p>
    <w:p w:rsidR="0014158D" w:rsidRPr="000F0042" w:rsidRDefault="0014158D" w:rsidP="0014158D">
      <w:pPr>
        <w:ind w:firstLine="142"/>
        <w:jc w:val="both"/>
        <w:rPr>
          <w:rFonts w:ascii="Arial" w:hAnsi="Arial" w:cs="Arial"/>
          <w:sz w:val="16"/>
          <w:szCs w:val="16"/>
        </w:rPr>
      </w:pPr>
      <w:r w:rsidRPr="000F0042">
        <w:rPr>
          <w:rFonts w:ascii="Arial" w:hAnsi="Arial" w:cs="Arial"/>
          <w:sz w:val="16"/>
          <w:szCs w:val="16"/>
        </w:rPr>
        <w:t>1. Утвердить прилагаемый План мероприятий по устранению с 1 января 2021 года неэффективных налоговых льгот (налоговых расходов), предо</w:t>
      </w:r>
      <w:r w:rsidRPr="000F0042">
        <w:rPr>
          <w:rFonts w:ascii="Arial" w:hAnsi="Arial" w:cs="Arial"/>
          <w:sz w:val="16"/>
          <w:szCs w:val="16"/>
        </w:rPr>
        <w:t>с</w:t>
      </w:r>
      <w:r w:rsidRPr="000F0042">
        <w:rPr>
          <w:rFonts w:ascii="Arial" w:hAnsi="Arial" w:cs="Arial"/>
          <w:sz w:val="16"/>
          <w:szCs w:val="16"/>
        </w:rPr>
        <w:t>тавленных органами местного самоуправления Валда</w:t>
      </w:r>
      <w:r w:rsidRPr="000F0042">
        <w:rPr>
          <w:rFonts w:ascii="Arial" w:hAnsi="Arial" w:cs="Arial"/>
          <w:sz w:val="16"/>
          <w:szCs w:val="16"/>
        </w:rPr>
        <w:t>й</w:t>
      </w:r>
      <w:r w:rsidRPr="000F0042">
        <w:rPr>
          <w:rFonts w:ascii="Arial" w:hAnsi="Arial" w:cs="Arial"/>
          <w:sz w:val="16"/>
          <w:szCs w:val="16"/>
        </w:rPr>
        <w:t>ского муниципального района (далее - план).</w:t>
      </w:r>
    </w:p>
    <w:p w:rsidR="0014158D" w:rsidRPr="000F0042" w:rsidRDefault="0014158D" w:rsidP="0014158D">
      <w:pPr>
        <w:pStyle w:val="ConsPlusNormal"/>
        <w:ind w:firstLine="142"/>
        <w:jc w:val="both"/>
        <w:rPr>
          <w:sz w:val="16"/>
          <w:szCs w:val="16"/>
        </w:rPr>
      </w:pPr>
      <w:r w:rsidRPr="000F0042">
        <w:rPr>
          <w:spacing w:val="-8"/>
          <w:sz w:val="16"/>
          <w:szCs w:val="16"/>
        </w:rPr>
        <w:t>2.</w:t>
      </w:r>
      <w:r w:rsidRPr="000F0042">
        <w:rPr>
          <w:sz w:val="16"/>
          <w:szCs w:val="16"/>
        </w:rPr>
        <w:t xml:space="preserve"> Рекомендовать главам сельских поселений Валдайского муниципального района обеспечить выполнение мер</w:t>
      </w:r>
      <w:r w:rsidRPr="000F0042">
        <w:rPr>
          <w:sz w:val="16"/>
          <w:szCs w:val="16"/>
        </w:rPr>
        <w:t>о</w:t>
      </w:r>
      <w:r w:rsidRPr="000F0042">
        <w:rPr>
          <w:sz w:val="16"/>
          <w:szCs w:val="16"/>
        </w:rPr>
        <w:t>приятий плана.</w:t>
      </w:r>
    </w:p>
    <w:p w:rsidR="0014158D" w:rsidRPr="000F0042" w:rsidRDefault="0014158D" w:rsidP="0014158D">
      <w:pPr>
        <w:ind w:firstLine="142"/>
        <w:jc w:val="both"/>
        <w:rPr>
          <w:rFonts w:ascii="Arial" w:hAnsi="Arial" w:cs="Arial"/>
          <w:spacing w:val="-4"/>
          <w:sz w:val="16"/>
          <w:szCs w:val="16"/>
        </w:rPr>
      </w:pPr>
      <w:r w:rsidRPr="000F0042">
        <w:rPr>
          <w:rFonts w:ascii="Arial" w:hAnsi="Arial" w:cs="Arial"/>
          <w:sz w:val="16"/>
          <w:szCs w:val="16"/>
        </w:rPr>
        <w:t>3. Комитету финансов Администрации Валдайского муниципал</w:t>
      </w:r>
      <w:r w:rsidRPr="000F0042">
        <w:rPr>
          <w:rFonts w:ascii="Arial" w:hAnsi="Arial" w:cs="Arial"/>
          <w:sz w:val="16"/>
          <w:szCs w:val="16"/>
        </w:rPr>
        <w:t>ь</w:t>
      </w:r>
      <w:r w:rsidRPr="000F0042">
        <w:rPr>
          <w:rFonts w:ascii="Arial" w:hAnsi="Arial" w:cs="Arial"/>
          <w:sz w:val="16"/>
          <w:szCs w:val="16"/>
        </w:rPr>
        <w:t>ного района</w:t>
      </w:r>
      <w:r w:rsidRPr="000F0042">
        <w:rPr>
          <w:rFonts w:ascii="Arial" w:hAnsi="Arial" w:cs="Arial"/>
          <w:spacing w:val="-4"/>
          <w:sz w:val="16"/>
          <w:szCs w:val="16"/>
        </w:rPr>
        <w:t>:</w:t>
      </w:r>
    </w:p>
    <w:p w:rsidR="0014158D" w:rsidRPr="000F0042" w:rsidRDefault="0014158D" w:rsidP="0014158D">
      <w:pPr>
        <w:ind w:firstLine="142"/>
        <w:jc w:val="both"/>
        <w:rPr>
          <w:rFonts w:ascii="Arial" w:hAnsi="Arial" w:cs="Arial"/>
          <w:spacing w:val="-4"/>
          <w:sz w:val="16"/>
          <w:szCs w:val="16"/>
        </w:rPr>
      </w:pPr>
      <w:r w:rsidRPr="000F0042">
        <w:rPr>
          <w:rFonts w:ascii="Arial" w:hAnsi="Arial" w:cs="Arial"/>
          <w:spacing w:val="-4"/>
          <w:sz w:val="16"/>
          <w:szCs w:val="16"/>
        </w:rPr>
        <w:t>3.1. Обеспечить выполнение мероприятий плана по Валдайскому горо</w:t>
      </w:r>
      <w:r w:rsidRPr="000F0042">
        <w:rPr>
          <w:rFonts w:ascii="Arial" w:hAnsi="Arial" w:cs="Arial"/>
          <w:spacing w:val="-4"/>
          <w:sz w:val="16"/>
          <w:szCs w:val="16"/>
        </w:rPr>
        <w:t>д</w:t>
      </w:r>
      <w:r w:rsidRPr="000F0042">
        <w:rPr>
          <w:rFonts w:ascii="Arial" w:hAnsi="Arial" w:cs="Arial"/>
          <w:spacing w:val="-4"/>
          <w:sz w:val="16"/>
          <w:szCs w:val="16"/>
        </w:rPr>
        <w:t>скому поселению.</w:t>
      </w:r>
    </w:p>
    <w:p w:rsidR="0014158D" w:rsidRPr="000F0042" w:rsidRDefault="0014158D" w:rsidP="0014158D">
      <w:pPr>
        <w:ind w:firstLine="142"/>
        <w:jc w:val="both"/>
        <w:rPr>
          <w:rFonts w:ascii="Arial" w:hAnsi="Arial" w:cs="Arial"/>
          <w:sz w:val="16"/>
          <w:szCs w:val="16"/>
        </w:rPr>
      </w:pPr>
      <w:r w:rsidRPr="000F0042">
        <w:rPr>
          <w:rFonts w:ascii="Arial" w:hAnsi="Arial" w:cs="Arial"/>
          <w:spacing w:val="-4"/>
          <w:sz w:val="16"/>
          <w:szCs w:val="16"/>
        </w:rPr>
        <w:t>3.2. Обеспечить контроль за выполнением плана администрациями сел</w:t>
      </w:r>
      <w:r w:rsidRPr="000F0042">
        <w:rPr>
          <w:rFonts w:ascii="Arial" w:hAnsi="Arial" w:cs="Arial"/>
          <w:spacing w:val="-4"/>
          <w:sz w:val="16"/>
          <w:szCs w:val="16"/>
        </w:rPr>
        <w:t>ь</w:t>
      </w:r>
      <w:r w:rsidRPr="000F0042">
        <w:rPr>
          <w:rFonts w:ascii="Arial" w:hAnsi="Arial" w:cs="Arial"/>
          <w:spacing w:val="-4"/>
          <w:sz w:val="16"/>
          <w:szCs w:val="16"/>
        </w:rPr>
        <w:t>ских поселений.</w:t>
      </w:r>
    </w:p>
    <w:p w:rsidR="0014158D" w:rsidRPr="000F0042" w:rsidRDefault="0014158D" w:rsidP="0014158D">
      <w:pPr>
        <w:ind w:firstLine="142"/>
        <w:jc w:val="both"/>
        <w:rPr>
          <w:rFonts w:ascii="Arial" w:hAnsi="Arial" w:cs="Arial"/>
          <w:sz w:val="16"/>
          <w:szCs w:val="16"/>
        </w:rPr>
      </w:pPr>
      <w:r w:rsidRPr="000F0042">
        <w:rPr>
          <w:rFonts w:ascii="Arial" w:hAnsi="Arial" w:cs="Arial"/>
          <w:sz w:val="16"/>
          <w:szCs w:val="16"/>
        </w:rPr>
        <w:t>4. Признать утратившим силу постановление Администрации Валдайского муниципального района от 19.06.2019 № 1036 «</w:t>
      </w:r>
      <w:r w:rsidRPr="000F0042">
        <w:rPr>
          <w:rFonts w:ascii="Arial" w:eastAsia="MS Mincho" w:hAnsi="Arial" w:cs="Arial"/>
          <w:sz w:val="16"/>
          <w:szCs w:val="16"/>
        </w:rPr>
        <w:t xml:space="preserve">Об </w:t>
      </w:r>
      <w:r w:rsidRPr="000F0042">
        <w:rPr>
          <w:rFonts w:ascii="Arial" w:hAnsi="Arial" w:cs="Arial"/>
          <w:sz w:val="16"/>
          <w:szCs w:val="16"/>
        </w:rPr>
        <w:t>утверждении Плана м</w:t>
      </w:r>
      <w:r w:rsidRPr="000F0042">
        <w:rPr>
          <w:rFonts w:ascii="Arial" w:hAnsi="Arial" w:cs="Arial"/>
          <w:sz w:val="16"/>
          <w:szCs w:val="16"/>
        </w:rPr>
        <w:t>е</w:t>
      </w:r>
      <w:r w:rsidRPr="000F0042">
        <w:rPr>
          <w:rFonts w:ascii="Arial" w:hAnsi="Arial" w:cs="Arial"/>
          <w:sz w:val="16"/>
          <w:szCs w:val="16"/>
        </w:rPr>
        <w:t>роприятий по устранению с 1 января 2020 года неэффективных налоговых льгот (пон</w:t>
      </w:r>
      <w:r w:rsidRPr="000F0042">
        <w:rPr>
          <w:rFonts w:ascii="Arial" w:hAnsi="Arial" w:cs="Arial"/>
          <w:sz w:val="16"/>
          <w:szCs w:val="16"/>
        </w:rPr>
        <w:t>и</w:t>
      </w:r>
      <w:r w:rsidRPr="000F0042">
        <w:rPr>
          <w:rFonts w:ascii="Arial" w:hAnsi="Arial" w:cs="Arial"/>
          <w:sz w:val="16"/>
          <w:szCs w:val="16"/>
        </w:rPr>
        <w:t>женных ставок по налогам), предоставляемых органами местного самоуправления».</w:t>
      </w:r>
    </w:p>
    <w:p w:rsidR="0014158D" w:rsidRPr="000F0042" w:rsidRDefault="0014158D" w:rsidP="0014158D">
      <w:pPr>
        <w:pStyle w:val="ConsPlusNormal"/>
        <w:ind w:firstLine="142"/>
        <w:jc w:val="both"/>
        <w:rPr>
          <w:sz w:val="16"/>
          <w:szCs w:val="16"/>
        </w:rPr>
      </w:pPr>
      <w:r w:rsidRPr="000F0042">
        <w:rPr>
          <w:sz w:val="16"/>
          <w:szCs w:val="16"/>
        </w:rPr>
        <w:t>5. Опубликовать постановление в бюллетене «Валдайский Вестник» и разместить на официальном сайте Администрации Валдайского муниципал</w:t>
      </w:r>
      <w:r w:rsidRPr="000F0042">
        <w:rPr>
          <w:sz w:val="16"/>
          <w:szCs w:val="16"/>
        </w:rPr>
        <w:t>ь</w:t>
      </w:r>
      <w:r w:rsidRPr="000F0042">
        <w:rPr>
          <w:sz w:val="16"/>
          <w:szCs w:val="16"/>
        </w:rPr>
        <w:t>ного района в сети «Интернет».</w:t>
      </w:r>
    </w:p>
    <w:p w:rsidR="0014158D" w:rsidRPr="000F0042" w:rsidRDefault="0014158D" w:rsidP="0014158D">
      <w:pPr>
        <w:jc w:val="both"/>
        <w:rPr>
          <w:rFonts w:ascii="Arial" w:hAnsi="Arial" w:cs="Arial"/>
          <w:b/>
          <w:sz w:val="16"/>
          <w:szCs w:val="16"/>
        </w:rPr>
      </w:pPr>
      <w:r w:rsidRPr="000F0042">
        <w:rPr>
          <w:rFonts w:ascii="Arial" w:hAnsi="Arial" w:cs="Arial"/>
          <w:b/>
          <w:sz w:val="16"/>
          <w:szCs w:val="16"/>
        </w:rPr>
        <w:t>Глава муниципального района</w:t>
      </w:r>
      <w:r w:rsidRPr="000F0042">
        <w:rPr>
          <w:rFonts w:ascii="Arial" w:hAnsi="Arial" w:cs="Arial"/>
          <w:b/>
          <w:sz w:val="16"/>
          <w:szCs w:val="16"/>
        </w:rPr>
        <w:tab/>
      </w:r>
      <w:r w:rsidRPr="000F0042">
        <w:rPr>
          <w:rFonts w:ascii="Arial" w:hAnsi="Arial" w:cs="Arial"/>
          <w:b/>
          <w:sz w:val="16"/>
          <w:szCs w:val="16"/>
        </w:rPr>
        <w:tab/>
      </w:r>
      <w:proofErr w:type="spellStart"/>
      <w:r w:rsidRPr="000F0042">
        <w:rPr>
          <w:rFonts w:ascii="Arial" w:hAnsi="Arial" w:cs="Arial"/>
          <w:b/>
          <w:sz w:val="16"/>
          <w:szCs w:val="16"/>
        </w:rPr>
        <w:t>Ю.В.Стадэ</w:t>
      </w:r>
      <w:proofErr w:type="spellEnd"/>
    </w:p>
    <w:p w:rsidR="0014158D" w:rsidRPr="000F0042" w:rsidRDefault="0014158D" w:rsidP="0014158D">
      <w:pPr>
        <w:ind w:left="6379" w:firstLine="23"/>
        <w:jc w:val="center"/>
        <w:rPr>
          <w:rFonts w:ascii="Arial" w:hAnsi="Arial" w:cs="Arial"/>
          <w:sz w:val="16"/>
          <w:szCs w:val="16"/>
        </w:rPr>
      </w:pPr>
      <w:r w:rsidRPr="000F0042">
        <w:rPr>
          <w:rFonts w:ascii="Arial" w:hAnsi="Arial" w:cs="Arial"/>
          <w:sz w:val="16"/>
          <w:szCs w:val="16"/>
        </w:rPr>
        <w:t xml:space="preserve">УТВЕРЖДЕН </w:t>
      </w:r>
    </w:p>
    <w:p w:rsidR="0014158D" w:rsidRPr="000F0042" w:rsidRDefault="0014158D" w:rsidP="0014158D">
      <w:pPr>
        <w:ind w:left="6379" w:firstLine="23"/>
        <w:jc w:val="center"/>
        <w:rPr>
          <w:rFonts w:ascii="Arial" w:hAnsi="Arial" w:cs="Arial"/>
          <w:sz w:val="16"/>
          <w:szCs w:val="16"/>
        </w:rPr>
      </w:pPr>
      <w:r w:rsidRPr="000F0042">
        <w:rPr>
          <w:rFonts w:ascii="Arial" w:hAnsi="Arial" w:cs="Arial"/>
          <w:spacing w:val="-2"/>
          <w:sz w:val="16"/>
          <w:szCs w:val="16"/>
        </w:rPr>
        <w:t xml:space="preserve">постановлением </w:t>
      </w:r>
      <w:r w:rsidRPr="000F0042">
        <w:rPr>
          <w:rFonts w:ascii="Arial" w:hAnsi="Arial" w:cs="Arial"/>
          <w:spacing w:val="-1"/>
          <w:sz w:val="16"/>
          <w:szCs w:val="16"/>
        </w:rPr>
        <w:t>Администр</w:t>
      </w:r>
      <w:r w:rsidRPr="000F0042">
        <w:rPr>
          <w:rFonts w:ascii="Arial" w:hAnsi="Arial" w:cs="Arial"/>
          <w:spacing w:val="-1"/>
          <w:sz w:val="16"/>
          <w:szCs w:val="16"/>
        </w:rPr>
        <w:t>а</w:t>
      </w:r>
      <w:r w:rsidRPr="000F0042">
        <w:rPr>
          <w:rFonts w:ascii="Arial" w:hAnsi="Arial" w:cs="Arial"/>
          <w:spacing w:val="-1"/>
          <w:sz w:val="16"/>
          <w:szCs w:val="16"/>
        </w:rPr>
        <w:t>ции муниципального района</w:t>
      </w:r>
    </w:p>
    <w:p w:rsidR="0014158D" w:rsidRPr="000F0042" w:rsidRDefault="0014158D" w:rsidP="0014158D">
      <w:pPr>
        <w:ind w:left="6379" w:firstLine="23"/>
        <w:jc w:val="center"/>
        <w:rPr>
          <w:rFonts w:ascii="Arial" w:hAnsi="Arial" w:cs="Arial"/>
          <w:color w:val="000000"/>
          <w:sz w:val="16"/>
          <w:szCs w:val="16"/>
        </w:rPr>
      </w:pPr>
      <w:r w:rsidRPr="000F0042">
        <w:rPr>
          <w:rFonts w:ascii="Arial" w:hAnsi="Arial" w:cs="Arial"/>
          <w:color w:val="000000"/>
          <w:sz w:val="16"/>
          <w:szCs w:val="16"/>
        </w:rPr>
        <w:t>от 21.04.2020 № 571</w:t>
      </w:r>
    </w:p>
    <w:p w:rsidR="0014158D" w:rsidRPr="000F0042" w:rsidRDefault="0014158D" w:rsidP="0014158D">
      <w:pPr>
        <w:jc w:val="center"/>
        <w:rPr>
          <w:rFonts w:ascii="Arial" w:hAnsi="Arial" w:cs="Arial"/>
          <w:b/>
          <w:smallCaps/>
          <w:sz w:val="16"/>
          <w:szCs w:val="16"/>
        </w:rPr>
      </w:pPr>
      <w:r w:rsidRPr="000F0042">
        <w:rPr>
          <w:rFonts w:ascii="Arial" w:hAnsi="Arial" w:cs="Arial"/>
          <w:b/>
          <w:smallCaps/>
          <w:sz w:val="16"/>
          <w:szCs w:val="16"/>
        </w:rPr>
        <w:t>ПЛАН</w:t>
      </w:r>
    </w:p>
    <w:p w:rsidR="0014158D" w:rsidRPr="000F0042" w:rsidRDefault="0014158D" w:rsidP="0014158D">
      <w:pPr>
        <w:jc w:val="center"/>
        <w:rPr>
          <w:rFonts w:ascii="Arial" w:hAnsi="Arial" w:cs="Arial"/>
          <w:b/>
          <w:sz w:val="16"/>
          <w:szCs w:val="16"/>
        </w:rPr>
      </w:pPr>
      <w:r w:rsidRPr="000F0042">
        <w:rPr>
          <w:rFonts w:ascii="Arial" w:hAnsi="Arial" w:cs="Arial"/>
          <w:b/>
          <w:sz w:val="16"/>
          <w:szCs w:val="16"/>
        </w:rPr>
        <w:t>мероприятий по устранению с 1 января 2021 года неэффективных налоговых льгот (налоговых расх</w:t>
      </w:r>
      <w:r w:rsidRPr="000F0042">
        <w:rPr>
          <w:rFonts w:ascii="Arial" w:hAnsi="Arial" w:cs="Arial"/>
          <w:b/>
          <w:sz w:val="16"/>
          <w:szCs w:val="16"/>
        </w:rPr>
        <w:t>о</w:t>
      </w:r>
      <w:r w:rsidRPr="000F0042">
        <w:rPr>
          <w:rFonts w:ascii="Arial" w:hAnsi="Arial" w:cs="Arial"/>
          <w:b/>
          <w:sz w:val="16"/>
          <w:szCs w:val="16"/>
        </w:rPr>
        <w:t xml:space="preserve">дов), </w:t>
      </w:r>
    </w:p>
    <w:p w:rsidR="0014158D" w:rsidRPr="000F0042" w:rsidRDefault="0014158D" w:rsidP="0014158D">
      <w:pPr>
        <w:jc w:val="center"/>
        <w:rPr>
          <w:rFonts w:ascii="Arial" w:hAnsi="Arial" w:cs="Arial"/>
          <w:b/>
          <w:sz w:val="16"/>
          <w:szCs w:val="16"/>
        </w:rPr>
      </w:pPr>
      <w:r w:rsidRPr="000F0042">
        <w:rPr>
          <w:rFonts w:ascii="Arial" w:hAnsi="Arial" w:cs="Arial"/>
          <w:b/>
          <w:sz w:val="16"/>
          <w:szCs w:val="16"/>
        </w:rPr>
        <w:t>предо</w:t>
      </w:r>
      <w:r w:rsidRPr="000F0042">
        <w:rPr>
          <w:rFonts w:ascii="Arial" w:hAnsi="Arial" w:cs="Arial"/>
          <w:b/>
          <w:sz w:val="16"/>
          <w:szCs w:val="16"/>
        </w:rPr>
        <w:t>с</w:t>
      </w:r>
      <w:r w:rsidRPr="000F0042">
        <w:rPr>
          <w:rFonts w:ascii="Arial" w:hAnsi="Arial" w:cs="Arial"/>
          <w:b/>
          <w:sz w:val="16"/>
          <w:szCs w:val="16"/>
        </w:rPr>
        <w:t>тавленных органами местного самоуправления Валдайского муниципального района</w:t>
      </w:r>
    </w:p>
    <w:tbl>
      <w:tblPr>
        <w:tblW w:w="11526"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9"/>
        <w:gridCol w:w="4253"/>
        <w:gridCol w:w="992"/>
        <w:gridCol w:w="2409"/>
        <w:gridCol w:w="3403"/>
      </w:tblGrid>
      <w:tr w:rsidR="0014158D" w:rsidRPr="000F0042" w:rsidTr="0014158D">
        <w:trPr>
          <w:trHeight w:val="184"/>
        </w:trPr>
        <w:tc>
          <w:tcPr>
            <w:tcW w:w="469" w:type="dxa"/>
            <w:vMerge w:val="restart"/>
            <w:tcMar>
              <w:left w:w="28" w:type="dxa"/>
              <w:right w:w="28" w:type="dxa"/>
            </w:tcMar>
            <w:vAlign w:val="center"/>
          </w:tcPr>
          <w:p w:rsidR="0014158D" w:rsidRPr="000F0042" w:rsidRDefault="0014158D" w:rsidP="0014158D">
            <w:pPr>
              <w:jc w:val="center"/>
              <w:rPr>
                <w:rFonts w:ascii="Arial" w:hAnsi="Arial" w:cs="Arial"/>
                <w:b/>
                <w:sz w:val="16"/>
                <w:szCs w:val="16"/>
              </w:rPr>
            </w:pPr>
            <w:r w:rsidRPr="000F0042">
              <w:rPr>
                <w:rFonts w:ascii="Arial" w:hAnsi="Arial" w:cs="Arial"/>
                <w:b/>
                <w:sz w:val="16"/>
                <w:szCs w:val="16"/>
              </w:rPr>
              <w:t xml:space="preserve">№ </w:t>
            </w:r>
            <w:proofErr w:type="spellStart"/>
            <w:r w:rsidRPr="000F0042">
              <w:rPr>
                <w:rFonts w:ascii="Arial" w:hAnsi="Arial" w:cs="Arial"/>
                <w:b/>
                <w:sz w:val="16"/>
                <w:szCs w:val="16"/>
              </w:rPr>
              <w:t>п</w:t>
            </w:r>
            <w:proofErr w:type="spellEnd"/>
            <w:r w:rsidRPr="000F0042">
              <w:rPr>
                <w:rFonts w:ascii="Arial" w:hAnsi="Arial" w:cs="Arial"/>
                <w:b/>
                <w:sz w:val="16"/>
                <w:szCs w:val="16"/>
              </w:rPr>
              <w:t>/</w:t>
            </w:r>
            <w:proofErr w:type="spellStart"/>
            <w:r w:rsidRPr="000F0042">
              <w:rPr>
                <w:rFonts w:ascii="Arial" w:hAnsi="Arial" w:cs="Arial"/>
                <w:b/>
                <w:sz w:val="16"/>
                <w:szCs w:val="16"/>
              </w:rPr>
              <w:t>п</w:t>
            </w:r>
            <w:proofErr w:type="spellEnd"/>
          </w:p>
        </w:tc>
        <w:tc>
          <w:tcPr>
            <w:tcW w:w="4253" w:type="dxa"/>
            <w:vMerge w:val="restart"/>
            <w:tcMar>
              <w:left w:w="28" w:type="dxa"/>
              <w:right w:w="28" w:type="dxa"/>
            </w:tcMar>
            <w:vAlign w:val="center"/>
          </w:tcPr>
          <w:p w:rsidR="0014158D" w:rsidRPr="000F0042" w:rsidRDefault="0014158D" w:rsidP="0014158D">
            <w:pPr>
              <w:jc w:val="center"/>
              <w:rPr>
                <w:rFonts w:ascii="Arial" w:hAnsi="Arial" w:cs="Arial"/>
                <w:b/>
                <w:sz w:val="16"/>
                <w:szCs w:val="16"/>
              </w:rPr>
            </w:pPr>
            <w:r w:rsidRPr="000F0042">
              <w:rPr>
                <w:rFonts w:ascii="Arial" w:hAnsi="Arial" w:cs="Arial"/>
                <w:b/>
                <w:sz w:val="16"/>
                <w:szCs w:val="16"/>
              </w:rPr>
              <w:t>Наименование мероприятия</w:t>
            </w:r>
          </w:p>
        </w:tc>
        <w:tc>
          <w:tcPr>
            <w:tcW w:w="992" w:type="dxa"/>
            <w:vMerge w:val="restart"/>
            <w:tcMar>
              <w:left w:w="28" w:type="dxa"/>
              <w:right w:w="28" w:type="dxa"/>
            </w:tcMar>
            <w:vAlign w:val="center"/>
          </w:tcPr>
          <w:p w:rsidR="0014158D" w:rsidRPr="000F0042" w:rsidRDefault="0014158D" w:rsidP="0014158D">
            <w:pPr>
              <w:jc w:val="center"/>
              <w:rPr>
                <w:rFonts w:ascii="Arial" w:hAnsi="Arial" w:cs="Arial"/>
                <w:b/>
                <w:sz w:val="16"/>
                <w:szCs w:val="16"/>
              </w:rPr>
            </w:pPr>
            <w:r w:rsidRPr="000F0042">
              <w:rPr>
                <w:rFonts w:ascii="Arial" w:hAnsi="Arial" w:cs="Arial"/>
                <w:b/>
                <w:sz w:val="16"/>
                <w:szCs w:val="16"/>
              </w:rPr>
              <w:t xml:space="preserve">Срок </w:t>
            </w:r>
            <w:r w:rsidRPr="000F0042">
              <w:rPr>
                <w:rFonts w:ascii="Arial" w:hAnsi="Arial" w:cs="Arial"/>
                <w:b/>
                <w:sz w:val="16"/>
                <w:szCs w:val="16"/>
              </w:rPr>
              <w:br/>
              <w:t>исполн</w:t>
            </w:r>
            <w:r w:rsidRPr="000F0042">
              <w:rPr>
                <w:rFonts w:ascii="Arial" w:hAnsi="Arial" w:cs="Arial"/>
                <w:b/>
                <w:sz w:val="16"/>
                <w:szCs w:val="16"/>
              </w:rPr>
              <w:t>е</w:t>
            </w:r>
            <w:r w:rsidRPr="000F0042">
              <w:rPr>
                <w:rFonts w:ascii="Arial" w:hAnsi="Arial" w:cs="Arial"/>
                <w:b/>
                <w:sz w:val="16"/>
                <w:szCs w:val="16"/>
              </w:rPr>
              <w:t>ния</w:t>
            </w:r>
          </w:p>
        </w:tc>
        <w:tc>
          <w:tcPr>
            <w:tcW w:w="2409" w:type="dxa"/>
            <w:vMerge w:val="restart"/>
            <w:tcMar>
              <w:left w:w="28" w:type="dxa"/>
              <w:right w:w="28" w:type="dxa"/>
            </w:tcMar>
            <w:vAlign w:val="center"/>
          </w:tcPr>
          <w:p w:rsidR="0014158D" w:rsidRPr="000F0042" w:rsidRDefault="0014158D" w:rsidP="0014158D">
            <w:pPr>
              <w:jc w:val="center"/>
              <w:rPr>
                <w:rFonts w:ascii="Arial" w:hAnsi="Arial" w:cs="Arial"/>
                <w:b/>
                <w:sz w:val="16"/>
                <w:szCs w:val="16"/>
              </w:rPr>
            </w:pPr>
            <w:r w:rsidRPr="000F0042">
              <w:rPr>
                <w:rFonts w:ascii="Arial" w:hAnsi="Arial" w:cs="Arial"/>
                <w:b/>
                <w:sz w:val="16"/>
                <w:szCs w:val="16"/>
              </w:rPr>
              <w:t>Исполнитель</w:t>
            </w:r>
          </w:p>
        </w:tc>
        <w:tc>
          <w:tcPr>
            <w:tcW w:w="3403" w:type="dxa"/>
            <w:vMerge w:val="restart"/>
            <w:tcMar>
              <w:left w:w="28" w:type="dxa"/>
              <w:right w:w="28" w:type="dxa"/>
            </w:tcMar>
            <w:vAlign w:val="center"/>
          </w:tcPr>
          <w:p w:rsidR="0014158D" w:rsidRPr="000F0042" w:rsidRDefault="0014158D" w:rsidP="0014158D">
            <w:pPr>
              <w:ind w:left="-57" w:right="-57"/>
              <w:jc w:val="center"/>
              <w:rPr>
                <w:rFonts w:ascii="Arial" w:hAnsi="Arial" w:cs="Arial"/>
                <w:b/>
                <w:sz w:val="16"/>
                <w:szCs w:val="16"/>
              </w:rPr>
            </w:pPr>
            <w:r w:rsidRPr="000F0042">
              <w:rPr>
                <w:rFonts w:ascii="Arial" w:hAnsi="Arial" w:cs="Arial"/>
                <w:b/>
                <w:spacing w:val="-6"/>
                <w:sz w:val="16"/>
                <w:szCs w:val="16"/>
              </w:rPr>
              <w:t xml:space="preserve">Ответственное </w:t>
            </w:r>
            <w:r w:rsidRPr="000F0042">
              <w:rPr>
                <w:rFonts w:ascii="Arial" w:hAnsi="Arial" w:cs="Arial"/>
                <w:b/>
                <w:spacing w:val="-2"/>
                <w:sz w:val="16"/>
                <w:szCs w:val="16"/>
              </w:rPr>
              <w:t>должностное</w:t>
            </w:r>
            <w:r w:rsidRPr="000F0042">
              <w:rPr>
                <w:rFonts w:ascii="Arial" w:hAnsi="Arial" w:cs="Arial"/>
                <w:b/>
                <w:sz w:val="16"/>
                <w:szCs w:val="16"/>
              </w:rPr>
              <w:t xml:space="preserve"> лицо</w:t>
            </w:r>
          </w:p>
        </w:tc>
      </w:tr>
      <w:tr w:rsidR="0014158D" w:rsidRPr="000F0042" w:rsidTr="0014158D">
        <w:trPr>
          <w:trHeight w:val="184"/>
        </w:trPr>
        <w:tc>
          <w:tcPr>
            <w:tcW w:w="469" w:type="dxa"/>
            <w:vMerge/>
            <w:tcMar>
              <w:left w:w="28" w:type="dxa"/>
              <w:right w:w="28" w:type="dxa"/>
            </w:tcMar>
          </w:tcPr>
          <w:p w:rsidR="0014158D" w:rsidRPr="000F0042" w:rsidRDefault="0014158D" w:rsidP="0014158D">
            <w:pPr>
              <w:jc w:val="center"/>
              <w:rPr>
                <w:rFonts w:ascii="Arial" w:hAnsi="Arial" w:cs="Arial"/>
                <w:sz w:val="16"/>
                <w:szCs w:val="16"/>
              </w:rPr>
            </w:pPr>
          </w:p>
        </w:tc>
        <w:tc>
          <w:tcPr>
            <w:tcW w:w="4253" w:type="dxa"/>
            <w:vMerge/>
            <w:tcMar>
              <w:left w:w="28" w:type="dxa"/>
              <w:right w:w="28" w:type="dxa"/>
            </w:tcMar>
          </w:tcPr>
          <w:p w:rsidR="0014158D" w:rsidRPr="000F0042" w:rsidRDefault="0014158D" w:rsidP="0014158D">
            <w:pPr>
              <w:jc w:val="center"/>
              <w:rPr>
                <w:rFonts w:ascii="Arial" w:hAnsi="Arial" w:cs="Arial"/>
                <w:sz w:val="16"/>
                <w:szCs w:val="16"/>
              </w:rPr>
            </w:pPr>
          </w:p>
        </w:tc>
        <w:tc>
          <w:tcPr>
            <w:tcW w:w="992" w:type="dxa"/>
            <w:vMerge/>
            <w:tcMar>
              <w:left w:w="28" w:type="dxa"/>
              <w:right w:w="28" w:type="dxa"/>
            </w:tcMar>
          </w:tcPr>
          <w:p w:rsidR="0014158D" w:rsidRPr="000F0042" w:rsidRDefault="0014158D" w:rsidP="0014158D">
            <w:pPr>
              <w:jc w:val="center"/>
              <w:rPr>
                <w:rFonts w:ascii="Arial" w:hAnsi="Arial" w:cs="Arial"/>
                <w:sz w:val="16"/>
                <w:szCs w:val="16"/>
              </w:rPr>
            </w:pPr>
          </w:p>
        </w:tc>
        <w:tc>
          <w:tcPr>
            <w:tcW w:w="2409" w:type="dxa"/>
            <w:vMerge/>
            <w:tcMar>
              <w:left w:w="28" w:type="dxa"/>
              <w:right w:w="28" w:type="dxa"/>
            </w:tcMar>
          </w:tcPr>
          <w:p w:rsidR="0014158D" w:rsidRPr="000F0042" w:rsidRDefault="0014158D" w:rsidP="0014158D">
            <w:pPr>
              <w:jc w:val="center"/>
              <w:rPr>
                <w:rFonts w:ascii="Arial" w:hAnsi="Arial" w:cs="Arial"/>
                <w:sz w:val="16"/>
                <w:szCs w:val="16"/>
              </w:rPr>
            </w:pPr>
          </w:p>
        </w:tc>
        <w:tc>
          <w:tcPr>
            <w:tcW w:w="3403" w:type="dxa"/>
            <w:vMerge/>
            <w:tcMar>
              <w:left w:w="28" w:type="dxa"/>
              <w:right w:w="28" w:type="dxa"/>
            </w:tcMar>
          </w:tcPr>
          <w:p w:rsidR="0014158D" w:rsidRPr="000F0042" w:rsidRDefault="0014158D" w:rsidP="0014158D">
            <w:pPr>
              <w:jc w:val="center"/>
              <w:rPr>
                <w:rFonts w:ascii="Arial" w:hAnsi="Arial" w:cs="Arial"/>
                <w:sz w:val="16"/>
                <w:szCs w:val="16"/>
              </w:rPr>
            </w:pPr>
          </w:p>
        </w:tc>
      </w:tr>
      <w:tr w:rsidR="0014158D" w:rsidRPr="000F0042" w:rsidTr="0014158D">
        <w:trPr>
          <w:trHeight w:val="20"/>
        </w:trPr>
        <w:tc>
          <w:tcPr>
            <w:tcW w:w="469" w:type="dxa"/>
            <w:tcMar>
              <w:left w:w="28" w:type="dxa"/>
              <w:right w:w="28" w:type="dxa"/>
            </w:tcMar>
            <w:vAlign w:val="center"/>
          </w:tcPr>
          <w:p w:rsidR="0014158D" w:rsidRPr="000F0042" w:rsidRDefault="0014158D" w:rsidP="0014158D">
            <w:pPr>
              <w:jc w:val="center"/>
              <w:rPr>
                <w:rFonts w:ascii="Arial" w:hAnsi="Arial" w:cs="Arial"/>
                <w:sz w:val="16"/>
                <w:szCs w:val="16"/>
              </w:rPr>
            </w:pPr>
            <w:r w:rsidRPr="000F0042">
              <w:rPr>
                <w:rFonts w:ascii="Arial" w:hAnsi="Arial" w:cs="Arial"/>
                <w:sz w:val="16"/>
                <w:szCs w:val="16"/>
              </w:rPr>
              <w:t>1</w:t>
            </w:r>
          </w:p>
        </w:tc>
        <w:tc>
          <w:tcPr>
            <w:tcW w:w="4253" w:type="dxa"/>
            <w:tcMar>
              <w:left w:w="28" w:type="dxa"/>
              <w:right w:w="28" w:type="dxa"/>
            </w:tcMar>
            <w:vAlign w:val="center"/>
          </w:tcPr>
          <w:p w:rsidR="0014158D" w:rsidRPr="000F0042" w:rsidRDefault="0014158D" w:rsidP="0014158D">
            <w:pPr>
              <w:jc w:val="center"/>
              <w:rPr>
                <w:rFonts w:ascii="Arial" w:hAnsi="Arial" w:cs="Arial"/>
                <w:sz w:val="16"/>
                <w:szCs w:val="16"/>
              </w:rPr>
            </w:pPr>
            <w:r w:rsidRPr="000F0042">
              <w:rPr>
                <w:rFonts w:ascii="Arial" w:hAnsi="Arial" w:cs="Arial"/>
                <w:sz w:val="16"/>
                <w:szCs w:val="16"/>
              </w:rPr>
              <w:t>2</w:t>
            </w:r>
          </w:p>
        </w:tc>
        <w:tc>
          <w:tcPr>
            <w:tcW w:w="992" w:type="dxa"/>
            <w:tcMar>
              <w:left w:w="28" w:type="dxa"/>
              <w:right w:w="28" w:type="dxa"/>
            </w:tcMar>
            <w:vAlign w:val="center"/>
          </w:tcPr>
          <w:p w:rsidR="0014158D" w:rsidRPr="000F0042" w:rsidRDefault="0014158D" w:rsidP="0014158D">
            <w:pPr>
              <w:jc w:val="center"/>
              <w:rPr>
                <w:rFonts w:ascii="Arial" w:hAnsi="Arial" w:cs="Arial"/>
                <w:sz w:val="16"/>
                <w:szCs w:val="16"/>
              </w:rPr>
            </w:pPr>
            <w:r w:rsidRPr="000F0042">
              <w:rPr>
                <w:rFonts w:ascii="Arial" w:hAnsi="Arial" w:cs="Arial"/>
                <w:sz w:val="16"/>
                <w:szCs w:val="16"/>
              </w:rPr>
              <w:t>3</w:t>
            </w:r>
          </w:p>
        </w:tc>
        <w:tc>
          <w:tcPr>
            <w:tcW w:w="2409" w:type="dxa"/>
            <w:tcMar>
              <w:left w:w="28" w:type="dxa"/>
              <w:right w:w="28" w:type="dxa"/>
            </w:tcMar>
            <w:vAlign w:val="center"/>
          </w:tcPr>
          <w:p w:rsidR="0014158D" w:rsidRPr="000F0042" w:rsidRDefault="0014158D" w:rsidP="0014158D">
            <w:pPr>
              <w:jc w:val="center"/>
              <w:rPr>
                <w:rFonts w:ascii="Arial" w:hAnsi="Arial" w:cs="Arial"/>
                <w:sz w:val="16"/>
                <w:szCs w:val="16"/>
              </w:rPr>
            </w:pPr>
            <w:r w:rsidRPr="000F0042">
              <w:rPr>
                <w:rFonts w:ascii="Arial" w:hAnsi="Arial" w:cs="Arial"/>
                <w:sz w:val="16"/>
                <w:szCs w:val="16"/>
              </w:rPr>
              <w:t>4</w:t>
            </w:r>
          </w:p>
        </w:tc>
        <w:tc>
          <w:tcPr>
            <w:tcW w:w="3403" w:type="dxa"/>
            <w:tcMar>
              <w:left w:w="28" w:type="dxa"/>
              <w:right w:w="28" w:type="dxa"/>
            </w:tcMar>
            <w:vAlign w:val="center"/>
          </w:tcPr>
          <w:p w:rsidR="0014158D" w:rsidRPr="000F0042" w:rsidRDefault="0014158D" w:rsidP="0014158D">
            <w:pPr>
              <w:jc w:val="center"/>
              <w:rPr>
                <w:rFonts w:ascii="Arial" w:hAnsi="Arial" w:cs="Arial"/>
                <w:sz w:val="16"/>
                <w:szCs w:val="16"/>
              </w:rPr>
            </w:pPr>
            <w:r w:rsidRPr="000F0042">
              <w:rPr>
                <w:rFonts w:ascii="Arial" w:hAnsi="Arial" w:cs="Arial"/>
                <w:sz w:val="16"/>
                <w:szCs w:val="16"/>
              </w:rPr>
              <w:t>5</w:t>
            </w:r>
          </w:p>
        </w:tc>
      </w:tr>
      <w:tr w:rsidR="0014158D" w:rsidRPr="000F0042" w:rsidTr="0014158D">
        <w:trPr>
          <w:trHeight w:val="20"/>
        </w:trPr>
        <w:tc>
          <w:tcPr>
            <w:tcW w:w="469" w:type="dxa"/>
            <w:tcMar>
              <w:left w:w="28" w:type="dxa"/>
              <w:right w:w="28" w:type="dxa"/>
            </w:tcMar>
          </w:tcPr>
          <w:p w:rsidR="0014158D" w:rsidRPr="000F0042" w:rsidRDefault="0014158D" w:rsidP="0014158D">
            <w:pPr>
              <w:jc w:val="center"/>
              <w:rPr>
                <w:rFonts w:ascii="Arial" w:hAnsi="Arial" w:cs="Arial"/>
                <w:sz w:val="16"/>
                <w:szCs w:val="16"/>
              </w:rPr>
            </w:pPr>
            <w:r w:rsidRPr="000F0042">
              <w:rPr>
                <w:rFonts w:ascii="Arial" w:hAnsi="Arial" w:cs="Arial"/>
                <w:sz w:val="16"/>
                <w:szCs w:val="16"/>
              </w:rPr>
              <w:t>1.</w:t>
            </w:r>
          </w:p>
        </w:tc>
        <w:tc>
          <w:tcPr>
            <w:tcW w:w="4253" w:type="dxa"/>
            <w:tcMar>
              <w:left w:w="28" w:type="dxa"/>
              <w:right w:w="28" w:type="dxa"/>
            </w:tcMar>
          </w:tcPr>
          <w:p w:rsidR="0014158D" w:rsidRPr="000F0042" w:rsidRDefault="0014158D" w:rsidP="0014158D">
            <w:pPr>
              <w:ind w:right="-249"/>
              <w:rPr>
                <w:rFonts w:ascii="Arial" w:hAnsi="Arial" w:cs="Arial"/>
                <w:sz w:val="16"/>
                <w:szCs w:val="16"/>
              </w:rPr>
            </w:pPr>
            <w:r w:rsidRPr="000F0042">
              <w:rPr>
                <w:rFonts w:ascii="Arial" w:hAnsi="Arial" w:cs="Arial"/>
                <w:sz w:val="16"/>
                <w:szCs w:val="16"/>
              </w:rPr>
              <w:t>Провести оценку эффективности  предоставленных  нал</w:t>
            </w:r>
            <w:r w:rsidRPr="000F0042">
              <w:rPr>
                <w:rFonts w:ascii="Arial" w:hAnsi="Arial" w:cs="Arial"/>
                <w:sz w:val="16"/>
                <w:szCs w:val="16"/>
              </w:rPr>
              <w:t>о</w:t>
            </w:r>
            <w:r w:rsidRPr="000F0042">
              <w:rPr>
                <w:rFonts w:ascii="Arial" w:hAnsi="Arial" w:cs="Arial"/>
                <w:sz w:val="16"/>
                <w:szCs w:val="16"/>
              </w:rPr>
              <w:t>говых расходов, предусмотренных нормативными прав</w:t>
            </w:r>
            <w:r w:rsidRPr="000F0042">
              <w:rPr>
                <w:rFonts w:ascii="Arial" w:hAnsi="Arial" w:cs="Arial"/>
                <w:sz w:val="16"/>
                <w:szCs w:val="16"/>
              </w:rPr>
              <w:t>о</w:t>
            </w:r>
            <w:r w:rsidRPr="000F0042">
              <w:rPr>
                <w:rFonts w:ascii="Arial" w:hAnsi="Arial" w:cs="Arial"/>
                <w:sz w:val="16"/>
                <w:szCs w:val="16"/>
              </w:rPr>
              <w:t>выми актами органов местного самоуправления Валда</w:t>
            </w:r>
            <w:r w:rsidRPr="000F0042">
              <w:rPr>
                <w:rFonts w:ascii="Arial" w:hAnsi="Arial" w:cs="Arial"/>
                <w:sz w:val="16"/>
                <w:szCs w:val="16"/>
              </w:rPr>
              <w:t>й</w:t>
            </w:r>
            <w:r w:rsidRPr="000F0042">
              <w:rPr>
                <w:rFonts w:ascii="Arial" w:hAnsi="Arial" w:cs="Arial"/>
                <w:sz w:val="16"/>
                <w:szCs w:val="16"/>
              </w:rPr>
              <w:t>ского муниципального района, поселений</w:t>
            </w:r>
          </w:p>
        </w:tc>
        <w:tc>
          <w:tcPr>
            <w:tcW w:w="992" w:type="dxa"/>
            <w:tcMar>
              <w:left w:w="28" w:type="dxa"/>
              <w:right w:w="28" w:type="dxa"/>
            </w:tcMar>
          </w:tcPr>
          <w:p w:rsidR="0014158D" w:rsidRPr="000F0042" w:rsidRDefault="0014158D" w:rsidP="0014158D">
            <w:pPr>
              <w:jc w:val="center"/>
              <w:rPr>
                <w:rFonts w:ascii="Arial" w:hAnsi="Arial" w:cs="Arial"/>
                <w:sz w:val="16"/>
                <w:szCs w:val="16"/>
              </w:rPr>
            </w:pPr>
            <w:r w:rsidRPr="000F0042">
              <w:rPr>
                <w:rFonts w:ascii="Arial" w:hAnsi="Arial" w:cs="Arial"/>
                <w:sz w:val="16"/>
                <w:szCs w:val="16"/>
              </w:rPr>
              <w:t>до 01.05.2020</w:t>
            </w:r>
          </w:p>
        </w:tc>
        <w:tc>
          <w:tcPr>
            <w:tcW w:w="2409" w:type="dxa"/>
            <w:tcMar>
              <w:left w:w="28" w:type="dxa"/>
              <w:right w:w="28" w:type="dxa"/>
            </w:tcMar>
          </w:tcPr>
          <w:p w:rsidR="0014158D" w:rsidRPr="000F0042" w:rsidRDefault="0014158D" w:rsidP="0014158D">
            <w:pPr>
              <w:rPr>
                <w:rFonts w:ascii="Arial" w:hAnsi="Arial" w:cs="Arial"/>
                <w:sz w:val="16"/>
                <w:szCs w:val="16"/>
              </w:rPr>
            </w:pPr>
            <w:r w:rsidRPr="000F0042">
              <w:rPr>
                <w:rFonts w:ascii="Arial" w:hAnsi="Arial" w:cs="Arial"/>
                <w:sz w:val="16"/>
                <w:szCs w:val="16"/>
              </w:rPr>
              <w:t>Администрации сельских п</w:t>
            </w:r>
            <w:r w:rsidRPr="000F0042">
              <w:rPr>
                <w:rFonts w:ascii="Arial" w:hAnsi="Arial" w:cs="Arial"/>
                <w:sz w:val="16"/>
                <w:szCs w:val="16"/>
              </w:rPr>
              <w:t>о</w:t>
            </w:r>
            <w:r w:rsidRPr="000F0042">
              <w:rPr>
                <w:rFonts w:ascii="Arial" w:hAnsi="Arial" w:cs="Arial"/>
                <w:sz w:val="16"/>
                <w:szCs w:val="16"/>
              </w:rPr>
              <w:t>селений (по согласов</w:t>
            </w:r>
            <w:r w:rsidRPr="000F0042">
              <w:rPr>
                <w:rFonts w:ascii="Arial" w:hAnsi="Arial" w:cs="Arial"/>
                <w:sz w:val="16"/>
                <w:szCs w:val="16"/>
              </w:rPr>
              <w:t>а</w:t>
            </w:r>
            <w:r w:rsidRPr="000F0042">
              <w:rPr>
                <w:rFonts w:ascii="Arial" w:hAnsi="Arial" w:cs="Arial"/>
                <w:sz w:val="16"/>
                <w:szCs w:val="16"/>
              </w:rPr>
              <w:t>нию),</w:t>
            </w:r>
          </w:p>
          <w:p w:rsidR="0014158D" w:rsidRPr="000F0042" w:rsidRDefault="0014158D" w:rsidP="0014158D">
            <w:pPr>
              <w:rPr>
                <w:rFonts w:ascii="Arial" w:hAnsi="Arial" w:cs="Arial"/>
                <w:sz w:val="16"/>
                <w:szCs w:val="16"/>
              </w:rPr>
            </w:pPr>
            <w:r w:rsidRPr="000F0042">
              <w:rPr>
                <w:rFonts w:ascii="Arial" w:hAnsi="Arial" w:cs="Arial"/>
                <w:sz w:val="16"/>
                <w:szCs w:val="16"/>
              </w:rPr>
              <w:t>комитет финансов Админис</w:t>
            </w:r>
            <w:r w:rsidRPr="000F0042">
              <w:rPr>
                <w:rFonts w:ascii="Arial" w:hAnsi="Arial" w:cs="Arial"/>
                <w:sz w:val="16"/>
                <w:szCs w:val="16"/>
              </w:rPr>
              <w:t>т</w:t>
            </w:r>
            <w:r w:rsidRPr="000F0042">
              <w:rPr>
                <w:rFonts w:ascii="Arial" w:hAnsi="Arial" w:cs="Arial"/>
                <w:sz w:val="16"/>
                <w:szCs w:val="16"/>
              </w:rPr>
              <w:t>рации муниц</w:t>
            </w:r>
            <w:r w:rsidRPr="000F0042">
              <w:rPr>
                <w:rFonts w:ascii="Arial" w:hAnsi="Arial" w:cs="Arial"/>
                <w:sz w:val="16"/>
                <w:szCs w:val="16"/>
              </w:rPr>
              <w:t>и</w:t>
            </w:r>
            <w:r w:rsidRPr="000F0042">
              <w:rPr>
                <w:rFonts w:ascii="Arial" w:hAnsi="Arial" w:cs="Arial"/>
                <w:sz w:val="16"/>
                <w:szCs w:val="16"/>
              </w:rPr>
              <w:t>пального района</w:t>
            </w:r>
          </w:p>
        </w:tc>
        <w:tc>
          <w:tcPr>
            <w:tcW w:w="3403" w:type="dxa"/>
            <w:tcMar>
              <w:left w:w="28" w:type="dxa"/>
              <w:right w:w="28" w:type="dxa"/>
            </w:tcMar>
          </w:tcPr>
          <w:p w:rsidR="0014158D" w:rsidRPr="000F0042" w:rsidRDefault="0014158D" w:rsidP="0014158D">
            <w:pPr>
              <w:rPr>
                <w:rFonts w:ascii="Arial" w:hAnsi="Arial" w:cs="Arial"/>
                <w:sz w:val="16"/>
                <w:szCs w:val="16"/>
              </w:rPr>
            </w:pPr>
            <w:r w:rsidRPr="000F0042">
              <w:rPr>
                <w:rFonts w:ascii="Arial" w:hAnsi="Arial" w:cs="Arial"/>
                <w:sz w:val="16"/>
                <w:szCs w:val="16"/>
              </w:rPr>
              <w:t xml:space="preserve">Главы сельских поселений </w:t>
            </w:r>
            <w:r w:rsidRPr="000F0042">
              <w:rPr>
                <w:rFonts w:ascii="Arial" w:hAnsi="Arial" w:cs="Arial"/>
                <w:sz w:val="16"/>
                <w:szCs w:val="16"/>
              </w:rPr>
              <w:br/>
              <w:t>(по согласованию),</w:t>
            </w:r>
          </w:p>
          <w:p w:rsidR="0014158D" w:rsidRPr="000F0042" w:rsidRDefault="0014158D" w:rsidP="0014158D">
            <w:pPr>
              <w:rPr>
                <w:rFonts w:ascii="Arial" w:hAnsi="Arial" w:cs="Arial"/>
                <w:sz w:val="16"/>
                <w:szCs w:val="16"/>
              </w:rPr>
            </w:pPr>
            <w:r w:rsidRPr="000F0042">
              <w:rPr>
                <w:rFonts w:ascii="Arial" w:hAnsi="Arial" w:cs="Arial"/>
                <w:sz w:val="16"/>
                <w:szCs w:val="16"/>
              </w:rPr>
              <w:t>первый заместитель Главы админис</w:t>
            </w:r>
            <w:r w:rsidRPr="000F0042">
              <w:rPr>
                <w:rFonts w:ascii="Arial" w:hAnsi="Arial" w:cs="Arial"/>
                <w:sz w:val="16"/>
                <w:szCs w:val="16"/>
              </w:rPr>
              <w:t>т</w:t>
            </w:r>
            <w:r w:rsidRPr="000F0042">
              <w:rPr>
                <w:rFonts w:ascii="Arial" w:hAnsi="Arial" w:cs="Arial"/>
                <w:sz w:val="16"/>
                <w:szCs w:val="16"/>
              </w:rPr>
              <w:t>рации муниципального района Р</w:t>
            </w:r>
            <w:r w:rsidRPr="000F0042">
              <w:rPr>
                <w:rFonts w:ascii="Arial" w:hAnsi="Arial" w:cs="Arial"/>
                <w:sz w:val="16"/>
                <w:szCs w:val="16"/>
              </w:rPr>
              <w:t>у</w:t>
            </w:r>
            <w:r w:rsidRPr="000F0042">
              <w:rPr>
                <w:rFonts w:ascii="Arial" w:hAnsi="Arial" w:cs="Arial"/>
                <w:sz w:val="16"/>
                <w:szCs w:val="16"/>
              </w:rPr>
              <w:t>дина О.Я.</w:t>
            </w:r>
          </w:p>
        </w:tc>
      </w:tr>
      <w:tr w:rsidR="0014158D" w:rsidRPr="000F0042" w:rsidTr="0014158D">
        <w:trPr>
          <w:trHeight w:val="20"/>
        </w:trPr>
        <w:tc>
          <w:tcPr>
            <w:tcW w:w="469" w:type="dxa"/>
            <w:tcMar>
              <w:left w:w="28" w:type="dxa"/>
              <w:right w:w="28" w:type="dxa"/>
            </w:tcMar>
          </w:tcPr>
          <w:p w:rsidR="0014158D" w:rsidRPr="000F0042" w:rsidRDefault="0014158D" w:rsidP="0014158D">
            <w:pPr>
              <w:jc w:val="center"/>
              <w:rPr>
                <w:rFonts w:ascii="Arial" w:hAnsi="Arial" w:cs="Arial"/>
                <w:sz w:val="16"/>
                <w:szCs w:val="16"/>
              </w:rPr>
            </w:pPr>
            <w:r w:rsidRPr="000F0042">
              <w:rPr>
                <w:rFonts w:ascii="Arial" w:hAnsi="Arial" w:cs="Arial"/>
                <w:sz w:val="16"/>
                <w:szCs w:val="16"/>
              </w:rPr>
              <w:t>2.</w:t>
            </w:r>
          </w:p>
        </w:tc>
        <w:tc>
          <w:tcPr>
            <w:tcW w:w="4253" w:type="dxa"/>
            <w:tcMar>
              <w:left w:w="28" w:type="dxa"/>
              <w:right w:w="28" w:type="dxa"/>
            </w:tcMar>
          </w:tcPr>
          <w:p w:rsidR="0014158D" w:rsidRPr="000F0042" w:rsidRDefault="0014158D" w:rsidP="0014158D">
            <w:pPr>
              <w:ind w:right="-249"/>
              <w:rPr>
                <w:rFonts w:ascii="Arial" w:hAnsi="Arial" w:cs="Arial"/>
                <w:sz w:val="16"/>
                <w:szCs w:val="16"/>
              </w:rPr>
            </w:pPr>
            <w:r w:rsidRPr="000F0042">
              <w:rPr>
                <w:rFonts w:ascii="Arial" w:hAnsi="Arial" w:cs="Arial"/>
                <w:sz w:val="16"/>
                <w:szCs w:val="16"/>
              </w:rPr>
              <w:t>Представить в министерство финансов Новгородской о</w:t>
            </w:r>
            <w:r w:rsidRPr="000F0042">
              <w:rPr>
                <w:rFonts w:ascii="Arial" w:hAnsi="Arial" w:cs="Arial"/>
                <w:sz w:val="16"/>
                <w:szCs w:val="16"/>
              </w:rPr>
              <w:t>б</w:t>
            </w:r>
            <w:r w:rsidRPr="000F0042">
              <w:rPr>
                <w:rFonts w:ascii="Arial" w:hAnsi="Arial" w:cs="Arial"/>
                <w:sz w:val="16"/>
                <w:szCs w:val="16"/>
              </w:rPr>
              <w:t>ласти результаты оценки эффективности предоставле</w:t>
            </w:r>
            <w:r w:rsidRPr="000F0042">
              <w:rPr>
                <w:rFonts w:ascii="Arial" w:hAnsi="Arial" w:cs="Arial"/>
                <w:sz w:val="16"/>
                <w:szCs w:val="16"/>
              </w:rPr>
              <w:t>н</w:t>
            </w:r>
            <w:r w:rsidRPr="000F0042">
              <w:rPr>
                <w:rFonts w:ascii="Arial" w:hAnsi="Arial" w:cs="Arial"/>
                <w:sz w:val="16"/>
                <w:szCs w:val="16"/>
              </w:rPr>
              <w:t>ных налоговых  расходов с приложением аналит</w:t>
            </w:r>
            <w:r w:rsidRPr="000F0042">
              <w:rPr>
                <w:rFonts w:ascii="Arial" w:hAnsi="Arial" w:cs="Arial"/>
                <w:sz w:val="16"/>
                <w:szCs w:val="16"/>
              </w:rPr>
              <w:t>и</w:t>
            </w:r>
            <w:r w:rsidRPr="000F0042">
              <w:rPr>
                <w:rFonts w:ascii="Arial" w:hAnsi="Arial" w:cs="Arial"/>
                <w:sz w:val="16"/>
                <w:szCs w:val="16"/>
              </w:rPr>
              <w:t>ческих справок</w:t>
            </w:r>
          </w:p>
        </w:tc>
        <w:tc>
          <w:tcPr>
            <w:tcW w:w="992" w:type="dxa"/>
            <w:tcMar>
              <w:left w:w="28" w:type="dxa"/>
              <w:right w:w="28" w:type="dxa"/>
            </w:tcMar>
          </w:tcPr>
          <w:p w:rsidR="0014158D" w:rsidRPr="000F0042" w:rsidRDefault="0014158D" w:rsidP="0014158D">
            <w:pPr>
              <w:jc w:val="center"/>
              <w:rPr>
                <w:rFonts w:ascii="Arial" w:hAnsi="Arial" w:cs="Arial"/>
                <w:sz w:val="16"/>
                <w:szCs w:val="16"/>
              </w:rPr>
            </w:pPr>
            <w:r w:rsidRPr="000F0042">
              <w:rPr>
                <w:rFonts w:ascii="Arial" w:hAnsi="Arial" w:cs="Arial"/>
                <w:sz w:val="16"/>
                <w:szCs w:val="16"/>
              </w:rPr>
              <w:t>до 11.05.2020</w:t>
            </w:r>
          </w:p>
        </w:tc>
        <w:tc>
          <w:tcPr>
            <w:tcW w:w="2409" w:type="dxa"/>
            <w:tcMar>
              <w:left w:w="28" w:type="dxa"/>
              <w:right w:w="28" w:type="dxa"/>
            </w:tcMar>
          </w:tcPr>
          <w:p w:rsidR="0014158D" w:rsidRPr="000F0042" w:rsidRDefault="0014158D" w:rsidP="0014158D">
            <w:pPr>
              <w:rPr>
                <w:rFonts w:ascii="Arial" w:hAnsi="Arial" w:cs="Arial"/>
                <w:sz w:val="16"/>
                <w:szCs w:val="16"/>
              </w:rPr>
            </w:pPr>
            <w:r w:rsidRPr="000F0042">
              <w:rPr>
                <w:rFonts w:ascii="Arial" w:hAnsi="Arial" w:cs="Arial"/>
                <w:sz w:val="16"/>
                <w:szCs w:val="16"/>
              </w:rPr>
              <w:t>Администрации сельских п</w:t>
            </w:r>
            <w:r w:rsidRPr="000F0042">
              <w:rPr>
                <w:rFonts w:ascii="Arial" w:hAnsi="Arial" w:cs="Arial"/>
                <w:sz w:val="16"/>
                <w:szCs w:val="16"/>
              </w:rPr>
              <w:t>о</w:t>
            </w:r>
            <w:r w:rsidRPr="000F0042">
              <w:rPr>
                <w:rFonts w:ascii="Arial" w:hAnsi="Arial" w:cs="Arial"/>
                <w:sz w:val="16"/>
                <w:szCs w:val="16"/>
              </w:rPr>
              <w:t>селений (по согласов</w:t>
            </w:r>
            <w:r w:rsidRPr="000F0042">
              <w:rPr>
                <w:rFonts w:ascii="Arial" w:hAnsi="Arial" w:cs="Arial"/>
                <w:sz w:val="16"/>
                <w:szCs w:val="16"/>
              </w:rPr>
              <w:t>а</w:t>
            </w:r>
            <w:r w:rsidRPr="000F0042">
              <w:rPr>
                <w:rFonts w:ascii="Arial" w:hAnsi="Arial" w:cs="Arial"/>
                <w:sz w:val="16"/>
                <w:szCs w:val="16"/>
              </w:rPr>
              <w:t>нию),</w:t>
            </w:r>
          </w:p>
          <w:p w:rsidR="0014158D" w:rsidRPr="000F0042" w:rsidRDefault="0014158D" w:rsidP="0014158D">
            <w:pPr>
              <w:rPr>
                <w:rFonts w:ascii="Arial" w:hAnsi="Arial" w:cs="Arial"/>
                <w:sz w:val="16"/>
                <w:szCs w:val="16"/>
              </w:rPr>
            </w:pPr>
            <w:r w:rsidRPr="000F0042">
              <w:rPr>
                <w:rFonts w:ascii="Arial" w:hAnsi="Arial" w:cs="Arial"/>
                <w:sz w:val="16"/>
                <w:szCs w:val="16"/>
              </w:rPr>
              <w:t>комитет финансов Админис</w:t>
            </w:r>
            <w:r w:rsidRPr="000F0042">
              <w:rPr>
                <w:rFonts w:ascii="Arial" w:hAnsi="Arial" w:cs="Arial"/>
                <w:sz w:val="16"/>
                <w:szCs w:val="16"/>
              </w:rPr>
              <w:t>т</w:t>
            </w:r>
            <w:r w:rsidRPr="000F0042">
              <w:rPr>
                <w:rFonts w:ascii="Arial" w:hAnsi="Arial" w:cs="Arial"/>
                <w:sz w:val="16"/>
                <w:szCs w:val="16"/>
              </w:rPr>
              <w:t>рации муниц</w:t>
            </w:r>
            <w:r w:rsidRPr="000F0042">
              <w:rPr>
                <w:rFonts w:ascii="Arial" w:hAnsi="Arial" w:cs="Arial"/>
                <w:sz w:val="16"/>
                <w:szCs w:val="16"/>
              </w:rPr>
              <w:t>и</w:t>
            </w:r>
            <w:r w:rsidRPr="000F0042">
              <w:rPr>
                <w:rFonts w:ascii="Arial" w:hAnsi="Arial" w:cs="Arial"/>
                <w:sz w:val="16"/>
                <w:szCs w:val="16"/>
              </w:rPr>
              <w:t>пального района</w:t>
            </w:r>
          </w:p>
        </w:tc>
        <w:tc>
          <w:tcPr>
            <w:tcW w:w="3403" w:type="dxa"/>
            <w:tcMar>
              <w:left w:w="28" w:type="dxa"/>
              <w:right w:w="28" w:type="dxa"/>
            </w:tcMar>
          </w:tcPr>
          <w:p w:rsidR="0014158D" w:rsidRPr="000F0042" w:rsidRDefault="0014158D" w:rsidP="0014158D">
            <w:pPr>
              <w:rPr>
                <w:rFonts w:ascii="Arial" w:hAnsi="Arial" w:cs="Arial"/>
                <w:sz w:val="16"/>
                <w:szCs w:val="16"/>
              </w:rPr>
            </w:pPr>
            <w:r w:rsidRPr="000F0042">
              <w:rPr>
                <w:rFonts w:ascii="Arial" w:hAnsi="Arial" w:cs="Arial"/>
                <w:sz w:val="16"/>
                <w:szCs w:val="16"/>
              </w:rPr>
              <w:t xml:space="preserve">Главы сельских поселений </w:t>
            </w:r>
            <w:r w:rsidRPr="000F0042">
              <w:rPr>
                <w:rFonts w:ascii="Arial" w:hAnsi="Arial" w:cs="Arial"/>
                <w:sz w:val="16"/>
                <w:szCs w:val="16"/>
              </w:rPr>
              <w:br/>
              <w:t>(по согласованию),</w:t>
            </w:r>
          </w:p>
          <w:p w:rsidR="0014158D" w:rsidRPr="000F0042" w:rsidRDefault="0014158D" w:rsidP="0014158D">
            <w:pPr>
              <w:rPr>
                <w:rFonts w:ascii="Arial" w:hAnsi="Arial" w:cs="Arial"/>
                <w:sz w:val="16"/>
                <w:szCs w:val="16"/>
              </w:rPr>
            </w:pPr>
            <w:r w:rsidRPr="000F0042">
              <w:rPr>
                <w:rFonts w:ascii="Arial" w:hAnsi="Arial" w:cs="Arial"/>
                <w:sz w:val="16"/>
                <w:szCs w:val="16"/>
              </w:rPr>
              <w:t>первый заместитель Главы админис</w:t>
            </w:r>
            <w:r w:rsidRPr="000F0042">
              <w:rPr>
                <w:rFonts w:ascii="Arial" w:hAnsi="Arial" w:cs="Arial"/>
                <w:sz w:val="16"/>
                <w:szCs w:val="16"/>
              </w:rPr>
              <w:t>т</w:t>
            </w:r>
            <w:r w:rsidRPr="000F0042">
              <w:rPr>
                <w:rFonts w:ascii="Arial" w:hAnsi="Arial" w:cs="Arial"/>
                <w:sz w:val="16"/>
                <w:szCs w:val="16"/>
              </w:rPr>
              <w:t>рации муниципального района Р</w:t>
            </w:r>
            <w:r w:rsidRPr="000F0042">
              <w:rPr>
                <w:rFonts w:ascii="Arial" w:hAnsi="Arial" w:cs="Arial"/>
                <w:sz w:val="16"/>
                <w:szCs w:val="16"/>
              </w:rPr>
              <w:t>у</w:t>
            </w:r>
            <w:r w:rsidRPr="000F0042">
              <w:rPr>
                <w:rFonts w:ascii="Arial" w:hAnsi="Arial" w:cs="Arial"/>
                <w:sz w:val="16"/>
                <w:szCs w:val="16"/>
              </w:rPr>
              <w:t>дина О.Я.</w:t>
            </w:r>
          </w:p>
        </w:tc>
      </w:tr>
      <w:tr w:rsidR="0014158D" w:rsidRPr="000F0042" w:rsidTr="0014158D">
        <w:trPr>
          <w:trHeight w:val="20"/>
        </w:trPr>
        <w:tc>
          <w:tcPr>
            <w:tcW w:w="469" w:type="dxa"/>
            <w:tcMar>
              <w:left w:w="28" w:type="dxa"/>
              <w:right w:w="28" w:type="dxa"/>
            </w:tcMar>
          </w:tcPr>
          <w:p w:rsidR="0014158D" w:rsidRPr="000F0042" w:rsidRDefault="0014158D" w:rsidP="0014158D">
            <w:pPr>
              <w:jc w:val="center"/>
              <w:rPr>
                <w:rFonts w:ascii="Arial" w:hAnsi="Arial" w:cs="Arial"/>
                <w:sz w:val="16"/>
                <w:szCs w:val="16"/>
              </w:rPr>
            </w:pPr>
            <w:r w:rsidRPr="000F0042">
              <w:rPr>
                <w:rFonts w:ascii="Arial" w:hAnsi="Arial" w:cs="Arial"/>
                <w:sz w:val="16"/>
                <w:szCs w:val="16"/>
              </w:rPr>
              <w:t>3.</w:t>
            </w:r>
          </w:p>
        </w:tc>
        <w:tc>
          <w:tcPr>
            <w:tcW w:w="4253" w:type="dxa"/>
            <w:tcMar>
              <w:left w:w="28" w:type="dxa"/>
              <w:right w:w="28" w:type="dxa"/>
            </w:tcMar>
          </w:tcPr>
          <w:p w:rsidR="0014158D" w:rsidRPr="000F0042" w:rsidRDefault="0014158D" w:rsidP="0014158D">
            <w:pPr>
              <w:rPr>
                <w:rFonts w:ascii="Arial" w:hAnsi="Arial" w:cs="Arial"/>
                <w:sz w:val="16"/>
                <w:szCs w:val="16"/>
              </w:rPr>
            </w:pPr>
            <w:r w:rsidRPr="000F0042">
              <w:rPr>
                <w:rFonts w:ascii="Arial" w:hAnsi="Arial" w:cs="Arial"/>
                <w:sz w:val="16"/>
                <w:szCs w:val="16"/>
              </w:rPr>
              <w:t>Провести оценку эффективности предоставленных (планируемых к пролонгации) налоговых льгот и пон</w:t>
            </w:r>
            <w:r w:rsidRPr="000F0042">
              <w:rPr>
                <w:rFonts w:ascii="Arial" w:hAnsi="Arial" w:cs="Arial"/>
                <w:sz w:val="16"/>
                <w:szCs w:val="16"/>
              </w:rPr>
              <w:t>и</w:t>
            </w:r>
            <w:r w:rsidRPr="000F0042">
              <w:rPr>
                <w:rFonts w:ascii="Arial" w:hAnsi="Arial" w:cs="Arial"/>
                <w:sz w:val="16"/>
                <w:szCs w:val="16"/>
              </w:rPr>
              <w:t>женных ставок (налоговых расх</w:t>
            </w:r>
            <w:r w:rsidRPr="000F0042">
              <w:rPr>
                <w:rFonts w:ascii="Arial" w:hAnsi="Arial" w:cs="Arial"/>
                <w:sz w:val="16"/>
                <w:szCs w:val="16"/>
              </w:rPr>
              <w:t>о</w:t>
            </w:r>
            <w:r w:rsidRPr="000F0042">
              <w:rPr>
                <w:rFonts w:ascii="Arial" w:hAnsi="Arial" w:cs="Arial"/>
                <w:sz w:val="16"/>
                <w:szCs w:val="16"/>
              </w:rPr>
              <w:t xml:space="preserve">дов), предоставленных </w:t>
            </w:r>
            <w:r w:rsidRPr="000F0042">
              <w:rPr>
                <w:rFonts w:ascii="Arial" w:hAnsi="Arial" w:cs="Arial"/>
                <w:sz w:val="16"/>
                <w:szCs w:val="16"/>
              </w:rPr>
              <w:lastRenderedPageBreak/>
              <w:t>нормативно-правовыми актами  представительных органов местного самоуправления Валдайского мун</w:t>
            </w:r>
            <w:r w:rsidRPr="000F0042">
              <w:rPr>
                <w:rFonts w:ascii="Arial" w:hAnsi="Arial" w:cs="Arial"/>
                <w:sz w:val="16"/>
                <w:szCs w:val="16"/>
              </w:rPr>
              <w:t>и</w:t>
            </w:r>
            <w:r w:rsidRPr="000F0042">
              <w:rPr>
                <w:rFonts w:ascii="Arial" w:hAnsi="Arial" w:cs="Arial"/>
                <w:sz w:val="16"/>
                <w:szCs w:val="16"/>
              </w:rPr>
              <w:t>ципального района, пос</w:t>
            </w:r>
            <w:r w:rsidRPr="000F0042">
              <w:rPr>
                <w:rFonts w:ascii="Arial" w:hAnsi="Arial" w:cs="Arial"/>
                <w:sz w:val="16"/>
                <w:szCs w:val="16"/>
              </w:rPr>
              <w:t>е</w:t>
            </w:r>
            <w:r w:rsidRPr="000F0042">
              <w:rPr>
                <w:rFonts w:ascii="Arial" w:hAnsi="Arial" w:cs="Arial"/>
                <w:sz w:val="16"/>
                <w:szCs w:val="16"/>
              </w:rPr>
              <w:t>лений</w:t>
            </w:r>
          </w:p>
        </w:tc>
        <w:tc>
          <w:tcPr>
            <w:tcW w:w="992" w:type="dxa"/>
            <w:tcMar>
              <w:left w:w="28" w:type="dxa"/>
              <w:right w:w="28" w:type="dxa"/>
            </w:tcMar>
          </w:tcPr>
          <w:p w:rsidR="0014158D" w:rsidRPr="000F0042" w:rsidRDefault="0014158D" w:rsidP="0014158D">
            <w:pPr>
              <w:jc w:val="center"/>
              <w:rPr>
                <w:rFonts w:ascii="Arial" w:hAnsi="Arial" w:cs="Arial"/>
                <w:sz w:val="16"/>
                <w:szCs w:val="16"/>
              </w:rPr>
            </w:pPr>
            <w:r w:rsidRPr="000F0042">
              <w:rPr>
                <w:rFonts w:ascii="Arial" w:hAnsi="Arial" w:cs="Arial"/>
                <w:sz w:val="16"/>
                <w:szCs w:val="16"/>
              </w:rPr>
              <w:lastRenderedPageBreak/>
              <w:t>до 01.07.2020</w:t>
            </w:r>
          </w:p>
        </w:tc>
        <w:tc>
          <w:tcPr>
            <w:tcW w:w="2409" w:type="dxa"/>
            <w:tcMar>
              <w:left w:w="28" w:type="dxa"/>
              <w:right w:w="28" w:type="dxa"/>
            </w:tcMar>
          </w:tcPr>
          <w:p w:rsidR="0014158D" w:rsidRPr="000F0042" w:rsidRDefault="0014158D" w:rsidP="0014158D">
            <w:pPr>
              <w:rPr>
                <w:rFonts w:ascii="Arial" w:hAnsi="Arial" w:cs="Arial"/>
                <w:sz w:val="16"/>
                <w:szCs w:val="16"/>
              </w:rPr>
            </w:pPr>
            <w:r w:rsidRPr="000F0042">
              <w:rPr>
                <w:rFonts w:ascii="Arial" w:hAnsi="Arial" w:cs="Arial"/>
                <w:sz w:val="16"/>
                <w:szCs w:val="16"/>
              </w:rPr>
              <w:t>Администрации сельских п</w:t>
            </w:r>
            <w:r w:rsidRPr="000F0042">
              <w:rPr>
                <w:rFonts w:ascii="Arial" w:hAnsi="Arial" w:cs="Arial"/>
                <w:sz w:val="16"/>
                <w:szCs w:val="16"/>
              </w:rPr>
              <w:t>о</w:t>
            </w:r>
            <w:r w:rsidRPr="000F0042">
              <w:rPr>
                <w:rFonts w:ascii="Arial" w:hAnsi="Arial" w:cs="Arial"/>
                <w:sz w:val="16"/>
                <w:szCs w:val="16"/>
              </w:rPr>
              <w:t>селений (по согласов</w:t>
            </w:r>
            <w:r w:rsidRPr="000F0042">
              <w:rPr>
                <w:rFonts w:ascii="Arial" w:hAnsi="Arial" w:cs="Arial"/>
                <w:sz w:val="16"/>
                <w:szCs w:val="16"/>
              </w:rPr>
              <w:t>а</w:t>
            </w:r>
            <w:r w:rsidRPr="000F0042">
              <w:rPr>
                <w:rFonts w:ascii="Arial" w:hAnsi="Arial" w:cs="Arial"/>
                <w:sz w:val="16"/>
                <w:szCs w:val="16"/>
              </w:rPr>
              <w:t>нию),</w:t>
            </w:r>
          </w:p>
          <w:p w:rsidR="0014158D" w:rsidRPr="000F0042" w:rsidRDefault="0014158D" w:rsidP="0014158D">
            <w:pPr>
              <w:rPr>
                <w:rFonts w:ascii="Arial" w:hAnsi="Arial" w:cs="Arial"/>
                <w:sz w:val="16"/>
                <w:szCs w:val="16"/>
              </w:rPr>
            </w:pPr>
            <w:r w:rsidRPr="000F0042">
              <w:rPr>
                <w:rFonts w:ascii="Arial" w:hAnsi="Arial" w:cs="Arial"/>
                <w:sz w:val="16"/>
                <w:szCs w:val="16"/>
              </w:rPr>
              <w:t>комитет финансов Админис</w:t>
            </w:r>
            <w:r w:rsidRPr="000F0042">
              <w:rPr>
                <w:rFonts w:ascii="Arial" w:hAnsi="Arial" w:cs="Arial"/>
                <w:sz w:val="16"/>
                <w:szCs w:val="16"/>
              </w:rPr>
              <w:t>т</w:t>
            </w:r>
            <w:r w:rsidRPr="000F0042">
              <w:rPr>
                <w:rFonts w:ascii="Arial" w:hAnsi="Arial" w:cs="Arial"/>
                <w:sz w:val="16"/>
                <w:szCs w:val="16"/>
              </w:rPr>
              <w:lastRenderedPageBreak/>
              <w:t>рации муниц</w:t>
            </w:r>
            <w:r w:rsidRPr="000F0042">
              <w:rPr>
                <w:rFonts w:ascii="Arial" w:hAnsi="Arial" w:cs="Arial"/>
                <w:sz w:val="16"/>
                <w:szCs w:val="16"/>
              </w:rPr>
              <w:t>и</w:t>
            </w:r>
            <w:r w:rsidRPr="000F0042">
              <w:rPr>
                <w:rFonts w:ascii="Arial" w:hAnsi="Arial" w:cs="Arial"/>
                <w:sz w:val="16"/>
                <w:szCs w:val="16"/>
              </w:rPr>
              <w:t>пального района</w:t>
            </w:r>
          </w:p>
        </w:tc>
        <w:tc>
          <w:tcPr>
            <w:tcW w:w="3403" w:type="dxa"/>
            <w:tcMar>
              <w:left w:w="28" w:type="dxa"/>
              <w:right w:w="28" w:type="dxa"/>
            </w:tcMar>
          </w:tcPr>
          <w:p w:rsidR="0014158D" w:rsidRPr="000F0042" w:rsidRDefault="0014158D" w:rsidP="0014158D">
            <w:pPr>
              <w:rPr>
                <w:rFonts w:ascii="Arial" w:hAnsi="Arial" w:cs="Arial"/>
                <w:sz w:val="16"/>
                <w:szCs w:val="16"/>
              </w:rPr>
            </w:pPr>
            <w:r w:rsidRPr="000F0042">
              <w:rPr>
                <w:rFonts w:ascii="Arial" w:hAnsi="Arial" w:cs="Arial"/>
                <w:sz w:val="16"/>
                <w:szCs w:val="16"/>
              </w:rPr>
              <w:lastRenderedPageBreak/>
              <w:t xml:space="preserve">Главы сельских поселений </w:t>
            </w:r>
            <w:r w:rsidRPr="000F0042">
              <w:rPr>
                <w:rFonts w:ascii="Arial" w:hAnsi="Arial" w:cs="Arial"/>
                <w:sz w:val="16"/>
                <w:szCs w:val="16"/>
              </w:rPr>
              <w:br/>
              <w:t>(по согласованию),</w:t>
            </w:r>
          </w:p>
          <w:p w:rsidR="0014158D" w:rsidRPr="000F0042" w:rsidRDefault="0014158D" w:rsidP="0014158D">
            <w:pPr>
              <w:rPr>
                <w:rFonts w:ascii="Arial" w:hAnsi="Arial" w:cs="Arial"/>
                <w:sz w:val="16"/>
                <w:szCs w:val="16"/>
              </w:rPr>
            </w:pPr>
            <w:r w:rsidRPr="000F0042">
              <w:rPr>
                <w:rFonts w:ascii="Arial" w:hAnsi="Arial" w:cs="Arial"/>
                <w:sz w:val="16"/>
                <w:szCs w:val="16"/>
              </w:rPr>
              <w:t>первый заместитель Главы админис</w:t>
            </w:r>
            <w:r w:rsidRPr="000F0042">
              <w:rPr>
                <w:rFonts w:ascii="Arial" w:hAnsi="Arial" w:cs="Arial"/>
                <w:sz w:val="16"/>
                <w:szCs w:val="16"/>
              </w:rPr>
              <w:t>т</w:t>
            </w:r>
            <w:r w:rsidRPr="000F0042">
              <w:rPr>
                <w:rFonts w:ascii="Arial" w:hAnsi="Arial" w:cs="Arial"/>
                <w:sz w:val="16"/>
                <w:szCs w:val="16"/>
              </w:rPr>
              <w:t xml:space="preserve">рации </w:t>
            </w:r>
            <w:r w:rsidRPr="000F0042">
              <w:rPr>
                <w:rFonts w:ascii="Arial" w:hAnsi="Arial" w:cs="Arial"/>
                <w:sz w:val="16"/>
                <w:szCs w:val="16"/>
              </w:rPr>
              <w:lastRenderedPageBreak/>
              <w:t>муниципального района Р</w:t>
            </w:r>
            <w:r w:rsidRPr="000F0042">
              <w:rPr>
                <w:rFonts w:ascii="Arial" w:hAnsi="Arial" w:cs="Arial"/>
                <w:sz w:val="16"/>
                <w:szCs w:val="16"/>
              </w:rPr>
              <w:t>у</w:t>
            </w:r>
            <w:r w:rsidRPr="000F0042">
              <w:rPr>
                <w:rFonts w:ascii="Arial" w:hAnsi="Arial" w:cs="Arial"/>
                <w:sz w:val="16"/>
                <w:szCs w:val="16"/>
              </w:rPr>
              <w:t>дина О.Я.</w:t>
            </w:r>
          </w:p>
        </w:tc>
      </w:tr>
      <w:tr w:rsidR="0014158D" w:rsidRPr="000F0042" w:rsidTr="0014158D">
        <w:trPr>
          <w:trHeight w:val="20"/>
        </w:trPr>
        <w:tc>
          <w:tcPr>
            <w:tcW w:w="469" w:type="dxa"/>
            <w:tcMar>
              <w:left w:w="28" w:type="dxa"/>
              <w:right w:w="28" w:type="dxa"/>
            </w:tcMar>
          </w:tcPr>
          <w:p w:rsidR="0014158D" w:rsidRPr="000F0042" w:rsidRDefault="0014158D" w:rsidP="0014158D">
            <w:pPr>
              <w:jc w:val="center"/>
              <w:rPr>
                <w:rFonts w:ascii="Arial" w:hAnsi="Arial" w:cs="Arial"/>
                <w:sz w:val="16"/>
                <w:szCs w:val="16"/>
              </w:rPr>
            </w:pPr>
            <w:r w:rsidRPr="000F0042">
              <w:rPr>
                <w:rFonts w:ascii="Arial" w:hAnsi="Arial" w:cs="Arial"/>
                <w:sz w:val="16"/>
                <w:szCs w:val="16"/>
              </w:rPr>
              <w:lastRenderedPageBreak/>
              <w:t>4.</w:t>
            </w:r>
          </w:p>
        </w:tc>
        <w:tc>
          <w:tcPr>
            <w:tcW w:w="4253" w:type="dxa"/>
            <w:tcMar>
              <w:left w:w="28" w:type="dxa"/>
              <w:right w:w="28" w:type="dxa"/>
            </w:tcMar>
          </w:tcPr>
          <w:p w:rsidR="0014158D" w:rsidRPr="000F0042" w:rsidRDefault="0014158D" w:rsidP="0014158D">
            <w:pPr>
              <w:rPr>
                <w:rFonts w:ascii="Arial" w:hAnsi="Arial" w:cs="Arial"/>
                <w:sz w:val="16"/>
                <w:szCs w:val="16"/>
              </w:rPr>
            </w:pPr>
            <w:r w:rsidRPr="000F0042">
              <w:rPr>
                <w:rFonts w:ascii="Arial" w:hAnsi="Arial" w:cs="Arial"/>
                <w:sz w:val="16"/>
                <w:szCs w:val="16"/>
              </w:rPr>
              <w:t>Обобщить информацию о результатах оценки эффе</w:t>
            </w:r>
            <w:r w:rsidRPr="000F0042">
              <w:rPr>
                <w:rFonts w:ascii="Arial" w:hAnsi="Arial" w:cs="Arial"/>
                <w:sz w:val="16"/>
                <w:szCs w:val="16"/>
              </w:rPr>
              <w:t>к</w:t>
            </w:r>
            <w:r w:rsidRPr="000F0042">
              <w:rPr>
                <w:rFonts w:ascii="Arial" w:hAnsi="Arial" w:cs="Arial"/>
                <w:sz w:val="16"/>
                <w:szCs w:val="16"/>
              </w:rPr>
              <w:t>тивности предоставленных (планируемых к пролонг</w:t>
            </w:r>
            <w:r w:rsidRPr="000F0042">
              <w:rPr>
                <w:rFonts w:ascii="Arial" w:hAnsi="Arial" w:cs="Arial"/>
                <w:sz w:val="16"/>
                <w:szCs w:val="16"/>
              </w:rPr>
              <w:t>а</w:t>
            </w:r>
            <w:r w:rsidRPr="000F0042">
              <w:rPr>
                <w:rFonts w:ascii="Arial" w:hAnsi="Arial" w:cs="Arial"/>
                <w:sz w:val="16"/>
                <w:szCs w:val="16"/>
              </w:rPr>
              <w:t>ции) налоговых льгот и пониженных ст</w:t>
            </w:r>
            <w:r w:rsidRPr="000F0042">
              <w:rPr>
                <w:rFonts w:ascii="Arial" w:hAnsi="Arial" w:cs="Arial"/>
                <w:sz w:val="16"/>
                <w:szCs w:val="16"/>
              </w:rPr>
              <w:t>а</w:t>
            </w:r>
            <w:r w:rsidRPr="000F0042">
              <w:rPr>
                <w:rFonts w:ascii="Arial" w:hAnsi="Arial" w:cs="Arial"/>
                <w:sz w:val="16"/>
                <w:szCs w:val="16"/>
              </w:rPr>
              <w:t>вок, (налоговых расходов), предусмотренных нормативными правов</w:t>
            </w:r>
            <w:r w:rsidRPr="000F0042">
              <w:rPr>
                <w:rFonts w:ascii="Arial" w:hAnsi="Arial" w:cs="Arial"/>
                <w:sz w:val="16"/>
                <w:szCs w:val="16"/>
              </w:rPr>
              <w:t>ы</w:t>
            </w:r>
            <w:r w:rsidRPr="000F0042">
              <w:rPr>
                <w:rFonts w:ascii="Arial" w:hAnsi="Arial" w:cs="Arial"/>
                <w:sz w:val="16"/>
                <w:szCs w:val="16"/>
              </w:rPr>
              <w:t>ми актами органов местного самоуправления Валда</w:t>
            </w:r>
            <w:r w:rsidRPr="000F0042">
              <w:rPr>
                <w:rFonts w:ascii="Arial" w:hAnsi="Arial" w:cs="Arial"/>
                <w:sz w:val="16"/>
                <w:szCs w:val="16"/>
              </w:rPr>
              <w:t>й</w:t>
            </w:r>
            <w:r w:rsidRPr="000F0042">
              <w:rPr>
                <w:rFonts w:ascii="Arial" w:hAnsi="Arial" w:cs="Arial"/>
                <w:sz w:val="16"/>
                <w:szCs w:val="16"/>
              </w:rPr>
              <w:t>ского муниципального района, посел</w:t>
            </w:r>
            <w:r w:rsidRPr="000F0042">
              <w:rPr>
                <w:rFonts w:ascii="Arial" w:hAnsi="Arial" w:cs="Arial"/>
                <w:sz w:val="16"/>
                <w:szCs w:val="16"/>
              </w:rPr>
              <w:t>е</w:t>
            </w:r>
            <w:r w:rsidRPr="000F0042">
              <w:rPr>
                <w:rFonts w:ascii="Arial" w:hAnsi="Arial" w:cs="Arial"/>
                <w:sz w:val="16"/>
                <w:szCs w:val="16"/>
              </w:rPr>
              <w:t>ний</w:t>
            </w:r>
          </w:p>
        </w:tc>
        <w:tc>
          <w:tcPr>
            <w:tcW w:w="992" w:type="dxa"/>
            <w:tcMar>
              <w:left w:w="28" w:type="dxa"/>
              <w:right w:w="28" w:type="dxa"/>
            </w:tcMar>
          </w:tcPr>
          <w:p w:rsidR="0014158D" w:rsidRPr="000F0042" w:rsidRDefault="0014158D" w:rsidP="0014158D">
            <w:pPr>
              <w:jc w:val="center"/>
              <w:rPr>
                <w:rFonts w:ascii="Arial" w:hAnsi="Arial" w:cs="Arial"/>
                <w:sz w:val="16"/>
                <w:szCs w:val="16"/>
              </w:rPr>
            </w:pPr>
            <w:r w:rsidRPr="000F0042">
              <w:rPr>
                <w:rFonts w:ascii="Arial" w:hAnsi="Arial" w:cs="Arial"/>
                <w:sz w:val="16"/>
                <w:szCs w:val="16"/>
              </w:rPr>
              <w:t>до 06.07.2020</w:t>
            </w:r>
          </w:p>
        </w:tc>
        <w:tc>
          <w:tcPr>
            <w:tcW w:w="2409" w:type="dxa"/>
            <w:tcMar>
              <w:left w:w="28" w:type="dxa"/>
              <w:right w:w="28" w:type="dxa"/>
            </w:tcMar>
          </w:tcPr>
          <w:p w:rsidR="0014158D" w:rsidRPr="000F0042" w:rsidRDefault="0014158D" w:rsidP="0014158D">
            <w:pPr>
              <w:rPr>
                <w:rFonts w:ascii="Arial" w:hAnsi="Arial" w:cs="Arial"/>
                <w:sz w:val="16"/>
                <w:szCs w:val="16"/>
              </w:rPr>
            </w:pPr>
            <w:r w:rsidRPr="000F0042">
              <w:rPr>
                <w:rFonts w:ascii="Arial" w:hAnsi="Arial" w:cs="Arial"/>
                <w:sz w:val="16"/>
                <w:szCs w:val="16"/>
              </w:rPr>
              <w:t>Администрации сельских п</w:t>
            </w:r>
            <w:r w:rsidRPr="000F0042">
              <w:rPr>
                <w:rFonts w:ascii="Arial" w:hAnsi="Arial" w:cs="Arial"/>
                <w:sz w:val="16"/>
                <w:szCs w:val="16"/>
              </w:rPr>
              <w:t>о</w:t>
            </w:r>
            <w:r w:rsidRPr="000F0042">
              <w:rPr>
                <w:rFonts w:ascii="Arial" w:hAnsi="Arial" w:cs="Arial"/>
                <w:sz w:val="16"/>
                <w:szCs w:val="16"/>
              </w:rPr>
              <w:t>селений</w:t>
            </w:r>
          </w:p>
          <w:p w:rsidR="0014158D" w:rsidRPr="000F0042" w:rsidRDefault="0014158D" w:rsidP="0014158D">
            <w:pPr>
              <w:rPr>
                <w:rFonts w:ascii="Arial" w:hAnsi="Arial" w:cs="Arial"/>
                <w:sz w:val="16"/>
                <w:szCs w:val="16"/>
              </w:rPr>
            </w:pPr>
            <w:r w:rsidRPr="000F0042">
              <w:rPr>
                <w:rFonts w:ascii="Arial" w:hAnsi="Arial" w:cs="Arial"/>
                <w:sz w:val="16"/>
                <w:szCs w:val="16"/>
              </w:rPr>
              <w:t>комитет финансов Админис</w:t>
            </w:r>
            <w:r w:rsidRPr="000F0042">
              <w:rPr>
                <w:rFonts w:ascii="Arial" w:hAnsi="Arial" w:cs="Arial"/>
                <w:sz w:val="16"/>
                <w:szCs w:val="16"/>
              </w:rPr>
              <w:t>т</w:t>
            </w:r>
            <w:r w:rsidRPr="000F0042">
              <w:rPr>
                <w:rFonts w:ascii="Arial" w:hAnsi="Arial" w:cs="Arial"/>
                <w:sz w:val="16"/>
                <w:szCs w:val="16"/>
              </w:rPr>
              <w:t>рации муниц</w:t>
            </w:r>
            <w:r w:rsidRPr="000F0042">
              <w:rPr>
                <w:rFonts w:ascii="Arial" w:hAnsi="Arial" w:cs="Arial"/>
                <w:sz w:val="16"/>
                <w:szCs w:val="16"/>
              </w:rPr>
              <w:t>и</w:t>
            </w:r>
            <w:r w:rsidRPr="000F0042">
              <w:rPr>
                <w:rFonts w:ascii="Arial" w:hAnsi="Arial" w:cs="Arial"/>
                <w:sz w:val="16"/>
                <w:szCs w:val="16"/>
              </w:rPr>
              <w:t>пального района</w:t>
            </w:r>
          </w:p>
        </w:tc>
        <w:tc>
          <w:tcPr>
            <w:tcW w:w="3403" w:type="dxa"/>
            <w:tcMar>
              <w:left w:w="28" w:type="dxa"/>
              <w:right w:w="28" w:type="dxa"/>
            </w:tcMar>
          </w:tcPr>
          <w:p w:rsidR="0014158D" w:rsidRPr="000F0042" w:rsidRDefault="0014158D" w:rsidP="0014158D">
            <w:pPr>
              <w:rPr>
                <w:rFonts w:ascii="Arial" w:hAnsi="Arial" w:cs="Arial"/>
                <w:sz w:val="16"/>
                <w:szCs w:val="16"/>
              </w:rPr>
            </w:pPr>
            <w:r w:rsidRPr="000F0042">
              <w:rPr>
                <w:rFonts w:ascii="Arial" w:hAnsi="Arial" w:cs="Arial"/>
                <w:sz w:val="16"/>
                <w:szCs w:val="16"/>
              </w:rPr>
              <w:t>Главы сельских поселений</w:t>
            </w:r>
          </w:p>
          <w:p w:rsidR="0014158D" w:rsidRPr="000F0042" w:rsidRDefault="0014158D" w:rsidP="0014158D">
            <w:pPr>
              <w:rPr>
                <w:rFonts w:ascii="Arial" w:hAnsi="Arial" w:cs="Arial"/>
                <w:sz w:val="16"/>
                <w:szCs w:val="16"/>
              </w:rPr>
            </w:pPr>
            <w:r w:rsidRPr="000F0042">
              <w:rPr>
                <w:rFonts w:ascii="Arial" w:hAnsi="Arial" w:cs="Arial"/>
                <w:sz w:val="16"/>
                <w:szCs w:val="16"/>
              </w:rPr>
              <w:t>первый заместитель Главы админис</w:t>
            </w:r>
            <w:r w:rsidRPr="000F0042">
              <w:rPr>
                <w:rFonts w:ascii="Arial" w:hAnsi="Arial" w:cs="Arial"/>
                <w:sz w:val="16"/>
                <w:szCs w:val="16"/>
              </w:rPr>
              <w:t>т</w:t>
            </w:r>
            <w:r w:rsidRPr="000F0042">
              <w:rPr>
                <w:rFonts w:ascii="Arial" w:hAnsi="Arial" w:cs="Arial"/>
                <w:sz w:val="16"/>
                <w:szCs w:val="16"/>
              </w:rPr>
              <w:t>рации муниципального района Р</w:t>
            </w:r>
            <w:r w:rsidRPr="000F0042">
              <w:rPr>
                <w:rFonts w:ascii="Arial" w:hAnsi="Arial" w:cs="Arial"/>
                <w:sz w:val="16"/>
                <w:szCs w:val="16"/>
              </w:rPr>
              <w:t>у</w:t>
            </w:r>
            <w:r w:rsidRPr="000F0042">
              <w:rPr>
                <w:rFonts w:ascii="Arial" w:hAnsi="Arial" w:cs="Arial"/>
                <w:sz w:val="16"/>
                <w:szCs w:val="16"/>
              </w:rPr>
              <w:t>дина О.Я.</w:t>
            </w:r>
          </w:p>
        </w:tc>
      </w:tr>
      <w:tr w:rsidR="0014158D" w:rsidRPr="000F0042" w:rsidTr="0014158D">
        <w:trPr>
          <w:trHeight w:val="20"/>
        </w:trPr>
        <w:tc>
          <w:tcPr>
            <w:tcW w:w="469" w:type="dxa"/>
            <w:tcMar>
              <w:left w:w="28" w:type="dxa"/>
              <w:right w:w="28" w:type="dxa"/>
            </w:tcMar>
          </w:tcPr>
          <w:p w:rsidR="0014158D" w:rsidRPr="000F0042" w:rsidRDefault="0014158D" w:rsidP="0014158D">
            <w:pPr>
              <w:jc w:val="center"/>
              <w:rPr>
                <w:rFonts w:ascii="Arial" w:hAnsi="Arial" w:cs="Arial"/>
                <w:sz w:val="16"/>
                <w:szCs w:val="16"/>
              </w:rPr>
            </w:pPr>
            <w:r w:rsidRPr="000F0042">
              <w:rPr>
                <w:rFonts w:ascii="Arial" w:hAnsi="Arial" w:cs="Arial"/>
                <w:sz w:val="16"/>
                <w:szCs w:val="16"/>
              </w:rPr>
              <w:t>5.</w:t>
            </w:r>
          </w:p>
        </w:tc>
        <w:tc>
          <w:tcPr>
            <w:tcW w:w="4253" w:type="dxa"/>
            <w:tcMar>
              <w:left w:w="28" w:type="dxa"/>
              <w:right w:w="28" w:type="dxa"/>
            </w:tcMar>
          </w:tcPr>
          <w:p w:rsidR="0014158D" w:rsidRPr="000F0042" w:rsidRDefault="0014158D" w:rsidP="0014158D">
            <w:pPr>
              <w:rPr>
                <w:rFonts w:ascii="Arial" w:hAnsi="Arial" w:cs="Arial"/>
                <w:sz w:val="16"/>
                <w:szCs w:val="16"/>
              </w:rPr>
            </w:pPr>
            <w:r w:rsidRPr="000F0042">
              <w:rPr>
                <w:rFonts w:ascii="Arial" w:hAnsi="Arial" w:cs="Arial"/>
                <w:sz w:val="16"/>
                <w:szCs w:val="16"/>
              </w:rPr>
              <w:t>Представить в министерство финансов Новгородской области результаты оценки эффективности предо</w:t>
            </w:r>
            <w:r w:rsidRPr="000F0042">
              <w:rPr>
                <w:rFonts w:ascii="Arial" w:hAnsi="Arial" w:cs="Arial"/>
                <w:sz w:val="16"/>
                <w:szCs w:val="16"/>
              </w:rPr>
              <w:t>с</w:t>
            </w:r>
            <w:r w:rsidRPr="000F0042">
              <w:rPr>
                <w:rFonts w:ascii="Arial" w:hAnsi="Arial" w:cs="Arial"/>
                <w:sz w:val="16"/>
                <w:szCs w:val="16"/>
              </w:rPr>
              <w:t>тавленных (планируемых к пролонг</w:t>
            </w:r>
            <w:r w:rsidRPr="000F0042">
              <w:rPr>
                <w:rFonts w:ascii="Arial" w:hAnsi="Arial" w:cs="Arial"/>
                <w:sz w:val="16"/>
                <w:szCs w:val="16"/>
              </w:rPr>
              <w:t>а</w:t>
            </w:r>
            <w:r w:rsidRPr="000F0042">
              <w:rPr>
                <w:rFonts w:ascii="Arial" w:hAnsi="Arial" w:cs="Arial"/>
                <w:sz w:val="16"/>
                <w:szCs w:val="16"/>
              </w:rPr>
              <w:t>ции) налоговых льгот (налоговых расходов) и пониженных налог</w:t>
            </w:r>
            <w:r w:rsidRPr="000F0042">
              <w:rPr>
                <w:rFonts w:ascii="Arial" w:hAnsi="Arial" w:cs="Arial"/>
                <w:sz w:val="16"/>
                <w:szCs w:val="16"/>
              </w:rPr>
              <w:t>о</w:t>
            </w:r>
            <w:r w:rsidRPr="000F0042">
              <w:rPr>
                <w:rFonts w:ascii="Arial" w:hAnsi="Arial" w:cs="Arial"/>
                <w:sz w:val="16"/>
                <w:szCs w:val="16"/>
              </w:rPr>
              <w:t>вых ставок с приложением аналитической справки</w:t>
            </w:r>
          </w:p>
        </w:tc>
        <w:tc>
          <w:tcPr>
            <w:tcW w:w="992" w:type="dxa"/>
            <w:tcMar>
              <w:left w:w="28" w:type="dxa"/>
              <w:right w:w="28" w:type="dxa"/>
            </w:tcMar>
          </w:tcPr>
          <w:p w:rsidR="0014158D" w:rsidRPr="000F0042" w:rsidRDefault="0014158D" w:rsidP="0014158D">
            <w:pPr>
              <w:jc w:val="center"/>
              <w:rPr>
                <w:rFonts w:ascii="Arial" w:hAnsi="Arial" w:cs="Arial"/>
                <w:sz w:val="16"/>
                <w:szCs w:val="16"/>
              </w:rPr>
            </w:pPr>
            <w:r w:rsidRPr="000F0042">
              <w:rPr>
                <w:rFonts w:ascii="Arial" w:hAnsi="Arial" w:cs="Arial"/>
                <w:sz w:val="16"/>
                <w:szCs w:val="16"/>
              </w:rPr>
              <w:t>до 01.08.2020</w:t>
            </w:r>
          </w:p>
        </w:tc>
        <w:tc>
          <w:tcPr>
            <w:tcW w:w="2409" w:type="dxa"/>
            <w:tcMar>
              <w:left w:w="28" w:type="dxa"/>
              <w:right w:w="28" w:type="dxa"/>
            </w:tcMar>
          </w:tcPr>
          <w:p w:rsidR="0014158D" w:rsidRPr="000F0042" w:rsidRDefault="0014158D" w:rsidP="0014158D">
            <w:pPr>
              <w:rPr>
                <w:rFonts w:ascii="Arial" w:hAnsi="Arial" w:cs="Arial"/>
                <w:sz w:val="16"/>
                <w:szCs w:val="16"/>
              </w:rPr>
            </w:pPr>
            <w:r w:rsidRPr="000F0042">
              <w:rPr>
                <w:rFonts w:ascii="Arial" w:hAnsi="Arial" w:cs="Arial"/>
                <w:sz w:val="16"/>
                <w:szCs w:val="16"/>
              </w:rPr>
              <w:t>комитет финансов Админис</w:t>
            </w:r>
            <w:r w:rsidRPr="000F0042">
              <w:rPr>
                <w:rFonts w:ascii="Arial" w:hAnsi="Arial" w:cs="Arial"/>
                <w:sz w:val="16"/>
                <w:szCs w:val="16"/>
              </w:rPr>
              <w:t>т</w:t>
            </w:r>
            <w:r w:rsidRPr="000F0042">
              <w:rPr>
                <w:rFonts w:ascii="Arial" w:hAnsi="Arial" w:cs="Arial"/>
                <w:sz w:val="16"/>
                <w:szCs w:val="16"/>
              </w:rPr>
              <w:t>рации муниц</w:t>
            </w:r>
            <w:r w:rsidRPr="000F0042">
              <w:rPr>
                <w:rFonts w:ascii="Arial" w:hAnsi="Arial" w:cs="Arial"/>
                <w:sz w:val="16"/>
                <w:szCs w:val="16"/>
              </w:rPr>
              <w:t>и</w:t>
            </w:r>
            <w:r w:rsidRPr="000F0042">
              <w:rPr>
                <w:rFonts w:ascii="Arial" w:hAnsi="Arial" w:cs="Arial"/>
                <w:sz w:val="16"/>
                <w:szCs w:val="16"/>
              </w:rPr>
              <w:t>пального района</w:t>
            </w:r>
          </w:p>
        </w:tc>
        <w:tc>
          <w:tcPr>
            <w:tcW w:w="3403" w:type="dxa"/>
            <w:tcMar>
              <w:left w:w="28" w:type="dxa"/>
              <w:right w:w="28" w:type="dxa"/>
            </w:tcMar>
          </w:tcPr>
          <w:p w:rsidR="0014158D" w:rsidRPr="000F0042" w:rsidRDefault="0014158D" w:rsidP="0014158D">
            <w:pPr>
              <w:rPr>
                <w:rFonts w:ascii="Arial" w:hAnsi="Arial" w:cs="Arial"/>
                <w:sz w:val="16"/>
                <w:szCs w:val="16"/>
              </w:rPr>
            </w:pPr>
            <w:r w:rsidRPr="000F0042">
              <w:rPr>
                <w:rFonts w:ascii="Arial" w:hAnsi="Arial" w:cs="Arial"/>
                <w:sz w:val="16"/>
                <w:szCs w:val="16"/>
              </w:rPr>
              <w:t>первый заместитель Главы админис</w:t>
            </w:r>
            <w:r w:rsidRPr="000F0042">
              <w:rPr>
                <w:rFonts w:ascii="Arial" w:hAnsi="Arial" w:cs="Arial"/>
                <w:sz w:val="16"/>
                <w:szCs w:val="16"/>
              </w:rPr>
              <w:t>т</w:t>
            </w:r>
            <w:r w:rsidRPr="000F0042">
              <w:rPr>
                <w:rFonts w:ascii="Arial" w:hAnsi="Arial" w:cs="Arial"/>
                <w:sz w:val="16"/>
                <w:szCs w:val="16"/>
              </w:rPr>
              <w:t>рации муниципального района Р</w:t>
            </w:r>
            <w:r w:rsidRPr="000F0042">
              <w:rPr>
                <w:rFonts w:ascii="Arial" w:hAnsi="Arial" w:cs="Arial"/>
                <w:sz w:val="16"/>
                <w:szCs w:val="16"/>
              </w:rPr>
              <w:t>у</w:t>
            </w:r>
            <w:r w:rsidRPr="000F0042">
              <w:rPr>
                <w:rFonts w:ascii="Arial" w:hAnsi="Arial" w:cs="Arial"/>
                <w:sz w:val="16"/>
                <w:szCs w:val="16"/>
              </w:rPr>
              <w:t>дина О.Я.</w:t>
            </w:r>
          </w:p>
        </w:tc>
      </w:tr>
      <w:tr w:rsidR="0014158D" w:rsidRPr="000F0042" w:rsidTr="0014158D">
        <w:trPr>
          <w:trHeight w:val="20"/>
        </w:trPr>
        <w:tc>
          <w:tcPr>
            <w:tcW w:w="469" w:type="dxa"/>
            <w:tcMar>
              <w:left w:w="28" w:type="dxa"/>
              <w:right w:w="28" w:type="dxa"/>
            </w:tcMar>
          </w:tcPr>
          <w:p w:rsidR="0014158D" w:rsidRPr="000F0042" w:rsidRDefault="0014158D" w:rsidP="0014158D">
            <w:pPr>
              <w:jc w:val="center"/>
              <w:rPr>
                <w:rFonts w:ascii="Arial" w:hAnsi="Arial" w:cs="Arial"/>
                <w:sz w:val="16"/>
                <w:szCs w:val="16"/>
              </w:rPr>
            </w:pPr>
            <w:r w:rsidRPr="000F0042">
              <w:rPr>
                <w:rFonts w:ascii="Arial" w:hAnsi="Arial" w:cs="Arial"/>
                <w:sz w:val="16"/>
                <w:szCs w:val="16"/>
              </w:rPr>
              <w:t>6.</w:t>
            </w:r>
          </w:p>
        </w:tc>
        <w:tc>
          <w:tcPr>
            <w:tcW w:w="4253" w:type="dxa"/>
            <w:tcMar>
              <w:left w:w="28" w:type="dxa"/>
              <w:right w:w="28" w:type="dxa"/>
            </w:tcMar>
          </w:tcPr>
          <w:p w:rsidR="0014158D" w:rsidRPr="000F0042" w:rsidRDefault="0014158D" w:rsidP="0014158D">
            <w:pPr>
              <w:rPr>
                <w:rFonts w:ascii="Arial" w:hAnsi="Arial" w:cs="Arial"/>
                <w:sz w:val="16"/>
                <w:szCs w:val="16"/>
              </w:rPr>
            </w:pPr>
            <w:r w:rsidRPr="000F0042">
              <w:rPr>
                <w:rFonts w:ascii="Arial" w:hAnsi="Arial" w:cs="Arial"/>
                <w:sz w:val="16"/>
                <w:szCs w:val="16"/>
              </w:rPr>
              <w:t>Организовать подготовку предложений  по оптимиз</w:t>
            </w:r>
            <w:r w:rsidRPr="000F0042">
              <w:rPr>
                <w:rFonts w:ascii="Arial" w:hAnsi="Arial" w:cs="Arial"/>
                <w:sz w:val="16"/>
                <w:szCs w:val="16"/>
              </w:rPr>
              <w:t>а</w:t>
            </w:r>
            <w:r w:rsidRPr="000F0042">
              <w:rPr>
                <w:rFonts w:ascii="Arial" w:hAnsi="Arial" w:cs="Arial"/>
                <w:sz w:val="16"/>
                <w:szCs w:val="16"/>
              </w:rPr>
              <w:t>ции налоговых льгот (налоговых расходов) и пониже</w:t>
            </w:r>
            <w:r w:rsidRPr="000F0042">
              <w:rPr>
                <w:rFonts w:ascii="Arial" w:hAnsi="Arial" w:cs="Arial"/>
                <w:sz w:val="16"/>
                <w:szCs w:val="16"/>
              </w:rPr>
              <w:t>н</w:t>
            </w:r>
            <w:r w:rsidRPr="000F0042">
              <w:rPr>
                <w:rFonts w:ascii="Arial" w:hAnsi="Arial" w:cs="Arial"/>
                <w:sz w:val="16"/>
                <w:szCs w:val="16"/>
              </w:rPr>
              <w:t>ных налоговых ставок, предусмотренных нормативн</w:t>
            </w:r>
            <w:r w:rsidRPr="000F0042">
              <w:rPr>
                <w:rFonts w:ascii="Arial" w:hAnsi="Arial" w:cs="Arial"/>
                <w:sz w:val="16"/>
                <w:szCs w:val="16"/>
              </w:rPr>
              <w:t>ы</w:t>
            </w:r>
            <w:r w:rsidRPr="000F0042">
              <w:rPr>
                <w:rFonts w:ascii="Arial" w:hAnsi="Arial" w:cs="Arial"/>
                <w:sz w:val="16"/>
                <w:szCs w:val="16"/>
              </w:rPr>
              <w:t>ми правовыми актами органов местного самоуправл</w:t>
            </w:r>
            <w:r w:rsidRPr="000F0042">
              <w:rPr>
                <w:rFonts w:ascii="Arial" w:hAnsi="Arial" w:cs="Arial"/>
                <w:sz w:val="16"/>
                <w:szCs w:val="16"/>
              </w:rPr>
              <w:t>е</w:t>
            </w:r>
            <w:r w:rsidRPr="000F0042">
              <w:rPr>
                <w:rFonts w:ascii="Arial" w:hAnsi="Arial" w:cs="Arial"/>
                <w:sz w:val="16"/>
                <w:szCs w:val="16"/>
              </w:rPr>
              <w:t>ния Ва</w:t>
            </w:r>
            <w:r w:rsidRPr="000F0042">
              <w:rPr>
                <w:rFonts w:ascii="Arial" w:hAnsi="Arial" w:cs="Arial"/>
                <w:sz w:val="16"/>
                <w:szCs w:val="16"/>
              </w:rPr>
              <w:t>л</w:t>
            </w:r>
            <w:r w:rsidRPr="000F0042">
              <w:rPr>
                <w:rFonts w:ascii="Arial" w:hAnsi="Arial" w:cs="Arial"/>
                <w:sz w:val="16"/>
                <w:szCs w:val="16"/>
              </w:rPr>
              <w:t xml:space="preserve">дайского муниципального </w:t>
            </w:r>
            <w:r w:rsidRPr="000F0042">
              <w:rPr>
                <w:rFonts w:ascii="Arial" w:hAnsi="Arial" w:cs="Arial"/>
                <w:sz w:val="16"/>
                <w:szCs w:val="16"/>
                <w:shd w:val="clear" w:color="auto" w:fill="FFFFFF"/>
              </w:rPr>
              <w:t>района, поселений с целью рассмотрения вопроса об отмене неэффекти</w:t>
            </w:r>
            <w:r w:rsidRPr="000F0042">
              <w:rPr>
                <w:rFonts w:ascii="Arial" w:hAnsi="Arial" w:cs="Arial"/>
                <w:sz w:val="16"/>
                <w:szCs w:val="16"/>
                <w:shd w:val="clear" w:color="auto" w:fill="FFFFFF"/>
              </w:rPr>
              <w:t>в</w:t>
            </w:r>
            <w:r w:rsidRPr="000F0042">
              <w:rPr>
                <w:rFonts w:ascii="Arial" w:hAnsi="Arial" w:cs="Arial"/>
                <w:sz w:val="16"/>
                <w:szCs w:val="16"/>
                <w:shd w:val="clear" w:color="auto" w:fill="FFFFFF"/>
              </w:rPr>
              <w:t>ных налоговых льгот (налоговых расходов) и пониже</w:t>
            </w:r>
            <w:r w:rsidRPr="000F0042">
              <w:rPr>
                <w:rFonts w:ascii="Arial" w:hAnsi="Arial" w:cs="Arial"/>
                <w:sz w:val="16"/>
                <w:szCs w:val="16"/>
                <w:shd w:val="clear" w:color="auto" w:fill="FFFFFF"/>
              </w:rPr>
              <w:t>н</w:t>
            </w:r>
            <w:r w:rsidRPr="000F0042">
              <w:rPr>
                <w:rFonts w:ascii="Arial" w:hAnsi="Arial" w:cs="Arial"/>
                <w:sz w:val="16"/>
                <w:szCs w:val="16"/>
                <w:shd w:val="clear" w:color="auto" w:fill="FFFFFF"/>
              </w:rPr>
              <w:t>ных налоговых ставок на территории Валдайского м</w:t>
            </w:r>
            <w:r w:rsidRPr="000F0042">
              <w:rPr>
                <w:rFonts w:ascii="Arial" w:hAnsi="Arial" w:cs="Arial"/>
                <w:sz w:val="16"/>
                <w:szCs w:val="16"/>
                <w:shd w:val="clear" w:color="auto" w:fill="FFFFFF"/>
              </w:rPr>
              <w:t>у</w:t>
            </w:r>
            <w:r w:rsidRPr="000F0042">
              <w:rPr>
                <w:rFonts w:ascii="Arial" w:hAnsi="Arial" w:cs="Arial"/>
                <w:sz w:val="16"/>
                <w:szCs w:val="16"/>
                <w:shd w:val="clear" w:color="auto" w:fill="FFFFFF"/>
              </w:rPr>
              <w:t>ниципального района</w:t>
            </w:r>
            <w:r w:rsidRPr="000F0042">
              <w:rPr>
                <w:rFonts w:ascii="Arial" w:hAnsi="Arial" w:cs="Arial"/>
                <w:sz w:val="16"/>
                <w:szCs w:val="16"/>
              </w:rPr>
              <w:t xml:space="preserve"> </w:t>
            </w:r>
          </w:p>
        </w:tc>
        <w:tc>
          <w:tcPr>
            <w:tcW w:w="992" w:type="dxa"/>
            <w:tcMar>
              <w:left w:w="28" w:type="dxa"/>
              <w:right w:w="28" w:type="dxa"/>
            </w:tcMar>
          </w:tcPr>
          <w:p w:rsidR="0014158D" w:rsidRPr="000F0042" w:rsidRDefault="0014158D" w:rsidP="0014158D">
            <w:pPr>
              <w:jc w:val="center"/>
              <w:rPr>
                <w:rFonts w:ascii="Arial" w:hAnsi="Arial" w:cs="Arial"/>
                <w:sz w:val="16"/>
                <w:szCs w:val="16"/>
              </w:rPr>
            </w:pPr>
            <w:r w:rsidRPr="000F0042">
              <w:rPr>
                <w:rFonts w:ascii="Arial" w:hAnsi="Arial" w:cs="Arial"/>
                <w:sz w:val="16"/>
                <w:szCs w:val="16"/>
              </w:rPr>
              <w:t xml:space="preserve">до 10.07.2020 </w:t>
            </w:r>
            <w:r w:rsidRPr="000F0042">
              <w:rPr>
                <w:rFonts w:ascii="Arial" w:hAnsi="Arial" w:cs="Arial"/>
                <w:sz w:val="16"/>
                <w:szCs w:val="16"/>
              </w:rPr>
              <w:br/>
              <w:t>по мере необход</w:t>
            </w:r>
            <w:r w:rsidRPr="000F0042">
              <w:rPr>
                <w:rFonts w:ascii="Arial" w:hAnsi="Arial" w:cs="Arial"/>
                <w:sz w:val="16"/>
                <w:szCs w:val="16"/>
              </w:rPr>
              <w:t>и</w:t>
            </w:r>
            <w:r w:rsidRPr="000F0042">
              <w:rPr>
                <w:rFonts w:ascii="Arial" w:hAnsi="Arial" w:cs="Arial"/>
                <w:sz w:val="16"/>
                <w:szCs w:val="16"/>
              </w:rPr>
              <w:t>мости</w:t>
            </w:r>
          </w:p>
        </w:tc>
        <w:tc>
          <w:tcPr>
            <w:tcW w:w="2409" w:type="dxa"/>
            <w:tcMar>
              <w:left w:w="28" w:type="dxa"/>
              <w:right w:w="28" w:type="dxa"/>
            </w:tcMar>
          </w:tcPr>
          <w:p w:rsidR="0014158D" w:rsidRPr="000F0042" w:rsidRDefault="0014158D" w:rsidP="0014158D">
            <w:pPr>
              <w:rPr>
                <w:rFonts w:ascii="Arial" w:hAnsi="Arial" w:cs="Arial"/>
                <w:sz w:val="16"/>
                <w:szCs w:val="16"/>
              </w:rPr>
            </w:pPr>
            <w:r w:rsidRPr="000F0042">
              <w:rPr>
                <w:rFonts w:ascii="Arial" w:hAnsi="Arial" w:cs="Arial"/>
                <w:sz w:val="16"/>
                <w:szCs w:val="16"/>
              </w:rPr>
              <w:t>Администрации сельских п</w:t>
            </w:r>
            <w:r w:rsidRPr="000F0042">
              <w:rPr>
                <w:rFonts w:ascii="Arial" w:hAnsi="Arial" w:cs="Arial"/>
                <w:sz w:val="16"/>
                <w:szCs w:val="16"/>
              </w:rPr>
              <w:t>о</w:t>
            </w:r>
            <w:r w:rsidRPr="000F0042">
              <w:rPr>
                <w:rFonts w:ascii="Arial" w:hAnsi="Arial" w:cs="Arial"/>
                <w:sz w:val="16"/>
                <w:szCs w:val="16"/>
              </w:rPr>
              <w:t>селений (по согласов</w:t>
            </w:r>
            <w:r w:rsidRPr="000F0042">
              <w:rPr>
                <w:rFonts w:ascii="Arial" w:hAnsi="Arial" w:cs="Arial"/>
                <w:sz w:val="16"/>
                <w:szCs w:val="16"/>
              </w:rPr>
              <w:t>а</w:t>
            </w:r>
            <w:r w:rsidRPr="000F0042">
              <w:rPr>
                <w:rFonts w:ascii="Arial" w:hAnsi="Arial" w:cs="Arial"/>
                <w:sz w:val="16"/>
                <w:szCs w:val="16"/>
              </w:rPr>
              <w:t>нию),</w:t>
            </w:r>
          </w:p>
          <w:p w:rsidR="0014158D" w:rsidRPr="000F0042" w:rsidRDefault="0014158D" w:rsidP="0014158D">
            <w:pPr>
              <w:rPr>
                <w:rFonts w:ascii="Arial" w:hAnsi="Arial" w:cs="Arial"/>
                <w:sz w:val="16"/>
                <w:szCs w:val="16"/>
              </w:rPr>
            </w:pPr>
            <w:r w:rsidRPr="000F0042">
              <w:rPr>
                <w:rFonts w:ascii="Arial" w:hAnsi="Arial" w:cs="Arial"/>
                <w:sz w:val="16"/>
                <w:szCs w:val="16"/>
              </w:rPr>
              <w:t>комитет финансов Админис</w:t>
            </w:r>
            <w:r w:rsidRPr="000F0042">
              <w:rPr>
                <w:rFonts w:ascii="Arial" w:hAnsi="Arial" w:cs="Arial"/>
                <w:sz w:val="16"/>
                <w:szCs w:val="16"/>
              </w:rPr>
              <w:t>т</w:t>
            </w:r>
            <w:r w:rsidRPr="000F0042">
              <w:rPr>
                <w:rFonts w:ascii="Arial" w:hAnsi="Arial" w:cs="Arial"/>
                <w:sz w:val="16"/>
                <w:szCs w:val="16"/>
              </w:rPr>
              <w:t>рации муниц</w:t>
            </w:r>
            <w:r w:rsidRPr="000F0042">
              <w:rPr>
                <w:rFonts w:ascii="Arial" w:hAnsi="Arial" w:cs="Arial"/>
                <w:sz w:val="16"/>
                <w:szCs w:val="16"/>
              </w:rPr>
              <w:t>и</w:t>
            </w:r>
            <w:r w:rsidRPr="000F0042">
              <w:rPr>
                <w:rFonts w:ascii="Arial" w:hAnsi="Arial" w:cs="Arial"/>
                <w:sz w:val="16"/>
                <w:szCs w:val="16"/>
              </w:rPr>
              <w:t>пального района</w:t>
            </w:r>
          </w:p>
        </w:tc>
        <w:tc>
          <w:tcPr>
            <w:tcW w:w="3403" w:type="dxa"/>
            <w:tcMar>
              <w:left w:w="28" w:type="dxa"/>
              <w:right w:w="28" w:type="dxa"/>
            </w:tcMar>
          </w:tcPr>
          <w:p w:rsidR="0014158D" w:rsidRPr="000F0042" w:rsidRDefault="0014158D" w:rsidP="0014158D">
            <w:pPr>
              <w:rPr>
                <w:rFonts w:ascii="Arial" w:hAnsi="Arial" w:cs="Arial"/>
                <w:sz w:val="16"/>
                <w:szCs w:val="16"/>
              </w:rPr>
            </w:pPr>
            <w:r w:rsidRPr="000F0042">
              <w:rPr>
                <w:rFonts w:ascii="Arial" w:hAnsi="Arial" w:cs="Arial"/>
                <w:sz w:val="16"/>
                <w:szCs w:val="16"/>
              </w:rPr>
              <w:t xml:space="preserve">Главы сельских поселений </w:t>
            </w:r>
            <w:r w:rsidRPr="000F0042">
              <w:rPr>
                <w:rFonts w:ascii="Arial" w:hAnsi="Arial" w:cs="Arial"/>
                <w:sz w:val="16"/>
                <w:szCs w:val="16"/>
              </w:rPr>
              <w:br/>
              <w:t>(по согласованию),</w:t>
            </w:r>
          </w:p>
          <w:p w:rsidR="0014158D" w:rsidRPr="000F0042" w:rsidRDefault="0014158D" w:rsidP="0014158D">
            <w:pPr>
              <w:rPr>
                <w:rFonts w:ascii="Arial" w:hAnsi="Arial" w:cs="Arial"/>
                <w:sz w:val="16"/>
                <w:szCs w:val="16"/>
              </w:rPr>
            </w:pPr>
            <w:r w:rsidRPr="000F0042">
              <w:rPr>
                <w:rFonts w:ascii="Arial" w:hAnsi="Arial" w:cs="Arial"/>
                <w:sz w:val="16"/>
                <w:szCs w:val="16"/>
              </w:rPr>
              <w:t>первый заместитель Главы админис</w:t>
            </w:r>
            <w:r w:rsidRPr="000F0042">
              <w:rPr>
                <w:rFonts w:ascii="Arial" w:hAnsi="Arial" w:cs="Arial"/>
                <w:sz w:val="16"/>
                <w:szCs w:val="16"/>
              </w:rPr>
              <w:t>т</w:t>
            </w:r>
            <w:r w:rsidRPr="000F0042">
              <w:rPr>
                <w:rFonts w:ascii="Arial" w:hAnsi="Arial" w:cs="Arial"/>
                <w:sz w:val="16"/>
                <w:szCs w:val="16"/>
              </w:rPr>
              <w:t>рации муниципального района Р</w:t>
            </w:r>
            <w:r w:rsidRPr="000F0042">
              <w:rPr>
                <w:rFonts w:ascii="Arial" w:hAnsi="Arial" w:cs="Arial"/>
                <w:sz w:val="16"/>
                <w:szCs w:val="16"/>
              </w:rPr>
              <w:t>у</w:t>
            </w:r>
            <w:r w:rsidRPr="000F0042">
              <w:rPr>
                <w:rFonts w:ascii="Arial" w:hAnsi="Arial" w:cs="Arial"/>
                <w:sz w:val="16"/>
                <w:szCs w:val="16"/>
              </w:rPr>
              <w:t>дина О.Я.</w:t>
            </w:r>
          </w:p>
        </w:tc>
      </w:tr>
      <w:tr w:rsidR="0014158D" w:rsidRPr="000F0042" w:rsidTr="0014158D">
        <w:trPr>
          <w:trHeight w:val="20"/>
        </w:trPr>
        <w:tc>
          <w:tcPr>
            <w:tcW w:w="469" w:type="dxa"/>
            <w:tcMar>
              <w:left w:w="28" w:type="dxa"/>
              <w:right w:w="28" w:type="dxa"/>
            </w:tcMar>
          </w:tcPr>
          <w:p w:rsidR="0014158D" w:rsidRPr="000F0042" w:rsidRDefault="0014158D" w:rsidP="0014158D">
            <w:pPr>
              <w:jc w:val="center"/>
              <w:rPr>
                <w:rFonts w:ascii="Arial" w:hAnsi="Arial" w:cs="Arial"/>
                <w:sz w:val="16"/>
                <w:szCs w:val="16"/>
              </w:rPr>
            </w:pPr>
            <w:r w:rsidRPr="000F0042">
              <w:rPr>
                <w:rFonts w:ascii="Arial" w:hAnsi="Arial" w:cs="Arial"/>
                <w:sz w:val="16"/>
                <w:szCs w:val="16"/>
              </w:rPr>
              <w:t>7.</w:t>
            </w:r>
          </w:p>
        </w:tc>
        <w:tc>
          <w:tcPr>
            <w:tcW w:w="4253" w:type="dxa"/>
            <w:tcMar>
              <w:left w:w="28" w:type="dxa"/>
              <w:right w:w="28" w:type="dxa"/>
            </w:tcMar>
          </w:tcPr>
          <w:p w:rsidR="0014158D" w:rsidRPr="000F0042" w:rsidRDefault="0014158D" w:rsidP="0014158D">
            <w:pPr>
              <w:rPr>
                <w:rFonts w:ascii="Arial" w:hAnsi="Arial" w:cs="Arial"/>
                <w:sz w:val="16"/>
                <w:szCs w:val="16"/>
              </w:rPr>
            </w:pPr>
            <w:r w:rsidRPr="000F0042">
              <w:rPr>
                <w:rFonts w:ascii="Arial" w:hAnsi="Arial" w:cs="Arial"/>
                <w:sz w:val="16"/>
                <w:szCs w:val="16"/>
              </w:rPr>
              <w:t>обеспечить разработку проектов нормативно-правовых актов органов м</w:t>
            </w:r>
            <w:r w:rsidRPr="000F0042">
              <w:rPr>
                <w:rFonts w:ascii="Arial" w:hAnsi="Arial" w:cs="Arial"/>
                <w:sz w:val="16"/>
                <w:szCs w:val="16"/>
              </w:rPr>
              <w:t>е</w:t>
            </w:r>
            <w:r w:rsidRPr="000F0042">
              <w:rPr>
                <w:rFonts w:ascii="Arial" w:hAnsi="Arial" w:cs="Arial"/>
                <w:sz w:val="16"/>
                <w:szCs w:val="16"/>
              </w:rPr>
              <w:t>стного самоуправления Валдайского муниципального района, посел</w:t>
            </w:r>
            <w:r w:rsidRPr="000F0042">
              <w:rPr>
                <w:rFonts w:ascii="Arial" w:hAnsi="Arial" w:cs="Arial"/>
                <w:sz w:val="16"/>
                <w:szCs w:val="16"/>
              </w:rPr>
              <w:t>е</w:t>
            </w:r>
            <w:r w:rsidRPr="000F0042">
              <w:rPr>
                <w:rFonts w:ascii="Arial" w:hAnsi="Arial" w:cs="Arial"/>
                <w:sz w:val="16"/>
                <w:szCs w:val="16"/>
              </w:rPr>
              <w:t>ний об устранении неэффективных налоговых льгот (налоговых расх</w:t>
            </w:r>
            <w:r w:rsidRPr="000F0042">
              <w:rPr>
                <w:rFonts w:ascii="Arial" w:hAnsi="Arial" w:cs="Arial"/>
                <w:sz w:val="16"/>
                <w:szCs w:val="16"/>
              </w:rPr>
              <w:t>о</w:t>
            </w:r>
            <w:r w:rsidRPr="000F0042">
              <w:rPr>
                <w:rFonts w:ascii="Arial" w:hAnsi="Arial" w:cs="Arial"/>
                <w:sz w:val="16"/>
                <w:szCs w:val="16"/>
              </w:rPr>
              <w:t>дов) на территории Валдайского муниципального района(по мере необходим</w:t>
            </w:r>
            <w:r w:rsidRPr="000F0042">
              <w:rPr>
                <w:rFonts w:ascii="Arial" w:hAnsi="Arial" w:cs="Arial"/>
                <w:sz w:val="16"/>
                <w:szCs w:val="16"/>
              </w:rPr>
              <w:t>о</w:t>
            </w:r>
            <w:r w:rsidRPr="000F0042">
              <w:rPr>
                <w:rFonts w:ascii="Arial" w:hAnsi="Arial" w:cs="Arial"/>
                <w:sz w:val="16"/>
                <w:szCs w:val="16"/>
              </w:rPr>
              <w:t>сти)</w:t>
            </w:r>
          </w:p>
        </w:tc>
        <w:tc>
          <w:tcPr>
            <w:tcW w:w="992" w:type="dxa"/>
            <w:tcMar>
              <w:left w:w="28" w:type="dxa"/>
              <w:right w:w="28" w:type="dxa"/>
            </w:tcMar>
          </w:tcPr>
          <w:p w:rsidR="0014158D" w:rsidRPr="000F0042" w:rsidRDefault="0014158D" w:rsidP="0014158D">
            <w:pPr>
              <w:jc w:val="center"/>
              <w:rPr>
                <w:rFonts w:ascii="Arial" w:hAnsi="Arial" w:cs="Arial"/>
                <w:sz w:val="16"/>
                <w:szCs w:val="16"/>
              </w:rPr>
            </w:pPr>
            <w:r w:rsidRPr="000F0042">
              <w:rPr>
                <w:rFonts w:ascii="Arial" w:hAnsi="Arial" w:cs="Arial"/>
                <w:sz w:val="16"/>
                <w:szCs w:val="16"/>
              </w:rPr>
              <w:t>до 01.10.2020</w:t>
            </w:r>
            <w:r w:rsidRPr="000F0042">
              <w:rPr>
                <w:rFonts w:ascii="Arial" w:hAnsi="Arial" w:cs="Arial"/>
                <w:sz w:val="16"/>
                <w:szCs w:val="16"/>
              </w:rPr>
              <w:br/>
              <w:t>по мере необход</w:t>
            </w:r>
            <w:r w:rsidRPr="000F0042">
              <w:rPr>
                <w:rFonts w:ascii="Arial" w:hAnsi="Arial" w:cs="Arial"/>
                <w:sz w:val="16"/>
                <w:szCs w:val="16"/>
              </w:rPr>
              <w:t>и</w:t>
            </w:r>
            <w:r w:rsidRPr="000F0042">
              <w:rPr>
                <w:rFonts w:ascii="Arial" w:hAnsi="Arial" w:cs="Arial"/>
                <w:sz w:val="16"/>
                <w:szCs w:val="16"/>
              </w:rPr>
              <w:t>мости</w:t>
            </w:r>
          </w:p>
        </w:tc>
        <w:tc>
          <w:tcPr>
            <w:tcW w:w="2409" w:type="dxa"/>
            <w:tcMar>
              <w:left w:w="28" w:type="dxa"/>
              <w:right w:w="28" w:type="dxa"/>
            </w:tcMar>
          </w:tcPr>
          <w:p w:rsidR="0014158D" w:rsidRPr="000F0042" w:rsidRDefault="0014158D" w:rsidP="0014158D">
            <w:pPr>
              <w:rPr>
                <w:rFonts w:ascii="Arial" w:hAnsi="Arial" w:cs="Arial"/>
                <w:sz w:val="16"/>
                <w:szCs w:val="16"/>
              </w:rPr>
            </w:pPr>
            <w:r w:rsidRPr="000F0042">
              <w:rPr>
                <w:rFonts w:ascii="Arial" w:hAnsi="Arial" w:cs="Arial"/>
                <w:sz w:val="16"/>
                <w:szCs w:val="16"/>
              </w:rPr>
              <w:t>Администрации сельских п</w:t>
            </w:r>
            <w:r w:rsidRPr="000F0042">
              <w:rPr>
                <w:rFonts w:ascii="Arial" w:hAnsi="Arial" w:cs="Arial"/>
                <w:sz w:val="16"/>
                <w:szCs w:val="16"/>
              </w:rPr>
              <w:t>о</w:t>
            </w:r>
            <w:r w:rsidRPr="000F0042">
              <w:rPr>
                <w:rFonts w:ascii="Arial" w:hAnsi="Arial" w:cs="Arial"/>
                <w:sz w:val="16"/>
                <w:szCs w:val="16"/>
              </w:rPr>
              <w:t>селений (по согласов</w:t>
            </w:r>
            <w:r w:rsidRPr="000F0042">
              <w:rPr>
                <w:rFonts w:ascii="Arial" w:hAnsi="Arial" w:cs="Arial"/>
                <w:sz w:val="16"/>
                <w:szCs w:val="16"/>
              </w:rPr>
              <w:t>а</w:t>
            </w:r>
            <w:r w:rsidRPr="000F0042">
              <w:rPr>
                <w:rFonts w:ascii="Arial" w:hAnsi="Arial" w:cs="Arial"/>
                <w:sz w:val="16"/>
                <w:szCs w:val="16"/>
              </w:rPr>
              <w:t>нию),</w:t>
            </w:r>
          </w:p>
          <w:p w:rsidR="0014158D" w:rsidRPr="000F0042" w:rsidRDefault="0014158D" w:rsidP="0014158D">
            <w:pPr>
              <w:rPr>
                <w:rFonts w:ascii="Arial" w:hAnsi="Arial" w:cs="Arial"/>
                <w:sz w:val="16"/>
                <w:szCs w:val="16"/>
              </w:rPr>
            </w:pPr>
            <w:r w:rsidRPr="000F0042">
              <w:rPr>
                <w:rFonts w:ascii="Arial" w:hAnsi="Arial" w:cs="Arial"/>
                <w:sz w:val="16"/>
                <w:szCs w:val="16"/>
              </w:rPr>
              <w:t>комитет финансов Админис</w:t>
            </w:r>
            <w:r w:rsidRPr="000F0042">
              <w:rPr>
                <w:rFonts w:ascii="Arial" w:hAnsi="Arial" w:cs="Arial"/>
                <w:sz w:val="16"/>
                <w:szCs w:val="16"/>
              </w:rPr>
              <w:t>т</w:t>
            </w:r>
            <w:r w:rsidRPr="000F0042">
              <w:rPr>
                <w:rFonts w:ascii="Arial" w:hAnsi="Arial" w:cs="Arial"/>
                <w:sz w:val="16"/>
                <w:szCs w:val="16"/>
              </w:rPr>
              <w:t>рации муниц</w:t>
            </w:r>
            <w:r w:rsidRPr="000F0042">
              <w:rPr>
                <w:rFonts w:ascii="Arial" w:hAnsi="Arial" w:cs="Arial"/>
                <w:sz w:val="16"/>
                <w:szCs w:val="16"/>
              </w:rPr>
              <w:t>и</w:t>
            </w:r>
            <w:r w:rsidRPr="000F0042">
              <w:rPr>
                <w:rFonts w:ascii="Arial" w:hAnsi="Arial" w:cs="Arial"/>
                <w:sz w:val="16"/>
                <w:szCs w:val="16"/>
              </w:rPr>
              <w:t>пального района</w:t>
            </w:r>
          </w:p>
        </w:tc>
        <w:tc>
          <w:tcPr>
            <w:tcW w:w="3403" w:type="dxa"/>
            <w:tcMar>
              <w:left w:w="28" w:type="dxa"/>
              <w:right w:w="28" w:type="dxa"/>
            </w:tcMar>
          </w:tcPr>
          <w:p w:rsidR="0014158D" w:rsidRPr="000F0042" w:rsidRDefault="0014158D" w:rsidP="0014158D">
            <w:pPr>
              <w:rPr>
                <w:rFonts w:ascii="Arial" w:hAnsi="Arial" w:cs="Arial"/>
                <w:sz w:val="16"/>
                <w:szCs w:val="16"/>
              </w:rPr>
            </w:pPr>
            <w:r w:rsidRPr="000F0042">
              <w:rPr>
                <w:rFonts w:ascii="Arial" w:hAnsi="Arial" w:cs="Arial"/>
                <w:sz w:val="16"/>
                <w:szCs w:val="16"/>
              </w:rPr>
              <w:t xml:space="preserve">Главы сельских поселений </w:t>
            </w:r>
            <w:r w:rsidRPr="000F0042">
              <w:rPr>
                <w:rFonts w:ascii="Arial" w:hAnsi="Arial" w:cs="Arial"/>
                <w:sz w:val="16"/>
                <w:szCs w:val="16"/>
              </w:rPr>
              <w:br/>
              <w:t>(по согласованию),</w:t>
            </w:r>
          </w:p>
          <w:p w:rsidR="0014158D" w:rsidRPr="000F0042" w:rsidRDefault="0014158D" w:rsidP="0014158D">
            <w:pPr>
              <w:rPr>
                <w:rFonts w:ascii="Arial" w:hAnsi="Arial" w:cs="Arial"/>
                <w:sz w:val="16"/>
                <w:szCs w:val="16"/>
              </w:rPr>
            </w:pPr>
            <w:r w:rsidRPr="000F0042">
              <w:rPr>
                <w:rFonts w:ascii="Arial" w:hAnsi="Arial" w:cs="Arial"/>
                <w:sz w:val="16"/>
                <w:szCs w:val="16"/>
              </w:rPr>
              <w:t>первый заместитель Главы админис</w:t>
            </w:r>
            <w:r w:rsidRPr="000F0042">
              <w:rPr>
                <w:rFonts w:ascii="Arial" w:hAnsi="Arial" w:cs="Arial"/>
                <w:sz w:val="16"/>
                <w:szCs w:val="16"/>
              </w:rPr>
              <w:t>т</w:t>
            </w:r>
            <w:r w:rsidRPr="000F0042">
              <w:rPr>
                <w:rFonts w:ascii="Arial" w:hAnsi="Arial" w:cs="Arial"/>
                <w:sz w:val="16"/>
                <w:szCs w:val="16"/>
              </w:rPr>
              <w:t>рации муниципального района Р</w:t>
            </w:r>
            <w:r w:rsidRPr="000F0042">
              <w:rPr>
                <w:rFonts w:ascii="Arial" w:hAnsi="Arial" w:cs="Arial"/>
                <w:sz w:val="16"/>
                <w:szCs w:val="16"/>
              </w:rPr>
              <w:t>у</w:t>
            </w:r>
            <w:r w:rsidRPr="000F0042">
              <w:rPr>
                <w:rFonts w:ascii="Arial" w:hAnsi="Arial" w:cs="Arial"/>
                <w:sz w:val="16"/>
                <w:szCs w:val="16"/>
              </w:rPr>
              <w:t>дина О.Я.</w:t>
            </w:r>
          </w:p>
        </w:tc>
      </w:tr>
      <w:tr w:rsidR="0014158D" w:rsidRPr="000F0042" w:rsidTr="0014158D">
        <w:trPr>
          <w:trHeight w:val="20"/>
        </w:trPr>
        <w:tc>
          <w:tcPr>
            <w:tcW w:w="469" w:type="dxa"/>
            <w:tcMar>
              <w:left w:w="28" w:type="dxa"/>
              <w:right w:w="28" w:type="dxa"/>
            </w:tcMar>
          </w:tcPr>
          <w:p w:rsidR="0014158D" w:rsidRPr="000F0042" w:rsidRDefault="0014158D" w:rsidP="0014158D">
            <w:pPr>
              <w:jc w:val="center"/>
              <w:rPr>
                <w:rFonts w:ascii="Arial" w:hAnsi="Arial" w:cs="Arial"/>
                <w:sz w:val="16"/>
                <w:szCs w:val="16"/>
              </w:rPr>
            </w:pPr>
            <w:r w:rsidRPr="000F0042">
              <w:rPr>
                <w:rFonts w:ascii="Arial" w:hAnsi="Arial" w:cs="Arial"/>
                <w:sz w:val="16"/>
                <w:szCs w:val="16"/>
              </w:rPr>
              <w:t>8.</w:t>
            </w:r>
          </w:p>
        </w:tc>
        <w:tc>
          <w:tcPr>
            <w:tcW w:w="4253" w:type="dxa"/>
            <w:tcMar>
              <w:left w:w="28" w:type="dxa"/>
              <w:right w:w="28" w:type="dxa"/>
            </w:tcMar>
          </w:tcPr>
          <w:p w:rsidR="0014158D" w:rsidRPr="000F0042" w:rsidRDefault="0014158D" w:rsidP="0014158D">
            <w:pPr>
              <w:rPr>
                <w:rFonts w:ascii="Arial" w:hAnsi="Arial" w:cs="Arial"/>
                <w:sz w:val="16"/>
                <w:szCs w:val="16"/>
              </w:rPr>
            </w:pPr>
            <w:r w:rsidRPr="000F0042">
              <w:rPr>
                <w:rFonts w:ascii="Arial" w:hAnsi="Arial" w:cs="Arial"/>
                <w:sz w:val="16"/>
                <w:szCs w:val="16"/>
              </w:rPr>
              <w:t>Представить информацию по результатам проведе</w:t>
            </w:r>
            <w:r w:rsidRPr="000F0042">
              <w:rPr>
                <w:rFonts w:ascii="Arial" w:hAnsi="Arial" w:cs="Arial"/>
                <w:sz w:val="16"/>
                <w:szCs w:val="16"/>
              </w:rPr>
              <w:t>н</w:t>
            </w:r>
            <w:r w:rsidRPr="000F0042">
              <w:rPr>
                <w:rFonts w:ascii="Arial" w:hAnsi="Arial" w:cs="Arial"/>
                <w:sz w:val="16"/>
                <w:szCs w:val="16"/>
              </w:rPr>
              <w:t>ных мероприятий по устранению неэффективных нал</w:t>
            </w:r>
            <w:r w:rsidRPr="000F0042">
              <w:rPr>
                <w:rFonts w:ascii="Arial" w:hAnsi="Arial" w:cs="Arial"/>
                <w:sz w:val="16"/>
                <w:szCs w:val="16"/>
              </w:rPr>
              <w:t>о</w:t>
            </w:r>
            <w:r w:rsidRPr="000F0042">
              <w:rPr>
                <w:rFonts w:ascii="Arial" w:hAnsi="Arial" w:cs="Arial"/>
                <w:sz w:val="16"/>
                <w:szCs w:val="16"/>
              </w:rPr>
              <w:t>говых льгот (налоговых расходов) в Министерство ф</w:t>
            </w:r>
            <w:r w:rsidRPr="000F0042">
              <w:rPr>
                <w:rFonts w:ascii="Arial" w:hAnsi="Arial" w:cs="Arial"/>
                <w:sz w:val="16"/>
                <w:szCs w:val="16"/>
              </w:rPr>
              <w:t>и</w:t>
            </w:r>
            <w:r w:rsidRPr="000F0042">
              <w:rPr>
                <w:rFonts w:ascii="Arial" w:hAnsi="Arial" w:cs="Arial"/>
                <w:sz w:val="16"/>
                <w:szCs w:val="16"/>
              </w:rPr>
              <w:t>нансов Новгородской о</w:t>
            </w:r>
            <w:r w:rsidRPr="000F0042">
              <w:rPr>
                <w:rFonts w:ascii="Arial" w:hAnsi="Arial" w:cs="Arial"/>
                <w:sz w:val="16"/>
                <w:szCs w:val="16"/>
              </w:rPr>
              <w:t>б</w:t>
            </w:r>
            <w:r w:rsidRPr="000F0042">
              <w:rPr>
                <w:rFonts w:ascii="Arial" w:hAnsi="Arial" w:cs="Arial"/>
                <w:sz w:val="16"/>
                <w:szCs w:val="16"/>
              </w:rPr>
              <w:t>ласти</w:t>
            </w:r>
          </w:p>
        </w:tc>
        <w:tc>
          <w:tcPr>
            <w:tcW w:w="992" w:type="dxa"/>
            <w:tcMar>
              <w:left w:w="28" w:type="dxa"/>
              <w:right w:w="28" w:type="dxa"/>
            </w:tcMar>
          </w:tcPr>
          <w:p w:rsidR="0014158D" w:rsidRPr="000F0042" w:rsidRDefault="0014158D" w:rsidP="0014158D">
            <w:pPr>
              <w:jc w:val="center"/>
              <w:rPr>
                <w:rFonts w:ascii="Arial" w:hAnsi="Arial" w:cs="Arial"/>
                <w:sz w:val="16"/>
                <w:szCs w:val="16"/>
              </w:rPr>
            </w:pPr>
            <w:r w:rsidRPr="000F0042">
              <w:rPr>
                <w:rFonts w:ascii="Arial" w:hAnsi="Arial" w:cs="Arial"/>
                <w:sz w:val="16"/>
                <w:szCs w:val="16"/>
              </w:rPr>
              <w:t>26.10.2020</w:t>
            </w:r>
          </w:p>
        </w:tc>
        <w:tc>
          <w:tcPr>
            <w:tcW w:w="2409" w:type="dxa"/>
            <w:tcMar>
              <w:left w:w="28" w:type="dxa"/>
              <w:right w:w="28" w:type="dxa"/>
            </w:tcMar>
          </w:tcPr>
          <w:p w:rsidR="0014158D" w:rsidRPr="000F0042" w:rsidRDefault="0014158D" w:rsidP="0014158D">
            <w:pPr>
              <w:rPr>
                <w:rFonts w:ascii="Arial" w:hAnsi="Arial" w:cs="Arial"/>
                <w:sz w:val="16"/>
                <w:szCs w:val="16"/>
              </w:rPr>
            </w:pPr>
            <w:r w:rsidRPr="000F0042">
              <w:rPr>
                <w:rFonts w:ascii="Arial" w:hAnsi="Arial" w:cs="Arial"/>
                <w:sz w:val="16"/>
                <w:szCs w:val="16"/>
              </w:rPr>
              <w:t>комитет финансов Админис</w:t>
            </w:r>
            <w:r w:rsidRPr="000F0042">
              <w:rPr>
                <w:rFonts w:ascii="Arial" w:hAnsi="Arial" w:cs="Arial"/>
                <w:sz w:val="16"/>
                <w:szCs w:val="16"/>
              </w:rPr>
              <w:t>т</w:t>
            </w:r>
            <w:r w:rsidRPr="000F0042">
              <w:rPr>
                <w:rFonts w:ascii="Arial" w:hAnsi="Arial" w:cs="Arial"/>
                <w:sz w:val="16"/>
                <w:szCs w:val="16"/>
              </w:rPr>
              <w:t>рации муниц</w:t>
            </w:r>
            <w:r w:rsidRPr="000F0042">
              <w:rPr>
                <w:rFonts w:ascii="Arial" w:hAnsi="Arial" w:cs="Arial"/>
                <w:sz w:val="16"/>
                <w:szCs w:val="16"/>
              </w:rPr>
              <w:t>и</w:t>
            </w:r>
            <w:r w:rsidRPr="000F0042">
              <w:rPr>
                <w:rFonts w:ascii="Arial" w:hAnsi="Arial" w:cs="Arial"/>
                <w:sz w:val="16"/>
                <w:szCs w:val="16"/>
              </w:rPr>
              <w:t>пального района</w:t>
            </w:r>
          </w:p>
        </w:tc>
        <w:tc>
          <w:tcPr>
            <w:tcW w:w="3403" w:type="dxa"/>
            <w:tcMar>
              <w:left w:w="28" w:type="dxa"/>
              <w:right w:w="28" w:type="dxa"/>
            </w:tcMar>
          </w:tcPr>
          <w:p w:rsidR="0014158D" w:rsidRPr="000F0042" w:rsidRDefault="0014158D" w:rsidP="0014158D">
            <w:pPr>
              <w:rPr>
                <w:rFonts w:ascii="Arial" w:hAnsi="Arial" w:cs="Arial"/>
                <w:sz w:val="16"/>
                <w:szCs w:val="16"/>
              </w:rPr>
            </w:pPr>
            <w:r w:rsidRPr="000F0042">
              <w:rPr>
                <w:rFonts w:ascii="Arial" w:hAnsi="Arial" w:cs="Arial"/>
                <w:sz w:val="16"/>
                <w:szCs w:val="16"/>
              </w:rPr>
              <w:t xml:space="preserve">Главы сельских поселений </w:t>
            </w:r>
            <w:r w:rsidRPr="000F0042">
              <w:rPr>
                <w:rFonts w:ascii="Arial" w:hAnsi="Arial" w:cs="Arial"/>
                <w:sz w:val="16"/>
                <w:szCs w:val="16"/>
              </w:rPr>
              <w:br/>
              <w:t>(по согласованию),</w:t>
            </w:r>
          </w:p>
          <w:p w:rsidR="0014158D" w:rsidRPr="000F0042" w:rsidRDefault="0014158D" w:rsidP="0014158D">
            <w:pPr>
              <w:rPr>
                <w:rFonts w:ascii="Arial" w:hAnsi="Arial" w:cs="Arial"/>
                <w:sz w:val="16"/>
                <w:szCs w:val="16"/>
              </w:rPr>
            </w:pPr>
            <w:r w:rsidRPr="000F0042">
              <w:rPr>
                <w:rFonts w:ascii="Arial" w:hAnsi="Arial" w:cs="Arial"/>
                <w:sz w:val="16"/>
                <w:szCs w:val="16"/>
              </w:rPr>
              <w:t>первый заместитель Главы админис</w:t>
            </w:r>
            <w:r w:rsidRPr="000F0042">
              <w:rPr>
                <w:rFonts w:ascii="Arial" w:hAnsi="Arial" w:cs="Arial"/>
                <w:sz w:val="16"/>
                <w:szCs w:val="16"/>
              </w:rPr>
              <w:t>т</w:t>
            </w:r>
            <w:r w:rsidRPr="000F0042">
              <w:rPr>
                <w:rFonts w:ascii="Arial" w:hAnsi="Arial" w:cs="Arial"/>
                <w:sz w:val="16"/>
                <w:szCs w:val="16"/>
              </w:rPr>
              <w:t>рации муниципального района Р</w:t>
            </w:r>
            <w:r w:rsidRPr="000F0042">
              <w:rPr>
                <w:rFonts w:ascii="Arial" w:hAnsi="Arial" w:cs="Arial"/>
                <w:sz w:val="16"/>
                <w:szCs w:val="16"/>
              </w:rPr>
              <w:t>у</w:t>
            </w:r>
            <w:r w:rsidRPr="000F0042">
              <w:rPr>
                <w:rFonts w:ascii="Arial" w:hAnsi="Arial" w:cs="Arial"/>
                <w:sz w:val="16"/>
                <w:szCs w:val="16"/>
              </w:rPr>
              <w:t>дина О.Я.</w:t>
            </w:r>
          </w:p>
        </w:tc>
      </w:tr>
      <w:tr w:rsidR="0014158D" w:rsidRPr="000F0042" w:rsidTr="0014158D">
        <w:trPr>
          <w:trHeight w:val="20"/>
        </w:trPr>
        <w:tc>
          <w:tcPr>
            <w:tcW w:w="469" w:type="dxa"/>
            <w:tcMar>
              <w:left w:w="28" w:type="dxa"/>
              <w:right w:w="28" w:type="dxa"/>
            </w:tcMar>
          </w:tcPr>
          <w:p w:rsidR="0014158D" w:rsidRPr="000F0042" w:rsidRDefault="0014158D" w:rsidP="0014158D">
            <w:pPr>
              <w:jc w:val="center"/>
              <w:rPr>
                <w:rFonts w:ascii="Arial" w:hAnsi="Arial" w:cs="Arial"/>
                <w:sz w:val="16"/>
                <w:szCs w:val="16"/>
              </w:rPr>
            </w:pPr>
            <w:r w:rsidRPr="000F0042">
              <w:rPr>
                <w:rFonts w:ascii="Arial" w:hAnsi="Arial" w:cs="Arial"/>
                <w:sz w:val="16"/>
                <w:szCs w:val="16"/>
              </w:rPr>
              <w:t>9.</w:t>
            </w:r>
          </w:p>
        </w:tc>
        <w:tc>
          <w:tcPr>
            <w:tcW w:w="4253" w:type="dxa"/>
            <w:tcMar>
              <w:left w:w="28" w:type="dxa"/>
              <w:right w:w="28" w:type="dxa"/>
            </w:tcMar>
          </w:tcPr>
          <w:p w:rsidR="0014158D" w:rsidRPr="000F0042" w:rsidRDefault="0014158D" w:rsidP="0014158D">
            <w:pPr>
              <w:rPr>
                <w:rFonts w:ascii="Arial" w:hAnsi="Arial" w:cs="Arial"/>
                <w:sz w:val="16"/>
                <w:szCs w:val="16"/>
              </w:rPr>
            </w:pPr>
            <w:r w:rsidRPr="000F0042">
              <w:rPr>
                <w:rFonts w:ascii="Arial" w:hAnsi="Arial" w:cs="Arial"/>
                <w:sz w:val="16"/>
                <w:szCs w:val="16"/>
              </w:rPr>
              <w:t>Представить информацию по результатам проведе</w:t>
            </w:r>
            <w:r w:rsidRPr="000F0042">
              <w:rPr>
                <w:rFonts w:ascii="Arial" w:hAnsi="Arial" w:cs="Arial"/>
                <w:sz w:val="16"/>
                <w:szCs w:val="16"/>
              </w:rPr>
              <w:t>н</w:t>
            </w:r>
            <w:r w:rsidRPr="000F0042">
              <w:rPr>
                <w:rFonts w:ascii="Arial" w:hAnsi="Arial" w:cs="Arial"/>
                <w:sz w:val="16"/>
                <w:szCs w:val="16"/>
              </w:rPr>
              <w:t>ных мероприятий по устранению неэффективных нал</w:t>
            </w:r>
            <w:r w:rsidRPr="000F0042">
              <w:rPr>
                <w:rFonts w:ascii="Arial" w:hAnsi="Arial" w:cs="Arial"/>
                <w:sz w:val="16"/>
                <w:szCs w:val="16"/>
              </w:rPr>
              <w:t>о</w:t>
            </w:r>
            <w:r w:rsidRPr="000F0042">
              <w:rPr>
                <w:rFonts w:ascii="Arial" w:hAnsi="Arial" w:cs="Arial"/>
                <w:sz w:val="16"/>
                <w:szCs w:val="16"/>
              </w:rPr>
              <w:t>говых льгот (налоговых расходов) Гл</w:t>
            </w:r>
            <w:r w:rsidRPr="000F0042">
              <w:rPr>
                <w:rFonts w:ascii="Arial" w:hAnsi="Arial" w:cs="Arial"/>
                <w:sz w:val="16"/>
                <w:szCs w:val="16"/>
              </w:rPr>
              <w:t>а</w:t>
            </w:r>
            <w:r w:rsidRPr="000F0042">
              <w:rPr>
                <w:rFonts w:ascii="Arial" w:hAnsi="Arial" w:cs="Arial"/>
                <w:sz w:val="16"/>
                <w:szCs w:val="16"/>
              </w:rPr>
              <w:t>ве Валдайского муниципального ра</w:t>
            </w:r>
            <w:r w:rsidRPr="000F0042">
              <w:rPr>
                <w:rFonts w:ascii="Arial" w:hAnsi="Arial" w:cs="Arial"/>
                <w:sz w:val="16"/>
                <w:szCs w:val="16"/>
              </w:rPr>
              <w:t>й</w:t>
            </w:r>
            <w:r w:rsidRPr="000F0042">
              <w:rPr>
                <w:rFonts w:ascii="Arial" w:hAnsi="Arial" w:cs="Arial"/>
                <w:sz w:val="16"/>
                <w:szCs w:val="16"/>
              </w:rPr>
              <w:t xml:space="preserve">она </w:t>
            </w:r>
          </w:p>
        </w:tc>
        <w:tc>
          <w:tcPr>
            <w:tcW w:w="992" w:type="dxa"/>
            <w:tcMar>
              <w:left w:w="28" w:type="dxa"/>
              <w:right w:w="28" w:type="dxa"/>
            </w:tcMar>
          </w:tcPr>
          <w:p w:rsidR="0014158D" w:rsidRPr="000F0042" w:rsidRDefault="0014158D" w:rsidP="0014158D">
            <w:pPr>
              <w:jc w:val="center"/>
              <w:rPr>
                <w:rFonts w:ascii="Arial" w:hAnsi="Arial" w:cs="Arial"/>
                <w:sz w:val="16"/>
                <w:szCs w:val="16"/>
              </w:rPr>
            </w:pPr>
            <w:r w:rsidRPr="000F0042">
              <w:rPr>
                <w:rFonts w:ascii="Arial" w:hAnsi="Arial" w:cs="Arial"/>
                <w:sz w:val="16"/>
                <w:szCs w:val="16"/>
              </w:rPr>
              <w:t>до 02.11.2020</w:t>
            </w:r>
            <w:r w:rsidRPr="000F0042">
              <w:rPr>
                <w:rFonts w:ascii="Arial" w:hAnsi="Arial" w:cs="Arial"/>
                <w:sz w:val="16"/>
                <w:szCs w:val="16"/>
              </w:rPr>
              <w:br/>
            </w:r>
          </w:p>
        </w:tc>
        <w:tc>
          <w:tcPr>
            <w:tcW w:w="2409" w:type="dxa"/>
            <w:tcMar>
              <w:left w:w="28" w:type="dxa"/>
              <w:right w:w="28" w:type="dxa"/>
            </w:tcMar>
          </w:tcPr>
          <w:p w:rsidR="0014158D" w:rsidRPr="000F0042" w:rsidRDefault="0014158D" w:rsidP="0014158D">
            <w:pPr>
              <w:rPr>
                <w:rFonts w:ascii="Arial" w:hAnsi="Arial" w:cs="Arial"/>
                <w:sz w:val="16"/>
                <w:szCs w:val="16"/>
              </w:rPr>
            </w:pPr>
            <w:r w:rsidRPr="000F0042">
              <w:rPr>
                <w:rFonts w:ascii="Arial" w:hAnsi="Arial" w:cs="Arial"/>
                <w:sz w:val="16"/>
                <w:szCs w:val="16"/>
              </w:rPr>
              <w:t>комитет финансов Админис</w:t>
            </w:r>
            <w:r w:rsidRPr="000F0042">
              <w:rPr>
                <w:rFonts w:ascii="Arial" w:hAnsi="Arial" w:cs="Arial"/>
                <w:sz w:val="16"/>
                <w:szCs w:val="16"/>
              </w:rPr>
              <w:t>т</w:t>
            </w:r>
            <w:r w:rsidRPr="000F0042">
              <w:rPr>
                <w:rFonts w:ascii="Arial" w:hAnsi="Arial" w:cs="Arial"/>
                <w:sz w:val="16"/>
                <w:szCs w:val="16"/>
              </w:rPr>
              <w:t>рации муниц</w:t>
            </w:r>
            <w:r w:rsidRPr="000F0042">
              <w:rPr>
                <w:rFonts w:ascii="Arial" w:hAnsi="Arial" w:cs="Arial"/>
                <w:sz w:val="16"/>
                <w:szCs w:val="16"/>
              </w:rPr>
              <w:t>и</w:t>
            </w:r>
            <w:r w:rsidRPr="000F0042">
              <w:rPr>
                <w:rFonts w:ascii="Arial" w:hAnsi="Arial" w:cs="Arial"/>
                <w:sz w:val="16"/>
                <w:szCs w:val="16"/>
              </w:rPr>
              <w:t>пального района</w:t>
            </w:r>
          </w:p>
        </w:tc>
        <w:tc>
          <w:tcPr>
            <w:tcW w:w="3403" w:type="dxa"/>
            <w:tcMar>
              <w:left w:w="28" w:type="dxa"/>
              <w:right w:w="28" w:type="dxa"/>
            </w:tcMar>
          </w:tcPr>
          <w:p w:rsidR="0014158D" w:rsidRPr="000F0042" w:rsidRDefault="0014158D" w:rsidP="0014158D">
            <w:pPr>
              <w:rPr>
                <w:rFonts w:ascii="Arial" w:hAnsi="Arial" w:cs="Arial"/>
                <w:sz w:val="16"/>
                <w:szCs w:val="16"/>
              </w:rPr>
            </w:pPr>
            <w:r w:rsidRPr="000F0042">
              <w:rPr>
                <w:rFonts w:ascii="Arial" w:hAnsi="Arial" w:cs="Arial"/>
                <w:sz w:val="16"/>
                <w:szCs w:val="16"/>
              </w:rPr>
              <w:t>первый заместитель Главы админис</w:t>
            </w:r>
            <w:r w:rsidRPr="000F0042">
              <w:rPr>
                <w:rFonts w:ascii="Arial" w:hAnsi="Arial" w:cs="Arial"/>
                <w:sz w:val="16"/>
                <w:szCs w:val="16"/>
              </w:rPr>
              <w:t>т</w:t>
            </w:r>
            <w:r w:rsidRPr="000F0042">
              <w:rPr>
                <w:rFonts w:ascii="Arial" w:hAnsi="Arial" w:cs="Arial"/>
                <w:sz w:val="16"/>
                <w:szCs w:val="16"/>
              </w:rPr>
              <w:t>рации муниципального района Р</w:t>
            </w:r>
            <w:r w:rsidRPr="000F0042">
              <w:rPr>
                <w:rFonts w:ascii="Arial" w:hAnsi="Arial" w:cs="Arial"/>
                <w:sz w:val="16"/>
                <w:szCs w:val="16"/>
              </w:rPr>
              <w:t>у</w:t>
            </w:r>
            <w:r w:rsidRPr="000F0042">
              <w:rPr>
                <w:rFonts w:ascii="Arial" w:hAnsi="Arial" w:cs="Arial"/>
                <w:sz w:val="16"/>
                <w:szCs w:val="16"/>
              </w:rPr>
              <w:t>дина О.Я.</w:t>
            </w:r>
          </w:p>
        </w:tc>
      </w:tr>
    </w:tbl>
    <w:p w:rsidR="0014158D" w:rsidRDefault="0014158D" w:rsidP="00E87F79">
      <w:pPr>
        <w:shd w:val="clear" w:color="auto" w:fill="FFFFFF"/>
        <w:suppressAutoHyphens/>
        <w:spacing w:line="240" w:lineRule="exact"/>
        <w:jc w:val="center"/>
        <w:rPr>
          <w:rFonts w:ascii="Arial" w:hAnsi="Arial" w:cs="Arial"/>
          <w:b/>
          <w:sz w:val="16"/>
          <w:szCs w:val="16"/>
        </w:rPr>
      </w:pPr>
    </w:p>
    <w:p w:rsidR="00E63F82" w:rsidRPr="00084A76" w:rsidRDefault="00E63F82" w:rsidP="00E63F82">
      <w:pPr>
        <w:pStyle w:val="2"/>
        <w:rPr>
          <w:rFonts w:ascii="Arial" w:hAnsi="Arial" w:cs="Arial"/>
          <w:color w:val="000000"/>
          <w:sz w:val="16"/>
          <w:szCs w:val="16"/>
        </w:rPr>
      </w:pPr>
      <w:r w:rsidRPr="00084A76">
        <w:rPr>
          <w:rFonts w:ascii="Arial" w:hAnsi="Arial" w:cs="Arial"/>
          <w:color w:val="000000"/>
          <w:sz w:val="16"/>
          <w:szCs w:val="16"/>
        </w:rPr>
        <w:t>АДМИНИСТРАЦИЯ ВАЛДАЙСКОГО МУНИЦИПАЛЬНОГО РАЙОНА</w:t>
      </w:r>
    </w:p>
    <w:p w:rsidR="00E63F82" w:rsidRPr="00084A76" w:rsidRDefault="00E63F82" w:rsidP="00E63F82">
      <w:pPr>
        <w:pStyle w:val="3"/>
        <w:rPr>
          <w:rFonts w:ascii="Arial" w:hAnsi="Arial" w:cs="Arial"/>
          <w:sz w:val="16"/>
          <w:szCs w:val="16"/>
        </w:rPr>
      </w:pPr>
      <w:r w:rsidRPr="00084A76">
        <w:rPr>
          <w:rFonts w:ascii="Arial" w:hAnsi="Arial" w:cs="Arial"/>
          <w:sz w:val="16"/>
          <w:szCs w:val="16"/>
        </w:rPr>
        <w:t>П О С Т А Н О В Л Е Н И Е</w:t>
      </w:r>
    </w:p>
    <w:p w:rsidR="00E63F82" w:rsidRPr="00084A76" w:rsidRDefault="00E63F82" w:rsidP="00E63F82">
      <w:pPr>
        <w:jc w:val="center"/>
        <w:rPr>
          <w:rFonts w:ascii="Arial" w:hAnsi="Arial" w:cs="Arial"/>
          <w:color w:val="000000"/>
          <w:sz w:val="16"/>
          <w:szCs w:val="16"/>
        </w:rPr>
      </w:pPr>
      <w:r w:rsidRPr="00084A76">
        <w:rPr>
          <w:rFonts w:ascii="Arial" w:hAnsi="Arial" w:cs="Arial"/>
          <w:color w:val="000000"/>
          <w:sz w:val="16"/>
          <w:szCs w:val="16"/>
        </w:rPr>
        <w:t>22.04.2020 № 578</w:t>
      </w:r>
    </w:p>
    <w:p w:rsidR="00E63F82" w:rsidRPr="00084A76" w:rsidRDefault="00E63F82" w:rsidP="00E63F82">
      <w:pPr>
        <w:autoSpaceDE w:val="0"/>
        <w:autoSpaceDN w:val="0"/>
        <w:adjustRightInd w:val="0"/>
        <w:jc w:val="center"/>
        <w:rPr>
          <w:rFonts w:ascii="Arial" w:hAnsi="Arial" w:cs="Arial"/>
          <w:b/>
          <w:bCs/>
          <w:sz w:val="16"/>
          <w:szCs w:val="16"/>
        </w:rPr>
      </w:pPr>
      <w:r w:rsidRPr="00084A76">
        <w:rPr>
          <w:rFonts w:ascii="Arial" w:hAnsi="Arial" w:cs="Arial"/>
          <w:b/>
          <w:bCs/>
          <w:sz w:val="16"/>
          <w:szCs w:val="16"/>
        </w:rPr>
        <w:t>О внесении изменений в состав оперативного штаба</w:t>
      </w:r>
      <w:r>
        <w:rPr>
          <w:rFonts w:ascii="Arial" w:hAnsi="Arial" w:cs="Arial"/>
          <w:b/>
          <w:bCs/>
          <w:sz w:val="16"/>
          <w:szCs w:val="16"/>
        </w:rPr>
        <w:t xml:space="preserve"> </w:t>
      </w:r>
      <w:r w:rsidRPr="00084A76">
        <w:rPr>
          <w:rFonts w:ascii="Arial" w:hAnsi="Arial" w:cs="Arial"/>
          <w:b/>
          <w:bCs/>
          <w:sz w:val="16"/>
          <w:szCs w:val="16"/>
        </w:rPr>
        <w:t>по предупреждению распространения новой</w:t>
      </w:r>
    </w:p>
    <w:p w:rsidR="00E63F82" w:rsidRPr="00084A76" w:rsidRDefault="00E63F82" w:rsidP="00E63F82">
      <w:pPr>
        <w:autoSpaceDE w:val="0"/>
        <w:autoSpaceDN w:val="0"/>
        <w:adjustRightInd w:val="0"/>
        <w:jc w:val="center"/>
        <w:rPr>
          <w:rFonts w:ascii="Arial" w:hAnsi="Arial" w:cs="Arial"/>
          <w:b/>
          <w:bCs/>
          <w:sz w:val="16"/>
          <w:szCs w:val="16"/>
        </w:rPr>
      </w:pPr>
      <w:proofErr w:type="spellStart"/>
      <w:r w:rsidRPr="00084A76">
        <w:rPr>
          <w:rFonts w:ascii="Arial" w:hAnsi="Arial" w:cs="Arial"/>
          <w:b/>
          <w:bCs/>
          <w:sz w:val="16"/>
          <w:szCs w:val="16"/>
        </w:rPr>
        <w:t>коронавирусной</w:t>
      </w:r>
      <w:proofErr w:type="spellEnd"/>
      <w:r w:rsidRPr="00084A76">
        <w:rPr>
          <w:rFonts w:ascii="Arial" w:hAnsi="Arial" w:cs="Arial"/>
          <w:b/>
          <w:bCs/>
          <w:sz w:val="16"/>
          <w:szCs w:val="16"/>
        </w:rPr>
        <w:t xml:space="preserve"> инфекции </w:t>
      </w:r>
      <w:r w:rsidRPr="00084A76">
        <w:rPr>
          <w:rFonts w:ascii="Arial" w:hAnsi="Arial" w:cs="Arial"/>
          <w:b/>
          <w:color w:val="000000"/>
          <w:sz w:val="16"/>
          <w:szCs w:val="16"/>
        </w:rPr>
        <w:t>2019-</w:t>
      </w:r>
      <w:proofErr w:type="spellStart"/>
      <w:r w:rsidRPr="00084A76">
        <w:rPr>
          <w:rFonts w:ascii="Arial" w:hAnsi="Arial" w:cs="Arial"/>
          <w:b/>
          <w:color w:val="000000"/>
          <w:sz w:val="16"/>
          <w:szCs w:val="16"/>
          <w:lang w:val="en-US"/>
        </w:rPr>
        <w:t>nCoV</w:t>
      </w:r>
      <w:proofErr w:type="spellEnd"/>
      <w:r w:rsidRPr="00084A76">
        <w:rPr>
          <w:rFonts w:ascii="Arial" w:hAnsi="Arial" w:cs="Arial"/>
          <w:b/>
          <w:color w:val="000000"/>
          <w:sz w:val="16"/>
          <w:szCs w:val="16"/>
        </w:rPr>
        <w:t xml:space="preserve"> </w:t>
      </w:r>
      <w:r w:rsidRPr="00084A76">
        <w:rPr>
          <w:rFonts w:ascii="Arial" w:hAnsi="Arial" w:cs="Arial"/>
          <w:b/>
          <w:bCs/>
          <w:sz w:val="16"/>
          <w:szCs w:val="16"/>
        </w:rPr>
        <w:t>на территории</w:t>
      </w:r>
      <w:r>
        <w:rPr>
          <w:rFonts w:ascii="Arial" w:hAnsi="Arial" w:cs="Arial"/>
          <w:b/>
          <w:bCs/>
          <w:sz w:val="16"/>
          <w:szCs w:val="16"/>
        </w:rPr>
        <w:t xml:space="preserve"> </w:t>
      </w:r>
      <w:r w:rsidRPr="00084A76">
        <w:rPr>
          <w:rFonts w:ascii="Arial" w:hAnsi="Arial" w:cs="Arial"/>
          <w:b/>
          <w:bCs/>
          <w:sz w:val="16"/>
          <w:szCs w:val="16"/>
        </w:rPr>
        <w:t>Валдайского муниципального района</w:t>
      </w:r>
    </w:p>
    <w:p w:rsidR="00E63F82" w:rsidRPr="00084A76" w:rsidRDefault="00E63F82" w:rsidP="00E63F82">
      <w:pPr>
        <w:autoSpaceDE w:val="0"/>
        <w:autoSpaceDN w:val="0"/>
        <w:adjustRightInd w:val="0"/>
        <w:ind w:firstLine="142"/>
        <w:jc w:val="both"/>
        <w:rPr>
          <w:rFonts w:ascii="Arial" w:hAnsi="Arial" w:cs="Arial"/>
          <w:b/>
          <w:sz w:val="16"/>
          <w:szCs w:val="16"/>
        </w:rPr>
      </w:pPr>
      <w:r w:rsidRPr="00084A76">
        <w:rPr>
          <w:rFonts w:ascii="Arial" w:hAnsi="Arial" w:cs="Arial"/>
          <w:sz w:val="16"/>
          <w:szCs w:val="16"/>
        </w:rPr>
        <w:t xml:space="preserve">Администрация Валдайского муниципального района </w:t>
      </w:r>
      <w:r w:rsidRPr="00084A76">
        <w:rPr>
          <w:rFonts w:ascii="Arial" w:hAnsi="Arial" w:cs="Arial"/>
          <w:b/>
          <w:sz w:val="16"/>
          <w:szCs w:val="16"/>
        </w:rPr>
        <w:t>ПОСТАНО</w:t>
      </w:r>
      <w:r w:rsidRPr="00084A76">
        <w:rPr>
          <w:rFonts w:ascii="Arial" w:hAnsi="Arial" w:cs="Arial"/>
          <w:b/>
          <w:sz w:val="16"/>
          <w:szCs w:val="16"/>
        </w:rPr>
        <w:t>В</w:t>
      </w:r>
      <w:r w:rsidRPr="00084A76">
        <w:rPr>
          <w:rFonts w:ascii="Arial" w:hAnsi="Arial" w:cs="Arial"/>
          <w:b/>
          <w:sz w:val="16"/>
          <w:szCs w:val="16"/>
        </w:rPr>
        <w:t>ЛЯЕТ:</w:t>
      </w:r>
    </w:p>
    <w:p w:rsidR="00E63F82" w:rsidRPr="00084A76" w:rsidRDefault="00E63F82" w:rsidP="00E63F82">
      <w:pPr>
        <w:autoSpaceDE w:val="0"/>
        <w:autoSpaceDN w:val="0"/>
        <w:adjustRightInd w:val="0"/>
        <w:ind w:firstLine="142"/>
        <w:jc w:val="both"/>
        <w:rPr>
          <w:rFonts w:ascii="Arial" w:hAnsi="Arial" w:cs="Arial"/>
          <w:sz w:val="16"/>
          <w:szCs w:val="16"/>
        </w:rPr>
      </w:pPr>
      <w:r w:rsidRPr="00084A76">
        <w:rPr>
          <w:rFonts w:ascii="Arial" w:hAnsi="Arial" w:cs="Arial"/>
          <w:sz w:val="16"/>
          <w:szCs w:val="16"/>
        </w:rPr>
        <w:t>1. Внести изменения в состав</w:t>
      </w:r>
      <w:r w:rsidRPr="00084A76">
        <w:rPr>
          <w:rFonts w:ascii="Arial" w:hAnsi="Arial" w:cs="Arial"/>
          <w:b/>
          <w:bCs/>
          <w:sz w:val="16"/>
          <w:szCs w:val="16"/>
        </w:rPr>
        <w:t xml:space="preserve"> </w:t>
      </w:r>
      <w:r w:rsidRPr="00084A76">
        <w:rPr>
          <w:rFonts w:ascii="Arial" w:hAnsi="Arial" w:cs="Arial"/>
          <w:bCs/>
          <w:sz w:val="16"/>
          <w:szCs w:val="16"/>
        </w:rPr>
        <w:t xml:space="preserve">оперативного штаба по предупреждению распространения новой </w:t>
      </w:r>
      <w:proofErr w:type="spellStart"/>
      <w:r w:rsidRPr="00084A76">
        <w:rPr>
          <w:rFonts w:ascii="Arial" w:hAnsi="Arial" w:cs="Arial"/>
          <w:bCs/>
          <w:sz w:val="16"/>
          <w:szCs w:val="16"/>
        </w:rPr>
        <w:t>коронавирусной</w:t>
      </w:r>
      <w:proofErr w:type="spellEnd"/>
      <w:r w:rsidRPr="00084A76">
        <w:rPr>
          <w:rFonts w:ascii="Arial" w:hAnsi="Arial" w:cs="Arial"/>
          <w:bCs/>
          <w:sz w:val="16"/>
          <w:szCs w:val="16"/>
        </w:rPr>
        <w:t xml:space="preserve"> инфекции </w:t>
      </w:r>
      <w:r w:rsidRPr="00084A76">
        <w:rPr>
          <w:rFonts w:ascii="Arial" w:hAnsi="Arial" w:cs="Arial"/>
          <w:color w:val="000000"/>
          <w:sz w:val="16"/>
          <w:szCs w:val="16"/>
        </w:rPr>
        <w:t>2019-</w:t>
      </w:r>
      <w:proofErr w:type="spellStart"/>
      <w:r w:rsidRPr="00084A76">
        <w:rPr>
          <w:rFonts w:ascii="Arial" w:hAnsi="Arial" w:cs="Arial"/>
          <w:color w:val="000000"/>
          <w:sz w:val="16"/>
          <w:szCs w:val="16"/>
          <w:lang w:val="en-US"/>
        </w:rPr>
        <w:t>nCoV</w:t>
      </w:r>
      <w:proofErr w:type="spellEnd"/>
      <w:r w:rsidRPr="00084A76">
        <w:rPr>
          <w:rFonts w:ascii="Arial" w:hAnsi="Arial" w:cs="Arial"/>
          <w:bCs/>
          <w:sz w:val="16"/>
          <w:szCs w:val="16"/>
        </w:rPr>
        <w:t xml:space="preserve"> на те</w:t>
      </w:r>
      <w:r w:rsidRPr="00084A76">
        <w:rPr>
          <w:rFonts w:ascii="Arial" w:hAnsi="Arial" w:cs="Arial"/>
          <w:bCs/>
          <w:sz w:val="16"/>
          <w:szCs w:val="16"/>
        </w:rPr>
        <w:t>р</w:t>
      </w:r>
      <w:r w:rsidRPr="00084A76">
        <w:rPr>
          <w:rFonts w:ascii="Arial" w:hAnsi="Arial" w:cs="Arial"/>
          <w:bCs/>
          <w:sz w:val="16"/>
          <w:szCs w:val="16"/>
        </w:rPr>
        <w:t xml:space="preserve">ритории Валдайского муниципального района, </w:t>
      </w:r>
      <w:r w:rsidRPr="00084A76">
        <w:rPr>
          <w:rFonts w:ascii="Arial" w:hAnsi="Arial" w:cs="Arial"/>
          <w:sz w:val="16"/>
          <w:szCs w:val="16"/>
        </w:rPr>
        <w:t>утвержденного постановлением Администрации Валдайского муниципального района от 24.03.2020 № 427, вкл</w:t>
      </w:r>
      <w:r w:rsidRPr="00084A76">
        <w:rPr>
          <w:rFonts w:ascii="Arial" w:hAnsi="Arial" w:cs="Arial"/>
          <w:sz w:val="16"/>
          <w:szCs w:val="16"/>
        </w:rPr>
        <w:t>ю</w:t>
      </w:r>
      <w:r w:rsidRPr="00084A76">
        <w:rPr>
          <w:rFonts w:ascii="Arial" w:hAnsi="Arial" w:cs="Arial"/>
          <w:sz w:val="16"/>
          <w:szCs w:val="16"/>
        </w:rPr>
        <w:t>чив в качестве членов оперативного штаба Иванова И.А., прокурора Валдайского района, Иванова О.С., начальника отделения НД и ПР по Валдайск</w:t>
      </w:r>
      <w:r w:rsidRPr="00084A76">
        <w:rPr>
          <w:rFonts w:ascii="Arial" w:hAnsi="Arial" w:cs="Arial"/>
          <w:sz w:val="16"/>
          <w:szCs w:val="16"/>
        </w:rPr>
        <w:t>о</w:t>
      </w:r>
      <w:r w:rsidRPr="00084A76">
        <w:rPr>
          <w:rFonts w:ascii="Arial" w:hAnsi="Arial" w:cs="Arial"/>
          <w:sz w:val="16"/>
          <w:szCs w:val="16"/>
        </w:rPr>
        <w:t xml:space="preserve">му району </w:t>
      </w:r>
      <w:proofErr w:type="spellStart"/>
      <w:r w:rsidRPr="00084A76">
        <w:rPr>
          <w:rFonts w:ascii="Arial" w:hAnsi="Arial" w:cs="Arial"/>
          <w:sz w:val="16"/>
          <w:szCs w:val="16"/>
        </w:rPr>
        <w:t>УНДи</w:t>
      </w:r>
      <w:proofErr w:type="spellEnd"/>
      <w:r w:rsidRPr="00084A76">
        <w:rPr>
          <w:rFonts w:ascii="Arial" w:hAnsi="Arial" w:cs="Arial"/>
          <w:sz w:val="16"/>
          <w:szCs w:val="16"/>
        </w:rPr>
        <w:t xml:space="preserve"> ПР ГУ МЧС России по Новгородской области, Степанова Д.С., начальника 4 п</w:t>
      </w:r>
      <w:r w:rsidRPr="00084A76">
        <w:rPr>
          <w:rFonts w:ascii="Arial" w:hAnsi="Arial" w:cs="Arial"/>
          <w:sz w:val="16"/>
          <w:szCs w:val="16"/>
        </w:rPr>
        <w:t>о</w:t>
      </w:r>
      <w:r w:rsidRPr="00084A76">
        <w:rPr>
          <w:rFonts w:ascii="Arial" w:hAnsi="Arial" w:cs="Arial"/>
          <w:sz w:val="16"/>
          <w:szCs w:val="16"/>
        </w:rPr>
        <w:t>жарно-спасательного отряда ФПС ГПС ГУ МЧС России по Новгоро</w:t>
      </w:r>
      <w:r w:rsidRPr="00084A76">
        <w:rPr>
          <w:rFonts w:ascii="Arial" w:hAnsi="Arial" w:cs="Arial"/>
          <w:sz w:val="16"/>
          <w:szCs w:val="16"/>
        </w:rPr>
        <w:t>д</w:t>
      </w:r>
      <w:r w:rsidRPr="00084A76">
        <w:rPr>
          <w:rFonts w:ascii="Arial" w:hAnsi="Arial" w:cs="Arial"/>
          <w:sz w:val="16"/>
          <w:szCs w:val="16"/>
        </w:rPr>
        <w:t>ской области.</w:t>
      </w:r>
    </w:p>
    <w:p w:rsidR="00E63F82" w:rsidRPr="00084A76" w:rsidRDefault="00E63F82" w:rsidP="00E63F82">
      <w:pPr>
        <w:autoSpaceDE w:val="0"/>
        <w:autoSpaceDN w:val="0"/>
        <w:adjustRightInd w:val="0"/>
        <w:ind w:firstLine="142"/>
        <w:jc w:val="both"/>
        <w:rPr>
          <w:rFonts w:ascii="Arial" w:hAnsi="Arial" w:cs="Arial"/>
          <w:sz w:val="16"/>
          <w:szCs w:val="16"/>
        </w:rPr>
      </w:pPr>
      <w:r w:rsidRPr="00084A7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084A76">
        <w:rPr>
          <w:rFonts w:ascii="Arial" w:hAnsi="Arial" w:cs="Arial"/>
          <w:sz w:val="16"/>
          <w:szCs w:val="16"/>
        </w:rPr>
        <w:t>ь</w:t>
      </w:r>
      <w:r w:rsidRPr="00084A76">
        <w:rPr>
          <w:rFonts w:ascii="Arial" w:hAnsi="Arial" w:cs="Arial"/>
          <w:sz w:val="16"/>
          <w:szCs w:val="16"/>
        </w:rPr>
        <w:t>ного района в сети «Интернет».</w:t>
      </w:r>
    </w:p>
    <w:p w:rsidR="00E63F82" w:rsidRPr="00084A76" w:rsidRDefault="00E63F82" w:rsidP="00E63F82">
      <w:pPr>
        <w:jc w:val="both"/>
        <w:rPr>
          <w:rFonts w:ascii="Arial" w:hAnsi="Arial" w:cs="Arial"/>
          <w:sz w:val="16"/>
          <w:szCs w:val="16"/>
        </w:rPr>
      </w:pPr>
      <w:r w:rsidRPr="00084A76">
        <w:rPr>
          <w:rFonts w:ascii="Arial" w:hAnsi="Arial" w:cs="Arial"/>
          <w:b/>
          <w:sz w:val="16"/>
          <w:szCs w:val="16"/>
        </w:rPr>
        <w:t>Глава муниципального района</w:t>
      </w:r>
      <w:r w:rsidRPr="00084A76">
        <w:rPr>
          <w:rFonts w:ascii="Arial" w:hAnsi="Arial" w:cs="Arial"/>
          <w:b/>
          <w:sz w:val="16"/>
          <w:szCs w:val="16"/>
        </w:rPr>
        <w:tab/>
      </w:r>
      <w:r w:rsidRPr="00084A76">
        <w:rPr>
          <w:rFonts w:ascii="Arial" w:hAnsi="Arial" w:cs="Arial"/>
          <w:b/>
          <w:sz w:val="16"/>
          <w:szCs w:val="16"/>
        </w:rPr>
        <w:tab/>
      </w:r>
      <w:proofErr w:type="spellStart"/>
      <w:r w:rsidRPr="00084A76">
        <w:rPr>
          <w:rFonts w:ascii="Arial" w:hAnsi="Arial" w:cs="Arial"/>
          <w:b/>
          <w:sz w:val="16"/>
          <w:szCs w:val="16"/>
        </w:rPr>
        <w:t>Ю.В.Стадэ</w:t>
      </w:r>
      <w:proofErr w:type="spellEnd"/>
    </w:p>
    <w:p w:rsidR="00E63F82" w:rsidRDefault="00E63F82"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820BE0" w:rsidRPr="002C2CD9" w:rsidTr="00215DB2">
        <w:tc>
          <w:tcPr>
            <w:tcW w:w="10933" w:type="dxa"/>
          </w:tcPr>
          <w:p w:rsidR="00820BE0" w:rsidRPr="002C2CD9" w:rsidRDefault="00820BE0" w:rsidP="00A426F3">
            <w:pPr>
              <w:jc w:val="both"/>
              <w:rPr>
                <w:rFonts w:ascii="Arial" w:hAnsi="Arial" w:cs="Arial"/>
                <w:sz w:val="16"/>
                <w:szCs w:val="16"/>
              </w:rPr>
            </w:pPr>
            <w:r w:rsidRPr="002C2CD9">
              <w:rPr>
                <w:rFonts w:ascii="Arial" w:hAnsi="Arial" w:cs="Arial"/>
                <w:sz w:val="16"/>
                <w:szCs w:val="16"/>
              </w:rPr>
              <w:t>Информационное сообщение…………………………………………………………………………………………………………………………………………..</w:t>
            </w:r>
          </w:p>
        </w:tc>
        <w:tc>
          <w:tcPr>
            <w:tcW w:w="709" w:type="dxa"/>
          </w:tcPr>
          <w:p w:rsidR="00820BE0" w:rsidRPr="002C2CD9" w:rsidRDefault="00820BE0" w:rsidP="00A426F3">
            <w:pPr>
              <w:jc w:val="center"/>
              <w:rPr>
                <w:rFonts w:ascii="Arial" w:hAnsi="Arial" w:cs="Arial"/>
                <w:sz w:val="16"/>
                <w:szCs w:val="16"/>
              </w:rPr>
            </w:pPr>
            <w:r w:rsidRPr="002C2CD9">
              <w:rPr>
                <w:rFonts w:ascii="Arial" w:hAnsi="Arial" w:cs="Arial"/>
                <w:sz w:val="16"/>
                <w:szCs w:val="16"/>
              </w:rPr>
              <w:t>1</w:t>
            </w:r>
          </w:p>
        </w:tc>
      </w:tr>
      <w:tr w:rsidR="00551545" w:rsidRPr="002C2CD9" w:rsidTr="00215DB2">
        <w:tc>
          <w:tcPr>
            <w:tcW w:w="10933" w:type="dxa"/>
          </w:tcPr>
          <w:p w:rsidR="00551545" w:rsidRPr="002C2CD9" w:rsidRDefault="00551545" w:rsidP="00286EDD">
            <w:pPr>
              <w:jc w:val="both"/>
              <w:rPr>
                <w:rFonts w:ascii="Arial" w:hAnsi="Arial" w:cs="Arial"/>
                <w:sz w:val="16"/>
                <w:szCs w:val="16"/>
              </w:rPr>
            </w:pPr>
            <w:r w:rsidRPr="002C2CD9">
              <w:rPr>
                <w:rFonts w:ascii="Arial" w:hAnsi="Arial" w:cs="Arial"/>
                <w:sz w:val="16"/>
                <w:szCs w:val="16"/>
              </w:rPr>
              <w:t>Информационное сообщение…………………………………………………………………………………………………………………………………………..</w:t>
            </w:r>
          </w:p>
        </w:tc>
        <w:tc>
          <w:tcPr>
            <w:tcW w:w="709" w:type="dxa"/>
          </w:tcPr>
          <w:p w:rsidR="00551545" w:rsidRPr="002C2CD9" w:rsidRDefault="00551545" w:rsidP="00286EDD">
            <w:pPr>
              <w:jc w:val="center"/>
              <w:rPr>
                <w:rFonts w:ascii="Arial" w:hAnsi="Arial" w:cs="Arial"/>
                <w:sz w:val="16"/>
                <w:szCs w:val="16"/>
              </w:rPr>
            </w:pPr>
            <w:r w:rsidRPr="002C2CD9">
              <w:rPr>
                <w:rFonts w:ascii="Arial" w:hAnsi="Arial" w:cs="Arial"/>
                <w:sz w:val="16"/>
                <w:szCs w:val="16"/>
              </w:rPr>
              <w:t>1</w:t>
            </w:r>
          </w:p>
        </w:tc>
      </w:tr>
      <w:tr w:rsidR="009B3B02" w:rsidRPr="002C2CD9" w:rsidTr="00215DB2">
        <w:tc>
          <w:tcPr>
            <w:tcW w:w="10933" w:type="dxa"/>
          </w:tcPr>
          <w:p w:rsidR="009B3B02" w:rsidRPr="002C2CD9" w:rsidRDefault="00660E5D" w:rsidP="00286EDD">
            <w:pPr>
              <w:jc w:val="both"/>
              <w:rPr>
                <w:rFonts w:ascii="Arial" w:hAnsi="Arial" w:cs="Arial"/>
                <w:b/>
                <w:sz w:val="16"/>
                <w:szCs w:val="16"/>
              </w:rPr>
            </w:pPr>
            <w:r w:rsidRPr="002C2CD9">
              <w:rPr>
                <w:rFonts w:ascii="Arial" w:hAnsi="Arial" w:cs="Arial"/>
                <w:b/>
                <w:sz w:val="16"/>
                <w:szCs w:val="16"/>
              </w:rPr>
              <w:t>Нормативная документация</w:t>
            </w:r>
          </w:p>
        </w:tc>
        <w:tc>
          <w:tcPr>
            <w:tcW w:w="709" w:type="dxa"/>
          </w:tcPr>
          <w:p w:rsidR="009B3B02" w:rsidRPr="002C2CD9" w:rsidRDefault="009B3B02" w:rsidP="00286EDD">
            <w:pPr>
              <w:jc w:val="center"/>
              <w:rPr>
                <w:rFonts w:ascii="Arial" w:hAnsi="Arial" w:cs="Arial"/>
                <w:sz w:val="16"/>
                <w:szCs w:val="16"/>
              </w:rPr>
            </w:pPr>
          </w:p>
        </w:tc>
      </w:tr>
      <w:tr w:rsidR="00394669" w:rsidRPr="002C2CD9" w:rsidTr="00215DB2">
        <w:tc>
          <w:tcPr>
            <w:tcW w:w="10933" w:type="dxa"/>
          </w:tcPr>
          <w:p w:rsidR="00394669" w:rsidRPr="00FA0F6B" w:rsidRDefault="00E415B6" w:rsidP="00E415B6">
            <w:pPr>
              <w:shd w:val="clear" w:color="auto" w:fill="FFFFFF"/>
              <w:jc w:val="both"/>
              <w:rPr>
                <w:rFonts w:ascii="Arial" w:hAnsi="Arial" w:cs="Arial"/>
                <w:sz w:val="16"/>
                <w:szCs w:val="16"/>
              </w:rPr>
            </w:pPr>
            <w:r w:rsidRPr="00E415B6">
              <w:rPr>
                <w:rFonts w:ascii="Arial" w:hAnsi="Arial" w:cs="Arial"/>
                <w:sz w:val="16"/>
                <w:szCs w:val="16"/>
              </w:rPr>
              <w:t xml:space="preserve">Постановление Администрации Валдайского муниципального района от </w:t>
            </w:r>
            <w:r>
              <w:rPr>
                <w:rFonts w:ascii="Arial" w:hAnsi="Arial" w:cs="Arial"/>
                <w:sz w:val="16"/>
                <w:szCs w:val="16"/>
              </w:rPr>
              <w:t>21.04.2020 № 5</w:t>
            </w:r>
            <w:r w:rsidRPr="00E415B6">
              <w:rPr>
                <w:rFonts w:ascii="Arial" w:hAnsi="Arial" w:cs="Arial"/>
                <w:sz w:val="16"/>
                <w:szCs w:val="16"/>
              </w:rPr>
              <w:t>66 «</w:t>
            </w:r>
            <w:r w:rsidRPr="00E415B6">
              <w:rPr>
                <w:rFonts w:ascii="Arial" w:hAnsi="Arial" w:cs="Arial"/>
                <w:bCs/>
                <w:spacing w:val="-3"/>
                <w:sz w:val="16"/>
                <w:szCs w:val="16"/>
              </w:rPr>
              <w:t xml:space="preserve">О </w:t>
            </w:r>
            <w:r w:rsidRPr="00E415B6">
              <w:rPr>
                <w:rFonts w:ascii="Arial" w:hAnsi="Arial" w:cs="Arial"/>
                <w:sz w:val="16"/>
                <w:szCs w:val="16"/>
              </w:rPr>
              <w:t>внесении изменении в административный ре</w:t>
            </w:r>
            <w:r w:rsidRPr="00E415B6">
              <w:rPr>
                <w:rFonts w:ascii="Arial" w:hAnsi="Arial" w:cs="Arial"/>
                <w:sz w:val="16"/>
                <w:szCs w:val="16"/>
              </w:rPr>
              <w:t>г</w:t>
            </w:r>
            <w:r w:rsidRPr="00E415B6">
              <w:rPr>
                <w:rFonts w:ascii="Arial" w:hAnsi="Arial" w:cs="Arial"/>
                <w:sz w:val="16"/>
                <w:szCs w:val="16"/>
              </w:rPr>
              <w:t>ламент по предоставлению муниципальной услуги «Признание жилых помещений муниципального жилого фонда непригодными для прож</w:t>
            </w:r>
            <w:r w:rsidRPr="00E415B6">
              <w:rPr>
                <w:rFonts w:ascii="Arial" w:hAnsi="Arial" w:cs="Arial"/>
                <w:sz w:val="16"/>
                <w:szCs w:val="16"/>
              </w:rPr>
              <w:t>и</w:t>
            </w:r>
            <w:r w:rsidRPr="00E415B6">
              <w:rPr>
                <w:rFonts w:ascii="Arial" w:hAnsi="Arial" w:cs="Arial"/>
                <w:sz w:val="16"/>
                <w:szCs w:val="16"/>
              </w:rPr>
              <w:t>вания»</w:t>
            </w:r>
            <w:r>
              <w:rPr>
                <w:rFonts w:ascii="Arial" w:hAnsi="Arial" w:cs="Arial"/>
                <w:sz w:val="16"/>
                <w:szCs w:val="16"/>
              </w:rPr>
              <w:t>………………………………………………………………………………………………………………………………………………………………………</w:t>
            </w:r>
          </w:p>
        </w:tc>
        <w:tc>
          <w:tcPr>
            <w:tcW w:w="709" w:type="dxa"/>
          </w:tcPr>
          <w:p w:rsidR="00394669" w:rsidRPr="002C2CD9" w:rsidRDefault="0014158D" w:rsidP="00286EDD">
            <w:pPr>
              <w:jc w:val="center"/>
              <w:rPr>
                <w:rFonts w:ascii="Arial" w:hAnsi="Arial" w:cs="Arial"/>
                <w:sz w:val="16"/>
                <w:szCs w:val="16"/>
              </w:rPr>
            </w:pPr>
            <w:r>
              <w:rPr>
                <w:rFonts w:ascii="Arial" w:hAnsi="Arial" w:cs="Arial"/>
                <w:sz w:val="16"/>
                <w:szCs w:val="16"/>
              </w:rPr>
              <w:t>1-2</w:t>
            </w:r>
          </w:p>
        </w:tc>
      </w:tr>
      <w:tr w:rsidR="0014158D" w:rsidRPr="002C2CD9" w:rsidTr="00215DB2">
        <w:tc>
          <w:tcPr>
            <w:tcW w:w="10933" w:type="dxa"/>
          </w:tcPr>
          <w:p w:rsidR="0014158D" w:rsidRDefault="0014158D" w:rsidP="0014158D">
            <w:pPr>
              <w:jc w:val="both"/>
            </w:pPr>
            <w:r w:rsidRPr="0014158D">
              <w:rPr>
                <w:rFonts w:ascii="Arial" w:hAnsi="Arial" w:cs="Arial"/>
                <w:sz w:val="16"/>
                <w:szCs w:val="16"/>
              </w:rPr>
              <w:t>Постановление Администрации Валдайского муниципального района от 21.04.2020 № 566 «О внесении изменения в постановление Админ</w:t>
            </w:r>
            <w:r w:rsidRPr="0014158D">
              <w:rPr>
                <w:rFonts w:ascii="Arial" w:hAnsi="Arial" w:cs="Arial"/>
                <w:sz w:val="16"/>
                <w:szCs w:val="16"/>
              </w:rPr>
              <w:t>и</w:t>
            </w:r>
            <w:r w:rsidRPr="0014158D">
              <w:rPr>
                <w:rFonts w:ascii="Arial" w:hAnsi="Arial" w:cs="Arial"/>
                <w:sz w:val="16"/>
                <w:szCs w:val="16"/>
              </w:rPr>
              <w:t>страции Валдайского муниципального района от 17.03.2020 № 381»</w:t>
            </w:r>
            <w:r>
              <w:rPr>
                <w:rFonts w:ascii="Arial" w:hAnsi="Arial" w:cs="Arial"/>
                <w:sz w:val="16"/>
                <w:szCs w:val="16"/>
              </w:rPr>
              <w:t>………………………………………………………………………………………….</w:t>
            </w:r>
          </w:p>
        </w:tc>
        <w:tc>
          <w:tcPr>
            <w:tcW w:w="709" w:type="dxa"/>
          </w:tcPr>
          <w:p w:rsidR="0014158D" w:rsidRPr="002C2CD9" w:rsidRDefault="0014158D" w:rsidP="00286EDD">
            <w:pPr>
              <w:jc w:val="center"/>
              <w:rPr>
                <w:rFonts w:ascii="Arial" w:hAnsi="Arial" w:cs="Arial"/>
                <w:sz w:val="16"/>
                <w:szCs w:val="16"/>
              </w:rPr>
            </w:pPr>
            <w:r>
              <w:rPr>
                <w:rFonts w:ascii="Arial" w:hAnsi="Arial" w:cs="Arial"/>
                <w:sz w:val="16"/>
                <w:szCs w:val="16"/>
              </w:rPr>
              <w:t>2</w:t>
            </w:r>
          </w:p>
        </w:tc>
      </w:tr>
      <w:tr w:rsidR="0014158D" w:rsidRPr="002C2CD9" w:rsidTr="00215DB2">
        <w:tc>
          <w:tcPr>
            <w:tcW w:w="10933" w:type="dxa"/>
          </w:tcPr>
          <w:p w:rsidR="0014158D" w:rsidRDefault="0014158D" w:rsidP="0014158D">
            <w:pPr>
              <w:pStyle w:val="ConsPlusTitle"/>
              <w:ind w:right="57"/>
              <w:jc w:val="both"/>
            </w:pPr>
            <w:r w:rsidRPr="0014158D">
              <w:rPr>
                <w:rFonts w:ascii="Arial" w:hAnsi="Arial" w:cs="Arial"/>
                <w:b w:val="0"/>
                <w:sz w:val="16"/>
                <w:szCs w:val="16"/>
              </w:rPr>
              <w:t>Постановление Администрации Валдайского муниципального района от 21.04.2020 № 570 «О признании утратившими силу</w:t>
            </w:r>
            <w:r>
              <w:rPr>
                <w:rFonts w:ascii="Arial" w:hAnsi="Arial" w:cs="Arial"/>
                <w:b w:val="0"/>
                <w:sz w:val="16"/>
                <w:szCs w:val="16"/>
              </w:rPr>
              <w:t xml:space="preserve"> </w:t>
            </w:r>
            <w:r w:rsidRPr="0014158D">
              <w:rPr>
                <w:rFonts w:ascii="Arial" w:hAnsi="Arial" w:cs="Arial"/>
                <w:b w:val="0"/>
                <w:sz w:val="16"/>
                <w:szCs w:val="16"/>
              </w:rPr>
              <w:t>постановлений Администрации Валдайского муниципального района»</w:t>
            </w:r>
            <w:r>
              <w:rPr>
                <w:rFonts w:ascii="Arial" w:hAnsi="Arial" w:cs="Arial"/>
                <w:b w:val="0"/>
                <w:sz w:val="16"/>
                <w:szCs w:val="16"/>
              </w:rPr>
              <w:t>………………………………………………………………………………………………………….</w:t>
            </w:r>
          </w:p>
        </w:tc>
        <w:tc>
          <w:tcPr>
            <w:tcW w:w="709" w:type="dxa"/>
          </w:tcPr>
          <w:p w:rsidR="0014158D" w:rsidRPr="002C2CD9" w:rsidRDefault="0014158D" w:rsidP="00286EDD">
            <w:pPr>
              <w:jc w:val="center"/>
              <w:rPr>
                <w:rFonts w:ascii="Arial" w:hAnsi="Arial" w:cs="Arial"/>
                <w:sz w:val="16"/>
                <w:szCs w:val="16"/>
              </w:rPr>
            </w:pPr>
            <w:r>
              <w:rPr>
                <w:rFonts w:ascii="Arial" w:hAnsi="Arial" w:cs="Arial"/>
                <w:sz w:val="16"/>
                <w:szCs w:val="16"/>
              </w:rPr>
              <w:t>2</w:t>
            </w:r>
          </w:p>
        </w:tc>
      </w:tr>
      <w:tr w:rsidR="0014158D" w:rsidRPr="002C2CD9" w:rsidTr="00215DB2">
        <w:tc>
          <w:tcPr>
            <w:tcW w:w="10933" w:type="dxa"/>
          </w:tcPr>
          <w:p w:rsidR="0014158D" w:rsidRPr="0014158D" w:rsidRDefault="0014158D" w:rsidP="0014158D">
            <w:pPr>
              <w:jc w:val="both"/>
            </w:pPr>
            <w:r w:rsidRPr="0014158D">
              <w:rPr>
                <w:rFonts w:ascii="Arial" w:hAnsi="Arial" w:cs="Arial"/>
                <w:sz w:val="16"/>
                <w:szCs w:val="16"/>
              </w:rPr>
              <w:t>Постановление Администрации Валдайского муниципального района от 21.04.2020 № 571 «</w:t>
            </w:r>
            <w:r w:rsidRPr="0014158D">
              <w:rPr>
                <w:rFonts w:ascii="Arial" w:eastAsia="MS Mincho" w:hAnsi="Arial" w:cs="Arial"/>
                <w:sz w:val="16"/>
                <w:szCs w:val="16"/>
              </w:rPr>
              <w:t xml:space="preserve">Об </w:t>
            </w:r>
            <w:r w:rsidRPr="0014158D">
              <w:rPr>
                <w:rFonts w:ascii="Arial" w:hAnsi="Arial" w:cs="Arial"/>
                <w:sz w:val="16"/>
                <w:szCs w:val="16"/>
              </w:rPr>
              <w:t>утверждении Плана мероприятий по устран</w:t>
            </w:r>
            <w:r w:rsidRPr="0014158D">
              <w:rPr>
                <w:rFonts w:ascii="Arial" w:hAnsi="Arial" w:cs="Arial"/>
                <w:sz w:val="16"/>
                <w:szCs w:val="16"/>
              </w:rPr>
              <w:t>е</w:t>
            </w:r>
            <w:r w:rsidRPr="0014158D">
              <w:rPr>
                <w:rFonts w:ascii="Arial" w:hAnsi="Arial" w:cs="Arial"/>
                <w:sz w:val="16"/>
                <w:szCs w:val="16"/>
              </w:rPr>
              <w:t>нию с 1 января 2021 года неэффективных налоговых льгот (налоговых расходов), предоставляемых органами местного сам</w:t>
            </w:r>
            <w:r w:rsidRPr="0014158D">
              <w:rPr>
                <w:rFonts w:ascii="Arial" w:hAnsi="Arial" w:cs="Arial"/>
                <w:sz w:val="16"/>
                <w:szCs w:val="16"/>
              </w:rPr>
              <w:t>о</w:t>
            </w:r>
            <w:r w:rsidRPr="0014158D">
              <w:rPr>
                <w:rFonts w:ascii="Arial" w:hAnsi="Arial" w:cs="Arial"/>
                <w:sz w:val="16"/>
                <w:szCs w:val="16"/>
              </w:rPr>
              <w:t>управления»</w:t>
            </w:r>
            <w:r>
              <w:rPr>
                <w:rFonts w:ascii="Arial" w:hAnsi="Arial" w:cs="Arial"/>
                <w:sz w:val="16"/>
                <w:szCs w:val="16"/>
              </w:rPr>
              <w:t>…..</w:t>
            </w:r>
          </w:p>
        </w:tc>
        <w:tc>
          <w:tcPr>
            <w:tcW w:w="709" w:type="dxa"/>
          </w:tcPr>
          <w:p w:rsidR="0014158D" w:rsidRPr="002C2CD9" w:rsidRDefault="0014158D" w:rsidP="00286EDD">
            <w:pPr>
              <w:jc w:val="center"/>
              <w:rPr>
                <w:rFonts w:ascii="Arial" w:hAnsi="Arial" w:cs="Arial"/>
                <w:sz w:val="16"/>
                <w:szCs w:val="16"/>
              </w:rPr>
            </w:pPr>
            <w:r>
              <w:rPr>
                <w:rFonts w:ascii="Arial" w:hAnsi="Arial" w:cs="Arial"/>
                <w:sz w:val="16"/>
                <w:szCs w:val="16"/>
              </w:rPr>
              <w:t>2-</w:t>
            </w:r>
            <w:r w:rsidR="007F6991">
              <w:rPr>
                <w:rFonts w:ascii="Arial" w:hAnsi="Arial" w:cs="Arial"/>
                <w:sz w:val="16"/>
                <w:szCs w:val="16"/>
              </w:rPr>
              <w:t>3</w:t>
            </w:r>
          </w:p>
        </w:tc>
      </w:tr>
      <w:tr w:rsidR="0014158D" w:rsidRPr="002C2CD9" w:rsidTr="00215DB2">
        <w:tc>
          <w:tcPr>
            <w:tcW w:w="10933" w:type="dxa"/>
          </w:tcPr>
          <w:p w:rsidR="0014158D" w:rsidRPr="00E63F82" w:rsidRDefault="0014158D" w:rsidP="00E63F82">
            <w:pPr>
              <w:autoSpaceDE w:val="0"/>
              <w:autoSpaceDN w:val="0"/>
              <w:adjustRightInd w:val="0"/>
              <w:jc w:val="both"/>
            </w:pPr>
            <w:r w:rsidRPr="00E63F82">
              <w:rPr>
                <w:rFonts w:ascii="Arial" w:hAnsi="Arial" w:cs="Arial"/>
                <w:sz w:val="16"/>
                <w:szCs w:val="16"/>
              </w:rPr>
              <w:t>Постановление Администрации Валдайс</w:t>
            </w:r>
            <w:r w:rsidR="00E63F82" w:rsidRPr="00E63F82">
              <w:rPr>
                <w:rFonts w:ascii="Arial" w:hAnsi="Arial" w:cs="Arial"/>
                <w:sz w:val="16"/>
                <w:szCs w:val="16"/>
              </w:rPr>
              <w:t>кого муниципального района от 22.04.2020 № 578</w:t>
            </w:r>
            <w:r w:rsidRPr="00E63F82">
              <w:rPr>
                <w:rFonts w:ascii="Arial" w:hAnsi="Arial" w:cs="Arial"/>
                <w:sz w:val="16"/>
                <w:szCs w:val="16"/>
              </w:rPr>
              <w:t xml:space="preserve"> «</w:t>
            </w:r>
            <w:r w:rsidR="00E63F82" w:rsidRPr="00E63F82">
              <w:rPr>
                <w:rFonts w:ascii="Arial" w:hAnsi="Arial" w:cs="Arial"/>
                <w:bCs/>
                <w:sz w:val="16"/>
                <w:szCs w:val="16"/>
              </w:rPr>
              <w:t>О внесении изменений в состав опер</w:t>
            </w:r>
            <w:r w:rsidR="00E63F82" w:rsidRPr="00E63F82">
              <w:rPr>
                <w:rFonts w:ascii="Arial" w:hAnsi="Arial" w:cs="Arial"/>
                <w:bCs/>
                <w:sz w:val="16"/>
                <w:szCs w:val="16"/>
              </w:rPr>
              <w:t>а</w:t>
            </w:r>
            <w:r w:rsidR="00E63F82" w:rsidRPr="00E63F82">
              <w:rPr>
                <w:rFonts w:ascii="Arial" w:hAnsi="Arial" w:cs="Arial"/>
                <w:bCs/>
                <w:sz w:val="16"/>
                <w:szCs w:val="16"/>
              </w:rPr>
              <w:t xml:space="preserve">тивного штаба по предупреждению распространения новой </w:t>
            </w:r>
            <w:proofErr w:type="spellStart"/>
            <w:r w:rsidR="00E63F82" w:rsidRPr="00E63F82">
              <w:rPr>
                <w:rFonts w:ascii="Arial" w:hAnsi="Arial" w:cs="Arial"/>
                <w:bCs/>
                <w:sz w:val="16"/>
                <w:szCs w:val="16"/>
              </w:rPr>
              <w:t>коронавирусной</w:t>
            </w:r>
            <w:proofErr w:type="spellEnd"/>
            <w:r w:rsidR="00E63F82" w:rsidRPr="00E63F82">
              <w:rPr>
                <w:rFonts w:ascii="Arial" w:hAnsi="Arial" w:cs="Arial"/>
                <w:bCs/>
                <w:sz w:val="16"/>
                <w:szCs w:val="16"/>
              </w:rPr>
              <w:t xml:space="preserve"> инфекции </w:t>
            </w:r>
            <w:r w:rsidR="00E63F82" w:rsidRPr="00E63F82">
              <w:rPr>
                <w:rFonts w:ascii="Arial" w:hAnsi="Arial" w:cs="Arial"/>
                <w:color w:val="000000"/>
                <w:sz w:val="16"/>
                <w:szCs w:val="16"/>
              </w:rPr>
              <w:t>2019-</w:t>
            </w:r>
            <w:proofErr w:type="spellStart"/>
            <w:r w:rsidR="00E63F82" w:rsidRPr="00E63F82">
              <w:rPr>
                <w:rFonts w:ascii="Arial" w:hAnsi="Arial" w:cs="Arial"/>
                <w:color w:val="000000"/>
                <w:sz w:val="16"/>
                <w:szCs w:val="16"/>
                <w:lang w:val="en-US"/>
              </w:rPr>
              <w:t>nCoV</w:t>
            </w:r>
            <w:proofErr w:type="spellEnd"/>
            <w:r w:rsidR="00E63F82" w:rsidRPr="00E63F82">
              <w:rPr>
                <w:rFonts w:ascii="Arial" w:hAnsi="Arial" w:cs="Arial"/>
                <w:color w:val="000000"/>
                <w:sz w:val="16"/>
                <w:szCs w:val="16"/>
              </w:rPr>
              <w:t xml:space="preserve"> </w:t>
            </w:r>
            <w:r w:rsidR="00E63F82" w:rsidRPr="00E63F82">
              <w:rPr>
                <w:rFonts w:ascii="Arial" w:hAnsi="Arial" w:cs="Arial"/>
                <w:bCs/>
                <w:sz w:val="16"/>
                <w:szCs w:val="16"/>
              </w:rPr>
              <w:t>на территории Валдайского муниципального ра</w:t>
            </w:r>
            <w:r w:rsidR="00E63F82" w:rsidRPr="00E63F82">
              <w:rPr>
                <w:rFonts w:ascii="Arial" w:hAnsi="Arial" w:cs="Arial"/>
                <w:bCs/>
                <w:sz w:val="16"/>
                <w:szCs w:val="16"/>
              </w:rPr>
              <w:t>й</w:t>
            </w:r>
            <w:r w:rsidR="00E63F82" w:rsidRPr="00E63F82">
              <w:rPr>
                <w:rFonts w:ascii="Arial" w:hAnsi="Arial" w:cs="Arial"/>
                <w:bCs/>
                <w:sz w:val="16"/>
                <w:szCs w:val="16"/>
              </w:rPr>
              <w:t>она»</w:t>
            </w:r>
            <w:r w:rsidR="00E63F82">
              <w:rPr>
                <w:rFonts w:ascii="Arial" w:hAnsi="Arial" w:cs="Arial"/>
                <w:bCs/>
                <w:sz w:val="16"/>
                <w:szCs w:val="16"/>
              </w:rPr>
              <w:t>…………………………………………………………………………………………………………………………………………………………………………</w:t>
            </w:r>
          </w:p>
        </w:tc>
        <w:tc>
          <w:tcPr>
            <w:tcW w:w="709" w:type="dxa"/>
          </w:tcPr>
          <w:p w:rsidR="0014158D" w:rsidRPr="002C2CD9" w:rsidRDefault="00E63F82" w:rsidP="00286EDD">
            <w:pPr>
              <w:jc w:val="center"/>
              <w:rPr>
                <w:rFonts w:ascii="Arial" w:hAnsi="Arial" w:cs="Arial"/>
                <w:sz w:val="16"/>
                <w:szCs w:val="16"/>
              </w:rPr>
            </w:pPr>
            <w:r>
              <w:rPr>
                <w:rFonts w:ascii="Arial" w:hAnsi="Arial" w:cs="Arial"/>
                <w:sz w:val="16"/>
                <w:szCs w:val="16"/>
              </w:rPr>
              <w:t>3</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013D33">
        <w:rPr>
          <w:rFonts w:ascii="Arial" w:hAnsi="Arial" w:cs="Arial"/>
          <w:sz w:val="12"/>
          <w:szCs w:val="12"/>
        </w:rPr>
        <w:t>20</w:t>
      </w:r>
      <w:r w:rsidR="00FF06EC">
        <w:rPr>
          <w:rFonts w:ascii="Arial" w:hAnsi="Arial" w:cs="Arial"/>
          <w:sz w:val="12"/>
          <w:szCs w:val="12"/>
        </w:rPr>
        <w:t xml:space="preserve"> </w:t>
      </w:r>
      <w:r w:rsidRPr="006F48AD">
        <w:rPr>
          <w:rFonts w:ascii="Arial" w:hAnsi="Arial" w:cs="Arial"/>
          <w:sz w:val="12"/>
          <w:szCs w:val="12"/>
        </w:rPr>
        <w:t>(</w:t>
      </w:r>
      <w:r w:rsidR="00013D33">
        <w:rPr>
          <w:rFonts w:ascii="Arial" w:hAnsi="Arial" w:cs="Arial"/>
          <w:sz w:val="12"/>
          <w:szCs w:val="12"/>
        </w:rPr>
        <w:t>366</w:t>
      </w:r>
      <w:r w:rsidRPr="006F48AD">
        <w:rPr>
          <w:rFonts w:ascii="Arial" w:hAnsi="Arial" w:cs="Arial"/>
          <w:sz w:val="12"/>
          <w:szCs w:val="12"/>
        </w:rPr>
        <w:t>) от</w:t>
      </w:r>
      <w:r w:rsidR="00013D33">
        <w:rPr>
          <w:rFonts w:ascii="Arial" w:hAnsi="Arial" w:cs="Arial"/>
          <w:sz w:val="12"/>
          <w:szCs w:val="12"/>
        </w:rPr>
        <w:t xml:space="preserve"> 24</w:t>
      </w:r>
      <w:r w:rsidR="000A4C60">
        <w:rPr>
          <w:rFonts w:ascii="Arial" w:hAnsi="Arial" w:cs="Arial"/>
          <w:sz w:val="12"/>
          <w:szCs w:val="12"/>
        </w:rPr>
        <w:t>.</w:t>
      </w:r>
      <w:r w:rsidR="00C71468">
        <w:rPr>
          <w:rFonts w:ascii="Arial" w:hAnsi="Arial" w:cs="Arial"/>
          <w:sz w:val="12"/>
          <w:szCs w:val="12"/>
        </w:rPr>
        <w:t>0</w:t>
      </w:r>
      <w:r w:rsidR="00013D33">
        <w:rPr>
          <w:rFonts w:ascii="Arial" w:hAnsi="Arial" w:cs="Arial"/>
          <w:sz w:val="12"/>
          <w:szCs w:val="12"/>
        </w:rPr>
        <w:t>4</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630EEA">
        <w:rPr>
          <w:rFonts w:ascii="Arial" w:hAnsi="Arial" w:cs="Arial"/>
          <w:sz w:val="12"/>
          <w:szCs w:val="12"/>
        </w:rPr>
        <w:t xml:space="preserve"> </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7B2264">
        <w:rPr>
          <w:rFonts w:ascii="Arial" w:hAnsi="Arial" w:cs="Arial"/>
          <w:sz w:val="12"/>
          <w:szCs w:val="12"/>
        </w:rPr>
        <w:t>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15DB2">
      <w:headerReference w:type="even" r:id="rId13"/>
      <w:headerReference w:type="default" r:id="rId14"/>
      <w:footnotePr>
        <w:pos w:val="beneathText"/>
      </w:footnotePr>
      <w:pgSz w:w="11906" w:h="16838" w:code="9"/>
      <w:pgMar w:top="289" w:right="266" w:bottom="18" w:left="142"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76A" w:rsidRDefault="0085376A">
      <w:r>
        <w:separator/>
      </w:r>
    </w:p>
  </w:endnote>
  <w:endnote w:type="continuationSeparator" w:id="0">
    <w:p w:rsidR="0085376A" w:rsidRDefault="008537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76A" w:rsidRDefault="0085376A">
      <w:r>
        <w:separator/>
      </w:r>
    </w:p>
  </w:footnote>
  <w:footnote w:type="continuationSeparator" w:id="0">
    <w:p w:rsidR="0085376A" w:rsidRDefault="008537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58D" w:rsidRPr="00E65CCB" w:rsidRDefault="0014158D">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1D7A9B">
      <w:rPr>
        <w:noProof/>
        <w:sz w:val="12"/>
        <w:szCs w:val="12"/>
      </w:rPr>
      <w:t>2</w:t>
    </w:r>
    <w:r w:rsidRPr="00E65CCB">
      <w:rPr>
        <w:sz w:val="12"/>
        <w:szCs w:val="12"/>
      </w:rPr>
      <w:fldChar w:fldCharType="end"/>
    </w:r>
  </w:p>
  <w:p w:rsidR="0014158D" w:rsidRDefault="0014158D"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58D" w:rsidRPr="008F785E" w:rsidRDefault="0014158D"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1D7A9B">
      <w:rPr>
        <w:noProof/>
        <w:sz w:val="12"/>
        <w:szCs w:val="12"/>
      </w:rPr>
      <w:t>3</w:t>
    </w:r>
    <w:r w:rsidRPr="008F785E">
      <w:rPr>
        <w:sz w:val="12"/>
        <w:szCs w:val="12"/>
      </w:rPr>
      <w:fldChar w:fldCharType="end"/>
    </w:r>
  </w:p>
  <w:p w:rsidR="0014158D" w:rsidRDefault="0014158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49E2154E"/>
    <w:multiLevelType w:val="hybridMultilevel"/>
    <w:tmpl w:val="4B5C603A"/>
    <w:lvl w:ilvl="0" w:tplc="F088538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0">
    <w:nsid w:val="671B47E3"/>
    <w:multiLevelType w:val="hybridMultilevel"/>
    <w:tmpl w:val="44CC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A73B76"/>
    <w:multiLevelType w:val="multilevel"/>
    <w:tmpl w:val="2D98820A"/>
    <w:lvl w:ilvl="0">
      <w:start w:val="1"/>
      <w:numFmt w:val="decimal"/>
      <w:lvlText w:val="%1."/>
      <w:lvlJc w:val="left"/>
      <w:pPr>
        <w:ind w:left="1110" w:hanging="360"/>
      </w:pPr>
    </w:lvl>
    <w:lvl w:ilvl="1">
      <w:start w:val="1"/>
      <w:numFmt w:val="decimal"/>
      <w:isLgl/>
      <w:lvlText w:val="%1.%2."/>
      <w:lvlJc w:val="left"/>
      <w:pPr>
        <w:ind w:left="2280" w:hanging="1530"/>
      </w:pPr>
    </w:lvl>
    <w:lvl w:ilvl="2">
      <w:start w:val="1"/>
      <w:numFmt w:val="decimal"/>
      <w:isLgl/>
      <w:lvlText w:val="%1.%2.%3."/>
      <w:lvlJc w:val="left"/>
      <w:pPr>
        <w:ind w:left="2280" w:hanging="1530"/>
      </w:pPr>
    </w:lvl>
    <w:lvl w:ilvl="3">
      <w:start w:val="1"/>
      <w:numFmt w:val="decimal"/>
      <w:isLgl/>
      <w:lvlText w:val="%1.%2.%3.%4."/>
      <w:lvlJc w:val="left"/>
      <w:pPr>
        <w:ind w:left="2280" w:hanging="1530"/>
      </w:pPr>
    </w:lvl>
    <w:lvl w:ilvl="4">
      <w:start w:val="1"/>
      <w:numFmt w:val="decimal"/>
      <w:isLgl/>
      <w:lvlText w:val="%1.%2.%3.%4.%5."/>
      <w:lvlJc w:val="left"/>
      <w:pPr>
        <w:ind w:left="2280" w:hanging="1530"/>
      </w:pPr>
    </w:lvl>
    <w:lvl w:ilvl="5">
      <w:start w:val="1"/>
      <w:numFmt w:val="decimal"/>
      <w:isLgl/>
      <w:lvlText w:val="%1.%2.%3.%4.%5.%6."/>
      <w:lvlJc w:val="left"/>
      <w:pPr>
        <w:ind w:left="2280" w:hanging="1530"/>
      </w:pPr>
    </w:lvl>
    <w:lvl w:ilvl="6">
      <w:start w:val="1"/>
      <w:numFmt w:val="decimal"/>
      <w:isLgl/>
      <w:lvlText w:val="%1.%2.%3.%4.%5.%6.%7."/>
      <w:lvlJc w:val="left"/>
      <w:pPr>
        <w:ind w:left="2550" w:hanging="1800"/>
      </w:pPr>
    </w:lvl>
    <w:lvl w:ilvl="7">
      <w:start w:val="1"/>
      <w:numFmt w:val="decimal"/>
      <w:isLgl/>
      <w:lvlText w:val="%1.%2.%3.%4.%5.%6.%7.%8."/>
      <w:lvlJc w:val="left"/>
      <w:pPr>
        <w:ind w:left="2550" w:hanging="1800"/>
      </w:pPr>
    </w:lvl>
    <w:lvl w:ilvl="8">
      <w:start w:val="1"/>
      <w:numFmt w:val="decimal"/>
      <w:isLgl/>
      <w:lvlText w:val="%1.%2.%3.%4.%5.%6.%7.%8.%9."/>
      <w:lvlJc w:val="left"/>
      <w:pPr>
        <w:ind w:left="2910" w:hanging="2160"/>
      </w:pPr>
    </w:lvl>
  </w:abstractNum>
  <w:abstractNum w:abstractNumId="12">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B9563FA"/>
    <w:multiLevelType w:val="hybridMultilevel"/>
    <w:tmpl w:val="8104F238"/>
    <w:lvl w:ilvl="0" w:tplc="76DEA662">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3D33"/>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27D"/>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502"/>
    <w:rsid w:val="001269B7"/>
    <w:rsid w:val="00126AAA"/>
    <w:rsid w:val="00126E3C"/>
    <w:rsid w:val="0012759C"/>
    <w:rsid w:val="00127665"/>
    <w:rsid w:val="00127BD4"/>
    <w:rsid w:val="001308DE"/>
    <w:rsid w:val="001324FA"/>
    <w:rsid w:val="00132C26"/>
    <w:rsid w:val="00133066"/>
    <w:rsid w:val="00136368"/>
    <w:rsid w:val="00137D4C"/>
    <w:rsid w:val="00140325"/>
    <w:rsid w:val="00140E20"/>
    <w:rsid w:val="0014108B"/>
    <w:rsid w:val="0014158D"/>
    <w:rsid w:val="00141C12"/>
    <w:rsid w:val="00142C10"/>
    <w:rsid w:val="0014491A"/>
    <w:rsid w:val="00145F5B"/>
    <w:rsid w:val="001461CF"/>
    <w:rsid w:val="00147A88"/>
    <w:rsid w:val="001525F9"/>
    <w:rsid w:val="00152EDB"/>
    <w:rsid w:val="001537F9"/>
    <w:rsid w:val="00153982"/>
    <w:rsid w:val="00153E15"/>
    <w:rsid w:val="00155A2E"/>
    <w:rsid w:val="00157567"/>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1891"/>
    <w:rsid w:val="001C3ED7"/>
    <w:rsid w:val="001C4544"/>
    <w:rsid w:val="001C4723"/>
    <w:rsid w:val="001C5D7B"/>
    <w:rsid w:val="001C645D"/>
    <w:rsid w:val="001C6BED"/>
    <w:rsid w:val="001D21CB"/>
    <w:rsid w:val="001D26AE"/>
    <w:rsid w:val="001D27A7"/>
    <w:rsid w:val="001D357F"/>
    <w:rsid w:val="001D7A9B"/>
    <w:rsid w:val="001E02D8"/>
    <w:rsid w:val="001E1E7B"/>
    <w:rsid w:val="001E22EE"/>
    <w:rsid w:val="001E3091"/>
    <w:rsid w:val="001E361C"/>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5DB2"/>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D79"/>
    <w:rsid w:val="00286EDD"/>
    <w:rsid w:val="002872A1"/>
    <w:rsid w:val="002875BB"/>
    <w:rsid w:val="002876FC"/>
    <w:rsid w:val="0029011D"/>
    <w:rsid w:val="002911B6"/>
    <w:rsid w:val="00291EDE"/>
    <w:rsid w:val="00293366"/>
    <w:rsid w:val="00293628"/>
    <w:rsid w:val="002944F1"/>
    <w:rsid w:val="0029641A"/>
    <w:rsid w:val="00296C6E"/>
    <w:rsid w:val="002A0909"/>
    <w:rsid w:val="002A21EB"/>
    <w:rsid w:val="002A2261"/>
    <w:rsid w:val="002A264A"/>
    <w:rsid w:val="002A3E3B"/>
    <w:rsid w:val="002A6209"/>
    <w:rsid w:val="002B0F56"/>
    <w:rsid w:val="002B1357"/>
    <w:rsid w:val="002B16D1"/>
    <w:rsid w:val="002B2F3D"/>
    <w:rsid w:val="002B4764"/>
    <w:rsid w:val="002B6058"/>
    <w:rsid w:val="002B7282"/>
    <w:rsid w:val="002C1899"/>
    <w:rsid w:val="002C1B5D"/>
    <w:rsid w:val="002C2006"/>
    <w:rsid w:val="002C23C1"/>
    <w:rsid w:val="002C28BC"/>
    <w:rsid w:val="002C2C7E"/>
    <w:rsid w:val="002C2CD9"/>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1C6"/>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627"/>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545"/>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5C"/>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3956"/>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0EEA"/>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8D2"/>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75745"/>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264"/>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3C2F"/>
    <w:rsid w:val="007F4577"/>
    <w:rsid w:val="007F6991"/>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0BE0"/>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376A"/>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2E14"/>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2312"/>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6F3"/>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4E9"/>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AE"/>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70D"/>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6FBA"/>
    <w:rsid w:val="00B770E7"/>
    <w:rsid w:val="00B802F7"/>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19A2"/>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6947"/>
    <w:rsid w:val="00D77620"/>
    <w:rsid w:val="00D818A6"/>
    <w:rsid w:val="00D82400"/>
    <w:rsid w:val="00D8393C"/>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64A4"/>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15B6"/>
    <w:rsid w:val="00E42CD9"/>
    <w:rsid w:val="00E456BE"/>
    <w:rsid w:val="00E46254"/>
    <w:rsid w:val="00E46496"/>
    <w:rsid w:val="00E469AD"/>
    <w:rsid w:val="00E47BCD"/>
    <w:rsid w:val="00E47FB2"/>
    <w:rsid w:val="00E512C2"/>
    <w:rsid w:val="00E51A14"/>
    <w:rsid w:val="00E52693"/>
    <w:rsid w:val="00E52A6A"/>
    <w:rsid w:val="00E53225"/>
    <w:rsid w:val="00E5482F"/>
    <w:rsid w:val="00E54B28"/>
    <w:rsid w:val="00E572E1"/>
    <w:rsid w:val="00E60686"/>
    <w:rsid w:val="00E61C05"/>
    <w:rsid w:val="00E63D99"/>
    <w:rsid w:val="00E63F06"/>
    <w:rsid w:val="00E63F82"/>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29FA"/>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69C"/>
    <w:rsid w:val="00F02A23"/>
    <w:rsid w:val="00F0433E"/>
    <w:rsid w:val="00F053BD"/>
    <w:rsid w:val="00F0707C"/>
    <w:rsid w:val="00F07B9F"/>
    <w:rsid w:val="00F1024E"/>
    <w:rsid w:val="00F1043D"/>
    <w:rsid w:val="00F106DD"/>
    <w:rsid w:val="00F11537"/>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5A72"/>
    <w:rsid w:val="00F963B0"/>
    <w:rsid w:val="00FA0F6B"/>
    <w:rsid w:val="00FA0FA6"/>
    <w:rsid w:val="00FA2062"/>
    <w:rsid w:val="00FA30FD"/>
    <w:rsid w:val="00FA31EB"/>
    <w:rsid w:val="00FA3AFF"/>
    <w:rsid w:val="00FA3F1B"/>
    <w:rsid w:val="00FA76F3"/>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link w:val="aff4"/>
    <w:uiPriority w:val="99"/>
    <w:qFormat/>
    <w:rsid w:val="00D000F0"/>
    <w:pPr>
      <w:ind w:left="708"/>
    </w:pPr>
    <w:rPr>
      <w:szCs w:val="20"/>
      <w:lang/>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99"/>
    <w:qFormat/>
    <w:rsid w:val="00952D7E"/>
    <w:pPr>
      <w:jc w:val="center"/>
    </w:pPr>
    <w:rPr>
      <w:szCs w:val="20"/>
    </w:rPr>
  </w:style>
  <w:style w:type="character" w:customStyle="1" w:styleId="1a">
    <w:name w:val="Подзаголовок Знак1"/>
    <w:basedOn w:val="a0"/>
    <w:link w:val="affe"/>
    <w:uiPriority w:val="99"/>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rsid w:val="002363B0"/>
    <w:rPr>
      <w:sz w:val="20"/>
      <w:szCs w:val="20"/>
      <w:lang/>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rsid w:val="00C70C57"/>
    <w:rPr>
      <w:b/>
      <w:bCs/>
    </w:rPr>
  </w:style>
  <w:style w:type="paragraph" w:styleId="affffff0">
    <w:name w:val="annotation subject"/>
    <w:basedOn w:val="af5"/>
    <w:next w:val="af5"/>
    <w:link w:val="affffff"/>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f4">
    <w:name w:val="Абзац списка Знак"/>
    <w:link w:val="aff3"/>
    <w:uiPriority w:val="99"/>
    <w:locked/>
    <w:rsid w:val="00B372D6"/>
    <w:rPr>
      <w:rFonts w:ascii="Times New Roman" w:eastAsia="Times New Roman" w:hAnsi="Times New Roman"/>
      <w:sz w:val="24"/>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character" w:customStyle="1" w:styleId="80">
    <w:name w:val="Заголовок 8 Знак"/>
    <w:basedOn w:val="a0"/>
    <w:link w:val="8"/>
    <w:rsid w:val="00DE2F3E"/>
    <w:rPr>
      <w:rFonts w:ascii="Times New Roman" w:eastAsia="Times New Roman" w:hAnsi="Times New Roman"/>
      <w:sz w:val="24"/>
    </w:r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2b">
    <w:name w:val="Красная строка 2 Знак"/>
    <w:basedOn w:val="af2"/>
    <w:link w:val="2a"/>
    <w:locked/>
    <w:rsid w:val="00DE2F3E"/>
    <w:rPr>
      <w:lang/>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4BF6A8AB7A20C33051DDEB73B7CF038896CD206B38345C94C66D7305502A5200F381930C44443536E02BA5CB670ABB68A0B49E49B770BF1y8K5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900FDD41202B27C61CCA1013A7098E841E798897C91891EC5515A024E81048A75926C526A2DCFAD99FA290A734A99344AE6AD3D13BC06C8V4H6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900FDD41202B27C61CCA1013A7098E841E798897C91891EC5515A024E81048A75926C51632DC7FCCCB52856351C8A364AE6AF3E0FVBHEK" TargetMode="External"/><Relationship Id="rId4" Type="http://schemas.openxmlformats.org/officeDocument/2006/relationships/settings" Target="settings.xml"/><Relationship Id="rId9" Type="http://schemas.openxmlformats.org/officeDocument/2006/relationships/hyperlink" Target="http://zakonbase.ru/content/base/27823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AF733-B24B-4743-AA67-CA282DCC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2993</Words>
  <Characters>17066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20019</CharactersWithSpaces>
  <SharedDoc>false</SharedDoc>
  <HLinks>
    <vt:vector size="24" baseType="variant">
      <vt:variant>
        <vt:i4>3407931</vt:i4>
      </vt:variant>
      <vt:variant>
        <vt:i4>9</vt:i4>
      </vt:variant>
      <vt:variant>
        <vt:i4>0</vt:i4>
      </vt:variant>
      <vt:variant>
        <vt:i4>5</vt:i4>
      </vt:variant>
      <vt:variant>
        <vt:lpwstr>consultantplus://offline/ref=64BF6A8AB7A20C33051DDEB73B7CF038896CD206B38345C94C66D7305502A5200F381930C44443536E02BA5CB670ABB68A0B49E49B770BF1y8K5K</vt:lpwstr>
      </vt:variant>
      <vt:variant>
        <vt:lpwstr/>
      </vt:variant>
      <vt:variant>
        <vt:i4>3538992</vt:i4>
      </vt:variant>
      <vt:variant>
        <vt:i4>6</vt:i4>
      </vt:variant>
      <vt:variant>
        <vt:i4>0</vt:i4>
      </vt:variant>
      <vt:variant>
        <vt:i4>5</vt:i4>
      </vt:variant>
      <vt:variant>
        <vt:lpwstr>consultantplus://offline/ref=A900FDD41202B27C61CCA1013A7098E841E798897C91891EC5515A024E81048A75926C526A2DCFAD99FA290A734A99344AE6AD3D13BC06C8V4H6K</vt:lpwstr>
      </vt:variant>
      <vt:variant>
        <vt:lpwstr/>
      </vt:variant>
      <vt:variant>
        <vt:i4>5898255</vt:i4>
      </vt:variant>
      <vt:variant>
        <vt:i4>3</vt:i4>
      </vt:variant>
      <vt:variant>
        <vt:i4>0</vt:i4>
      </vt:variant>
      <vt:variant>
        <vt:i4>5</vt:i4>
      </vt:variant>
      <vt:variant>
        <vt:lpwstr>consultantplus://offline/ref=A900FDD41202B27C61CCA1013A7098E841E798897C91891EC5515A024E81048A75926C51632DC7FCCCB52856351C8A364AE6AF3E0FVBHEK</vt:lpwstr>
      </vt:variant>
      <vt:variant>
        <vt:lpwstr/>
      </vt:variant>
      <vt:variant>
        <vt:i4>4522072</vt:i4>
      </vt:variant>
      <vt:variant>
        <vt:i4>0</vt:i4>
      </vt:variant>
      <vt:variant>
        <vt:i4>0</vt:i4>
      </vt:variant>
      <vt:variant>
        <vt:i4>5</vt:i4>
      </vt:variant>
      <vt:variant>
        <vt:lpwstr>http://zakonbase.ru/content/base/278232/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2020-04-24T10:02:00Z</dcterms:created>
  <dcterms:modified xsi:type="dcterms:W3CDTF">2020-04-24T10:04:00Z</dcterms:modified>
</cp:coreProperties>
</file>