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483929"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420C9A" w:rsidRPr="0073237B" w:rsidRDefault="00420C9A" w:rsidP="00420C9A">
      <w:pPr>
        <w:ind w:firstLine="142"/>
        <w:jc w:val="both"/>
        <w:rPr>
          <w:rFonts w:ascii="Arial" w:hAnsi="Arial" w:cs="Arial"/>
          <w:sz w:val="16"/>
          <w:szCs w:val="16"/>
        </w:rPr>
      </w:pPr>
      <w:r w:rsidRPr="0073237B">
        <w:rPr>
          <w:rFonts w:ascii="Arial" w:hAnsi="Arial" w:cs="Arial"/>
          <w:sz w:val="16"/>
          <w:szCs w:val="16"/>
        </w:rPr>
        <w:t>Администрация Валдайского муниципального района Новгородской области сообщает о результатах проведения аукционов на право заключения д</w:t>
      </w:r>
      <w:r w:rsidRPr="0073237B">
        <w:rPr>
          <w:rFonts w:ascii="Arial" w:hAnsi="Arial" w:cs="Arial"/>
          <w:sz w:val="16"/>
          <w:szCs w:val="16"/>
        </w:rPr>
        <w:t>о</w:t>
      </w:r>
      <w:r w:rsidRPr="0073237B">
        <w:rPr>
          <w:rFonts w:ascii="Arial" w:hAnsi="Arial" w:cs="Arial"/>
          <w:sz w:val="16"/>
          <w:szCs w:val="16"/>
        </w:rPr>
        <w:t>говоров аренды земельных участков, с годовым размером арендной платы за земельные участки, назначенных на 13 апреля 2020 года и утвержденных Протоколом о результатах торгов от 13 апреля 2020 года и Протоколами рассмотрения заявок на участие в аукционе, признании претендентов участн</w:t>
      </w:r>
      <w:r w:rsidRPr="0073237B">
        <w:rPr>
          <w:rFonts w:ascii="Arial" w:hAnsi="Arial" w:cs="Arial"/>
          <w:sz w:val="16"/>
          <w:szCs w:val="16"/>
        </w:rPr>
        <w:t>и</w:t>
      </w:r>
      <w:r w:rsidRPr="0073237B">
        <w:rPr>
          <w:rFonts w:ascii="Arial" w:hAnsi="Arial" w:cs="Arial"/>
          <w:sz w:val="16"/>
          <w:szCs w:val="16"/>
        </w:rPr>
        <w:t xml:space="preserve">ками аукциона и результатов торгов от 10 апреля 2020 года.        </w:t>
      </w:r>
    </w:p>
    <w:p w:rsidR="00420C9A" w:rsidRPr="0073237B" w:rsidRDefault="00420C9A" w:rsidP="00420C9A">
      <w:pPr>
        <w:ind w:firstLine="142"/>
        <w:jc w:val="both"/>
        <w:rPr>
          <w:rFonts w:ascii="Arial" w:hAnsi="Arial" w:cs="Arial"/>
          <w:sz w:val="16"/>
          <w:szCs w:val="16"/>
        </w:rPr>
      </w:pPr>
      <w:r w:rsidRPr="0073237B">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состоя</w:t>
      </w:r>
      <w:r w:rsidRPr="0073237B">
        <w:rPr>
          <w:rFonts w:ascii="Arial" w:hAnsi="Arial" w:cs="Arial"/>
          <w:sz w:val="16"/>
          <w:szCs w:val="16"/>
        </w:rPr>
        <w:t>в</w:t>
      </w:r>
      <w:r w:rsidRPr="0073237B">
        <w:rPr>
          <w:rFonts w:ascii="Arial" w:hAnsi="Arial" w:cs="Arial"/>
          <w:sz w:val="16"/>
          <w:szCs w:val="16"/>
        </w:rPr>
        <w:t>шимся, предметом аукциона являлся земельный участок из земель населенных пунктов:</w:t>
      </w:r>
    </w:p>
    <w:p w:rsidR="00420C9A" w:rsidRPr="0073237B" w:rsidRDefault="00420C9A" w:rsidP="00420C9A">
      <w:pPr>
        <w:ind w:firstLine="142"/>
        <w:jc w:val="both"/>
        <w:rPr>
          <w:rFonts w:ascii="Arial" w:hAnsi="Arial" w:cs="Arial"/>
          <w:sz w:val="16"/>
          <w:szCs w:val="16"/>
        </w:rPr>
      </w:pPr>
      <w:r w:rsidRPr="0073237B">
        <w:rPr>
          <w:rFonts w:ascii="Arial" w:hAnsi="Arial" w:cs="Arial"/>
          <w:sz w:val="16"/>
          <w:szCs w:val="16"/>
        </w:rPr>
        <w:t>с кадастровым номером 53:03:0102001:366, площадью 441 кв.м, разрешенным использованием – для строительства магазина промышленных тов</w:t>
      </w:r>
      <w:r w:rsidRPr="0073237B">
        <w:rPr>
          <w:rFonts w:ascii="Arial" w:hAnsi="Arial" w:cs="Arial"/>
          <w:sz w:val="16"/>
          <w:szCs w:val="16"/>
        </w:rPr>
        <w:t>а</w:t>
      </w:r>
      <w:r w:rsidRPr="0073237B">
        <w:rPr>
          <w:rFonts w:ascii="Arial" w:hAnsi="Arial" w:cs="Arial"/>
          <w:sz w:val="16"/>
          <w:szCs w:val="16"/>
        </w:rPr>
        <w:t>ров, расположенный по адресу: Российская Федерация, Новгородская область, Валдайский район, Валдайское городское поселение, г.Валдай, пр.Васильева. Цена продажи годовой арендной платы за земельный участок в год 170000 (</w:t>
      </w:r>
      <w:r>
        <w:rPr>
          <w:rFonts w:ascii="Arial" w:hAnsi="Arial" w:cs="Arial"/>
          <w:sz w:val="16"/>
          <w:szCs w:val="16"/>
        </w:rPr>
        <w:t>с</w:t>
      </w:r>
      <w:r w:rsidRPr="0073237B">
        <w:rPr>
          <w:rFonts w:ascii="Arial" w:hAnsi="Arial" w:cs="Arial"/>
          <w:sz w:val="16"/>
          <w:szCs w:val="16"/>
        </w:rPr>
        <w:t>то семьдесят тысяч) рублей. Победитель аукциона – Шум</w:t>
      </w:r>
      <w:r w:rsidRPr="0073237B">
        <w:rPr>
          <w:rFonts w:ascii="Arial" w:hAnsi="Arial" w:cs="Arial"/>
          <w:sz w:val="16"/>
          <w:szCs w:val="16"/>
        </w:rPr>
        <w:t>и</w:t>
      </w:r>
      <w:r w:rsidRPr="0073237B">
        <w:rPr>
          <w:rFonts w:ascii="Arial" w:hAnsi="Arial" w:cs="Arial"/>
          <w:sz w:val="16"/>
          <w:szCs w:val="16"/>
        </w:rPr>
        <w:t>лин Алексей Викторович.</w:t>
      </w:r>
    </w:p>
    <w:p w:rsidR="00420C9A" w:rsidRPr="0073237B" w:rsidRDefault="00420C9A" w:rsidP="00420C9A">
      <w:pPr>
        <w:ind w:firstLine="142"/>
        <w:jc w:val="both"/>
        <w:rPr>
          <w:rFonts w:ascii="Arial" w:hAnsi="Arial" w:cs="Arial"/>
          <w:sz w:val="16"/>
          <w:szCs w:val="16"/>
        </w:rPr>
      </w:pPr>
      <w:r w:rsidRPr="0073237B">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w:t>
      </w:r>
      <w:r w:rsidRPr="0073237B">
        <w:rPr>
          <w:rFonts w:ascii="Arial" w:hAnsi="Arial" w:cs="Arial"/>
          <w:sz w:val="16"/>
          <w:szCs w:val="16"/>
        </w:rPr>
        <w:t>о</w:t>
      </w:r>
      <w:r w:rsidRPr="0073237B">
        <w:rPr>
          <w:rFonts w:ascii="Arial" w:hAnsi="Arial" w:cs="Arial"/>
          <w:sz w:val="16"/>
          <w:szCs w:val="16"/>
        </w:rPr>
        <w:t>стоявшимися, предметом аукционов являлись земельные участки из земель населенных пунктов:</w:t>
      </w:r>
    </w:p>
    <w:p w:rsidR="00420C9A" w:rsidRPr="0073237B" w:rsidRDefault="00420C9A" w:rsidP="00420C9A">
      <w:pPr>
        <w:ind w:firstLine="142"/>
        <w:jc w:val="both"/>
        <w:rPr>
          <w:rFonts w:ascii="Arial" w:hAnsi="Arial" w:cs="Arial"/>
          <w:sz w:val="16"/>
          <w:szCs w:val="16"/>
        </w:rPr>
      </w:pPr>
      <w:r w:rsidRPr="0073237B">
        <w:rPr>
          <w:rFonts w:ascii="Arial" w:hAnsi="Arial" w:cs="Arial"/>
          <w:sz w:val="16"/>
          <w:szCs w:val="16"/>
        </w:rPr>
        <w:t xml:space="preserve">с кадастровым номером 53:03:0103003:551, площадью 1963 кв.м, разрешенным использованием – склады, расположенный по адресу: Российская Федерация, Новгородская область, Валдайский район, Валдайское городское поселение, г.Валдай. ул.Чехова, земельный участок 27а. </w:t>
      </w:r>
    </w:p>
    <w:p w:rsidR="00420C9A" w:rsidRPr="0073237B" w:rsidRDefault="00420C9A" w:rsidP="00420C9A">
      <w:pPr>
        <w:ind w:firstLine="142"/>
        <w:jc w:val="both"/>
        <w:rPr>
          <w:rFonts w:ascii="Arial" w:hAnsi="Arial" w:cs="Arial"/>
          <w:sz w:val="16"/>
          <w:szCs w:val="16"/>
        </w:rPr>
      </w:pPr>
      <w:r w:rsidRPr="0073237B">
        <w:rPr>
          <w:rFonts w:ascii="Arial" w:hAnsi="Arial" w:cs="Arial"/>
          <w:sz w:val="16"/>
          <w:szCs w:val="16"/>
        </w:rPr>
        <w:t>Начальная цена продажи годовой арендной платы за земельный участок в год 107000 (</w:t>
      </w:r>
      <w:r>
        <w:rPr>
          <w:rFonts w:ascii="Arial" w:hAnsi="Arial" w:cs="Arial"/>
          <w:sz w:val="16"/>
          <w:szCs w:val="16"/>
        </w:rPr>
        <w:t>с</w:t>
      </w:r>
      <w:r w:rsidRPr="0073237B">
        <w:rPr>
          <w:rFonts w:ascii="Arial" w:hAnsi="Arial" w:cs="Arial"/>
          <w:sz w:val="16"/>
          <w:szCs w:val="16"/>
        </w:rPr>
        <w:t>то семь тысяч) рублей. Единственный участник аукциона – Агаев Садыг Эльхан оглы;</w:t>
      </w:r>
    </w:p>
    <w:p w:rsidR="00420C9A" w:rsidRPr="0073237B" w:rsidRDefault="00420C9A" w:rsidP="00420C9A">
      <w:pPr>
        <w:ind w:firstLine="142"/>
        <w:jc w:val="both"/>
        <w:rPr>
          <w:rFonts w:ascii="Arial" w:hAnsi="Arial" w:cs="Arial"/>
          <w:sz w:val="16"/>
          <w:szCs w:val="16"/>
        </w:rPr>
      </w:pPr>
      <w:r w:rsidRPr="0073237B">
        <w:rPr>
          <w:rFonts w:ascii="Arial" w:hAnsi="Arial" w:cs="Arial"/>
          <w:sz w:val="16"/>
          <w:szCs w:val="16"/>
        </w:rPr>
        <w:t>с кадастровым номером 53:03:0104004:31, площадью 2500 кв.м, разрешенным использованием – для строительства открытого склада, расположе</w:t>
      </w:r>
      <w:r w:rsidRPr="0073237B">
        <w:rPr>
          <w:rFonts w:ascii="Arial" w:hAnsi="Arial" w:cs="Arial"/>
          <w:sz w:val="16"/>
          <w:szCs w:val="16"/>
        </w:rPr>
        <w:t>н</w:t>
      </w:r>
      <w:r w:rsidRPr="0073237B">
        <w:rPr>
          <w:rFonts w:ascii="Arial" w:hAnsi="Arial" w:cs="Arial"/>
          <w:sz w:val="16"/>
          <w:szCs w:val="16"/>
        </w:rPr>
        <w:t>ный по адресу: Российская Федерация, Новгородская область, Валдайский район, Валдайское городское поселение, г.Валдай. ул.Выскодно 1. Начал</w:t>
      </w:r>
      <w:r w:rsidRPr="0073237B">
        <w:rPr>
          <w:rFonts w:ascii="Arial" w:hAnsi="Arial" w:cs="Arial"/>
          <w:sz w:val="16"/>
          <w:szCs w:val="16"/>
        </w:rPr>
        <w:t>ь</w:t>
      </w:r>
      <w:r w:rsidRPr="0073237B">
        <w:rPr>
          <w:rFonts w:ascii="Arial" w:hAnsi="Arial" w:cs="Arial"/>
          <w:sz w:val="16"/>
          <w:szCs w:val="16"/>
        </w:rPr>
        <w:t>ная цена продажи годовой арендной платы за земельный участок в год 30060 (Тридцать тысяч шестьдесят) рублей. Единственный участник аукциона – Скорбин Иван Александрович.</w:t>
      </w:r>
    </w:p>
    <w:p w:rsidR="00420C9A" w:rsidRPr="0073237B" w:rsidRDefault="00420C9A" w:rsidP="00420C9A">
      <w:pPr>
        <w:ind w:firstLine="142"/>
        <w:jc w:val="both"/>
        <w:rPr>
          <w:rFonts w:ascii="Arial" w:hAnsi="Arial" w:cs="Arial"/>
          <w:sz w:val="16"/>
          <w:szCs w:val="16"/>
        </w:rPr>
      </w:pPr>
      <w:r w:rsidRPr="0073237B">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420C9A" w:rsidRPr="0073237B" w:rsidRDefault="00420C9A" w:rsidP="00420C9A">
      <w:pPr>
        <w:ind w:firstLine="142"/>
        <w:jc w:val="both"/>
        <w:rPr>
          <w:rFonts w:ascii="Arial" w:hAnsi="Arial" w:cs="Arial"/>
          <w:sz w:val="16"/>
          <w:szCs w:val="16"/>
        </w:rPr>
      </w:pPr>
      <w:r w:rsidRPr="0073237B">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арендной платы за земельный участок заключается с единственным участником аукциона по начальной цене предмета аукциона.</w:t>
      </w:r>
    </w:p>
    <w:p w:rsidR="008E2312" w:rsidRDefault="00420C9A" w:rsidP="00420C9A">
      <w:pPr>
        <w:shd w:val="clear" w:color="auto" w:fill="FFFFFF"/>
        <w:suppressAutoHyphens/>
        <w:ind w:firstLine="142"/>
        <w:jc w:val="both"/>
        <w:rPr>
          <w:rFonts w:ascii="Arial" w:hAnsi="Arial" w:cs="Arial"/>
          <w:b/>
          <w:sz w:val="16"/>
          <w:szCs w:val="16"/>
        </w:rPr>
      </w:pPr>
      <w:r w:rsidRPr="0073237B">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г.Валдай, пр.К</w:t>
      </w:r>
      <w:r>
        <w:rPr>
          <w:rFonts w:ascii="Arial" w:hAnsi="Arial" w:cs="Arial"/>
          <w:sz w:val="16"/>
          <w:szCs w:val="16"/>
        </w:rPr>
        <w:t xml:space="preserve">омсомольский, д.19/21, кабинет </w:t>
      </w:r>
      <w:r w:rsidRPr="0073237B">
        <w:rPr>
          <w:rFonts w:ascii="Arial" w:hAnsi="Arial" w:cs="Arial"/>
          <w:sz w:val="16"/>
          <w:szCs w:val="16"/>
        </w:rPr>
        <w:t>409.</w:t>
      </w:r>
    </w:p>
    <w:p w:rsidR="008E2312" w:rsidRDefault="008E2312" w:rsidP="00E87F79">
      <w:pPr>
        <w:shd w:val="clear" w:color="auto" w:fill="FFFFFF"/>
        <w:suppressAutoHyphens/>
        <w:spacing w:line="240" w:lineRule="exact"/>
        <w:jc w:val="center"/>
        <w:rPr>
          <w:rFonts w:ascii="Arial" w:hAnsi="Arial" w:cs="Arial"/>
          <w:b/>
          <w:sz w:val="16"/>
          <w:szCs w:val="16"/>
        </w:rPr>
      </w:pPr>
    </w:p>
    <w:p w:rsidR="00420C9A" w:rsidRPr="00147520" w:rsidRDefault="00420C9A" w:rsidP="00420C9A">
      <w:pPr>
        <w:pStyle w:val="2"/>
        <w:rPr>
          <w:rFonts w:ascii="Arial" w:hAnsi="Arial" w:cs="Arial"/>
          <w:color w:val="000000"/>
          <w:sz w:val="16"/>
          <w:szCs w:val="16"/>
        </w:rPr>
      </w:pPr>
      <w:r w:rsidRPr="00147520">
        <w:rPr>
          <w:rFonts w:ascii="Arial" w:hAnsi="Arial" w:cs="Arial"/>
          <w:color w:val="000000"/>
          <w:sz w:val="16"/>
          <w:szCs w:val="16"/>
        </w:rPr>
        <w:t>АДМИНИСТРАЦИЯ ВАЛДАЙСКОГО МУНИЦИПАЛЬНОГО РАЙОНА</w:t>
      </w:r>
    </w:p>
    <w:p w:rsidR="00420C9A" w:rsidRPr="00147520" w:rsidRDefault="00420C9A" w:rsidP="00420C9A">
      <w:pPr>
        <w:pStyle w:val="3"/>
        <w:rPr>
          <w:rFonts w:ascii="Arial" w:hAnsi="Arial" w:cs="Arial"/>
          <w:sz w:val="16"/>
          <w:szCs w:val="16"/>
        </w:rPr>
      </w:pPr>
      <w:r w:rsidRPr="00147520">
        <w:rPr>
          <w:rFonts w:ascii="Arial" w:hAnsi="Arial" w:cs="Arial"/>
          <w:sz w:val="16"/>
          <w:szCs w:val="16"/>
        </w:rPr>
        <w:t>П О С Т А Н О В Л Е Н И Е</w:t>
      </w:r>
    </w:p>
    <w:p w:rsidR="00420C9A" w:rsidRPr="00147520" w:rsidRDefault="00420C9A" w:rsidP="00420C9A">
      <w:pPr>
        <w:jc w:val="center"/>
        <w:rPr>
          <w:rFonts w:ascii="Arial" w:hAnsi="Arial" w:cs="Arial"/>
          <w:color w:val="000000"/>
          <w:sz w:val="16"/>
          <w:szCs w:val="16"/>
        </w:rPr>
      </w:pPr>
      <w:r w:rsidRPr="00147520">
        <w:rPr>
          <w:rFonts w:ascii="Arial" w:hAnsi="Arial" w:cs="Arial"/>
          <w:color w:val="000000"/>
          <w:sz w:val="16"/>
          <w:szCs w:val="16"/>
        </w:rPr>
        <w:t>27.04.2020 № 583</w:t>
      </w:r>
    </w:p>
    <w:p w:rsidR="00420C9A" w:rsidRPr="00147520" w:rsidRDefault="00420C9A" w:rsidP="00420C9A">
      <w:pPr>
        <w:tabs>
          <w:tab w:val="left" w:pos="3560"/>
        </w:tabs>
        <w:jc w:val="center"/>
        <w:rPr>
          <w:rFonts w:ascii="Arial" w:hAnsi="Arial" w:cs="Arial"/>
          <w:b/>
          <w:bCs/>
          <w:sz w:val="16"/>
          <w:szCs w:val="16"/>
        </w:rPr>
      </w:pPr>
      <w:r w:rsidRPr="00147520">
        <w:rPr>
          <w:rFonts w:ascii="Arial" w:hAnsi="Arial" w:cs="Arial"/>
          <w:b/>
          <w:bCs/>
          <w:sz w:val="16"/>
          <w:szCs w:val="16"/>
        </w:rPr>
        <w:t xml:space="preserve">О внесении изменений в Типовое положение о закупке товаров, работ, услуг для муниципальных </w:t>
      </w:r>
    </w:p>
    <w:p w:rsidR="00420C9A" w:rsidRPr="00147520" w:rsidRDefault="00420C9A" w:rsidP="00420C9A">
      <w:pPr>
        <w:tabs>
          <w:tab w:val="left" w:pos="3560"/>
        </w:tabs>
        <w:jc w:val="center"/>
        <w:rPr>
          <w:rFonts w:ascii="Arial" w:hAnsi="Arial" w:cs="Arial"/>
          <w:b/>
          <w:bCs/>
          <w:sz w:val="16"/>
          <w:szCs w:val="16"/>
        </w:rPr>
      </w:pPr>
      <w:r w:rsidRPr="00147520">
        <w:rPr>
          <w:rFonts w:ascii="Arial" w:hAnsi="Arial" w:cs="Arial"/>
          <w:b/>
          <w:bCs/>
          <w:sz w:val="16"/>
          <w:szCs w:val="16"/>
        </w:rPr>
        <w:t xml:space="preserve">автономных и бюджетных учреждений муниципальных унитарных предприятий Валдайского муниципального района, </w:t>
      </w:r>
    </w:p>
    <w:p w:rsidR="00420C9A" w:rsidRPr="00147520" w:rsidRDefault="00420C9A" w:rsidP="00420C9A">
      <w:pPr>
        <w:tabs>
          <w:tab w:val="left" w:pos="3560"/>
        </w:tabs>
        <w:jc w:val="center"/>
        <w:rPr>
          <w:rFonts w:ascii="Arial" w:hAnsi="Arial" w:cs="Arial"/>
          <w:b/>
          <w:bCs/>
          <w:sz w:val="16"/>
          <w:szCs w:val="16"/>
        </w:rPr>
      </w:pPr>
      <w:r w:rsidRPr="00147520">
        <w:rPr>
          <w:rFonts w:ascii="Arial" w:hAnsi="Arial" w:cs="Arial"/>
          <w:b/>
          <w:bCs/>
          <w:sz w:val="16"/>
          <w:szCs w:val="16"/>
        </w:rPr>
        <w:t xml:space="preserve">Валдайского городского поселения, осуществляющих закупки в соответствии с Федеральным законом от 18 июля 2011 года </w:t>
      </w:r>
    </w:p>
    <w:p w:rsidR="00420C9A" w:rsidRPr="00147520" w:rsidRDefault="00420C9A" w:rsidP="00420C9A">
      <w:pPr>
        <w:tabs>
          <w:tab w:val="left" w:pos="3560"/>
        </w:tabs>
        <w:jc w:val="center"/>
        <w:rPr>
          <w:rFonts w:ascii="Arial" w:hAnsi="Arial" w:cs="Arial"/>
          <w:b/>
          <w:bCs/>
          <w:sz w:val="16"/>
          <w:szCs w:val="16"/>
        </w:rPr>
      </w:pPr>
      <w:r w:rsidRPr="00147520">
        <w:rPr>
          <w:rFonts w:ascii="Arial" w:hAnsi="Arial" w:cs="Arial"/>
          <w:b/>
          <w:bCs/>
          <w:sz w:val="16"/>
          <w:szCs w:val="16"/>
        </w:rPr>
        <w:t>№ 223-ФЗ «О закупках товаров, работ, услуг отдельными видами юридических лиц»</w:t>
      </w:r>
    </w:p>
    <w:p w:rsidR="00420C9A" w:rsidRPr="00147520" w:rsidRDefault="00420C9A" w:rsidP="00420C9A">
      <w:pPr>
        <w:tabs>
          <w:tab w:val="left" w:pos="3560"/>
        </w:tabs>
        <w:ind w:firstLine="142"/>
        <w:jc w:val="both"/>
        <w:rPr>
          <w:rFonts w:ascii="Arial" w:hAnsi="Arial" w:cs="Arial"/>
          <w:b/>
          <w:bCs/>
          <w:sz w:val="16"/>
          <w:szCs w:val="16"/>
        </w:rPr>
      </w:pPr>
      <w:r w:rsidRPr="00147520">
        <w:rPr>
          <w:rFonts w:ascii="Arial" w:hAnsi="Arial" w:cs="Arial"/>
          <w:bCs/>
          <w:sz w:val="16"/>
          <w:szCs w:val="16"/>
        </w:rPr>
        <w:t xml:space="preserve">Администрация Валдайского муниципального района </w:t>
      </w:r>
      <w:r w:rsidRPr="00147520">
        <w:rPr>
          <w:rFonts w:ascii="Arial" w:hAnsi="Arial" w:cs="Arial"/>
          <w:b/>
          <w:bCs/>
          <w:sz w:val="16"/>
          <w:szCs w:val="16"/>
        </w:rPr>
        <w:t>ПОСТАНОВЛЯЕТ:</w:t>
      </w:r>
    </w:p>
    <w:p w:rsidR="00420C9A" w:rsidRPr="00147520" w:rsidRDefault="00420C9A" w:rsidP="00420C9A">
      <w:pPr>
        <w:tabs>
          <w:tab w:val="left" w:pos="3560"/>
        </w:tabs>
        <w:ind w:firstLine="142"/>
        <w:jc w:val="both"/>
        <w:rPr>
          <w:rFonts w:ascii="Arial" w:hAnsi="Arial" w:cs="Arial"/>
          <w:sz w:val="16"/>
          <w:szCs w:val="16"/>
        </w:rPr>
      </w:pPr>
      <w:r w:rsidRPr="00147520">
        <w:rPr>
          <w:rFonts w:ascii="Arial" w:hAnsi="Arial" w:cs="Arial"/>
          <w:sz w:val="16"/>
          <w:szCs w:val="16"/>
        </w:rPr>
        <w:t xml:space="preserve">1. Внести изменения в </w:t>
      </w:r>
      <w:r w:rsidRPr="00147520">
        <w:rPr>
          <w:rFonts w:ascii="Arial" w:hAnsi="Arial" w:cs="Arial"/>
          <w:bCs/>
          <w:sz w:val="16"/>
          <w:szCs w:val="16"/>
        </w:rPr>
        <w:t>Типовое положение о закупке товаров, работ, услуг для муниципальных автономных и бюджетных учреждений муниципальных унитарных предприятий Валдайского муниципального района, Валдайского городского поселения, осуществляющих закупки в соответствии с Фед</w:t>
      </w:r>
      <w:r w:rsidRPr="00147520">
        <w:rPr>
          <w:rFonts w:ascii="Arial" w:hAnsi="Arial" w:cs="Arial"/>
          <w:bCs/>
          <w:sz w:val="16"/>
          <w:szCs w:val="16"/>
        </w:rPr>
        <w:t>е</w:t>
      </w:r>
      <w:r w:rsidRPr="00147520">
        <w:rPr>
          <w:rFonts w:ascii="Arial" w:hAnsi="Arial" w:cs="Arial"/>
          <w:bCs/>
          <w:sz w:val="16"/>
          <w:szCs w:val="16"/>
        </w:rPr>
        <w:t>ральным законом от 18 июля 2011 года № 223-ФЗ «О закупках товаров, работ, услуг отдельными видами юридических лиц»</w:t>
      </w:r>
      <w:r w:rsidRPr="00147520">
        <w:rPr>
          <w:rFonts w:ascii="Arial" w:hAnsi="Arial" w:cs="Arial"/>
          <w:sz w:val="16"/>
          <w:szCs w:val="16"/>
        </w:rPr>
        <w:t>, утвержденное постановл</w:t>
      </w:r>
      <w:r w:rsidRPr="00147520">
        <w:rPr>
          <w:rFonts w:ascii="Arial" w:hAnsi="Arial" w:cs="Arial"/>
          <w:sz w:val="16"/>
          <w:szCs w:val="16"/>
        </w:rPr>
        <w:t>е</w:t>
      </w:r>
      <w:r w:rsidRPr="00147520">
        <w:rPr>
          <w:rFonts w:ascii="Arial" w:hAnsi="Arial" w:cs="Arial"/>
          <w:sz w:val="16"/>
          <w:szCs w:val="16"/>
        </w:rPr>
        <w:t>нием Администрации Валдайского муниципального района от 06.04.2020 №478, заменив в подпункте 5.6.4 пункта 5.6, подпункте 10.5 пункта 10 слова «…300,0 тыс. рублей…» на «…100,0 тыс. рублей…».</w:t>
      </w:r>
    </w:p>
    <w:p w:rsidR="00420C9A" w:rsidRPr="00147520" w:rsidRDefault="00420C9A" w:rsidP="00420C9A">
      <w:pPr>
        <w:tabs>
          <w:tab w:val="left" w:pos="3560"/>
        </w:tabs>
        <w:ind w:firstLine="142"/>
        <w:jc w:val="both"/>
        <w:rPr>
          <w:rFonts w:ascii="Arial" w:hAnsi="Arial" w:cs="Arial"/>
          <w:bCs/>
          <w:sz w:val="16"/>
          <w:szCs w:val="16"/>
        </w:rPr>
      </w:pPr>
      <w:r w:rsidRPr="00147520">
        <w:rPr>
          <w:rFonts w:ascii="Arial" w:hAnsi="Arial" w:cs="Arial"/>
          <w:sz w:val="16"/>
          <w:szCs w:val="16"/>
        </w:rPr>
        <w:t xml:space="preserve">2. </w:t>
      </w:r>
      <w:r w:rsidRPr="00147520">
        <w:rPr>
          <w:rFonts w:ascii="Arial" w:hAnsi="Arial" w:cs="Arial"/>
          <w:bCs/>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147520">
        <w:rPr>
          <w:rFonts w:ascii="Arial" w:hAnsi="Arial" w:cs="Arial"/>
          <w:bCs/>
          <w:sz w:val="16"/>
          <w:szCs w:val="16"/>
        </w:rPr>
        <w:t>ь</w:t>
      </w:r>
      <w:r w:rsidRPr="00147520">
        <w:rPr>
          <w:rFonts w:ascii="Arial" w:hAnsi="Arial" w:cs="Arial"/>
          <w:bCs/>
          <w:sz w:val="16"/>
          <w:szCs w:val="16"/>
        </w:rPr>
        <w:t>ного района в сети «Интернет».</w:t>
      </w:r>
    </w:p>
    <w:p w:rsidR="00420C9A" w:rsidRPr="00147520" w:rsidRDefault="00420C9A" w:rsidP="00420C9A">
      <w:pPr>
        <w:jc w:val="both"/>
        <w:rPr>
          <w:rFonts w:ascii="Arial" w:hAnsi="Arial" w:cs="Arial"/>
          <w:sz w:val="16"/>
          <w:szCs w:val="16"/>
        </w:rPr>
      </w:pPr>
      <w:r w:rsidRPr="00147520">
        <w:rPr>
          <w:rFonts w:ascii="Arial" w:hAnsi="Arial" w:cs="Arial"/>
          <w:b/>
          <w:sz w:val="16"/>
          <w:szCs w:val="16"/>
        </w:rPr>
        <w:t>Глава муниципального района</w:t>
      </w:r>
      <w:r w:rsidRPr="00147520">
        <w:rPr>
          <w:rFonts w:ascii="Arial" w:hAnsi="Arial" w:cs="Arial"/>
          <w:b/>
          <w:sz w:val="16"/>
          <w:szCs w:val="16"/>
        </w:rPr>
        <w:tab/>
      </w:r>
      <w:r w:rsidRPr="00147520">
        <w:rPr>
          <w:rFonts w:ascii="Arial" w:hAnsi="Arial" w:cs="Arial"/>
          <w:b/>
          <w:sz w:val="16"/>
          <w:szCs w:val="16"/>
        </w:rPr>
        <w:tab/>
        <w:t>Ю.В.Стадэ</w:t>
      </w:r>
    </w:p>
    <w:p w:rsidR="008E2312" w:rsidRDefault="008E2312" w:rsidP="00E87F79">
      <w:pPr>
        <w:shd w:val="clear" w:color="auto" w:fill="FFFFFF"/>
        <w:suppressAutoHyphens/>
        <w:spacing w:line="240" w:lineRule="exact"/>
        <w:jc w:val="center"/>
        <w:rPr>
          <w:rFonts w:ascii="Arial" w:hAnsi="Arial" w:cs="Arial"/>
          <w:b/>
          <w:sz w:val="16"/>
          <w:szCs w:val="16"/>
        </w:rPr>
      </w:pPr>
    </w:p>
    <w:p w:rsidR="00CB42CB" w:rsidRPr="00A75E75" w:rsidRDefault="00CB42CB" w:rsidP="00CB42CB">
      <w:pPr>
        <w:pStyle w:val="2"/>
        <w:rPr>
          <w:rFonts w:ascii="Arial" w:hAnsi="Arial" w:cs="Arial"/>
          <w:color w:val="000000"/>
          <w:sz w:val="16"/>
          <w:szCs w:val="16"/>
        </w:rPr>
      </w:pPr>
      <w:r w:rsidRPr="00A75E75">
        <w:rPr>
          <w:rFonts w:ascii="Arial" w:hAnsi="Arial" w:cs="Arial"/>
          <w:color w:val="000000"/>
          <w:sz w:val="16"/>
          <w:szCs w:val="16"/>
        </w:rPr>
        <w:t>АДМИНИСТРАЦИЯ ВАЛДАЙСКОГО МУНИЦИПАЛЬНОГО РАЙОНА</w:t>
      </w:r>
    </w:p>
    <w:p w:rsidR="00CB42CB" w:rsidRPr="00A75E75" w:rsidRDefault="00CB42CB" w:rsidP="00CB42CB">
      <w:pPr>
        <w:pStyle w:val="3"/>
        <w:rPr>
          <w:rFonts w:ascii="Arial" w:hAnsi="Arial" w:cs="Arial"/>
          <w:sz w:val="16"/>
          <w:szCs w:val="16"/>
        </w:rPr>
      </w:pPr>
      <w:r w:rsidRPr="00A75E75">
        <w:rPr>
          <w:rFonts w:ascii="Arial" w:hAnsi="Arial" w:cs="Arial"/>
          <w:sz w:val="16"/>
          <w:szCs w:val="16"/>
        </w:rPr>
        <w:t>П О С Т А Н О В Л Е Н И Е</w:t>
      </w:r>
    </w:p>
    <w:p w:rsidR="00CB42CB" w:rsidRPr="00A75E75" w:rsidRDefault="00CB42CB" w:rsidP="00CB42CB">
      <w:pPr>
        <w:jc w:val="center"/>
        <w:rPr>
          <w:rFonts w:ascii="Arial" w:hAnsi="Arial" w:cs="Arial"/>
          <w:color w:val="000000"/>
          <w:sz w:val="16"/>
          <w:szCs w:val="16"/>
        </w:rPr>
      </w:pPr>
      <w:r w:rsidRPr="00A75E75">
        <w:rPr>
          <w:rFonts w:ascii="Arial" w:hAnsi="Arial" w:cs="Arial"/>
          <w:color w:val="000000"/>
          <w:sz w:val="16"/>
          <w:szCs w:val="16"/>
        </w:rPr>
        <w:t>27.04.2020 № 586</w:t>
      </w:r>
    </w:p>
    <w:p w:rsidR="00CB42CB" w:rsidRPr="00A75E75" w:rsidRDefault="00CB42CB" w:rsidP="00CB42CB">
      <w:pPr>
        <w:tabs>
          <w:tab w:val="left" w:pos="3560"/>
        </w:tabs>
        <w:jc w:val="center"/>
        <w:rPr>
          <w:rFonts w:ascii="Arial" w:hAnsi="Arial" w:cs="Arial"/>
          <w:b/>
          <w:color w:val="000000"/>
          <w:sz w:val="16"/>
          <w:szCs w:val="16"/>
        </w:rPr>
      </w:pPr>
      <w:r w:rsidRPr="00A75E75">
        <w:rPr>
          <w:rFonts w:ascii="Arial" w:hAnsi="Arial" w:cs="Arial"/>
          <w:b/>
          <w:color w:val="000000"/>
          <w:sz w:val="16"/>
          <w:szCs w:val="16"/>
        </w:rPr>
        <w:t xml:space="preserve">Об установлении тарифов на платные услуги, </w:t>
      </w:r>
    </w:p>
    <w:p w:rsidR="00CB42CB" w:rsidRPr="00A75E75" w:rsidRDefault="00CB42CB" w:rsidP="00CB42CB">
      <w:pPr>
        <w:tabs>
          <w:tab w:val="left" w:pos="3560"/>
        </w:tabs>
        <w:jc w:val="center"/>
        <w:rPr>
          <w:rFonts w:ascii="Arial" w:hAnsi="Arial" w:cs="Arial"/>
          <w:b/>
          <w:color w:val="000000"/>
          <w:sz w:val="16"/>
          <w:szCs w:val="16"/>
        </w:rPr>
      </w:pPr>
      <w:r w:rsidRPr="00A75E75">
        <w:rPr>
          <w:rFonts w:ascii="Arial" w:hAnsi="Arial" w:cs="Arial"/>
          <w:b/>
          <w:color w:val="000000"/>
          <w:sz w:val="16"/>
          <w:szCs w:val="16"/>
        </w:rPr>
        <w:t>предоставляемые населению муниципальным автономным учреждением «Расчетно-информационный центр»</w:t>
      </w:r>
    </w:p>
    <w:p w:rsidR="00CB42CB" w:rsidRPr="00A75E75" w:rsidRDefault="00CB42CB" w:rsidP="00CB42CB">
      <w:pPr>
        <w:tabs>
          <w:tab w:val="left" w:pos="3560"/>
        </w:tabs>
        <w:ind w:firstLine="142"/>
        <w:jc w:val="both"/>
        <w:rPr>
          <w:rFonts w:ascii="Arial" w:hAnsi="Arial" w:cs="Arial"/>
          <w:b/>
          <w:color w:val="000000"/>
          <w:sz w:val="16"/>
          <w:szCs w:val="16"/>
        </w:rPr>
      </w:pPr>
      <w:r w:rsidRPr="00A75E75">
        <w:rPr>
          <w:rFonts w:ascii="Arial" w:hAnsi="Arial" w:cs="Arial"/>
          <w:color w:val="000000"/>
          <w:sz w:val="16"/>
          <w:szCs w:val="16"/>
        </w:rPr>
        <w:t>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30 ноября 2006 года № 174-ФЗ «Об автономных учреждениях», Устава Валдайского городского поселения, Уст</w:t>
      </w:r>
      <w:r w:rsidRPr="00A75E75">
        <w:rPr>
          <w:rFonts w:ascii="Arial" w:hAnsi="Arial" w:cs="Arial"/>
          <w:color w:val="000000"/>
          <w:sz w:val="16"/>
          <w:szCs w:val="16"/>
        </w:rPr>
        <w:t>а</w:t>
      </w:r>
      <w:r w:rsidRPr="00A75E75">
        <w:rPr>
          <w:rFonts w:ascii="Arial" w:hAnsi="Arial" w:cs="Arial"/>
          <w:color w:val="000000"/>
          <w:sz w:val="16"/>
          <w:szCs w:val="16"/>
        </w:rPr>
        <w:t xml:space="preserve">ва муниципального автономного учреждения «Расчетно-информационный центр» Администрация Валдайского муниципального района </w:t>
      </w:r>
      <w:r w:rsidRPr="00A75E75">
        <w:rPr>
          <w:rFonts w:ascii="Arial" w:hAnsi="Arial" w:cs="Arial"/>
          <w:color w:val="000000"/>
          <w:sz w:val="16"/>
          <w:szCs w:val="16"/>
        </w:rPr>
        <w:br/>
      </w:r>
      <w:r w:rsidRPr="00A75E75">
        <w:rPr>
          <w:rFonts w:ascii="Arial" w:hAnsi="Arial" w:cs="Arial"/>
          <w:b/>
          <w:color w:val="000000"/>
          <w:sz w:val="16"/>
          <w:szCs w:val="16"/>
        </w:rPr>
        <w:t>ПОСТАНОВЛЯЕТ:</w:t>
      </w:r>
    </w:p>
    <w:p w:rsidR="00CB42CB" w:rsidRPr="00A75E75" w:rsidRDefault="00CB42CB" w:rsidP="00CB42CB">
      <w:pPr>
        <w:tabs>
          <w:tab w:val="left" w:pos="3560"/>
        </w:tabs>
        <w:ind w:firstLine="142"/>
        <w:jc w:val="both"/>
        <w:rPr>
          <w:rFonts w:ascii="Arial" w:hAnsi="Arial" w:cs="Arial"/>
          <w:color w:val="000000"/>
          <w:sz w:val="16"/>
          <w:szCs w:val="16"/>
        </w:rPr>
      </w:pPr>
      <w:r w:rsidRPr="00A75E75">
        <w:rPr>
          <w:rFonts w:ascii="Arial" w:hAnsi="Arial" w:cs="Arial"/>
          <w:color w:val="000000"/>
          <w:sz w:val="16"/>
          <w:szCs w:val="16"/>
        </w:rPr>
        <w:t>1. Утвердить прилагаемые тарифы на платные услуги, предоставляемые населению муниципальным автономным учреждением «Расчетно-информационный центр».</w:t>
      </w:r>
    </w:p>
    <w:p w:rsidR="00CB42CB" w:rsidRPr="00A75E75" w:rsidRDefault="00CB42CB" w:rsidP="00CB42CB">
      <w:pPr>
        <w:tabs>
          <w:tab w:val="left" w:pos="3560"/>
        </w:tabs>
        <w:ind w:firstLine="142"/>
        <w:jc w:val="both"/>
        <w:rPr>
          <w:rFonts w:ascii="Arial" w:hAnsi="Arial" w:cs="Arial"/>
          <w:color w:val="000000"/>
          <w:sz w:val="16"/>
          <w:szCs w:val="16"/>
        </w:rPr>
      </w:pPr>
      <w:r w:rsidRPr="00A75E75">
        <w:rPr>
          <w:rFonts w:ascii="Arial" w:hAnsi="Arial" w:cs="Arial"/>
          <w:color w:val="000000"/>
          <w:sz w:val="16"/>
          <w:szCs w:val="16"/>
        </w:rPr>
        <w:t>2. Признать утратившими силу постановления Администрации Валдайского муниципального района:</w:t>
      </w:r>
    </w:p>
    <w:p w:rsidR="00CB42CB" w:rsidRPr="00A75E75" w:rsidRDefault="00CB42CB" w:rsidP="00CB42CB">
      <w:pPr>
        <w:tabs>
          <w:tab w:val="left" w:pos="3560"/>
        </w:tabs>
        <w:ind w:firstLine="142"/>
        <w:jc w:val="both"/>
        <w:rPr>
          <w:rFonts w:ascii="Arial" w:hAnsi="Arial" w:cs="Arial"/>
          <w:color w:val="000000"/>
          <w:sz w:val="16"/>
          <w:szCs w:val="16"/>
        </w:rPr>
      </w:pPr>
      <w:r w:rsidRPr="00A75E75">
        <w:rPr>
          <w:rFonts w:ascii="Arial" w:hAnsi="Arial" w:cs="Arial"/>
          <w:color w:val="000000"/>
          <w:sz w:val="16"/>
          <w:szCs w:val="16"/>
        </w:rPr>
        <w:t>от 24.08.2017 № 1617 «Об установлении тарифов на платные услуги, предоставляемые населению муниципальным автономным учреждением «Ра</w:t>
      </w:r>
      <w:r w:rsidRPr="00A75E75">
        <w:rPr>
          <w:rFonts w:ascii="Arial" w:hAnsi="Arial" w:cs="Arial"/>
          <w:color w:val="000000"/>
          <w:sz w:val="16"/>
          <w:szCs w:val="16"/>
        </w:rPr>
        <w:t>с</w:t>
      </w:r>
      <w:r w:rsidRPr="00A75E75">
        <w:rPr>
          <w:rFonts w:ascii="Arial" w:hAnsi="Arial" w:cs="Arial"/>
          <w:color w:val="000000"/>
          <w:sz w:val="16"/>
          <w:szCs w:val="16"/>
        </w:rPr>
        <w:t>четно-информационный центр»;</w:t>
      </w:r>
    </w:p>
    <w:p w:rsidR="00CB42CB" w:rsidRPr="00A75E75" w:rsidRDefault="00CB42CB" w:rsidP="00CB42CB">
      <w:pPr>
        <w:tabs>
          <w:tab w:val="left" w:pos="3560"/>
        </w:tabs>
        <w:ind w:firstLine="142"/>
        <w:jc w:val="both"/>
        <w:rPr>
          <w:rFonts w:ascii="Arial" w:hAnsi="Arial" w:cs="Arial"/>
          <w:color w:val="000000"/>
          <w:sz w:val="16"/>
          <w:szCs w:val="16"/>
        </w:rPr>
      </w:pPr>
      <w:r w:rsidRPr="00A75E75">
        <w:rPr>
          <w:rFonts w:ascii="Arial" w:hAnsi="Arial" w:cs="Arial"/>
          <w:color w:val="000000"/>
          <w:sz w:val="16"/>
          <w:szCs w:val="16"/>
        </w:rPr>
        <w:t>от 03.11.2017 № 2267 «О внесении изменения в постановление Администрации Валдайского муниципального района от 24.08.2017 № 1617».</w:t>
      </w:r>
    </w:p>
    <w:p w:rsidR="00CB42CB" w:rsidRPr="00A75E75" w:rsidRDefault="00CB42CB" w:rsidP="00CB42CB">
      <w:pPr>
        <w:tabs>
          <w:tab w:val="left" w:pos="3560"/>
        </w:tabs>
        <w:ind w:firstLine="142"/>
        <w:jc w:val="both"/>
        <w:rPr>
          <w:rFonts w:ascii="Arial" w:hAnsi="Arial" w:cs="Arial"/>
          <w:bCs/>
          <w:sz w:val="16"/>
          <w:szCs w:val="16"/>
        </w:rPr>
      </w:pPr>
      <w:r w:rsidRPr="00A75E75">
        <w:rPr>
          <w:rFonts w:ascii="Arial" w:hAnsi="Arial" w:cs="Arial"/>
          <w:color w:val="000000"/>
          <w:sz w:val="16"/>
          <w:szCs w:val="16"/>
        </w:rPr>
        <w:t xml:space="preserve">3. </w:t>
      </w:r>
      <w:r w:rsidRPr="00A75E75">
        <w:rPr>
          <w:rFonts w:ascii="Arial" w:hAnsi="Arial" w:cs="Arial"/>
          <w:bCs/>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A75E75">
        <w:rPr>
          <w:rFonts w:ascii="Arial" w:hAnsi="Arial" w:cs="Arial"/>
          <w:bCs/>
          <w:sz w:val="16"/>
          <w:szCs w:val="16"/>
        </w:rPr>
        <w:t>ь</w:t>
      </w:r>
      <w:r w:rsidRPr="00A75E75">
        <w:rPr>
          <w:rFonts w:ascii="Arial" w:hAnsi="Arial" w:cs="Arial"/>
          <w:bCs/>
          <w:sz w:val="16"/>
          <w:szCs w:val="16"/>
        </w:rPr>
        <w:t>ного района в сети «Интернет».</w:t>
      </w:r>
    </w:p>
    <w:p w:rsidR="00CB42CB" w:rsidRPr="00A75E75" w:rsidRDefault="00CB42CB" w:rsidP="00CB42CB">
      <w:pPr>
        <w:jc w:val="both"/>
        <w:rPr>
          <w:rFonts w:ascii="Arial" w:hAnsi="Arial" w:cs="Arial"/>
          <w:b/>
          <w:sz w:val="16"/>
          <w:szCs w:val="16"/>
        </w:rPr>
      </w:pPr>
      <w:r w:rsidRPr="00A75E75">
        <w:rPr>
          <w:rFonts w:ascii="Arial" w:hAnsi="Arial" w:cs="Arial"/>
          <w:b/>
          <w:sz w:val="16"/>
          <w:szCs w:val="16"/>
        </w:rPr>
        <w:t>Глава муниципального района</w:t>
      </w:r>
      <w:r w:rsidRPr="00A75E75">
        <w:rPr>
          <w:rFonts w:ascii="Arial" w:hAnsi="Arial" w:cs="Arial"/>
          <w:b/>
          <w:sz w:val="16"/>
          <w:szCs w:val="16"/>
        </w:rPr>
        <w:tab/>
      </w:r>
      <w:r w:rsidRPr="00A75E75">
        <w:rPr>
          <w:rFonts w:ascii="Arial" w:hAnsi="Arial" w:cs="Arial"/>
          <w:b/>
          <w:sz w:val="16"/>
          <w:szCs w:val="16"/>
        </w:rPr>
        <w:tab/>
        <w:t>Ю.В.Стадэ</w:t>
      </w:r>
    </w:p>
    <w:p w:rsidR="00CB42CB" w:rsidRPr="00A75E75" w:rsidRDefault="00CB42CB" w:rsidP="00CB42CB">
      <w:pPr>
        <w:ind w:left="4962"/>
        <w:jc w:val="center"/>
        <w:outlineLvl w:val="0"/>
        <w:rPr>
          <w:rFonts w:ascii="Arial" w:hAnsi="Arial" w:cs="Arial"/>
          <w:sz w:val="16"/>
          <w:szCs w:val="16"/>
        </w:rPr>
      </w:pPr>
      <w:r w:rsidRPr="00A75E75">
        <w:rPr>
          <w:rFonts w:ascii="Arial" w:hAnsi="Arial" w:cs="Arial"/>
          <w:sz w:val="16"/>
          <w:szCs w:val="16"/>
        </w:rPr>
        <w:t>УТВЕРЖДЕНЫ</w:t>
      </w:r>
    </w:p>
    <w:p w:rsidR="00CB42CB" w:rsidRPr="00A75E75" w:rsidRDefault="00CB42CB" w:rsidP="00CB42CB">
      <w:pPr>
        <w:ind w:left="4962"/>
        <w:jc w:val="center"/>
        <w:outlineLvl w:val="0"/>
        <w:rPr>
          <w:rFonts w:ascii="Arial" w:hAnsi="Arial" w:cs="Arial"/>
          <w:sz w:val="16"/>
          <w:szCs w:val="16"/>
        </w:rPr>
      </w:pPr>
      <w:r w:rsidRPr="00A75E75">
        <w:rPr>
          <w:rFonts w:ascii="Arial" w:hAnsi="Arial" w:cs="Arial"/>
          <w:sz w:val="16"/>
          <w:szCs w:val="16"/>
        </w:rPr>
        <w:t>постановлением Администрации</w:t>
      </w:r>
      <w:r>
        <w:rPr>
          <w:rFonts w:ascii="Arial" w:hAnsi="Arial" w:cs="Arial"/>
          <w:sz w:val="16"/>
          <w:szCs w:val="16"/>
        </w:rPr>
        <w:t xml:space="preserve"> </w:t>
      </w:r>
      <w:r w:rsidRPr="00A75E75">
        <w:rPr>
          <w:rFonts w:ascii="Arial" w:hAnsi="Arial" w:cs="Arial"/>
          <w:sz w:val="16"/>
          <w:szCs w:val="16"/>
        </w:rPr>
        <w:t>муниципального района</w:t>
      </w:r>
    </w:p>
    <w:p w:rsidR="00CB42CB" w:rsidRPr="00A75E75" w:rsidRDefault="00CB42CB" w:rsidP="00CB42CB">
      <w:pPr>
        <w:ind w:left="4962"/>
        <w:jc w:val="center"/>
        <w:outlineLvl w:val="0"/>
        <w:rPr>
          <w:rFonts w:ascii="Arial" w:hAnsi="Arial" w:cs="Arial"/>
          <w:sz w:val="16"/>
          <w:szCs w:val="16"/>
        </w:rPr>
      </w:pPr>
      <w:r w:rsidRPr="00A75E75">
        <w:rPr>
          <w:rFonts w:ascii="Arial" w:hAnsi="Arial" w:cs="Arial"/>
          <w:sz w:val="16"/>
          <w:szCs w:val="16"/>
        </w:rPr>
        <w:t>от 27.04.2020 № 586</w:t>
      </w:r>
    </w:p>
    <w:p w:rsidR="00CB42CB" w:rsidRPr="00A75E75" w:rsidRDefault="00CB42CB" w:rsidP="00CB42CB">
      <w:pPr>
        <w:jc w:val="center"/>
        <w:outlineLvl w:val="0"/>
        <w:rPr>
          <w:rFonts w:ascii="Arial" w:hAnsi="Arial" w:cs="Arial"/>
          <w:b/>
          <w:sz w:val="16"/>
          <w:szCs w:val="16"/>
        </w:rPr>
      </w:pPr>
      <w:r w:rsidRPr="00A75E75">
        <w:rPr>
          <w:rFonts w:ascii="Arial" w:hAnsi="Arial" w:cs="Arial"/>
          <w:b/>
          <w:sz w:val="16"/>
          <w:szCs w:val="16"/>
        </w:rPr>
        <w:t>ТАРИФЫ</w:t>
      </w:r>
    </w:p>
    <w:p w:rsidR="00CB42CB" w:rsidRPr="00A75E75" w:rsidRDefault="00CB42CB" w:rsidP="00CB42CB">
      <w:pPr>
        <w:jc w:val="center"/>
        <w:outlineLvl w:val="0"/>
        <w:rPr>
          <w:rFonts w:ascii="Arial" w:hAnsi="Arial" w:cs="Arial"/>
          <w:b/>
          <w:sz w:val="16"/>
          <w:szCs w:val="16"/>
        </w:rPr>
      </w:pPr>
      <w:r w:rsidRPr="00A75E75">
        <w:rPr>
          <w:rFonts w:ascii="Arial" w:hAnsi="Arial" w:cs="Arial"/>
          <w:b/>
          <w:sz w:val="16"/>
          <w:szCs w:val="16"/>
        </w:rPr>
        <w:t>на платные услуги, предоставляемые населению муниципальным автономным учреждением «Расчетно-информационный центр»</w:t>
      </w:r>
    </w:p>
    <w:tbl>
      <w:tblPr>
        <w:tblW w:w="11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
        <w:gridCol w:w="9719"/>
        <w:gridCol w:w="1552"/>
      </w:tblGrid>
      <w:tr w:rsidR="00CB42CB" w:rsidRPr="00A75E75" w:rsidTr="00CB42CB">
        <w:tc>
          <w:tcPr>
            <w:tcW w:w="454" w:type="dxa"/>
            <w:tcBorders>
              <w:top w:val="single" w:sz="4" w:space="0" w:color="auto"/>
              <w:left w:val="single" w:sz="4" w:space="0" w:color="auto"/>
              <w:bottom w:val="single" w:sz="4" w:space="0" w:color="auto"/>
              <w:right w:val="single" w:sz="4" w:space="0" w:color="auto"/>
            </w:tcBorders>
            <w:vAlign w:val="center"/>
            <w:hideMark/>
          </w:tcPr>
          <w:p w:rsidR="00CB42CB" w:rsidRPr="00A75E75" w:rsidRDefault="00CB42CB" w:rsidP="007C1BEB">
            <w:pPr>
              <w:jc w:val="center"/>
              <w:outlineLvl w:val="0"/>
              <w:rPr>
                <w:rFonts w:ascii="Arial" w:hAnsi="Arial" w:cs="Arial"/>
                <w:b/>
                <w:sz w:val="16"/>
                <w:szCs w:val="16"/>
              </w:rPr>
            </w:pPr>
            <w:r w:rsidRPr="00A75E75">
              <w:rPr>
                <w:rFonts w:ascii="Arial" w:hAnsi="Arial" w:cs="Arial"/>
                <w:b/>
                <w:sz w:val="16"/>
                <w:szCs w:val="16"/>
              </w:rPr>
              <w:t>№ п/п</w:t>
            </w:r>
          </w:p>
        </w:tc>
        <w:tc>
          <w:tcPr>
            <w:tcW w:w="9719" w:type="dxa"/>
            <w:tcBorders>
              <w:top w:val="single" w:sz="4" w:space="0" w:color="auto"/>
              <w:left w:val="single" w:sz="4" w:space="0" w:color="auto"/>
              <w:bottom w:val="single" w:sz="4" w:space="0" w:color="auto"/>
              <w:right w:val="single" w:sz="4" w:space="0" w:color="auto"/>
            </w:tcBorders>
            <w:vAlign w:val="center"/>
          </w:tcPr>
          <w:p w:rsidR="00CB42CB" w:rsidRPr="00A75E75" w:rsidRDefault="00CB42CB" w:rsidP="007C1BEB">
            <w:pPr>
              <w:jc w:val="center"/>
              <w:outlineLvl w:val="0"/>
              <w:rPr>
                <w:rFonts w:ascii="Arial" w:hAnsi="Arial" w:cs="Arial"/>
                <w:b/>
                <w:sz w:val="16"/>
                <w:szCs w:val="16"/>
              </w:rPr>
            </w:pPr>
            <w:r w:rsidRPr="00A75E75">
              <w:rPr>
                <w:rFonts w:ascii="Arial" w:hAnsi="Arial" w:cs="Arial"/>
                <w:b/>
                <w:sz w:val="16"/>
                <w:szCs w:val="16"/>
              </w:rPr>
              <w:t>Наименование услуги</w:t>
            </w:r>
          </w:p>
        </w:tc>
        <w:tc>
          <w:tcPr>
            <w:tcW w:w="1552" w:type="dxa"/>
            <w:tcBorders>
              <w:top w:val="single" w:sz="4" w:space="0" w:color="auto"/>
              <w:left w:val="single" w:sz="4" w:space="0" w:color="auto"/>
              <w:bottom w:val="single" w:sz="4" w:space="0" w:color="auto"/>
              <w:right w:val="single" w:sz="4" w:space="0" w:color="auto"/>
            </w:tcBorders>
            <w:vAlign w:val="center"/>
          </w:tcPr>
          <w:p w:rsidR="00CB42CB" w:rsidRPr="00A75E75" w:rsidRDefault="00CB42CB" w:rsidP="007C1BEB">
            <w:pPr>
              <w:jc w:val="center"/>
              <w:outlineLvl w:val="0"/>
              <w:rPr>
                <w:rFonts w:ascii="Arial" w:hAnsi="Arial" w:cs="Arial"/>
                <w:b/>
                <w:sz w:val="16"/>
                <w:szCs w:val="16"/>
              </w:rPr>
            </w:pPr>
            <w:r w:rsidRPr="00A75E75">
              <w:rPr>
                <w:rFonts w:ascii="Arial" w:hAnsi="Arial" w:cs="Arial"/>
                <w:b/>
                <w:sz w:val="16"/>
                <w:szCs w:val="16"/>
              </w:rPr>
              <w:t>Тариф без учета НДС (руб.)</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1.</w:t>
            </w:r>
          </w:p>
        </w:tc>
        <w:tc>
          <w:tcPr>
            <w:tcW w:w="9719"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Оформление и подготовка правоустанавливающих документов на приватизацию жилищного фонда в течение 14 дней, вкл</w:t>
            </w:r>
            <w:r w:rsidRPr="00A75E75">
              <w:rPr>
                <w:rFonts w:ascii="Arial" w:hAnsi="Arial" w:cs="Arial"/>
                <w:sz w:val="16"/>
                <w:szCs w:val="16"/>
              </w:rPr>
              <w:t>ю</w:t>
            </w:r>
            <w:r w:rsidRPr="00A75E75">
              <w:rPr>
                <w:rFonts w:ascii="Arial" w:hAnsi="Arial" w:cs="Arial"/>
                <w:sz w:val="16"/>
                <w:szCs w:val="16"/>
              </w:rPr>
              <w:lastRenderedPageBreak/>
              <w:t>чая пакет документов для государственной регистрации права собственности</w:t>
            </w:r>
          </w:p>
        </w:tc>
        <w:tc>
          <w:tcPr>
            <w:tcW w:w="1552"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lastRenderedPageBreak/>
              <w:t>1758,00</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lastRenderedPageBreak/>
              <w:t>2.</w:t>
            </w:r>
          </w:p>
        </w:tc>
        <w:tc>
          <w:tcPr>
            <w:tcW w:w="9719"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То же в течение 7 календарных дней</w:t>
            </w:r>
          </w:p>
        </w:tc>
        <w:tc>
          <w:tcPr>
            <w:tcW w:w="1552"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2 637,00</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3.</w:t>
            </w:r>
          </w:p>
        </w:tc>
        <w:tc>
          <w:tcPr>
            <w:tcW w:w="9719"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То же в течение 3 календарных дней</w:t>
            </w:r>
          </w:p>
        </w:tc>
        <w:tc>
          <w:tcPr>
            <w:tcW w:w="1552"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3 516,00</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4.</w:t>
            </w:r>
          </w:p>
        </w:tc>
        <w:tc>
          <w:tcPr>
            <w:tcW w:w="9719"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Оформление и подготовка дубликатов договоров передачи жилых помещений в собственность граждан в течение 14 кале</w:t>
            </w:r>
            <w:r w:rsidRPr="00A75E75">
              <w:rPr>
                <w:rFonts w:ascii="Arial" w:hAnsi="Arial" w:cs="Arial"/>
                <w:sz w:val="16"/>
                <w:szCs w:val="16"/>
              </w:rPr>
              <w:t>н</w:t>
            </w:r>
            <w:r w:rsidRPr="00A75E75">
              <w:rPr>
                <w:rFonts w:ascii="Arial" w:hAnsi="Arial" w:cs="Arial"/>
                <w:sz w:val="16"/>
                <w:szCs w:val="16"/>
              </w:rPr>
              <w:t>дарных дней</w:t>
            </w:r>
          </w:p>
        </w:tc>
        <w:tc>
          <w:tcPr>
            <w:tcW w:w="1552"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471,00</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5.</w:t>
            </w:r>
          </w:p>
        </w:tc>
        <w:tc>
          <w:tcPr>
            <w:tcW w:w="9719"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То же в течение 7 календарных дней</w:t>
            </w:r>
          </w:p>
        </w:tc>
        <w:tc>
          <w:tcPr>
            <w:tcW w:w="1552"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942,00</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6.</w:t>
            </w:r>
          </w:p>
        </w:tc>
        <w:tc>
          <w:tcPr>
            <w:tcW w:w="9719"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То же в течение 3 календарных дней</w:t>
            </w:r>
          </w:p>
        </w:tc>
        <w:tc>
          <w:tcPr>
            <w:tcW w:w="1552"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1 413,00</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7.</w:t>
            </w:r>
          </w:p>
        </w:tc>
        <w:tc>
          <w:tcPr>
            <w:tcW w:w="9719"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Оформление  подготовка договоров передачи жилых помещений, ранее приватизированных гражданами в муниципальную собственность в течение 30 дней</w:t>
            </w:r>
          </w:p>
        </w:tc>
        <w:tc>
          <w:tcPr>
            <w:tcW w:w="1552"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921,00</w:t>
            </w:r>
          </w:p>
        </w:tc>
      </w:tr>
      <w:tr w:rsidR="00CB42CB" w:rsidRPr="00A75E75" w:rsidTr="00CB42CB">
        <w:tc>
          <w:tcPr>
            <w:tcW w:w="11725" w:type="dxa"/>
            <w:gridSpan w:val="3"/>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b/>
                <w:sz w:val="16"/>
                <w:szCs w:val="16"/>
              </w:rPr>
            </w:pPr>
            <w:r w:rsidRPr="00A75E75">
              <w:rPr>
                <w:rFonts w:ascii="Arial" w:hAnsi="Arial" w:cs="Arial"/>
                <w:b/>
                <w:sz w:val="16"/>
                <w:szCs w:val="16"/>
              </w:rPr>
              <w:t>Выдача справок</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1.</w:t>
            </w:r>
          </w:p>
        </w:tc>
        <w:tc>
          <w:tcPr>
            <w:tcW w:w="9719"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Справка об отсутствии зарегистрированных лиц</w:t>
            </w:r>
          </w:p>
        </w:tc>
        <w:tc>
          <w:tcPr>
            <w:tcW w:w="1552"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30,00</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2.</w:t>
            </w:r>
          </w:p>
        </w:tc>
        <w:tc>
          <w:tcPr>
            <w:tcW w:w="9719"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Архивная справка</w:t>
            </w:r>
          </w:p>
        </w:tc>
        <w:tc>
          <w:tcPr>
            <w:tcW w:w="1552"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60,00</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3.</w:t>
            </w:r>
          </w:p>
        </w:tc>
        <w:tc>
          <w:tcPr>
            <w:tcW w:w="9719"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Справка для вступления в наследство</w:t>
            </w:r>
          </w:p>
        </w:tc>
        <w:tc>
          <w:tcPr>
            <w:tcW w:w="1552"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90,00</w:t>
            </w:r>
          </w:p>
        </w:tc>
      </w:tr>
      <w:tr w:rsidR="00CB42CB" w:rsidRPr="00A75E75" w:rsidTr="00CB42CB">
        <w:tc>
          <w:tcPr>
            <w:tcW w:w="11725" w:type="dxa"/>
            <w:gridSpan w:val="3"/>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b/>
                <w:sz w:val="16"/>
                <w:szCs w:val="16"/>
              </w:rPr>
            </w:pPr>
            <w:r w:rsidRPr="00A75E75">
              <w:rPr>
                <w:rFonts w:ascii="Arial" w:hAnsi="Arial" w:cs="Arial"/>
                <w:b/>
                <w:sz w:val="16"/>
                <w:szCs w:val="16"/>
              </w:rPr>
              <w:t>Прочие</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1.</w:t>
            </w:r>
          </w:p>
        </w:tc>
        <w:tc>
          <w:tcPr>
            <w:tcW w:w="9719"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Снятие копий документов</w:t>
            </w:r>
          </w:p>
        </w:tc>
        <w:tc>
          <w:tcPr>
            <w:tcW w:w="1552"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10,00</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2.</w:t>
            </w:r>
          </w:p>
        </w:tc>
        <w:tc>
          <w:tcPr>
            <w:tcW w:w="9719"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Выход специалиста на дом</w:t>
            </w:r>
          </w:p>
        </w:tc>
        <w:tc>
          <w:tcPr>
            <w:tcW w:w="1552"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800,00</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3.</w:t>
            </w:r>
          </w:p>
        </w:tc>
        <w:tc>
          <w:tcPr>
            <w:tcW w:w="9719"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Распечатка текста с электронного носителя, формата А4, черно-белая печать (1 страница)</w:t>
            </w:r>
          </w:p>
        </w:tc>
        <w:tc>
          <w:tcPr>
            <w:tcW w:w="1552"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10,00</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4.</w:t>
            </w:r>
          </w:p>
        </w:tc>
        <w:tc>
          <w:tcPr>
            <w:tcW w:w="9719"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Выдача бланка «Разрешение на производство земляных работ:</w:t>
            </w:r>
          </w:p>
        </w:tc>
        <w:tc>
          <w:tcPr>
            <w:tcW w:w="1552"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center"/>
              <w:outlineLvl w:val="0"/>
              <w:rPr>
                <w:rFonts w:ascii="Arial" w:hAnsi="Arial" w:cs="Arial"/>
                <w:sz w:val="16"/>
                <w:szCs w:val="16"/>
              </w:rPr>
            </w:pPr>
          </w:p>
        </w:tc>
        <w:tc>
          <w:tcPr>
            <w:tcW w:w="9719"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для муниципальных организаций</w:t>
            </w:r>
          </w:p>
        </w:tc>
        <w:tc>
          <w:tcPr>
            <w:tcW w:w="1552"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150,00</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center"/>
              <w:outlineLvl w:val="0"/>
              <w:rPr>
                <w:rFonts w:ascii="Arial" w:hAnsi="Arial" w:cs="Arial"/>
                <w:sz w:val="16"/>
                <w:szCs w:val="16"/>
              </w:rPr>
            </w:pPr>
          </w:p>
        </w:tc>
        <w:tc>
          <w:tcPr>
            <w:tcW w:w="9719"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для юридических лиц</w:t>
            </w:r>
          </w:p>
        </w:tc>
        <w:tc>
          <w:tcPr>
            <w:tcW w:w="1552"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450,00</w:t>
            </w:r>
          </w:p>
        </w:tc>
      </w:tr>
      <w:tr w:rsidR="00CB42CB" w:rsidRPr="00A75E75" w:rsidTr="00CB42CB">
        <w:tc>
          <w:tcPr>
            <w:tcW w:w="454" w:type="dxa"/>
            <w:tcBorders>
              <w:top w:val="single" w:sz="4" w:space="0" w:color="auto"/>
              <w:left w:val="single" w:sz="4" w:space="0" w:color="auto"/>
              <w:bottom w:val="single" w:sz="4" w:space="0" w:color="auto"/>
              <w:right w:val="single" w:sz="4" w:space="0" w:color="auto"/>
            </w:tcBorders>
          </w:tcPr>
          <w:p w:rsidR="00CB42CB" w:rsidRPr="00A75E75" w:rsidRDefault="00CB42CB" w:rsidP="007C1BEB">
            <w:pPr>
              <w:jc w:val="center"/>
              <w:outlineLvl w:val="0"/>
              <w:rPr>
                <w:rFonts w:ascii="Arial" w:hAnsi="Arial" w:cs="Arial"/>
                <w:sz w:val="16"/>
                <w:szCs w:val="16"/>
              </w:rPr>
            </w:pPr>
          </w:p>
        </w:tc>
        <w:tc>
          <w:tcPr>
            <w:tcW w:w="9719"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both"/>
              <w:outlineLvl w:val="0"/>
              <w:rPr>
                <w:rFonts w:ascii="Arial" w:hAnsi="Arial" w:cs="Arial"/>
                <w:sz w:val="16"/>
                <w:szCs w:val="16"/>
              </w:rPr>
            </w:pPr>
            <w:r w:rsidRPr="00A75E75">
              <w:rPr>
                <w:rFonts w:ascii="Arial" w:hAnsi="Arial" w:cs="Arial"/>
                <w:sz w:val="16"/>
                <w:szCs w:val="16"/>
              </w:rPr>
              <w:t>для населения и ИП</w:t>
            </w:r>
          </w:p>
        </w:tc>
        <w:tc>
          <w:tcPr>
            <w:tcW w:w="1552" w:type="dxa"/>
            <w:tcBorders>
              <w:top w:val="single" w:sz="4" w:space="0" w:color="auto"/>
              <w:left w:val="single" w:sz="4" w:space="0" w:color="auto"/>
              <w:bottom w:val="single" w:sz="4" w:space="0" w:color="auto"/>
              <w:right w:val="single" w:sz="4" w:space="0" w:color="auto"/>
            </w:tcBorders>
            <w:hideMark/>
          </w:tcPr>
          <w:p w:rsidR="00CB42CB" w:rsidRPr="00A75E75" w:rsidRDefault="00CB42CB" w:rsidP="007C1BEB">
            <w:pPr>
              <w:jc w:val="center"/>
              <w:outlineLvl w:val="0"/>
              <w:rPr>
                <w:rFonts w:ascii="Arial" w:hAnsi="Arial" w:cs="Arial"/>
                <w:sz w:val="16"/>
                <w:szCs w:val="16"/>
              </w:rPr>
            </w:pPr>
            <w:r w:rsidRPr="00A75E75">
              <w:rPr>
                <w:rFonts w:ascii="Arial" w:hAnsi="Arial" w:cs="Arial"/>
                <w:sz w:val="16"/>
                <w:szCs w:val="16"/>
              </w:rPr>
              <w:t>150,00</w:t>
            </w:r>
          </w:p>
        </w:tc>
      </w:tr>
    </w:tbl>
    <w:p w:rsidR="00CB42CB" w:rsidRPr="00A75E75" w:rsidRDefault="00CB42CB" w:rsidP="00CB42CB">
      <w:pPr>
        <w:jc w:val="both"/>
        <w:rPr>
          <w:rFonts w:ascii="Arial" w:hAnsi="Arial" w:cs="Arial"/>
          <w:sz w:val="16"/>
          <w:szCs w:val="16"/>
        </w:rPr>
      </w:pPr>
    </w:p>
    <w:p w:rsidR="00E17F9E" w:rsidRPr="00AC1024" w:rsidRDefault="00E17F9E" w:rsidP="00E17F9E">
      <w:pPr>
        <w:pStyle w:val="2"/>
        <w:rPr>
          <w:rFonts w:ascii="Arial" w:hAnsi="Arial" w:cs="Arial"/>
          <w:color w:val="000000"/>
          <w:sz w:val="16"/>
          <w:szCs w:val="16"/>
        </w:rPr>
      </w:pPr>
      <w:r w:rsidRPr="00AC1024">
        <w:rPr>
          <w:rFonts w:ascii="Arial" w:hAnsi="Arial" w:cs="Arial"/>
          <w:color w:val="000000"/>
          <w:sz w:val="16"/>
          <w:szCs w:val="16"/>
        </w:rPr>
        <w:t>АДМИНИСТРАЦИЯ ВАЛДАЙСКОГО МУНИЦИПАЛЬНОГО РАЙОНА</w:t>
      </w:r>
    </w:p>
    <w:p w:rsidR="00E17F9E" w:rsidRPr="00AC1024" w:rsidRDefault="00E17F9E" w:rsidP="00E17F9E">
      <w:pPr>
        <w:pStyle w:val="3"/>
        <w:rPr>
          <w:rFonts w:ascii="Arial" w:hAnsi="Arial" w:cs="Arial"/>
          <w:sz w:val="16"/>
          <w:szCs w:val="16"/>
        </w:rPr>
      </w:pPr>
      <w:r w:rsidRPr="00AC1024">
        <w:rPr>
          <w:rFonts w:ascii="Arial" w:hAnsi="Arial" w:cs="Arial"/>
          <w:sz w:val="16"/>
          <w:szCs w:val="16"/>
        </w:rPr>
        <w:t>П О С Т А Н О В Л Е Н И Е</w:t>
      </w:r>
    </w:p>
    <w:p w:rsidR="00E17F9E" w:rsidRPr="00AC1024" w:rsidRDefault="00E17F9E" w:rsidP="00E17F9E">
      <w:pPr>
        <w:jc w:val="center"/>
        <w:rPr>
          <w:rFonts w:ascii="Arial" w:hAnsi="Arial" w:cs="Arial"/>
          <w:color w:val="000000"/>
          <w:sz w:val="16"/>
          <w:szCs w:val="16"/>
        </w:rPr>
      </w:pPr>
      <w:r w:rsidRPr="00AC1024">
        <w:rPr>
          <w:rFonts w:ascii="Arial" w:hAnsi="Arial" w:cs="Arial"/>
          <w:color w:val="000000"/>
          <w:sz w:val="16"/>
          <w:szCs w:val="16"/>
        </w:rPr>
        <w:t>29.04.2020 № 599</w:t>
      </w:r>
    </w:p>
    <w:p w:rsidR="00E17F9E" w:rsidRPr="00AC1024" w:rsidRDefault="00E17F9E" w:rsidP="00E17F9E">
      <w:pPr>
        <w:jc w:val="center"/>
        <w:rPr>
          <w:rFonts w:ascii="Arial" w:hAnsi="Arial" w:cs="Arial"/>
          <w:b/>
          <w:sz w:val="16"/>
          <w:szCs w:val="16"/>
        </w:rPr>
      </w:pPr>
      <w:r w:rsidRPr="00AC1024">
        <w:rPr>
          <w:rFonts w:ascii="Arial" w:hAnsi="Arial" w:cs="Arial"/>
          <w:b/>
          <w:sz w:val="16"/>
          <w:szCs w:val="16"/>
        </w:rPr>
        <w:t xml:space="preserve">О внесении изменений в Положение о закупке товаров, работ, услуг для нужд муниципального </w:t>
      </w:r>
    </w:p>
    <w:p w:rsidR="00E17F9E" w:rsidRPr="00AC1024" w:rsidRDefault="00E17F9E" w:rsidP="00E17F9E">
      <w:pPr>
        <w:jc w:val="center"/>
        <w:rPr>
          <w:rFonts w:ascii="Arial" w:hAnsi="Arial" w:cs="Arial"/>
          <w:b/>
          <w:sz w:val="16"/>
          <w:szCs w:val="16"/>
        </w:rPr>
      </w:pPr>
      <w:r w:rsidRPr="00AC1024">
        <w:rPr>
          <w:rFonts w:ascii="Arial" w:hAnsi="Arial" w:cs="Arial"/>
          <w:b/>
          <w:sz w:val="16"/>
          <w:szCs w:val="16"/>
        </w:rPr>
        <w:t>бюджетного учреждения культуры Валдайской централизованной клубной системы</w:t>
      </w:r>
    </w:p>
    <w:p w:rsidR="00E17F9E" w:rsidRPr="00AC1024" w:rsidRDefault="00E17F9E" w:rsidP="00E17F9E">
      <w:pPr>
        <w:autoSpaceDE w:val="0"/>
        <w:autoSpaceDN w:val="0"/>
        <w:adjustRightInd w:val="0"/>
        <w:ind w:firstLine="142"/>
        <w:jc w:val="both"/>
        <w:rPr>
          <w:rFonts w:ascii="Arial" w:hAnsi="Arial" w:cs="Arial"/>
          <w:spacing w:val="1"/>
          <w:sz w:val="16"/>
          <w:szCs w:val="16"/>
        </w:rPr>
      </w:pPr>
      <w:r w:rsidRPr="00AC1024">
        <w:rPr>
          <w:rFonts w:ascii="Arial" w:hAnsi="Arial" w:cs="Arial"/>
          <w:sz w:val="16"/>
          <w:szCs w:val="16"/>
        </w:rPr>
        <w:t xml:space="preserve">Администрация Валдайского муниципального района </w:t>
      </w:r>
      <w:r w:rsidRPr="00AC1024">
        <w:rPr>
          <w:rFonts w:ascii="Arial" w:hAnsi="Arial" w:cs="Arial"/>
          <w:b/>
          <w:sz w:val="16"/>
          <w:szCs w:val="16"/>
        </w:rPr>
        <w:t>ПОСТАНОВЛЯЕТ:</w:t>
      </w:r>
    </w:p>
    <w:p w:rsidR="00E17F9E" w:rsidRPr="00AC1024" w:rsidRDefault="00E17F9E" w:rsidP="00E17F9E">
      <w:pPr>
        <w:ind w:firstLine="142"/>
        <w:jc w:val="both"/>
        <w:rPr>
          <w:rFonts w:ascii="Arial" w:hAnsi="Arial" w:cs="Arial"/>
          <w:spacing w:val="1"/>
          <w:sz w:val="16"/>
          <w:szCs w:val="16"/>
        </w:rPr>
      </w:pPr>
      <w:r w:rsidRPr="00AC1024">
        <w:rPr>
          <w:rFonts w:ascii="Arial" w:hAnsi="Arial" w:cs="Arial"/>
          <w:spacing w:val="1"/>
          <w:sz w:val="16"/>
          <w:szCs w:val="16"/>
        </w:rPr>
        <w:t>1. Внести изменения в Положение о закупке товаров, работ, услуг для нужд муниципального бюджетного учреждения культуры Валдайской центр</w:t>
      </w:r>
      <w:r w:rsidRPr="00AC1024">
        <w:rPr>
          <w:rFonts w:ascii="Arial" w:hAnsi="Arial" w:cs="Arial"/>
          <w:spacing w:val="1"/>
          <w:sz w:val="16"/>
          <w:szCs w:val="16"/>
        </w:rPr>
        <w:t>а</w:t>
      </w:r>
      <w:r w:rsidRPr="00AC1024">
        <w:rPr>
          <w:rFonts w:ascii="Arial" w:hAnsi="Arial" w:cs="Arial"/>
          <w:spacing w:val="1"/>
          <w:sz w:val="16"/>
          <w:szCs w:val="16"/>
        </w:rPr>
        <w:t>лизованной клубной системы, утвержденное постановлением Администрации Валдайского муниципального района от 14.04.2020 № 526, заменив в подпункте 5.6.4 пункта 5.6, подпункте 10.5 пункта 10 слова «…300,0 тыс. рублей…» на «…100,0 тыс. рублей…».</w:t>
      </w:r>
    </w:p>
    <w:p w:rsidR="00E17F9E" w:rsidRPr="00AC1024" w:rsidRDefault="00E17F9E" w:rsidP="00E17F9E">
      <w:pPr>
        <w:ind w:firstLine="142"/>
        <w:jc w:val="both"/>
        <w:rPr>
          <w:rStyle w:val="aff3"/>
          <w:rFonts w:ascii="Arial" w:hAnsi="Arial" w:cs="Arial"/>
          <w:b w:val="0"/>
          <w:sz w:val="16"/>
          <w:szCs w:val="16"/>
        </w:rPr>
      </w:pPr>
      <w:r w:rsidRPr="00AC1024">
        <w:rPr>
          <w:rFonts w:ascii="Arial" w:hAnsi="Arial" w:cs="Arial"/>
          <w:sz w:val="16"/>
          <w:szCs w:val="16"/>
        </w:rPr>
        <w:t xml:space="preserve">2. </w:t>
      </w:r>
      <w:r w:rsidRPr="00AC1024">
        <w:rPr>
          <w:rStyle w:val="aff3"/>
          <w:rFonts w:ascii="Arial" w:hAnsi="Arial" w:cs="Arial"/>
          <w:b w:val="0"/>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AC1024">
        <w:rPr>
          <w:rStyle w:val="aff3"/>
          <w:rFonts w:ascii="Arial" w:hAnsi="Arial" w:cs="Arial"/>
          <w:b w:val="0"/>
          <w:sz w:val="16"/>
          <w:szCs w:val="16"/>
        </w:rPr>
        <w:t>ь</w:t>
      </w:r>
      <w:r w:rsidRPr="00AC1024">
        <w:rPr>
          <w:rStyle w:val="aff3"/>
          <w:rFonts w:ascii="Arial" w:hAnsi="Arial" w:cs="Arial"/>
          <w:b w:val="0"/>
          <w:sz w:val="16"/>
          <w:szCs w:val="16"/>
        </w:rPr>
        <w:t>ного района в сети «Интернет».</w:t>
      </w:r>
    </w:p>
    <w:p w:rsidR="00E17F9E" w:rsidRPr="00AC1024" w:rsidRDefault="00E17F9E" w:rsidP="00E17F9E">
      <w:pPr>
        <w:jc w:val="both"/>
        <w:rPr>
          <w:rFonts w:ascii="Arial" w:hAnsi="Arial" w:cs="Arial"/>
          <w:sz w:val="16"/>
          <w:szCs w:val="16"/>
        </w:rPr>
      </w:pPr>
      <w:r w:rsidRPr="00AC1024">
        <w:rPr>
          <w:rFonts w:ascii="Arial" w:hAnsi="Arial" w:cs="Arial"/>
          <w:b/>
          <w:sz w:val="16"/>
          <w:szCs w:val="16"/>
        </w:rPr>
        <w:t>Глава муниципального района</w:t>
      </w:r>
      <w:r w:rsidRPr="00AC1024">
        <w:rPr>
          <w:rFonts w:ascii="Arial" w:hAnsi="Arial" w:cs="Arial"/>
          <w:b/>
          <w:sz w:val="16"/>
          <w:szCs w:val="16"/>
        </w:rPr>
        <w:tab/>
      </w:r>
      <w:r w:rsidRPr="00AC1024">
        <w:rPr>
          <w:rFonts w:ascii="Arial" w:hAnsi="Arial" w:cs="Arial"/>
          <w:b/>
          <w:sz w:val="16"/>
          <w:szCs w:val="16"/>
        </w:rPr>
        <w:tab/>
        <w:t>Ю.В.Стадэ</w:t>
      </w:r>
    </w:p>
    <w:p w:rsidR="00CB42CB" w:rsidRDefault="00CB42CB" w:rsidP="00E87F79">
      <w:pPr>
        <w:shd w:val="clear" w:color="auto" w:fill="FFFFFF"/>
        <w:suppressAutoHyphens/>
        <w:spacing w:line="240" w:lineRule="exact"/>
        <w:jc w:val="center"/>
        <w:rPr>
          <w:rFonts w:ascii="Arial" w:hAnsi="Arial" w:cs="Arial"/>
          <w:b/>
          <w:sz w:val="16"/>
          <w:szCs w:val="16"/>
        </w:rPr>
      </w:pPr>
    </w:p>
    <w:p w:rsidR="00E17F9E" w:rsidRPr="00966CB6" w:rsidRDefault="00E17F9E" w:rsidP="00E17F9E">
      <w:pPr>
        <w:pStyle w:val="2"/>
        <w:rPr>
          <w:rFonts w:ascii="Arial" w:hAnsi="Arial" w:cs="Arial"/>
          <w:color w:val="000000"/>
          <w:sz w:val="16"/>
          <w:szCs w:val="16"/>
        </w:rPr>
      </w:pPr>
      <w:r w:rsidRPr="00966CB6">
        <w:rPr>
          <w:rFonts w:ascii="Arial" w:hAnsi="Arial" w:cs="Arial"/>
          <w:color w:val="000000"/>
          <w:sz w:val="16"/>
          <w:szCs w:val="16"/>
        </w:rPr>
        <w:t>АДМИНИСТРАЦИЯ ВАЛДАЙСКОГО МУНИЦИПАЛЬНОГО РАЙОНА</w:t>
      </w:r>
    </w:p>
    <w:p w:rsidR="00E17F9E" w:rsidRPr="00966CB6" w:rsidRDefault="00E17F9E" w:rsidP="00E17F9E">
      <w:pPr>
        <w:pStyle w:val="3"/>
        <w:rPr>
          <w:rFonts w:ascii="Arial" w:hAnsi="Arial" w:cs="Arial"/>
          <w:sz w:val="16"/>
          <w:szCs w:val="16"/>
        </w:rPr>
      </w:pPr>
      <w:r w:rsidRPr="00966CB6">
        <w:rPr>
          <w:rFonts w:ascii="Arial" w:hAnsi="Arial" w:cs="Arial"/>
          <w:sz w:val="16"/>
          <w:szCs w:val="16"/>
        </w:rPr>
        <w:t>П О С Т А Н О В Л Е Н И Е</w:t>
      </w:r>
    </w:p>
    <w:p w:rsidR="00E17F9E" w:rsidRPr="00966CB6" w:rsidRDefault="00E17F9E" w:rsidP="00E17F9E">
      <w:pPr>
        <w:jc w:val="center"/>
        <w:rPr>
          <w:rFonts w:ascii="Arial" w:hAnsi="Arial" w:cs="Arial"/>
          <w:color w:val="000000"/>
          <w:sz w:val="16"/>
          <w:szCs w:val="16"/>
        </w:rPr>
      </w:pPr>
      <w:r w:rsidRPr="00966CB6">
        <w:rPr>
          <w:rFonts w:ascii="Arial" w:hAnsi="Arial" w:cs="Arial"/>
          <w:color w:val="000000"/>
          <w:sz w:val="16"/>
          <w:szCs w:val="16"/>
        </w:rPr>
        <w:t>29.04.2020 № 600</w:t>
      </w:r>
    </w:p>
    <w:p w:rsidR="00E17F9E" w:rsidRPr="00966CB6" w:rsidRDefault="00E17F9E" w:rsidP="00E17F9E">
      <w:pPr>
        <w:tabs>
          <w:tab w:val="left" w:pos="3560"/>
        </w:tabs>
        <w:jc w:val="center"/>
        <w:rPr>
          <w:rFonts w:ascii="Arial" w:hAnsi="Arial" w:cs="Arial"/>
          <w:b/>
          <w:sz w:val="16"/>
          <w:szCs w:val="16"/>
        </w:rPr>
      </w:pPr>
      <w:r w:rsidRPr="00966CB6">
        <w:rPr>
          <w:rFonts w:ascii="Arial" w:hAnsi="Arial" w:cs="Arial"/>
          <w:b/>
          <w:sz w:val="16"/>
          <w:szCs w:val="16"/>
        </w:rPr>
        <w:t xml:space="preserve">О внесении изменений в Положение о закупке товаров, работ, услуг для нужд муниципального </w:t>
      </w:r>
    </w:p>
    <w:p w:rsidR="00E17F9E" w:rsidRPr="00966CB6" w:rsidRDefault="00E17F9E" w:rsidP="00E17F9E">
      <w:pPr>
        <w:tabs>
          <w:tab w:val="left" w:pos="3560"/>
        </w:tabs>
        <w:jc w:val="center"/>
        <w:rPr>
          <w:rFonts w:ascii="Arial" w:hAnsi="Arial" w:cs="Arial"/>
          <w:b/>
          <w:sz w:val="16"/>
          <w:szCs w:val="16"/>
        </w:rPr>
      </w:pPr>
      <w:r w:rsidRPr="00966CB6">
        <w:rPr>
          <w:rFonts w:ascii="Arial" w:hAnsi="Arial" w:cs="Arial"/>
          <w:b/>
          <w:sz w:val="16"/>
          <w:szCs w:val="16"/>
        </w:rPr>
        <w:t>бюджетного учреждения культуры «Межпоселенческая библиотека имени Б.С. Романова Валдайского</w:t>
      </w:r>
    </w:p>
    <w:p w:rsidR="00E17F9E" w:rsidRPr="00966CB6" w:rsidRDefault="00E17F9E" w:rsidP="00E17F9E">
      <w:pPr>
        <w:tabs>
          <w:tab w:val="left" w:pos="3560"/>
        </w:tabs>
        <w:jc w:val="center"/>
        <w:rPr>
          <w:rFonts w:ascii="Arial" w:hAnsi="Arial" w:cs="Arial"/>
          <w:b/>
          <w:bCs/>
          <w:sz w:val="16"/>
          <w:szCs w:val="16"/>
        </w:rPr>
      </w:pPr>
      <w:r w:rsidRPr="00966CB6">
        <w:rPr>
          <w:rFonts w:ascii="Arial" w:hAnsi="Arial" w:cs="Arial"/>
          <w:b/>
          <w:sz w:val="16"/>
          <w:szCs w:val="16"/>
        </w:rPr>
        <w:t>муниципального района»</w:t>
      </w:r>
    </w:p>
    <w:p w:rsidR="00E17F9E" w:rsidRPr="00966CB6" w:rsidRDefault="00E17F9E" w:rsidP="00E17F9E">
      <w:pPr>
        <w:autoSpaceDE w:val="0"/>
        <w:autoSpaceDN w:val="0"/>
        <w:adjustRightInd w:val="0"/>
        <w:ind w:firstLine="142"/>
        <w:jc w:val="both"/>
        <w:rPr>
          <w:rFonts w:ascii="Arial" w:hAnsi="Arial" w:cs="Arial"/>
          <w:sz w:val="16"/>
          <w:szCs w:val="16"/>
        </w:rPr>
      </w:pPr>
      <w:r w:rsidRPr="00966CB6">
        <w:rPr>
          <w:rFonts w:ascii="Arial" w:hAnsi="Arial" w:cs="Arial"/>
          <w:color w:val="2D2D2D"/>
          <w:spacing w:val="1"/>
          <w:sz w:val="16"/>
          <w:szCs w:val="16"/>
        </w:rPr>
        <w:t>А</w:t>
      </w:r>
      <w:r w:rsidRPr="00966CB6">
        <w:rPr>
          <w:rFonts w:ascii="Arial" w:hAnsi="Arial" w:cs="Arial"/>
          <w:sz w:val="16"/>
          <w:szCs w:val="16"/>
        </w:rPr>
        <w:t xml:space="preserve">дминистрация Валдайского муниципального района </w:t>
      </w:r>
      <w:r w:rsidRPr="00966CB6">
        <w:rPr>
          <w:rFonts w:ascii="Arial" w:hAnsi="Arial" w:cs="Arial"/>
          <w:b/>
          <w:sz w:val="16"/>
          <w:szCs w:val="16"/>
        </w:rPr>
        <w:t>ПОСТАНОВЛЯЕТ:</w:t>
      </w:r>
    </w:p>
    <w:p w:rsidR="00E17F9E" w:rsidRPr="00966CB6" w:rsidRDefault="00E17F9E" w:rsidP="00E17F9E">
      <w:pPr>
        <w:tabs>
          <w:tab w:val="left" w:pos="3560"/>
        </w:tabs>
        <w:ind w:firstLine="142"/>
        <w:jc w:val="both"/>
        <w:rPr>
          <w:rFonts w:ascii="Arial" w:hAnsi="Arial" w:cs="Arial"/>
          <w:sz w:val="16"/>
          <w:szCs w:val="16"/>
        </w:rPr>
      </w:pPr>
      <w:r w:rsidRPr="00966CB6">
        <w:rPr>
          <w:rFonts w:ascii="Arial" w:hAnsi="Arial" w:cs="Arial"/>
          <w:color w:val="2D2D2D"/>
          <w:spacing w:val="1"/>
          <w:sz w:val="16"/>
          <w:szCs w:val="16"/>
        </w:rPr>
        <w:t xml:space="preserve">1. Внести изменения в Положение </w:t>
      </w:r>
      <w:r w:rsidRPr="00966CB6">
        <w:rPr>
          <w:rFonts w:ascii="Arial" w:hAnsi="Arial" w:cs="Arial"/>
          <w:sz w:val="16"/>
          <w:szCs w:val="16"/>
        </w:rPr>
        <w:t>о закупке товаров, работ, услуг для нужд муниципального бюджетного учреждения культуры «Межпоселенческая библиотека имени Б.С. Романова Валдайского муниципального района», утвержденное постановлением Администрации Валдайского муниципального района от 14.04.2020 № 528, заменив в подпункте 5.6.4 пункта 5.6, подпункте 10.5 пункта 10 слова «…300,0 тыс. рублей…» на «…100,0 тыс. рублей…».</w:t>
      </w:r>
    </w:p>
    <w:p w:rsidR="00E17F9E" w:rsidRPr="00966CB6" w:rsidRDefault="00E17F9E" w:rsidP="00E17F9E">
      <w:pPr>
        <w:tabs>
          <w:tab w:val="left" w:pos="3560"/>
        </w:tabs>
        <w:ind w:firstLine="142"/>
        <w:jc w:val="both"/>
        <w:rPr>
          <w:rFonts w:ascii="Arial" w:hAnsi="Arial" w:cs="Arial"/>
          <w:bCs/>
          <w:sz w:val="16"/>
          <w:szCs w:val="16"/>
        </w:rPr>
      </w:pPr>
      <w:r w:rsidRPr="00966CB6">
        <w:rPr>
          <w:rFonts w:ascii="Arial" w:hAnsi="Arial" w:cs="Arial"/>
          <w:sz w:val="16"/>
          <w:szCs w:val="16"/>
        </w:rPr>
        <w:t xml:space="preserve">2. </w:t>
      </w:r>
      <w:r w:rsidRPr="00966CB6">
        <w:rPr>
          <w:rFonts w:ascii="Arial" w:hAnsi="Arial" w:cs="Arial"/>
          <w:bCs/>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966CB6">
        <w:rPr>
          <w:rFonts w:ascii="Arial" w:hAnsi="Arial" w:cs="Arial"/>
          <w:bCs/>
          <w:sz w:val="16"/>
          <w:szCs w:val="16"/>
        </w:rPr>
        <w:t>ь</w:t>
      </w:r>
      <w:r w:rsidRPr="00966CB6">
        <w:rPr>
          <w:rFonts w:ascii="Arial" w:hAnsi="Arial" w:cs="Arial"/>
          <w:bCs/>
          <w:sz w:val="16"/>
          <w:szCs w:val="16"/>
        </w:rPr>
        <w:t>ного района в сети «Интернет».</w:t>
      </w:r>
    </w:p>
    <w:p w:rsidR="00E17F9E" w:rsidRPr="00966CB6" w:rsidRDefault="00E17F9E" w:rsidP="00E17F9E">
      <w:pPr>
        <w:jc w:val="both"/>
        <w:rPr>
          <w:rFonts w:ascii="Arial" w:hAnsi="Arial" w:cs="Arial"/>
          <w:sz w:val="16"/>
          <w:szCs w:val="16"/>
        </w:rPr>
      </w:pPr>
      <w:r w:rsidRPr="00966CB6">
        <w:rPr>
          <w:rFonts w:ascii="Arial" w:hAnsi="Arial" w:cs="Arial"/>
          <w:b/>
          <w:sz w:val="16"/>
          <w:szCs w:val="16"/>
        </w:rPr>
        <w:t>Глава муниципального района</w:t>
      </w:r>
      <w:r w:rsidRPr="00966CB6">
        <w:rPr>
          <w:rFonts w:ascii="Arial" w:hAnsi="Arial" w:cs="Arial"/>
          <w:b/>
          <w:sz w:val="16"/>
          <w:szCs w:val="16"/>
        </w:rPr>
        <w:tab/>
      </w:r>
      <w:r w:rsidRPr="00966CB6">
        <w:rPr>
          <w:rFonts w:ascii="Arial" w:hAnsi="Arial" w:cs="Arial"/>
          <w:b/>
          <w:sz w:val="16"/>
          <w:szCs w:val="16"/>
        </w:rPr>
        <w:tab/>
        <w:t>Ю.В.Стадэ</w:t>
      </w:r>
    </w:p>
    <w:p w:rsidR="00E17F9E" w:rsidRDefault="00E17F9E" w:rsidP="00E87F79">
      <w:pPr>
        <w:shd w:val="clear" w:color="auto" w:fill="FFFFFF"/>
        <w:suppressAutoHyphens/>
        <w:spacing w:line="240" w:lineRule="exact"/>
        <w:jc w:val="center"/>
        <w:rPr>
          <w:rFonts w:ascii="Arial" w:hAnsi="Arial" w:cs="Arial"/>
          <w:b/>
          <w:sz w:val="16"/>
          <w:szCs w:val="16"/>
        </w:rPr>
      </w:pPr>
    </w:p>
    <w:p w:rsidR="00E17F9E" w:rsidRPr="005072CF" w:rsidRDefault="00E17F9E" w:rsidP="00E17F9E">
      <w:pPr>
        <w:pStyle w:val="2"/>
        <w:rPr>
          <w:rFonts w:ascii="Arial" w:hAnsi="Arial" w:cs="Arial"/>
          <w:color w:val="000000"/>
          <w:sz w:val="16"/>
          <w:szCs w:val="16"/>
        </w:rPr>
      </w:pPr>
      <w:r w:rsidRPr="005072CF">
        <w:rPr>
          <w:rFonts w:ascii="Arial" w:hAnsi="Arial" w:cs="Arial"/>
          <w:color w:val="000000"/>
          <w:sz w:val="16"/>
          <w:szCs w:val="16"/>
        </w:rPr>
        <w:t>АДМИНИСТРАЦИЯ ВАЛДАЙСКОГО МУНИЦИПАЛЬНОГО РАЙОНА</w:t>
      </w:r>
    </w:p>
    <w:p w:rsidR="00E17F9E" w:rsidRPr="005072CF" w:rsidRDefault="00E17F9E" w:rsidP="00E17F9E">
      <w:pPr>
        <w:pStyle w:val="3"/>
        <w:rPr>
          <w:rFonts w:ascii="Arial" w:hAnsi="Arial" w:cs="Arial"/>
          <w:sz w:val="16"/>
          <w:szCs w:val="16"/>
        </w:rPr>
      </w:pPr>
      <w:r w:rsidRPr="005072CF">
        <w:rPr>
          <w:rFonts w:ascii="Arial" w:hAnsi="Arial" w:cs="Arial"/>
          <w:sz w:val="16"/>
          <w:szCs w:val="16"/>
        </w:rPr>
        <w:t>П О С Т А Н О В Л Е Н И Е</w:t>
      </w:r>
    </w:p>
    <w:p w:rsidR="00E17F9E" w:rsidRPr="005072CF" w:rsidRDefault="00E17F9E" w:rsidP="00E17F9E">
      <w:pPr>
        <w:jc w:val="center"/>
        <w:rPr>
          <w:rFonts w:ascii="Arial" w:hAnsi="Arial" w:cs="Arial"/>
          <w:color w:val="000000"/>
          <w:sz w:val="16"/>
          <w:szCs w:val="16"/>
        </w:rPr>
      </w:pPr>
      <w:r w:rsidRPr="005072CF">
        <w:rPr>
          <w:rFonts w:ascii="Arial" w:hAnsi="Arial" w:cs="Arial"/>
          <w:color w:val="000000"/>
          <w:sz w:val="16"/>
          <w:szCs w:val="16"/>
        </w:rPr>
        <w:t>29.04.2020 № 601</w:t>
      </w:r>
    </w:p>
    <w:p w:rsidR="00E17F9E" w:rsidRPr="005072CF" w:rsidRDefault="00E17F9E" w:rsidP="00E17F9E">
      <w:pPr>
        <w:jc w:val="center"/>
        <w:rPr>
          <w:rFonts w:ascii="Arial" w:hAnsi="Arial" w:cs="Arial"/>
          <w:b/>
          <w:sz w:val="16"/>
          <w:szCs w:val="16"/>
        </w:rPr>
      </w:pPr>
      <w:r w:rsidRPr="005072CF">
        <w:rPr>
          <w:rFonts w:ascii="Arial" w:hAnsi="Arial" w:cs="Arial"/>
          <w:b/>
          <w:sz w:val="16"/>
          <w:szCs w:val="16"/>
        </w:rPr>
        <w:t xml:space="preserve">О внесении изменений в Положение о закупке товаров, работ, услуг для нужд муниципального </w:t>
      </w:r>
    </w:p>
    <w:p w:rsidR="00E17F9E" w:rsidRPr="005072CF" w:rsidRDefault="00E17F9E" w:rsidP="00E17F9E">
      <w:pPr>
        <w:jc w:val="center"/>
        <w:rPr>
          <w:rFonts w:ascii="Arial" w:hAnsi="Arial" w:cs="Arial"/>
          <w:b/>
          <w:sz w:val="16"/>
          <w:szCs w:val="16"/>
        </w:rPr>
      </w:pPr>
      <w:r w:rsidRPr="005072CF">
        <w:rPr>
          <w:rFonts w:ascii="Arial" w:hAnsi="Arial" w:cs="Arial"/>
          <w:b/>
          <w:sz w:val="16"/>
          <w:szCs w:val="16"/>
        </w:rPr>
        <w:t>бюджетного учреждения культуры «Валдайский Дом народного творчества»</w:t>
      </w:r>
    </w:p>
    <w:p w:rsidR="00E17F9E" w:rsidRPr="005072CF" w:rsidRDefault="00E17F9E" w:rsidP="00E17F9E">
      <w:pPr>
        <w:tabs>
          <w:tab w:val="left" w:pos="3560"/>
        </w:tabs>
        <w:ind w:firstLine="142"/>
        <w:jc w:val="both"/>
        <w:rPr>
          <w:rFonts w:ascii="Arial" w:hAnsi="Arial" w:cs="Arial"/>
          <w:sz w:val="16"/>
          <w:szCs w:val="16"/>
        </w:rPr>
      </w:pPr>
      <w:r w:rsidRPr="005072CF">
        <w:rPr>
          <w:rFonts w:ascii="Arial" w:hAnsi="Arial" w:cs="Arial"/>
          <w:sz w:val="16"/>
          <w:szCs w:val="16"/>
        </w:rPr>
        <w:t xml:space="preserve">Администрация Валдайского муниципального района </w:t>
      </w:r>
      <w:r w:rsidRPr="005072CF">
        <w:rPr>
          <w:rFonts w:ascii="Arial" w:hAnsi="Arial" w:cs="Arial"/>
          <w:b/>
          <w:sz w:val="16"/>
          <w:szCs w:val="16"/>
        </w:rPr>
        <w:t>ПОСТАНОВЛЯЕТ:</w:t>
      </w:r>
    </w:p>
    <w:p w:rsidR="00E17F9E" w:rsidRPr="005072CF" w:rsidRDefault="00E17F9E" w:rsidP="00E17F9E">
      <w:pPr>
        <w:ind w:firstLine="142"/>
        <w:jc w:val="both"/>
        <w:rPr>
          <w:rFonts w:ascii="Arial" w:hAnsi="Arial" w:cs="Arial"/>
          <w:sz w:val="16"/>
          <w:szCs w:val="16"/>
        </w:rPr>
      </w:pPr>
      <w:r w:rsidRPr="005072CF">
        <w:rPr>
          <w:rFonts w:ascii="Arial" w:hAnsi="Arial" w:cs="Arial"/>
          <w:sz w:val="16"/>
          <w:szCs w:val="16"/>
        </w:rPr>
        <w:t>1. Внести изменения в Положение о закупке товаров, работ, услуг для нужд муниципального бюджетного учреждения культуры «Валдайский Дом н</w:t>
      </w:r>
      <w:r w:rsidRPr="005072CF">
        <w:rPr>
          <w:rFonts w:ascii="Arial" w:hAnsi="Arial" w:cs="Arial"/>
          <w:sz w:val="16"/>
          <w:szCs w:val="16"/>
        </w:rPr>
        <w:t>а</w:t>
      </w:r>
      <w:r w:rsidRPr="005072CF">
        <w:rPr>
          <w:rFonts w:ascii="Arial" w:hAnsi="Arial" w:cs="Arial"/>
          <w:sz w:val="16"/>
          <w:szCs w:val="16"/>
        </w:rPr>
        <w:t xml:space="preserve">родного творчества», </w:t>
      </w:r>
      <w:r w:rsidRPr="005072CF">
        <w:rPr>
          <w:rFonts w:ascii="Arial" w:hAnsi="Arial" w:cs="Arial"/>
          <w:bCs/>
          <w:sz w:val="16"/>
          <w:szCs w:val="16"/>
        </w:rPr>
        <w:t>утвержденное постановлением Администрации Валдайского муниципального района от 14.04.2020 № 528,</w:t>
      </w:r>
      <w:r w:rsidRPr="005072CF">
        <w:rPr>
          <w:rFonts w:ascii="Arial" w:hAnsi="Arial" w:cs="Arial"/>
          <w:sz w:val="16"/>
          <w:szCs w:val="16"/>
        </w:rPr>
        <w:t xml:space="preserve"> заменив в подпункте 5.6.4 пункта 5.6, подпункте 10.5 пункта 10 слова «…300,0 тыс. рублей…» на «…100,0 тыс. рублей…».</w:t>
      </w:r>
    </w:p>
    <w:p w:rsidR="00E17F9E" w:rsidRPr="005072CF" w:rsidRDefault="00E17F9E" w:rsidP="00E17F9E">
      <w:pPr>
        <w:ind w:firstLine="142"/>
        <w:jc w:val="both"/>
        <w:rPr>
          <w:rFonts w:ascii="Arial" w:hAnsi="Arial" w:cs="Arial"/>
          <w:bCs/>
          <w:sz w:val="16"/>
          <w:szCs w:val="16"/>
        </w:rPr>
      </w:pPr>
      <w:r w:rsidRPr="005072CF">
        <w:rPr>
          <w:rFonts w:ascii="Arial" w:hAnsi="Arial" w:cs="Arial"/>
          <w:sz w:val="16"/>
          <w:szCs w:val="16"/>
        </w:rPr>
        <w:t xml:space="preserve">2. </w:t>
      </w:r>
      <w:r w:rsidRPr="005072CF">
        <w:rPr>
          <w:rFonts w:ascii="Arial" w:hAnsi="Arial" w:cs="Arial"/>
          <w:bCs/>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5072CF">
        <w:rPr>
          <w:rFonts w:ascii="Arial" w:hAnsi="Arial" w:cs="Arial"/>
          <w:bCs/>
          <w:sz w:val="16"/>
          <w:szCs w:val="16"/>
        </w:rPr>
        <w:t>ь</w:t>
      </w:r>
      <w:r w:rsidRPr="005072CF">
        <w:rPr>
          <w:rFonts w:ascii="Arial" w:hAnsi="Arial" w:cs="Arial"/>
          <w:bCs/>
          <w:sz w:val="16"/>
          <w:szCs w:val="16"/>
        </w:rPr>
        <w:t>ного района в сети «Интернет».</w:t>
      </w:r>
    </w:p>
    <w:p w:rsidR="00E17F9E" w:rsidRPr="005072CF" w:rsidRDefault="00E17F9E" w:rsidP="00E17F9E">
      <w:pPr>
        <w:jc w:val="both"/>
        <w:rPr>
          <w:rFonts w:ascii="Arial" w:hAnsi="Arial" w:cs="Arial"/>
          <w:sz w:val="16"/>
          <w:szCs w:val="16"/>
        </w:rPr>
      </w:pPr>
      <w:r w:rsidRPr="005072CF">
        <w:rPr>
          <w:rFonts w:ascii="Arial" w:hAnsi="Arial" w:cs="Arial"/>
          <w:b/>
          <w:sz w:val="16"/>
          <w:szCs w:val="16"/>
        </w:rPr>
        <w:t>Глава муниципального района</w:t>
      </w:r>
      <w:r w:rsidRPr="005072CF">
        <w:rPr>
          <w:rFonts w:ascii="Arial" w:hAnsi="Arial" w:cs="Arial"/>
          <w:b/>
          <w:sz w:val="16"/>
          <w:szCs w:val="16"/>
        </w:rPr>
        <w:tab/>
      </w:r>
      <w:r w:rsidRPr="005072CF">
        <w:rPr>
          <w:rFonts w:ascii="Arial" w:hAnsi="Arial" w:cs="Arial"/>
          <w:b/>
          <w:sz w:val="16"/>
          <w:szCs w:val="16"/>
        </w:rPr>
        <w:tab/>
        <w:t>Ю.В.Стадэ</w:t>
      </w:r>
    </w:p>
    <w:p w:rsidR="00E17F9E" w:rsidRDefault="00E17F9E" w:rsidP="00E87F79">
      <w:pPr>
        <w:shd w:val="clear" w:color="auto" w:fill="FFFFFF"/>
        <w:suppressAutoHyphens/>
        <w:spacing w:line="240" w:lineRule="exact"/>
        <w:jc w:val="center"/>
        <w:rPr>
          <w:rFonts w:ascii="Arial" w:hAnsi="Arial" w:cs="Arial"/>
          <w:b/>
          <w:sz w:val="16"/>
          <w:szCs w:val="16"/>
        </w:rPr>
      </w:pPr>
    </w:p>
    <w:p w:rsidR="00066240" w:rsidRPr="00D7602B" w:rsidRDefault="00066240" w:rsidP="00066240">
      <w:pPr>
        <w:pStyle w:val="2"/>
        <w:rPr>
          <w:rFonts w:ascii="Arial" w:hAnsi="Arial" w:cs="Arial"/>
          <w:color w:val="000000"/>
          <w:sz w:val="16"/>
          <w:szCs w:val="16"/>
        </w:rPr>
      </w:pPr>
      <w:r w:rsidRPr="00D7602B">
        <w:rPr>
          <w:rFonts w:ascii="Arial" w:hAnsi="Arial" w:cs="Arial"/>
          <w:color w:val="000000"/>
          <w:sz w:val="16"/>
          <w:szCs w:val="16"/>
        </w:rPr>
        <w:t>АДМИНИСТРАЦИЯ ВАЛДАЙСКОГО МУНИЦИПАЛЬНОГО РАЙОНА</w:t>
      </w:r>
    </w:p>
    <w:p w:rsidR="00066240" w:rsidRPr="00D7602B" w:rsidRDefault="00066240" w:rsidP="00066240">
      <w:pPr>
        <w:pStyle w:val="3"/>
        <w:rPr>
          <w:rFonts w:ascii="Arial" w:hAnsi="Arial" w:cs="Arial"/>
          <w:sz w:val="16"/>
          <w:szCs w:val="16"/>
        </w:rPr>
      </w:pPr>
      <w:r w:rsidRPr="00D7602B">
        <w:rPr>
          <w:rFonts w:ascii="Arial" w:hAnsi="Arial" w:cs="Arial"/>
          <w:sz w:val="16"/>
          <w:szCs w:val="16"/>
        </w:rPr>
        <w:t>П О С Т А Н О В Л Е Н И Е</w:t>
      </w:r>
    </w:p>
    <w:p w:rsidR="00066240" w:rsidRPr="00D7602B" w:rsidRDefault="00066240" w:rsidP="00066240">
      <w:pPr>
        <w:jc w:val="center"/>
        <w:rPr>
          <w:rFonts w:ascii="Arial" w:hAnsi="Arial" w:cs="Arial"/>
          <w:color w:val="000000"/>
          <w:sz w:val="16"/>
          <w:szCs w:val="16"/>
        </w:rPr>
      </w:pPr>
      <w:r w:rsidRPr="00D7602B">
        <w:rPr>
          <w:rFonts w:ascii="Arial" w:hAnsi="Arial" w:cs="Arial"/>
          <w:color w:val="000000"/>
          <w:sz w:val="16"/>
          <w:szCs w:val="16"/>
        </w:rPr>
        <w:t>29.04.2020 № 602</w:t>
      </w:r>
    </w:p>
    <w:p w:rsidR="00066240" w:rsidRPr="00D7602B" w:rsidRDefault="00066240" w:rsidP="00066240">
      <w:pPr>
        <w:pStyle w:val="af2"/>
        <w:spacing w:after="0"/>
        <w:jc w:val="center"/>
        <w:rPr>
          <w:rFonts w:ascii="Arial" w:hAnsi="Arial" w:cs="Arial"/>
          <w:b/>
          <w:sz w:val="16"/>
          <w:szCs w:val="16"/>
        </w:rPr>
      </w:pPr>
      <w:r w:rsidRPr="00D7602B">
        <w:rPr>
          <w:rFonts w:ascii="Arial" w:hAnsi="Arial" w:cs="Arial"/>
          <w:b/>
          <w:sz w:val="16"/>
          <w:szCs w:val="16"/>
        </w:rPr>
        <w:t xml:space="preserve">О внесении изменений в Положение о закупке товаров, работ, услуг для нужд муниципального </w:t>
      </w:r>
    </w:p>
    <w:p w:rsidR="00066240" w:rsidRPr="00D7602B" w:rsidRDefault="00066240" w:rsidP="00066240">
      <w:pPr>
        <w:pStyle w:val="af2"/>
        <w:spacing w:after="0"/>
        <w:jc w:val="center"/>
        <w:rPr>
          <w:rFonts w:ascii="Arial" w:hAnsi="Arial" w:cs="Arial"/>
          <w:b/>
          <w:sz w:val="16"/>
          <w:szCs w:val="16"/>
        </w:rPr>
      </w:pPr>
      <w:r w:rsidRPr="00D7602B">
        <w:rPr>
          <w:rFonts w:ascii="Arial" w:hAnsi="Arial" w:cs="Arial"/>
          <w:b/>
          <w:sz w:val="16"/>
          <w:szCs w:val="16"/>
        </w:rPr>
        <w:t>бюджетного учреждения дополнительного образования «Валдайская детская школа искусств»</w:t>
      </w:r>
    </w:p>
    <w:p w:rsidR="00066240" w:rsidRPr="00D7602B" w:rsidRDefault="00066240" w:rsidP="00066240">
      <w:pPr>
        <w:tabs>
          <w:tab w:val="left" w:pos="3560"/>
        </w:tabs>
        <w:ind w:firstLine="142"/>
        <w:jc w:val="both"/>
        <w:rPr>
          <w:rFonts w:ascii="Arial" w:hAnsi="Arial" w:cs="Arial"/>
          <w:sz w:val="16"/>
          <w:szCs w:val="16"/>
        </w:rPr>
      </w:pPr>
      <w:r w:rsidRPr="00D7602B">
        <w:rPr>
          <w:rFonts w:ascii="Arial" w:hAnsi="Arial" w:cs="Arial"/>
          <w:sz w:val="16"/>
          <w:szCs w:val="16"/>
        </w:rPr>
        <w:t xml:space="preserve">Администрация Валдайского муниципального района </w:t>
      </w:r>
      <w:r w:rsidRPr="00D7602B">
        <w:rPr>
          <w:rFonts w:ascii="Arial" w:hAnsi="Arial" w:cs="Arial"/>
          <w:b/>
          <w:sz w:val="16"/>
          <w:szCs w:val="16"/>
        </w:rPr>
        <w:t>ПОСТАНОВЛЯЕТ:</w:t>
      </w:r>
    </w:p>
    <w:p w:rsidR="00066240" w:rsidRPr="00D7602B" w:rsidRDefault="00066240" w:rsidP="00066240">
      <w:pPr>
        <w:ind w:firstLine="142"/>
        <w:jc w:val="both"/>
        <w:rPr>
          <w:rFonts w:ascii="Arial" w:hAnsi="Arial" w:cs="Arial"/>
          <w:sz w:val="16"/>
          <w:szCs w:val="16"/>
        </w:rPr>
      </w:pPr>
      <w:r w:rsidRPr="00D7602B">
        <w:rPr>
          <w:rFonts w:ascii="Arial" w:hAnsi="Arial" w:cs="Arial"/>
          <w:sz w:val="16"/>
          <w:szCs w:val="16"/>
        </w:rPr>
        <w:t>1. Внести изменения в Положение о закупке товаров, работ, услуг для нужд муниципального бюджетного учреждения дополнительного образования «Валдайская детская школа искусств»,</w:t>
      </w:r>
      <w:r w:rsidRPr="00D7602B">
        <w:rPr>
          <w:rFonts w:ascii="Arial" w:hAnsi="Arial" w:cs="Arial"/>
          <w:bCs/>
          <w:sz w:val="16"/>
          <w:szCs w:val="16"/>
        </w:rPr>
        <w:t xml:space="preserve"> утвержденное постановлением Администрации Валдайского муниципального района от 14.04.2020 №528,</w:t>
      </w:r>
      <w:r w:rsidRPr="00D7602B">
        <w:rPr>
          <w:rFonts w:ascii="Arial" w:hAnsi="Arial" w:cs="Arial"/>
          <w:sz w:val="16"/>
          <w:szCs w:val="16"/>
        </w:rPr>
        <w:t>заменив в подпункте 5.6.4 пункта 5.6, подпункте 10.5 пункта 10 слова «…300,0 тыс. рублей…» на «…100,0 тыс. рублей…».</w:t>
      </w:r>
    </w:p>
    <w:p w:rsidR="00066240" w:rsidRPr="00D7602B" w:rsidRDefault="00066240" w:rsidP="00066240">
      <w:pPr>
        <w:ind w:firstLine="142"/>
        <w:jc w:val="both"/>
        <w:rPr>
          <w:rStyle w:val="aff3"/>
          <w:rFonts w:ascii="Arial" w:hAnsi="Arial" w:cs="Arial"/>
          <w:b w:val="0"/>
          <w:sz w:val="16"/>
          <w:szCs w:val="16"/>
        </w:rPr>
      </w:pPr>
      <w:r w:rsidRPr="00D7602B">
        <w:rPr>
          <w:rFonts w:ascii="Arial" w:hAnsi="Arial" w:cs="Arial"/>
          <w:sz w:val="16"/>
          <w:szCs w:val="16"/>
        </w:rPr>
        <w:t>2.</w:t>
      </w:r>
      <w:r w:rsidRPr="00D7602B">
        <w:rPr>
          <w:rFonts w:ascii="Arial" w:hAnsi="Arial" w:cs="Arial"/>
          <w:b/>
          <w:sz w:val="16"/>
          <w:szCs w:val="16"/>
        </w:rPr>
        <w:t xml:space="preserve"> </w:t>
      </w:r>
      <w:r w:rsidRPr="00D7602B">
        <w:rPr>
          <w:rStyle w:val="aff3"/>
          <w:rFonts w:ascii="Arial" w:hAnsi="Arial" w:cs="Arial"/>
          <w:b w:val="0"/>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D7602B">
        <w:rPr>
          <w:rStyle w:val="aff3"/>
          <w:rFonts w:ascii="Arial" w:hAnsi="Arial" w:cs="Arial"/>
          <w:b w:val="0"/>
          <w:sz w:val="16"/>
          <w:szCs w:val="16"/>
        </w:rPr>
        <w:t>ь</w:t>
      </w:r>
      <w:r w:rsidRPr="00D7602B">
        <w:rPr>
          <w:rStyle w:val="aff3"/>
          <w:rFonts w:ascii="Arial" w:hAnsi="Arial" w:cs="Arial"/>
          <w:b w:val="0"/>
          <w:sz w:val="16"/>
          <w:szCs w:val="16"/>
        </w:rPr>
        <w:t>ного района в сети «Интернет».</w:t>
      </w:r>
    </w:p>
    <w:p w:rsidR="00066240" w:rsidRPr="00D7602B" w:rsidRDefault="00066240" w:rsidP="00066240">
      <w:pPr>
        <w:jc w:val="both"/>
        <w:rPr>
          <w:rFonts w:ascii="Arial" w:hAnsi="Arial" w:cs="Arial"/>
          <w:sz w:val="16"/>
          <w:szCs w:val="16"/>
        </w:rPr>
      </w:pPr>
      <w:r w:rsidRPr="00D7602B">
        <w:rPr>
          <w:rFonts w:ascii="Arial" w:hAnsi="Arial" w:cs="Arial"/>
          <w:b/>
          <w:sz w:val="16"/>
          <w:szCs w:val="16"/>
        </w:rPr>
        <w:t>Глава муниципального района</w:t>
      </w:r>
      <w:r w:rsidRPr="00D7602B">
        <w:rPr>
          <w:rFonts w:ascii="Arial" w:hAnsi="Arial" w:cs="Arial"/>
          <w:b/>
          <w:sz w:val="16"/>
          <w:szCs w:val="16"/>
        </w:rPr>
        <w:tab/>
      </w:r>
      <w:r w:rsidRPr="00D7602B">
        <w:rPr>
          <w:rFonts w:ascii="Arial" w:hAnsi="Arial" w:cs="Arial"/>
          <w:b/>
          <w:sz w:val="16"/>
          <w:szCs w:val="16"/>
        </w:rPr>
        <w:tab/>
        <w:t>Ю.В.Стадэ</w:t>
      </w:r>
    </w:p>
    <w:p w:rsidR="00066240" w:rsidRDefault="00066240" w:rsidP="00E87F79">
      <w:pPr>
        <w:shd w:val="clear" w:color="auto" w:fill="FFFFFF"/>
        <w:suppressAutoHyphens/>
        <w:spacing w:line="240" w:lineRule="exact"/>
        <w:jc w:val="center"/>
        <w:rPr>
          <w:rFonts w:ascii="Arial" w:hAnsi="Arial" w:cs="Arial"/>
          <w:b/>
          <w:sz w:val="16"/>
          <w:szCs w:val="16"/>
        </w:rPr>
      </w:pPr>
    </w:p>
    <w:p w:rsidR="00F224A9" w:rsidRPr="001D39B7" w:rsidRDefault="00F224A9" w:rsidP="00F224A9">
      <w:pPr>
        <w:pStyle w:val="2"/>
        <w:rPr>
          <w:rFonts w:ascii="Arial" w:hAnsi="Arial" w:cs="Arial"/>
          <w:color w:val="000000"/>
          <w:sz w:val="16"/>
          <w:szCs w:val="16"/>
        </w:rPr>
      </w:pPr>
      <w:r w:rsidRPr="001D39B7">
        <w:rPr>
          <w:rFonts w:ascii="Arial" w:hAnsi="Arial" w:cs="Arial"/>
          <w:color w:val="000000"/>
          <w:sz w:val="16"/>
          <w:szCs w:val="16"/>
        </w:rPr>
        <w:t>АДМИНИСТРАЦИЯ ВАЛДАЙСКОГО МУНИЦИПАЛЬНОГО РАЙОНА</w:t>
      </w:r>
    </w:p>
    <w:p w:rsidR="00F224A9" w:rsidRPr="001D39B7" w:rsidRDefault="00F224A9" w:rsidP="00F224A9">
      <w:pPr>
        <w:pStyle w:val="3"/>
        <w:rPr>
          <w:rFonts w:ascii="Arial" w:hAnsi="Arial" w:cs="Arial"/>
          <w:sz w:val="16"/>
          <w:szCs w:val="16"/>
        </w:rPr>
      </w:pPr>
      <w:r w:rsidRPr="001D39B7">
        <w:rPr>
          <w:rFonts w:ascii="Arial" w:hAnsi="Arial" w:cs="Arial"/>
          <w:sz w:val="16"/>
          <w:szCs w:val="16"/>
        </w:rPr>
        <w:t>П О С Т А Н О В Л Е Н И Е</w:t>
      </w:r>
    </w:p>
    <w:p w:rsidR="00F224A9" w:rsidRPr="001D39B7" w:rsidRDefault="00F224A9" w:rsidP="00F224A9">
      <w:pPr>
        <w:jc w:val="center"/>
        <w:rPr>
          <w:rFonts w:ascii="Arial" w:hAnsi="Arial" w:cs="Arial"/>
          <w:color w:val="000000"/>
          <w:sz w:val="16"/>
          <w:szCs w:val="16"/>
        </w:rPr>
      </w:pPr>
      <w:r w:rsidRPr="001D39B7">
        <w:rPr>
          <w:rFonts w:ascii="Arial" w:hAnsi="Arial" w:cs="Arial"/>
          <w:color w:val="000000"/>
          <w:sz w:val="16"/>
          <w:szCs w:val="16"/>
        </w:rPr>
        <w:t>29.04.2020 № 603</w:t>
      </w:r>
    </w:p>
    <w:p w:rsidR="00F224A9" w:rsidRPr="001D39B7" w:rsidRDefault="00F224A9" w:rsidP="00F224A9">
      <w:pPr>
        <w:ind w:right="-2"/>
        <w:jc w:val="center"/>
        <w:rPr>
          <w:rFonts w:ascii="Arial" w:hAnsi="Arial" w:cs="Arial"/>
          <w:b/>
          <w:sz w:val="16"/>
          <w:szCs w:val="16"/>
        </w:rPr>
      </w:pPr>
      <w:r w:rsidRPr="001D39B7">
        <w:rPr>
          <w:rFonts w:ascii="Arial" w:hAnsi="Arial" w:cs="Arial"/>
          <w:b/>
          <w:sz w:val="16"/>
          <w:szCs w:val="16"/>
        </w:rPr>
        <w:t xml:space="preserve">О внесении изменений в Примерные положения об оплате труда работников бюджетных учреждений культуры и работников </w:t>
      </w:r>
    </w:p>
    <w:p w:rsidR="00F224A9" w:rsidRPr="001D39B7" w:rsidRDefault="00F224A9" w:rsidP="00F224A9">
      <w:pPr>
        <w:ind w:right="-2"/>
        <w:jc w:val="center"/>
        <w:rPr>
          <w:rFonts w:ascii="Arial" w:hAnsi="Arial" w:cs="Arial"/>
          <w:b/>
          <w:sz w:val="16"/>
          <w:szCs w:val="16"/>
        </w:rPr>
      </w:pPr>
      <w:r w:rsidRPr="001D39B7">
        <w:rPr>
          <w:rFonts w:ascii="Arial" w:hAnsi="Arial" w:cs="Arial"/>
          <w:b/>
          <w:sz w:val="16"/>
          <w:szCs w:val="16"/>
        </w:rPr>
        <w:t xml:space="preserve">бюджетных образовательных учреждений в сфере культуры, подведомственных муниципальному казенному учреждению </w:t>
      </w:r>
    </w:p>
    <w:p w:rsidR="00F224A9" w:rsidRPr="001D39B7" w:rsidRDefault="00F224A9" w:rsidP="00F224A9">
      <w:pPr>
        <w:ind w:right="-2"/>
        <w:jc w:val="center"/>
        <w:rPr>
          <w:rFonts w:ascii="Arial" w:hAnsi="Arial" w:cs="Arial"/>
          <w:b/>
          <w:sz w:val="16"/>
          <w:szCs w:val="16"/>
        </w:rPr>
      </w:pPr>
      <w:r w:rsidRPr="001D39B7">
        <w:rPr>
          <w:rFonts w:ascii="Arial" w:hAnsi="Arial" w:cs="Arial"/>
          <w:b/>
          <w:sz w:val="16"/>
          <w:szCs w:val="16"/>
        </w:rPr>
        <w:t>Комитету культуры и туризма Администрации Валдайского муниципального района</w:t>
      </w:r>
    </w:p>
    <w:p w:rsidR="00F224A9" w:rsidRPr="001D39B7" w:rsidRDefault="00F224A9" w:rsidP="00F224A9">
      <w:pPr>
        <w:ind w:firstLine="142"/>
        <w:jc w:val="both"/>
        <w:rPr>
          <w:rFonts w:ascii="Arial" w:hAnsi="Arial" w:cs="Arial"/>
          <w:sz w:val="16"/>
          <w:szCs w:val="16"/>
        </w:rPr>
      </w:pPr>
      <w:r w:rsidRPr="001D39B7">
        <w:rPr>
          <w:rFonts w:ascii="Arial" w:hAnsi="Arial" w:cs="Arial"/>
          <w:sz w:val="16"/>
          <w:szCs w:val="16"/>
        </w:rPr>
        <w:t>В целях выполнения статьи 1 областного закона Новгородской области от 09.04.2020 № 541-ОЗ «Об установлении на территории Новгородской о</w:t>
      </w:r>
      <w:r w:rsidRPr="001D39B7">
        <w:rPr>
          <w:rFonts w:ascii="Arial" w:hAnsi="Arial" w:cs="Arial"/>
          <w:sz w:val="16"/>
          <w:szCs w:val="16"/>
        </w:rPr>
        <w:t>б</w:t>
      </w:r>
      <w:r w:rsidRPr="001D39B7">
        <w:rPr>
          <w:rFonts w:ascii="Arial" w:hAnsi="Arial" w:cs="Arial"/>
          <w:sz w:val="16"/>
          <w:szCs w:val="16"/>
        </w:rPr>
        <w:t xml:space="preserve">ласти квоты для приема на работу инвалидов» Администрация Валдайского муниципального района </w:t>
      </w:r>
      <w:r w:rsidRPr="001D39B7">
        <w:rPr>
          <w:rFonts w:ascii="Arial" w:hAnsi="Arial" w:cs="Arial"/>
          <w:b/>
          <w:sz w:val="16"/>
          <w:szCs w:val="16"/>
        </w:rPr>
        <w:t>ПОСТАНОВЛЯЕТ:</w:t>
      </w:r>
    </w:p>
    <w:p w:rsidR="00F224A9" w:rsidRPr="001D39B7" w:rsidRDefault="00F224A9" w:rsidP="00F224A9">
      <w:pPr>
        <w:ind w:firstLine="142"/>
        <w:jc w:val="both"/>
        <w:rPr>
          <w:rFonts w:ascii="Arial" w:hAnsi="Arial" w:cs="Arial"/>
          <w:sz w:val="16"/>
          <w:szCs w:val="16"/>
        </w:rPr>
      </w:pPr>
      <w:r w:rsidRPr="001D39B7">
        <w:rPr>
          <w:rFonts w:ascii="Arial" w:hAnsi="Arial" w:cs="Arial"/>
          <w:sz w:val="16"/>
          <w:szCs w:val="16"/>
        </w:rPr>
        <w:lastRenderedPageBreak/>
        <w:t>1. Внести изменения в Примерные положения об оплате труда работников бюджетных учреждений культуры и работников бюджетных образовател</w:t>
      </w:r>
      <w:r w:rsidRPr="001D39B7">
        <w:rPr>
          <w:rFonts w:ascii="Arial" w:hAnsi="Arial" w:cs="Arial"/>
          <w:sz w:val="16"/>
          <w:szCs w:val="16"/>
        </w:rPr>
        <w:t>ь</w:t>
      </w:r>
      <w:r w:rsidRPr="001D39B7">
        <w:rPr>
          <w:rFonts w:ascii="Arial" w:hAnsi="Arial" w:cs="Arial"/>
          <w:sz w:val="16"/>
          <w:szCs w:val="16"/>
        </w:rPr>
        <w:t>ных учреждений в сфере культуры, подведомственных муниципальному казенному учреждению Комитету культуры и туризма Администрации Валда</w:t>
      </w:r>
      <w:r w:rsidRPr="001D39B7">
        <w:rPr>
          <w:rFonts w:ascii="Arial" w:hAnsi="Arial" w:cs="Arial"/>
          <w:sz w:val="16"/>
          <w:szCs w:val="16"/>
        </w:rPr>
        <w:t>й</w:t>
      </w:r>
      <w:r w:rsidRPr="001D39B7">
        <w:rPr>
          <w:rFonts w:ascii="Arial" w:hAnsi="Arial" w:cs="Arial"/>
          <w:sz w:val="16"/>
          <w:szCs w:val="16"/>
        </w:rPr>
        <w:t>ского муниципального района, утвержденные постановлением Администрации Валдайского муниципального района от 29.08.2014 № 1771:</w:t>
      </w:r>
    </w:p>
    <w:p w:rsidR="00F224A9" w:rsidRPr="001D39B7" w:rsidRDefault="00F224A9" w:rsidP="00F224A9">
      <w:pPr>
        <w:ind w:firstLine="142"/>
        <w:jc w:val="both"/>
        <w:rPr>
          <w:rFonts w:ascii="Arial" w:hAnsi="Arial" w:cs="Arial"/>
          <w:sz w:val="16"/>
          <w:szCs w:val="16"/>
        </w:rPr>
      </w:pPr>
      <w:r w:rsidRPr="001D39B7">
        <w:rPr>
          <w:rFonts w:ascii="Arial" w:hAnsi="Arial" w:cs="Arial"/>
          <w:sz w:val="16"/>
          <w:szCs w:val="16"/>
        </w:rPr>
        <w:t>1.1. В приложении 4 «Перечень показателей эффективности деятельности учреждений директоров учреждений и критериев оценки эффективности их деятельности» Примерного положения об оплате труда работников бюджетных учреждений культуры, подведомственных муниципальному казенному учреждению Комитету культуры и туризма Администрации Валдайского муниципального района:</w:t>
      </w:r>
    </w:p>
    <w:p w:rsidR="00F224A9" w:rsidRPr="001D39B7" w:rsidRDefault="00F224A9" w:rsidP="00F224A9">
      <w:pPr>
        <w:ind w:firstLine="142"/>
        <w:jc w:val="both"/>
        <w:rPr>
          <w:rFonts w:ascii="Arial" w:hAnsi="Arial" w:cs="Arial"/>
          <w:sz w:val="16"/>
          <w:szCs w:val="16"/>
        </w:rPr>
      </w:pPr>
      <w:r w:rsidRPr="001D39B7">
        <w:rPr>
          <w:rFonts w:ascii="Arial" w:hAnsi="Arial" w:cs="Arial"/>
          <w:sz w:val="16"/>
          <w:szCs w:val="16"/>
        </w:rPr>
        <w:t>1.1.1. Изложить строки 1.4, 1.4.1, 4 в редакции:</w:t>
      </w:r>
    </w:p>
    <w:tbl>
      <w:tblPr>
        <w:tblW w:w="11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5200"/>
        <w:gridCol w:w="2433"/>
        <w:gridCol w:w="1651"/>
        <w:gridCol w:w="1499"/>
      </w:tblGrid>
      <w:tr w:rsidR="00F224A9" w:rsidRPr="001D39B7" w:rsidTr="00F224A9">
        <w:tc>
          <w:tcPr>
            <w:tcW w:w="754"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 п/п</w:t>
            </w:r>
          </w:p>
        </w:tc>
        <w:tc>
          <w:tcPr>
            <w:tcW w:w="5200"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 xml:space="preserve">Наименование показателя эффективности </w:t>
            </w:r>
            <w:r w:rsidRPr="001D39B7">
              <w:rPr>
                <w:rFonts w:ascii="Arial" w:hAnsi="Arial" w:cs="Arial"/>
                <w:b/>
                <w:sz w:val="16"/>
                <w:szCs w:val="16"/>
              </w:rPr>
              <w:br/>
              <w:t>деятельности</w:t>
            </w:r>
          </w:p>
        </w:tc>
        <w:tc>
          <w:tcPr>
            <w:tcW w:w="2433"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Критерии оценки эффе</w:t>
            </w:r>
            <w:r w:rsidRPr="001D39B7">
              <w:rPr>
                <w:rFonts w:ascii="Arial" w:hAnsi="Arial" w:cs="Arial"/>
                <w:b/>
                <w:sz w:val="16"/>
                <w:szCs w:val="16"/>
              </w:rPr>
              <w:t>к</w:t>
            </w:r>
            <w:r w:rsidRPr="001D39B7">
              <w:rPr>
                <w:rFonts w:ascii="Arial" w:hAnsi="Arial" w:cs="Arial"/>
                <w:b/>
                <w:sz w:val="16"/>
                <w:szCs w:val="16"/>
              </w:rPr>
              <w:t>тивности деятельности</w:t>
            </w:r>
          </w:p>
        </w:tc>
        <w:tc>
          <w:tcPr>
            <w:tcW w:w="1651"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Отчетный период</w:t>
            </w:r>
          </w:p>
        </w:tc>
        <w:tc>
          <w:tcPr>
            <w:tcW w:w="1499"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Количество баллов</w:t>
            </w:r>
          </w:p>
        </w:tc>
      </w:tr>
      <w:tr w:rsidR="00F224A9" w:rsidRPr="001D39B7" w:rsidTr="00F224A9">
        <w:tc>
          <w:tcPr>
            <w:tcW w:w="754"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«1.4.</w:t>
            </w:r>
          </w:p>
        </w:tc>
        <w:tc>
          <w:tcPr>
            <w:tcW w:w="5200" w:type="dxa"/>
          </w:tcPr>
          <w:p w:rsidR="00F224A9" w:rsidRPr="001D39B7" w:rsidRDefault="00F224A9" w:rsidP="007C1BEB">
            <w:pPr>
              <w:rPr>
                <w:rFonts w:ascii="Arial" w:hAnsi="Arial" w:cs="Arial"/>
                <w:sz w:val="16"/>
                <w:szCs w:val="16"/>
              </w:rPr>
            </w:pPr>
            <w:r w:rsidRPr="001D39B7">
              <w:rPr>
                <w:rFonts w:ascii="Arial" w:hAnsi="Arial" w:cs="Arial"/>
                <w:sz w:val="16"/>
                <w:szCs w:val="16"/>
              </w:rPr>
              <w:t>Формирование современной информационной инфраструктуры и обеспечение высокого уровня доступа населения к информации</w:t>
            </w:r>
          </w:p>
        </w:tc>
        <w:tc>
          <w:tcPr>
            <w:tcW w:w="2433" w:type="dxa"/>
          </w:tcPr>
          <w:p w:rsidR="00F224A9" w:rsidRPr="001D39B7" w:rsidRDefault="00F224A9" w:rsidP="007C1BEB">
            <w:pPr>
              <w:jc w:val="both"/>
              <w:rPr>
                <w:rFonts w:ascii="Arial" w:hAnsi="Arial" w:cs="Arial"/>
                <w:sz w:val="16"/>
                <w:szCs w:val="16"/>
              </w:rPr>
            </w:pPr>
          </w:p>
        </w:tc>
        <w:tc>
          <w:tcPr>
            <w:tcW w:w="1651" w:type="dxa"/>
          </w:tcPr>
          <w:p w:rsidR="00F224A9" w:rsidRPr="001D39B7" w:rsidRDefault="00F224A9" w:rsidP="007C1BEB">
            <w:pPr>
              <w:jc w:val="both"/>
              <w:rPr>
                <w:rFonts w:ascii="Arial" w:hAnsi="Arial" w:cs="Arial"/>
                <w:sz w:val="16"/>
                <w:szCs w:val="16"/>
              </w:rPr>
            </w:pPr>
          </w:p>
        </w:tc>
        <w:tc>
          <w:tcPr>
            <w:tcW w:w="1499"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максимум – 2 балла</w:t>
            </w:r>
          </w:p>
        </w:tc>
      </w:tr>
      <w:tr w:rsidR="00F224A9" w:rsidRPr="001D39B7" w:rsidTr="00F224A9">
        <w:tc>
          <w:tcPr>
            <w:tcW w:w="754"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1.4.1.</w:t>
            </w:r>
          </w:p>
        </w:tc>
        <w:tc>
          <w:tcPr>
            <w:tcW w:w="5200"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Публикация и передача в печатных средствах  и электронных средствах массовой информации материалов о деятельности учреждения, перспективах его развития, новых мероприятиях и услугах, подготовленных учреждением или корреспондентами в СМИ</w:t>
            </w:r>
          </w:p>
        </w:tc>
        <w:tc>
          <w:tcPr>
            <w:tcW w:w="2433"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да – 2 балла;</w:t>
            </w:r>
          </w:p>
          <w:p w:rsidR="00F224A9" w:rsidRPr="001D39B7" w:rsidRDefault="00F224A9" w:rsidP="007C1BEB">
            <w:pPr>
              <w:jc w:val="both"/>
              <w:rPr>
                <w:rFonts w:ascii="Arial" w:hAnsi="Arial" w:cs="Arial"/>
                <w:sz w:val="16"/>
                <w:szCs w:val="16"/>
              </w:rPr>
            </w:pPr>
            <w:r w:rsidRPr="001D39B7">
              <w:rPr>
                <w:rFonts w:ascii="Arial" w:hAnsi="Arial" w:cs="Arial"/>
                <w:sz w:val="16"/>
                <w:szCs w:val="16"/>
              </w:rPr>
              <w:t>нет – 0 баллов</w:t>
            </w:r>
          </w:p>
        </w:tc>
        <w:tc>
          <w:tcPr>
            <w:tcW w:w="1651"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ежеквартально по итогам года</w:t>
            </w:r>
          </w:p>
        </w:tc>
        <w:tc>
          <w:tcPr>
            <w:tcW w:w="1499"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2 балла»;</w:t>
            </w:r>
          </w:p>
        </w:tc>
      </w:tr>
      <w:tr w:rsidR="00F224A9" w:rsidRPr="001D39B7" w:rsidTr="00F224A9">
        <w:tc>
          <w:tcPr>
            <w:tcW w:w="754"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«4.</w:t>
            </w:r>
          </w:p>
        </w:tc>
        <w:tc>
          <w:tcPr>
            <w:tcW w:w="5200" w:type="dxa"/>
          </w:tcPr>
          <w:p w:rsidR="00F224A9" w:rsidRPr="001D39B7" w:rsidRDefault="00F224A9" w:rsidP="007C1BEB">
            <w:pPr>
              <w:rPr>
                <w:rFonts w:ascii="Arial" w:hAnsi="Arial" w:cs="Arial"/>
                <w:sz w:val="16"/>
                <w:szCs w:val="16"/>
              </w:rPr>
            </w:pPr>
            <w:r w:rsidRPr="001D39B7">
              <w:rPr>
                <w:rFonts w:ascii="Arial" w:hAnsi="Arial" w:cs="Arial"/>
                <w:sz w:val="16"/>
                <w:szCs w:val="16"/>
              </w:rPr>
              <w:t>Работа с кадрами</w:t>
            </w:r>
          </w:p>
        </w:tc>
        <w:tc>
          <w:tcPr>
            <w:tcW w:w="2433" w:type="dxa"/>
          </w:tcPr>
          <w:p w:rsidR="00F224A9" w:rsidRPr="001D39B7" w:rsidRDefault="00F224A9" w:rsidP="007C1BEB">
            <w:pPr>
              <w:jc w:val="both"/>
              <w:rPr>
                <w:rFonts w:ascii="Arial" w:hAnsi="Arial" w:cs="Arial"/>
                <w:sz w:val="16"/>
                <w:szCs w:val="16"/>
              </w:rPr>
            </w:pPr>
          </w:p>
        </w:tc>
        <w:tc>
          <w:tcPr>
            <w:tcW w:w="1651" w:type="dxa"/>
          </w:tcPr>
          <w:p w:rsidR="00F224A9" w:rsidRPr="001D39B7" w:rsidRDefault="00F224A9" w:rsidP="007C1BEB">
            <w:pPr>
              <w:jc w:val="both"/>
              <w:rPr>
                <w:rFonts w:ascii="Arial" w:hAnsi="Arial" w:cs="Arial"/>
                <w:sz w:val="16"/>
                <w:szCs w:val="16"/>
              </w:rPr>
            </w:pPr>
          </w:p>
        </w:tc>
        <w:tc>
          <w:tcPr>
            <w:tcW w:w="1499" w:type="dxa"/>
          </w:tcPr>
          <w:p w:rsidR="00F224A9" w:rsidRPr="001D39B7" w:rsidRDefault="00F224A9" w:rsidP="007C1BEB">
            <w:pPr>
              <w:rPr>
                <w:rFonts w:ascii="Arial" w:hAnsi="Arial" w:cs="Arial"/>
                <w:sz w:val="16"/>
                <w:szCs w:val="16"/>
              </w:rPr>
            </w:pPr>
            <w:r w:rsidRPr="001D39B7">
              <w:rPr>
                <w:rFonts w:ascii="Arial" w:hAnsi="Arial" w:cs="Arial"/>
                <w:sz w:val="16"/>
                <w:szCs w:val="16"/>
              </w:rPr>
              <w:t>максимум – 13 баллов</w:t>
            </w:r>
          </w:p>
        </w:tc>
      </w:tr>
    </w:tbl>
    <w:p w:rsidR="00F224A9" w:rsidRPr="001D39B7" w:rsidRDefault="00F224A9" w:rsidP="00F224A9">
      <w:pPr>
        <w:ind w:firstLine="700"/>
        <w:jc w:val="right"/>
        <w:rPr>
          <w:rFonts w:ascii="Arial" w:hAnsi="Arial" w:cs="Arial"/>
          <w:sz w:val="16"/>
          <w:szCs w:val="16"/>
        </w:rPr>
      </w:pPr>
      <w:r w:rsidRPr="001D39B7">
        <w:rPr>
          <w:rFonts w:ascii="Arial" w:hAnsi="Arial" w:cs="Arial"/>
          <w:sz w:val="16"/>
          <w:szCs w:val="16"/>
        </w:rPr>
        <w:t>»;</w:t>
      </w:r>
    </w:p>
    <w:p w:rsidR="00F224A9" w:rsidRPr="001D39B7" w:rsidRDefault="00F224A9" w:rsidP="00F224A9">
      <w:pPr>
        <w:ind w:firstLine="142"/>
        <w:jc w:val="both"/>
        <w:rPr>
          <w:rFonts w:ascii="Arial" w:hAnsi="Arial" w:cs="Arial"/>
          <w:sz w:val="16"/>
          <w:szCs w:val="16"/>
        </w:rPr>
      </w:pPr>
      <w:r w:rsidRPr="001D39B7">
        <w:rPr>
          <w:rFonts w:ascii="Arial" w:hAnsi="Arial" w:cs="Arial"/>
          <w:sz w:val="16"/>
          <w:szCs w:val="16"/>
        </w:rPr>
        <w:t>1.1.2. Дополнить строкой 4.6 следующего содержания:</w:t>
      </w:r>
    </w:p>
    <w:tbl>
      <w:tblPr>
        <w:tblW w:w="1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4773"/>
        <w:gridCol w:w="2977"/>
        <w:gridCol w:w="1651"/>
        <w:gridCol w:w="1418"/>
      </w:tblGrid>
      <w:tr w:rsidR="00F224A9" w:rsidRPr="001D39B7" w:rsidTr="00F224A9">
        <w:tc>
          <w:tcPr>
            <w:tcW w:w="756"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 п/п</w:t>
            </w:r>
          </w:p>
        </w:tc>
        <w:tc>
          <w:tcPr>
            <w:tcW w:w="4773"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Наименование показателя эффективности деятельн</w:t>
            </w:r>
            <w:r w:rsidRPr="001D39B7">
              <w:rPr>
                <w:rFonts w:ascii="Arial" w:hAnsi="Arial" w:cs="Arial"/>
                <w:b/>
                <w:sz w:val="16"/>
                <w:szCs w:val="16"/>
              </w:rPr>
              <w:t>о</w:t>
            </w:r>
            <w:r w:rsidRPr="001D39B7">
              <w:rPr>
                <w:rFonts w:ascii="Arial" w:hAnsi="Arial" w:cs="Arial"/>
                <w:b/>
                <w:sz w:val="16"/>
                <w:szCs w:val="16"/>
              </w:rPr>
              <w:t>сти</w:t>
            </w:r>
          </w:p>
        </w:tc>
        <w:tc>
          <w:tcPr>
            <w:tcW w:w="2977"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Критерии оценки эффективности деятельности</w:t>
            </w:r>
          </w:p>
        </w:tc>
        <w:tc>
          <w:tcPr>
            <w:tcW w:w="1651"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Отчетный период</w:t>
            </w:r>
          </w:p>
        </w:tc>
        <w:tc>
          <w:tcPr>
            <w:tcW w:w="1418"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Количество баллов</w:t>
            </w:r>
          </w:p>
        </w:tc>
      </w:tr>
      <w:tr w:rsidR="00F224A9" w:rsidRPr="001D39B7" w:rsidTr="00F224A9">
        <w:tc>
          <w:tcPr>
            <w:tcW w:w="756"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«4.6.</w:t>
            </w:r>
          </w:p>
        </w:tc>
        <w:tc>
          <w:tcPr>
            <w:tcW w:w="4773"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Выполнение квоты по приему на работу инвалидов (в соо</w:t>
            </w:r>
            <w:r w:rsidRPr="001D39B7">
              <w:rPr>
                <w:rFonts w:ascii="Arial" w:hAnsi="Arial" w:cs="Arial"/>
                <w:sz w:val="16"/>
                <w:szCs w:val="16"/>
              </w:rPr>
              <w:t>т</w:t>
            </w:r>
            <w:r w:rsidRPr="001D39B7">
              <w:rPr>
                <w:rFonts w:ascii="Arial" w:hAnsi="Arial" w:cs="Arial"/>
                <w:sz w:val="16"/>
                <w:szCs w:val="16"/>
              </w:rPr>
              <w:t>ветствии с действующим законодательством)</w:t>
            </w:r>
          </w:p>
        </w:tc>
        <w:tc>
          <w:tcPr>
            <w:tcW w:w="2977"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да – 1 балл;</w:t>
            </w:r>
          </w:p>
          <w:p w:rsidR="00F224A9" w:rsidRPr="001D39B7" w:rsidRDefault="00F224A9" w:rsidP="007C1BEB">
            <w:pPr>
              <w:jc w:val="both"/>
              <w:rPr>
                <w:rFonts w:ascii="Arial" w:hAnsi="Arial" w:cs="Arial"/>
                <w:sz w:val="16"/>
                <w:szCs w:val="16"/>
              </w:rPr>
            </w:pPr>
            <w:r w:rsidRPr="001D39B7">
              <w:rPr>
                <w:rFonts w:ascii="Arial" w:hAnsi="Arial" w:cs="Arial"/>
                <w:sz w:val="16"/>
                <w:szCs w:val="16"/>
              </w:rPr>
              <w:t>нет – 0 баллов</w:t>
            </w:r>
          </w:p>
        </w:tc>
        <w:tc>
          <w:tcPr>
            <w:tcW w:w="1651"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по итогам года</w:t>
            </w:r>
          </w:p>
        </w:tc>
        <w:tc>
          <w:tcPr>
            <w:tcW w:w="1418"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1 балл</w:t>
            </w:r>
          </w:p>
        </w:tc>
      </w:tr>
    </w:tbl>
    <w:p w:rsidR="00F224A9" w:rsidRPr="001D39B7" w:rsidRDefault="00F224A9" w:rsidP="00F224A9">
      <w:pPr>
        <w:ind w:firstLine="697"/>
        <w:jc w:val="right"/>
        <w:rPr>
          <w:rFonts w:ascii="Arial" w:hAnsi="Arial" w:cs="Arial"/>
          <w:sz w:val="16"/>
          <w:szCs w:val="16"/>
        </w:rPr>
      </w:pPr>
      <w:r w:rsidRPr="001D39B7">
        <w:rPr>
          <w:rFonts w:ascii="Arial" w:hAnsi="Arial" w:cs="Arial"/>
          <w:sz w:val="16"/>
          <w:szCs w:val="16"/>
        </w:rPr>
        <w:t>»;</w:t>
      </w:r>
    </w:p>
    <w:p w:rsidR="00F224A9" w:rsidRPr="001D39B7" w:rsidRDefault="00F224A9" w:rsidP="00F224A9">
      <w:pPr>
        <w:ind w:firstLine="142"/>
        <w:jc w:val="both"/>
        <w:rPr>
          <w:rFonts w:ascii="Arial" w:hAnsi="Arial" w:cs="Arial"/>
          <w:sz w:val="16"/>
          <w:szCs w:val="16"/>
        </w:rPr>
      </w:pPr>
      <w:r w:rsidRPr="001D39B7">
        <w:rPr>
          <w:rFonts w:ascii="Arial" w:hAnsi="Arial" w:cs="Arial"/>
          <w:sz w:val="16"/>
          <w:szCs w:val="16"/>
        </w:rPr>
        <w:t>1.2. В приложении 4 «Перечень показателей эффективности деятельности учреждений директоров учреждений и критериев оценки эффективности их деятельности» Примерного положения об оплате труда работников бюджетных образовательных учреждений в сфере культуры, подведомственных муниципальному казенному учреждению Комитету культуры и туризма Администрации Валдайского муниципального района:</w:t>
      </w:r>
    </w:p>
    <w:p w:rsidR="00F224A9" w:rsidRPr="001D39B7" w:rsidRDefault="00F224A9" w:rsidP="00F224A9">
      <w:pPr>
        <w:ind w:firstLine="142"/>
        <w:jc w:val="both"/>
        <w:rPr>
          <w:rFonts w:ascii="Arial" w:hAnsi="Arial" w:cs="Arial"/>
          <w:sz w:val="16"/>
          <w:szCs w:val="16"/>
        </w:rPr>
      </w:pPr>
      <w:r w:rsidRPr="001D39B7">
        <w:rPr>
          <w:rFonts w:ascii="Arial" w:hAnsi="Arial" w:cs="Arial"/>
          <w:sz w:val="16"/>
          <w:szCs w:val="16"/>
        </w:rPr>
        <w:t>1.2.1. Изложить строки 1.4, 1.4.1, 4 в редакции:</w:t>
      </w:r>
    </w:p>
    <w:tbl>
      <w:tblPr>
        <w:tblW w:w="11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5483"/>
        <w:gridCol w:w="2181"/>
        <w:gridCol w:w="1701"/>
        <w:gridCol w:w="1559"/>
      </w:tblGrid>
      <w:tr w:rsidR="00F224A9" w:rsidRPr="001D39B7" w:rsidTr="00F224A9">
        <w:tc>
          <w:tcPr>
            <w:tcW w:w="754"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 п/п</w:t>
            </w:r>
          </w:p>
        </w:tc>
        <w:tc>
          <w:tcPr>
            <w:tcW w:w="5483"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 xml:space="preserve">Наименование показателя эффективности </w:t>
            </w:r>
            <w:r w:rsidRPr="001D39B7">
              <w:rPr>
                <w:rFonts w:ascii="Arial" w:hAnsi="Arial" w:cs="Arial"/>
                <w:b/>
                <w:sz w:val="16"/>
                <w:szCs w:val="16"/>
              </w:rPr>
              <w:br/>
              <w:t>деятельности</w:t>
            </w:r>
          </w:p>
        </w:tc>
        <w:tc>
          <w:tcPr>
            <w:tcW w:w="2181"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Критерии оценки э</w:t>
            </w:r>
            <w:r w:rsidRPr="001D39B7">
              <w:rPr>
                <w:rFonts w:ascii="Arial" w:hAnsi="Arial" w:cs="Arial"/>
                <w:b/>
                <w:sz w:val="16"/>
                <w:szCs w:val="16"/>
              </w:rPr>
              <w:t>ф</w:t>
            </w:r>
            <w:r w:rsidRPr="001D39B7">
              <w:rPr>
                <w:rFonts w:ascii="Arial" w:hAnsi="Arial" w:cs="Arial"/>
                <w:b/>
                <w:sz w:val="16"/>
                <w:szCs w:val="16"/>
              </w:rPr>
              <w:t>фективности деятел</w:t>
            </w:r>
            <w:r w:rsidRPr="001D39B7">
              <w:rPr>
                <w:rFonts w:ascii="Arial" w:hAnsi="Arial" w:cs="Arial"/>
                <w:b/>
                <w:sz w:val="16"/>
                <w:szCs w:val="16"/>
              </w:rPr>
              <w:t>ь</w:t>
            </w:r>
            <w:r w:rsidRPr="001D39B7">
              <w:rPr>
                <w:rFonts w:ascii="Arial" w:hAnsi="Arial" w:cs="Arial"/>
                <w:b/>
                <w:sz w:val="16"/>
                <w:szCs w:val="16"/>
              </w:rPr>
              <w:t>ности</w:t>
            </w:r>
          </w:p>
        </w:tc>
        <w:tc>
          <w:tcPr>
            <w:tcW w:w="1701"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Отчетный период</w:t>
            </w:r>
          </w:p>
        </w:tc>
        <w:tc>
          <w:tcPr>
            <w:tcW w:w="1559"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Количество баллов</w:t>
            </w:r>
          </w:p>
        </w:tc>
      </w:tr>
      <w:tr w:rsidR="00F224A9" w:rsidRPr="001D39B7" w:rsidTr="00F224A9">
        <w:tc>
          <w:tcPr>
            <w:tcW w:w="754"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«1.4.</w:t>
            </w:r>
          </w:p>
        </w:tc>
        <w:tc>
          <w:tcPr>
            <w:tcW w:w="5483" w:type="dxa"/>
          </w:tcPr>
          <w:p w:rsidR="00F224A9" w:rsidRPr="001D39B7" w:rsidRDefault="00F224A9" w:rsidP="007C1BEB">
            <w:pPr>
              <w:rPr>
                <w:rFonts w:ascii="Arial" w:hAnsi="Arial" w:cs="Arial"/>
                <w:sz w:val="16"/>
                <w:szCs w:val="16"/>
              </w:rPr>
            </w:pPr>
            <w:r w:rsidRPr="001D39B7">
              <w:rPr>
                <w:rFonts w:ascii="Arial" w:hAnsi="Arial" w:cs="Arial"/>
                <w:sz w:val="16"/>
                <w:szCs w:val="16"/>
              </w:rPr>
              <w:t>Формирование современной информационной инфраструктуры и обеспечение высокого уровня доступа населения к информации</w:t>
            </w:r>
          </w:p>
        </w:tc>
        <w:tc>
          <w:tcPr>
            <w:tcW w:w="2181" w:type="dxa"/>
          </w:tcPr>
          <w:p w:rsidR="00F224A9" w:rsidRPr="001D39B7" w:rsidRDefault="00F224A9" w:rsidP="007C1BEB">
            <w:pPr>
              <w:jc w:val="both"/>
              <w:rPr>
                <w:rFonts w:ascii="Arial" w:hAnsi="Arial" w:cs="Arial"/>
                <w:sz w:val="16"/>
                <w:szCs w:val="16"/>
              </w:rPr>
            </w:pPr>
          </w:p>
        </w:tc>
        <w:tc>
          <w:tcPr>
            <w:tcW w:w="1701" w:type="dxa"/>
          </w:tcPr>
          <w:p w:rsidR="00F224A9" w:rsidRPr="001D39B7" w:rsidRDefault="00F224A9" w:rsidP="007C1BEB">
            <w:pPr>
              <w:jc w:val="both"/>
              <w:rPr>
                <w:rFonts w:ascii="Arial" w:hAnsi="Arial" w:cs="Arial"/>
                <w:sz w:val="16"/>
                <w:szCs w:val="16"/>
              </w:rPr>
            </w:pPr>
          </w:p>
        </w:tc>
        <w:tc>
          <w:tcPr>
            <w:tcW w:w="1559"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максимум – 2 балла</w:t>
            </w:r>
          </w:p>
        </w:tc>
      </w:tr>
      <w:tr w:rsidR="00F224A9" w:rsidRPr="001D39B7" w:rsidTr="00F224A9">
        <w:tc>
          <w:tcPr>
            <w:tcW w:w="754"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1.4.1.</w:t>
            </w:r>
          </w:p>
        </w:tc>
        <w:tc>
          <w:tcPr>
            <w:tcW w:w="5483"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Публикация и передача в печатных средствах  и электронных сре</w:t>
            </w:r>
            <w:r w:rsidRPr="001D39B7">
              <w:rPr>
                <w:rFonts w:ascii="Arial" w:hAnsi="Arial" w:cs="Arial"/>
                <w:sz w:val="16"/>
                <w:szCs w:val="16"/>
              </w:rPr>
              <w:t>д</w:t>
            </w:r>
            <w:r w:rsidRPr="001D39B7">
              <w:rPr>
                <w:rFonts w:ascii="Arial" w:hAnsi="Arial" w:cs="Arial"/>
                <w:sz w:val="16"/>
                <w:szCs w:val="16"/>
              </w:rPr>
              <w:t>ствах массовой информации материалов о деятельности учрежд</w:t>
            </w:r>
            <w:r w:rsidRPr="001D39B7">
              <w:rPr>
                <w:rFonts w:ascii="Arial" w:hAnsi="Arial" w:cs="Arial"/>
                <w:sz w:val="16"/>
                <w:szCs w:val="16"/>
              </w:rPr>
              <w:t>е</w:t>
            </w:r>
            <w:r w:rsidRPr="001D39B7">
              <w:rPr>
                <w:rFonts w:ascii="Arial" w:hAnsi="Arial" w:cs="Arial"/>
                <w:sz w:val="16"/>
                <w:szCs w:val="16"/>
              </w:rPr>
              <w:t>ния, перспективах его развития, новых мероприятиях и услугах, по</w:t>
            </w:r>
            <w:r w:rsidRPr="001D39B7">
              <w:rPr>
                <w:rFonts w:ascii="Arial" w:hAnsi="Arial" w:cs="Arial"/>
                <w:sz w:val="16"/>
                <w:szCs w:val="16"/>
              </w:rPr>
              <w:t>д</w:t>
            </w:r>
            <w:r w:rsidRPr="001D39B7">
              <w:rPr>
                <w:rFonts w:ascii="Arial" w:hAnsi="Arial" w:cs="Arial"/>
                <w:sz w:val="16"/>
                <w:szCs w:val="16"/>
              </w:rPr>
              <w:t>готовленных учреждением или корреспондентами в СМИ</w:t>
            </w:r>
          </w:p>
        </w:tc>
        <w:tc>
          <w:tcPr>
            <w:tcW w:w="2181"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да – 2 балла;</w:t>
            </w:r>
          </w:p>
          <w:p w:rsidR="00F224A9" w:rsidRPr="001D39B7" w:rsidRDefault="00F224A9" w:rsidP="007C1BEB">
            <w:pPr>
              <w:jc w:val="both"/>
              <w:rPr>
                <w:rFonts w:ascii="Arial" w:hAnsi="Arial" w:cs="Arial"/>
                <w:sz w:val="16"/>
                <w:szCs w:val="16"/>
              </w:rPr>
            </w:pPr>
            <w:r w:rsidRPr="001D39B7">
              <w:rPr>
                <w:rFonts w:ascii="Arial" w:hAnsi="Arial" w:cs="Arial"/>
                <w:sz w:val="16"/>
                <w:szCs w:val="16"/>
              </w:rPr>
              <w:t>нет – 0 баллов</w:t>
            </w:r>
          </w:p>
        </w:tc>
        <w:tc>
          <w:tcPr>
            <w:tcW w:w="1701"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ежеквартально по итогам года</w:t>
            </w:r>
          </w:p>
        </w:tc>
        <w:tc>
          <w:tcPr>
            <w:tcW w:w="1559"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2 балла»;</w:t>
            </w:r>
          </w:p>
        </w:tc>
      </w:tr>
      <w:tr w:rsidR="00F224A9" w:rsidRPr="001D39B7" w:rsidTr="00F224A9">
        <w:tc>
          <w:tcPr>
            <w:tcW w:w="754"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«4.</w:t>
            </w:r>
          </w:p>
        </w:tc>
        <w:tc>
          <w:tcPr>
            <w:tcW w:w="5483" w:type="dxa"/>
          </w:tcPr>
          <w:p w:rsidR="00F224A9" w:rsidRPr="001D39B7" w:rsidRDefault="00F224A9" w:rsidP="007C1BEB">
            <w:pPr>
              <w:rPr>
                <w:rFonts w:ascii="Arial" w:hAnsi="Arial" w:cs="Arial"/>
                <w:sz w:val="16"/>
                <w:szCs w:val="16"/>
              </w:rPr>
            </w:pPr>
            <w:r w:rsidRPr="001D39B7">
              <w:rPr>
                <w:rFonts w:ascii="Arial" w:hAnsi="Arial" w:cs="Arial"/>
                <w:sz w:val="16"/>
                <w:szCs w:val="16"/>
              </w:rPr>
              <w:t>Работа с кадрами</w:t>
            </w:r>
          </w:p>
        </w:tc>
        <w:tc>
          <w:tcPr>
            <w:tcW w:w="2181" w:type="dxa"/>
          </w:tcPr>
          <w:p w:rsidR="00F224A9" w:rsidRPr="001D39B7" w:rsidRDefault="00F224A9" w:rsidP="007C1BEB">
            <w:pPr>
              <w:jc w:val="both"/>
              <w:rPr>
                <w:rFonts w:ascii="Arial" w:hAnsi="Arial" w:cs="Arial"/>
                <w:sz w:val="16"/>
                <w:szCs w:val="16"/>
              </w:rPr>
            </w:pPr>
          </w:p>
        </w:tc>
        <w:tc>
          <w:tcPr>
            <w:tcW w:w="1701" w:type="dxa"/>
          </w:tcPr>
          <w:p w:rsidR="00F224A9" w:rsidRPr="001D39B7" w:rsidRDefault="00F224A9" w:rsidP="007C1BEB">
            <w:pPr>
              <w:jc w:val="both"/>
              <w:rPr>
                <w:rFonts w:ascii="Arial" w:hAnsi="Arial" w:cs="Arial"/>
                <w:sz w:val="16"/>
                <w:szCs w:val="16"/>
              </w:rPr>
            </w:pPr>
          </w:p>
        </w:tc>
        <w:tc>
          <w:tcPr>
            <w:tcW w:w="1559" w:type="dxa"/>
          </w:tcPr>
          <w:p w:rsidR="00F224A9" w:rsidRPr="001D39B7" w:rsidRDefault="00F224A9" w:rsidP="007C1BEB">
            <w:pPr>
              <w:rPr>
                <w:rFonts w:ascii="Arial" w:hAnsi="Arial" w:cs="Arial"/>
                <w:sz w:val="16"/>
                <w:szCs w:val="16"/>
              </w:rPr>
            </w:pPr>
            <w:r w:rsidRPr="001D39B7">
              <w:rPr>
                <w:rFonts w:ascii="Arial" w:hAnsi="Arial" w:cs="Arial"/>
                <w:sz w:val="16"/>
                <w:szCs w:val="16"/>
              </w:rPr>
              <w:t>максимум – 13 баллов</w:t>
            </w:r>
          </w:p>
        </w:tc>
      </w:tr>
    </w:tbl>
    <w:p w:rsidR="00F224A9" w:rsidRPr="001D39B7" w:rsidRDefault="00F224A9" w:rsidP="00F224A9">
      <w:pPr>
        <w:ind w:firstLine="700"/>
        <w:jc w:val="right"/>
        <w:rPr>
          <w:rFonts w:ascii="Arial" w:hAnsi="Arial" w:cs="Arial"/>
          <w:sz w:val="16"/>
          <w:szCs w:val="16"/>
        </w:rPr>
      </w:pPr>
      <w:r w:rsidRPr="001D39B7">
        <w:rPr>
          <w:rFonts w:ascii="Arial" w:hAnsi="Arial" w:cs="Arial"/>
          <w:sz w:val="16"/>
          <w:szCs w:val="16"/>
        </w:rPr>
        <w:t>»;</w:t>
      </w:r>
    </w:p>
    <w:p w:rsidR="00F224A9" w:rsidRPr="001D39B7" w:rsidRDefault="00F224A9" w:rsidP="00F224A9">
      <w:pPr>
        <w:ind w:firstLine="142"/>
        <w:jc w:val="both"/>
        <w:rPr>
          <w:rFonts w:ascii="Arial" w:hAnsi="Arial" w:cs="Arial"/>
          <w:sz w:val="16"/>
          <w:szCs w:val="16"/>
        </w:rPr>
      </w:pPr>
      <w:r w:rsidRPr="001D39B7">
        <w:rPr>
          <w:rFonts w:ascii="Arial" w:hAnsi="Arial" w:cs="Arial"/>
          <w:sz w:val="16"/>
          <w:szCs w:val="16"/>
        </w:rPr>
        <w:t>1.2.2. Дополнить строкой 4.6 следующего содержания:</w:t>
      </w:r>
    </w:p>
    <w:tbl>
      <w:tblPr>
        <w:tblW w:w="11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5060"/>
        <w:gridCol w:w="2835"/>
        <w:gridCol w:w="1438"/>
        <w:gridCol w:w="1559"/>
      </w:tblGrid>
      <w:tr w:rsidR="00F224A9" w:rsidRPr="001D39B7" w:rsidTr="00F224A9">
        <w:tc>
          <w:tcPr>
            <w:tcW w:w="752"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 п/п</w:t>
            </w:r>
          </w:p>
        </w:tc>
        <w:tc>
          <w:tcPr>
            <w:tcW w:w="5060"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Наименование показателя эффективности деятельности</w:t>
            </w:r>
          </w:p>
        </w:tc>
        <w:tc>
          <w:tcPr>
            <w:tcW w:w="2835"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Критерии оценки эффективн</w:t>
            </w:r>
            <w:r w:rsidRPr="001D39B7">
              <w:rPr>
                <w:rFonts w:ascii="Arial" w:hAnsi="Arial" w:cs="Arial"/>
                <w:b/>
                <w:sz w:val="16"/>
                <w:szCs w:val="16"/>
              </w:rPr>
              <w:t>о</w:t>
            </w:r>
            <w:r w:rsidRPr="001D39B7">
              <w:rPr>
                <w:rFonts w:ascii="Arial" w:hAnsi="Arial" w:cs="Arial"/>
                <w:b/>
                <w:sz w:val="16"/>
                <w:szCs w:val="16"/>
              </w:rPr>
              <w:t>сти деятельности</w:t>
            </w:r>
          </w:p>
        </w:tc>
        <w:tc>
          <w:tcPr>
            <w:tcW w:w="1438"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Отчетный п</w:t>
            </w:r>
            <w:r w:rsidRPr="001D39B7">
              <w:rPr>
                <w:rFonts w:ascii="Arial" w:hAnsi="Arial" w:cs="Arial"/>
                <w:b/>
                <w:sz w:val="16"/>
                <w:szCs w:val="16"/>
              </w:rPr>
              <w:t>е</w:t>
            </w:r>
            <w:r w:rsidRPr="001D39B7">
              <w:rPr>
                <w:rFonts w:ascii="Arial" w:hAnsi="Arial" w:cs="Arial"/>
                <w:b/>
                <w:sz w:val="16"/>
                <w:szCs w:val="16"/>
              </w:rPr>
              <w:t>риод</w:t>
            </w:r>
          </w:p>
        </w:tc>
        <w:tc>
          <w:tcPr>
            <w:tcW w:w="1559" w:type="dxa"/>
            <w:vAlign w:val="center"/>
          </w:tcPr>
          <w:p w:rsidR="00F224A9" w:rsidRPr="001D39B7" w:rsidRDefault="00F224A9" w:rsidP="007C1BEB">
            <w:pPr>
              <w:jc w:val="center"/>
              <w:rPr>
                <w:rFonts w:ascii="Arial" w:hAnsi="Arial" w:cs="Arial"/>
                <w:b/>
                <w:sz w:val="16"/>
                <w:szCs w:val="16"/>
              </w:rPr>
            </w:pPr>
            <w:r w:rsidRPr="001D39B7">
              <w:rPr>
                <w:rFonts w:ascii="Arial" w:hAnsi="Arial" w:cs="Arial"/>
                <w:b/>
                <w:sz w:val="16"/>
                <w:szCs w:val="16"/>
              </w:rPr>
              <w:t>Количество баллов</w:t>
            </w:r>
          </w:p>
        </w:tc>
      </w:tr>
      <w:tr w:rsidR="00F224A9" w:rsidRPr="001D39B7" w:rsidTr="00F224A9">
        <w:tc>
          <w:tcPr>
            <w:tcW w:w="752"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«4.6.</w:t>
            </w:r>
          </w:p>
        </w:tc>
        <w:tc>
          <w:tcPr>
            <w:tcW w:w="5060"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Выполнение квоты по приему на работу инвалидов (в соотве</w:t>
            </w:r>
            <w:r w:rsidRPr="001D39B7">
              <w:rPr>
                <w:rFonts w:ascii="Arial" w:hAnsi="Arial" w:cs="Arial"/>
                <w:sz w:val="16"/>
                <w:szCs w:val="16"/>
              </w:rPr>
              <w:t>т</w:t>
            </w:r>
            <w:r w:rsidRPr="001D39B7">
              <w:rPr>
                <w:rFonts w:ascii="Arial" w:hAnsi="Arial" w:cs="Arial"/>
                <w:sz w:val="16"/>
                <w:szCs w:val="16"/>
              </w:rPr>
              <w:t>ствии с действующим законодательством)</w:t>
            </w:r>
          </w:p>
        </w:tc>
        <w:tc>
          <w:tcPr>
            <w:tcW w:w="2835"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да – 1 балл;</w:t>
            </w:r>
          </w:p>
          <w:p w:rsidR="00F224A9" w:rsidRPr="001D39B7" w:rsidRDefault="00F224A9" w:rsidP="007C1BEB">
            <w:pPr>
              <w:jc w:val="both"/>
              <w:rPr>
                <w:rFonts w:ascii="Arial" w:hAnsi="Arial" w:cs="Arial"/>
                <w:sz w:val="16"/>
                <w:szCs w:val="16"/>
              </w:rPr>
            </w:pPr>
            <w:r w:rsidRPr="001D39B7">
              <w:rPr>
                <w:rFonts w:ascii="Arial" w:hAnsi="Arial" w:cs="Arial"/>
                <w:sz w:val="16"/>
                <w:szCs w:val="16"/>
              </w:rPr>
              <w:t>нет – 0 баллов</w:t>
            </w:r>
          </w:p>
        </w:tc>
        <w:tc>
          <w:tcPr>
            <w:tcW w:w="1438"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по итогам года</w:t>
            </w:r>
          </w:p>
        </w:tc>
        <w:tc>
          <w:tcPr>
            <w:tcW w:w="1559" w:type="dxa"/>
          </w:tcPr>
          <w:p w:rsidR="00F224A9" w:rsidRPr="001D39B7" w:rsidRDefault="00F224A9" w:rsidP="007C1BEB">
            <w:pPr>
              <w:jc w:val="both"/>
              <w:rPr>
                <w:rFonts w:ascii="Arial" w:hAnsi="Arial" w:cs="Arial"/>
                <w:sz w:val="16"/>
                <w:szCs w:val="16"/>
              </w:rPr>
            </w:pPr>
            <w:r w:rsidRPr="001D39B7">
              <w:rPr>
                <w:rFonts w:ascii="Arial" w:hAnsi="Arial" w:cs="Arial"/>
                <w:sz w:val="16"/>
                <w:szCs w:val="16"/>
              </w:rPr>
              <w:t>1 балл</w:t>
            </w:r>
          </w:p>
        </w:tc>
      </w:tr>
    </w:tbl>
    <w:p w:rsidR="00F224A9" w:rsidRPr="001D39B7" w:rsidRDefault="00F224A9" w:rsidP="00F224A9">
      <w:pPr>
        <w:ind w:firstLine="700"/>
        <w:jc w:val="right"/>
        <w:rPr>
          <w:rFonts w:ascii="Arial" w:hAnsi="Arial" w:cs="Arial"/>
          <w:sz w:val="16"/>
          <w:szCs w:val="16"/>
        </w:rPr>
      </w:pPr>
      <w:r w:rsidRPr="001D39B7">
        <w:rPr>
          <w:rFonts w:ascii="Arial" w:hAnsi="Arial" w:cs="Arial"/>
          <w:sz w:val="16"/>
          <w:szCs w:val="16"/>
        </w:rPr>
        <w:t>».</w:t>
      </w:r>
    </w:p>
    <w:p w:rsidR="00F224A9" w:rsidRPr="001D39B7" w:rsidRDefault="00F224A9" w:rsidP="00F224A9">
      <w:pPr>
        <w:widowControl w:val="0"/>
        <w:autoSpaceDE w:val="0"/>
        <w:autoSpaceDN w:val="0"/>
        <w:adjustRightInd w:val="0"/>
        <w:ind w:firstLine="142"/>
        <w:jc w:val="both"/>
        <w:rPr>
          <w:rFonts w:ascii="Arial" w:hAnsi="Arial" w:cs="Arial"/>
          <w:sz w:val="16"/>
          <w:szCs w:val="16"/>
        </w:rPr>
      </w:pPr>
      <w:r w:rsidRPr="001D39B7">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Рудину О.Я.</w:t>
      </w:r>
    </w:p>
    <w:p w:rsidR="00F224A9" w:rsidRPr="001D39B7" w:rsidRDefault="00F224A9" w:rsidP="00F224A9">
      <w:pPr>
        <w:widowControl w:val="0"/>
        <w:autoSpaceDE w:val="0"/>
        <w:autoSpaceDN w:val="0"/>
        <w:adjustRightInd w:val="0"/>
        <w:ind w:firstLine="142"/>
        <w:jc w:val="both"/>
        <w:rPr>
          <w:rFonts w:ascii="Arial" w:hAnsi="Arial" w:cs="Arial"/>
          <w:sz w:val="16"/>
          <w:szCs w:val="16"/>
        </w:rPr>
      </w:pPr>
      <w:r w:rsidRPr="001D39B7">
        <w:rPr>
          <w:rFonts w:ascii="Arial" w:hAnsi="Arial" w:cs="Arial"/>
          <w:sz w:val="16"/>
          <w:szCs w:val="16"/>
        </w:rPr>
        <w:t>3. Постановление вступает в силу с 01 мая 2020 года.</w:t>
      </w:r>
    </w:p>
    <w:p w:rsidR="00F224A9" w:rsidRPr="001D39B7" w:rsidRDefault="00F224A9" w:rsidP="00F224A9">
      <w:pPr>
        <w:tabs>
          <w:tab w:val="left" w:pos="3560"/>
        </w:tabs>
        <w:ind w:firstLine="142"/>
        <w:jc w:val="both"/>
        <w:rPr>
          <w:rFonts w:ascii="Arial" w:hAnsi="Arial" w:cs="Arial"/>
          <w:b/>
          <w:color w:val="000000"/>
          <w:sz w:val="16"/>
          <w:szCs w:val="16"/>
        </w:rPr>
      </w:pPr>
      <w:r w:rsidRPr="001D39B7">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1D39B7">
        <w:rPr>
          <w:rFonts w:ascii="Arial" w:hAnsi="Arial" w:cs="Arial"/>
          <w:sz w:val="16"/>
          <w:szCs w:val="16"/>
        </w:rPr>
        <w:t>ь</w:t>
      </w:r>
      <w:r w:rsidRPr="001D39B7">
        <w:rPr>
          <w:rFonts w:ascii="Arial" w:hAnsi="Arial" w:cs="Arial"/>
          <w:sz w:val="16"/>
          <w:szCs w:val="16"/>
        </w:rPr>
        <w:t>ного района в сети «Интернет».</w:t>
      </w:r>
    </w:p>
    <w:p w:rsidR="00F224A9" w:rsidRDefault="00F224A9" w:rsidP="00F224A9">
      <w:pPr>
        <w:jc w:val="both"/>
        <w:rPr>
          <w:rFonts w:ascii="Arial" w:hAnsi="Arial" w:cs="Arial"/>
          <w:b/>
          <w:sz w:val="16"/>
          <w:szCs w:val="16"/>
        </w:rPr>
      </w:pPr>
      <w:r w:rsidRPr="001D39B7">
        <w:rPr>
          <w:rFonts w:ascii="Arial" w:hAnsi="Arial" w:cs="Arial"/>
          <w:b/>
          <w:sz w:val="16"/>
          <w:szCs w:val="16"/>
        </w:rPr>
        <w:t>Глава муниципального района</w:t>
      </w:r>
      <w:r w:rsidRPr="001D39B7">
        <w:rPr>
          <w:rFonts w:ascii="Arial" w:hAnsi="Arial" w:cs="Arial"/>
          <w:b/>
          <w:sz w:val="16"/>
          <w:szCs w:val="16"/>
        </w:rPr>
        <w:tab/>
      </w:r>
      <w:r w:rsidRPr="001D39B7">
        <w:rPr>
          <w:rFonts w:ascii="Arial" w:hAnsi="Arial" w:cs="Arial"/>
          <w:b/>
          <w:sz w:val="16"/>
          <w:szCs w:val="16"/>
        </w:rPr>
        <w:tab/>
        <w:t>Ю.В.Стадэ</w:t>
      </w:r>
    </w:p>
    <w:p w:rsidR="00CB4747" w:rsidRDefault="00CB4747" w:rsidP="00F224A9">
      <w:pPr>
        <w:jc w:val="both"/>
        <w:rPr>
          <w:rFonts w:ascii="Arial" w:hAnsi="Arial" w:cs="Arial"/>
          <w:b/>
          <w:sz w:val="16"/>
          <w:szCs w:val="16"/>
        </w:rPr>
      </w:pPr>
    </w:p>
    <w:p w:rsidR="00CB4747" w:rsidRPr="00C6525A" w:rsidRDefault="00CB4747" w:rsidP="00CB4747">
      <w:pPr>
        <w:pStyle w:val="2"/>
        <w:rPr>
          <w:rFonts w:ascii="Arial" w:hAnsi="Arial" w:cs="Arial"/>
          <w:color w:val="000000"/>
          <w:sz w:val="16"/>
          <w:szCs w:val="16"/>
        </w:rPr>
      </w:pPr>
      <w:r w:rsidRPr="00C6525A">
        <w:rPr>
          <w:rFonts w:ascii="Arial" w:hAnsi="Arial" w:cs="Arial"/>
          <w:color w:val="000000"/>
          <w:sz w:val="16"/>
          <w:szCs w:val="16"/>
        </w:rPr>
        <w:t>АДМИНИСТРАЦИЯ ВАЛДАЙСКОГО МУНИЦИПАЛЬНОГО РАЙОНА</w:t>
      </w:r>
    </w:p>
    <w:p w:rsidR="00CB4747" w:rsidRPr="00C6525A" w:rsidRDefault="00CB4747" w:rsidP="00CB4747">
      <w:pPr>
        <w:pStyle w:val="3"/>
        <w:rPr>
          <w:rFonts w:ascii="Arial" w:hAnsi="Arial" w:cs="Arial"/>
          <w:sz w:val="16"/>
          <w:szCs w:val="16"/>
        </w:rPr>
      </w:pPr>
      <w:r w:rsidRPr="00C6525A">
        <w:rPr>
          <w:rFonts w:ascii="Arial" w:hAnsi="Arial" w:cs="Arial"/>
          <w:sz w:val="16"/>
          <w:szCs w:val="16"/>
        </w:rPr>
        <w:t>П О С Т А Н О В Л Е Н И Е</w:t>
      </w:r>
    </w:p>
    <w:p w:rsidR="00CB4747" w:rsidRPr="00C6525A" w:rsidRDefault="00CB4747" w:rsidP="00CB4747">
      <w:pPr>
        <w:jc w:val="center"/>
        <w:rPr>
          <w:rFonts w:ascii="Arial" w:hAnsi="Arial" w:cs="Arial"/>
          <w:color w:val="000000"/>
          <w:sz w:val="16"/>
          <w:szCs w:val="16"/>
        </w:rPr>
      </w:pPr>
      <w:r w:rsidRPr="00C6525A">
        <w:rPr>
          <w:rFonts w:ascii="Arial" w:hAnsi="Arial" w:cs="Arial"/>
          <w:color w:val="000000"/>
          <w:sz w:val="16"/>
          <w:szCs w:val="16"/>
        </w:rPr>
        <w:t>29.04.2020 № 604</w:t>
      </w:r>
    </w:p>
    <w:p w:rsidR="00CB4747" w:rsidRPr="00C6525A" w:rsidRDefault="00CB4747" w:rsidP="00CB4747">
      <w:pPr>
        <w:ind w:right="-2"/>
        <w:jc w:val="center"/>
        <w:rPr>
          <w:rFonts w:ascii="Arial" w:hAnsi="Arial" w:cs="Arial"/>
          <w:b/>
          <w:sz w:val="16"/>
          <w:szCs w:val="16"/>
        </w:rPr>
      </w:pPr>
      <w:r w:rsidRPr="00C6525A">
        <w:rPr>
          <w:rFonts w:ascii="Arial" w:hAnsi="Arial" w:cs="Arial"/>
          <w:b/>
          <w:sz w:val="16"/>
          <w:szCs w:val="16"/>
        </w:rPr>
        <w:t>Об окончании отопительного сезона</w:t>
      </w:r>
    </w:p>
    <w:p w:rsidR="00CB4747" w:rsidRPr="00C6525A" w:rsidRDefault="00CB4747" w:rsidP="00CB4747">
      <w:pPr>
        <w:ind w:firstLine="142"/>
        <w:jc w:val="both"/>
        <w:rPr>
          <w:rFonts w:ascii="Arial" w:hAnsi="Arial" w:cs="Arial"/>
          <w:b/>
          <w:sz w:val="16"/>
          <w:szCs w:val="16"/>
        </w:rPr>
      </w:pPr>
      <w:r w:rsidRPr="00C6525A">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C6525A">
        <w:rPr>
          <w:rFonts w:ascii="Arial" w:hAnsi="Arial" w:cs="Arial"/>
          <w:sz w:val="16"/>
          <w:szCs w:val="16"/>
        </w:rPr>
        <w:t>й</w:t>
      </w:r>
      <w:r w:rsidRPr="00C6525A">
        <w:rPr>
          <w:rFonts w:ascii="Arial" w:hAnsi="Arial" w:cs="Arial"/>
          <w:sz w:val="16"/>
          <w:szCs w:val="16"/>
        </w:rPr>
        <w:t>ской Федерации», п</w:t>
      </w:r>
      <w:r w:rsidRPr="00C6525A">
        <w:rPr>
          <w:rFonts w:ascii="Arial" w:hAnsi="Arial" w:cs="Arial"/>
          <w:color w:val="000000"/>
          <w:sz w:val="16"/>
          <w:szCs w:val="16"/>
        </w:rPr>
        <w:t>остановлением Правительства Российской Федерации от 06 мая 2011 года № 354 «О предоставлении коммунальных услуг собс</w:t>
      </w:r>
      <w:r w:rsidRPr="00C6525A">
        <w:rPr>
          <w:rFonts w:ascii="Arial" w:hAnsi="Arial" w:cs="Arial"/>
          <w:color w:val="000000"/>
          <w:sz w:val="16"/>
          <w:szCs w:val="16"/>
        </w:rPr>
        <w:t>т</w:t>
      </w:r>
      <w:r w:rsidRPr="00C6525A">
        <w:rPr>
          <w:rFonts w:ascii="Arial" w:hAnsi="Arial" w:cs="Arial"/>
          <w:color w:val="000000"/>
          <w:sz w:val="16"/>
          <w:szCs w:val="16"/>
        </w:rPr>
        <w:t xml:space="preserve">венникам и пользователям помещений в многоквартирных домах и жилых домов», в связи со стабилизацией средней температуры наружного воздуха (+8 градусов Цельсия и выше в течение нормативного срока) </w:t>
      </w:r>
      <w:r w:rsidRPr="00C6525A">
        <w:rPr>
          <w:rFonts w:ascii="Arial" w:hAnsi="Arial" w:cs="Arial"/>
          <w:sz w:val="16"/>
          <w:szCs w:val="16"/>
        </w:rPr>
        <w:t xml:space="preserve">Администрация Валдайского муниципального района </w:t>
      </w:r>
      <w:r w:rsidRPr="00C6525A">
        <w:rPr>
          <w:rFonts w:ascii="Arial" w:hAnsi="Arial" w:cs="Arial"/>
          <w:b/>
          <w:sz w:val="16"/>
          <w:szCs w:val="16"/>
        </w:rPr>
        <w:t>ПОСТАНОВЛЯЕТ:</w:t>
      </w:r>
    </w:p>
    <w:p w:rsidR="00CB4747" w:rsidRPr="00C6525A" w:rsidRDefault="00CB4747" w:rsidP="00CB4747">
      <w:pPr>
        <w:tabs>
          <w:tab w:val="left" w:pos="5387"/>
        </w:tabs>
        <w:ind w:firstLine="142"/>
        <w:jc w:val="both"/>
        <w:rPr>
          <w:rFonts w:ascii="Arial" w:hAnsi="Arial" w:cs="Arial"/>
          <w:sz w:val="16"/>
          <w:szCs w:val="16"/>
        </w:rPr>
      </w:pPr>
      <w:r w:rsidRPr="00C6525A">
        <w:rPr>
          <w:rFonts w:ascii="Arial" w:hAnsi="Arial" w:cs="Arial"/>
          <w:sz w:val="16"/>
          <w:szCs w:val="16"/>
        </w:rPr>
        <w:t xml:space="preserve">1. Предприятиям и организациям, независимо от форм собственности, имеющим на своем балансе котельные, </w:t>
      </w:r>
      <w:r w:rsidRPr="00C6525A">
        <w:rPr>
          <w:rFonts w:ascii="Arial" w:hAnsi="Arial" w:cs="Arial"/>
          <w:color w:val="000000"/>
          <w:sz w:val="16"/>
          <w:szCs w:val="16"/>
        </w:rPr>
        <w:t>отапливающие жилищный фонд и объекты социально-культурной сферы</w:t>
      </w:r>
      <w:r w:rsidRPr="00C6525A">
        <w:rPr>
          <w:rFonts w:ascii="Arial" w:hAnsi="Arial" w:cs="Arial"/>
          <w:sz w:val="16"/>
          <w:szCs w:val="16"/>
        </w:rPr>
        <w:t xml:space="preserve">: </w:t>
      </w:r>
    </w:p>
    <w:p w:rsidR="00CB4747" w:rsidRPr="00C6525A" w:rsidRDefault="00CB4747" w:rsidP="00CB4747">
      <w:pPr>
        <w:tabs>
          <w:tab w:val="left" w:pos="5387"/>
        </w:tabs>
        <w:ind w:firstLine="142"/>
        <w:jc w:val="both"/>
        <w:rPr>
          <w:rFonts w:ascii="Arial" w:hAnsi="Arial" w:cs="Arial"/>
          <w:sz w:val="16"/>
          <w:szCs w:val="16"/>
        </w:rPr>
      </w:pPr>
      <w:r w:rsidRPr="00C6525A">
        <w:rPr>
          <w:rFonts w:ascii="Arial" w:hAnsi="Arial" w:cs="Arial"/>
          <w:sz w:val="16"/>
          <w:szCs w:val="16"/>
        </w:rPr>
        <w:t>1.1. Окончить отопительный сезон 2019-2020 годов с 06 мая 2020 года с 08:00 часов.</w:t>
      </w:r>
    </w:p>
    <w:p w:rsidR="00CB4747" w:rsidRPr="00C6525A" w:rsidRDefault="00CB4747" w:rsidP="00CB4747">
      <w:pPr>
        <w:tabs>
          <w:tab w:val="left" w:pos="5387"/>
        </w:tabs>
        <w:ind w:firstLine="142"/>
        <w:jc w:val="both"/>
        <w:rPr>
          <w:rFonts w:ascii="Arial" w:hAnsi="Arial" w:cs="Arial"/>
          <w:sz w:val="16"/>
          <w:szCs w:val="16"/>
        </w:rPr>
      </w:pPr>
      <w:r w:rsidRPr="00C6525A">
        <w:rPr>
          <w:rFonts w:ascii="Arial" w:hAnsi="Arial" w:cs="Arial"/>
          <w:sz w:val="16"/>
          <w:szCs w:val="16"/>
        </w:rPr>
        <w:t xml:space="preserve">1.2. Приступить к подготовке систем отопления к новому сезону 2020-2021 годов. </w:t>
      </w:r>
    </w:p>
    <w:p w:rsidR="00CB4747" w:rsidRPr="00C6525A" w:rsidRDefault="00CB4747" w:rsidP="00CB4747">
      <w:pPr>
        <w:shd w:val="clear" w:color="auto" w:fill="FFFFFF"/>
        <w:ind w:firstLine="142"/>
        <w:jc w:val="both"/>
        <w:rPr>
          <w:rFonts w:ascii="Arial" w:hAnsi="Arial" w:cs="Arial"/>
          <w:sz w:val="16"/>
          <w:szCs w:val="16"/>
        </w:rPr>
      </w:pPr>
      <w:r w:rsidRPr="00C6525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C6525A">
        <w:rPr>
          <w:rFonts w:ascii="Arial" w:hAnsi="Arial" w:cs="Arial"/>
          <w:sz w:val="16"/>
          <w:szCs w:val="16"/>
        </w:rPr>
        <w:t>ь</w:t>
      </w:r>
      <w:r w:rsidRPr="00C6525A">
        <w:rPr>
          <w:rFonts w:ascii="Arial" w:hAnsi="Arial" w:cs="Arial"/>
          <w:sz w:val="16"/>
          <w:szCs w:val="16"/>
        </w:rPr>
        <w:t>ного района в сети «Интернет».</w:t>
      </w:r>
    </w:p>
    <w:p w:rsidR="00CB4747" w:rsidRPr="00C6525A" w:rsidRDefault="00CB4747" w:rsidP="00CB4747">
      <w:pPr>
        <w:jc w:val="both"/>
        <w:rPr>
          <w:rFonts w:ascii="Arial" w:hAnsi="Arial" w:cs="Arial"/>
          <w:sz w:val="16"/>
          <w:szCs w:val="16"/>
        </w:rPr>
      </w:pPr>
      <w:r w:rsidRPr="00C6525A">
        <w:rPr>
          <w:rFonts w:ascii="Arial" w:hAnsi="Arial" w:cs="Arial"/>
          <w:b/>
          <w:sz w:val="16"/>
          <w:szCs w:val="16"/>
        </w:rPr>
        <w:t>Глава муниципального района</w:t>
      </w:r>
      <w:r w:rsidRPr="00C6525A">
        <w:rPr>
          <w:rFonts w:ascii="Arial" w:hAnsi="Arial" w:cs="Arial"/>
          <w:b/>
          <w:sz w:val="16"/>
          <w:szCs w:val="16"/>
        </w:rPr>
        <w:tab/>
      </w:r>
      <w:r w:rsidRPr="00C6525A">
        <w:rPr>
          <w:rFonts w:ascii="Arial" w:hAnsi="Arial" w:cs="Arial"/>
          <w:b/>
          <w:sz w:val="16"/>
          <w:szCs w:val="16"/>
        </w:rPr>
        <w:tab/>
        <w:t>Ю.В.Стадэ</w:t>
      </w:r>
    </w:p>
    <w:p w:rsidR="00CB4747" w:rsidRDefault="00CB4747" w:rsidP="00F224A9">
      <w:pPr>
        <w:jc w:val="both"/>
        <w:rPr>
          <w:rFonts w:ascii="Arial" w:hAnsi="Arial" w:cs="Arial"/>
          <w:b/>
          <w:sz w:val="16"/>
          <w:szCs w:val="16"/>
        </w:rPr>
      </w:pPr>
    </w:p>
    <w:p w:rsidR="00CB4747" w:rsidRPr="00D95970" w:rsidRDefault="00CB4747" w:rsidP="00CB4747">
      <w:pPr>
        <w:pStyle w:val="2"/>
        <w:rPr>
          <w:rFonts w:ascii="Arial" w:hAnsi="Arial" w:cs="Arial"/>
          <w:color w:val="000000"/>
          <w:sz w:val="16"/>
          <w:szCs w:val="16"/>
        </w:rPr>
      </w:pPr>
      <w:r w:rsidRPr="00D95970">
        <w:rPr>
          <w:rFonts w:ascii="Arial" w:hAnsi="Arial" w:cs="Arial"/>
          <w:color w:val="000000"/>
          <w:sz w:val="16"/>
          <w:szCs w:val="16"/>
        </w:rPr>
        <w:t>АДМИНИСТРАЦИЯ ВАЛДАЙСКОГО МУНИЦИПАЛЬНОГО РАЙОНА</w:t>
      </w:r>
    </w:p>
    <w:p w:rsidR="00CB4747" w:rsidRPr="00D95970" w:rsidRDefault="00CB4747" w:rsidP="00CB4747">
      <w:pPr>
        <w:pStyle w:val="3"/>
        <w:rPr>
          <w:rFonts w:ascii="Arial" w:hAnsi="Arial" w:cs="Arial"/>
          <w:sz w:val="16"/>
          <w:szCs w:val="16"/>
        </w:rPr>
      </w:pPr>
      <w:r w:rsidRPr="00D95970">
        <w:rPr>
          <w:rFonts w:ascii="Arial" w:hAnsi="Arial" w:cs="Arial"/>
          <w:sz w:val="16"/>
          <w:szCs w:val="16"/>
        </w:rPr>
        <w:t>П О С Т А Н О В Л Е Н И Е</w:t>
      </w:r>
    </w:p>
    <w:p w:rsidR="00CB4747" w:rsidRPr="00D95970" w:rsidRDefault="00CB4747" w:rsidP="00CB4747">
      <w:pPr>
        <w:jc w:val="center"/>
        <w:rPr>
          <w:rFonts w:ascii="Arial" w:hAnsi="Arial" w:cs="Arial"/>
          <w:color w:val="000000"/>
          <w:sz w:val="16"/>
          <w:szCs w:val="16"/>
        </w:rPr>
      </w:pPr>
      <w:r w:rsidRPr="00D95970">
        <w:rPr>
          <w:rFonts w:ascii="Arial" w:hAnsi="Arial" w:cs="Arial"/>
          <w:color w:val="000000"/>
          <w:sz w:val="16"/>
          <w:szCs w:val="16"/>
        </w:rPr>
        <w:t>29.04.2020 № 607</w:t>
      </w:r>
    </w:p>
    <w:p w:rsidR="00CB4747" w:rsidRPr="00D95970" w:rsidRDefault="00CB4747" w:rsidP="00CB4747">
      <w:pPr>
        <w:jc w:val="center"/>
        <w:rPr>
          <w:rFonts w:ascii="Arial" w:hAnsi="Arial" w:cs="Arial"/>
          <w:b/>
          <w:color w:val="000000"/>
          <w:sz w:val="16"/>
          <w:szCs w:val="16"/>
        </w:rPr>
      </w:pPr>
      <w:r w:rsidRPr="00D95970">
        <w:rPr>
          <w:rFonts w:ascii="Arial" w:hAnsi="Arial" w:cs="Arial"/>
          <w:b/>
          <w:color w:val="000000"/>
          <w:sz w:val="16"/>
          <w:szCs w:val="16"/>
        </w:rPr>
        <w:t>Об установлении особого противопожарного режима</w:t>
      </w:r>
    </w:p>
    <w:p w:rsidR="00CB4747" w:rsidRPr="00D95970" w:rsidRDefault="00CB4747" w:rsidP="00CB4747">
      <w:pPr>
        <w:jc w:val="center"/>
        <w:rPr>
          <w:rFonts w:ascii="Arial" w:hAnsi="Arial" w:cs="Arial"/>
          <w:b/>
          <w:color w:val="000000"/>
          <w:sz w:val="16"/>
          <w:szCs w:val="16"/>
        </w:rPr>
      </w:pPr>
      <w:r w:rsidRPr="00D95970">
        <w:rPr>
          <w:rFonts w:ascii="Arial" w:hAnsi="Arial" w:cs="Arial"/>
          <w:b/>
          <w:color w:val="000000"/>
          <w:sz w:val="16"/>
          <w:szCs w:val="16"/>
        </w:rPr>
        <w:t>на территории Валдайского городского поселения</w:t>
      </w:r>
    </w:p>
    <w:p w:rsidR="00CB4747" w:rsidRPr="00D95970" w:rsidRDefault="00CB4747" w:rsidP="00CB4747">
      <w:pPr>
        <w:autoSpaceDE w:val="0"/>
        <w:autoSpaceDN w:val="0"/>
        <w:adjustRightInd w:val="0"/>
        <w:ind w:firstLine="142"/>
        <w:jc w:val="both"/>
        <w:rPr>
          <w:rFonts w:ascii="Arial" w:hAnsi="Arial" w:cs="Arial"/>
          <w:b/>
          <w:sz w:val="16"/>
          <w:szCs w:val="16"/>
        </w:rPr>
      </w:pPr>
      <w:r w:rsidRPr="00D95970">
        <w:rPr>
          <w:rFonts w:ascii="Arial" w:hAnsi="Arial" w:cs="Arial"/>
          <w:sz w:val="16"/>
          <w:szCs w:val="16"/>
        </w:rPr>
        <w:t>В соответствии с Федеральным законом от 21 декабря 1994 года № 69-ФЗ «О пожарной безопасности», Федеральным законом от 06 октября 2003 г</w:t>
      </w:r>
      <w:r w:rsidRPr="00D95970">
        <w:rPr>
          <w:rFonts w:ascii="Arial" w:hAnsi="Arial" w:cs="Arial"/>
          <w:sz w:val="16"/>
          <w:szCs w:val="16"/>
        </w:rPr>
        <w:t>о</w:t>
      </w:r>
      <w:r w:rsidRPr="00D95970">
        <w:rPr>
          <w:rFonts w:ascii="Arial" w:hAnsi="Arial" w:cs="Arial"/>
          <w:sz w:val="16"/>
          <w:szCs w:val="16"/>
        </w:rPr>
        <w:t xml:space="preserve">да № 131-ФЗ «Об общих принципах организации местного самоуправления в Российской Федерации», областным законом от 11.01.2005 № 384-ОЗ «О пожарной безопасности» и в связи с повышенной пожарной опасностью Администрация Валдайского муниципального района </w:t>
      </w:r>
      <w:r w:rsidRPr="00D95970">
        <w:rPr>
          <w:rFonts w:ascii="Arial" w:hAnsi="Arial" w:cs="Arial"/>
          <w:b/>
          <w:sz w:val="16"/>
          <w:szCs w:val="16"/>
        </w:rPr>
        <w:t>ПОСТАНОВЛЯЕТ:</w:t>
      </w:r>
    </w:p>
    <w:p w:rsidR="00CB4747" w:rsidRPr="00D95970" w:rsidRDefault="00CB4747" w:rsidP="00CB4747">
      <w:pPr>
        <w:autoSpaceDE w:val="0"/>
        <w:autoSpaceDN w:val="0"/>
        <w:adjustRightInd w:val="0"/>
        <w:ind w:firstLine="142"/>
        <w:jc w:val="both"/>
        <w:rPr>
          <w:rFonts w:ascii="Arial" w:hAnsi="Arial" w:cs="Arial"/>
          <w:sz w:val="16"/>
          <w:szCs w:val="16"/>
        </w:rPr>
      </w:pPr>
      <w:r w:rsidRPr="00D95970">
        <w:rPr>
          <w:rFonts w:ascii="Arial" w:hAnsi="Arial" w:cs="Arial"/>
          <w:sz w:val="16"/>
          <w:szCs w:val="16"/>
        </w:rPr>
        <w:t>1. Установить на территории Валдайского городского поселения с 30 апреля 2020 года по 17 мая 2020 года особый противопожарный режим.</w:t>
      </w:r>
    </w:p>
    <w:p w:rsidR="00CB4747" w:rsidRPr="00D95970" w:rsidRDefault="00CB4747" w:rsidP="00CB4747">
      <w:pPr>
        <w:autoSpaceDE w:val="0"/>
        <w:autoSpaceDN w:val="0"/>
        <w:adjustRightInd w:val="0"/>
        <w:ind w:firstLine="142"/>
        <w:jc w:val="both"/>
        <w:rPr>
          <w:rFonts w:ascii="Arial" w:hAnsi="Arial" w:cs="Arial"/>
          <w:sz w:val="16"/>
          <w:szCs w:val="16"/>
        </w:rPr>
      </w:pPr>
      <w:r w:rsidRPr="00D95970">
        <w:rPr>
          <w:rFonts w:ascii="Arial" w:hAnsi="Arial" w:cs="Arial"/>
          <w:sz w:val="16"/>
          <w:szCs w:val="16"/>
        </w:rPr>
        <w:t>2. На период действия особого противопожарного режима установить дополнительные требования пожарной безопасности.</w:t>
      </w:r>
    </w:p>
    <w:p w:rsidR="00CB4747" w:rsidRPr="00D95970" w:rsidRDefault="00CB4747" w:rsidP="00CB4747">
      <w:pPr>
        <w:autoSpaceDE w:val="0"/>
        <w:autoSpaceDN w:val="0"/>
        <w:adjustRightInd w:val="0"/>
        <w:ind w:firstLine="142"/>
        <w:jc w:val="both"/>
        <w:rPr>
          <w:rFonts w:ascii="Arial" w:hAnsi="Arial" w:cs="Arial"/>
          <w:sz w:val="16"/>
          <w:szCs w:val="16"/>
        </w:rPr>
      </w:pPr>
      <w:r w:rsidRPr="00D95970">
        <w:rPr>
          <w:rFonts w:ascii="Arial" w:hAnsi="Arial" w:cs="Arial"/>
          <w:sz w:val="16"/>
          <w:szCs w:val="16"/>
        </w:rPr>
        <w:t>3. Руководителям учреждений, предприятий и организаций, расположенных на территории городского поселения, независимо от их форм собстве</w:t>
      </w:r>
      <w:r w:rsidRPr="00D95970">
        <w:rPr>
          <w:rFonts w:ascii="Arial" w:hAnsi="Arial" w:cs="Arial"/>
          <w:sz w:val="16"/>
          <w:szCs w:val="16"/>
        </w:rPr>
        <w:t>н</w:t>
      </w:r>
      <w:r w:rsidRPr="00D95970">
        <w:rPr>
          <w:rFonts w:ascii="Arial" w:hAnsi="Arial" w:cs="Arial"/>
          <w:sz w:val="16"/>
          <w:szCs w:val="16"/>
        </w:rPr>
        <w:t>ности принять меры по обеспечению пожарной безопасности на объектах.</w:t>
      </w:r>
    </w:p>
    <w:p w:rsidR="00CB4747" w:rsidRPr="00D95970" w:rsidRDefault="00CB4747" w:rsidP="00CB4747">
      <w:pPr>
        <w:autoSpaceDE w:val="0"/>
        <w:autoSpaceDN w:val="0"/>
        <w:adjustRightInd w:val="0"/>
        <w:ind w:firstLine="142"/>
        <w:jc w:val="both"/>
        <w:rPr>
          <w:rFonts w:ascii="Arial" w:hAnsi="Arial" w:cs="Arial"/>
          <w:sz w:val="16"/>
          <w:szCs w:val="16"/>
        </w:rPr>
      </w:pPr>
      <w:r w:rsidRPr="00D95970">
        <w:rPr>
          <w:rFonts w:ascii="Arial" w:hAnsi="Arial" w:cs="Arial"/>
          <w:sz w:val="16"/>
          <w:szCs w:val="16"/>
        </w:rPr>
        <w:t>4. Запретить в период особого противопожарного режима:</w:t>
      </w:r>
    </w:p>
    <w:p w:rsidR="00CB4747" w:rsidRPr="00D95970" w:rsidRDefault="00CB4747" w:rsidP="00CB4747">
      <w:pPr>
        <w:autoSpaceDE w:val="0"/>
        <w:autoSpaceDN w:val="0"/>
        <w:adjustRightInd w:val="0"/>
        <w:ind w:firstLine="142"/>
        <w:jc w:val="both"/>
        <w:rPr>
          <w:rFonts w:ascii="Arial" w:hAnsi="Arial" w:cs="Arial"/>
          <w:sz w:val="16"/>
          <w:szCs w:val="16"/>
        </w:rPr>
      </w:pPr>
      <w:r w:rsidRPr="00D95970">
        <w:rPr>
          <w:rFonts w:ascii="Arial" w:hAnsi="Arial" w:cs="Arial"/>
          <w:sz w:val="16"/>
          <w:szCs w:val="16"/>
        </w:rPr>
        <w:t>4.1. Проведение пожароопасных работ, за исключением в специально определенных помещениях и местах,  топку уличных печей, приготовление п</w:t>
      </w:r>
      <w:r w:rsidRPr="00D95970">
        <w:rPr>
          <w:rFonts w:ascii="Arial" w:hAnsi="Arial" w:cs="Arial"/>
          <w:sz w:val="16"/>
          <w:szCs w:val="16"/>
        </w:rPr>
        <w:t>и</w:t>
      </w:r>
      <w:r w:rsidRPr="00D95970">
        <w:rPr>
          <w:rFonts w:ascii="Arial" w:hAnsi="Arial" w:cs="Arial"/>
          <w:sz w:val="16"/>
          <w:szCs w:val="16"/>
        </w:rPr>
        <w:t>щи на открытом огне в черте городского поселения, на предприятиях  и организациях;</w:t>
      </w:r>
    </w:p>
    <w:p w:rsidR="00CB4747" w:rsidRPr="00D95970" w:rsidRDefault="00CB4747" w:rsidP="00CB4747">
      <w:pPr>
        <w:autoSpaceDE w:val="0"/>
        <w:autoSpaceDN w:val="0"/>
        <w:adjustRightInd w:val="0"/>
        <w:ind w:firstLine="142"/>
        <w:jc w:val="both"/>
        <w:rPr>
          <w:rFonts w:ascii="Arial" w:hAnsi="Arial" w:cs="Arial"/>
          <w:sz w:val="16"/>
          <w:szCs w:val="16"/>
        </w:rPr>
      </w:pPr>
      <w:r w:rsidRPr="00D95970">
        <w:rPr>
          <w:rFonts w:ascii="Arial" w:hAnsi="Arial" w:cs="Arial"/>
          <w:sz w:val="16"/>
          <w:szCs w:val="16"/>
        </w:rPr>
        <w:t>4.2. Разведение костров, выжигание сухой травянистой растительности, сжигание отходов, горючего мусора  и тары у зданий и сооружений и других объектов, а также в границах территорий ведения гражданами садоводства и огородничества;</w:t>
      </w:r>
    </w:p>
    <w:p w:rsidR="00CB4747" w:rsidRPr="00D95970" w:rsidRDefault="00CB4747" w:rsidP="00CB4747">
      <w:pPr>
        <w:autoSpaceDE w:val="0"/>
        <w:autoSpaceDN w:val="0"/>
        <w:adjustRightInd w:val="0"/>
        <w:ind w:firstLine="142"/>
        <w:jc w:val="both"/>
        <w:rPr>
          <w:rFonts w:ascii="Arial" w:hAnsi="Arial" w:cs="Arial"/>
          <w:sz w:val="16"/>
          <w:szCs w:val="16"/>
        </w:rPr>
      </w:pPr>
      <w:r w:rsidRPr="00D95970">
        <w:rPr>
          <w:rFonts w:ascii="Arial" w:hAnsi="Arial" w:cs="Arial"/>
          <w:sz w:val="16"/>
          <w:szCs w:val="16"/>
        </w:rPr>
        <w:lastRenderedPageBreak/>
        <w:t>4.3. Запускать не управляемые изделия из горючих материалов, принцип  подъема которых основан на нагревании воздуха внутри конструкции с п</w:t>
      </w:r>
      <w:r w:rsidRPr="00D95970">
        <w:rPr>
          <w:rFonts w:ascii="Arial" w:hAnsi="Arial" w:cs="Arial"/>
          <w:sz w:val="16"/>
          <w:szCs w:val="16"/>
        </w:rPr>
        <w:t>о</w:t>
      </w:r>
      <w:r w:rsidRPr="00D95970">
        <w:rPr>
          <w:rFonts w:ascii="Arial" w:hAnsi="Arial" w:cs="Arial"/>
          <w:sz w:val="16"/>
          <w:szCs w:val="16"/>
        </w:rPr>
        <w:t>мощью открытого огня;</w:t>
      </w:r>
    </w:p>
    <w:p w:rsidR="00CB4747" w:rsidRPr="00D95970" w:rsidRDefault="00CB4747" w:rsidP="00CB4747">
      <w:pPr>
        <w:autoSpaceDE w:val="0"/>
        <w:autoSpaceDN w:val="0"/>
        <w:adjustRightInd w:val="0"/>
        <w:ind w:firstLine="142"/>
        <w:jc w:val="both"/>
        <w:rPr>
          <w:rFonts w:ascii="Arial" w:hAnsi="Arial" w:cs="Arial"/>
          <w:sz w:val="16"/>
          <w:szCs w:val="16"/>
        </w:rPr>
      </w:pPr>
      <w:r w:rsidRPr="00D95970">
        <w:rPr>
          <w:rFonts w:ascii="Arial" w:hAnsi="Arial" w:cs="Arial"/>
          <w:sz w:val="16"/>
          <w:szCs w:val="16"/>
        </w:rPr>
        <w:t xml:space="preserve">5. Рекомендовать: </w:t>
      </w:r>
    </w:p>
    <w:p w:rsidR="00CB4747" w:rsidRPr="00D95970" w:rsidRDefault="00CB4747" w:rsidP="00CB4747">
      <w:pPr>
        <w:autoSpaceDE w:val="0"/>
        <w:autoSpaceDN w:val="0"/>
        <w:adjustRightInd w:val="0"/>
        <w:ind w:firstLine="142"/>
        <w:jc w:val="both"/>
        <w:rPr>
          <w:rFonts w:ascii="Arial" w:hAnsi="Arial" w:cs="Arial"/>
          <w:sz w:val="16"/>
          <w:szCs w:val="16"/>
        </w:rPr>
      </w:pPr>
      <w:r w:rsidRPr="00D95970">
        <w:rPr>
          <w:rFonts w:ascii="Arial" w:hAnsi="Arial" w:cs="Arial"/>
          <w:sz w:val="16"/>
          <w:szCs w:val="16"/>
        </w:rPr>
        <w:t xml:space="preserve">5.1.Начальнику 4 ПСО ФПС ГПС ГУ МЧС по Новгородской области и начальнику отделения надзорной деятельности и профилактической работы по Валдайскому району организовать патрулирование на территории городского поселения в целях выявления граждан, нарушающих правила пожарной безопасности и проведения с ними профилактической работы. </w:t>
      </w:r>
    </w:p>
    <w:p w:rsidR="00CB4747" w:rsidRPr="00D95970" w:rsidRDefault="00CB4747" w:rsidP="00CB4747">
      <w:pPr>
        <w:autoSpaceDE w:val="0"/>
        <w:autoSpaceDN w:val="0"/>
        <w:adjustRightInd w:val="0"/>
        <w:ind w:firstLine="142"/>
        <w:jc w:val="both"/>
        <w:rPr>
          <w:rFonts w:ascii="Arial" w:hAnsi="Arial" w:cs="Arial"/>
          <w:sz w:val="16"/>
          <w:szCs w:val="16"/>
        </w:rPr>
      </w:pPr>
      <w:r w:rsidRPr="00D95970">
        <w:rPr>
          <w:rFonts w:ascii="Arial" w:hAnsi="Arial" w:cs="Arial"/>
          <w:sz w:val="16"/>
          <w:szCs w:val="16"/>
        </w:rPr>
        <w:t>6. Заместителю Главы администрации муниципального района Карпенко А.Г., провести совещание с представителями управляющих и обслужива</w:t>
      </w:r>
      <w:r w:rsidRPr="00D95970">
        <w:rPr>
          <w:rFonts w:ascii="Arial" w:hAnsi="Arial" w:cs="Arial"/>
          <w:sz w:val="16"/>
          <w:szCs w:val="16"/>
        </w:rPr>
        <w:t>ю</w:t>
      </w:r>
      <w:r w:rsidRPr="00D95970">
        <w:rPr>
          <w:rFonts w:ascii="Arial" w:hAnsi="Arial" w:cs="Arial"/>
          <w:sz w:val="16"/>
          <w:szCs w:val="16"/>
        </w:rPr>
        <w:t>щих организаций в сфере ЖКХ, председателями советов домов, в ходе которого определить дополнительные меры пожарной безопасности в мног</w:t>
      </w:r>
      <w:r w:rsidRPr="00D95970">
        <w:rPr>
          <w:rFonts w:ascii="Arial" w:hAnsi="Arial" w:cs="Arial"/>
          <w:sz w:val="16"/>
          <w:szCs w:val="16"/>
        </w:rPr>
        <w:t>о</w:t>
      </w:r>
      <w:r w:rsidRPr="00D95970">
        <w:rPr>
          <w:rFonts w:ascii="Arial" w:hAnsi="Arial" w:cs="Arial"/>
          <w:sz w:val="16"/>
          <w:szCs w:val="16"/>
        </w:rPr>
        <w:t>квартирных домах.</w:t>
      </w:r>
    </w:p>
    <w:p w:rsidR="00CB4747" w:rsidRPr="00D95970" w:rsidRDefault="00CB4747" w:rsidP="00CB4747">
      <w:pPr>
        <w:autoSpaceDE w:val="0"/>
        <w:autoSpaceDN w:val="0"/>
        <w:adjustRightInd w:val="0"/>
        <w:ind w:firstLine="142"/>
        <w:jc w:val="both"/>
        <w:rPr>
          <w:rFonts w:ascii="Arial" w:hAnsi="Arial" w:cs="Arial"/>
          <w:sz w:val="16"/>
          <w:szCs w:val="16"/>
        </w:rPr>
      </w:pPr>
      <w:r w:rsidRPr="00D95970">
        <w:rPr>
          <w:rFonts w:ascii="Arial" w:hAnsi="Arial" w:cs="Arial"/>
          <w:sz w:val="16"/>
          <w:szCs w:val="16"/>
        </w:rPr>
        <w:t>7. Организовать проведение разъяснительной работы с населением о необходимости соблюдения мер пожарной безопасности и действиях в случае возникновения пожара, наличия в частных домовладениях и садовых участках ёмкости(бочки) с водой объемом не менее 200 литров или огнетушителя, о принятых нормативно- правовых актах по вопросам обеспечения пожарной безопасности.</w:t>
      </w:r>
    </w:p>
    <w:p w:rsidR="00CB4747" w:rsidRPr="00D95970" w:rsidRDefault="00CB4747" w:rsidP="00CB4747">
      <w:pPr>
        <w:autoSpaceDE w:val="0"/>
        <w:autoSpaceDN w:val="0"/>
        <w:adjustRightInd w:val="0"/>
        <w:ind w:firstLine="142"/>
        <w:jc w:val="both"/>
        <w:rPr>
          <w:rFonts w:ascii="Arial" w:hAnsi="Arial" w:cs="Arial"/>
          <w:sz w:val="16"/>
          <w:szCs w:val="16"/>
        </w:rPr>
      </w:pPr>
      <w:r w:rsidRPr="00D95970">
        <w:rPr>
          <w:rFonts w:ascii="Arial" w:hAnsi="Arial" w:cs="Arial"/>
          <w:sz w:val="16"/>
          <w:szCs w:val="16"/>
        </w:rPr>
        <w:t>8.Начальнику ЕДДС района организовать ежедневный мониторинг противопожарной обстановки на территории Валдайского городского поселения, обеспечить информационное взаимодействие по вопросу противопожарной безопасности с дежурно-диспетчерскими службами организаций и учре</w:t>
      </w:r>
      <w:r w:rsidRPr="00D95970">
        <w:rPr>
          <w:rFonts w:ascii="Arial" w:hAnsi="Arial" w:cs="Arial"/>
          <w:sz w:val="16"/>
          <w:szCs w:val="16"/>
        </w:rPr>
        <w:t>ж</w:t>
      </w:r>
      <w:r w:rsidRPr="00D95970">
        <w:rPr>
          <w:rFonts w:ascii="Arial" w:hAnsi="Arial" w:cs="Arial"/>
          <w:sz w:val="16"/>
          <w:szCs w:val="16"/>
        </w:rPr>
        <w:t>дений.</w:t>
      </w:r>
    </w:p>
    <w:p w:rsidR="00CB4747" w:rsidRPr="00D95970" w:rsidRDefault="00CB4747" w:rsidP="00CB4747">
      <w:pPr>
        <w:autoSpaceDE w:val="0"/>
        <w:autoSpaceDN w:val="0"/>
        <w:adjustRightInd w:val="0"/>
        <w:ind w:firstLine="142"/>
        <w:jc w:val="both"/>
        <w:rPr>
          <w:rFonts w:ascii="Arial" w:hAnsi="Arial" w:cs="Arial"/>
          <w:sz w:val="16"/>
          <w:szCs w:val="16"/>
        </w:rPr>
      </w:pPr>
      <w:r w:rsidRPr="00D95970">
        <w:rPr>
          <w:rFonts w:ascii="Arial" w:hAnsi="Arial" w:cs="Arial"/>
          <w:sz w:val="16"/>
          <w:szCs w:val="16"/>
        </w:rPr>
        <w:t>9.Требования, установленные на период действия особого противопожарного режима, являются обязательными для исполнения учреждениями и о</w:t>
      </w:r>
      <w:r w:rsidRPr="00D95970">
        <w:rPr>
          <w:rFonts w:ascii="Arial" w:hAnsi="Arial" w:cs="Arial"/>
          <w:sz w:val="16"/>
          <w:szCs w:val="16"/>
        </w:rPr>
        <w:t>р</w:t>
      </w:r>
      <w:r w:rsidRPr="00D95970">
        <w:rPr>
          <w:rFonts w:ascii="Arial" w:hAnsi="Arial" w:cs="Arial"/>
          <w:sz w:val="16"/>
          <w:szCs w:val="16"/>
        </w:rPr>
        <w:t xml:space="preserve">ганизациями независимо от их форм собственности, осуществляющими свою деятельность на территории Валдайского городского поселения, а также гражданами, постоянно проживающими или временно находящимися на территории Валдайского городского поселения. </w:t>
      </w:r>
    </w:p>
    <w:p w:rsidR="00CB4747" w:rsidRPr="00D95970" w:rsidRDefault="00CB4747" w:rsidP="00CB4747">
      <w:pPr>
        <w:autoSpaceDE w:val="0"/>
        <w:autoSpaceDN w:val="0"/>
        <w:adjustRightInd w:val="0"/>
        <w:ind w:firstLine="142"/>
        <w:jc w:val="both"/>
        <w:rPr>
          <w:rFonts w:ascii="Arial" w:hAnsi="Arial" w:cs="Arial"/>
          <w:sz w:val="16"/>
          <w:szCs w:val="16"/>
        </w:rPr>
      </w:pPr>
      <w:r w:rsidRPr="00D95970">
        <w:rPr>
          <w:rFonts w:ascii="Arial" w:hAnsi="Arial" w:cs="Arial"/>
          <w:sz w:val="16"/>
          <w:szCs w:val="16"/>
        </w:rPr>
        <w:t>10. Контроль за выполнением постановления возложить на заместителя Главы администрации муниципального района Карпенко А.Г.</w:t>
      </w:r>
    </w:p>
    <w:p w:rsidR="00CB4747" w:rsidRPr="00D95970" w:rsidRDefault="00CB4747" w:rsidP="00CB4747">
      <w:pPr>
        <w:ind w:firstLine="142"/>
        <w:jc w:val="both"/>
        <w:rPr>
          <w:rFonts w:ascii="Arial" w:hAnsi="Arial" w:cs="Arial"/>
          <w:color w:val="000000"/>
          <w:sz w:val="16"/>
          <w:szCs w:val="16"/>
        </w:rPr>
      </w:pPr>
      <w:r w:rsidRPr="00D95970">
        <w:rPr>
          <w:rFonts w:ascii="Arial" w:hAnsi="Arial" w:cs="Arial"/>
          <w:color w:val="000000"/>
          <w:sz w:val="16"/>
          <w:szCs w:val="16"/>
        </w:rPr>
        <w:t>11. Постановление вступает в силу с 30 апреля 2020 года.</w:t>
      </w:r>
    </w:p>
    <w:p w:rsidR="00CB4747" w:rsidRPr="00D95970" w:rsidRDefault="00CB4747" w:rsidP="00CB4747">
      <w:pPr>
        <w:autoSpaceDE w:val="0"/>
        <w:autoSpaceDN w:val="0"/>
        <w:adjustRightInd w:val="0"/>
        <w:ind w:firstLine="142"/>
        <w:jc w:val="both"/>
        <w:rPr>
          <w:rFonts w:ascii="Arial" w:hAnsi="Arial" w:cs="Arial"/>
          <w:sz w:val="16"/>
          <w:szCs w:val="16"/>
        </w:rPr>
      </w:pPr>
      <w:r w:rsidRPr="00D95970">
        <w:rPr>
          <w:rFonts w:ascii="Arial" w:hAnsi="Arial" w:cs="Arial"/>
          <w:sz w:val="16"/>
          <w:szCs w:val="16"/>
        </w:rPr>
        <w:t>12. Опубликовать постановление в бюллетене «Валдайский Вестник» и разместить на официальном сайте Администрации Валдайского муниципал</w:t>
      </w:r>
      <w:r w:rsidRPr="00D95970">
        <w:rPr>
          <w:rFonts w:ascii="Arial" w:hAnsi="Arial" w:cs="Arial"/>
          <w:sz w:val="16"/>
          <w:szCs w:val="16"/>
        </w:rPr>
        <w:t>ь</w:t>
      </w:r>
      <w:r w:rsidRPr="00D95970">
        <w:rPr>
          <w:rFonts w:ascii="Arial" w:hAnsi="Arial" w:cs="Arial"/>
          <w:sz w:val="16"/>
          <w:szCs w:val="16"/>
        </w:rPr>
        <w:t>ного района в сети «Интернет».</w:t>
      </w:r>
    </w:p>
    <w:p w:rsidR="00CB4747" w:rsidRPr="00D95970" w:rsidRDefault="00CB4747" w:rsidP="00CB4747">
      <w:pPr>
        <w:jc w:val="both"/>
        <w:rPr>
          <w:rFonts w:ascii="Arial" w:hAnsi="Arial" w:cs="Arial"/>
          <w:sz w:val="16"/>
          <w:szCs w:val="16"/>
        </w:rPr>
      </w:pPr>
      <w:r w:rsidRPr="00D95970">
        <w:rPr>
          <w:rFonts w:ascii="Arial" w:hAnsi="Arial" w:cs="Arial"/>
          <w:b/>
          <w:sz w:val="16"/>
          <w:szCs w:val="16"/>
        </w:rPr>
        <w:t>Глава муниципального района</w:t>
      </w:r>
      <w:r w:rsidRPr="00D95970">
        <w:rPr>
          <w:rFonts w:ascii="Arial" w:hAnsi="Arial" w:cs="Arial"/>
          <w:b/>
          <w:sz w:val="16"/>
          <w:szCs w:val="16"/>
        </w:rPr>
        <w:tab/>
      </w:r>
      <w:r w:rsidRPr="00D95970">
        <w:rPr>
          <w:rFonts w:ascii="Arial" w:hAnsi="Arial" w:cs="Arial"/>
          <w:b/>
          <w:sz w:val="16"/>
          <w:szCs w:val="16"/>
        </w:rPr>
        <w:tab/>
        <w:t>Ю.В.Стадэ</w:t>
      </w:r>
    </w:p>
    <w:p w:rsidR="00CB4747" w:rsidRDefault="00CB4747" w:rsidP="00F224A9">
      <w:pPr>
        <w:jc w:val="both"/>
        <w:rPr>
          <w:rFonts w:ascii="Arial" w:hAnsi="Arial" w:cs="Arial"/>
          <w:sz w:val="16"/>
          <w:szCs w:val="16"/>
        </w:rPr>
      </w:pPr>
    </w:p>
    <w:p w:rsidR="003574BA" w:rsidRPr="00F02621" w:rsidRDefault="003574BA" w:rsidP="003574BA">
      <w:pPr>
        <w:pStyle w:val="2"/>
        <w:rPr>
          <w:rFonts w:ascii="Arial" w:hAnsi="Arial" w:cs="Arial"/>
          <w:color w:val="000000"/>
          <w:sz w:val="16"/>
          <w:szCs w:val="16"/>
        </w:rPr>
      </w:pPr>
      <w:r w:rsidRPr="00F02621">
        <w:rPr>
          <w:rFonts w:ascii="Arial" w:hAnsi="Arial" w:cs="Arial"/>
          <w:color w:val="000000"/>
          <w:sz w:val="16"/>
          <w:szCs w:val="16"/>
        </w:rPr>
        <w:t>АДМИНИСТРАЦИЯ ВАЛДАЙСКОГО МУНИЦИПАЛЬНОГО РАЙОНА</w:t>
      </w:r>
    </w:p>
    <w:p w:rsidR="003574BA" w:rsidRPr="00F02621" w:rsidRDefault="003574BA" w:rsidP="003574BA">
      <w:pPr>
        <w:pStyle w:val="3"/>
        <w:rPr>
          <w:rFonts w:ascii="Arial" w:hAnsi="Arial" w:cs="Arial"/>
          <w:sz w:val="16"/>
          <w:szCs w:val="16"/>
        </w:rPr>
      </w:pPr>
      <w:r w:rsidRPr="00F02621">
        <w:rPr>
          <w:rFonts w:ascii="Arial" w:hAnsi="Arial" w:cs="Arial"/>
          <w:sz w:val="16"/>
          <w:szCs w:val="16"/>
        </w:rPr>
        <w:t>П О С Т А Н О В Л Е Н И Е</w:t>
      </w:r>
    </w:p>
    <w:p w:rsidR="003574BA" w:rsidRPr="00F02621" w:rsidRDefault="003574BA" w:rsidP="003574BA">
      <w:pPr>
        <w:jc w:val="center"/>
        <w:rPr>
          <w:rFonts w:ascii="Arial" w:hAnsi="Arial" w:cs="Arial"/>
          <w:color w:val="000000"/>
          <w:sz w:val="16"/>
          <w:szCs w:val="16"/>
        </w:rPr>
      </w:pPr>
      <w:r w:rsidRPr="00F02621">
        <w:rPr>
          <w:rFonts w:ascii="Arial" w:hAnsi="Arial" w:cs="Arial"/>
          <w:color w:val="000000"/>
          <w:sz w:val="16"/>
          <w:szCs w:val="16"/>
        </w:rPr>
        <w:t>29.04.2020 № 608</w:t>
      </w:r>
    </w:p>
    <w:p w:rsidR="003574BA" w:rsidRPr="00F02621" w:rsidRDefault="003574BA" w:rsidP="003574BA">
      <w:pPr>
        <w:shd w:val="clear" w:color="auto" w:fill="FFFFFF"/>
        <w:tabs>
          <w:tab w:val="left" w:pos="1418"/>
        </w:tabs>
        <w:jc w:val="center"/>
        <w:rPr>
          <w:rFonts w:ascii="Arial" w:hAnsi="Arial" w:cs="Arial"/>
          <w:b/>
          <w:sz w:val="16"/>
          <w:szCs w:val="16"/>
        </w:rPr>
      </w:pPr>
      <w:r w:rsidRPr="00F02621">
        <w:rPr>
          <w:rFonts w:ascii="Arial" w:hAnsi="Arial" w:cs="Arial"/>
          <w:b/>
          <w:sz w:val="16"/>
          <w:szCs w:val="16"/>
        </w:rPr>
        <w:t xml:space="preserve">О внесении изменений в Порядок деятельности </w:t>
      </w:r>
    </w:p>
    <w:p w:rsidR="003574BA" w:rsidRPr="00F02621" w:rsidRDefault="003574BA" w:rsidP="003574BA">
      <w:pPr>
        <w:shd w:val="clear" w:color="auto" w:fill="FFFFFF"/>
        <w:tabs>
          <w:tab w:val="left" w:pos="1418"/>
        </w:tabs>
        <w:jc w:val="center"/>
        <w:rPr>
          <w:rFonts w:ascii="Arial" w:hAnsi="Arial" w:cs="Arial"/>
          <w:b/>
          <w:sz w:val="16"/>
          <w:szCs w:val="16"/>
        </w:rPr>
      </w:pPr>
      <w:r w:rsidRPr="00F02621">
        <w:rPr>
          <w:rFonts w:ascii="Arial" w:hAnsi="Arial" w:cs="Arial"/>
          <w:b/>
          <w:sz w:val="16"/>
          <w:szCs w:val="16"/>
        </w:rPr>
        <w:t xml:space="preserve">специализированной службы по вопросам погребения и </w:t>
      </w:r>
    </w:p>
    <w:p w:rsidR="003574BA" w:rsidRPr="00F02621" w:rsidRDefault="003574BA" w:rsidP="003574BA">
      <w:pPr>
        <w:shd w:val="clear" w:color="auto" w:fill="FFFFFF"/>
        <w:tabs>
          <w:tab w:val="left" w:pos="1418"/>
        </w:tabs>
        <w:jc w:val="center"/>
        <w:rPr>
          <w:rFonts w:ascii="Arial" w:hAnsi="Arial" w:cs="Arial"/>
          <w:b/>
          <w:sz w:val="16"/>
          <w:szCs w:val="16"/>
        </w:rPr>
      </w:pPr>
      <w:r w:rsidRPr="00F02621">
        <w:rPr>
          <w:rFonts w:ascii="Arial" w:hAnsi="Arial" w:cs="Arial"/>
          <w:b/>
          <w:sz w:val="16"/>
          <w:szCs w:val="16"/>
        </w:rPr>
        <w:t>похоронного дела на территории Валдайского городского поселения</w:t>
      </w:r>
    </w:p>
    <w:p w:rsidR="003574BA" w:rsidRPr="00F02621" w:rsidRDefault="003574BA" w:rsidP="003574BA">
      <w:pPr>
        <w:shd w:val="clear" w:color="auto" w:fill="FFFFFF"/>
        <w:ind w:firstLine="142"/>
        <w:jc w:val="both"/>
        <w:rPr>
          <w:rFonts w:ascii="Arial" w:hAnsi="Arial" w:cs="Arial"/>
          <w:sz w:val="16"/>
          <w:szCs w:val="16"/>
        </w:rPr>
      </w:pPr>
      <w:r w:rsidRPr="00F02621">
        <w:rPr>
          <w:rFonts w:ascii="Arial" w:hAnsi="Arial" w:cs="Arial"/>
          <w:sz w:val="16"/>
          <w:szCs w:val="16"/>
        </w:rPr>
        <w:t>В соответствии с федеральными законами от 06 октября 2003 года № 131-ФЗ «Об общих принципах организации местного самоуправления в Росси</w:t>
      </w:r>
      <w:r w:rsidRPr="00F02621">
        <w:rPr>
          <w:rFonts w:ascii="Arial" w:hAnsi="Arial" w:cs="Arial"/>
          <w:sz w:val="16"/>
          <w:szCs w:val="16"/>
        </w:rPr>
        <w:t>й</w:t>
      </w:r>
      <w:r w:rsidRPr="00F02621">
        <w:rPr>
          <w:rFonts w:ascii="Arial" w:hAnsi="Arial" w:cs="Arial"/>
          <w:sz w:val="16"/>
          <w:szCs w:val="16"/>
        </w:rPr>
        <w:t xml:space="preserve">ской Федерации»,  от 12 января 1996 года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  с целью регулирования отношений, связанных с предоставлением гарантированного перечня услуг по погребению на безвозмездной основе Администрация Валдайского муниципального района </w:t>
      </w:r>
      <w:r w:rsidRPr="00F02621">
        <w:rPr>
          <w:rFonts w:ascii="Arial" w:hAnsi="Arial" w:cs="Arial"/>
          <w:b/>
          <w:sz w:val="16"/>
          <w:szCs w:val="16"/>
        </w:rPr>
        <w:t>ПОСТАНОВЛЯЕТ:</w:t>
      </w:r>
    </w:p>
    <w:p w:rsidR="003574BA" w:rsidRPr="00F02621" w:rsidRDefault="003574BA" w:rsidP="003574BA">
      <w:pPr>
        <w:shd w:val="clear" w:color="auto" w:fill="FFFFFF"/>
        <w:ind w:firstLine="142"/>
        <w:jc w:val="both"/>
        <w:rPr>
          <w:rFonts w:ascii="Arial" w:hAnsi="Arial" w:cs="Arial"/>
          <w:sz w:val="16"/>
          <w:szCs w:val="16"/>
        </w:rPr>
      </w:pPr>
      <w:r w:rsidRPr="00F02621">
        <w:rPr>
          <w:rFonts w:ascii="Arial" w:hAnsi="Arial" w:cs="Arial"/>
          <w:sz w:val="16"/>
          <w:szCs w:val="16"/>
        </w:rPr>
        <w:t>1. Внести изменения в Порядок деятельности специализированной службы по вопросам погребения и похоронного дела на территории Валдайского городского поселения, утвержденный постановлением Администрации Валдайского муниципального района от 18.04.2017 № 654, исключив пункты 2.4 и 4.3 Порядка.</w:t>
      </w:r>
    </w:p>
    <w:p w:rsidR="003574BA" w:rsidRPr="00F02621" w:rsidRDefault="003574BA" w:rsidP="003574BA">
      <w:pPr>
        <w:shd w:val="clear" w:color="auto" w:fill="FFFFFF"/>
        <w:ind w:firstLine="142"/>
        <w:jc w:val="both"/>
        <w:rPr>
          <w:rFonts w:ascii="Arial" w:hAnsi="Arial" w:cs="Arial"/>
          <w:sz w:val="16"/>
          <w:szCs w:val="16"/>
        </w:rPr>
      </w:pPr>
      <w:r w:rsidRPr="00F0262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02621">
        <w:rPr>
          <w:rFonts w:ascii="Arial" w:hAnsi="Arial" w:cs="Arial"/>
          <w:sz w:val="16"/>
          <w:szCs w:val="16"/>
        </w:rPr>
        <w:t>ь</w:t>
      </w:r>
      <w:r w:rsidRPr="00F02621">
        <w:rPr>
          <w:rFonts w:ascii="Arial" w:hAnsi="Arial" w:cs="Arial"/>
          <w:sz w:val="16"/>
          <w:szCs w:val="16"/>
        </w:rPr>
        <w:t>ного района в сети «Интернет».</w:t>
      </w:r>
    </w:p>
    <w:p w:rsidR="003574BA" w:rsidRPr="00F02621" w:rsidRDefault="003574BA" w:rsidP="003574BA">
      <w:pPr>
        <w:jc w:val="both"/>
        <w:rPr>
          <w:rFonts w:ascii="Arial" w:hAnsi="Arial" w:cs="Arial"/>
          <w:sz w:val="16"/>
          <w:szCs w:val="16"/>
        </w:rPr>
      </w:pPr>
      <w:r w:rsidRPr="00F02621">
        <w:rPr>
          <w:rFonts w:ascii="Arial" w:hAnsi="Arial" w:cs="Arial"/>
          <w:b/>
          <w:sz w:val="16"/>
          <w:szCs w:val="16"/>
        </w:rPr>
        <w:t>Глава муниципального района</w:t>
      </w:r>
      <w:r w:rsidRPr="00F02621">
        <w:rPr>
          <w:rFonts w:ascii="Arial" w:hAnsi="Arial" w:cs="Arial"/>
          <w:b/>
          <w:sz w:val="16"/>
          <w:szCs w:val="16"/>
        </w:rPr>
        <w:tab/>
      </w:r>
      <w:r w:rsidRPr="00F02621">
        <w:rPr>
          <w:rFonts w:ascii="Arial" w:hAnsi="Arial" w:cs="Arial"/>
          <w:b/>
          <w:sz w:val="16"/>
          <w:szCs w:val="16"/>
        </w:rPr>
        <w:tab/>
        <w:t>Ю.В.Стадэ</w:t>
      </w:r>
    </w:p>
    <w:p w:rsidR="003574BA" w:rsidRDefault="003574BA" w:rsidP="00F224A9">
      <w:pPr>
        <w:jc w:val="both"/>
        <w:rPr>
          <w:rFonts w:ascii="Arial" w:hAnsi="Arial" w:cs="Arial"/>
          <w:sz w:val="16"/>
          <w:szCs w:val="16"/>
        </w:rPr>
      </w:pPr>
    </w:p>
    <w:p w:rsidR="003574BA" w:rsidRPr="003708D9" w:rsidRDefault="003574BA" w:rsidP="003574BA">
      <w:pPr>
        <w:pStyle w:val="2"/>
        <w:rPr>
          <w:rFonts w:ascii="Arial" w:hAnsi="Arial" w:cs="Arial"/>
          <w:color w:val="000000"/>
          <w:sz w:val="16"/>
          <w:szCs w:val="16"/>
        </w:rPr>
      </w:pPr>
      <w:r w:rsidRPr="003708D9">
        <w:rPr>
          <w:rFonts w:ascii="Arial" w:hAnsi="Arial" w:cs="Arial"/>
          <w:color w:val="000000"/>
          <w:sz w:val="16"/>
          <w:szCs w:val="16"/>
        </w:rPr>
        <w:t>АДМИНИСТРАЦИЯ ВАЛДАЙСКОГО МУНИЦИПАЛЬНОГО РАЙОНА</w:t>
      </w:r>
    </w:p>
    <w:p w:rsidR="003574BA" w:rsidRPr="003708D9" w:rsidRDefault="003574BA" w:rsidP="003574BA">
      <w:pPr>
        <w:pStyle w:val="3"/>
        <w:rPr>
          <w:rFonts w:ascii="Arial" w:hAnsi="Arial" w:cs="Arial"/>
          <w:sz w:val="16"/>
          <w:szCs w:val="16"/>
        </w:rPr>
      </w:pPr>
      <w:r w:rsidRPr="003708D9">
        <w:rPr>
          <w:rFonts w:ascii="Arial" w:hAnsi="Arial" w:cs="Arial"/>
          <w:sz w:val="16"/>
          <w:szCs w:val="16"/>
        </w:rPr>
        <w:t>П О С Т А Н О В Л Е Н И Е</w:t>
      </w:r>
    </w:p>
    <w:p w:rsidR="003574BA" w:rsidRPr="003708D9" w:rsidRDefault="003574BA" w:rsidP="003574BA">
      <w:pPr>
        <w:jc w:val="center"/>
        <w:rPr>
          <w:rFonts w:ascii="Arial" w:hAnsi="Arial" w:cs="Arial"/>
          <w:color w:val="000000"/>
          <w:sz w:val="16"/>
          <w:szCs w:val="16"/>
        </w:rPr>
      </w:pPr>
      <w:r w:rsidRPr="003708D9">
        <w:rPr>
          <w:rFonts w:ascii="Arial" w:hAnsi="Arial" w:cs="Arial"/>
          <w:color w:val="000000"/>
          <w:sz w:val="16"/>
          <w:szCs w:val="16"/>
        </w:rPr>
        <w:t>29.04.2020 № 609</w:t>
      </w:r>
    </w:p>
    <w:p w:rsidR="003574BA" w:rsidRPr="003708D9" w:rsidRDefault="003574BA" w:rsidP="003574BA">
      <w:pPr>
        <w:shd w:val="clear" w:color="auto" w:fill="FFFFFF"/>
        <w:tabs>
          <w:tab w:val="left" w:pos="1418"/>
        </w:tabs>
        <w:jc w:val="center"/>
        <w:rPr>
          <w:rFonts w:ascii="Arial" w:hAnsi="Arial" w:cs="Arial"/>
          <w:b/>
          <w:sz w:val="16"/>
          <w:szCs w:val="16"/>
        </w:rPr>
      </w:pPr>
      <w:r w:rsidRPr="003708D9">
        <w:rPr>
          <w:rFonts w:ascii="Arial" w:hAnsi="Arial" w:cs="Arial"/>
          <w:b/>
          <w:sz w:val="16"/>
          <w:szCs w:val="16"/>
        </w:rPr>
        <w:t>О внесении изменений в Положение</w:t>
      </w:r>
      <w:r>
        <w:rPr>
          <w:rFonts w:ascii="Arial" w:hAnsi="Arial" w:cs="Arial"/>
          <w:b/>
          <w:sz w:val="16"/>
          <w:szCs w:val="16"/>
        </w:rPr>
        <w:t xml:space="preserve"> </w:t>
      </w:r>
      <w:r w:rsidRPr="003708D9">
        <w:rPr>
          <w:rFonts w:ascii="Arial" w:hAnsi="Arial" w:cs="Arial"/>
          <w:b/>
          <w:sz w:val="16"/>
          <w:szCs w:val="16"/>
        </w:rPr>
        <w:t>о содержании и порядке деятельности</w:t>
      </w:r>
    </w:p>
    <w:p w:rsidR="003574BA" w:rsidRPr="003708D9" w:rsidRDefault="003574BA" w:rsidP="003574BA">
      <w:pPr>
        <w:shd w:val="clear" w:color="auto" w:fill="FFFFFF"/>
        <w:tabs>
          <w:tab w:val="left" w:pos="1418"/>
        </w:tabs>
        <w:jc w:val="center"/>
        <w:rPr>
          <w:rFonts w:ascii="Arial" w:hAnsi="Arial" w:cs="Arial"/>
          <w:b/>
          <w:sz w:val="16"/>
          <w:szCs w:val="16"/>
        </w:rPr>
      </w:pPr>
      <w:r w:rsidRPr="003708D9">
        <w:rPr>
          <w:rFonts w:ascii="Arial" w:hAnsi="Arial" w:cs="Arial"/>
          <w:b/>
          <w:sz w:val="16"/>
          <w:szCs w:val="16"/>
        </w:rPr>
        <w:t>общественных кладбищ Валдайского городского</w:t>
      </w:r>
      <w:r>
        <w:rPr>
          <w:rFonts w:ascii="Arial" w:hAnsi="Arial" w:cs="Arial"/>
          <w:b/>
          <w:sz w:val="16"/>
          <w:szCs w:val="16"/>
        </w:rPr>
        <w:t xml:space="preserve"> </w:t>
      </w:r>
      <w:r w:rsidRPr="003708D9">
        <w:rPr>
          <w:rFonts w:ascii="Arial" w:hAnsi="Arial" w:cs="Arial"/>
          <w:b/>
          <w:sz w:val="16"/>
          <w:szCs w:val="16"/>
        </w:rPr>
        <w:t>поселения и упорядочении погребения умерших</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3708D9">
        <w:rPr>
          <w:rFonts w:ascii="Arial" w:hAnsi="Arial" w:cs="Arial"/>
          <w:sz w:val="16"/>
          <w:szCs w:val="16"/>
        </w:rPr>
        <w:t>й</w:t>
      </w:r>
      <w:r w:rsidRPr="003708D9">
        <w:rPr>
          <w:rFonts w:ascii="Arial" w:hAnsi="Arial" w:cs="Arial"/>
          <w:sz w:val="16"/>
          <w:szCs w:val="16"/>
        </w:rPr>
        <w:t xml:space="preserve">ской Федерации», статьей 18 Федерального закона от 12 января 1996 года №8–ФЗ «О погребении и похоронном деле» Администрация Валдайского муниципального района </w:t>
      </w:r>
      <w:r w:rsidRPr="003708D9">
        <w:rPr>
          <w:rFonts w:ascii="Arial" w:hAnsi="Arial" w:cs="Arial"/>
          <w:b/>
          <w:sz w:val="16"/>
          <w:szCs w:val="16"/>
        </w:rPr>
        <w:t>ПОСТАНОВЛЯЕТ:</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1. Внести изменения в Положение о содержании и порядке деятельности общественных кладбищ Валдайского городского поселения и упорядочении погребения умерших», утвержденное постановлением Администрации Валдайского муниципального района от 13.10.2016 № 1618:</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1.1. Дополнить пункт 1.3 абзацем следующего содержания:</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«г. Валдай, ул. Луначарского.»;</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 xml:space="preserve">1.2. Изложить пункт 1.4 в редакции: </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«1.4. Применяемые в Положении понятия:</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Специализированная служба – муниципальное учреждение, юридическое лицо и индивидуальные предприниматели, осуществляющие ритуальные и сопутствующие ритуальным услуги, относящиеся к услугам погребения, на территории Валдайского городского поселения;</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обслуживающая организация – организация, осуществляющая содержание и обслуживание мест захоронений на территории Валдайского городского поселения;</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ритуальные услуги - предоставление населению определенного перечня услуг по погребению на безвозмездной основе или за плату.»;</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 xml:space="preserve">1.3. Исключить пункты 1.5, 2.7, 3.9, 4.2, 7.2, 7.3. </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 xml:space="preserve">1.4. Заменить: </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в пунктах 3.12, 3.14 слова «…обслуживающей организацией…» на «…Администрацией Валдайского муниципального района…»;</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в пунктах 3.13, 4.4, 4.7 слова «…обслуживающей организации…» на «…Администрации Валдайского муниципального района…»;</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в пункте 4.5 слова «…специализированной службе» на «Администрации Валдайского муниципального района…»;</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в пункте 4.9 слова «…специализированной службой…» на «…Администрацией Валдайского муниципального района…»;</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в пункте 5.2 слова «…специализированная служба…» на «…Администрация Валдайского муниципального района…»;</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1.5. Изложить пункт 4.1 в редакции:</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«4.1. Погребение умершего производится специализированной службой при предъявлении свидетельства о смерти, выданного органом записи гра</w:t>
      </w:r>
      <w:r w:rsidRPr="003708D9">
        <w:rPr>
          <w:rFonts w:ascii="Arial" w:hAnsi="Arial" w:cs="Arial"/>
          <w:sz w:val="16"/>
          <w:szCs w:val="16"/>
        </w:rPr>
        <w:t>ж</w:t>
      </w:r>
      <w:r w:rsidRPr="003708D9">
        <w:rPr>
          <w:rFonts w:ascii="Arial" w:hAnsi="Arial" w:cs="Arial"/>
          <w:sz w:val="16"/>
          <w:szCs w:val="16"/>
        </w:rPr>
        <w:t>данского состояния.»;</w:t>
      </w:r>
    </w:p>
    <w:p w:rsidR="003574BA" w:rsidRPr="003708D9" w:rsidRDefault="003574BA" w:rsidP="003574BA">
      <w:pPr>
        <w:shd w:val="clear" w:color="auto" w:fill="FFFFFF"/>
        <w:ind w:firstLine="142"/>
        <w:jc w:val="both"/>
        <w:rPr>
          <w:rFonts w:ascii="Arial" w:hAnsi="Arial" w:cs="Arial"/>
          <w:bCs/>
          <w:sz w:val="16"/>
          <w:szCs w:val="16"/>
        </w:rPr>
      </w:pPr>
      <w:r w:rsidRPr="003708D9">
        <w:rPr>
          <w:rFonts w:ascii="Arial" w:hAnsi="Arial" w:cs="Arial"/>
          <w:sz w:val="16"/>
          <w:szCs w:val="16"/>
        </w:rPr>
        <w:t>1.6. Заменить в пункте 4.16 слова «В обязанности специализированной службы, производящей установку памятников, оградок и выполняющей зах</w:t>
      </w:r>
      <w:r w:rsidRPr="003708D9">
        <w:rPr>
          <w:rFonts w:ascii="Arial" w:hAnsi="Arial" w:cs="Arial"/>
          <w:sz w:val="16"/>
          <w:szCs w:val="16"/>
        </w:rPr>
        <w:t>о</w:t>
      </w:r>
      <w:r w:rsidRPr="003708D9">
        <w:rPr>
          <w:rFonts w:ascii="Arial" w:hAnsi="Arial" w:cs="Arial"/>
          <w:sz w:val="16"/>
          <w:szCs w:val="16"/>
        </w:rPr>
        <w:t xml:space="preserve">ронения на вышеуказанном кладбище, входит:» на </w:t>
      </w:r>
      <w:r w:rsidRPr="003708D9">
        <w:rPr>
          <w:rFonts w:ascii="Arial" w:hAnsi="Arial" w:cs="Arial"/>
          <w:bCs/>
          <w:sz w:val="16"/>
          <w:szCs w:val="16"/>
        </w:rPr>
        <w:t>«Лица, производящие установку памятников, оградок и выполняющие захоронение обязаны:»;</w:t>
      </w:r>
    </w:p>
    <w:p w:rsidR="003574BA" w:rsidRPr="003708D9" w:rsidRDefault="003574BA" w:rsidP="003574BA">
      <w:pPr>
        <w:shd w:val="clear" w:color="auto" w:fill="FFFFFF"/>
        <w:ind w:firstLine="142"/>
        <w:jc w:val="both"/>
        <w:rPr>
          <w:rFonts w:ascii="Arial" w:hAnsi="Arial" w:cs="Arial"/>
          <w:bCs/>
          <w:sz w:val="16"/>
          <w:szCs w:val="16"/>
        </w:rPr>
      </w:pPr>
      <w:r w:rsidRPr="003708D9">
        <w:rPr>
          <w:rFonts w:ascii="Arial" w:hAnsi="Arial" w:cs="Arial"/>
          <w:bCs/>
          <w:sz w:val="16"/>
          <w:szCs w:val="16"/>
        </w:rPr>
        <w:t>1.7. Изложить пункты 5.3, 5.4 в редакции:</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«5.3. По истечении месячного срока с момента оповещения родственников умершего, в случае непринятия соответствующих действий или отсутствия таковых комиссия, созданная Администрацией Валдайского муниципального района составляет акт о бесхозности.</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5.4. После изъятия надмогильных сооружений участок может быть использован для повторного захоронения в порядке, установленном Положен</w:t>
      </w:r>
      <w:r w:rsidRPr="003708D9">
        <w:rPr>
          <w:rFonts w:ascii="Arial" w:hAnsi="Arial" w:cs="Arial"/>
          <w:sz w:val="16"/>
          <w:szCs w:val="16"/>
        </w:rPr>
        <w:t>и</w:t>
      </w:r>
      <w:r w:rsidRPr="003708D9">
        <w:rPr>
          <w:rFonts w:ascii="Arial" w:hAnsi="Arial" w:cs="Arial"/>
          <w:sz w:val="16"/>
          <w:szCs w:val="16"/>
        </w:rPr>
        <w:t>ем.»;</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1.8. Исключить из пункта 6.2 слова «…специализированной службой…».</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 xml:space="preserve">1.9. Изложить пункт 7 в редакции: </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«7. Обязанности обслуживающей организации:</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7.1. На обслуживающую организацию возлагается ответственность за благоустройство территории кладбища и санитарное состояние территории кладбища. Обслуживающая организация обязана обеспечивать:</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содержание в исправном состоянии ограды, дорог и площадок;</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систематический сбор по территории кладбища мусора и его вывоз;</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соблюдение правил пожарной безопасности;</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устройство и очистку общественных туалетов;</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выполнение иных требований, предусмотренных законодательством Российской Федерации о погребении и похоронном деле;</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lastRenderedPageBreak/>
        <w:t>7.2. Возникшие имущественные и другие споры между гражданами и обслуживающей организацией разрешаются в установленном законодательс</w:t>
      </w:r>
      <w:r w:rsidRPr="003708D9">
        <w:rPr>
          <w:rFonts w:ascii="Arial" w:hAnsi="Arial" w:cs="Arial"/>
          <w:sz w:val="16"/>
          <w:szCs w:val="16"/>
        </w:rPr>
        <w:t>т</w:t>
      </w:r>
      <w:r w:rsidRPr="003708D9">
        <w:rPr>
          <w:rFonts w:ascii="Arial" w:hAnsi="Arial" w:cs="Arial"/>
          <w:sz w:val="16"/>
          <w:szCs w:val="16"/>
        </w:rPr>
        <w:t>вом порядке.».</w:t>
      </w:r>
    </w:p>
    <w:p w:rsidR="003574BA" w:rsidRPr="003708D9" w:rsidRDefault="003574BA" w:rsidP="003574BA">
      <w:pPr>
        <w:shd w:val="clear" w:color="auto" w:fill="FFFFFF"/>
        <w:ind w:firstLine="142"/>
        <w:jc w:val="both"/>
        <w:rPr>
          <w:rFonts w:ascii="Arial" w:hAnsi="Arial" w:cs="Arial"/>
          <w:sz w:val="16"/>
          <w:szCs w:val="16"/>
        </w:rPr>
      </w:pPr>
      <w:r w:rsidRPr="003708D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3708D9">
        <w:rPr>
          <w:rFonts w:ascii="Arial" w:hAnsi="Arial" w:cs="Arial"/>
          <w:sz w:val="16"/>
          <w:szCs w:val="16"/>
        </w:rPr>
        <w:t>ь</w:t>
      </w:r>
      <w:r w:rsidRPr="003708D9">
        <w:rPr>
          <w:rFonts w:ascii="Arial" w:hAnsi="Arial" w:cs="Arial"/>
          <w:sz w:val="16"/>
          <w:szCs w:val="16"/>
        </w:rPr>
        <w:t>ного района в сети «Интернет».</w:t>
      </w:r>
    </w:p>
    <w:p w:rsidR="003574BA" w:rsidRPr="003708D9" w:rsidRDefault="003574BA" w:rsidP="003574BA">
      <w:pPr>
        <w:jc w:val="both"/>
        <w:rPr>
          <w:rFonts w:ascii="Arial" w:hAnsi="Arial" w:cs="Arial"/>
          <w:sz w:val="16"/>
          <w:szCs w:val="16"/>
        </w:rPr>
      </w:pPr>
      <w:r w:rsidRPr="003708D9">
        <w:rPr>
          <w:rFonts w:ascii="Arial" w:hAnsi="Arial" w:cs="Arial"/>
          <w:b/>
          <w:sz w:val="16"/>
          <w:szCs w:val="16"/>
        </w:rPr>
        <w:t>Глава муниципального района</w:t>
      </w:r>
      <w:r w:rsidRPr="003708D9">
        <w:rPr>
          <w:rFonts w:ascii="Arial" w:hAnsi="Arial" w:cs="Arial"/>
          <w:b/>
          <w:sz w:val="16"/>
          <w:szCs w:val="16"/>
        </w:rPr>
        <w:tab/>
      </w:r>
      <w:r w:rsidRPr="003708D9">
        <w:rPr>
          <w:rFonts w:ascii="Arial" w:hAnsi="Arial" w:cs="Arial"/>
          <w:b/>
          <w:sz w:val="16"/>
          <w:szCs w:val="16"/>
        </w:rPr>
        <w:tab/>
        <w:t>Ю.В.Стадэ</w:t>
      </w:r>
    </w:p>
    <w:p w:rsidR="003574BA" w:rsidRPr="001D39B7" w:rsidRDefault="003574BA" w:rsidP="00F224A9">
      <w:pPr>
        <w:jc w:val="both"/>
        <w:rPr>
          <w:rFonts w:ascii="Arial" w:hAnsi="Arial" w:cs="Arial"/>
          <w:sz w:val="16"/>
          <w:szCs w:val="16"/>
        </w:rPr>
      </w:pPr>
    </w:p>
    <w:p w:rsidR="00421F14" w:rsidRPr="00D971DE" w:rsidRDefault="00421F14" w:rsidP="00421F14">
      <w:pPr>
        <w:tabs>
          <w:tab w:val="left" w:pos="6225"/>
        </w:tabs>
        <w:ind w:right="-1"/>
        <w:jc w:val="right"/>
        <w:rPr>
          <w:rFonts w:ascii="Arial" w:hAnsi="Arial" w:cs="Arial"/>
          <w:sz w:val="16"/>
          <w:szCs w:val="16"/>
        </w:rPr>
      </w:pPr>
      <w:r w:rsidRPr="00D971DE">
        <w:rPr>
          <w:rFonts w:ascii="Arial" w:hAnsi="Arial" w:cs="Arial"/>
          <w:sz w:val="16"/>
          <w:szCs w:val="16"/>
        </w:rPr>
        <w:t>Проект</w:t>
      </w:r>
    </w:p>
    <w:p w:rsidR="00421F14" w:rsidRPr="00D971DE" w:rsidRDefault="00421F14" w:rsidP="00421F14">
      <w:pPr>
        <w:ind w:right="-82"/>
        <w:jc w:val="center"/>
        <w:rPr>
          <w:rFonts w:ascii="Arial" w:hAnsi="Arial" w:cs="Arial"/>
          <w:b/>
          <w:sz w:val="16"/>
          <w:szCs w:val="16"/>
        </w:rPr>
      </w:pPr>
      <w:r w:rsidRPr="00D971DE">
        <w:rPr>
          <w:rFonts w:ascii="Arial" w:hAnsi="Arial" w:cs="Arial"/>
          <w:b/>
          <w:sz w:val="16"/>
          <w:szCs w:val="16"/>
        </w:rPr>
        <w:t>Российская Федерация</w:t>
      </w:r>
    </w:p>
    <w:p w:rsidR="00421F14" w:rsidRPr="00D971DE" w:rsidRDefault="00421F14" w:rsidP="00421F14">
      <w:pPr>
        <w:ind w:right="-82"/>
        <w:jc w:val="center"/>
        <w:rPr>
          <w:rFonts w:ascii="Arial" w:hAnsi="Arial" w:cs="Arial"/>
          <w:b/>
          <w:sz w:val="16"/>
          <w:szCs w:val="16"/>
        </w:rPr>
      </w:pPr>
      <w:r w:rsidRPr="00D971DE">
        <w:rPr>
          <w:rFonts w:ascii="Arial" w:hAnsi="Arial" w:cs="Arial"/>
          <w:b/>
          <w:sz w:val="16"/>
          <w:szCs w:val="16"/>
        </w:rPr>
        <w:t>Новгородская область</w:t>
      </w:r>
    </w:p>
    <w:p w:rsidR="00421F14" w:rsidRPr="00D971DE" w:rsidRDefault="00421F14" w:rsidP="00421F14">
      <w:pPr>
        <w:ind w:right="-82"/>
        <w:jc w:val="center"/>
        <w:rPr>
          <w:rFonts w:ascii="Arial" w:hAnsi="Arial" w:cs="Arial"/>
          <w:b/>
          <w:sz w:val="16"/>
          <w:szCs w:val="16"/>
        </w:rPr>
      </w:pPr>
      <w:r w:rsidRPr="00D971DE">
        <w:rPr>
          <w:rFonts w:ascii="Arial" w:hAnsi="Arial" w:cs="Arial"/>
          <w:b/>
          <w:sz w:val="16"/>
          <w:szCs w:val="16"/>
        </w:rPr>
        <w:t>ДУМА ВАЛДАЙСКОГО МУНИЦИПАЛЬНОГО РАЙОНА</w:t>
      </w:r>
    </w:p>
    <w:p w:rsidR="00421F14" w:rsidRPr="00D971DE" w:rsidRDefault="00421F14" w:rsidP="00421F14">
      <w:pPr>
        <w:ind w:right="-82"/>
        <w:jc w:val="center"/>
        <w:rPr>
          <w:rFonts w:ascii="Arial" w:hAnsi="Arial" w:cs="Arial"/>
          <w:b/>
          <w:sz w:val="16"/>
          <w:szCs w:val="16"/>
        </w:rPr>
      </w:pPr>
      <w:r w:rsidRPr="00D971DE">
        <w:rPr>
          <w:rFonts w:ascii="Arial" w:hAnsi="Arial" w:cs="Arial"/>
          <w:b/>
          <w:sz w:val="16"/>
          <w:szCs w:val="16"/>
        </w:rPr>
        <w:t>Р Е Ш Е Н И Е</w:t>
      </w:r>
    </w:p>
    <w:p w:rsidR="00421F14" w:rsidRPr="00421F14" w:rsidRDefault="00421F14" w:rsidP="00421F14">
      <w:pPr>
        <w:pStyle w:val="1"/>
        <w:rPr>
          <w:rFonts w:ascii="Arial" w:hAnsi="Arial" w:cs="Arial"/>
          <w:sz w:val="16"/>
          <w:szCs w:val="16"/>
        </w:rPr>
      </w:pPr>
      <w:r w:rsidRPr="00421F14">
        <w:rPr>
          <w:rFonts w:ascii="Arial" w:hAnsi="Arial" w:cs="Arial"/>
          <w:sz w:val="16"/>
          <w:szCs w:val="16"/>
        </w:rPr>
        <w:t>Об исполнении бюджета муниципального района</w:t>
      </w:r>
    </w:p>
    <w:p w:rsidR="00421F14" w:rsidRPr="00421F14" w:rsidRDefault="00421F14" w:rsidP="00421F14">
      <w:pPr>
        <w:jc w:val="center"/>
        <w:rPr>
          <w:rFonts w:ascii="Arial" w:hAnsi="Arial" w:cs="Arial"/>
          <w:b/>
          <w:sz w:val="16"/>
          <w:szCs w:val="16"/>
        </w:rPr>
      </w:pPr>
      <w:r w:rsidRPr="00421F14">
        <w:rPr>
          <w:rFonts w:ascii="Arial" w:hAnsi="Arial" w:cs="Arial"/>
          <w:b/>
          <w:sz w:val="16"/>
          <w:szCs w:val="16"/>
        </w:rPr>
        <w:t>за 2019 год</w:t>
      </w:r>
    </w:p>
    <w:p w:rsidR="00421F14" w:rsidRPr="00D971DE" w:rsidRDefault="00421F14" w:rsidP="00421F14">
      <w:pPr>
        <w:ind w:right="-1"/>
        <w:jc w:val="both"/>
        <w:rPr>
          <w:rFonts w:ascii="Arial" w:hAnsi="Arial" w:cs="Arial"/>
          <w:b/>
          <w:sz w:val="16"/>
          <w:szCs w:val="16"/>
        </w:rPr>
      </w:pPr>
      <w:r>
        <w:rPr>
          <w:rFonts w:ascii="Arial" w:hAnsi="Arial" w:cs="Arial"/>
          <w:b/>
          <w:sz w:val="16"/>
          <w:szCs w:val="16"/>
        </w:rPr>
        <w:t xml:space="preserve">   </w:t>
      </w:r>
      <w:r w:rsidRPr="00D971DE">
        <w:rPr>
          <w:rFonts w:ascii="Arial" w:hAnsi="Arial" w:cs="Arial"/>
          <w:b/>
          <w:sz w:val="16"/>
          <w:szCs w:val="16"/>
        </w:rPr>
        <w:t>Принято Думой муниципального района «____» ____________ 2020 года</w:t>
      </w:r>
    </w:p>
    <w:p w:rsidR="00421F14" w:rsidRPr="00D971DE" w:rsidRDefault="00421F14" w:rsidP="00421F14">
      <w:pPr>
        <w:ind w:firstLine="142"/>
        <w:jc w:val="both"/>
        <w:rPr>
          <w:rFonts w:ascii="Arial" w:hAnsi="Arial" w:cs="Arial"/>
          <w:sz w:val="16"/>
          <w:szCs w:val="16"/>
        </w:rPr>
      </w:pPr>
      <w:r w:rsidRPr="00D971DE">
        <w:rPr>
          <w:rFonts w:ascii="Arial" w:hAnsi="Arial" w:cs="Arial"/>
          <w:sz w:val="16"/>
          <w:szCs w:val="16"/>
        </w:rPr>
        <w:t xml:space="preserve">Дума Валдайского муниципального района </w:t>
      </w:r>
      <w:r w:rsidRPr="00D971DE">
        <w:rPr>
          <w:rFonts w:ascii="Arial" w:hAnsi="Arial" w:cs="Arial"/>
          <w:b/>
          <w:sz w:val="16"/>
          <w:szCs w:val="16"/>
        </w:rPr>
        <w:t xml:space="preserve">РЕШИЛА:       </w:t>
      </w:r>
    </w:p>
    <w:p w:rsidR="00421F14" w:rsidRPr="00D971DE" w:rsidRDefault="00421F14" w:rsidP="00421F14">
      <w:pPr>
        <w:ind w:firstLine="142"/>
        <w:jc w:val="both"/>
        <w:rPr>
          <w:rFonts w:ascii="Arial" w:hAnsi="Arial" w:cs="Arial"/>
          <w:sz w:val="16"/>
          <w:szCs w:val="16"/>
        </w:rPr>
      </w:pPr>
      <w:r w:rsidRPr="00D971DE">
        <w:rPr>
          <w:rFonts w:ascii="Arial" w:hAnsi="Arial" w:cs="Arial"/>
          <w:snapToGrid w:val="0"/>
          <w:sz w:val="16"/>
          <w:szCs w:val="16"/>
        </w:rPr>
        <w:t>1. Утвердить прилагаемый отчет об исполнении бюджета Валдайского муниципального района за 2019 год</w:t>
      </w:r>
      <w:r w:rsidRPr="00D971DE">
        <w:rPr>
          <w:rFonts w:ascii="Arial" w:hAnsi="Arial" w:cs="Arial"/>
          <w:sz w:val="16"/>
          <w:szCs w:val="16"/>
        </w:rPr>
        <w:t xml:space="preserve"> по доходам в сумме 519 миллионов 855 тысяч 386 рублей 95 копеек и по расходам в сумме 523 миллиона 102 тысячи 044 рубля 85 копеек с превышением расходов над доходами в сумме 3 миллиона 246 тысяч 657 рублей 90 копеек и со следующими показателями:</w:t>
      </w:r>
    </w:p>
    <w:p w:rsidR="00421F14" w:rsidRPr="00D971DE" w:rsidRDefault="00421F14" w:rsidP="00421F14">
      <w:pPr>
        <w:ind w:firstLine="142"/>
        <w:jc w:val="both"/>
        <w:rPr>
          <w:rFonts w:ascii="Arial" w:hAnsi="Arial" w:cs="Arial"/>
          <w:sz w:val="16"/>
          <w:szCs w:val="16"/>
        </w:rPr>
      </w:pPr>
      <w:r w:rsidRPr="00D971DE">
        <w:rPr>
          <w:rFonts w:ascii="Arial" w:hAnsi="Arial" w:cs="Arial"/>
          <w:sz w:val="16"/>
          <w:szCs w:val="16"/>
        </w:rPr>
        <w:t>по доходам бюджета муниципального района за 2019 год по кодам классификации доходов бюджетов согласно приложению 1 к настоящему реш</w:t>
      </w:r>
      <w:r w:rsidRPr="00D971DE">
        <w:rPr>
          <w:rFonts w:ascii="Arial" w:hAnsi="Arial" w:cs="Arial"/>
          <w:sz w:val="16"/>
          <w:szCs w:val="16"/>
        </w:rPr>
        <w:t>е</w:t>
      </w:r>
      <w:r w:rsidRPr="00D971DE">
        <w:rPr>
          <w:rFonts w:ascii="Arial" w:hAnsi="Arial" w:cs="Arial"/>
          <w:sz w:val="16"/>
          <w:szCs w:val="16"/>
        </w:rPr>
        <w:t>нию;</w:t>
      </w:r>
    </w:p>
    <w:p w:rsidR="00421F14" w:rsidRPr="00D971DE" w:rsidRDefault="00421F14" w:rsidP="00421F14">
      <w:pPr>
        <w:ind w:firstLine="142"/>
        <w:jc w:val="both"/>
        <w:rPr>
          <w:rFonts w:ascii="Arial" w:hAnsi="Arial" w:cs="Arial"/>
          <w:sz w:val="16"/>
          <w:szCs w:val="16"/>
        </w:rPr>
      </w:pPr>
      <w:r w:rsidRPr="00D971DE">
        <w:rPr>
          <w:rFonts w:ascii="Arial" w:hAnsi="Arial" w:cs="Arial"/>
          <w:sz w:val="16"/>
          <w:szCs w:val="16"/>
        </w:rPr>
        <w:t>по доходам бюджета муниципального района за 2019 год по кодам видов доходов, подвидов доходов бюджета согласно приложению 2 к настоящему решению;</w:t>
      </w:r>
    </w:p>
    <w:p w:rsidR="00421F14" w:rsidRPr="00D971DE" w:rsidRDefault="00421F14" w:rsidP="00421F14">
      <w:pPr>
        <w:ind w:firstLine="142"/>
        <w:jc w:val="both"/>
        <w:rPr>
          <w:rFonts w:ascii="Arial" w:hAnsi="Arial" w:cs="Arial"/>
          <w:sz w:val="16"/>
          <w:szCs w:val="16"/>
        </w:rPr>
      </w:pPr>
      <w:r w:rsidRPr="00D971DE">
        <w:rPr>
          <w:rFonts w:ascii="Arial" w:hAnsi="Arial" w:cs="Arial"/>
          <w:sz w:val="16"/>
          <w:szCs w:val="16"/>
        </w:rPr>
        <w:t>по расходам бюджета муниципального района за 2019 год по ведомственной структуре расходов бюджета муниципального района согласно прилож</w:t>
      </w:r>
      <w:r w:rsidRPr="00D971DE">
        <w:rPr>
          <w:rFonts w:ascii="Arial" w:hAnsi="Arial" w:cs="Arial"/>
          <w:sz w:val="16"/>
          <w:szCs w:val="16"/>
        </w:rPr>
        <w:t>е</w:t>
      </w:r>
      <w:r w:rsidRPr="00D971DE">
        <w:rPr>
          <w:rFonts w:ascii="Arial" w:hAnsi="Arial" w:cs="Arial"/>
          <w:sz w:val="16"/>
          <w:szCs w:val="16"/>
        </w:rPr>
        <w:t>нию 3 к настоящему решению;</w:t>
      </w:r>
    </w:p>
    <w:p w:rsidR="00421F14" w:rsidRPr="00D971DE" w:rsidRDefault="00421F14" w:rsidP="00421F14">
      <w:pPr>
        <w:ind w:firstLine="142"/>
        <w:jc w:val="both"/>
        <w:rPr>
          <w:rFonts w:ascii="Arial" w:hAnsi="Arial" w:cs="Arial"/>
          <w:sz w:val="16"/>
          <w:szCs w:val="16"/>
        </w:rPr>
      </w:pPr>
      <w:r w:rsidRPr="00D971DE">
        <w:rPr>
          <w:rFonts w:ascii="Arial" w:hAnsi="Arial" w:cs="Arial"/>
          <w:sz w:val="16"/>
          <w:szCs w:val="16"/>
        </w:rPr>
        <w:t>по расходам бюджета муниципального района за 2019 год по разделам и подразделам классификации расходов бюджетов согласно приложению 4 к настоящему решению;</w:t>
      </w:r>
    </w:p>
    <w:p w:rsidR="00421F14" w:rsidRPr="00D971DE" w:rsidRDefault="00421F14" w:rsidP="00421F14">
      <w:pPr>
        <w:ind w:firstLine="142"/>
        <w:jc w:val="both"/>
        <w:rPr>
          <w:rFonts w:ascii="Arial" w:hAnsi="Arial" w:cs="Arial"/>
          <w:sz w:val="16"/>
          <w:szCs w:val="16"/>
        </w:rPr>
      </w:pPr>
      <w:r w:rsidRPr="00D971DE">
        <w:rPr>
          <w:rFonts w:ascii="Arial" w:hAnsi="Arial" w:cs="Arial"/>
          <w:sz w:val="16"/>
          <w:szCs w:val="16"/>
        </w:rPr>
        <w:t>по источникам финансирования дефицита бюджета муниципального района за 2019 год по кодам классификации источников финансирования деф</w:t>
      </w:r>
      <w:r w:rsidRPr="00D971DE">
        <w:rPr>
          <w:rFonts w:ascii="Arial" w:hAnsi="Arial" w:cs="Arial"/>
          <w:sz w:val="16"/>
          <w:szCs w:val="16"/>
        </w:rPr>
        <w:t>и</w:t>
      </w:r>
      <w:r w:rsidRPr="00D971DE">
        <w:rPr>
          <w:rFonts w:ascii="Arial" w:hAnsi="Arial" w:cs="Arial"/>
          <w:sz w:val="16"/>
          <w:szCs w:val="16"/>
        </w:rPr>
        <w:t>цитов бюджетов согласно приложению 5 к настоящему решению;</w:t>
      </w:r>
    </w:p>
    <w:p w:rsidR="00421F14" w:rsidRPr="00D971DE" w:rsidRDefault="00421F14" w:rsidP="00421F14">
      <w:pPr>
        <w:ind w:firstLine="142"/>
        <w:jc w:val="both"/>
        <w:rPr>
          <w:rFonts w:ascii="Arial" w:hAnsi="Arial" w:cs="Arial"/>
          <w:sz w:val="16"/>
          <w:szCs w:val="16"/>
        </w:rPr>
      </w:pPr>
      <w:r w:rsidRPr="00D971DE">
        <w:rPr>
          <w:rFonts w:ascii="Arial" w:hAnsi="Arial" w:cs="Arial"/>
          <w:sz w:val="16"/>
          <w:szCs w:val="16"/>
        </w:rPr>
        <w:t>по источникам финансирования дефицита бюджета муниципального района за 2019 год по кодам групп, подгрупп, статей, видов источников финанс</w:t>
      </w:r>
      <w:r w:rsidRPr="00D971DE">
        <w:rPr>
          <w:rFonts w:ascii="Arial" w:hAnsi="Arial" w:cs="Arial"/>
          <w:sz w:val="16"/>
          <w:szCs w:val="16"/>
        </w:rPr>
        <w:t>и</w:t>
      </w:r>
      <w:r w:rsidRPr="00D971DE">
        <w:rPr>
          <w:rFonts w:ascii="Arial" w:hAnsi="Arial" w:cs="Arial"/>
          <w:sz w:val="16"/>
          <w:szCs w:val="16"/>
        </w:rPr>
        <w:t>рования дефицитов бюджетов согласно приложению 6 к настоящему решению.</w:t>
      </w:r>
    </w:p>
    <w:p w:rsidR="00421F14" w:rsidRPr="00D971DE" w:rsidRDefault="00421F14" w:rsidP="00421F14">
      <w:pPr>
        <w:ind w:firstLine="142"/>
        <w:jc w:val="both"/>
        <w:rPr>
          <w:rFonts w:ascii="Arial" w:hAnsi="Arial" w:cs="Arial"/>
          <w:sz w:val="16"/>
          <w:szCs w:val="16"/>
        </w:rPr>
      </w:pPr>
      <w:r w:rsidRPr="00D971DE">
        <w:rPr>
          <w:rFonts w:ascii="Arial" w:hAnsi="Arial" w:cs="Arial"/>
          <w:sz w:val="16"/>
          <w:szCs w:val="16"/>
        </w:rPr>
        <w:t>2. Утвердить информацию об использовании резервного фонда Валдайского муниципального района за 2019 год.</w:t>
      </w:r>
    </w:p>
    <w:p w:rsidR="00421F14" w:rsidRPr="00D971DE" w:rsidRDefault="00421F14" w:rsidP="00421F14">
      <w:pPr>
        <w:ind w:firstLine="142"/>
        <w:jc w:val="both"/>
        <w:rPr>
          <w:rFonts w:ascii="Arial" w:hAnsi="Arial" w:cs="Arial"/>
          <w:sz w:val="16"/>
          <w:szCs w:val="16"/>
        </w:rPr>
      </w:pPr>
      <w:r w:rsidRPr="00D971DE">
        <w:rPr>
          <w:rFonts w:ascii="Arial" w:hAnsi="Arial" w:cs="Arial"/>
          <w:sz w:val="16"/>
          <w:szCs w:val="16"/>
        </w:rPr>
        <w:t>3. Утвердить отчёт об использовании средств дорожного фонда Валдайского муниципального района за 2019 год.</w:t>
      </w:r>
    </w:p>
    <w:p w:rsidR="00421F14" w:rsidRPr="00D971DE" w:rsidRDefault="00421F14" w:rsidP="00421F14">
      <w:pPr>
        <w:ind w:firstLine="142"/>
        <w:jc w:val="both"/>
        <w:rPr>
          <w:rFonts w:ascii="Arial" w:hAnsi="Arial" w:cs="Arial"/>
          <w:snapToGrid w:val="0"/>
          <w:sz w:val="16"/>
          <w:szCs w:val="16"/>
        </w:rPr>
      </w:pPr>
      <w:r w:rsidRPr="00D971DE">
        <w:rPr>
          <w:rFonts w:ascii="Arial" w:hAnsi="Arial" w:cs="Arial"/>
          <w:snapToGrid w:val="0"/>
          <w:sz w:val="16"/>
          <w:szCs w:val="16"/>
        </w:rPr>
        <w:t>4.  Направить отчет об исполнении бюджета Валдайского муниципального района за 2019 год и информацию об использовании резервного фонда и средств дорожного фонда Валдайского муниципального района в Думу Валдайского муниципального района и Контрольно-счетную палату Валдайского муниципального района.</w:t>
      </w:r>
    </w:p>
    <w:p w:rsidR="00421F14" w:rsidRPr="00D971DE" w:rsidRDefault="00421F14" w:rsidP="00421F14">
      <w:pPr>
        <w:ind w:firstLine="142"/>
        <w:jc w:val="both"/>
        <w:rPr>
          <w:rFonts w:ascii="Arial" w:hAnsi="Arial" w:cs="Arial"/>
          <w:snapToGrid w:val="0"/>
          <w:sz w:val="16"/>
          <w:szCs w:val="16"/>
        </w:rPr>
      </w:pPr>
      <w:r w:rsidRPr="00D971DE">
        <w:rPr>
          <w:rFonts w:ascii="Arial" w:hAnsi="Arial" w:cs="Arial"/>
          <w:snapToGrid w:val="0"/>
          <w:sz w:val="16"/>
          <w:szCs w:val="16"/>
        </w:rPr>
        <w:t xml:space="preserve">5. Опубликовать </w:t>
      </w:r>
      <w:r w:rsidRPr="00D971DE">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D971DE">
        <w:rPr>
          <w:rFonts w:ascii="Arial" w:hAnsi="Arial" w:cs="Arial"/>
          <w:snapToGrid w:val="0"/>
          <w:sz w:val="16"/>
          <w:szCs w:val="16"/>
        </w:rPr>
        <w:t xml:space="preserve"> решение и с</w:t>
      </w:r>
      <w:r w:rsidRPr="00D971DE">
        <w:rPr>
          <w:rFonts w:ascii="Arial" w:hAnsi="Arial" w:cs="Arial"/>
          <w:sz w:val="16"/>
          <w:szCs w:val="16"/>
        </w:rPr>
        <w:t>ведения о численности муниципальных служащих, работников муниципальных учреждений и фактические расходы на оплату их труда по Валдайскому муниц</w:t>
      </w:r>
      <w:r w:rsidRPr="00D971DE">
        <w:rPr>
          <w:rFonts w:ascii="Arial" w:hAnsi="Arial" w:cs="Arial"/>
          <w:sz w:val="16"/>
          <w:szCs w:val="16"/>
        </w:rPr>
        <w:t>и</w:t>
      </w:r>
      <w:r w:rsidRPr="00D971DE">
        <w:rPr>
          <w:rFonts w:ascii="Arial" w:hAnsi="Arial" w:cs="Arial"/>
          <w:sz w:val="16"/>
          <w:szCs w:val="16"/>
        </w:rPr>
        <w:t>пальному району за 2019 год в бюллетене "Валдайский Вестник"</w:t>
      </w:r>
      <w:r w:rsidRPr="00D971DE">
        <w:rPr>
          <w:rFonts w:ascii="Arial" w:hAnsi="Arial" w:cs="Arial"/>
          <w:snapToGrid w:val="0"/>
          <w:sz w:val="16"/>
          <w:szCs w:val="16"/>
        </w:rPr>
        <w:t>.</w:t>
      </w:r>
    </w:p>
    <w:tbl>
      <w:tblPr>
        <w:tblW w:w="11719" w:type="dxa"/>
        <w:tblLook w:val="01E0"/>
      </w:tblPr>
      <w:tblGrid>
        <w:gridCol w:w="5860"/>
        <w:gridCol w:w="5859"/>
      </w:tblGrid>
      <w:tr w:rsidR="00421F14" w:rsidRPr="00D971DE" w:rsidTr="00421F14">
        <w:trPr>
          <w:trHeight w:val="409"/>
        </w:trPr>
        <w:tc>
          <w:tcPr>
            <w:tcW w:w="5860" w:type="dxa"/>
            <w:shd w:val="clear" w:color="auto" w:fill="auto"/>
          </w:tcPr>
          <w:p w:rsidR="00421F14" w:rsidRPr="00D971DE" w:rsidRDefault="00421F14" w:rsidP="007C1BEB">
            <w:pPr>
              <w:jc w:val="both"/>
              <w:rPr>
                <w:rFonts w:ascii="Arial" w:hAnsi="Arial" w:cs="Arial"/>
                <w:b/>
                <w:color w:val="000000"/>
                <w:sz w:val="16"/>
                <w:szCs w:val="16"/>
              </w:rPr>
            </w:pPr>
            <w:r w:rsidRPr="00D971DE">
              <w:rPr>
                <w:rFonts w:ascii="Arial" w:hAnsi="Arial" w:cs="Arial"/>
                <w:b/>
                <w:color w:val="000000"/>
                <w:sz w:val="16"/>
                <w:szCs w:val="16"/>
              </w:rPr>
              <w:t>Глава муниципального</w:t>
            </w:r>
          </w:p>
          <w:p w:rsidR="00421F14" w:rsidRPr="00D971DE" w:rsidRDefault="00421F14" w:rsidP="007C1BEB">
            <w:pPr>
              <w:jc w:val="both"/>
              <w:rPr>
                <w:rFonts w:ascii="Arial" w:hAnsi="Arial" w:cs="Arial"/>
                <w:b/>
                <w:color w:val="000000"/>
                <w:sz w:val="16"/>
                <w:szCs w:val="16"/>
              </w:rPr>
            </w:pPr>
            <w:r w:rsidRPr="00D971DE">
              <w:rPr>
                <w:rFonts w:ascii="Arial" w:hAnsi="Arial" w:cs="Arial"/>
                <w:b/>
                <w:color w:val="000000"/>
                <w:sz w:val="16"/>
                <w:szCs w:val="16"/>
              </w:rPr>
              <w:t xml:space="preserve"> района                                        Ю.В.Стадэ</w:t>
            </w:r>
          </w:p>
          <w:p w:rsidR="00421F14" w:rsidRPr="00D971DE" w:rsidRDefault="00421F14" w:rsidP="007C1BEB">
            <w:pPr>
              <w:jc w:val="both"/>
              <w:rPr>
                <w:rFonts w:ascii="Arial" w:hAnsi="Arial" w:cs="Arial"/>
                <w:color w:val="000000"/>
                <w:sz w:val="16"/>
                <w:szCs w:val="16"/>
              </w:rPr>
            </w:pPr>
            <w:r w:rsidRPr="00D971DE">
              <w:rPr>
                <w:rFonts w:ascii="Arial" w:hAnsi="Arial" w:cs="Arial"/>
                <w:b/>
                <w:color w:val="000000"/>
                <w:sz w:val="16"/>
                <w:szCs w:val="16"/>
              </w:rPr>
              <w:t xml:space="preserve">«___» ____________ </w:t>
            </w:r>
            <w:r w:rsidRPr="00D971DE">
              <w:rPr>
                <w:rFonts w:ascii="Arial" w:hAnsi="Arial" w:cs="Arial"/>
                <w:color w:val="000000"/>
                <w:sz w:val="16"/>
                <w:szCs w:val="16"/>
              </w:rPr>
              <w:t>2020 года №___</w:t>
            </w:r>
          </w:p>
        </w:tc>
        <w:tc>
          <w:tcPr>
            <w:tcW w:w="5859" w:type="dxa"/>
            <w:shd w:val="clear" w:color="auto" w:fill="auto"/>
          </w:tcPr>
          <w:p w:rsidR="00421F14" w:rsidRPr="00D971DE" w:rsidRDefault="00421F14" w:rsidP="007C1BEB">
            <w:pPr>
              <w:ind w:right="-146"/>
              <w:jc w:val="both"/>
              <w:rPr>
                <w:rFonts w:ascii="Arial" w:hAnsi="Arial" w:cs="Arial"/>
                <w:b/>
                <w:color w:val="000000"/>
                <w:sz w:val="16"/>
                <w:szCs w:val="16"/>
              </w:rPr>
            </w:pPr>
            <w:r w:rsidRPr="00D971DE">
              <w:rPr>
                <w:rFonts w:ascii="Arial" w:hAnsi="Arial" w:cs="Arial"/>
                <w:b/>
                <w:color w:val="000000"/>
                <w:sz w:val="16"/>
                <w:szCs w:val="16"/>
              </w:rPr>
              <w:t xml:space="preserve">Председатель Думы </w:t>
            </w:r>
          </w:p>
          <w:p w:rsidR="00421F14" w:rsidRPr="00D971DE" w:rsidRDefault="00421F14" w:rsidP="007C1BEB">
            <w:pPr>
              <w:ind w:right="-146"/>
              <w:jc w:val="both"/>
              <w:rPr>
                <w:rFonts w:ascii="Arial" w:hAnsi="Arial" w:cs="Arial"/>
                <w:b/>
                <w:color w:val="000000"/>
                <w:sz w:val="16"/>
                <w:szCs w:val="16"/>
              </w:rPr>
            </w:pPr>
            <w:r w:rsidRPr="00D971DE">
              <w:rPr>
                <w:rFonts w:ascii="Arial" w:hAnsi="Arial" w:cs="Arial"/>
                <w:b/>
                <w:color w:val="000000"/>
                <w:sz w:val="16"/>
                <w:szCs w:val="16"/>
              </w:rPr>
              <w:t>Валдайского</w:t>
            </w:r>
            <w:r w:rsidRPr="00D971DE">
              <w:rPr>
                <w:rFonts w:ascii="Arial" w:hAnsi="Arial" w:cs="Arial"/>
                <w:b/>
                <w:color w:val="000000"/>
                <w:sz w:val="16"/>
                <w:szCs w:val="16"/>
              </w:rPr>
              <w:tab/>
              <w:t xml:space="preserve"> муниципального</w:t>
            </w:r>
          </w:p>
          <w:p w:rsidR="00421F14" w:rsidRPr="00D971DE" w:rsidRDefault="00421F14" w:rsidP="007C1BEB">
            <w:pPr>
              <w:ind w:right="-146"/>
              <w:jc w:val="both"/>
              <w:rPr>
                <w:rFonts w:ascii="Arial" w:hAnsi="Arial" w:cs="Arial"/>
                <w:b/>
                <w:color w:val="000000"/>
                <w:sz w:val="16"/>
                <w:szCs w:val="16"/>
              </w:rPr>
            </w:pPr>
            <w:r w:rsidRPr="00D971DE">
              <w:rPr>
                <w:rFonts w:ascii="Arial" w:hAnsi="Arial" w:cs="Arial"/>
                <w:b/>
                <w:color w:val="000000"/>
                <w:sz w:val="16"/>
                <w:szCs w:val="16"/>
              </w:rPr>
              <w:t>района                                 В.П.Литвиненко</w:t>
            </w:r>
          </w:p>
          <w:p w:rsidR="00421F14" w:rsidRPr="00D971DE" w:rsidRDefault="00421F14" w:rsidP="007C1BEB">
            <w:pPr>
              <w:jc w:val="both"/>
              <w:rPr>
                <w:rFonts w:ascii="Arial" w:hAnsi="Arial" w:cs="Arial"/>
                <w:color w:val="000000"/>
                <w:sz w:val="16"/>
                <w:szCs w:val="16"/>
              </w:rPr>
            </w:pPr>
            <w:r w:rsidRPr="00D971DE">
              <w:rPr>
                <w:rFonts w:ascii="Arial" w:hAnsi="Arial" w:cs="Arial"/>
                <w:b/>
                <w:color w:val="000000"/>
                <w:sz w:val="16"/>
                <w:szCs w:val="16"/>
              </w:rPr>
              <w:t xml:space="preserve">«___» ____________ </w:t>
            </w:r>
            <w:r w:rsidRPr="00D971DE">
              <w:rPr>
                <w:rFonts w:ascii="Arial" w:hAnsi="Arial" w:cs="Arial"/>
                <w:color w:val="000000"/>
                <w:sz w:val="16"/>
                <w:szCs w:val="16"/>
              </w:rPr>
              <w:t>2020 года №____</w:t>
            </w:r>
          </w:p>
        </w:tc>
      </w:tr>
    </w:tbl>
    <w:p w:rsidR="00421F14" w:rsidRDefault="00421F14" w:rsidP="00E87F79">
      <w:pPr>
        <w:shd w:val="clear" w:color="auto" w:fill="FFFFFF"/>
        <w:suppressAutoHyphens/>
        <w:spacing w:line="240" w:lineRule="exact"/>
        <w:jc w:val="center"/>
        <w:rPr>
          <w:rFonts w:ascii="Arial" w:hAnsi="Arial" w:cs="Arial"/>
          <w:b/>
          <w:sz w:val="16"/>
          <w:szCs w:val="16"/>
        </w:rPr>
      </w:pPr>
    </w:p>
    <w:tbl>
      <w:tblPr>
        <w:tblW w:w="11573" w:type="dxa"/>
        <w:tblInd w:w="97" w:type="dxa"/>
        <w:tblLayout w:type="fixed"/>
        <w:tblLook w:val="04A0"/>
      </w:tblPr>
      <w:tblGrid>
        <w:gridCol w:w="5194"/>
        <w:gridCol w:w="850"/>
        <w:gridCol w:w="1701"/>
        <w:gridCol w:w="1701"/>
        <w:gridCol w:w="1276"/>
        <w:gridCol w:w="851"/>
      </w:tblGrid>
      <w:tr w:rsidR="007C1BEB" w:rsidRPr="007C1BEB" w:rsidTr="004A2F9E">
        <w:trPr>
          <w:trHeight w:val="20"/>
        </w:trPr>
        <w:tc>
          <w:tcPr>
            <w:tcW w:w="5194" w:type="dxa"/>
            <w:tcBorders>
              <w:top w:val="nil"/>
              <w:left w:val="nil"/>
              <w:bottom w:val="nil"/>
              <w:right w:val="nil"/>
            </w:tcBorders>
            <w:shd w:val="clear" w:color="000000" w:fill="FFFFFF"/>
            <w:noWrap/>
            <w:tcMar>
              <w:left w:w="28" w:type="dxa"/>
              <w:right w:w="28" w:type="dxa"/>
            </w:tcMar>
            <w:hideMark/>
          </w:tcPr>
          <w:p w:rsidR="007C1BEB" w:rsidRPr="007C1BEB" w:rsidRDefault="007C1BEB" w:rsidP="007C1BEB">
            <w:pPr>
              <w:rPr>
                <w:rFonts w:ascii="Arial" w:hAnsi="Arial" w:cs="Arial"/>
                <w:color w:val="000000"/>
                <w:sz w:val="16"/>
                <w:szCs w:val="16"/>
              </w:rPr>
            </w:pPr>
            <w:bookmarkStart w:id="0" w:name="RANGE!A1:F138"/>
            <w:r w:rsidRPr="007C1BEB">
              <w:rPr>
                <w:rFonts w:ascii="Arial" w:hAnsi="Arial" w:cs="Arial"/>
                <w:color w:val="000000"/>
                <w:sz w:val="16"/>
                <w:szCs w:val="16"/>
              </w:rPr>
              <w:t> </w:t>
            </w:r>
            <w:bookmarkEnd w:id="0"/>
          </w:p>
        </w:tc>
        <w:tc>
          <w:tcPr>
            <w:tcW w:w="850" w:type="dxa"/>
            <w:tcBorders>
              <w:top w:val="nil"/>
              <w:left w:val="nil"/>
              <w:bottom w:val="nil"/>
              <w:right w:val="nil"/>
            </w:tcBorders>
            <w:shd w:val="clear" w:color="000000" w:fill="FFFFFF"/>
            <w:noWrap/>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w:t>
            </w:r>
          </w:p>
        </w:tc>
        <w:tc>
          <w:tcPr>
            <w:tcW w:w="1701" w:type="dxa"/>
            <w:tcBorders>
              <w:top w:val="nil"/>
              <w:left w:val="nil"/>
              <w:bottom w:val="nil"/>
              <w:right w:val="nil"/>
            </w:tcBorders>
            <w:shd w:val="clear" w:color="000000" w:fill="FFFFFF"/>
            <w:noWrap/>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w:t>
            </w:r>
          </w:p>
        </w:tc>
        <w:tc>
          <w:tcPr>
            <w:tcW w:w="3828" w:type="dxa"/>
            <w:gridSpan w:val="3"/>
            <w:tcBorders>
              <w:top w:val="nil"/>
              <w:left w:val="nil"/>
              <w:bottom w:val="nil"/>
              <w:right w:val="nil"/>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Приложение 1</w:t>
            </w:r>
          </w:p>
        </w:tc>
      </w:tr>
      <w:tr w:rsidR="007C1BEB" w:rsidRPr="007C1BEB" w:rsidTr="004A2F9E">
        <w:trPr>
          <w:trHeight w:val="20"/>
        </w:trPr>
        <w:tc>
          <w:tcPr>
            <w:tcW w:w="5194" w:type="dxa"/>
            <w:tcBorders>
              <w:top w:val="nil"/>
              <w:left w:val="nil"/>
              <w:bottom w:val="nil"/>
              <w:right w:val="nil"/>
            </w:tcBorders>
            <w:shd w:val="clear" w:color="000000" w:fill="FFFFFF"/>
            <w:noWrap/>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w:t>
            </w:r>
          </w:p>
        </w:tc>
        <w:tc>
          <w:tcPr>
            <w:tcW w:w="850" w:type="dxa"/>
            <w:tcBorders>
              <w:top w:val="nil"/>
              <w:left w:val="nil"/>
              <w:bottom w:val="nil"/>
              <w:right w:val="nil"/>
            </w:tcBorders>
            <w:shd w:val="clear" w:color="000000" w:fill="FFFFFF"/>
            <w:noWrap/>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w:t>
            </w:r>
          </w:p>
        </w:tc>
        <w:tc>
          <w:tcPr>
            <w:tcW w:w="1701" w:type="dxa"/>
            <w:tcBorders>
              <w:top w:val="nil"/>
              <w:left w:val="nil"/>
              <w:bottom w:val="nil"/>
              <w:right w:val="nil"/>
            </w:tcBorders>
            <w:shd w:val="clear" w:color="000000" w:fill="FFFFFF"/>
            <w:noWrap/>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w:t>
            </w:r>
          </w:p>
        </w:tc>
        <w:tc>
          <w:tcPr>
            <w:tcW w:w="3828" w:type="dxa"/>
            <w:gridSpan w:val="3"/>
            <w:tcBorders>
              <w:top w:val="nil"/>
              <w:left w:val="nil"/>
              <w:bottom w:val="nil"/>
              <w:right w:val="nil"/>
            </w:tcBorders>
            <w:shd w:val="clear" w:color="000000" w:fill="FFFFFF"/>
            <w:tcMar>
              <w:left w:w="28" w:type="dxa"/>
              <w:right w:w="28" w:type="dxa"/>
            </w:tcMar>
            <w:vAlign w:val="cente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к Решению Думы Валдайского муниципального района "Об исполнении бюджета Валдайского муниципального   района за 2019 год"</w:t>
            </w:r>
          </w:p>
        </w:tc>
      </w:tr>
      <w:tr w:rsidR="007C1BEB" w:rsidRPr="007C1BEB" w:rsidTr="004A2F9E">
        <w:trPr>
          <w:trHeight w:val="20"/>
        </w:trPr>
        <w:tc>
          <w:tcPr>
            <w:tcW w:w="5194" w:type="dxa"/>
            <w:tcBorders>
              <w:top w:val="nil"/>
              <w:left w:val="nil"/>
              <w:bottom w:val="nil"/>
              <w:right w:val="nil"/>
            </w:tcBorders>
            <w:shd w:val="clear" w:color="000000" w:fill="FFFFFF"/>
            <w:noWrap/>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w:t>
            </w:r>
          </w:p>
        </w:tc>
        <w:tc>
          <w:tcPr>
            <w:tcW w:w="850" w:type="dxa"/>
            <w:tcBorders>
              <w:top w:val="nil"/>
              <w:left w:val="nil"/>
              <w:bottom w:val="nil"/>
              <w:right w:val="nil"/>
            </w:tcBorders>
            <w:shd w:val="clear" w:color="000000" w:fill="FFFFFF"/>
            <w:noWrap/>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w:t>
            </w:r>
          </w:p>
        </w:tc>
        <w:tc>
          <w:tcPr>
            <w:tcW w:w="1701" w:type="dxa"/>
            <w:tcBorders>
              <w:top w:val="nil"/>
              <w:left w:val="nil"/>
              <w:bottom w:val="nil"/>
              <w:right w:val="nil"/>
            </w:tcBorders>
            <w:shd w:val="clear" w:color="000000" w:fill="FFFFFF"/>
            <w:noWrap/>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w:t>
            </w:r>
          </w:p>
        </w:tc>
        <w:tc>
          <w:tcPr>
            <w:tcW w:w="2977" w:type="dxa"/>
            <w:gridSpan w:val="2"/>
            <w:tcBorders>
              <w:top w:val="nil"/>
              <w:left w:val="nil"/>
              <w:bottom w:val="nil"/>
              <w:right w:val="nil"/>
            </w:tcBorders>
            <w:shd w:val="clear" w:color="000000" w:fill="FFFFFF"/>
            <w:tcMar>
              <w:left w:w="28" w:type="dxa"/>
              <w:right w:w="28" w:type="dxa"/>
            </w:tcMar>
            <w:vAlign w:val="cente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от ____________________ № ____</w:t>
            </w:r>
          </w:p>
        </w:tc>
        <w:tc>
          <w:tcPr>
            <w:tcW w:w="851" w:type="dxa"/>
            <w:tcBorders>
              <w:top w:val="nil"/>
              <w:left w:val="nil"/>
              <w:bottom w:val="nil"/>
              <w:right w:val="nil"/>
            </w:tcBorders>
            <w:shd w:val="clear" w:color="000000" w:fill="FFFFFF"/>
            <w:tcMar>
              <w:left w:w="28" w:type="dxa"/>
              <w:right w:w="28" w:type="dxa"/>
            </w:tcMar>
            <w:vAlign w:val="cente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w:t>
            </w:r>
          </w:p>
        </w:tc>
      </w:tr>
      <w:tr w:rsidR="007C1BEB" w:rsidRPr="007C1BEB" w:rsidTr="00707CD5">
        <w:trPr>
          <w:trHeight w:val="20"/>
        </w:trPr>
        <w:tc>
          <w:tcPr>
            <w:tcW w:w="11573" w:type="dxa"/>
            <w:gridSpan w:val="6"/>
            <w:tcBorders>
              <w:top w:val="nil"/>
              <w:left w:val="nil"/>
              <w:bottom w:val="nil"/>
              <w:right w:val="nil"/>
            </w:tcBorders>
            <w:shd w:val="clear" w:color="000000" w:fill="FFFFFF"/>
            <w:noWrap/>
            <w:tcMar>
              <w:left w:w="28" w:type="dxa"/>
              <w:right w:w="28" w:type="dxa"/>
            </w:tcMa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Доходы бюджета муниципального района за 2019 год</w:t>
            </w:r>
          </w:p>
        </w:tc>
      </w:tr>
      <w:tr w:rsidR="007C1BEB" w:rsidRPr="007C1BEB" w:rsidTr="00707CD5">
        <w:trPr>
          <w:trHeight w:val="20"/>
        </w:trPr>
        <w:tc>
          <w:tcPr>
            <w:tcW w:w="11573" w:type="dxa"/>
            <w:gridSpan w:val="6"/>
            <w:tcBorders>
              <w:top w:val="nil"/>
              <w:left w:val="nil"/>
              <w:bottom w:val="nil"/>
              <w:right w:val="nil"/>
            </w:tcBorders>
            <w:shd w:val="clear" w:color="000000" w:fill="FFFFFF"/>
            <w:noWrap/>
            <w:tcMar>
              <w:left w:w="28" w:type="dxa"/>
              <w:right w:w="28" w:type="dxa"/>
            </w:tcMa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по кодам классификации доходов бюджета</w:t>
            </w:r>
          </w:p>
        </w:tc>
      </w:tr>
      <w:tr w:rsidR="007C1BEB" w:rsidRPr="007C1BEB" w:rsidTr="004A2F9E">
        <w:trPr>
          <w:trHeight w:val="20"/>
        </w:trPr>
        <w:tc>
          <w:tcPr>
            <w:tcW w:w="5194"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Наименование</w:t>
            </w:r>
          </w:p>
        </w:tc>
        <w:tc>
          <w:tcPr>
            <w:tcW w:w="2551"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Код бюджетной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Доходы, утвержде</w:t>
            </w:r>
            <w:r w:rsidRPr="007C1BEB">
              <w:rPr>
                <w:rFonts w:ascii="Arial" w:hAnsi="Arial" w:cs="Arial"/>
                <w:color w:val="000000"/>
                <w:sz w:val="16"/>
                <w:szCs w:val="16"/>
              </w:rPr>
              <w:t>н</w:t>
            </w:r>
            <w:r w:rsidRPr="007C1BEB">
              <w:rPr>
                <w:rFonts w:ascii="Arial" w:hAnsi="Arial" w:cs="Arial"/>
                <w:color w:val="000000"/>
                <w:sz w:val="16"/>
                <w:szCs w:val="16"/>
              </w:rPr>
              <w:t>ные законом о бю</w:t>
            </w:r>
            <w:r w:rsidRPr="007C1BEB">
              <w:rPr>
                <w:rFonts w:ascii="Arial" w:hAnsi="Arial" w:cs="Arial"/>
                <w:color w:val="000000"/>
                <w:sz w:val="16"/>
                <w:szCs w:val="16"/>
              </w:rPr>
              <w:t>д</w:t>
            </w:r>
            <w:r w:rsidRPr="007C1BEB">
              <w:rPr>
                <w:rFonts w:ascii="Arial" w:hAnsi="Arial" w:cs="Arial"/>
                <w:color w:val="000000"/>
                <w:sz w:val="16"/>
                <w:szCs w:val="16"/>
              </w:rPr>
              <w:t>жете, нормативными правовыми актами о бюджете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Кассовое и</w:t>
            </w:r>
            <w:r w:rsidRPr="007C1BEB">
              <w:rPr>
                <w:rFonts w:ascii="Arial" w:hAnsi="Arial" w:cs="Arial"/>
                <w:color w:val="000000"/>
                <w:sz w:val="16"/>
                <w:szCs w:val="16"/>
              </w:rPr>
              <w:t>с</w:t>
            </w:r>
            <w:r w:rsidRPr="007C1BEB">
              <w:rPr>
                <w:rFonts w:ascii="Arial" w:hAnsi="Arial" w:cs="Arial"/>
                <w:color w:val="000000"/>
                <w:sz w:val="16"/>
                <w:szCs w:val="16"/>
              </w:rPr>
              <w:t>полнение (руб.)</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 испо</w:t>
            </w:r>
            <w:r w:rsidRPr="007C1BEB">
              <w:rPr>
                <w:rFonts w:ascii="Arial" w:hAnsi="Arial" w:cs="Arial"/>
                <w:color w:val="000000"/>
                <w:sz w:val="16"/>
                <w:szCs w:val="16"/>
              </w:rPr>
              <w:t>л</w:t>
            </w:r>
            <w:r w:rsidRPr="007C1BEB">
              <w:rPr>
                <w:rFonts w:ascii="Arial" w:hAnsi="Arial" w:cs="Arial"/>
                <w:color w:val="000000"/>
                <w:sz w:val="16"/>
                <w:szCs w:val="16"/>
              </w:rPr>
              <w:t>не-ния</w:t>
            </w:r>
          </w:p>
        </w:tc>
      </w:tr>
      <w:tr w:rsidR="007C1BEB" w:rsidRPr="007C1BEB" w:rsidTr="004A2F9E">
        <w:trPr>
          <w:trHeight w:val="20"/>
        </w:trPr>
        <w:tc>
          <w:tcPr>
            <w:tcW w:w="519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850" w:type="dxa"/>
            <w:tcBorders>
              <w:top w:val="nil"/>
              <w:left w:val="nil"/>
              <w:bottom w:val="single" w:sz="4" w:space="0" w:color="auto"/>
              <w:right w:val="single" w:sz="4" w:space="0" w:color="auto"/>
            </w:tcBorders>
            <w:shd w:val="clear" w:color="000000" w:fill="FFFFFF"/>
            <w:tcMar>
              <w:left w:w="28" w:type="dxa"/>
              <w:right w:w="28" w:type="dxa"/>
            </w:tcMar>
            <w:textDirection w:val="btL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админ</w:t>
            </w:r>
            <w:r w:rsidRPr="007C1BEB">
              <w:rPr>
                <w:rFonts w:ascii="Arial" w:hAnsi="Arial" w:cs="Arial"/>
                <w:color w:val="000000"/>
                <w:sz w:val="16"/>
                <w:szCs w:val="16"/>
              </w:rPr>
              <w:t>и</w:t>
            </w:r>
            <w:r w:rsidRPr="007C1BEB">
              <w:rPr>
                <w:rFonts w:ascii="Arial" w:hAnsi="Arial" w:cs="Arial"/>
                <w:color w:val="000000"/>
                <w:sz w:val="16"/>
                <w:szCs w:val="16"/>
              </w:rPr>
              <w:t>стратора посту</w:t>
            </w:r>
            <w:r w:rsidRPr="007C1BEB">
              <w:rPr>
                <w:rFonts w:ascii="Arial" w:hAnsi="Arial" w:cs="Arial"/>
                <w:color w:val="000000"/>
                <w:sz w:val="16"/>
                <w:szCs w:val="16"/>
              </w:rPr>
              <w:t>п</w:t>
            </w:r>
            <w:r w:rsidRPr="007C1BEB">
              <w:rPr>
                <w:rFonts w:ascii="Arial" w:hAnsi="Arial" w:cs="Arial"/>
                <w:color w:val="000000"/>
                <w:sz w:val="16"/>
                <w:szCs w:val="16"/>
              </w:rPr>
              <w:t>лений</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доходов бюджета муниципального ра</w:t>
            </w:r>
            <w:r w:rsidRPr="007C1BEB">
              <w:rPr>
                <w:rFonts w:ascii="Arial" w:hAnsi="Arial" w:cs="Arial"/>
                <w:color w:val="000000"/>
                <w:sz w:val="16"/>
                <w:szCs w:val="16"/>
              </w:rPr>
              <w:t>й</w:t>
            </w:r>
            <w:r w:rsidRPr="007C1BEB">
              <w:rPr>
                <w:rFonts w:ascii="Arial" w:hAnsi="Arial" w:cs="Arial"/>
                <w:color w:val="000000"/>
                <w:sz w:val="16"/>
                <w:szCs w:val="16"/>
              </w:rPr>
              <w:t>она</w:t>
            </w: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w:t>
            </w:r>
          </w:p>
        </w:tc>
        <w:tc>
          <w:tcPr>
            <w:tcW w:w="850" w:type="dxa"/>
            <w:tcBorders>
              <w:top w:val="nil"/>
              <w:left w:val="nil"/>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2</w:t>
            </w:r>
          </w:p>
        </w:tc>
        <w:tc>
          <w:tcPr>
            <w:tcW w:w="1701" w:type="dxa"/>
            <w:tcBorders>
              <w:top w:val="nil"/>
              <w:left w:val="nil"/>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3</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6</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 xml:space="preserve">ДОХОДЫ, ВСЕГО                      </w:t>
            </w:r>
          </w:p>
        </w:tc>
        <w:tc>
          <w:tcPr>
            <w:tcW w:w="850" w:type="dxa"/>
            <w:tcBorders>
              <w:top w:val="nil"/>
              <w:left w:val="nil"/>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513 447 322,35</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519 855 386,95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101,2</w:t>
            </w:r>
          </w:p>
        </w:tc>
      </w:tr>
      <w:tr w:rsidR="007C1BEB" w:rsidRPr="007C1BEB" w:rsidTr="004A2F9E">
        <w:trPr>
          <w:trHeight w:val="20"/>
        </w:trPr>
        <w:tc>
          <w:tcPr>
            <w:tcW w:w="5194" w:type="dxa"/>
            <w:tcBorders>
              <w:top w:val="nil"/>
              <w:left w:val="single" w:sz="4" w:space="0" w:color="auto"/>
              <w:bottom w:val="nil"/>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Управление Федеральной службы по   надзору в сфере прир</w:t>
            </w:r>
            <w:r w:rsidRPr="007C1BEB">
              <w:rPr>
                <w:rFonts w:ascii="Arial" w:hAnsi="Arial" w:cs="Arial"/>
                <w:b/>
                <w:bCs/>
                <w:color w:val="000000"/>
                <w:sz w:val="16"/>
                <w:szCs w:val="16"/>
              </w:rPr>
              <w:t>о</w:t>
            </w:r>
            <w:r w:rsidRPr="007C1BEB">
              <w:rPr>
                <w:rFonts w:ascii="Arial" w:hAnsi="Arial" w:cs="Arial"/>
                <w:b/>
                <w:bCs/>
                <w:color w:val="000000"/>
                <w:sz w:val="16"/>
                <w:szCs w:val="16"/>
              </w:rPr>
              <w:t xml:space="preserve">допользования </w:t>
            </w:r>
          </w:p>
        </w:tc>
        <w:tc>
          <w:tcPr>
            <w:tcW w:w="850"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048</w:t>
            </w:r>
          </w:p>
        </w:tc>
        <w:tc>
          <w:tcPr>
            <w:tcW w:w="1701"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 </w:t>
            </w:r>
          </w:p>
        </w:tc>
        <w:tc>
          <w:tcPr>
            <w:tcW w:w="1701" w:type="dxa"/>
            <w:vMerge w:val="restart"/>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656 046,96</w:t>
            </w:r>
          </w:p>
        </w:tc>
        <w:tc>
          <w:tcPr>
            <w:tcW w:w="1276" w:type="dxa"/>
            <w:vMerge w:val="restart"/>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727 023,87</w:t>
            </w:r>
          </w:p>
        </w:tc>
        <w:tc>
          <w:tcPr>
            <w:tcW w:w="85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110,8</w:t>
            </w:r>
          </w:p>
        </w:tc>
      </w:tr>
      <w:tr w:rsidR="007C1BEB" w:rsidRPr="007C1BEB" w:rsidTr="004A2F9E">
        <w:trPr>
          <w:trHeight w:val="20"/>
        </w:trPr>
        <w:tc>
          <w:tcPr>
            <w:tcW w:w="5194" w:type="dxa"/>
            <w:tcBorders>
              <w:top w:val="nil"/>
              <w:left w:val="single" w:sz="4" w:space="0" w:color="auto"/>
              <w:bottom w:val="nil"/>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 xml:space="preserve">по Новгородской области            </w:t>
            </w: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b/>
                <w:bCs/>
                <w:color w:val="000000"/>
                <w:sz w:val="16"/>
                <w:szCs w:val="16"/>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b/>
                <w:bCs/>
                <w:color w:val="000000"/>
                <w:sz w:val="16"/>
                <w:szCs w:val="16"/>
              </w:rPr>
            </w:pPr>
          </w:p>
        </w:tc>
        <w:tc>
          <w:tcPr>
            <w:tcW w:w="1701" w:type="dxa"/>
            <w:vMerge/>
            <w:tcBorders>
              <w:top w:val="nil"/>
              <w:left w:val="nil"/>
              <w:bottom w:val="single" w:sz="4" w:space="0" w:color="auto"/>
              <w:right w:val="single" w:sz="4" w:space="0" w:color="auto"/>
            </w:tcBorders>
            <w:tcMar>
              <w:left w:w="28" w:type="dxa"/>
              <w:right w:w="28" w:type="dxa"/>
            </w:tcMar>
            <w:vAlign w:val="center"/>
            <w:hideMark/>
          </w:tcPr>
          <w:p w:rsidR="007C1BEB" w:rsidRPr="007C1BEB" w:rsidRDefault="007C1BEB" w:rsidP="007C1BEB">
            <w:pPr>
              <w:rPr>
                <w:rFonts w:ascii="Arial" w:hAnsi="Arial" w:cs="Arial"/>
                <w:b/>
                <w:bCs/>
                <w:color w:val="000000"/>
                <w:sz w:val="16"/>
                <w:szCs w:val="16"/>
              </w:rPr>
            </w:pPr>
          </w:p>
        </w:tc>
        <w:tc>
          <w:tcPr>
            <w:tcW w:w="1276" w:type="dxa"/>
            <w:vMerge/>
            <w:tcBorders>
              <w:top w:val="nil"/>
              <w:left w:val="nil"/>
              <w:bottom w:val="single" w:sz="4" w:space="0" w:color="auto"/>
              <w:right w:val="single" w:sz="4" w:space="0" w:color="auto"/>
            </w:tcBorders>
            <w:tcMar>
              <w:left w:w="28" w:type="dxa"/>
              <w:right w:w="28" w:type="dxa"/>
            </w:tcMar>
            <w:vAlign w:val="center"/>
            <w:hideMark/>
          </w:tcPr>
          <w:p w:rsidR="007C1BEB" w:rsidRPr="007C1BEB" w:rsidRDefault="007C1BEB" w:rsidP="007C1BEB">
            <w:pPr>
              <w:rPr>
                <w:rFonts w:ascii="Arial" w:hAnsi="Arial" w:cs="Arial"/>
                <w:b/>
                <w:bCs/>
                <w:color w:val="000000"/>
                <w:sz w:val="16"/>
                <w:szCs w:val="16"/>
              </w:rPr>
            </w:pPr>
          </w:p>
        </w:tc>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7C1BEB" w:rsidRPr="007C1BEB" w:rsidRDefault="007C1BEB" w:rsidP="007C1BEB">
            <w:pPr>
              <w:rPr>
                <w:rFonts w:ascii="Arial" w:hAnsi="Arial" w:cs="Arial"/>
                <w:b/>
                <w:bCs/>
                <w:color w:val="000000"/>
                <w:sz w:val="16"/>
                <w:szCs w:val="16"/>
              </w:rPr>
            </w:pPr>
          </w:p>
        </w:tc>
      </w:tr>
      <w:tr w:rsidR="007C1BEB" w:rsidRPr="007C1BEB" w:rsidTr="004A2F9E">
        <w:trPr>
          <w:trHeight w:val="20"/>
        </w:trPr>
        <w:tc>
          <w:tcPr>
            <w:tcW w:w="5194" w:type="dxa"/>
            <w:tcBorders>
              <w:top w:val="single" w:sz="4" w:space="0" w:color="auto"/>
              <w:left w:val="single" w:sz="4" w:space="0" w:color="auto"/>
              <w:bottom w:val="nil"/>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xml:space="preserve">Плата за выбросы загрязняющих      </w:t>
            </w:r>
          </w:p>
        </w:tc>
        <w:tc>
          <w:tcPr>
            <w:tcW w:w="850"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048</w:t>
            </w:r>
          </w:p>
        </w:tc>
        <w:tc>
          <w:tcPr>
            <w:tcW w:w="1701"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11201010010000120</w:t>
            </w:r>
          </w:p>
        </w:tc>
        <w:tc>
          <w:tcPr>
            <w:tcW w:w="1701"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13 999,86</w:t>
            </w:r>
          </w:p>
        </w:tc>
        <w:tc>
          <w:tcPr>
            <w:tcW w:w="1276"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159 405,71</w:t>
            </w:r>
          </w:p>
        </w:tc>
        <w:tc>
          <w:tcPr>
            <w:tcW w:w="851" w:type="dxa"/>
            <w:vMerge w:val="restart"/>
            <w:tcBorders>
              <w:top w:val="nil"/>
              <w:left w:val="nil"/>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1138,6</w:t>
            </w:r>
          </w:p>
        </w:tc>
      </w:tr>
      <w:tr w:rsidR="007C1BEB" w:rsidRPr="007C1BEB" w:rsidTr="004A2F9E">
        <w:trPr>
          <w:trHeight w:val="20"/>
        </w:trPr>
        <w:tc>
          <w:tcPr>
            <w:tcW w:w="5194" w:type="dxa"/>
            <w:tcBorders>
              <w:top w:val="nil"/>
              <w:left w:val="single" w:sz="4" w:space="0" w:color="auto"/>
              <w:bottom w:val="nil"/>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xml:space="preserve">веществ в атмосферный воздух       </w:t>
            </w: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851" w:type="dxa"/>
            <w:vMerge/>
            <w:tcBorders>
              <w:top w:val="nil"/>
              <w:left w:val="nil"/>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r>
      <w:tr w:rsidR="007C1BEB" w:rsidRPr="007C1BEB" w:rsidTr="004A2F9E">
        <w:trPr>
          <w:trHeight w:val="20"/>
        </w:trPr>
        <w:tc>
          <w:tcPr>
            <w:tcW w:w="5194" w:type="dxa"/>
            <w:tcBorders>
              <w:top w:val="nil"/>
              <w:left w:val="single" w:sz="4" w:space="0" w:color="auto"/>
              <w:bottom w:val="nil"/>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xml:space="preserve">стационарными объектами            </w:t>
            </w: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851" w:type="dxa"/>
            <w:vMerge/>
            <w:tcBorders>
              <w:top w:val="nil"/>
              <w:left w:val="nil"/>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r>
      <w:tr w:rsidR="007C1BEB" w:rsidRPr="007C1BEB" w:rsidTr="004A2F9E">
        <w:trPr>
          <w:trHeight w:val="20"/>
        </w:trPr>
        <w:tc>
          <w:tcPr>
            <w:tcW w:w="5194" w:type="dxa"/>
            <w:tcBorders>
              <w:top w:val="single" w:sz="4" w:space="0" w:color="auto"/>
              <w:left w:val="single" w:sz="4" w:space="0" w:color="auto"/>
              <w:bottom w:val="nil"/>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xml:space="preserve">Плата за сбросы загрязняющих       </w:t>
            </w:r>
          </w:p>
        </w:tc>
        <w:tc>
          <w:tcPr>
            <w:tcW w:w="850"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048</w:t>
            </w:r>
          </w:p>
        </w:tc>
        <w:tc>
          <w:tcPr>
            <w:tcW w:w="1701"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11201030010000120</w:t>
            </w:r>
          </w:p>
        </w:tc>
        <w:tc>
          <w:tcPr>
            <w:tcW w:w="1701"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68 000,00</w:t>
            </w:r>
          </w:p>
        </w:tc>
        <w:tc>
          <w:tcPr>
            <w:tcW w:w="1276"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183 148,23</w:t>
            </w:r>
          </w:p>
        </w:tc>
        <w:tc>
          <w:tcPr>
            <w:tcW w:w="851"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269,3</w:t>
            </w:r>
          </w:p>
        </w:tc>
      </w:tr>
      <w:tr w:rsidR="007C1BEB" w:rsidRPr="007C1BEB" w:rsidTr="004A2F9E">
        <w:trPr>
          <w:trHeight w:val="20"/>
        </w:trPr>
        <w:tc>
          <w:tcPr>
            <w:tcW w:w="5194" w:type="dxa"/>
            <w:tcBorders>
              <w:top w:val="nil"/>
              <w:left w:val="single" w:sz="4" w:space="0" w:color="auto"/>
              <w:bottom w:val="nil"/>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xml:space="preserve">веществ в водные объекты           </w:t>
            </w: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85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r>
      <w:tr w:rsidR="007C1BEB" w:rsidRPr="007C1BEB" w:rsidTr="004A2F9E">
        <w:trPr>
          <w:trHeight w:val="20"/>
        </w:trPr>
        <w:tc>
          <w:tcPr>
            <w:tcW w:w="519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Плата за размещение отходов производства</w:t>
            </w:r>
          </w:p>
        </w:tc>
        <w:tc>
          <w:tcPr>
            <w:tcW w:w="850" w:type="dxa"/>
            <w:tcBorders>
              <w:top w:val="nil"/>
              <w:left w:val="nil"/>
              <w:bottom w:val="nil"/>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048</w:t>
            </w:r>
          </w:p>
        </w:tc>
        <w:tc>
          <w:tcPr>
            <w:tcW w:w="1701" w:type="dxa"/>
            <w:tcBorders>
              <w:top w:val="nil"/>
              <w:left w:val="nil"/>
              <w:bottom w:val="nil"/>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11201041010000120</w:t>
            </w:r>
          </w:p>
        </w:tc>
        <w:tc>
          <w:tcPr>
            <w:tcW w:w="1701" w:type="dxa"/>
            <w:tcBorders>
              <w:top w:val="nil"/>
              <w:left w:val="nil"/>
              <w:bottom w:val="nil"/>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538 000,00</w:t>
            </w:r>
          </w:p>
        </w:tc>
        <w:tc>
          <w:tcPr>
            <w:tcW w:w="1276" w:type="dxa"/>
            <w:tcBorders>
              <w:top w:val="nil"/>
              <w:left w:val="nil"/>
              <w:bottom w:val="nil"/>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277 707,83</w:t>
            </w:r>
          </w:p>
        </w:tc>
        <w:tc>
          <w:tcPr>
            <w:tcW w:w="851" w:type="dxa"/>
            <w:tcBorders>
              <w:top w:val="nil"/>
              <w:left w:val="nil"/>
              <w:bottom w:val="nil"/>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51,6</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взыскания(штрафы) за нарушение законодательства Российской Федерации об особо охраняемых природных террит</w:t>
            </w:r>
            <w:r w:rsidRPr="007C1BEB">
              <w:rPr>
                <w:rFonts w:ascii="Arial" w:hAnsi="Arial" w:cs="Arial"/>
                <w:color w:val="000000"/>
                <w:sz w:val="16"/>
                <w:szCs w:val="16"/>
              </w:rPr>
              <w:t>о</w:t>
            </w:r>
            <w:r w:rsidRPr="007C1BEB">
              <w:rPr>
                <w:rFonts w:ascii="Arial" w:hAnsi="Arial" w:cs="Arial"/>
                <w:color w:val="000000"/>
                <w:sz w:val="16"/>
                <w:szCs w:val="16"/>
              </w:rPr>
              <w:t>риях</w:t>
            </w:r>
          </w:p>
        </w:tc>
        <w:tc>
          <w:tcPr>
            <w:tcW w:w="85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048</w:t>
            </w:r>
          </w:p>
        </w:tc>
        <w:tc>
          <w:tcPr>
            <w:tcW w:w="170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11625020010000140</w:t>
            </w:r>
          </w:p>
        </w:tc>
        <w:tc>
          <w:tcPr>
            <w:tcW w:w="170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33 000,00</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38 340,00</w:t>
            </w:r>
          </w:p>
        </w:tc>
        <w:tc>
          <w:tcPr>
            <w:tcW w:w="8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116,2</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 (штрафы) за нарушение законодательства Российской Федерации об охране и использовании животного мира</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048</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11625030010000140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2 000,00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Суммы по искам о возмещении вреда,</w:t>
            </w:r>
            <w:r w:rsidR="004A2F9E">
              <w:rPr>
                <w:rFonts w:ascii="Arial" w:hAnsi="Arial" w:cs="Arial"/>
                <w:color w:val="000000"/>
                <w:sz w:val="16"/>
                <w:szCs w:val="16"/>
              </w:rPr>
              <w:t xml:space="preserve"> </w:t>
            </w:r>
            <w:r w:rsidRPr="007C1BEB">
              <w:rPr>
                <w:rFonts w:ascii="Arial" w:hAnsi="Arial" w:cs="Arial"/>
                <w:color w:val="000000"/>
                <w:sz w:val="16"/>
                <w:szCs w:val="16"/>
              </w:rPr>
              <w:t>причиненного окружающей среде,</w:t>
            </w:r>
            <w:r w:rsidR="004A2F9E">
              <w:rPr>
                <w:rFonts w:ascii="Arial" w:hAnsi="Arial" w:cs="Arial"/>
                <w:color w:val="000000"/>
                <w:sz w:val="16"/>
                <w:szCs w:val="16"/>
              </w:rPr>
              <w:t xml:space="preserve"> </w:t>
            </w:r>
            <w:r w:rsidRPr="007C1BEB">
              <w:rPr>
                <w:rFonts w:ascii="Arial" w:hAnsi="Arial" w:cs="Arial"/>
                <w:color w:val="000000"/>
                <w:sz w:val="16"/>
                <w:szCs w:val="16"/>
              </w:rPr>
              <w:t>подлежащие  зачислению в бюджеты муниципальных ра</w:t>
            </w:r>
            <w:r w:rsidRPr="007C1BEB">
              <w:rPr>
                <w:rFonts w:ascii="Arial" w:hAnsi="Arial" w:cs="Arial"/>
                <w:color w:val="000000"/>
                <w:sz w:val="16"/>
                <w:szCs w:val="16"/>
              </w:rPr>
              <w:t>й</w:t>
            </w:r>
            <w:r w:rsidRPr="007C1BEB">
              <w:rPr>
                <w:rFonts w:ascii="Arial" w:hAnsi="Arial" w:cs="Arial"/>
                <w:color w:val="000000"/>
                <w:sz w:val="16"/>
                <w:szCs w:val="16"/>
              </w:rPr>
              <w:t>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048</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11635030050000140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3 047,10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66 422,10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2179,8</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Управление федерального казначейства по Новгородской  области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100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5 914 200,00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6 608 661,15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111,7</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w:t>
            </w:r>
            <w:r w:rsidRPr="007C1BEB">
              <w:rPr>
                <w:rFonts w:ascii="Arial" w:hAnsi="Arial" w:cs="Arial"/>
                <w:color w:val="000000"/>
                <w:sz w:val="16"/>
                <w:szCs w:val="16"/>
              </w:rPr>
              <w:t>а</w:t>
            </w:r>
            <w:r w:rsidRPr="007C1BEB">
              <w:rPr>
                <w:rFonts w:ascii="Arial" w:hAnsi="Arial" w:cs="Arial"/>
                <w:color w:val="000000"/>
                <w:sz w:val="16"/>
                <w:szCs w:val="16"/>
              </w:rPr>
              <w:t>ции и местными бюджетами с учетом установленных дифференц</w:t>
            </w:r>
            <w:r w:rsidRPr="007C1BEB">
              <w:rPr>
                <w:rFonts w:ascii="Arial" w:hAnsi="Arial" w:cs="Arial"/>
                <w:color w:val="000000"/>
                <w:sz w:val="16"/>
                <w:szCs w:val="16"/>
              </w:rPr>
              <w:t>и</w:t>
            </w:r>
            <w:r w:rsidRPr="007C1BEB">
              <w:rPr>
                <w:rFonts w:ascii="Arial" w:hAnsi="Arial" w:cs="Arial"/>
                <w:color w:val="000000"/>
                <w:sz w:val="16"/>
                <w:szCs w:val="16"/>
              </w:rPr>
              <w:t>рованных нормативов отчислений в местные бюджеты (по норм</w:t>
            </w:r>
            <w:r w:rsidRPr="007C1BEB">
              <w:rPr>
                <w:rFonts w:ascii="Arial" w:hAnsi="Arial" w:cs="Arial"/>
                <w:color w:val="000000"/>
                <w:sz w:val="16"/>
                <w:szCs w:val="16"/>
              </w:rPr>
              <w:t>а</w:t>
            </w:r>
            <w:r w:rsidRPr="007C1BEB">
              <w:rPr>
                <w:rFonts w:ascii="Arial" w:hAnsi="Arial" w:cs="Arial"/>
                <w:color w:val="000000"/>
                <w:sz w:val="16"/>
                <w:szCs w:val="16"/>
              </w:rPr>
              <w:t>тивам, установленным Федеральным законом о федеральном бюджете в целях формирования дорожных фондов субъектов Ро</w:t>
            </w:r>
            <w:r w:rsidRPr="007C1BEB">
              <w:rPr>
                <w:rFonts w:ascii="Arial" w:hAnsi="Arial" w:cs="Arial"/>
                <w:color w:val="000000"/>
                <w:sz w:val="16"/>
                <w:szCs w:val="16"/>
              </w:rPr>
              <w:t>с</w:t>
            </w:r>
            <w:r w:rsidRPr="007C1BEB">
              <w:rPr>
                <w:rFonts w:ascii="Arial" w:hAnsi="Arial" w:cs="Arial"/>
                <w:color w:val="000000"/>
                <w:sz w:val="16"/>
                <w:szCs w:val="16"/>
              </w:rPr>
              <w:t>сийской Федерации)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10302231010000110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2 200 000,00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3 008 151,24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136,7</w:t>
            </w:r>
          </w:p>
        </w:tc>
      </w:tr>
      <w:tr w:rsidR="007C1BEB" w:rsidRPr="007C1BEB" w:rsidTr="004A2F9E">
        <w:trPr>
          <w:trHeight w:val="20"/>
        </w:trPr>
        <w:tc>
          <w:tcPr>
            <w:tcW w:w="5194" w:type="dxa"/>
            <w:tcBorders>
              <w:top w:val="nil"/>
              <w:left w:val="single" w:sz="4" w:space="0" w:color="auto"/>
              <w:bottom w:val="nil"/>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w:t>
            </w:r>
            <w:r w:rsidRPr="007C1BEB">
              <w:rPr>
                <w:rFonts w:ascii="Arial" w:hAnsi="Arial" w:cs="Arial"/>
                <w:color w:val="000000"/>
                <w:sz w:val="16"/>
                <w:szCs w:val="16"/>
              </w:rPr>
              <w:t>с</w:t>
            </w:r>
            <w:r w:rsidRPr="007C1BEB">
              <w:rPr>
                <w:rFonts w:ascii="Arial" w:hAnsi="Arial" w:cs="Arial"/>
                <w:color w:val="000000"/>
                <w:sz w:val="16"/>
                <w:szCs w:val="16"/>
              </w:rPr>
              <w:t xml:space="preserve">пределению между бюджетами субъектов Российской Федерации и </w:t>
            </w:r>
            <w:r w:rsidRPr="007C1BEB">
              <w:rPr>
                <w:rFonts w:ascii="Arial" w:hAnsi="Arial" w:cs="Arial"/>
                <w:color w:val="000000"/>
                <w:sz w:val="16"/>
                <w:szCs w:val="16"/>
              </w:rPr>
              <w:lastRenderedPageBreak/>
              <w:t>местными бюджетами с учетом установленных дифференцирова</w:t>
            </w:r>
            <w:r w:rsidRPr="007C1BEB">
              <w:rPr>
                <w:rFonts w:ascii="Arial" w:hAnsi="Arial" w:cs="Arial"/>
                <w:color w:val="000000"/>
                <w:sz w:val="16"/>
                <w:szCs w:val="16"/>
              </w:rPr>
              <w:t>н</w:t>
            </w:r>
            <w:r w:rsidRPr="007C1BEB">
              <w:rPr>
                <w:rFonts w:ascii="Arial" w:hAnsi="Arial" w:cs="Arial"/>
                <w:color w:val="000000"/>
                <w:sz w:val="16"/>
                <w:szCs w:val="16"/>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7C1BEB">
              <w:rPr>
                <w:rFonts w:ascii="Arial" w:hAnsi="Arial" w:cs="Arial"/>
                <w:color w:val="000000"/>
                <w:sz w:val="16"/>
                <w:szCs w:val="16"/>
              </w:rPr>
              <w:t>е</w:t>
            </w:r>
            <w:r w:rsidRPr="007C1BEB">
              <w:rPr>
                <w:rFonts w:ascii="Arial" w:hAnsi="Arial" w:cs="Arial"/>
                <w:color w:val="000000"/>
                <w:sz w:val="16"/>
                <w:szCs w:val="16"/>
              </w:rPr>
              <w:t>дерации)</w:t>
            </w:r>
          </w:p>
        </w:tc>
        <w:tc>
          <w:tcPr>
            <w:tcW w:w="850" w:type="dxa"/>
            <w:tcBorders>
              <w:top w:val="nil"/>
              <w:left w:val="nil"/>
              <w:bottom w:val="nil"/>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lastRenderedPageBreak/>
              <w:t>100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10302241010000110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39 200,00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22 110,71</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56,4</w:t>
            </w:r>
          </w:p>
        </w:tc>
      </w:tr>
      <w:tr w:rsidR="007C1BEB" w:rsidRPr="007C1BEB" w:rsidTr="004A2F9E">
        <w:trPr>
          <w:trHeight w:val="20"/>
        </w:trPr>
        <w:tc>
          <w:tcPr>
            <w:tcW w:w="519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lastRenderedPageBreak/>
              <w:t>Доходы от уплаты акцизов на автомобильный бензин, подлежащие распределению между бюджетами субъектов Российской Федер</w:t>
            </w:r>
            <w:r w:rsidRPr="007C1BEB">
              <w:rPr>
                <w:rFonts w:ascii="Arial" w:hAnsi="Arial" w:cs="Arial"/>
                <w:color w:val="000000"/>
                <w:sz w:val="16"/>
                <w:szCs w:val="16"/>
              </w:rPr>
              <w:t>а</w:t>
            </w:r>
            <w:r w:rsidRPr="007C1BEB">
              <w:rPr>
                <w:rFonts w:ascii="Arial" w:hAnsi="Arial" w:cs="Arial"/>
                <w:color w:val="000000"/>
                <w:sz w:val="16"/>
                <w:szCs w:val="16"/>
              </w:rPr>
              <w:t>ции и местными бюджетами с учетом установленных дифференц</w:t>
            </w:r>
            <w:r w:rsidRPr="007C1BEB">
              <w:rPr>
                <w:rFonts w:ascii="Arial" w:hAnsi="Arial" w:cs="Arial"/>
                <w:color w:val="000000"/>
                <w:sz w:val="16"/>
                <w:szCs w:val="16"/>
              </w:rPr>
              <w:t>и</w:t>
            </w:r>
            <w:r w:rsidRPr="007C1BEB">
              <w:rPr>
                <w:rFonts w:ascii="Arial" w:hAnsi="Arial" w:cs="Arial"/>
                <w:color w:val="000000"/>
                <w:sz w:val="16"/>
                <w:szCs w:val="16"/>
              </w:rPr>
              <w:t>рованных нормативов отчислений в местные бюджеты (по норм</w:t>
            </w:r>
            <w:r w:rsidRPr="007C1BEB">
              <w:rPr>
                <w:rFonts w:ascii="Arial" w:hAnsi="Arial" w:cs="Arial"/>
                <w:color w:val="000000"/>
                <w:sz w:val="16"/>
                <w:szCs w:val="16"/>
              </w:rPr>
              <w:t>а</w:t>
            </w:r>
            <w:r w:rsidRPr="007C1BEB">
              <w:rPr>
                <w:rFonts w:ascii="Arial" w:hAnsi="Arial" w:cs="Arial"/>
                <w:color w:val="000000"/>
                <w:sz w:val="16"/>
                <w:szCs w:val="16"/>
              </w:rPr>
              <w:t>тивам, установленным Федеральным законом о федеральном бюджете в целях формирования дорожных фондов субъектов Ро</w:t>
            </w:r>
            <w:r w:rsidRPr="007C1BEB">
              <w:rPr>
                <w:rFonts w:ascii="Arial" w:hAnsi="Arial" w:cs="Arial"/>
                <w:color w:val="000000"/>
                <w:sz w:val="16"/>
                <w:szCs w:val="16"/>
              </w:rPr>
              <w:t>с</w:t>
            </w:r>
            <w:r w:rsidRPr="007C1BEB">
              <w:rPr>
                <w:rFonts w:ascii="Arial" w:hAnsi="Arial" w:cs="Arial"/>
                <w:color w:val="000000"/>
                <w:sz w:val="16"/>
                <w:szCs w:val="16"/>
              </w:rPr>
              <w:t>сийской Федерации)</w:t>
            </w:r>
          </w:p>
        </w:tc>
        <w:tc>
          <w:tcPr>
            <w:tcW w:w="85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10302251010000110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3 675 000,00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4 018 900,29</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109,4</w:t>
            </w:r>
          </w:p>
        </w:tc>
      </w:tr>
      <w:tr w:rsidR="007C1BEB" w:rsidRPr="007C1BEB" w:rsidTr="004A2F9E">
        <w:trPr>
          <w:trHeight w:val="20"/>
        </w:trPr>
        <w:tc>
          <w:tcPr>
            <w:tcW w:w="5194" w:type="dxa"/>
            <w:tcBorders>
              <w:top w:val="nil"/>
              <w:left w:val="single" w:sz="4" w:space="0" w:color="auto"/>
              <w:bottom w:val="nil"/>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w:t>
            </w:r>
            <w:r w:rsidRPr="007C1BEB">
              <w:rPr>
                <w:rFonts w:ascii="Arial" w:hAnsi="Arial" w:cs="Arial"/>
                <w:color w:val="000000"/>
                <w:sz w:val="16"/>
                <w:szCs w:val="16"/>
              </w:rPr>
              <w:t>а</w:t>
            </w:r>
            <w:r w:rsidRPr="007C1BEB">
              <w:rPr>
                <w:rFonts w:ascii="Arial" w:hAnsi="Arial" w:cs="Arial"/>
                <w:color w:val="000000"/>
                <w:sz w:val="16"/>
                <w:szCs w:val="16"/>
              </w:rPr>
              <w:t>ции и местными бюджетами с учетом установленных дифференц</w:t>
            </w:r>
            <w:r w:rsidRPr="007C1BEB">
              <w:rPr>
                <w:rFonts w:ascii="Arial" w:hAnsi="Arial" w:cs="Arial"/>
                <w:color w:val="000000"/>
                <w:sz w:val="16"/>
                <w:szCs w:val="16"/>
              </w:rPr>
              <w:t>и</w:t>
            </w:r>
            <w:r w:rsidRPr="007C1BEB">
              <w:rPr>
                <w:rFonts w:ascii="Arial" w:hAnsi="Arial" w:cs="Arial"/>
                <w:color w:val="000000"/>
                <w:sz w:val="16"/>
                <w:szCs w:val="16"/>
              </w:rPr>
              <w:t>рованных нормативов отчислений в местные бюджеты (по норм</w:t>
            </w:r>
            <w:r w:rsidRPr="007C1BEB">
              <w:rPr>
                <w:rFonts w:ascii="Arial" w:hAnsi="Arial" w:cs="Arial"/>
                <w:color w:val="000000"/>
                <w:sz w:val="16"/>
                <w:szCs w:val="16"/>
              </w:rPr>
              <w:t>а</w:t>
            </w:r>
            <w:r w:rsidRPr="007C1BEB">
              <w:rPr>
                <w:rFonts w:ascii="Arial" w:hAnsi="Arial" w:cs="Arial"/>
                <w:color w:val="000000"/>
                <w:sz w:val="16"/>
                <w:szCs w:val="16"/>
              </w:rPr>
              <w:t>тивам, установленным Федеральным законом о федеральном бюджете в целях формирования дорожных фондов субъектов Ро</w:t>
            </w:r>
            <w:r w:rsidRPr="007C1BEB">
              <w:rPr>
                <w:rFonts w:ascii="Arial" w:hAnsi="Arial" w:cs="Arial"/>
                <w:color w:val="000000"/>
                <w:sz w:val="16"/>
                <w:szCs w:val="16"/>
              </w:rPr>
              <w:t>с</w:t>
            </w:r>
            <w:r w:rsidRPr="007C1BEB">
              <w:rPr>
                <w:rFonts w:ascii="Arial" w:hAnsi="Arial" w:cs="Arial"/>
                <w:color w:val="000000"/>
                <w:sz w:val="16"/>
                <w:szCs w:val="16"/>
              </w:rPr>
              <w:t>сийской Федерации)</w:t>
            </w:r>
          </w:p>
        </w:tc>
        <w:tc>
          <w:tcPr>
            <w:tcW w:w="850" w:type="dxa"/>
            <w:tcBorders>
              <w:top w:val="nil"/>
              <w:left w:val="nil"/>
              <w:bottom w:val="nil"/>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10302261010000110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-440 501,09</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 </w:t>
            </w:r>
          </w:p>
        </w:tc>
      </w:tr>
      <w:tr w:rsidR="007C1BEB" w:rsidRPr="007C1BEB" w:rsidTr="004A2F9E">
        <w:trPr>
          <w:trHeight w:val="20"/>
        </w:trPr>
        <w:tc>
          <w:tcPr>
            <w:tcW w:w="5194" w:type="dxa"/>
            <w:tcBorders>
              <w:top w:val="single" w:sz="4" w:space="0" w:color="auto"/>
              <w:left w:val="single" w:sz="4" w:space="0" w:color="auto"/>
              <w:bottom w:val="nil"/>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 xml:space="preserve">Управление Федеральной службы по надзору в сфере защиты прав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141</w:t>
            </w:r>
          </w:p>
        </w:tc>
        <w:tc>
          <w:tcPr>
            <w:tcW w:w="1701"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 </w:t>
            </w:r>
          </w:p>
        </w:tc>
        <w:tc>
          <w:tcPr>
            <w:tcW w:w="1701"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1 044 894,00</w:t>
            </w:r>
          </w:p>
        </w:tc>
        <w:tc>
          <w:tcPr>
            <w:tcW w:w="1276"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1 409 500,00</w:t>
            </w:r>
          </w:p>
        </w:tc>
        <w:tc>
          <w:tcPr>
            <w:tcW w:w="851"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134,9</w:t>
            </w:r>
          </w:p>
        </w:tc>
      </w:tr>
      <w:tr w:rsidR="007C1BEB" w:rsidRPr="007C1BEB" w:rsidTr="004A2F9E">
        <w:trPr>
          <w:trHeight w:val="20"/>
        </w:trPr>
        <w:tc>
          <w:tcPr>
            <w:tcW w:w="5194" w:type="dxa"/>
            <w:tcBorders>
              <w:top w:val="nil"/>
              <w:left w:val="single" w:sz="4" w:space="0" w:color="auto"/>
              <w:bottom w:val="nil"/>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 xml:space="preserve">потребителей и благополучия        </w:t>
            </w:r>
          </w:p>
        </w:tc>
        <w:tc>
          <w:tcPr>
            <w:tcW w:w="85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b/>
                <w:bCs/>
                <w:color w:val="000000"/>
                <w:sz w:val="16"/>
                <w:szCs w:val="16"/>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b/>
                <w:bCs/>
                <w:color w:val="000000"/>
                <w:sz w:val="16"/>
                <w:szCs w:val="16"/>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b/>
                <w:bCs/>
                <w:color w:val="000000"/>
                <w:sz w:val="16"/>
                <w:szCs w:val="16"/>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b/>
                <w:bCs/>
                <w:color w:val="000000"/>
                <w:sz w:val="16"/>
                <w:szCs w:val="16"/>
              </w:rPr>
            </w:pPr>
          </w:p>
        </w:tc>
        <w:tc>
          <w:tcPr>
            <w:tcW w:w="85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b/>
                <w:bCs/>
                <w:color w:val="000000"/>
                <w:sz w:val="16"/>
                <w:szCs w:val="16"/>
              </w:rPr>
            </w:pP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 xml:space="preserve">человека по Новгородской области   </w:t>
            </w:r>
          </w:p>
        </w:tc>
        <w:tc>
          <w:tcPr>
            <w:tcW w:w="85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b/>
                <w:bCs/>
                <w:color w:val="000000"/>
                <w:sz w:val="16"/>
                <w:szCs w:val="16"/>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b/>
                <w:bCs/>
                <w:color w:val="000000"/>
                <w:sz w:val="16"/>
                <w:szCs w:val="16"/>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b/>
                <w:bCs/>
                <w:color w:val="000000"/>
                <w:sz w:val="16"/>
                <w:szCs w:val="16"/>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b/>
                <w:bCs/>
                <w:color w:val="000000"/>
                <w:sz w:val="16"/>
                <w:szCs w:val="16"/>
              </w:rPr>
            </w:pPr>
          </w:p>
        </w:tc>
        <w:tc>
          <w:tcPr>
            <w:tcW w:w="85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b/>
                <w:bCs/>
                <w:color w:val="000000"/>
                <w:sz w:val="16"/>
                <w:szCs w:val="16"/>
              </w:rPr>
            </w:pP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 (штрафы) за административные правонар</w:t>
            </w:r>
            <w:r w:rsidRPr="007C1BEB">
              <w:rPr>
                <w:rFonts w:ascii="Arial" w:hAnsi="Arial" w:cs="Arial"/>
                <w:color w:val="000000"/>
                <w:sz w:val="16"/>
                <w:szCs w:val="16"/>
              </w:rPr>
              <w:t>у</w:t>
            </w:r>
            <w:r w:rsidRPr="007C1BEB">
              <w:rPr>
                <w:rFonts w:ascii="Arial" w:hAnsi="Arial" w:cs="Arial"/>
                <w:color w:val="000000"/>
                <w:sz w:val="16"/>
                <w:szCs w:val="16"/>
              </w:rPr>
              <w:t>шения в области государственного регулирования производства и оборота этилового спирта, алкогольной, спиртосодержащей пр</w:t>
            </w:r>
            <w:r w:rsidRPr="007C1BEB">
              <w:rPr>
                <w:rFonts w:ascii="Arial" w:hAnsi="Arial" w:cs="Arial"/>
                <w:color w:val="000000"/>
                <w:sz w:val="16"/>
                <w:szCs w:val="16"/>
              </w:rPr>
              <w:t>о</w:t>
            </w:r>
            <w:r w:rsidRPr="007C1BEB">
              <w:rPr>
                <w:rFonts w:ascii="Arial" w:hAnsi="Arial" w:cs="Arial"/>
                <w:color w:val="000000"/>
                <w:sz w:val="16"/>
                <w:szCs w:val="16"/>
              </w:rPr>
              <w:t>дукции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141</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11608010010000140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28 500,00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28 500,00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 (штрафы) за административные правонар</w:t>
            </w:r>
            <w:r w:rsidRPr="007C1BEB">
              <w:rPr>
                <w:rFonts w:ascii="Arial" w:hAnsi="Arial" w:cs="Arial"/>
                <w:color w:val="000000"/>
                <w:sz w:val="16"/>
                <w:szCs w:val="16"/>
              </w:rPr>
              <w:t>у</w:t>
            </w:r>
            <w:r w:rsidRPr="007C1BEB">
              <w:rPr>
                <w:rFonts w:ascii="Arial" w:hAnsi="Arial" w:cs="Arial"/>
                <w:color w:val="000000"/>
                <w:sz w:val="16"/>
                <w:szCs w:val="16"/>
              </w:rPr>
              <w:t>шения в области государпственного  регулирования производства и оборота табачной продукции</w:t>
            </w:r>
          </w:p>
        </w:tc>
        <w:tc>
          <w:tcPr>
            <w:tcW w:w="850" w:type="dxa"/>
            <w:tcBorders>
              <w:top w:val="nil"/>
              <w:left w:val="nil"/>
              <w:bottom w:val="nil"/>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141</w:t>
            </w:r>
          </w:p>
        </w:tc>
        <w:tc>
          <w:tcPr>
            <w:tcW w:w="1701" w:type="dxa"/>
            <w:tcBorders>
              <w:top w:val="nil"/>
              <w:left w:val="nil"/>
              <w:bottom w:val="nil"/>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11608020010000140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65 000,00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65 000,00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100,0</w:t>
            </w:r>
          </w:p>
        </w:tc>
      </w:tr>
      <w:tr w:rsidR="007C1BEB" w:rsidRPr="007C1BEB" w:rsidTr="004A2F9E">
        <w:trPr>
          <w:trHeight w:val="20"/>
        </w:trPr>
        <w:tc>
          <w:tcPr>
            <w:tcW w:w="5194" w:type="dxa"/>
            <w:tcBorders>
              <w:top w:val="nil"/>
              <w:left w:val="single" w:sz="4" w:space="0" w:color="auto"/>
              <w:bottom w:val="nil"/>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xml:space="preserve">Денежные взыскания (штрафы) за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141</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11625050010000140</w:t>
            </w:r>
          </w:p>
        </w:tc>
        <w:tc>
          <w:tcPr>
            <w:tcW w:w="170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151 000,00</w:t>
            </w:r>
          </w:p>
        </w:tc>
        <w:tc>
          <w:tcPr>
            <w:tcW w:w="127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151 000,00</w:t>
            </w:r>
          </w:p>
        </w:tc>
        <w:tc>
          <w:tcPr>
            <w:tcW w:w="851" w:type="dxa"/>
            <w:vMerge w:val="restart"/>
            <w:tcBorders>
              <w:top w:val="nil"/>
              <w:left w:val="nil"/>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100,0</w:t>
            </w:r>
          </w:p>
        </w:tc>
      </w:tr>
      <w:tr w:rsidR="007C1BEB" w:rsidRPr="007C1BEB" w:rsidTr="004A2F9E">
        <w:trPr>
          <w:trHeight w:val="20"/>
        </w:trPr>
        <w:tc>
          <w:tcPr>
            <w:tcW w:w="5194" w:type="dxa"/>
            <w:tcBorders>
              <w:top w:val="nil"/>
              <w:left w:val="single" w:sz="4" w:space="0" w:color="auto"/>
              <w:bottom w:val="nil"/>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xml:space="preserve">нарушение законодательства </w:t>
            </w:r>
          </w:p>
        </w:tc>
        <w:tc>
          <w:tcPr>
            <w:tcW w:w="85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851" w:type="dxa"/>
            <w:vMerge/>
            <w:tcBorders>
              <w:top w:val="nil"/>
              <w:left w:val="nil"/>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r>
      <w:tr w:rsidR="007C1BEB" w:rsidRPr="007C1BEB" w:rsidTr="004A2F9E">
        <w:trPr>
          <w:trHeight w:val="20"/>
        </w:trPr>
        <w:tc>
          <w:tcPr>
            <w:tcW w:w="5194" w:type="dxa"/>
            <w:tcBorders>
              <w:top w:val="nil"/>
              <w:left w:val="single" w:sz="4" w:space="0" w:color="auto"/>
              <w:bottom w:val="nil"/>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xml:space="preserve">в области охраны окружающей среды                          </w:t>
            </w:r>
          </w:p>
        </w:tc>
        <w:tc>
          <w:tcPr>
            <w:tcW w:w="85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851" w:type="dxa"/>
            <w:vMerge/>
            <w:tcBorders>
              <w:top w:val="nil"/>
              <w:left w:val="nil"/>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r>
      <w:tr w:rsidR="007C1BEB" w:rsidRPr="007C1BEB" w:rsidTr="004A2F9E">
        <w:trPr>
          <w:trHeight w:val="20"/>
        </w:trPr>
        <w:tc>
          <w:tcPr>
            <w:tcW w:w="5194" w:type="dxa"/>
            <w:tcBorders>
              <w:top w:val="single" w:sz="4" w:space="0" w:color="auto"/>
              <w:left w:val="single" w:sz="4" w:space="0" w:color="auto"/>
              <w:bottom w:val="nil"/>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xml:space="preserve">Денежные взыскания (штрафы) за     </w:t>
            </w:r>
          </w:p>
        </w:tc>
        <w:tc>
          <w:tcPr>
            <w:tcW w:w="850"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141</w:t>
            </w:r>
          </w:p>
        </w:tc>
        <w:tc>
          <w:tcPr>
            <w:tcW w:w="1701"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11628000010000140</w:t>
            </w:r>
          </w:p>
        </w:tc>
        <w:tc>
          <w:tcPr>
            <w:tcW w:w="170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618 794,00</w:t>
            </w:r>
          </w:p>
        </w:tc>
        <w:tc>
          <w:tcPr>
            <w:tcW w:w="127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932 600,00</w:t>
            </w:r>
          </w:p>
        </w:tc>
        <w:tc>
          <w:tcPr>
            <w:tcW w:w="851" w:type="dxa"/>
            <w:vMerge w:val="restart"/>
            <w:tcBorders>
              <w:top w:val="nil"/>
              <w:left w:val="nil"/>
              <w:bottom w:val="single" w:sz="4" w:space="0" w:color="000000"/>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150,7</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xml:space="preserve">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70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12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c>
          <w:tcPr>
            <w:tcW w:w="851" w:type="dxa"/>
            <w:vMerge/>
            <w:tcBorders>
              <w:top w:val="nil"/>
              <w:left w:val="nil"/>
              <w:bottom w:val="single" w:sz="4" w:space="0" w:color="000000"/>
              <w:right w:val="single" w:sz="4" w:space="0" w:color="auto"/>
            </w:tcBorders>
            <w:tcMar>
              <w:left w:w="28" w:type="dxa"/>
              <w:right w:w="28" w:type="dxa"/>
            </w:tcMar>
            <w:vAlign w:val="center"/>
            <w:hideMark/>
          </w:tcPr>
          <w:p w:rsidR="007C1BEB" w:rsidRPr="007C1BEB" w:rsidRDefault="007C1BEB" w:rsidP="007C1BEB">
            <w:pPr>
              <w:rPr>
                <w:rFonts w:ascii="Arial" w:hAnsi="Arial" w:cs="Arial"/>
                <w:color w:val="000000"/>
                <w:sz w:val="16"/>
                <w:szCs w:val="16"/>
              </w:rPr>
            </w:pP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141</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11643000010000140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31 600,00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31 600,00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w:t>
            </w:r>
            <w:r w:rsidRPr="007C1BEB">
              <w:rPr>
                <w:rFonts w:ascii="Arial" w:hAnsi="Arial" w:cs="Arial"/>
                <w:color w:val="000000"/>
                <w:sz w:val="16"/>
                <w:szCs w:val="16"/>
              </w:rPr>
              <w:t>ь</w:t>
            </w:r>
            <w:r w:rsidRPr="007C1BEB">
              <w:rPr>
                <w:rFonts w:ascii="Arial" w:hAnsi="Arial" w:cs="Arial"/>
                <w:color w:val="000000"/>
                <w:sz w:val="16"/>
                <w:szCs w:val="16"/>
              </w:rPr>
              <w:t>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141</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11690050050000140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150 000,00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200 800,00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133,9</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Федеральная антимонопольная служба</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161</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33 000,00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33 000,00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w:t>
            </w:r>
            <w:r w:rsidRPr="007C1BEB">
              <w:rPr>
                <w:rFonts w:ascii="Arial" w:hAnsi="Arial" w:cs="Arial"/>
                <w:color w:val="000000"/>
                <w:sz w:val="16"/>
                <w:szCs w:val="16"/>
              </w:rPr>
              <w:t>и</w:t>
            </w:r>
            <w:r w:rsidRPr="007C1BEB">
              <w:rPr>
                <w:rFonts w:ascii="Arial" w:hAnsi="Arial" w:cs="Arial"/>
                <w:color w:val="000000"/>
                <w:sz w:val="16"/>
                <w:szCs w:val="16"/>
              </w:rPr>
              <w:t>пальных нужд для нужд муниципальных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161</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11633050050000140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33 000,00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33 000,00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 xml:space="preserve">ФКУ «Центр ГИМС МЧС России по Новгородской области»                            </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177</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6 400,00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1 900,00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29,7</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w:t>
            </w:r>
            <w:r w:rsidRPr="007C1BEB">
              <w:rPr>
                <w:rFonts w:ascii="Arial" w:hAnsi="Arial" w:cs="Arial"/>
                <w:color w:val="000000"/>
                <w:sz w:val="16"/>
                <w:szCs w:val="16"/>
              </w:rPr>
              <w:t>ь</w:t>
            </w:r>
            <w:r w:rsidRPr="007C1BEB">
              <w:rPr>
                <w:rFonts w:ascii="Arial" w:hAnsi="Arial" w:cs="Arial"/>
                <w:color w:val="000000"/>
                <w:sz w:val="16"/>
                <w:szCs w:val="16"/>
              </w:rPr>
              <w:t>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177</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11690050050000140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6 400,00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1 900,00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29,7</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Управление Федеральной налоговой  службы России по Но</w:t>
            </w:r>
            <w:r w:rsidRPr="007C1BEB">
              <w:rPr>
                <w:rFonts w:ascii="Arial" w:hAnsi="Arial" w:cs="Arial"/>
                <w:b/>
                <w:bCs/>
                <w:color w:val="000000"/>
                <w:sz w:val="16"/>
                <w:szCs w:val="16"/>
              </w:rPr>
              <w:t>в</w:t>
            </w:r>
            <w:r w:rsidRPr="007C1BEB">
              <w:rPr>
                <w:rFonts w:ascii="Arial" w:hAnsi="Arial" w:cs="Arial"/>
                <w:b/>
                <w:bCs/>
                <w:color w:val="000000"/>
                <w:sz w:val="16"/>
                <w:szCs w:val="16"/>
              </w:rPr>
              <w:t xml:space="preserve">городской области  </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200 605 813,54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205 513 941,13</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102,4</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7C1BEB">
              <w:rPr>
                <w:rFonts w:ascii="Arial" w:hAnsi="Arial" w:cs="Arial"/>
                <w:color w:val="000000"/>
                <w:sz w:val="16"/>
                <w:szCs w:val="16"/>
              </w:rPr>
              <w:t>т</w:t>
            </w:r>
            <w:r w:rsidRPr="007C1BEB">
              <w:rPr>
                <w:rFonts w:ascii="Arial" w:hAnsi="Arial" w:cs="Arial"/>
                <w:color w:val="000000"/>
                <w:sz w:val="16"/>
                <w:szCs w:val="16"/>
              </w:rPr>
              <w:t>вии со статьями 227, 227-1 и 228 Налогового кодекса Российской Федерации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10102010010000110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160 687 000,00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163 720 582,39</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101,9</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Налог на доходы физических лиц с доходов, полученных от осущ</w:t>
            </w:r>
            <w:r w:rsidRPr="007C1BEB">
              <w:rPr>
                <w:rFonts w:ascii="Arial" w:hAnsi="Arial" w:cs="Arial"/>
                <w:color w:val="000000"/>
                <w:sz w:val="16"/>
                <w:szCs w:val="16"/>
              </w:rPr>
              <w:t>е</w:t>
            </w:r>
            <w:r w:rsidRPr="007C1BEB">
              <w:rPr>
                <w:rFonts w:ascii="Arial" w:hAnsi="Arial" w:cs="Arial"/>
                <w:color w:val="000000"/>
                <w:sz w:val="16"/>
                <w:szCs w:val="16"/>
              </w:rPr>
              <w:t>ствления деятельности физическими лицами, зарегистрированн</w:t>
            </w:r>
            <w:r w:rsidRPr="007C1BEB">
              <w:rPr>
                <w:rFonts w:ascii="Arial" w:hAnsi="Arial" w:cs="Arial"/>
                <w:color w:val="000000"/>
                <w:sz w:val="16"/>
                <w:szCs w:val="16"/>
              </w:rPr>
              <w:t>ы</w:t>
            </w:r>
            <w:r w:rsidRPr="007C1BEB">
              <w:rPr>
                <w:rFonts w:ascii="Arial" w:hAnsi="Arial" w:cs="Arial"/>
                <w:color w:val="000000"/>
                <w:sz w:val="16"/>
                <w:szCs w:val="16"/>
              </w:rPr>
              <w:t>ми в качестве индивидуальных предпринимателей, нотариусов, занимающихся частной практикой, адвокатов, учредивших адвока</w:t>
            </w:r>
            <w:r w:rsidRPr="007C1BEB">
              <w:rPr>
                <w:rFonts w:ascii="Arial" w:hAnsi="Arial" w:cs="Arial"/>
                <w:color w:val="000000"/>
                <w:sz w:val="16"/>
                <w:szCs w:val="16"/>
              </w:rPr>
              <w:t>т</w:t>
            </w:r>
            <w:r w:rsidRPr="007C1BEB">
              <w:rPr>
                <w:rFonts w:ascii="Arial" w:hAnsi="Arial" w:cs="Arial"/>
                <w:color w:val="000000"/>
                <w:sz w:val="16"/>
                <w:szCs w:val="16"/>
              </w:rPr>
              <w:t>ские кабинеты и других лиц, занимающихся частной практикой в соответствии со статьей 227 Налогового кодекса Российской Фед</w:t>
            </w:r>
            <w:r w:rsidRPr="007C1BEB">
              <w:rPr>
                <w:rFonts w:ascii="Arial" w:hAnsi="Arial" w:cs="Arial"/>
                <w:color w:val="000000"/>
                <w:sz w:val="16"/>
                <w:szCs w:val="16"/>
              </w:rPr>
              <w:t>е</w:t>
            </w:r>
            <w:r w:rsidRPr="007C1BEB">
              <w:rPr>
                <w:rFonts w:ascii="Arial" w:hAnsi="Arial" w:cs="Arial"/>
                <w:color w:val="000000"/>
                <w:sz w:val="16"/>
                <w:szCs w:val="16"/>
              </w:rPr>
              <w:t>рации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10102020010000110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570 400,00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792 474,02</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138,9</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Налог на доходы физических лиц с доходов,  полученных физич</w:t>
            </w:r>
            <w:r w:rsidRPr="007C1BEB">
              <w:rPr>
                <w:rFonts w:ascii="Arial" w:hAnsi="Arial" w:cs="Arial"/>
                <w:color w:val="000000"/>
                <w:sz w:val="16"/>
                <w:szCs w:val="16"/>
              </w:rPr>
              <w:t>е</w:t>
            </w:r>
            <w:r w:rsidRPr="007C1BEB">
              <w:rPr>
                <w:rFonts w:ascii="Arial" w:hAnsi="Arial" w:cs="Arial"/>
                <w:color w:val="000000"/>
                <w:sz w:val="16"/>
                <w:szCs w:val="16"/>
              </w:rPr>
              <w:t>скими лицами в соответствии со статьей 228 Налогового Кодекса Российской Федерации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10102030010000110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301 900,00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367 002,89</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121,6</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w:t>
            </w:r>
            <w:r w:rsidRPr="007C1BEB">
              <w:rPr>
                <w:rFonts w:ascii="Arial" w:hAnsi="Arial" w:cs="Arial"/>
                <w:color w:val="000000"/>
                <w:sz w:val="16"/>
                <w:szCs w:val="16"/>
              </w:rPr>
              <w:t>и</w:t>
            </w:r>
            <w:r w:rsidRPr="007C1BEB">
              <w:rPr>
                <w:rFonts w:ascii="Arial" w:hAnsi="Arial" w:cs="Arial"/>
                <w:color w:val="000000"/>
                <w:sz w:val="16"/>
                <w:szCs w:val="16"/>
              </w:rPr>
              <w:t>мися иностранными гражданами, осуществляющими трудовую де</w:t>
            </w:r>
            <w:r w:rsidRPr="007C1BEB">
              <w:rPr>
                <w:rFonts w:ascii="Arial" w:hAnsi="Arial" w:cs="Arial"/>
                <w:color w:val="000000"/>
                <w:sz w:val="16"/>
                <w:szCs w:val="16"/>
              </w:rPr>
              <w:t>я</w:t>
            </w:r>
            <w:r w:rsidRPr="007C1BEB">
              <w:rPr>
                <w:rFonts w:ascii="Arial" w:hAnsi="Arial" w:cs="Arial"/>
                <w:color w:val="000000"/>
                <w:sz w:val="16"/>
                <w:szCs w:val="16"/>
              </w:rPr>
              <w:t>тельность по найму у физических лиц на основании патента в соо</w:t>
            </w:r>
            <w:r w:rsidRPr="007C1BEB">
              <w:rPr>
                <w:rFonts w:ascii="Arial" w:hAnsi="Arial" w:cs="Arial"/>
                <w:color w:val="000000"/>
                <w:sz w:val="16"/>
                <w:szCs w:val="16"/>
              </w:rPr>
              <w:t>т</w:t>
            </w:r>
            <w:r w:rsidRPr="007C1BEB">
              <w:rPr>
                <w:rFonts w:ascii="Arial" w:hAnsi="Arial" w:cs="Arial"/>
                <w:color w:val="000000"/>
                <w:sz w:val="16"/>
                <w:szCs w:val="16"/>
              </w:rPr>
              <w:t>ветствии  со статьей 227.1 Налогового кодекса Российской Федер</w:t>
            </w:r>
            <w:r w:rsidRPr="007C1BEB">
              <w:rPr>
                <w:rFonts w:ascii="Arial" w:hAnsi="Arial" w:cs="Arial"/>
                <w:color w:val="000000"/>
                <w:sz w:val="16"/>
                <w:szCs w:val="16"/>
              </w:rPr>
              <w:t>а</w:t>
            </w:r>
            <w:r w:rsidRPr="007C1BEB">
              <w:rPr>
                <w:rFonts w:ascii="Arial" w:hAnsi="Arial" w:cs="Arial"/>
                <w:color w:val="000000"/>
                <w:sz w:val="16"/>
                <w:szCs w:val="16"/>
              </w:rPr>
              <w:t>ции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10102040010000110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519 700,00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516 966,15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99,5</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Налог на доходы физических лиц с сумм прибыли контролируемой иностранной компании, полученной физическими лицами, призн</w:t>
            </w:r>
            <w:r w:rsidRPr="007C1BEB">
              <w:rPr>
                <w:rFonts w:ascii="Arial" w:hAnsi="Arial" w:cs="Arial"/>
                <w:color w:val="000000"/>
                <w:sz w:val="16"/>
                <w:szCs w:val="16"/>
              </w:rPr>
              <w:t>а</w:t>
            </w:r>
            <w:r w:rsidRPr="007C1BEB">
              <w:rPr>
                <w:rFonts w:ascii="Arial" w:hAnsi="Arial" w:cs="Arial"/>
                <w:color w:val="000000"/>
                <w:sz w:val="16"/>
                <w:szCs w:val="16"/>
              </w:rPr>
              <w:t>ваемыми контролирующими лицами этой компании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10102050010000110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-2 861,90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10501011010000110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11 026 000,00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11 511 387,33</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104,4</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w:t>
            </w:r>
            <w:r w:rsidRPr="007C1BEB">
              <w:rPr>
                <w:rFonts w:ascii="Arial" w:hAnsi="Arial" w:cs="Arial"/>
                <w:color w:val="000000"/>
                <w:sz w:val="16"/>
                <w:szCs w:val="16"/>
              </w:rPr>
              <w:t>с</w:t>
            </w:r>
            <w:r w:rsidRPr="007C1BEB">
              <w:rPr>
                <w:rFonts w:ascii="Arial" w:hAnsi="Arial" w:cs="Arial"/>
                <w:color w:val="000000"/>
                <w:sz w:val="16"/>
                <w:szCs w:val="16"/>
              </w:rPr>
              <w:t>ходов (в том числе минимальный налог, зачисляемый в бюджеты субъектов Российской Федерации)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10501021010000110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11 026 000,00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11 446 664,85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103,8</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Единый налог на вмененный доход для отдельных видов деятел</w:t>
            </w:r>
            <w:r w:rsidRPr="007C1BEB">
              <w:rPr>
                <w:rFonts w:ascii="Arial" w:hAnsi="Arial" w:cs="Arial"/>
                <w:color w:val="000000"/>
                <w:sz w:val="16"/>
                <w:szCs w:val="16"/>
              </w:rPr>
              <w:t>ь</w:t>
            </w:r>
            <w:r w:rsidRPr="007C1BEB">
              <w:rPr>
                <w:rFonts w:ascii="Arial" w:hAnsi="Arial" w:cs="Arial"/>
                <w:color w:val="000000"/>
                <w:sz w:val="16"/>
                <w:szCs w:val="16"/>
              </w:rPr>
              <w:lastRenderedPageBreak/>
              <w:t>ности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lastRenderedPageBreak/>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10502010020000110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12 997 000,00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13 199 275,10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101,6</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lastRenderedPageBreak/>
              <w:t>Единый налог на вмененный доход для отдельных видов деятел</w:t>
            </w:r>
            <w:r w:rsidRPr="007C1BEB">
              <w:rPr>
                <w:rFonts w:ascii="Arial" w:hAnsi="Arial" w:cs="Arial"/>
                <w:color w:val="000000"/>
                <w:sz w:val="16"/>
                <w:szCs w:val="16"/>
              </w:rPr>
              <w:t>ь</w:t>
            </w:r>
            <w:r w:rsidRPr="007C1BEB">
              <w:rPr>
                <w:rFonts w:ascii="Arial" w:hAnsi="Arial" w:cs="Arial"/>
                <w:color w:val="000000"/>
                <w:sz w:val="16"/>
                <w:szCs w:val="16"/>
              </w:rPr>
              <w:t>ности (за налоговые периоды, истекшие до 1 января 2011 года)</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10502020020000110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1 481,50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49,4</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Единый сельскохозяйственный налог</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10503010010000110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29 417,54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88,1</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Налог, взимаемый в связи с применением патентной системы нал</w:t>
            </w:r>
            <w:r w:rsidRPr="007C1BEB">
              <w:rPr>
                <w:rFonts w:ascii="Arial" w:hAnsi="Arial" w:cs="Arial"/>
                <w:color w:val="000000"/>
                <w:sz w:val="16"/>
                <w:szCs w:val="16"/>
              </w:rPr>
              <w:t>о</w:t>
            </w:r>
            <w:r w:rsidRPr="007C1BEB">
              <w:rPr>
                <w:rFonts w:ascii="Arial" w:hAnsi="Arial" w:cs="Arial"/>
                <w:color w:val="000000"/>
                <w:sz w:val="16"/>
                <w:szCs w:val="16"/>
              </w:rPr>
              <w:t>гообложения, зачисляемый в бюджеты муниципальных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10504020020000110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110 202,32</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107,0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w:t>
            </w:r>
            <w:r w:rsidRPr="007C1BEB">
              <w:rPr>
                <w:rFonts w:ascii="Arial" w:hAnsi="Arial" w:cs="Arial"/>
                <w:color w:val="000000"/>
                <w:sz w:val="16"/>
                <w:szCs w:val="16"/>
              </w:rPr>
              <w:t>о</w:t>
            </w:r>
            <w:r w:rsidRPr="007C1BEB">
              <w:rPr>
                <w:rFonts w:ascii="Arial" w:hAnsi="Arial" w:cs="Arial"/>
                <w:color w:val="000000"/>
                <w:sz w:val="16"/>
                <w:szCs w:val="16"/>
              </w:rPr>
              <w:t>го Суда Российской Федерации)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10803010010000110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3 296 700,00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3 739 333,13</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113,4</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Налог с продаж</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10906010020000110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8,72</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w:t>
            </w:r>
            <w:r w:rsidRPr="007C1BEB">
              <w:rPr>
                <w:rFonts w:ascii="Arial" w:hAnsi="Arial" w:cs="Arial"/>
                <w:color w:val="000000"/>
                <w:sz w:val="16"/>
                <w:szCs w:val="16"/>
              </w:rPr>
              <w:t>й</w:t>
            </w:r>
            <w:r w:rsidRPr="007C1BEB">
              <w:rPr>
                <w:rFonts w:ascii="Arial" w:hAnsi="Arial" w:cs="Arial"/>
                <w:color w:val="000000"/>
                <w:sz w:val="16"/>
                <w:szCs w:val="16"/>
              </w:rPr>
              <w:t>ской Федерации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11603010010000140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28 205,61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41 699,17</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147,8</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 (штрафы) за административные правонар</w:t>
            </w:r>
            <w:r w:rsidRPr="007C1BEB">
              <w:rPr>
                <w:rFonts w:ascii="Arial" w:hAnsi="Arial" w:cs="Arial"/>
                <w:color w:val="000000"/>
                <w:sz w:val="16"/>
                <w:szCs w:val="16"/>
              </w:rPr>
              <w:t>у</w:t>
            </w:r>
            <w:r w:rsidRPr="007C1BEB">
              <w:rPr>
                <w:rFonts w:ascii="Arial" w:hAnsi="Arial" w:cs="Arial"/>
                <w:color w:val="000000"/>
                <w:sz w:val="16"/>
                <w:szCs w:val="16"/>
              </w:rPr>
              <w:t>шения в области налогов и сборов, предусмотренные Кодексом Российской Федерации об административных правонарушениях</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11603030010000140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3 336,64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3 636,63</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109,0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 (штрафы) за нарушение законодательства о применении контрольно-кассовой техники при осуществлении н</w:t>
            </w:r>
            <w:r w:rsidRPr="007C1BEB">
              <w:rPr>
                <w:rFonts w:ascii="Arial" w:hAnsi="Arial" w:cs="Arial"/>
                <w:color w:val="000000"/>
                <w:sz w:val="16"/>
                <w:szCs w:val="16"/>
              </w:rPr>
              <w:t>а</w:t>
            </w:r>
            <w:r w:rsidRPr="007C1BEB">
              <w:rPr>
                <w:rFonts w:ascii="Arial" w:hAnsi="Arial" w:cs="Arial"/>
                <w:color w:val="000000"/>
                <w:sz w:val="16"/>
                <w:szCs w:val="16"/>
              </w:rPr>
              <w:t>личных денежных расчетов и (или) расчетов с использованием платежных карт</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11606000010000140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10 137,62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33 304,28</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328,5</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11643000010000140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33,67</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3 367,01</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10000,0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УМВД России по Новгородской области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188</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1 000 500,00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1 083 342,35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108,3</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 (штрафы) за административные правонар</w:t>
            </w:r>
            <w:r w:rsidRPr="007C1BEB">
              <w:rPr>
                <w:rFonts w:ascii="Arial" w:hAnsi="Arial" w:cs="Arial"/>
                <w:color w:val="000000"/>
                <w:sz w:val="16"/>
                <w:szCs w:val="16"/>
              </w:rPr>
              <w:t>у</w:t>
            </w:r>
            <w:r w:rsidRPr="007C1BEB">
              <w:rPr>
                <w:rFonts w:ascii="Arial" w:hAnsi="Arial" w:cs="Arial"/>
                <w:color w:val="000000"/>
                <w:sz w:val="16"/>
                <w:szCs w:val="16"/>
              </w:rPr>
              <w:t>шения в области государственного регулирования производства и оборота этилового спирта, алкогольной, спиртосодержащей пр</w:t>
            </w:r>
            <w:r w:rsidRPr="007C1BEB">
              <w:rPr>
                <w:rFonts w:ascii="Arial" w:hAnsi="Arial" w:cs="Arial"/>
                <w:color w:val="000000"/>
                <w:sz w:val="16"/>
                <w:szCs w:val="16"/>
              </w:rPr>
              <w:t>о</w:t>
            </w:r>
            <w:r w:rsidRPr="007C1BEB">
              <w:rPr>
                <w:rFonts w:ascii="Arial" w:hAnsi="Arial" w:cs="Arial"/>
                <w:color w:val="000000"/>
                <w:sz w:val="16"/>
                <w:szCs w:val="16"/>
              </w:rPr>
              <w:t>дукции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188</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11608010010000140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30 000,00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xml:space="preserve"> Денежные взыскания (штрафы) и иные суммы, взыскиваемые с лиц, виновных в совершении преступлений, и в возмещение уще</w:t>
            </w:r>
            <w:r w:rsidRPr="007C1BEB">
              <w:rPr>
                <w:rFonts w:ascii="Arial" w:hAnsi="Arial" w:cs="Arial"/>
                <w:color w:val="000000"/>
                <w:sz w:val="16"/>
                <w:szCs w:val="16"/>
              </w:rPr>
              <w:t>р</w:t>
            </w:r>
            <w:r w:rsidRPr="007C1BEB">
              <w:rPr>
                <w:rFonts w:ascii="Arial" w:hAnsi="Arial" w:cs="Arial"/>
                <w:color w:val="000000"/>
                <w:sz w:val="16"/>
                <w:szCs w:val="16"/>
              </w:rPr>
              <w:t>ба имуществу, зачисляемые в бюджеты муниципальных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188</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11621050050000140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624 000,00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476 831,22</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76,4</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взыскания(штрафы) за нарушение законодательства в области обеспечения санитарно-эпидемиологического благопол</w:t>
            </w:r>
            <w:r w:rsidRPr="007C1BEB">
              <w:rPr>
                <w:rFonts w:ascii="Arial" w:hAnsi="Arial" w:cs="Arial"/>
                <w:color w:val="000000"/>
                <w:sz w:val="16"/>
                <w:szCs w:val="16"/>
              </w:rPr>
              <w:t>у</w:t>
            </w:r>
            <w:r w:rsidRPr="007C1BEB">
              <w:rPr>
                <w:rFonts w:ascii="Arial" w:hAnsi="Arial" w:cs="Arial"/>
                <w:color w:val="000000"/>
                <w:sz w:val="16"/>
                <w:szCs w:val="16"/>
              </w:rPr>
              <w:t>чия человека и законодательства в сфере защиты прав потребит</w:t>
            </w:r>
            <w:r w:rsidRPr="007C1BEB">
              <w:rPr>
                <w:rFonts w:ascii="Arial" w:hAnsi="Arial" w:cs="Arial"/>
                <w:color w:val="000000"/>
                <w:sz w:val="16"/>
                <w:szCs w:val="16"/>
              </w:rPr>
              <w:t>е</w:t>
            </w:r>
            <w:r w:rsidRPr="007C1BEB">
              <w:rPr>
                <w:rFonts w:ascii="Arial" w:hAnsi="Arial" w:cs="Arial"/>
                <w:color w:val="000000"/>
                <w:sz w:val="16"/>
                <w:szCs w:val="16"/>
              </w:rPr>
              <w:t>лей</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188</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11628000010000140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2 500,00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Прочие денежные взыскания (штрафы) за правонарушения в о</w:t>
            </w:r>
            <w:r w:rsidRPr="007C1BEB">
              <w:rPr>
                <w:rFonts w:ascii="Arial" w:hAnsi="Arial" w:cs="Arial"/>
                <w:color w:val="000000"/>
                <w:sz w:val="16"/>
                <w:szCs w:val="16"/>
              </w:rPr>
              <w:t>б</w:t>
            </w:r>
            <w:r w:rsidRPr="007C1BEB">
              <w:rPr>
                <w:rFonts w:ascii="Arial" w:hAnsi="Arial" w:cs="Arial"/>
                <w:color w:val="000000"/>
                <w:sz w:val="16"/>
                <w:szCs w:val="16"/>
              </w:rPr>
              <w:t>ласти дорожного движения</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188</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11630030010000140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152 750,00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188</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11643000010000140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35 411,61</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w:t>
            </w:r>
            <w:r w:rsidRPr="007C1BEB">
              <w:rPr>
                <w:rFonts w:ascii="Arial" w:hAnsi="Arial" w:cs="Arial"/>
                <w:color w:val="000000"/>
                <w:sz w:val="16"/>
                <w:szCs w:val="16"/>
              </w:rPr>
              <w:t>ь</w:t>
            </w:r>
            <w:r w:rsidRPr="007C1BEB">
              <w:rPr>
                <w:rFonts w:ascii="Arial" w:hAnsi="Arial" w:cs="Arial"/>
                <w:color w:val="000000"/>
                <w:sz w:val="16"/>
                <w:szCs w:val="16"/>
              </w:rPr>
              <w:t>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188</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11690050050000140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376 500,00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7C1BEB" w:rsidRPr="007C1BEB" w:rsidRDefault="007C1BEB" w:rsidP="007C1BEB">
            <w:pPr>
              <w:jc w:val="right"/>
              <w:rPr>
                <w:rFonts w:ascii="Arial CYR" w:hAnsi="Arial CYR" w:cs="Arial CYR"/>
                <w:color w:val="000000"/>
                <w:sz w:val="16"/>
                <w:szCs w:val="16"/>
              </w:rPr>
            </w:pPr>
            <w:r w:rsidRPr="007C1BEB">
              <w:rPr>
                <w:rFonts w:ascii="Arial CYR" w:hAnsi="Arial CYR" w:cs="Arial CYR"/>
                <w:color w:val="000000"/>
                <w:sz w:val="16"/>
                <w:szCs w:val="16"/>
              </w:rPr>
              <w:t>385 849,52</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102,5</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Управление Федеральной службы государственной регистр</w:t>
            </w:r>
            <w:r w:rsidRPr="007C1BEB">
              <w:rPr>
                <w:rFonts w:ascii="Arial" w:hAnsi="Arial" w:cs="Arial"/>
                <w:b/>
                <w:bCs/>
                <w:color w:val="000000"/>
                <w:sz w:val="16"/>
                <w:szCs w:val="16"/>
              </w:rPr>
              <w:t>а</w:t>
            </w:r>
            <w:r w:rsidRPr="007C1BEB">
              <w:rPr>
                <w:rFonts w:ascii="Arial" w:hAnsi="Arial" w:cs="Arial"/>
                <w:b/>
                <w:bCs/>
                <w:color w:val="000000"/>
                <w:sz w:val="16"/>
                <w:szCs w:val="16"/>
              </w:rPr>
              <w:t>ции, кадастра и картографии по Новгородской области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321</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190 000,00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271 000,00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142,6</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 (штрафы) за нарушение земельного закон</w:t>
            </w:r>
            <w:r w:rsidRPr="007C1BEB">
              <w:rPr>
                <w:rFonts w:ascii="Arial" w:hAnsi="Arial" w:cs="Arial"/>
                <w:color w:val="000000"/>
                <w:sz w:val="16"/>
                <w:szCs w:val="16"/>
              </w:rPr>
              <w:t>о</w:t>
            </w:r>
            <w:r w:rsidRPr="007C1BEB">
              <w:rPr>
                <w:rFonts w:ascii="Arial" w:hAnsi="Arial" w:cs="Arial"/>
                <w:color w:val="000000"/>
                <w:sz w:val="16"/>
                <w:szCs w:val="16"/>
              </w:rPr>
              <w:t>дательства</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321</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11625060010000140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190 000,00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271 000,00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142,6</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Генеральная прокуратура Российской Федерации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415</w:t>
            </w:r>
          </w:p>
        </w:tc>
        <w:tc>
          <w:tcPr>
            <w:tcW w:w="1701" w:type="dxa"/>
            <w:tcBorders>
              <w:top w:val="nil"/>
              <w:left w:val="nil"/>
              <w:bottom w:val="nil"/>
              <w:right w:val="nil"/>
            </w:tcBorders>
            <w:shd w:val="clear" w:color="000000" w:fill="FFFFFF"/>
            <w:noWrap/>
            <w:tcMar>
              <w:left w:w="28" w:type="dxa"/>
              <w:right w:w="28" w:type="dxa"/>
            </w:tcMar>
            <w:vAlign w:val="bottom"/>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 </w:t>
            </w:r>
          </w:p>
        </w:tc>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117 059,04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122 059,04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104,3</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w:t>
            </w:r>
            <w:r w:rsidRPr="007C1BEB">
              <w:rPr>
                <w:rFonts w:ascii="Arial" w:hAnsi="Arial" w:cs="Arial"/>
                <w:color w:val="000000"/>
                <w:sz w:val="16"/>
                <w:szCs w:val="16"/>
              </w:rPr>
              <w:t>ь</w:t>
            </w:r>
            <w:r w:rsidRPr="007C1BEB">
              <w:rPr>
                <w:rFonts w:ascii="Arial" w:hAnsi="Arial" w:cs="Arial"/>
                <w:color w:val="000000"/>
                <w:sz w:val="16"/>
                <w:szCs w:val="16"/>
              </w:rPr>
              <w:t>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415</w:t>
            </w:r>
          </w:p>
        </w:tc>
        <w:tc>
          <w:tcPr>
            <w:tcW w:w="170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11690050050000140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117 059,04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122 059,04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104,3</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Министерство природных ресурсов лесного хозяйства и эк</w:t>
            </w:r>
            <w:r w:rsidRPr="007C1BEB">
              <w:rPr>
                <w:rFonts w:ascii="Arial" w:hAnsi="Arial" w:cs="Arial"/>
                <w:b/>
                <w:bCs/>
                <w:color w:val="000000"/>
                <w:sz w:val="16"/>
                <w:szCs w:val="16"/>
              </w:rPr>
              <w:t>о</w:t>
            </w:r>
            <w:r w:rsidRPr="007C1BEB">
              <w:rPr>
                <w:rFonts w:ascii="Arial" w:hAnsi="Arial" w:cs="Arial"/>
                <w:b/>
                <w:bCs/>
                <w:color w:val="000000"/>
                <w:sz w:val="16"/>
                <w:szCs w:val="16"/>
              </w:rPr>
              <w:t>логии Новгородской области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846</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49 000,00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49 155,86</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100,3</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 (штрафы) за нарушение законодательства Российской Федерации об особо охраняемых природных террит</w:t>
            </w:r>
            <w:r w:rsidRPr="007C1BEB">
              <w:rPr>
                <w:rFonts w:ascii="Arial" w:hAnsi="Arial" w:cs="Arial"/>
                <w:color w:val="000000"/>
                <w:sz w:val="16"/>
                <w:szCs w:val="16"/>
              </w:rPr>
              <w:t>о</w:t>
            </w:r>
            <w:r w:rsidRPr="007C1BEB">
              <w:rPr>
                <w:rFonts w:ascii="Arial" w:hAnsi="Arial" w:cs="Arial"/>
                <w:color w:val="000000"/>
                <w:sz w:val="16"/>
                <w:szCs w:val="16"/>
              </w:rPr>
              <w:t>риях</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846</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11625050010000140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49 000,00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50 000,00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102,0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Суммы по искам о возмещении вреда,причиненного окружающей среде,подлежащие  зачислению в бюджеты муниципальных ра</w:t>
            </w:r>
            <w:r w:rsidRPr="007C1BEB">
              <w:rPr>
                <w:rFonts w:ascii="Arial" w:hAnsi="Arial" w:cs="Arial"/>
                <w:color w:val="000000"/>
                <w:sz w:val="16"/>
                <w:szCs w:val="16"/>
              </w:rPr>
              <w:t>й</w:t>
            </w:r>
            <w:r w:rsidRPr="007C1BEB">
              <w:rPr>
                <w:rFonts w:ascii="Arial" w:hAnsi="Arial" w:cs="Arial"/>
                <w:color w:val="000000"/>
                <w:sz w:val="16"/>
                <w:szCs w:val="16"/>
              </w:rPr>
              <w:t>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846</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11635030050000140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-844,14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Комитет охотничьего и рыбного хозяйства Новгородской о</w:t>
            </w:r>
            <w:r w:rsidRPr="007C1BEB">
              <w:rPr>
                <w:rFonts w:ascii="Arial" w:hAnsi="Arial" w:cs="Arial"/>
                <w:b/>
                <w:bCs/>
                <w:color w:val="000000"/>
                <w:sz w:val="16"/>
                <w:szCs w:val="16"/>
              </w:rPr>
              <w:t>б</w:t>
            </w:r>
            <w:r w:rsidRPr="007C1BEB">
              <w:rPr>
                <w:rFonts w:ascii="Arial" w:hAnsi="Arial" w:cs="Arial"/>
                <w:b/>
                <w:bCs/>
                <w:color w:val="000000"/>
                <w:sz w:val="16"/>
                <w:szCs w:val="16"/>
              </w:rPr>
              <w:t>ласти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878</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720 000,00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720 000,00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w:t>
            </w:r>
            <w:r w:rsidRPr="007C1BEB">
              <w:rPr>
                <w:rFonts w:ascii="Arial" w:hAnsi="Arial" w:cs="Arial"/>
                <w:color w:val="000000"/>
                <w:sz w:val="16"/>
                <w:szCs w:val="16"/>
              </w:rPr>
              <w:t>ь</w:t>
            </w:r>
            <w:r w:rsidRPr="007C1BEB">
              <w:rPr>
                <w:rFonts w:ascii="Arial" w:hAnsi="Arial" w:cs="Arial"/>
                <w:color w:val="000000"/>
                <w:sz w:val="16"/>
                <w:szCs w:val="16"/>
              </w:rPr>
              <w:t>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878</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11690050050000140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720 000,00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720 000,00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Управление гостехнадзора Новгородской области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887</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7 000,00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5 200,00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74,3</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w:t>
            </w:r>
            <w:r w:rsidRPr="007C1BEB">
              <w:rPr>
                <w:rFonts w:ascii="Arial" w:hAnsi="Arial" w:cs="Arial"/>
                <w:color w:val="000000"/>
                <w:sz w:val="16"/>
                <w:szCs w:val="16"/>
              </w:rPr>
              <w:t>ь</w:t>
            </w:r>
            <w:r w:rsidRPr="007C1BEB">
              <w:rPr>
                <w:rFonts w:ascii="Arial" w:hAnsi="Arial" w:cs="Arial"/>
                <w:color w:val="000000"/>
                <w:sz w:val="16"/>
                <w:szCs w:val="16"/>
              </w:rPr>
              <w:t>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887</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11690050050000140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7 000,00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5 200,00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74,3</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Комитет финансов Администрации Валдайского муниципал</w:t>
            </w:r>
            <w:r w:rsidRPr="007C1BEB">
              <w:rPr>
                <w:rFonts w:ascii="Arial" w:hAnsi="Arial" w:cs="Arial"/>
                <w:b/>
                <w:bCs/>
                <w:color w:val="000000"/>
                <w:sz w:val="16"/>
                <w:szCs w:val="16"/>
              </w:rPr>
              <w:t>ь</w:t>
            </w:r>
            <w:r w:rsidRPr="007C1BEB">
              <w:rPr>
                <w:rFonts w:ascii="Arial" w:hAnsi="Arial" w:cs="Arial"/>
                <w:b/>
                <w:bCs/>
                <w:color w:val="000000"/>
                <w:sz w:val="16"/>
                <w:szCs w:val="16"/>
              </w:rPr>
              <w:t>ного района</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892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284 179 454,07</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283 424 229,74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99,7</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Прочие доходы от компенсации затрат бюджетов муниципальных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892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11302995050000130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1 369,49</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w:t>
            </w:r>
            <w:r w:rsidRPr="007C1BEB">
              <w:rPr>
                <w:rFonts w:ascii="Arial" w:hAnsi="Arial" w:cs="Arial"/>
                <w:color w:val="000000"/>
                <w:sz w:val="16"/>
                <w:szCs w:val="16"/>
              </w:rPr>
              <w:t>ь</w:t>
            </w:r>
            <w:r w:rsidRPr="007C1BEB">
              <w:rPr>
                <w:rFonts w:ascii="Arial" w:hAnsi="Arial" w:cs="Arial"/>
                <w:color w:val="000000"/>
                <w:sz w:val="16"/>
                <w:szCs w:val="16"/>
              </w:rPr>
              <w:t>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892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11690050050000140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8 582,36</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8 582,36</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Невыясненные поступления, зачисляемые в бюджеты муниципал</w:t>
            </w:r>
            <w:r w:rsidRPr="007C1BEB">
              <w:rPr>
                <w:rFonts w:ascii="Arial" w:hAnsi="Arial" w:cs="Arial"/>
                <w:color w:val="000000"/>
                <w:sz w:val="16"/>
                <w:szCs w:val="16"/>
              </w:rPr>
              <w:t>ь</w:t>
            </w:r>
            <w:r w:rsidRPr="007C1BEB">
              <w:rPr>
                <w:rFonts w:ascii="Arial" w:hAnsi="Arial" w:cs="Arial"/>
                <w:color w:val="000000"/>
                <w:sz w:val="16"/>
                <w:szCs w:val="16"/>
              </w:rPr>
              <w:t>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892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11701050050000140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1 891,13</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Дотации бюджетам муниципальных районов на выравнивание бюджетной обеспеченности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20215001050000150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120 800,00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120 800,00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 xml:space="preserve">Субсидии бюджетам муниципальных районов и городского округа на реализацию мероприятий муниципальных программ в области </w:t>
            </w:r>
            <w:r w:rsidRPr="007C1BEB">
              <w:rPr>
                <w:rFonts w:ascii="Arial" w:hAnsi="Arial" w:cs="Arial"/>
                <w:sz w:val="16"/>
                <w:szCs w:val="16"/>
              </w:rPr>
              <w:lastRenderedPageBreak/>
              <w:t>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w:t>
            </w:r>
            <w:r w:rsidRPr="007C1BEB">
              <w:rPr>
                <w:rFonts w:ascii="Arial" w:hAnsi="Arial" w:cs="Arial"/>
                <w:sz w:val="16"/>
                <w:szCs w:val="16"/>
              </w:rPr>
              <w:t>ч</w:t>
            </w:r>
            <w:r w:rsidRPr="007C1BEB">
              <w:rPr>
                <w:rFonts w:ascii="Arial" w:hAnsi="Arial" w:cs="Arial"/>
                <w:sz w:val="16"/>
                <w:szCs w:val="16"/>
              </w:rPr>
              <w:t>шение жилищных условий граждан и повышение качества жили</w:t>
            </w:r>
            <w:r w:rsidRPr="007C1BEB">
              <w:rPr>
                <w:rFonts w:ascii="Arial" w:hAnsi="Arial" w:cs="Arial"/>
                <w:sz w:val="16"/>
                <w:szCs w:val="16"/>
              </w:rPr>
              <w:t>щ</w:t>
            </w:r>
            <w:r w:rsidRPr="007C1BEB">
              <w:rPr>
                <w:rFonts w:ascii="Arial" w:hAnsi="Arial" w:cs="Arial"/>
                <w:sz w:val="16"/>
                <w:szCs w:val="16"/>
              </w:rPr>
              <w:t>но-коммунальных услуг в Новгородской области на 2014-2018 годы и на плановый период до 2021 года"</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lastRenderedPageBreak/>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20220077057237150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131 220,54</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131 220,54</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lastRenderedPageBreak/>
              <w:t>Субсидии бюджетам муниципальных районов на создание в общ</w:t>
            </w:r>
            <w:r w:rsidRPr="007C1BEB">
              <w:rPr>
                <w:rFonts w:ascii="Arial" w:hAnsi="Arial" w:cs="Arial"/>
                <w:sz w:val="16"/>
                <w:szCs w:val="16"/>
              </w:rPr>
              <w:t>е</w:t>
            </w:r>
            <w:r w:rsidRPr="007C1BEB">
              <w:rPr>
                <w:rFonts w:ascii="Arial" w:hAnsi="Arial" w:cs="Arial"/>
                <w:sz w:val="16"/>
                <w:szCs w:val="16"/>
              </w:rPr>
              <w:t>образовательных организациях, расположенных в сельской мес</w:t>
            </w:r>
            <w:r w:rsidRPr="007C1BEB">
              <w:rPr>
                <w:rFonts w:ascii="Arial" w:hAnsi="Arial" w:cs="Arial"/>
                <w:sz w:val="16"/>
                <w:szCs w:val="16"/>
              </w:rPr>
              <w:t>т</w:t>
            </w:r>
            <w:r w:rsidRPr="007C1BEB">
              <w:rPr>
                <w:rFonts w:ascii="Arial" w:hAnsi="Arial" w:cs="Arial"/>
                <w:sz w:val="16"/>
                <w:szCs w:val="16"/>
              </w:rPr>
              <w:t>ности, условий для занятий физической культурой и спортом</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20225097050000150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877 137,50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877 137,50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Субсидии бюджетам муниципальных районов на обеспечение ра</w:t>
            </w:r>
            <w:r w:rsidRPr="007C1BEB">
              <w:rPr>
                <w:rFonts w:ascii="Arial" w:hAnsi="Arial" w:cs="Arial"/>
                <w:sz w:val="16"/>
                <w:szCs w:val="16"/>
              </w:rPr>
              <w:t>з</w:t>
            </w:r>
            <w:r w:rsidRPr="007C1BEB">
              <w:rPr>
                <w:rFonts w:ascii="Arial" w:hAnsi="Arial" w:cs="Arial"/>
                <w:sz w:val="16"/>
                <w:szCs w:val="16"/>
              </w:rPr>
              <w:t>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20225467050000150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931 100,00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931 100,00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Субсидии бюджетам муниципальных районов на реализацию мер</w:t>
            </w:r>
            <w:r w:rsidRPr="007C1BEB">
              <w:rPr>
                <w:rFonts w:ascii="Arial" w:hAnsi="Arial" w:cs="Arial"/>
                <w:sz w:val="16"/>
                <w:szCs w:val="16"/>
              </w:rPr>
              <w:t>о</w:t>
            </w:r>
            <w:r w:rsidRPr="007C1BEB">
              <w:rPr>
                <w:rFonts w:ascii="Arial" w:hAnsi="Arial" w:cs="Arial"/>
                <w:sz w:val="16"/>
                <w:szCs w:val="16"/>
              </w:rPr>
              <w:t>приятий по обеспечению жильем молодых семей</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20225497050000150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1 016 390,05</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1 016 390,05</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Субсидия бюджетам муниципальных районов на поддержку отра</w:t>
            </w:r>
            <w:r w:rsidRPr="007C1BEB">
              <w:rPr>
                <w:rFonts w:ascii="Arial" w:hAnsi="Arial" w:cs="Arial"/>
                <w:sz w:val="16"/>
                <w:szCs w:val="16"/>
              </w:rPr>
              <w:t>с</w:t>
            </w:r>
            <w:r w:rsidRPr="007C1BEB">
              <w:rPr>
                <w:rFonts w:ascii="Arial" w:hAnsi="Arial" w:cs="Arial"/>
                <w:sz w:val="16"/>
                <w:szCs w:val="16"/>
              </w:rPr>
              <w:t>ли культуры</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20225519050000150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182 000,00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182 000,00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Субсидии бюджетам муниципальных районов и городского округа на формирование муниципальных дорожных фондов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20229999057151150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8 280 000,00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7 644 516,40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92,3</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Субсидии бюджетам муниципальных районов и городского округа на софинансирование расходов по реализации правовых актов Правительства Новгородской области по вопросам проектиров</w:t>
            </w:r>
            <w:r w:rsidRPr="007C1BEB">
              <w:rPr>
                <w:rFonts w:ascii="Arial" w:hAnsi="Arial" w:cs="Arial"/>
                <w:sz w:val="16"/>
                <w:szCs w:val="16"/>
              </w:rPr>
              <w:t>а</w:t>
            </w:r>
            <w:r w:rsidRPr="007C1BEB">
              <w:rPr>
                <w:rFonts w:ascii="Arial" w:hAnsi="Arial" w:cs="Arial"/>
                <w:sz w:val="16"/>
                <w:szCs w:val="16"/>
              </w:rPr>
              <w:t>ния, строительства, реконструкции, капитального ремонта и ремо</w:t>
            </w:r>
            <w:r w:rsidRPr="007C1BEB">
              <w:rPr>
                <w:rFonts w:ascii="Arial" w:hAnsi="Arial" w:cs="Arial"/>
                <w:sz w:val="16"/>
                <w:szCs w:val="16"/>
              </w:rPr>
              <w:t>н</w:t>
            </w:r>
            <w:r w:rsidRPr="007C1BEB">
              <w:rPr>
                <w:rFonts w:ascii="Arial" w:hAnsi="Arial" w:cs="Arial"/>
                <w:sz w:val="16"/>
                <w:szCs w:val="16"/>
              </w:rPr>
              <w:t>та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20229999057153150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558 500,00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558 500,00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Субсидии бюджетам муниципальных районов и городского округа на приобретение или изготовление бланков документов об образ</w:t>
            </w:r>
            <w:r w:rsidRPr="007C1BEB">
              <w:rPr>
                <w:rFonts w:ascii="Arial" w:hAnsi="Arial" w:cs="Arial"/>
                <w:sz w:val="16"/>
                <w:szCs w:val="16"/>
              </w:rPr>
              <w:t>о</w:t>
            </w:r>
            <w:r w:rsidRPr="007C1BEB">
              <w:rPr>
                <w:rFonts w:ascii="Arial" w:hAnsi="Arial" w:cs="Arial"/>
                <w:sz w:val="16"/>
                <w:szCs w:val="16"/>
              </w:rPr>
              <w:t>вании и (или) о квалификации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20229999057208150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40 400,00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40 400,00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w:t>
            </w:r>
            <w:r w:rsidRPr="007C1BEB">
              <w:rPr>
                <w:rFonts w:ascii="Arial" w:hAnsi="Arial" w:cs="Arial"/>
                <w:sz w:val="16"/>
                <w:szCs w:val="16"/>
              </w:rPr>
              <w:t>б</w:t>
            </w:r>
            <w:r w:rsidRPr="007C1BEB">
              <w:rPr>
                <w:rFonts w:ascii="Arial" w:hAnsi="Arial" w:cs="Arial"/>
                <w:sz w:val="16"/>
                <w:szCs w:val="16"/>
              </w:rPr>
              <w:t>разовательных организаций, муниципальных общеобразовател</w:t>
            </w:r>
            <w:r w:rsidRPr="007C1BEB">
              <w:rPr>
                <w:rFonts w:ascii="Arial" w:hAnsi="Arial" w:cs="Arial"/>
                <w:sz w:val="16"/>
                <w:szCs w:val="16"/>
              </w:rPr>
              <w:t>ь</w:t>
            </w:r>
            <w:r w:rsidRPr="007C1BEB">
              <w:rPr>
                <w:rFonts w:ascii="Arial" w:hAnsi="Arial" w:cs="Arial"/>
                <w:sz w:val="16"/>
                <w:szCs w:val="16"/>
              </w:rPr>
              <w:t>ных организаций, муниципальных организаций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20229999057212150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1 832 300,00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1 832 300,00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Субсидии бюджетам муниципальных районов, городского округа области на организацию профессионального образования и допо</w:t>
            </w:r>
            <w:r w:rsidRPr="007C1BEB">
              <w:rPr>
                <w:rFonts w:ascii="Arial" w:hAnsi="Arial" w:cs="Arial"/>
                <w:sz w:val="16"/>
                <w:szCs w:val="16"/>
              </w:rPr>
              <w:t>л</w:t>
            </w:r>
            <w:r w:rsidRPr="007C1BEB">
              <w:rPr>
                <w:rFonts w:ascii="Arial" w:hAnsi="Arial" w:cs="Arial"/>
                <w:sz w:val="16"/>
                <w:szCs w:val="16"/>
              </w:rPr>
              <w:t>нительного профессионального образования выборных должнос</w:t>
            </w:r>
            <w:r w:rsidRPr="007C1BEB">
              <w:rPr>
                <w:rFonts w:ascii="Arial" w:hAnsi="Arial" w:cs="Arial"/>
                <w:sz w:val="16"/>
                <w:szCs w:val="16"/>
              </w:rPr>
              <w:t>т</w:t>
            </w:r>
            <w:r w:rsidRPr="007C1BEB">
              <w:rPr>
                <w:rFonts w:ascii="Arial" w:hAnsi="Arial" w:cs="Arial"/>
                <w:sz w:val="16"/>
                <w:szCs w:val="16"/>
              </w:rPr>
              <w:t>ных лиц местного самоуправления, служащих и муниципальных служащих в органах местного самоуправления Новгородской о</w:t>
            </w:r>
            <w:r w:rsidRPr="007C1BEB">
              <w:rPr>
                <w:rFonts w:ascii="Arial" w:hAnsi="Arial" w:cs="Arial"/>
                <w:sz w:val="16"/>
                <w:szCs w:val="16"/>
              </w:rPr>
              <w:t>б</w:t>
            </w:r>
            <w:r w:rsidRPr="007C1BEB">
              <w:rPr>
                <w:rFonts w:ascii="Arial" w:hAnsi="Arial" w:cs="Arial"/>
                <w:sz w:val="16"/>
                <w:szCs w:val="16"/>
              </w:rPr>
              <w:t>ласти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20229999057228150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17 993,20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17 993,20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Субсидии бюджетам муниципальных районов на софинансиров</w:t>
            </w:r>
            <w:r w:rsidRPr="007C1BEB">
              <w:rPr>
                <w:rFonts w:ascii="Arial" w:hAnsi="Arial" w:cs="Arial"/>
                <w:sz w:val="16"/>
                <w:szCs w:val="16"/>
              </w:rPr>
              <w:t>а</w:t>
            </w:r>
            <w:r w:rsidRPr="007C1BEB">
              <w:rPr>
                <w:rFonts w:ascii="Arial" w:hAnsi="Arial" w:cs="Arial"/>
                <w:sz w:val="16"/>
                <w:szCs w:val="16"/>
              </w:rPr>
              <w:t>ние расходов муниципальных казенных, бюджетных и автономных учреждений по приобретению коммунальных услуг</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20229999057230150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46 292 600,00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46 292 600,00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w:t>
            </w:r>
            <w:r w:rsidRPr="007C1BEB">
              <w:rPr>
                <w:rFonts w:ascii="Arial" w:hAnsi="Arial" w:cs="Arial"/>
                <w:sz w:val="16"/>
                <w:szCs w:val="16"/>
              </w:rPr>
              <w:t>ч</w:t>
            </w:r>
            <w:r w:rsidRPr="007C1BEB">
              <w:rPr>
                <w:rFonts w:ascii="Arial" w:hAnsi="Arial" w:cs="Arial"/>
                <w:sz w:val="16"/>
                <w:szCs w:val="16"/>
              </w:rPr>
              <w:t>шение жилищных условий граждан и повышение качества жили</w:t>
            </w:r>
            <w:r w:rsidRPr="007C1BEB">
              <w:rPr>
                <w:rFonts w:ascii="Arial" w:hAnsi="Arial" w:cs="Arial"/>
                <w:sz w:val="16"/>
                <w:szCs w:val="16"/>
              </w:rPr>
              <w:t>щ</w:t>
            </w:r>
            <w:r w:rsidRPr="007C1BEB">
              <w:rPr>
                <w:rFonts w:ascii="Arial" w:hAnsi="Arial" w:cs="Arial"/>
                <w:sz w:val="16"/>
                <w:szCs w:val="16"/>
              </w:rPr>
              <w:t>но-коммунальных услуг в Новгородской области на 2014-2018 годы и на плановый период до 2021 года"</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20229999057237150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314 661,00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314 661,00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 xml:space="preserve">Субсидии бюджетам городского округа, муниципальных районов области на создание, функционирование и совершенствование информационно-технологической инфраструктуры электронного правительства Новгородской области </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20229999057239150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937 600,00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937 600,00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Субсидии бюджетам муниципальных районов и городского округа Новгородской области на софинансирование расходов по технич</w:t>
            </w:r>
            <w:r w:rsidRPr="007C1BEB">
              <w:rPr>
                <w:rFonts w:ascii="Arial" w:hAnsi="Arial" w:cs="Arial"/>
                <w:sz w:val="16"/>
                <w:szCs w:val="16"/>
              </w:rPr>
              <w:t>е</w:t>
            </w:r>
            <w:r w:rsidRPr="007C1BEB">
              <w:rPr>
                <w:rFonts w:ascii="Arial" w:hAnsi="Arial" w:cs="Arial"/>
                <w:sz w:val="16"/>
                <w:szCs w:val="16"/>
              </w:rPr>
              <w:t>скому оснащению объектов спорта, включенных во Всероссийский реестр объектов спорта, для обеспечения общественного порядка  и общественной безопасности при проведении спортивных соре</w:t>
            </w:r>
            <w:r w:rsidRPr="007C1BEB">
              <w:rPr>
                <w:rFonts w:ascii="Arial" w:hAnsi="Arial" w:cs="Arial"/>
                <w:sz w:val="16"/>
                <w:szCs w:val="16"/>
              </w:rPr>
              <w:t>в</w:t>
            </w:r>
            <w:r w:rsidRPr="007C1BEB">
              <w:rPr>
                <w:rFonts w:ascii="Arial" w:hAnsi="Arial" w:cs="Arial"/>
                <w:sz w:val="16"/>
                <w:szCs w:val="16"/>
              </w:rPr>
              <w:t>нований</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20229999057528150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300 000,00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300 000,00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Субвенции бюджетам муниципальных районов на ежемесячное денежное вознаграждение за классное руководство</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20230021050000150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1 745 400,00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1 745 400,00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w:t>
            </w:r>
            <w:r w:rsidRPr="007C1BEB">
              <w:rPr>
                <w:rFonts w:ascii="Arial" w:hAnsi="Arial" w:cs="Arial"/>
                <w:sz w:val="16"/>
                <w:szCs w:val="16"/>
              </w:rPr>
              <w:t>а</w:t>
            </w:r>
            <w:r w:rsidRPr="007C1BEB">
              <w:rPr>
                <w:rFonts w:ascii="Arial" w:hAnsi="Arial" w:cs="Arial"/>
                <w:sz w:val="16"/>
                <w:szCs w:val="16"/>
              </w:rPr>
              <w:t>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w:t>
            </w:r>
            <w:r w:rsidRPr="007C1BEB">
              <w:rPr>
                <w:rFonts w:ascii="Arial" w:hAnsi="Arial" w:cs="Arial"/>
                <w:sz w:val="16"/>
                <w:szCs w:val="16"/>
              </w:rPr>
              <w:t>о</w:t>
            </w:r>
            <w:r w:rsidRPr="007C1BEB">
              <w:rPr>
                <w:rFonts w:ascii="Arial" w:hAnsi="Arial" w:cs="Arial"/>
                <w:sz w:val="16"/>
                <w:szCs w:val="16"/>
              </w:rPr>
              <w:t>го образования детей в муниципальных общеобразовательных организациях в части расходов на оплату труда работникам обр</w:t>
            </w:r>
            <w:r w:rsidRPr="007C1BEB">
              <w:rPr>
                <w:rFonts w:ascii="Arial" w:hAnsi="Arial" w:cs="Arial"/>
                <w:sz w:val="16"/>
                <w:szCs w:val="16"/>
              </w:rPr>
              <w:t>а</w:t>
            </w:r>
            <w:r w:rsidRPr="007C1BEB">
              <w:rPr>
                <w:rFonts w:ascii="Arial" w:hAnsi="Arial" w:cs="Arial"/>
                <w:sz w:val="16"/>
                <w:szCs w:val="16"/>
              </w:rPr>
              <w:t>зовательных организаций, технические средства обучения, расхо</w:t>
            </w:r>
            <w:r w:rsidRPr="007C1BEB">
              <w:rPr>
                <w:rFonts w:ascii="Arial" w:hAnsi="Arial" w:cs="Arial"/>
                <w:sz w:val="16"/>
                <w:szCs w:val="16"/>
              </w:rPr>
              <w:t>д</w:t>
            </w:r>
            <w:r w:rsidRPr="007C1BEB">
              <w:rPr>
                <w:rFonts w:ascii="Arial" w:hAnsi="Arial" w:cs="Arial"/>
                <w:sz w:val="16"/>
                <w:szCs w:val="16"/>
              </w:rPr>
              <w:t>ные материалы и хозяйственные нужды образовательных орган</w:t>
            </w:r>
            <w:r w:rsidRPr="007C1BEB">
              <w:rPr>
                <w:rFonts w:ascii="Arial" w:hAnsi="Arial" w:cs="Arial"/>
                <w:sz w:val="16"/>
                <w:szCs w:val="16"/>
              </w:rPr>
              <w:t>и</w:t>
            </w:r>
            <w:r w:rsidRPr="007C1BEB">
              <w:rPr>
                <w:rFonts w:ascii="Arial" w:hAnsi="Arial" w:cs="Arial"/>
                <w:sz w:val="16"/>
                <w:szCs w:val="16"/>
              </w:rPr>
              <w:t>заций, на организацию обучения по основным общеобразовател</w:t>
            </w:r>
            <w:r w:rsidRPr="007C1BEB">
              <w:rPr>
                <w:rFonts w:ascii="Arial" w:hAnsi="Arial" w:cs="Arial"/>
                <w:sz w:val="16"/>
                <w:szCs w:val="16"/>
              </w:rPr>
              <w:t>ь</w:t>
            </w:r>
            <w:r w:rsidRPr="007C1BEB">
              <w:rPr>
                <w:rFonts w:ascii="Arial" w:hAnsi="Arial" w:cs="Arial"/>
                <w:sz w:val="16"/>
                <w:szCs w:val="16"/>
              </w:rPr>
              <w:t>ным программам на дому, осуществляемое образовательными организациями, возмещение расходов за пользование услугой до</w:t>
            </w:r>
            <w:r w:rsidRPr="007C1BEB">
              <w:rPr>
                <w:rFonts w:ascii="Arial" w:hAnsi="Arial" w:cs="Arial"/>
                <w:sz w:val="16"/>
                <w:szCs w:val="16"/>
              </w:rPr>
              <w:t>с</w:t>
            </w:r>
            <w:r w:rsidRPr="007C1BEB">
              <w:rPr>
                <w:rFonts w:ascii="Arial" w:hAnsi="Arial" w:cs="Arial"/>
                <w:sz w:val="16"/>
                <w:szCs w:val="16"/>
              </w:rPr>
              <w:t>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w:t>
            </w:r>
            <w:r w:rsidRPr="007C1BEB">
              <w:rPr>
                <w:rFonts w:ascii="Arial" w:hAnsi="Arial" w:cs="Arial"/>
                <w:sz w:val="16"/>
                <w:szCs w:val="16"/>
              </w:rPr>
              <w:t>а</w:t>
            </w:r>
            <w:r w:rsidRPr="007C1BEB">
              <w:rPr>
                <w:rFonts w:ascii="Arial" w:hAnsi="Arial" w:cs="Arial"/>
                <w:sz w:val="16"/>
                <w:szCs w:val="16"/>
              </w:rPr>
              <w:t>зовательных технологий</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20230024057004150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147 403 000,00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147 403 000,00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Субвенции бюджетам муниципальных районов и городского округа на осуществление отдельных государственных полномочий по ок</w:t>
            </w:r>
            <w:r w:rsidRPr="007C1BEB">
              <w:rPr>
                <w:rFonts w:ascii="Arial" w:hAnsi="Arial" w:cs="Arial"/>
                <w:sz w:val="16"/>
                <w:szCs w:val="16"/>
              </w:rPr>
              <w:t>а</w:t>
            </w:r>
            <w:r w:rsidRPr="007C1BEB">
              <w:rPr>
                <w:rFonts w:ascii="Arial" w:hAnsi="Arial" w:cs="Arial"/>
                <w:sz w:val="16"/>
                <w:szCs w:val="16"/>
              </w:rPr>
              <w:t>занию мер социальной поддержки обучающимся (обучавшимся до дня выпуска) муниципальных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20230024057006150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11 806 500,00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11 806 500,00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Субвенции бюджетам муниципальных районов на осуществление государственных полномочий по расчету и предоставлению дот</w:t>
            </w:r>
            <w:r w:rsidRPr="007C1BEB">
              <w:rPr>
                <w:rFonts w:ascii="Arial" w:hAnsi="Arial" w:cs="Arial"/>
                <w:sz w:val="16"/>
                <w:szCs w:val="16"/>
              </w:rPr>
              <w:t>а</w:t>
            </w:r>
            <w:r w:rsidRPr="007C1BEB">
              <w:rPr>
                <w:rFonts w:ascii="Arial" w:hAnsi="Arial" w:cs="Arial"/>
                <w:sz w:val="16"/>
                <w:szCs w:val="16"/>
              </w:rPr>
              <w:t>ций на выравнивание бюджетной обеспеченности поселений</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20230024057010150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19 924 200,00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19 924 200,00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lastRenderedPageBreak/>
              <w:t>Субвенции бюджетам муниципальных районов и городского округа на возмещение затрат по содержанию штатных единиц, осущест</w:t>
            </w:r>
            <w:r w:rsidRPr="007C1BEB">
              <w:rPr>
                <w:rFonts w:ascii="Arial" w:hAnsi="Arial" w:cs="Arial"/>
                <w:sz w:val="16"/>
                <w:szCs w:val="16"/>
              </w:rPr>
              <w:t>в</w:t>
            </w:r>
            <w:r w:rsidRPr="007C1BEB">
              <w:rPr>
                <w:rFonts w:ascii="Arial" w:hAnsi="Arial" w:cs="Arial"/>
                <w:sz w:val="16"/>
                <w:szCs w:val="16"/>
              </w:rPr>
              <w:t>ляющих переданные отдельные государственные полномочия о</w:t>
            </w:r>
            <w:r w:rsidRPr="007C1BEB">
              <w:rPr>
                <w:rFonts w:ascii="Arial" w:hAnsi="Arial" w:cs="Arial"/>
                <w:sz w:val="16"/>
                <w:szCs w:val="16"/>
              </w:rPr>
              <w:t>б</w:t>
            </w:r>
            <w:r w:rsidRPr="007C1BEB">
              <w:rPr>
                <w:rFonts w:ascii="Arial" w:hAnsi="Arial" w:cs="Arial"/>
                <w:sz w:val="16"/>
                <w:szCs w:val="16"/>
              </w:rPr>
              <w:t>ласти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20230024057028150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4 338 600,00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4 331 900,00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99,8</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Субвенции бюджетам муниципальных районов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w:t>
            </w:r>
            <w:r w:rsidRPr="007C1BEB">
              <w:rPr>
                <w:rFonts w:ascii="Arial" w:hAnsi="Arial" w:cs="Arial"/>
                <w:sz w:val="16"/>
                <w:szCs w:val="16"/>
              </w:rPr>
              <w:t>о</w:t>
            </w:r>
            <w:r w:rsidRPr="007C1BEB">
              <w:rPr>
                <w:rFonts w:ascii="Arial" w:hAnsi="Arial" w:cs="Arial"/>
                <w:sz w:val="16"/>
                <w:szCs w:val="16"/>
              </w:rPr>
              <w:t>вания, учебниками и учебными пособиями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20230024057050150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1 093 400,00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1 093 400,00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w:t>
            </w:r>
            <w:r w:rsidRPr="007C1BEB">
              <w:rPr>
                <w:rFonts w:ascii="Arial" w:hAnsi="Arial" w:cs="Arial"/>
                <w:sz w:val="16"/>
                <w:szCs w:val="16"/>
              </w:rPr>
              <w:t>о</w:t>
            </w:r>
            <w:r w:rsidRPr="007C1BEB">
              <w:rPr>
                <w:rFonts w:ascii="Arial" w:hAnsi="Arial" w:cs="Arial"/>
                <w:sz w:val="16"/>
                <w:szCs w:val="16"/>
              </w:rPr>
              <w:t>вания</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20230024057057150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236 700,00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236 700,00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20230024057060150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72 200,00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72 200,00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Субвенции бюджетам муниципальных районов и городского округа на осуществление отдельных государственных полномочий по о</w:t>
            </w:r>
            <w:r w:rsidRPr="007C1BEB">
              <w:rPr>
                <w:rFonts w:ascii="Arial" w:hAnsi="Arial" w:cs="Arial"/>
                <w:sz w:val="16"/>
                <w:szCs w:val="16"/>
              </w:rPr>
              <w:t>п</w:t>
            </w:r>
            <w:r w:rsidRPr="007C1BEB">
              <w:rPr>
                <w:rFonts w:ascii="Arial" w:hAnsi="Arial" w:cs="Arial"/>
                <w:sz w:val="16"/>
                <w:szCs w:val="16"/>
              </w:rPr>
              <w:t>ределению перечня должностных лиц органов местного сам</w:t>
            </w:r>
            <w:r w:rsidRPr="007C1BEB">
              <w:rPr>
                <w:rFonts w:ascii="Arial" w:hAnsi="Arial" w:cs="Arial"/>
                <w:sz w:val="16"/>
                <w:szCs w:val="16"/>
              </w:rPr>
              <w:t>о</w:t>
            </w:r>
            <w:r w:rsidRPr="007C1BEB">
              <w:rPr>
                <w:rFonts w:ascii="Arial" w:hAnsi="Arial" w:cs="Arial"/>
                <w:sz w:val="16"/>
                <w:szCs w:val="16"/>
              </w:rPr>
              <w:t>управления муниципальных районов и городского округа Новгоро</w:t>
            </w:r>
            <w:r w:rsidRPr="007C1BEB">
              <w:rPr>
                <w:rFonts w:ascii="Arial" w:hAnsi="Arial" w:cs="Arial"/>
                <w:sz w:val="16"/>
                <w:szCs w:val="16"/>
              </w:rPr>
              <w:t>д</w:t>
            </w:r>
            <w:r w:rsidRPr="007C1BEB">
              <w:rPr>
                <w:rFonts w:ascii="Arial" w:hAnsi="Arial" w:cs="Arial"/>
                <w:sz w:val="16"/>
                <w:szCs w:val="16"/>
              </w:rPr>
              <w:t>ской области,  уполномоченных составлять протоколы об админ</w:t>
            </w:r>
            <w:r w:rsidRPr="007C1BEB">
              <w:rPr>
                <w:rFonts w:ascii="Arial" w:hAnsi="Arial" w:cs="Arial"/>
                <w:sz w:val="16"/>
                <w:szCs w:val="16"/>
              </w:rPr>
              <w:t>и</w:t>
            </w:r>
            <w:r w:rsidRPr="007C1BEB">
              <w:rPr>
                <w:rFonts w:ascii="Arial" w:hAnsi="Arial" w:cs="Arial"/>
                <w:sz w:val="16"/>
                <w:szCs w:val="16"/>
              </w:rPr>
              <w:t>стративных правонарушениях, предусмотренных соответствующ</w:t>
            </w:r>
            <w:r w:rsidRPr="007C1BEB">
              <w:rPr>
                <w:rFonts w:ascii="Arial" w:hAnsi="Arial" w:cs="Arial"/>
                <w:sz w:val="16"/>
                <w:szCs w:val="16"/>
              </w:rPr>
              <w:t>и</w:t>
            </w:r>
            <w:r w:rsidRPr="007C1BEB">
              <w:rPr>
                <w:rFonts w:ascii="Arial" w:hAnsi="Arial" w:cs="Arial"/>
                <w:sz w:val="16"/>
                <w:szCs w:val="16"/>
              </w:rPr>
              <w:t>ми статьями областного закона "Об административных правонар</w:t>
            </w:r>
            <w:r w:rsidRPr="007C1BEB">
              <w:rPr>
                <w:rFonts w:ascii="Arial" w:hAnsi="Arial" w:cs="Arial"/>
                <w:sz w:val="16"/>
                <w:szCs w:val="16"/>
              </w:rPr>
              <w:t>у</w:t>
            </w:r>
            <w:r w:rsidRPr="007C1BEB">
              <w:rPr>
                <w:rFonts w:ascii="Arial" w:hAnsi="Arial" w:cs="Arial"/>
                <w:sz w:val="16"/>
                <w:szCs w:val="16"/>
              </w:rPr>
              <w:t>шениях"</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20230024057065150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6 000,00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6 000,00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отлову и содержанию безнадзо</w:t>
            </w:r>
            <w:r w:rsidRPr="007C1BEB">
              <w:rPr>
                <w:rFonts w:ascii="Arial" w:hAnsi="Arial" w:cs="Arial"/>
                <w:sz w:val="16"/>
                <w:szCs w:val="16"/>
              </w:rPr>
              <w:t>р</w:t>
            </w:r>
            <w:r w:rsidRPr="007C1BEB">
              <w:rPr>
                <w:rFonts w:ascii="Arial" w:hAnsi="Arial" w:cs="Arial"/>
                <w:sz w:val="16"/>
                <w:szCs w:val="16"/>
              </w:rPr>
              <w:t>ных животных, защите населения от болезней, общих для человека и животных, в части отлова безнадзорных животных, транспорт</w:t>
            </w:r>
            <w:r w:rsidRPr="007C1BEB">
              <w:rPr>
                <w:rFonts w:ascii="Arial" w:hAnsi="Arial" w:cs="Arial"/>
                <w:sz w:val="16"/>
                <w:szCs w:val="16"/>
              </w:rPr>
              <w:t>и</w:t>
            </w:r>
            <w:r w:rsidRPr="007C1BEB">
              <w:rPr>
                <w:rFonts w:ascii="Arial" w:hAnsi="Arial" w:cs="Arial"/>
                <w:sz w:val="16"/>
                <w:szCs w:val="16"/>
              </w:rPr>
              <w:t>ровки отловленных безнадзорных животных, учета, содержания, вакцинации, стерилизации, чипирования отловленных безнадзо</w:t>
            </w:r>
            <w:r w:rsidRPr="007C1BEB">
              <w:rPr>
                <w:rFonts w:ascii="Arial" w:hAnsi="Arial" w:cs="Arial"/>
                <w:sz w:val="16"/>
                <w:szCs w:val="16"/>
              </w:rPr>
              <w:t>р</w:t>
            </w:r>
            <w:r w:rsidRPr="007C1BEB">
              <w:rPr>
                <w:rFonts w:ascii="Arial" w:hAnsi="Arial" w:cs="Arial"/>
                <w:sz w:val="16"/>
                <w:szCs w:val="16"/>
              </w:rPr>
              <w:t>ных животных, утилизации (уничтожения) биологических отходов, в том числе в результате эвтаназии отловленных безнадзорных ж</w:t>
            </w:r>
            <w:r w:rsidRPr="007C1BEB">
              <w:rPr>
                <w:rFonts w:ascii="Arial" w:hAnsi="Arial" w:cs="Arial"/>
                <w:sz w:val="16"/>
                <w:szCs w:val="16"/>
              </w:rPr>
              <w:t>и</w:t>
            </w:r>
            <w:r w:rsidRPr="007C1BEB">
              <w:rPr>
                <w:rFonts w:ascii="Arial" w:hAnsi="Arial" w:cs="Arial"/>
                <w:sz w:val="16"/>
                <w:szCs w:val="16"/>
              </w:rPr>
              <w:t>вотных, возврата владельцам, передачи новым владельцам отло</w:t>
            </w:r>
            <w:r w:rsidRPr="007C1BEB">
              <w:rPr>
                <w:rFonts w:ascii="Arial" w:hAnsi="Arial" w:cs="Arial"/>
                <w:sz w:val="16"/>
                <w:szCs w:val="16"/>
              </w:rPr>
              <w:t>в</w:t>
            </w:r>
            <w:r w:rsidRPr="007C1BEB">
              <w:rPr>
                <w:rFonts w:ascii="Arial" w:hAnsi="Arial" w:cs="Arial"/>
                <w:sz w:val="16"/>
                <w:szCs w:val="16"/>
              </w:rPr>
              <w:t>ленных безнадзорных животных</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20230024057072150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251 800,00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251 800,00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Субвенции бюджетам муниципальных районов на содержание р</w:t>
            </w:r>
            <w:r w:rsidRPr="007C1BEB">
              <w:rPr>
                <w:rFonts w:ascii="Arial" w:hAnsi="Arial" w:cs="Arial"/>
                <w:sz w:val="16"/>
                <w:szCs w:val="16"/>
              </w:rPr>
              <w:t>е</w:t>
            </w:r>
            <w:r w:rsidRPr="007C1BEB">
              <w:rPr>
                <w:rFonts w:ascii="Arial" w:hAnsi="Arial" w:cs="Arial"/>
                <w:sz w:val="16"/>
                <w:szCs w:val="16"/>
              </w:rPr>
              <w:t>бенка в семье опекуна и приемной семье, а также вознаграждение, причитающееся приемному родителю</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20230027050000150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16 717 200,00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16 717 200,00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w:t>
            </w:r>
            <w:r w:rsidRPr="007C1BEB">
              <w:rPr>
                <w:rFonts w:ascii="Arial" w:hAnsi="Arial" w:cs="Arial"/>
                <w:sz w:val="16"/>
                <w:szCs w:val="16"/>
              </w:rPr>
              <w:t>а</w:t>
            </w:r>
            <w:r w:rsidRPr="007C1BEB">
              <w:rPr>
                <w:rFonts w:ascii="Arial" w:hAnsi="Arial" w:cs="Arial"/>
                <w:sz w:val="16"/>
                <w:szCs w:val="16"/>
              </w:rPr>
              <w:t>низации, реализующие образовательные программы дошкольного образования</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20230029050000150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715 000,00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715 000,00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Субвенции бюджетам муниципальных районов на предоставление жилых помещений детям-сиротам и детям, оставшимся без поп</w:t>
            </w:r>
            <w:r w:rsidRPr="007C1BEB">
              <w:rPr>
                <w:rFonts w:ascii="Arial" w:hAnsi="Arial" w:cs="Arial"/>
                <w:sz w:val="16"/>
                <w:szCs w:val="16"/>
              </w:rPr>
              <w:t>е</w:t>
            </w:r>
            <w:r w:rsidRPr="007C1BEB">
              <w:rPr>
                <w:rFonts w:ascii="Arial" w:hAnsi="Arial" w:cs="Arial"/>
                <w:sz w:val="16"/>
                <w:szCs w:val="16"/>
              </w:rPr>
              <w:t>чения родителей, лицам из их числа по договорам найма специал</w:t>
            </w:r>
            <w:r w:rsidRPr="007C1BEB">
              <w:rPr>
                <w:rFonts w:ascii="Arial" w:hAnsi="Arial" w:cs="Arial"/>
                <w:sz w:val="16"/>
                <w:szCs w:val="16"/>
              </w:rPr>
              <w:t>и</w:t>
            </w:r>
            <w:r w:rsidRPr="007C1BEB">
              <w:rPr>
                <w:rFonts w:ascii="Arial" w:hAnsi="Arial" w:cs="Arial"/>
                <w:sz w:val="16"/>
                <w:szCs w:val="16"/>
              </w:rPr>
              <w:t>зированных жилых помещений</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20235082050000150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8 511 386,64</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8 506 683,51</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99,9</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Субвенции бюджетам муниципальных районов на осуществление первичного воинского учета на территориях, где отсутствуют вое</w:t>
            </w:r>
            <w:r w:rsidRPr="007C1BEB">
              <w:rPr>
                <w:rFonts w:ascii="Arial" w:hAnsi="Arial" w:cs="Arial"/>
                <w:sz w:val="16"/>
                <w:szCs w:val="16"/>
              </w:rPr>
              <w:t>н</w:t>
            </w:r>
            <w:r w:rsidRPr="007C1BEB">
              <w:rPr>
                <w:rFonts w:ascii="Arial" w:hAnsi="Arial" w:cs="Arial"/>
                <w:sz w:val="16"/>
                <w:szCs w:val="16"/>
              </w:rPr>
              <w:t>ные комиссариаты</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20235118050000150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755 500,00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755 500,00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20235120050000150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53 000,00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53 000,00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Субвенции бюджетам муниципальных районов на государственную регистрацию актов гражданского состояния</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20235930050000150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2 122 500,00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2 122 500,00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Межбюджетные трансферты, передаваемые бюджетам муниц</w:t>
            </w:r>
            <w:r w:rsidRPr="007C1BEB">
              <w:rPr>
                <w:rFonts w:ascii="Arial" w:hAnsi="Arial" w:cs="Arial"/>
                <w:sz w:val="16"/>
                <w:szCs w:val="16"/>
              </w:rPr>
              <w:t>и</w:t>
            </w:r>
            <w:r w:rsidRPr="007C1BEB">
              <w:rPr>
                <w:rFonts w:ascii="Arial" w:hAnsi="Arial" w:cs="Arial"/>
                <w:sz w:val="16"/>
                <w:szCs w:val="16"/>
              </w:rPr>
              <w:t>пальных районов из бюджетов поселений на осуществление части полномочий по решению вопросов местного значения в соответс</w:t>
            </w:r>
            <w:r w:rsidRPr="007C1BEB">
              <w:rPr>
                <w:rFonts w:ascii="Arial" w:hAnsi="Arial" w:cs="Arial"/>
                <w:sz w:val="16"/>
                <w:szCs w:val="16"/>
              </w:rPr>
              <w:t>т</w:t>
            </w:r>
            <w:r w:rsidRPr="007C1BEB">
              <w:rPr>
                <w:rFonts w:ascii="Arial" w:hAnsi="Arial" w:cs="Arial"/>
                <w:sz w:val="16"/>
                <w:szCs w:val="16"/>
              </w:rPr>
              <w:t>вии с заключенными соглашениями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20240014050000150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731 402,00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731 402,00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Иные межбюджетные трансферты бюджетам муниципальных ра</w:t>
            </w:r>
            <w:r w:rsidRPr="007C1BEB">
              <w:rPr>
                <w:rFonts w:ascii="Arial" w:hAnsi="Arial" w:cs="Arial"/>
                <w:sz w:val="16"/>
                <w:szCs w:val="16"/>
              </w:rPr>
              <w:t>й</w:t>
            </w:r>
            <w:r w:rsidRPr="007C1BEB">
              <w:rPr>
                <w:rFonts w:ascii="Arial" w:hAnsi="Arial" w:cs="Arial"/>
                <w:sz w:val="16"/>
                <w:szCs w:val="16"/>
              </w:rPr>
              <w:t>онов, городского округа на организацию дополнительного профе</w:t>
            </w:r>
            <w:r w:rsidRPr="007C1BEB">
              <w:rPr>
                <w:rFonts w:ascii="Arial" w:hAnsi="Arial" w:cs="Arial"/>
                <w:sz w:val="16"/>
                <w:szCs w:val="16"/>
              </w:rPr>
              <w:t>с</w:t>
            </w:r>
            <w:r w:rsidRPr="007C1BEB">
              <w:rPr>
                <w:rFonts w:ascii="Arial" w:hAnsi="Arial" w:cs="Arial"/>
                <w:sz w:val="16"/>
                <w:szCs w:val="16"/>
              </w:rPr>
              <w:t>сионального образования и участия в семинарах служащих, мун</w:t>
            </w:r>
            <w:r w:rsidRPr="007C1BEB">
              <w:rPr>
                <w:rFonts w:ascii="Arial" w:hAnsi="Arial" w:cs="Arial"/>
                <w:sz w:val="16"/>
                <w:szCs w:val="16"/>
              </w:rPr>
              <w:t>и</w:t>
            </w:r>
            <w:r w:rsidRPr="007C1BEB">
              <w:rPr>
                <w:rFonts w:ascii="Arial" w:hAnsi="Arial" w:cs="Arial"/>
                <w:sz w:val="16"/>
                <w:szCs w:val="16"/>
              </w:rPr>
              <w:t>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20249999057134150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36 000,00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36 000,00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Иные межбюджетные трансферты бюджетам муниципальных ра</w:t>
            </w:r>
            <w:r w:rsidRPr="007C1BEB">
              <w:rPr>
                <w:rFonts w:ascii="Arial" w:hAnsi="Arial" w:cs="Arial"/>
                <w:sz w:val="16"/>
                <w:szCs w:val="16"/>
              </w:rPr>
              <w:t>й</w:t>
            </w:r>
            <w:r w:rsidRPr="007C1BEB">
              <w:rPr>
                <w:rFonts w:ascii="Arial" w:hAnsi="Arial" w:cs="Arial"/>
                <w:sz w:val="16"/>
                <w:szCs w:val="16"/>
              </w:rPr>
              <w:t>онов и городского округа на частичную компенсацию дополнител</w:t>
            </w:r>
            <w:r w:rsidRPr="007C1BEB">
              <w:rPr>
                <w:rFonts w:ascii="Arial" w:hAnsi="Arial" w:cs="Arial"/>
                <w:sz w:val="16"/>
                <w:szCs w:val="16"/>
              </w:rPr>
              <w:t>ь</w:t>
            </w:r>
            <w:r w:rsidRPr="007C1BEB">
              <w:rPr>
                <w:rFonts w:ascii="Arial" w:hAnsi="Arial" w:cs="Arial"/>
                <w:sz w:val="16"/>
                <w:szCs w:val="16"/>
              </w:rPr>
              <w:t>ных расходов на повышение оплаты труда работников бюджетной сферы</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20249999057141150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701 400,00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701 400,00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Иные межбюджетные трансферты бюджетам муниципальных ра</w:t>
            </w:r>
            <w:r w:rsidRPr="007C1BEB">
              <w:rPr>
                <w:rFonts w:ascii="Arial" w:hAnsi="Arial" w:cs="Arial"/>
                <w:sz w:val="16"/>
                <w:szCs w:val="16"/>
              </w:rPr>
              <w:t>й</w:t>
            </w:r>
            <w:r w:rsidRPr="007C1BEB">
              <w:rPr>
                <w:rFonts w:ascii="Arial" w:hAnsi="Arial" w:cs="Arial"/>
                <w:sz w:val="16"/>
                <w:szCs w:val="16"/>
              </w:rPr>
              <w:t>онов Новгородской области на погашение просроченной кредито</w:t>
            </w:r>
            <w:r w:rsidRPr="007C1BEB">
              <w:rPr>
                <w:rFonts w:ascii="Arial" w:hAnsi="Arial" w:cs="Arial"/>
                <w:sz w:val="16"/>
                <w:szCs w:val="16"/>
              </w:rPr>
              <w:t>р</w:t>
            </w:r>
            <w:r w:rsidRPr="007C1BEB">
              <w:rPr>
                <w:rFonts w:ascii="Arial" w:hAnsi="Arial" w:cs="Arial"/>
                <w:sz w:val="16"/>
                <w:szCs w:val="16"/>
              </w:rPr>
              <w:t>ской задолженности муниципальных образовательных организаций, обновление их материально-технической базы, развитие муниц</w:t>
            </w:r>
            <w:r w:rsidRPr="007C1BEB">
              <w:rPr>
                <w:rFonts w:ascii="Arial" w:hAnsi="Arial" w:cs="Arial"/>
                <w:sz w:val="16"/>
                <w:szCs w:val="16"/>
              </w:rPr>
              <w:t>и</w:t>
            </w:r>
            <w:r w:rsidRPr="007C1BEB">
              <w:rPr>
                <w:rFonts w:ascii="Arial" w:hAnsi="Arial" w:cs="Arial"/>
                <w:sz w:val="16"/>
                <w:szCs w:val="16"/>
              </w:rPr>
              <w:t>пальной системы образования</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20249999057614150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2 434 900,00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2 434 900,00</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Иные межбюджетные трансферты бюджетам муниципальных ра</w:t>
            </w:r>
            <w:r w:rsidRPr="007C1BEB">
              <w:rPr>
                <w:rFonts w:ascii="Arial" w:hAnsi="Arial" w:cs="Arial"/>
                <w:sz w:val="16"/>
                <w:szCs w:val="16"/>
              </w:rPr>
              <w:t>й</w:t>
            </w:r>
            <w:r w:rsidRPr="007C1BEB">
              <w:rPr>
                <w:rFonts w:ascii="Arial" w:hAnsi="Arial" w:cs="Arial"/>
                <w:sz w:val="16"/>
                <w:szCs w:val="16"/>
              </w:rPr>
              <w:t>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20249999057820150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2 682 080,78</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2 682 080,78</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Возврат остатков субсидий на мероприятия подпрограммы "Обе</w:t>
            </w:r>
            <w:r w:rsidRPr="007C1BEB">
              <w:rPr>
                <w:rFonts w:ascii="Arial" w:hAnsi="Arial" w:cs="Arial"/>
                <w:sz w:val="16"/>
                <w:szCs w:val="16"/>
              </w:rPr>
              <w:t>с</w:t>
            </w:r>
            <w:r w:rsidRPr="007C1BEB">
              <w:rPr>
                <w:rFonts w:ascii="Arial" w:hAnsi="Arial" w:cs="Arial"/>
                <w:sz w:val="16"/>
                <w:szCs w:val="16"/>
              </w:rPr>
              <w:t>печение жильем молодых семей" федеральной целевой программы "Жилище" на 2015 - 2020 годы из бюджетов муниципальных ра</w:t>
            </w:r>
            <w:r w:rsidRPr="007C1BEB">
              <w:rPr>
                <w:rFonts w:ascii="Arial" w:hAnsi="Arial" w:cs="Arial"/>
                <w:sz w:val="16"/>
                <w:szCs w:val="16"/>
              </w:rPr>
              <w:t>й</w:t>
            </w:r>
            <w:r w:rsidRPr="007C1BEB">
              <w:rPr>
                <w:rFonts w:ascii="Arial" w:hAnsi="Arial" w:cs="Arial"/>
                <w:sz w:val="16"/>
                <w:szCs w:val="16"/>
              </w:rPr>
              <w:lastRenderedPageBreak/>
              <w:t>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lastRenderedPageBreak/>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21925020050000150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-96 401,45</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lastRenderedPageBreak/>
              <w:t>Возврат остатков субвенций на оплату жилищно-коммунальных услуг отдельным категориям граждан из бюджетов муниципальных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21935250050000150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-4 714,59</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sz w:val="16"/>
                <w:szCs w:val="16"/>
              </w:rPr>
            </w:pPr>
            <w:r w:rsidRPr="007C1BEB">
              <w:rPr>
                <w:rFonts w:ascii="Arial" w:hAnsi="Arial" w:cs="Arial"/>
                <w:sz w:val="16"/>
                <w:szCs w:val="16"/>
              </w:rPr>
              <w:t>Возврат прочих остатков субсидий, субвенций и иных межбюдже</w:t>
            </w:r>
            <w:r w:rsidRPr="007C1BEB">
              <w:rPr>
                <w:rFonts w:ascii="Arial" w:hAnsi="Arial" w:cs="Arial"/>
                <w:sz w:val="16"/>
                <w:szCs w:val="16"/>
              </w:rPr>
              <w:t>т</w:t>
            </w:r>
            <w:r w:rsidRPr="007C1BEB">
              <w:rPr>
                <w:rFonts w:ascii="Arial" w:hAnsi="Arial" w:cs="Arial"/>
                <w:sz w:val="16"/>
                <w:szCs w:val="16"/>
              </w:rPr>
              <w:t>ных трансфертов, имеющих целевое назначение, прошлых лет из бюджетов муниципальных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892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center"/>
              <w:rPr>
                <w:rFonts w:ascii="Arial" w:hAnsi="Arial" w:cs="Arial"/>
                <w:sz w:val="16"/>
                <w:szCs w:val="16"/>
              </w:rPr>
            </w:pPr>
            <w:r w:rsidRPr="007C1BEB">
              <w:rPr>
                <w:rFonts w:ascii="Arial" w:hAnsi="Arial" w:cs="Arial"/>
                <w:sz w:val="16"/>
                <w:szCs w:val="16"/>
              </w:rPr>
              <w:t>21960010050000150</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-10 482,18</w:t>
            </w:r>
          </w:p>
        </w:tc>
        <w:tc>
          <w:tcPr>
            <w:tcW w:w="8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jc w:val="right"/>
              <w:rPr>
                <w:rFonts w:ascii="Arial" w:hAnsi="Arial" w:cs="Arial"/>
                <w:sz w:val="16"/>
                <w:szCs w:val="16"/>
              </w:rPr>
            </w:pPr>
            <w:r w:rsidRPr="007C1BEB">
              <w:rPr>
                <w:rFonts w:ascii="Arial" w:hAnsi="Arial" w:cs="Arial"/>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Администрация Валдайского муниципального района</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900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18 903 954,74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19 866 373,81</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105,1</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Государственная пошлина за выдачу разрешения на установку рекламной конструкции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10807150010000120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10 000,00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w:t>
            </w:r>
            <w:r w:rsidRPr="007C1BEB">
              <w:rPr>
                <w:rFonts w:ascii="Arial" w:hAnsi="Arial" w:cs="Arial"/>
                <w:color w:val="000000"/>
                <w:sz w:val="16"/>
                <w:szCs w:val="16"/>
              </w:rPr>
              <w:t>о</w:t>
            </w:r>
            <w:r w:rsidRPr="007C1BEB">
              <w:rPr>
                <w:rFonts w:ascii="Arial" w:hAnsi="Arial" w:cs="Arial"/>
                <w:color w:val="000000"/>
                <w:sz w:val="16"/>
                <w:szCs w:val="16"/>
              </w:rPr>
              <w:t>торые расположены в границах межселеных территорий муниц</w:t>
            </w:r>
            <w:r w:rsidRPr="007C1BEB">
              <w:rPr>
                <w:rFonts w:ascii="Arial" w:hAnsi="Arial" w:cs="Arial"/>
                <w:color w:val="000000"/>
                <w:sz w:val="16"/>
                <w:szCs w:val="16"/>
              </w:rPr>
              <w:t>и</w:t>
            </w:r>
            <w:r w:rsidRPr="007C1BEB">
              <w:rPr>
                <w:rFonts w:ascii="Arial" w:hAnsi="Arial" w:cs="Arial"/>
                <w:color w:val="000000"/>
                <w:sz w:val="16"/>
                <w:szCs w:val="16"/>
              </w:rPr>
              <w:t>пальных районов, а также средства от продажи права на заключ</w:t>
            </w:r>
            <w:r w:rsidRPr="007C1BEB">
              <w:rPr>
                <w:rFonts w:ascii="Arial" w:hAnsi="Arial" w:cs="Arial"/>
                <w:color w:val="000000"/>
                <w:sz w:val="16"/>
                <w:szCs w:val="16"/>
              </w:rPr>
              <w:t>е</w:t>
            </w:r>
            <w:r w:rsidRPr="007C1BEB">
              <w:rPr>
                <w:rFonts w:ascii="Arial" w:hAnsi="Arial" w:cs="Arial"/>
                <w:color w:val="000000"/>
                <w:sz w:val="16"/>
                <w:szCs w:val="16"/>
              </w:rPr>
              <w:t>ние договоров аренды указанных земельных участков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11105013050000120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5 600 000,00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6 597 800,98</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117,8</w:t>
            </w:r>
          </w:p>
        </w:tc>
      </w:tr>
      <w:tr w:rsidR="007C1BEB" w:rsidRPr="007C1BEB" w:rsidTr="004A2F9E">
        <w:trPr>
          <w:trHeight w:val="20"/>
        </w:trPr>
        <w:tc>
          <w:tcPr>
            <w:tcW w:w="519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7C1BEB" w:rsidRPr="007C1BEB" w:rsidRDefault="007C1BEB" w:rsidP="007C1BEB">
            <w:pPr>
              <w:rPr>
                <w:rFonts w:ascii="Arial CYR" w:hAnsi="Arial CYR" w:cs="Arial CYR"/>
                <w:color w:val="000000"/>
                <w:sz w:val="16"/>
                <w:szCs w:val="16"/>
              </w:rPr>
            </w:pPr>
            <w:r w:rsidRPr="007C1BEB">
              <w:rPr>
                <w:rFonts w:ascii="Arial CYR" w:hAnsi="Arial CYR" w:cs="Arial CYR"/>
                <w:color w:val="000000"/>
                <w:sz w:val="16"/>
                <w:szCs w:val="16"/>
              </w:rPr>
              <w:t>Доходы, получаемые в виде арендной платы за земельные участки, государственная собственность на которые не разграничена и к</w:t>
            </w:r>
            <w:r w:rsidRPr="007C1BEB">
              <w:rPr>
                <w:rFonts w:ascii="Arial CYR" w:hAnsi="Arial CYR" w:cs="Arial CYR"/>
                <w:color w:val="000000"/>
                <w:sz w:val="16"/>
                <w:szCs w:val="16"/>
              </w:rPr>
              <w:t>о</w:t>
            </w:r>
            <w:r w:rsidRPr="007C1BEB">
              <w:rPr>
                <w:rFonts w:ascii="Arial CYR" w:hAnsi="Arial CYR" w:cs="Arial CYR"/>
                <w:color w:val="000000"/>
                <w:sz w:val="16"/>
                <w:szCs w:val="16"/>
              </w:rPr>
              <w:t>торые расположены в границах городских поселений, а также сре</w:t>
            </w:r>
            <w:r w:rsidRPr="007C1BEB">
              <w:rPr>
                <w:rFonts w:ascii="Arial CYR" w:hAnsi="Arial CYR" w:cs="Arial CYR"/>
                <w:color w:val="000000"/>
                <w:sz w:val="16"/>
                <w:szCs w:val="16"/>
              </w:rPr>
              <w:t>д</w:t>
            </w:r>
            <w:r w:rsidRPr="007C1BEB">
              <w:rPr>
                <w:rFonts w:ascii="Arial CYR" w:hAnsi="Arial CYR" w:cs="Arial CYR"/>
                <w:color w:val="000000"/>
                <w:sz w:val="16"/>
                <w:szCs w:val="16"/>
              </w:rPr>
              <w:t>ства от продажи права на заключение договоров аренды указанных земельных участков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11105013130000120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2 800 000,00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3 452 138,41</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123,3</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Доходы от сдачи в аренду имущества, находящегося в оперативном управлении органов управления муниципальных районов и созда</w:t>
            </w:r>
            <w:r w:rsidRPr="007C1BEB">
              <w:rPr>
                <w:rFonts w:ascii="Arial" w:hAnsi="Arial" w:cs="Arial"/>
                <w:color w:val="000000"/>
                <w:sz w:val="16"/>
                <w:szCs w:val="16"/>
              </w:rPr>
              <w:t>н</w:t>
            </w:r>
            <w:r w:rsidRPr="007C1BEB">
              <w:rPr>
                <w:rFonts w:ascii="Arial" w:hAnsi="Arial" w:cs="Arial"/>
                <w:color w:val="000000"/>
                <w:sz w:val="16"/>
                <w:szCs w:val="16"/>
              </w:rPr>
              <w:t>ных ими учреждений (за исключением имущества муниципальных бюджетных и автономных учреждений)</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11105035050000120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4 900 000,00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4 279 674,42</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87,3</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11107015050000120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59 816,00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65 216,00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109,0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Прочие поступления от использования имущества, находящегося в собственности муниципальных районов (за исключением имущес</w:t>
            </w:r>
            <w:r w:rsidRPr="007C1BEB">
              <w:rPr>
                <w:rFonts w:ascii="Arial" w:hAnsi="Arial" w:cs="Arial"/>
                <w:color w:val="000000"/>
                <w:sz w:val="16"/>
                <w:szCs w:val="16"/>
              </w:rPr>
              <w:t>т</w:t>
            </w:r>
            <w:r w:rsidRPr="007C1BEB">
              <w:rPr>
                <w:rFonts w:ascii="Arial" w:hAnsi="Arial" w:cs="Arial"/>
                <w:color w:val="000000"/>
                <w:sz w:val="16"/>
                <w:szCs w:val="16"/>
              </w:rPr>
              <w:t>ва муниципальных бюджетных и автономных учреждений, а также имущества муниципальных унитарных предприятий, в том числе казенных)</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11109045050000120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349 836,70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174,9</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Прочие доходы от компенсации затрат бюджетов муниципальных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11302995050000130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124 872,45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Доходы от реализации имущества, находящегося в оперативном управлении учреждений, находящихся в ведении органов управл</w:t>
            </w:r>
            <w:r w:rsidRPr="007C1BEB">
              <w:rPr>
                <w:rFonts w:ascii="Arial" w:hAnsi="Arial" w:cs="Arial"/>
                <w:color w:val="000000"/>
                <w:sz w:val="16"/>
                <w:szCs w:val="16"/>
              </w:rPr>
              <w:t>е</w:t>
            </w:r>
            <w:r w:rsidRPr="007C1BEB">
              <w:rPr>
                <w:rFonts w:ascii="Arial" w:hAnsi="Arial" w:cs="Arial"/>
                <w:color w:val="000000"/>
                <w:sz w:val="16"/>
                <w:szCs w:val="16"/>
              </w:rPr>
              <w:t>ния муниципальных районов (за исключением имущества муниц</w:t>
            </w:r>
            <w:r w:rsidRPr="007C1BEB">
              <w:rPr>
                <w:rFonts w:ascii="Arial" w:hAnsi="Arial" w:cs="Arial"/>
                <w:color w:val="000000"/>
                <w:sz w:val="16"/>
                <w:szCs w:val="16"/>
              </w:rPr>
              <w:t>и</w:t>
            </w:r>
            <w:r w:rsidRPr="007C1BEB">
              <w:rPr>
                <w:rFonts w:ascii="Arial" w:hAnsi="Arial" w:cs="Arial"/>
                <w:color w:val="000000"/>
                <w:sz w:val="16"/>
                <w:szCs w:val="16"/>
              </w:rPr>
              <w:t>пальных бюджетных и автономных учреждений), в части реализ</w:t>
            </w:r>
            <w:r w:rsidRPr="007C1BEB">
              <w:rPr>
                <w:rFonts w:ascii="Arial" w:hAnsi="Arial" w:cs="Arial"/>
                <w:color w:val="000000"/>
                <w:sz w:val="16"/>
                <w:szCs w:val="16"/>
              </w:rPr>
              <w:t>а</w:t>
            </w:r>
            <w:r w:rsidRPr="007C1BEB">
              <w:rPr>
                <w:rFonts w:ascii="Arial" w:hAnsi="Arial" w:cs="Arial"/>
                <w:color w:val="000000"/>
                <w:sz w:val="16"/>
                <w:szCs w:val="16"/>
              </w:rPr>
              <w:t>ции основных средств по указанному имуществу</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11402052050000410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1 300 000,00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1 068 060,00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82,2</w:t>
            </w:r>
          </w:p>
        </w:tc>
      </w:tr>
      <w:tr w:rsidR="007C1BEB" w:rsidRPr="007C1BEB" w:rsidTr="004A2F9E">
        <w:trPr>
          <w:trHeight w:val="20"/>
        </w:trPr>
        <w:tc>
          <w:tcPr>
            <w:tcW w:w="519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7C1BEB" w:rsidRPr="007C1BEB" w:rsidRDefault="007C1BEB" w:rsidP="007C1BEB">
            <w:pPr>
              <w:rPr>
                <w:rFonts w:ascii="Arial CYR" w:hAnsi="Arial CYR" w:cs="Arial CYR"/>
                <w:color w:val="000000"/>
                <w:sz w:val="16"/>
                <w:szCs w:val="16"/>
              </w:rPr>
            </w:pPr>
            <w:r w:rsidRPr="007C1BEB">
              <w:rPr>
                <w:rFonts w:ascii="Arial CYR" w:hAnsi="Arial CYR" w:cs="Arial CYR"/>
                <w:color w:val="000000"/>
                <w:sz w:val="16"/>
                <w:szCs w:val="16"/>
              </w:rPr>
              <w:t>Доходы от продажи земельных участков, государственная собс</w:t>
            </w:r>
            <w:r w:rsidRPr="007C1BEB">
              <w:rPr>
                <w:rFonts w:ascii="Arial CYR" w:hAnsi="Arial CYR" w:cs="Arial CYR"/>
                <w:color w:val="000000"/>
                <w:sz w:val="16"/>
                <w:szCs w:val="16"/>
              </w:rPr>
              <w:t>т</w:t>
            </w:r>
            <w:r w:rsidRPr="007C1BEB">
              <w:rPr>
                <w:rFonts w:ascii="Arial CYR" w:hAnsi="Arial CYR" w:cs="Arial CYR"/>
                <w:color w:val="000000"/>
                <w:sz w:val="16"/>
                <w:szCs w:val="16"/>
              </w:rPr>
              <w:t>венность на которые не разграничена и которые расположены в границах межселенных территорий муниципальных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11406013050000430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1 700 000,00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1 961 700,02</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115,4</w:t>
            </w:r>
          </w:p>
        </w:tc>
      </w:tr>
      <w:tr w:rsidR="007C1BEB" w:rsidRPr="007C1BEB" w:rsidTr="004A2F9E">
        <w:trPr>
          <w:trHeight w:val="20"/>
        </w:trPr>
        <w:tc>
          <w:tcPr>
            <w:tcW w:w="519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7C1BEB" w:rsidRPr="007C1BEB" w:rsidRDefault="007C1BEB" w:rsidP="007C1BEB">
            <w:pPr>
              <w:rPr>
                <w:rFonts w:ascii="Arial CYR" w:hAnsi="Arial CYR" w:cs="Arial CYR"/>
                <w:color w:val="000000"/>
                <w:sz w:val="16"/>
                <w:szCs w:val="16"/>
              </w:rPr>
            </w:pPr>
            <w:r w:rsidRPr="007C1BEB">
              <w:rPr>
                <w:rFonts w:ascii="Arial CYR" w:hAnsi="Arial CYR" w:cs="Arial CYR"/>
                <w:color w:val="000000"/>
                <w:sz w:val="16"/>
                <w:szCs w:val="16"/>
              </w:rPr>
              <w:t xml:space="preserve"> Доходы от продажи земельных участков, государственная собс</w:t>
            </w:r>
            <w:r w:rsidRPr="007C1BEB">
              <w:rPr>
                <w:rFonts w:ascii="Arial CYR" w:hAnsi="Arial CYR" w:cs="Arial CYR"/>
                <w:color w:val="000000"/>
                <w:sz w:val="16"/>
                <w:szCs w:val="16"/>
              </w:rPr>
              <w:t>т</w:t>
            </w:r>
            <w:r w:rsidRPr="007C1BEB">
              <w:rPr>
                <w:rFonts w:ascii="Arial CYR" w:hAnsi="Arial CYR" w:cs="Arial CYR"/>
                <w:color w:val="000000"/>
                <w:sz w:val="16"/>
                <w:szCs w:val="16"/>
              </w:rPr>
              <w:t>венность на которые не разграничена и которые расположены в границах городских поселений</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11406013130000430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1 800 000,00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1 474 528,25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81,9</w:t>
            </w:r>
          </w:p>
        </w:tc>
      </w:tr>
      <w:tr w:rsidR="007C1BEB" w:rsidRPr="007C1BEB" w:rsidTr="004A2F9E">
        <w:trPr>
          <w:trHeight w:val="20"/>
        </w:trPr>
        <w:tc>
          <w:tcPr>
            <w:tcW w:w="519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7C1BEB" w:rsidRPr="007C1BEB" w:rsidRDefault="007C1BEB" w:rsidP="007C1BEB">
            <w:pPr>
              <w:rPr>
                <w:rFonts w:ascii="Arial CYR" w:hAnsi="Arial CYR" w:cs="Arial CYR"/>
                <w:color w:val="000000"/>
                <w:sz w:val="16"/>
                <w:szCs w:val="16"/>
              </w:rPr>
            </w:pPr>
            <w:r w:rsidRPr="007C1BEB">
              <w:rPr>
                <w:rFonts w:ascii="Arial CYR" w:hAnsi="Arial CYR" w:cs="Arial CYR"/>
                <w:color w:val="000000"/>
                <w:sz w:val="16"/>
                <w:szCs w:val="16"/>
              </w:rPr>
              <w:t>Денежные взыскания (штрафы) за нарушение земельного закон</w:t>
            </w:r>
            <w:r w:rsidRPr="007C1BEB">
              <w:rPr>
                <w:rFonts w:ascii="Arial CYR" w:hAnsi="Arial CYR" w:cs="Arial CYR"/>
                <w:color w:val="000000"/>
                <w:sz w:val="16"/>
                <w:szCs w:val="16"/>
              </w:rPr>
              <w:t>о</w:t>
            </w:r>
            <w:r w:rsidRPr="007C1BEB">
              <w:rPr>
                <w:rFonts w:ascii="Arial CYR" w:hAnsi="Arial CYR" w:cs="Arial CYR"/>
                <w:color w:val="000000"/>
                <w:sz w:val="16"/>
                <w:szCs w:val="16"/>
              </w:rPr>
              <w:t>дательства</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11625060010000140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10 000,00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 </w:t>
            </w:r>
          </w:p>
        </w:tc>
      </w:tr>
      <w:tr w:rsidR="007C1BEB" w:rsidRPr="007C1BEB" w:rsidTr="004A2F9E">
        <w:trPr>
          <w:trHeight w:val="20"/>
        </w:trPr>
        <w:tc>
          <w:tcPr>
            <w:tcW w:w="519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7C1BEB" w:rsidRPr="007C1BEB" w:rsidRDefault="007C1BEB" w:rsidP="007C1BEB">
            <w:pPr>
              <w:rPr>
                <w:rFonts w:ascii="Arial CYR" w:hAnsi="Arial CYR" w:cs="Arial CYR"/>
                <w:color w:val="000000"/>
                <w:sz w:val="16"/>
                <w:szCs w:val="16"/>
              </w:rPr>
            </w:pPr>
            <w:r w:rsidRPr="007C1BEB">
              <w:rPr>
                <w:rFonts w:ascii="Arial CYR" w:hAnsi="Arial CYR" w:cs="Arial CYR"/>
                <w:color w:val="000000"/>
                <w:sz w:val="16"/>
                <w:szCs w:val="16"/>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w:t>
            </w:r>
            <w:r w:rsidRPr="007C1BEB">
              <w:rPr>
                <w:rFonts w:ascii="Arial CYR" w:hAnsi="Arial CYR" w:cs="Arial CYR"/>
                <w:color w:val="000000"/>
                <w:sz w:val="16"/>
                <w:szCs w:val="16"/>
              </w:rPr>
              <w:t>ь</w:t>
            </w:r>
            <w:r w:rsidRPr="007C1BEB">
              <w:rPr>
                <w:rFonts w:ascii="Arial CYR" w:hAnsi="Arial CYR" w:cs="Arial CYR"/>
                <w:color w:val="000000"/>
                <w:sz w:val="16"/>
                <w:szCs w:val="16"/>
              </w:rPr>
              <w:t>ных дорожных фондов районов, либо в связи с уклонением от з</w:t>
            </w:r>
            <w:r w:rsidRPr="007C1BEB">
              <w:rPr>
                <w:rFonts w:ascii="Arial CYR" w:hAnsi="Arial CYR" w:cs="Arial CYR"/>
                <w:color w:val="000000"/>
                <w:sz w:val="16"/>
                <w:szCs w:val="16"/>
              </w:rPr>
              <w:t>а</w:t>
            </w:r>
            <w:r w:rsidRPr="007C1BEB">
              <w:rPr>
                <w:rFonts w:ascii="Arial CYR" w:hAnsi="Arial CYR" w:cs="Arial CYR"/>
                <w:color w:val="000000"/>
                <w:sz w:val="16"/>
                <w:szCs w:val="16"/>
              </w:rPr>
              <w:t>ключения таких контрактов или иных договоров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11646000050000140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647,28</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 </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w:t>
            </w:r>
            <w:r w:rsidRPr="007C1BEB">
              <w:rPr>
                <w:rFonts w:ascii="Arial" w:hAnsi="Arial" w:cs="Arial"/>
                <w:color w:val="000000"/>
                <w:sz w:val="16"/>
                <w:szCs w:val="16"/>
              </w:rPr>
              <w:t>ь</w:t>
            </w:r>
            <w:r w:rsidRPr="007C1BEB">
              <w:rPr>
                <w:rFonts w:ascii="Arial" w:hAnsi="Arial" w:cs="Arial"/>
                <w:color w:val="000000"/>
                <w:sz w:val="16"/>
                <w:szCs w:val="16"/>
              </w:rPr>
              <w:t>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11690050050000140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349 117,64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146 016,87</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41,8</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Прочие неналоговые доходы бюджетов муниципальных районов</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center"/>
              <w:rPr>
                <w:rFonts w:ascii="Arial" w:hAnsi="Arial" w:cs="Arial"/>
                <w:color w:val="000000"/>
                <w:sz w:val="16"/>
                <w:szCs w:val="16"/>
              </w:rPr>
            </w:pPr>
            <w:r w:rsidRPr="007C1BEB">
              <w:rPr>
                <w:rFonts w:ascii="Arial" w:hAnsi="Arial" w:cs="Arial"/>
                <w:color w:val="000000"/>
                <w:sz w:val="16"/>
                <w:szCs w:val="16"/>
              </w:rPr>
              <w:t>11705050050000180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195 021,10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325 882,43</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167,1</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Министерство государственного управления по Новгородской области</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hideMark/>
          </w:tcPr>
          <w:p w:rsidR="007C1BEB" w:rsidRPr="007C1BEB" w:rsidRDefault="007C1BEB" w:rsidP="007C1BEB">
            <w:pPr>
              <w:jc w:val="center"/>
              <w:rPr>
                <w:rFonts w:ascii="Arial" w:hAnsi="Arial" w:cs="Arial"/>
                <w:b/>
                <w:bCs/>
                <w:color w:val="000000"/>
                <w:sz w:val="16"/>
                <w:szCs w:val="16"/>
              </w:rPr>
            </w:pPr>
            <w:r w:rsidRPr="007C1BEB">
              <w:rPr>
                <w:rFonts w:ascii="Arial" w:hAnsi="Arial" w:cs="Arial"/>
                <w:b/>
                <w:bCs/>
                <w:color w:val="000000"/>
                <w:sz w:val="16"/>
                <w:szCs w:val="16"/>
              </w:rPr>
              <w:t>912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hideMark/>
          </w:tcPr>
          <w:p w:rsidR="007C1BEB" w:rsidRPr="007C1BEB" w:rsidRDefault="007C1BEB" w:rsidP="007C1BEB">
            <w:pPr>
              <w:rPr>
                <w:rFonts w:ascii="Arial" w:hAnsi="Arial" w:cs="Arial"/>
                <w:b/>
                <w:bCs/>
                <w:color w:val="000000"/>
                <w:sz w:val="16"/>
                <w:szCs w:val="16"/>
              </w:rPr>
            </w:pPr>
            <w:r w:rsidRPr="007C1BEB">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20 000,00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20 000,00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b/>
                <w:bCs/>
                <w:color w:val="000000"/>
                <w:sz w:val="16"/>
                <w:szCs w:val="16"/>
              </w:rPr>
            </w:pPr>
            <w:r w:rsidRPr="007C1BEB">
              <w:rPr>
                <w:rFonts w:ascii="Arial" w:hAnsi="Arial" w:cs="Arial"/>
                <w:b/>
                <w:bCs/>
                <w:color w:val="000000"/>
                <w:sz w:val="16"/>
                <w:szCs w:val="16"/>
              </w:rPr>
              <w:t>100,0</w:t>
            </w:r>
          </w:p>
        </w:tc>
      </w:tr>
      <w:tr w:rsidR="007C1BEB" w:rsidRPr="007C1BEB" w:rsidTr="004A2F9E">
        <w:trPr>
          <w:trHeight w:val="20"/>
        </w:trPr>
        <w:tc>
          <w:tcPr>
            <w:tcW w:w="5194"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w:t>
            </w:r>
            <w:r w:rsidRPr="007C1BEB">
              <w:rPr>
                <w:rFonts w:ascii="Arial" w:hAnsi="Arial" w:cs="Arial"/>
                <w:color w:val="000000"/>
                <w:sz w:val="16"/>
                <w:szCs w:val="16"/>
              </w:rPr>
              <w:t>и</w:t>
            </w:r>
            <w:r w:rsidRPr="007C1BEB">
              <w:rPr>
                <w:rFonts w:ascii="Arial" w:hAnsi="Arial" w:cs="Arial"/>
                <w:color w:val="000000"/>
                <w:sz w:val="16"/>
                <w:szCs w:val="16"/>
              </w:rPr>
              <w:t>пальных нужд для нужд муниципальных районов</w:t>
            </w:r>
          </w:p>
        </w:tc>
        <w:tc>
          <w:tcPr>
            <w:tcW w:w="85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912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7C1BEB" w:rsidRPr="007C1BEB" w:rsidRDefault="007C1BEB" w:rsidP="007C1BEB">
            <w:pPr>
              <w:rPr>
                <w:rFonts w:ascii="Arial" w:hAnsi="Arial" w:cs="Arial"/>
                <w:color w:val="000000"/>
                <w:sz w:val="16"/>
                <w:szCs w:val="16"/>
              </w:rPr>
            </w:pPr>
            <w:r w:rsidRPr="007C1BEB">
              <w:rPr>
                <w:rFonts w:ascii="Arial" w:hAnsi="Arial" w:cs="Arial"/>
                <w:color w:val="000000"/>
                <w:sz w:val="16"/>
                <w:szCs w:val="16"/>
              </w:rPr>
              <w:t>11633050050000140</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20 000,00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7C1BEB" w:rsidRPr="007C1BEB" w:rsidRDefault="007C1BEB" w:rsidP="007C1BEB">
            <w:pPr>
              <w:jc w:val="right"/>
              <w:rPr>
                <w:rFonts w:ascii="Arial" w:hAnsi="Arial" w:cs="Arial"/>
                <w:color w:val="000000"/>
                <w:sz w:val="16"/>
                <w:szCs w:val="16"/>
              </w:rPr>
            </w:pPr>
            <w:r w:rsidRPr="007C1BEB">
              <w:rPr>
                <w:rFonts w:ascii="Arial" w:hAnsi="Arial" w:cs="Arial"/>
                <w:color w:val="000000"/>
                <w:sz w:val="16"/>
                <w:szCs w:val="16"/>
              </w:rPr>
              <w:t>100,0</w:t>
            </w:r>
          </w:p>
        </w:tc>
      </w:tr>
    </w:tbl>
    <w:p w:rsidR="007C1BEB" w:rsidRDefault="007C1BEB" w:rsidP="00E87F79">
      <w:pPr>
        <w:shd w:val="clear" w:color="auto" w:fill="FFFFFF"/>
        <w:suppressAutoHyphens/>
        <w:spacing w:line="240" w:lineRule="exact"/>
        <w:jc w:val="center"/>
        <w:rPr>
          <w:rFonts w:ascii="Arial" w:hAnsi="Arial" w:cs="Arial"/>
          <w:b/>
          <w:sz w:val="16"/>
          <w:szCs w:val="16"/>
        </w:rPr>
      </w:pPr>
    </w:p>
    <w:tbl>
      <w:tblPr>
        <w:tblW w:w="11555" w:type="dxa"/>
        <w:tblInd w:w="97" w:type="dxa"/>
        <w:tblLook w:val="04A0"/>
      </w:tblPr>
      <w:tblGrid>
        <w:gridCol w:w="1916"/>
        <w:gridCol w:w="6237"/>
        <w:gridCol w:w="1276"/>
        <w:gridCol w:w="1215"/>
        <w:gridCol w:w="911"/>
      </w:tblGrid>
      <w:tr w:rsidR="00262378" w:rsidRPr="00262378" w:rsidTr="00262378">
        <w:trPr>
          <w:trHeight w:val="20"/>
        </w:trPr>
        <w:tc>
          <w:tcPr>
            <w:tcW w:w="1916" w:type="dxa"/>
            <w:tcBorders>
              <w:top w:val="nil"/>
              <w:left w:val="nil"/>
              <w:bottom w:val="nil"/>
              <w:right w:val="nil"/>
            </w:tcBorders>
            <w:shd w:val="clear" w:color="000000" w:fill="FFFFFF"/>
            <w:noWrap/>
            <w:tcMar>
              <w:left w:w="28" w:type="dxa"/>
              <w:right w:w="28" w:type="dxa"/>
            </w:tcMar>
            <w:vAlign w:val="bottom"/>
            <w:hideMark/>
          </w:tcPr>
          <w:p w:rsidR="00262378" w:rsidRPr="00262378" w:rsidRDefault="00262378" w:rsidP="00262378">
            <w:pPr>
              <w:jc w:val="center"/>
              <w:rPr>
                <w:rFonts w:ascii="Arial" w:hAnsi="Arial" w:cs="Arial"/>
                <w:color w:val="000000"/>
                <w:sz w:val="16"/>
                <w:szCs w:val="16"/>
              </w:rPr>
            </w:pPr>
            <w:bookmarkStart w:id="1" w:name="RANGE!A1:E179"/>
            <w:r w:rsidRPr="00262378">
              <w:rPr>
                <w:rFonts w:ascii="Arial" w:hAnsi="Arial" w:cs="Arial"/>
                <w:color w:val="000000"/>
                <w:sz w:val="16"/>
                <w:szCs w:val="16"/>
              </w:rPr>
              <w:t> </w:t>
            </w:r>
            <w:bookmarkEnd w:id="1"/>
          </w:p>
        </w:tc>
        <w:tc>
          <w:tcPr>
            <w:tcW w:w="6237" w:type="dxa"/>
            <w:tcBorders>
              <w:top w:val="nil"/>
              <w:left w:val="nil"/>
              <w:bottom w:val="nil"/>
              <w:right w:val="nil"/>
            </w:tcBorders>
            <w:shd w:val="clear" w:color="000000" w:fill="FFFFFF"/>
            <w:noWrap/>
            <w:tcMar>
              <w:left w:w="28" w:type="dxa"/>
              <w:right w:w="28" w:type="dxa"/>
            </w:tcMar>
            <w:hideMark/>
          </w:tcPr>
          <w:p w:rsidR="00262378" w:rsidRPr="00262378" w:rsidRDefault="00262378" w:rsidP="00262378">
            <w:pPr>
              <w:rPr>
                <w:rFonts w:ascii="Arial" w:hAnsi="Arial" w:cs="Arial"/>
                <w:color w:val="000000"/>
                <w:sz w:val="16"/>
                <w:szCs w:val="16"/>
              </w:rPr>
            </w:pPr>
            <w:r w:rsidRPr="00262378">
              <w:rPr>
                <w:rFonts w:ascii="Arial" w:hAnsi="Arial" w:cs="Arial"/>
                <w:color w:val="000000"/>
                <w:sz w:val="16"/>
                <w:szCs w:val="16"/>
              </w:rPr>
              <w:t> </w:t>
            </w:r>
          </w:p>
        </w:tc>
        <w:tc>
          <w:tcPr>
            <w:tcW w:w="3402" w:type="dxa"/>
            <w:gridSpan w:val="3"/>
            <w:tcBorders>
              <w:top w:val="nil"/>
              <w:left w:val="nil"/>
              <w:bottom w:val="nil"/>
              <w:right w:val="nil"/>
            </w:tcBorders>
            <w:shd w:val="clear" w:color="000000" w:fill="FFFFFF"/>
            <w:noWrap/>
            <w:tcMar>
              <w:left w:w="28" w:type="dxa"/>
              <w:right w:w="28" w:type="dxa"/>
            </w:tcMar>
            <w:vAlign w:val="bottom"/>
            <w:hideMark/>
          </w:tcPr>
          <w:p w:rsidR="00262378" w:rsidRPr="00262378" w:rsidRDefault="00262378" w:rsidP="00262378">
            <w:pPr>
              <w:jc w:val="center"/>
              <w:rPr>
                <w:rFonts w:ascii="Arial" w:hAnsi="Arial" w:cs="Arial"/>
                <w:b/>
                <w:bCs/>
                <w:color w:val="000000"/>
                <w:sz w:val="16"/>
                <w:szCs w:val="16"/>
              </w:rPr>
            </w:pPr>
            <w:r w:rsidRPr="00262378">
              <w:rPr>
                <w:rFonts w:ascii="Arial" w:hAnsi="Arial" w:cs="Arial"/>
                <w:b/>
                <w:bCs/>
                <w:color w:val="000000"/>
                <w:sz w:val="16"/>
                <w:szCs w:val="16"/>
              </w:rPr>
              <w:t>Приложение 2</w:t>
            </w:r>
          </w:p>
        </w:tc>
      </w:tr>
      <w:tr w:rsidR="00262378" w:rsidRPr="00262378" w:rsidTr="00262378">
        <w:trPr>
          <w:trHeight w:val="20"/>
        </w:trPr>
        <w:tc>
          <w:tcPr>
            <w:tcW w:w="1916" w:type="dxa"/>
            <w:tcBorders>
              <w:top w:val="nil"/>
              <w:left w:val="nil"/>
              <w:bottom w:val="nil"/>
              <w:right w:val="nil"/>
            </w:tcBorders>
            <w:shd w:val="clear" w:color="000000" w:fill="FFFFFF"/>
            <w:noWrap/>
            <w:tcMar>
              <w:left w:w="28" w:type="dxa"/>
              <w:right w:w="28" w:type="dxa"/>
            </w:tcMar>
            <w:vAlign w:val="bottom"/>
            <w:hideMark/>
          </w:tcPr>
          <w:p w:rsidR="00262378" w:rsidRPr="00262378" w:rsidRDefault="00262378" w:rsidP="00262378">
            <w:pPr>
              <w:jc w:val="center"/>
              <w:rPr>
                <w:rFonts w:ascii="Arial" w:hAnsi="Arial" w:cs="Arial"/>
                <w:color w:val="000000"/>
                <w:sz w:val="16"/>
                <w:szCs w:val="16"/>
              </w:rPr>
            </w:pPr>
            <w:r w:rsidRPr="00262378">
              <w:rPr>
                <w:rFonts w:ascii="Arial" w:hAnsi="Arial" w:cs="Arial"/>
                <w:color w:val="000000"/>
                <w:sz w:val="16"/>
                <w:szCs w:val="16"/>
              </w:rPr>
              <w:t> </w:t>
            </w:r>
          </w:p>
        </w:tc>
        <w:tc>
          <w:tcPr>
            <w:tcW w:w="6237" w:type="dxa"/>
            <w:tcBorders>
              <w:top w:val="nil"/>
              <w:left w:val="nil"/>
              <w:bottom w:val="nil"/>
              <w:right w:val="nil"/>
            </w:tcBorders>
            <w:shd w:val="clear" w:color="000000" w:fill="FFFFFF"/>
            <w:noWrap/>
            <w:tcMar>
              <w:left w:w="28" w:type="dxa"/>
              <w:right w:w="28" w:type="dxa"/>
            </w:tcMar>
            <w:hideMark/>
          </w:tcPr>
          <w:p w:rsidR="00262378" w:rsidRPr="00262378" w:rsidRDefault="00262378" w:rsidP="00262378">
            <w:pPr>
              <w:rPr>
                <w:rFonts w:ascii="Arial" w:hAnsi="Arial" w:cs="Arial"/>
                <w:color w:val="000000"/>
                <w:sz w:val="16"/>
                <w:szCs w:val="16"/>
              </w:rPr>
            </w:pPr>
            <w:r w:rsidRPr="00262378">
              <w:rPr>
                <w:rFonts w:ascii="Arial" w:hAnsi="Arial" w:cs="Arial"/>
                <w:color w:val="000000"/>
                <w:sz w:val="16"/>
                <w:szCs w:val="16"/>
              </w:rPr>
              <w:t> </w:t>
            </w:r>
          </w:p>
        </w:tc>
        <w:tc>
          <w:tcPr>
            <w:tcW w:w="3402" w:type="dxa"/>
            <w:gridSpan w:val="3"/>
            <w:tcBorders>
              <w:top w:val="nil"/>
              <w:left w:val="nil"/>
              <w:bottom w:val="nil"/>
              <w:right w:val="nil"/>
            </w:tcBorders>
            <w:shd w:val="clear" w:color="000000" w:fill="FFFFFF"/>
            <w:noWrap/>
            <w:tcMar>
              <w:left w:w="28" w:type="dxa"/>
              <w:right w:w="28" w:type="dxa"/>
            </w:tcMar>
            <w:vAlign w:val="bottom"/>
            <w:hideMark/>
          </w:tcPr>
          <w:p w:rsidR="00262378" w:rsidRPr="00262378" w:rsidRDefault="00262378" w:rsidP="00262378">
            <w:pPr>
              <w:rPr>
                <w:rFonts w:ascii="Arial" w:hAnsi="Arial" w:cs="Arial"/>
                <w:color w:val="000000"/>
                <w:sz w:val="16"/>
                <w:szCs w:val="16"/>
              </w:rPr>
            </w:pPr>
            <w:r w:rsidRPr="00262378">
              <w:rPr>
                <w:rFonts w:ascii="Arial" w:hAnsi="Arial" w:cs="Arial"/>
                <w:color w:val="000000"/>
                <w:sz w:val="16"/>
                <w:szCs w:val="16"/>
              </w:rPr>
              <w:t>к решению "Об исполнении бюджета</w:t>
            </w:r>
          </w:p>
        </w:tc>
      </w:tr>
      <w:tr w:rsidR="00262378" w:rsidRPr="00262378" w:rsidTr="00262378">
        <w:trPr>
          <w:trHeight w:val="20"/>
        </w:trPr>
        <w:tc>
          <w:tcPr>
            <w:tcW w:w="1916" w:type="dxa"/>
            <w:tcBorders>
              <w:top w:val="nil"/>
              <w:left w:val="nil"/>
              <w:bottom w:val="nil"/>
              <w:right w:val="nil"/>
            </w:tcBorders>
            <w:shd w:val="clear" w:color="000000" w:fill="FFFFFF"/>
            <w:noWrap/>
            <w:tcMar>
              <w:left w:w="28" w:type="dxa"/>
              <w:right w:w="28" w:type="dxa"/>
            </w:tcMar>
            <w:vAlign w:val="bottom"/>
            <w:hideMark/>
          </w:tcPr>
          <w:p w:rsidR="00262378" w:rsidRPr="00262378" w:rsidRDefault="00262378" w:rsidP="00262378">
            <w:pPr>
              <w:jc w:val="center"/>
              <w:rPr>
                <w:rFonts w:ascii="Arial" w:hAnsi="Arial" w:cs="Arial"/>
                <w:color w:val="000000"/>
                <w:sz w:val="16"/>
                <w:szCs w:val="16"/>
              </w:rPr>
            </w:pPr>
            <w:r w:rsidRPr="00262378">
              <w:rPr>
                <w:rFonts w:ascii="Arial" w:hAnsi="Arial" w:cs="Arial"/>
                <w:color w:val="000000"/>
                <w:sz w:val="16"/>
                <w:szCs w:val="16"/>
              </w:rPr>
              <w:t> </w:t>
            </w:r>
          </w:p>
        </w:tc>
        <w:tc>
          <w:tcPr>
            <w:tcW w:w="6237" w:type="dxa"/>
            <w:tcBorders>
              <w:top w:val="nil"/>
              <w:left w:val="nil"/>
              <w:bottom w:val="nil"/>
              <w:right w:val="nil"/>
            </w:tcBorders>
            <w:shd w:val="clear" w:color="000000" w:fill="FFFFFF"/>
            <w:noWrap/>
            <w:tcMar>
              <w:left w:w="28" w:type="dxa"/>
              <w:right w:w="28" w:type="dxa"/>
            </w:tcMar>
            <w:hideMark/>
          </w:tcPr>
          <w:p w:rsidR="00262378" w:rsidRPr="00262378" w:rsidRDefault="00262378" w:rsidP="00262378">
            <w:pPr>
              <w:rPr>
                <w:rFonts w:ascii="Arial" w:hAnsi="Arial" w:cs="Arial"/>
                <w:color w:val="000000"/>
                <w:sz w:val="16"/>
                <w:szCs w:val="16"/>
              </w:rPr>
            </w:pPr>
            <w:r w:rsidRPr="00262378">
              <w:rPr>
                <w:rFonts w:ascii="Arial" w:hAnsi="Arial" w:cs="Arial"/>
                <w:color w:val="000000"/>
                <w:sz w:val="16"/>
                <w:szCs w:val="16"/>
              </w:rPr>
              <w:t> </w:t>
            </w:r>
          </w:p>
        </w:tc>
        <w:tc>
          <w:tcPr>
            <w:tcW w:w="3402" w:type="dxa"/>
            <w:gridSpan w:val="3"/>
            <w:tcBorders>
              <w:top w:val="nil"/>
              <w:left w:val="nil"/>
              <w:bottom w:val="nil"/>
              <w:right w:val="nil"/>
            </w:tcBorders>
            <w:shd w:val="clear" w:color="000000" w:fill="FFFFFF"/>
            <w:noWrap/>
            <w:tcMar>
              <w:left w:w="28" w:type="dxa"/>
              <w:right w:w="28" w:type="dxa"/>
            </w:tcMar>
            <w:vAlign w:val="bottom"/>
            <w:hideMark/>
          </w:tcPr>
          <w:p w:rsidR="00262378" w:rsidRPr="00262378" w:rsidRDefault="00262378" w:rsidP="00262378">
            <w:pPr>
              <w:rPr>
                <w:rFonts w:ascii="Arial" w:hAnsi="Arial" w:cs="Arial"/>
                <w:color w:val="000000"/>
                <w:sz w:val="16"/>
                <w:szCs w:val="16"/>
              </w:rPr>
            </w:pPr>
            <w:r w:rsidRPr="00262378">
              <w:rPr>
                <w:rFonts w:ascii="Arial" w:hAnsi="Arial" w:cs="Arial"/>
                <w:color w:val="000000"/>
                <w:sz w:val="16"/>
                <w:szCs w:val="16"/>
              </w:rPr>
              <w:t>муниципального района за 2019 год"</w:t>
            </w:r>
          </w:p>
        </w:tc>
      </w:tr>
      <w:tr w:rsidR="00262378" w:rsidRPr="00262378" w:rsidTr="00262378">
        <w:trPr>
          <w:trHeight w:val="20"/>
        </w:trPr>
        <w:tc>
          <w:tcPr>
            <w:tcW w:w="1916" w:type="dxa"/>
            <w:tcBorders>
              <w:top w:val="nil"/>
              <w:left w:val="nil"/>
              <w:bottom w:val="nil"/>
              <w:right w:val="nil"/>
            </w:tcBorders>
            <w:shd w:val="clear" w:color="000000" w:fill="FFFFFF"/>
            <w:noWrap/>
            <w:tcMar>
              <w:left w:w="28" w:type="dxa"/>
              <w:right w:w="28" w:type="dxa"/>
            </w:tcMar>
            <w:vAlign w:val="bottom"/>
            <w:hideMark/>
          </w:tcPr>
          <w:p w:rsidR="00262378" w:rsidRPr="00262378" w:rsidRDefault="00262378" w:rsidP="00262378">
            <w:pPr>
              <w:jc w:val="center"/>
              <w:rPr>
                <w:rFonts w:ascii="Arial" w:hAnsi="Arial" w:cs="Arial"/>
                <w:color w:val="000000"/>
                <w:sz w:val="16"/>
                <w:szCs w:val="16"/>
              </w:rPr>
            </w:pPr>
            <w:r w:rsidRPr="00262378">
              <w:rPr>
                <w:rFonts w:ascii="Arial" w:hAnsi="Arial" w:cs="Arial"/>
                <w:color w:val="000000"/>
                <w:sz w:val="16"/>
                <w:szCs w:val="16"/>
              </w:rPr>
              <w:t> </w:t>
            </w:r>
          </w:p>
        </w:tc>
        <w:tc>
          <w:tcPr>
            <w:tcW w:w="6237" w:type="dxa"/>
            <w:tcBorders>
              <w:top w:val="nil"/>
              <w:left w:val="nil"/>
              <w:bottom w:val="nil"/>
              <w:right w:val="nil"/>
            </w:tcBorders>
            <w:shd w:val="clear" w:color="000000" w:fill="FFFFFF"/>
            <w:noWrap/>
            <w:tcMar>
              <w:left w:w="28" w:type="dxa"/>
              <w:right w:w="28" w:type="dxa"/>
            </w:tcMar>
            <w:hideMark/>
          </w:tcPr>
          <w:p w:rsidR="00262378" w:rsidRPr="00262378" w:rsidRDefault="00262378" w:rsidP="00262378">
            <w:pPr>
              <w:rPr>
                <w:rFonts w:ascii="Arial" w:hAnsi="Arial" w:cs="Arial"/>
                <w:color w:val="000000"/>
                <w:sz w:val="16"/>
                <w:szCs w:val="16"/>
              </w:rPr>
            </w:pPr>
            <w:r w:rsidRPr="00262378">
              <w:rPr>
                <w:rFonts w:ascii="Arial" w:hAnsi="Arial" w:cs="Arial"/>
                <w:color w:val="000000"/>
                <w:sz w:val="16"/>
                <w:szCs w:val="16"/>
              </w:rPr>
              <w:t> </w:t>
            </w:r>
          </w:p>
        </w:tc>
        <w:tc>
          <w:tcPr>
            <w:tcW w:w="3402" w:type="dxa"/>
            <w:gridSpan w:val="3"/>
            <w:tcBorders>
              <w:top w:val="nil"/>
              <w:left w:val="nil"/>
              <w:bottom w:val="nil"/>
              <w:right w:val="nil"/>
            </w:tcBorders>
            <w:shd w:val="clear" w:color="000000" w:fill="FFFFFF"/>
            <w:noWrap/>
            <w:tcMar>
              <w:left w:w="28" w:type="dxa"/>
              <w:right w:w="28" w:type="dxa"/>
            </w:tcMar>
            <w:vAlign w:val="bottom"/>
            <w:hideMark/>
          </w:tcPr>
          <w:p w:rsidR="00262378" w:rsidRPr="00262378" w:rsidRDefault="00262378" w:rsidP="00262378">
            <w:pPr>
              <w:rPr>
                <w:rFonts w:ascii="Arial" w:hAnsi="Arial" w:cs="Arial"/>
                <w:color w:val="000000"/>
                <w:sz w:val="16"/>
                <w:szCs w:val="16"/>
              </w:rPr>
            </w:pPr>
            <w:r w:rsidRPr="00262378">
              <w:rPr>
                <w:rFonts w:ascii="Arial" w:hAnsi="Arial" w:cs="Arial"/>
                <w:color w:val="000000"/>
                <w:sz w:val="16"/>
                <w:szCs w:val="16"/>
              </w:rPr>
              <w:t>от _________________ № ____</w:t>
            </w:r>
          </w:p>
        </w:tc>
      </w:tr>
      <w:tr w:rsidR="00262378" w:rsidRPr="00262378" w:rsidTr="00262378">
        <w:trPr>
          <w:trHeight w:val="20"/>
        </w:trPr>
        <w:tc>
          <w:tcPr>
            <w:tcW w:w="11555" w:type="dxa"/>
            <w:gridSpan w:val="5"/>
            <w:tcBorders>
              <w:top w:val="nil"/>
              <w:left w:val="nil"/>
              <w:bottom w:val="nil"/>
              <w:right w:val="nil"/>
            </w:tcBorders>
            <w:shd w:val="clear" w:color="000000" w:fill="FFFFFF"/>
            <w:noWrap/>
            <w:tcMar>
              <w:left w:w="28" w:type="dxa"/>
              <w:right w:w="28" w:type="dxa"/>
            </w:tcMar>
            <w:vAlign w:val="bottom"/>
            <w:hideMark/>
          </w:tcPr>
          <w:p w:rsidR="00262378" w:rsidRPr="00262378" w:rsidRDefault="00262378" w:rsidP="00262378">
            <w:pPr>
              <w:jc w:val="center"/>
              <w:rPr>
                <w:rFonts w:ascii="Arial" w:hAnsi="Arial" w:cs="Arial"/>
                <w:b/>
                <w:bCs/>
                <w:color w:val="000000"/>
                <w:sz w:val="16"/>
                <w:szCs w:val="16"/>
              </w:rPr>
            </w:pPr>
            <w:r w:rsidRPr="00262378">
              <w:rPr>
                <w:rFonts w:ascii="Arial" w:hAnsi="Arial" w:cs="Arial"/>
                <w:b/>
                <w:bCs/>
                <w:color w:val="000000"/>
                <w:sz w:val="16"/>
                <w:szCs w:val="16"/>
              </w:rPr>
              <w:t>Доходы бюджета муниципального района за 2019 год</w:t>
            </w:r>
          </w:p>
        </w:tc>
      </w:tr>
      <w:tr w:rsidR="00262378" w:rsidRPr="00262378" w:rsidTr="00262378">
        <w:trPr>
          <w:trHeight w:val="20"/>
        </w:trPr>
        <w:tc>
          <w:tcPr>
            <w:tcW w:w="11555" w:type="dxa"/>
            <w:gridSpan w:val="5"/>
            <w:tcBorders>
              <w:top w:val="nil"/>
              <w:left w:val="nil"/>
              <w:bottom w:val="nil"/>
              <w:right w:val="nil"/>
            </w:tcBorders>
            <w:shd w:val="clear" w:color="000000" w:fill="FFFFFF"/>
            <w:noWrap/>
            <w:tcMar>
              <w:left w:w="28" w:type="dxa"/>
              <w:right w:w="28" w:type="dxa"/>
            </w:tcMar>
            <w:vAlign w:val="bottom"/>
            <w:hideMark/>
          </w:tcPr>
          <w:p w:rsidR="00262378" w:rsidRPr="00262378" w:rsidRDefault="00262378" w:rsidP="00262378">
            <w:pPr>
              <w:jc w:val="center"/>
              <w:rPr>
                <w:rFonts w:ascii="Arial" w:hAnsi="Arial" w:cs="Arial"/>
                <w:b/>
                <w:bCs/>
                <w:color w:val="000000"/>
                <w:sz w:val="16"/>
                <w:szCs w:val="16"/>
              </w:rPr>
            </w:pPr>
            <w:r w:rsidRPr="00262378">
              <w:rPr>
                <w:rFonts w:ascii="Arial" w:hAnsi="Arial" w:cs="Arial"/>
                <w:b/>
                <w:bCs/>
                <w:color w:val="000000"/>
                <w:sz w:val="16"/>
                <w:szCs w:val="16"/>
              </w:rPr>
              <w:t>по кодам видов доходов, подвидов доходов бюджета</w:t>
            </w:r>
          </w:p>
        </w:tc>
      </w:tr>
      <w:tr w:rsidR="00262378" w:rsidRPr="00262378" w:rsidTr="00262378">
        <w:trPr>
          <w:trHeight w:val="20"/>
        </w:trPr>
        <w:tc>
          <w:tcPr>
            <w:tcW w:w="1916"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62378" w:rsidRPr="00262378" w:rsidRDefault="00262378" w:rsidP="00262378">
            <w:pPr>
              <w:jc w:val="center"/>
              <w:rPr>
                <w:rFonts w:ascii="Arial" w:hAnsi="Arial" w:cs="Arial"/>
                <w:b/>
                <w:bCs/>
                <w:sz w:val="16"/>
                <w:szCs w:val="16"/>
              </w:rPr>
            </w:pPr>
            <w:r w:rsidRPr="00262378">
              <w:rPr>
                <w:rFonts w:ascii="Arial" w:hAnsi="Arial" w:cs="Arial"/>
                <w:b/>
                <w:bCs/>
                <w:sz w:val="16"/>
                <w:szCs w:val="16"/>
              </w:rPr>
              <w:t>Код</w:t>
            </w:r>
          </w:p>
        </w:tc>
        <w:tc>
          <w:tcPr>
            <w:tcW w:w="623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62378" w:rsidRPr="00262378" w:rsidRDefault="00262378" w:rsidP="00262378">
            <w:pPr>
              <w:jc w:val="center"/>
              <w:rPr>
                <w:rFonts w:ascii="Arial" w:hAnsi="Arial" w:cs="Arial"/>
                <w:b/>
                <w:bCs/>
                <w:sz w:val="16"/>
                <w:szCs w:val="16"/>
              </w:rPr>
            </w:pPr>
            <w:r w:rsidRPr="00262378">
              <w:rPr>
                <w:rFonts w:ascii="Arial" w:hAnsi="Arial" w:cs="Arial"/>
                <w:b/>
                <w:bCs/>
                <w:sz w:val="16"/>
                <w:szCs w:val="16"/>
              </w:rPr>
              <w:t>Наименование дохода</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62378" w:rsidRPr="00262378" w:rsidRDefault="00262378" w:rsidP="00262378">
            <w:pPr>
              <w:jc w:val="center"/>
              <w:rPr>
                <w:rFonts w:ascii="Arial" w:hAnsi="Arial" w:cs="Arial"/>
                <w:b/>
                <w:bCs/>
                <w:sz w:val="16"/>
                <w:szCs w:val="16"/>
              </w:rPr>
            </w:pPr>
            <w:r w:rsidRPr="00262378">
              <w:rPr>
                <w:rFonts w:ascii="Arial" w:hAnsi="Arial" w:cs="Arial"/>
                <w:b/>
                <w:bCs/>
                <w:sz w:val="16"/>
                <w:szCs w:val="16"/>
              </w:rPr>
              <w:t>Утверждено на год (руб.коп.)</w:t>
            </w:r>
          </w:p>
        </w:tc>
        <w:tc>
          <w:tcPr>
            <w:tcW w:w="121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62378" w:rsidRPr="00262378" w:rsidRDefault="00262378" w:rsidP="00262378">
            <w:pPr>
              <w:jc w:val="center"/>
              <w:rPr>
                <w:rFonts w:ascii="Arial" w:hAnsi="Arial" w:cs="Arial"/>
                <w:b/>
                <w:bCs/>
                <w:sz w:val="16"/>
                <w:szCs w:val="16"/>
              </w:rPr>
            </w:pPr>
            <w:r w:rsidRPr="00262378">
              <w:rPr>
                <w:rFonts w:ascii="Arial" w:hAnsi="Arial" w:cs="Arial"/>
                <w:b/>
                <w:bCs/>
                <w:sz w:val="16"/>
                <w:szCs w:val="16"/>
              </w:rPr>
              <w:t>Исполнено (руб.коп.)</w:t>
            </w:r>
          </w:p>
        </w:tc>
        <w:tc>
          <w:tcPr>
            <w:tcW w:w="911"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jc w:val="center"/>
              <w:rPr>
                <w:rFonts w:ascii="Arial" w:hAnsi="Arial" w:cs="Arial"/>
                <w:b/>
                <w:bCs/>
                <w:color w:val="000000"/>
                <w:sz w:val="16"/>
                <w:szCs w:val="16"/>
              </w:rPr>
            </w:pPr>
            <w:r w:rsidRPr="00262378">
              <w:rPr>
                <w:rFonts w:ascii="Arial" w:hAnsi="Arial" w:cs="Arial"/>
                <w:b/>
                <w:bCs/>
                <w:color w:val="000000"/>
                <w:sz w:val="16"/>
                <w:szCs w:val="16"/>
              </w:rPr>
              <w:t>% испо</w:t>
            </w:r>
            <w:r w:rsidRPr="00262378">
              <w:rPr>
                <w:rFonts w:ascii="Arial" w:hAnsi="Arial" w:cs="Arial"/>
                <w:b/>
                <w:bCs/>
                <w:color w:val="000000"/>
                <w:sz w:val="16"/>
                <w:szCs w:val="16"/>
              </w:rPr>
              <w:t>л</w:t>
            </w:r>
            <w:r w:rsidRPr="00262378">
              <w:rPr>
                <w:rFonts w:ascii="Arial" w:hAnsi="Arial" w:cs="Arial"/>
                <w:b/>
                <w:bCs/>
                <w:color w:val="000000"/>
                <w:sz w:val="16"/>
                <w:szCs w:val="16"/>
              </w:rPr>
              <w:t>не-ния</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b/>
                <w:bCs/>
                <w:sz w:val="16"/>
                <w:szCs w:val="16"/>
              </w:rPr>
            </w:pPr>
            <w:r w:rsidRPr="00262378">
              <w:rPr>
                <w:rFonts w:ascii="Arial" w:hAnsi="Arial" w:cs="Arial"/>
                <w:b/>
                <w:bCs/>
                <w:sz w:val="16"/>
                <w:szCs w:val="16"/>
              </w:rPr>
              <w:t>1</w:t>
            </w:r>
          </w:p>
        </w:tc>
        <w:tc>
          <w:tcPr>
            <w:tcW w:w="623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b/>
                <w:bCs/>
                <w:sz w:val="16"/>
                <w:szCs w:val="16"/>
              </w:rPr>
            </w:pPr>
            <w:r w:rsidRPr="00262378">
              <w:rPr>
                <w:rFonts w:ascii="Arial" w:hAnsi="Arial" w:cs="Arial"/>
                <w:b/>
                <w:bCs/>
                <w:sz w:val="16"/>
                <w:szCs w:val="16"/>
              </w:rPr>
              <w:t>2</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b/>
                <w:bCs/>
                <w:sz w:val="16"/>
                <w:szCs w:val="16"/>
              </w:rPr>
            </w:pPr>
            <w:r w:rsidRPr="00262378">
              <w:rPr>
                <w:rFonts w:ascii="Arial" w:hAnsi="Arial" w:cs="Arial"/>
                <w:b/>
                <w:bCs/>
                <w:sz w:val="16"/>
                <w:szCs w:val="16"/>
              </w:rPr>
              <w:t>3</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b/>
                <w:bCs/>
                <w:sz w:val="16"/>
                <w:szCs w:val="16"/>
              </w:rPr>
            </w:pPr>
            <w:r w:rsidRPr="00262378">
              <w:rPr>
                <w:rFonts w:ascii="Arial" w:hAnsi="Arial" w:cs="Arial"/>
                <w:b/>
                <w:bCs/>
                <w:sz w:val="16"/>
                <w:szCs w:val="16"/>
              </w:rPr>
              <w:t>4</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hideMark/>
          </w:tcPr>
          <w:p w:rsidR="00262378" w:rsidRPr="00262378" w:rsidRDefault="00262378" w:rsidP="00262378">
            <w:pPr>
              <w:jc w:val="center"/>
              <w:rPr>
                <w:rFonts w:ascii="Arial" w:hAnsi="Arial" w:cs="Arial"/>
                <w:b/>
                <w:bCs/>
                <w:color w:val="000000"/>
                <w:sz w:val="16"/>
                <w:szCs w:val="16"/>
              </w:rPr>
            </w:pPr>
            <w:r w:rsidRPr="00262378">
              <w:rPr>
                <w:rFonts w:ascii="Arial" w:hAnsi="Arial" w:cs="Arial"/>
                <w:b/>
                <w:bCs/>
                <w:color w:val="000000"/>
                <w:sz w:val="16"/>
                <w:szCs w:val="16"/>
              </w:rPr>
              <w:t>5</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b/>
                <w:bCs/>
                <w:sz w:val="16"/>
                <w:szCs w:val="16"/>
              </w:rPr>
            </w:pPr>
            <w:r w:rsidRPr="00262378">
              <w:rPr>
                <w:rFonts w:ascii="Arial" w:hAnsi="Arial" w:cs="Arial"/>
                <w:b/>
                <w:bCs/>
                <w:sz w:val="16"/>
                <w:szCs w:val="16"/>
              </w:rPr>
              <w:t> </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b/>
                <w:bCs/>
                <w:sz w:val="16"/>
                <w:szCs w:val="16"/>
              </w:rPr>
            </w:pPr>
            <w:r w:rsidRPr="00262378">
              <w:rPr>
                <w:rFonts w:ascii="Arial" w:hAnsi="Arial" w:cs="Arial"/>
                <w:b/>
                <w:bCs/>
                <w:sz w:val="16"/>
                <w:szCs w:val="16"/>
              </w:rPr>
              <w:t>ДОХОДЫ ВСЕГО</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b/>
                <w:bCs/>
                <w:sz w:val="16"/>
                <w:szCs w:val="16"/>
              </w:rPr>
            </w:pPr>
            <w:r w:rsidRPr="00262378">
              <w:rPr>
                <w:rFonts w:ascii="Arial" w:hAnsi="Arial" w:cs="Arial"/>
                <w:b/>
                <w:bCs/>
                <w:sz w:val="16"/>
                <w:szCs w:val="16"/>
              </w:rPr>
              <w:t>513 447 322,35</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b/>
                <w:bCs/>
                <w:sz w:val="16"/>
                <w:szCs w:val="16"/>
              </w:rPr>
            </w:pPr>
            <w:r w:rsidRPr="00262378">
              <w:rPr>
                <w:rFonts w:ascii="Arial" w:hAnsi="Arial" w:cs="Arial"/>
                <w:b/>
                <w:bCs/>
                <w:sz w:val="16"/>
                <w:szCs w:val="16"/>
              </w:rPr>
              <w:t>519 855 386,95</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b/>
                <w:bCs/>
                <w:color w:val="000000"/>
                <w:sz w:val="16"/>
                <w:szCs w:val="16"/>
              </w:rPr>
            </w:pPr>
            <w:r w:rsidRPr="00262378">
              <w:rPr>
                <w:rFonts w:ascii="Arial" w:hAnsi="Arial" w:cs="Arial"/>
                <w:b/>
                <w:bCs/>
                <w:color w:val="000000"/>
                <w:sz w:val="16"/>
                <w:szCs w:val="16"/>
              </w:rPr>
              <w:t>101,2</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b/>
                <w:bCs/>
                <w:sz w:val="16"/>
                <w:szCs w:val="16"/>
              </w:rPr>
            </w:pPr>
            <w:r w:rsidRPr="00262378">
              <w:rPr>
                <w:rFonts w:ascii="Arial" w:hAnsi="Arial" w:cs="Arial"/>
                <w:b/>
                <w:bCs/>
                <w:sz w:val="16"/>
                <w:szCs w:val="16"/>
              </w:rPr>
              <w:t>00010000000000000000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b/>
                <w:bCs/>
                <w:sz w:val="16"/>
                <w:szCs w:val="16"/>
              </w:rPr>
            </w:pPr>
            <w:r w:rsidRPr="00262378">
              <w:rPr>
                <w:rFonts w:ascii="Arial" w:hAnsi="Arial" w:cs="Arial"/>
                <w:b/>
                <w:bCs/>
                <w:sz w:val="16"/>
                <w:szCs w:val="16"/>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b/>
                <w:bCs/>
                <w:sz w:val="16"/>
                <w:szCs w:val="16"/>
              </w:rPr>
            </w:pPr>
            <w:r w:rsidRPr="00262378">
              <w:rPr>
                <w:rFonts w:ascii="Arial" w:hAnsi="Arial" w:cs="Arial"/>
                <w:b/>
                <w:bCs/>
                <w:sz w:val="16"/>
                <w:szCs w:val="16"/>
              </w:rPr>
              <w:t>229 276 450,64</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b/>
                <w:bCs/>
                <w:sz w:val="16"/>
                <w:szCs w:val="16"/>
              </w:rPr>
            </w:pPr>
            <w:r w:rsidRPr="00262378">
              <w:rPr>
                <w:rFonts w:ascii="Arial" w:hAnsi="Arial" w:cs="Arial"/>
                <w:b/>
                <w:bCs/>
                <w:sz w:val="16"/>
                <w:szCs w:val="16"/>
              </w:rPr>
              <w:t>236 443 000,19</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b/>
                <w:bCs/>
                <w:color w:val="000000"/>
                <w:sz w:val="16"/>
                <w:szCs w:val="16"/>
              </w:rPr>
            </w:pPr>
            <w:r w:rsidRPr="00262378">
              <w:rPr>
                <w:rFonts w:ascii="Arial" w:hAnsi="Arial" w:cs="Arial"/>
                <w:b/>
                <w:bCs/>
                <w:color w:val="000000"/>
                <w:sz w:val="16"/>
                <w:szCs w:val="16"/>
              </w:rPr>
              <w:t>103,1</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00010100000000000000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НАЛОГИ НА ПРИБЫЛЬ, ДОХОДЫ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162 079 000,00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165 394 163,55</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102,0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00010102000010000110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162 079 000,00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165 394 163,55</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102,0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00010102010010000110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 на доходы физических лиц с доходов, источником которых является нал</w:t>
            </w:r>
            <w:r w:rsidRPr="00262378">
              <w:rPr>
                <w:rFonts w:ascii="Arial" w:hAnsi="Arial" w:cs="Arial"/>
                <w:sz w:val="16"/>
                <w:szCs w:val="16"/>
              </w:rPr>
              <w:t>о</w:t>
            </w:r>
            <w:r w:rsidRPr="00262378">
              <w:rPr>
                <w:rFonts w:ascii="Arial" w:hAnsi="Arial" w:cs="Arial"/>
                <w:sz w:val="16"/>
                <w:szCs w:val="16"/>
              </w:rPr>
              <w:t>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160 687 000,00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163 720 582,39</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101,9</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00010102020010000110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 на доходы физических лиц с доходов, полученных от осуществления де</w:t>
            </w:r>
            <w:r w:rsidRPr="00262378">
              <w:rPr>
                <w:rFonts w:ascii="Arial" w:hAnsi="Arial" w:cs="Arial"/>
                <w:sz w:val="16"/>
                <w:szCs w:val="16"/>
              </w:rPr>
              <w:t>я</w:t>
            </w:r>
            <w:r w:rsidRPr="00262378">
              <w:rPr>
                <w:rFonts w:ascii="Arial" w:hAnsi="Arial" w:cs="Arial"/>
                <w:sz w:val="16"/>
                <w:szCs w:val="16"/>
              </w:rPr>
              <w:t>тельности физическими лицами, зарегистрированными в качестве индивидуал</w:t>
            </w:r>
            <w:r w:rsidRPr="00262378">
              <w:rPr>
                <w:rFonts w:ascii="Arial" w:hAnsi="Arial" w:cs="Arial"/>
                <w:sz w:val="16"/>
                <w:szCs w:val="16"/>
              </w:rPr>
              <w:t>ь</w:t>
            </w:r>
            <w:r w:rsidRPr="00262378">
              <w:rPr>
                <w:rFonts w:ascii="Arial" w:hAnsi="Arial" w:cs="Arial"/>
                <w:sz w:val="16"/>
                <w:szCs w:val="16"/>
              </w:rPr>
              <w:t>ных предпринимателей, нотариусов, занимающихся частной практикой, адвок</w:t>
            </w:r>
            <w:r w:rsidRPr="00262378">
              <w:rPr>
                <w:rFonts w:ascii="Arial" w:hAnsi="Arial" w:cs="Arial"/>
                <w:sz w:val="16"/>
                <w:szCs w:val="16"/>
              </w:rPr>
              <w:t>а</w:t>
            </w:r>
            <w:r w:rsidRPr="00262378">
              <w:rPr>
                <w:rFonts w:ascii="Arial" w:hAnsi="Arial" w:cs="Arial"/>
                <w:sz w:val="16"/>
                <w:szCs w:val="16"/>
              </w:rPr>
              <w:t>тов, учредивших адвокатские кабинеты, и других лиц, занимающихся частной практикой в соответствии со статьей 227 Налогового кодекса Российской Фед</w:t>
            </w:r>
            <w:r w:rsidRPr="00262378">
              <w:rPr>
                <w:rFonts w:ascii="Arial" w:hAnsi="Arial" w:cs="Arial"/>
                <w:sz w:val="16"/>
                <w:szCs w:val="16"/>
              </w:rPr>
              <w:t>е</w:t>
            </w:r>
            <w:r w:rsidRPr="00262378">
              <w:rPr>
                <w:rFonts w:ascii="Arial" w:hAnsi="Arial" w:cs="Arial"/>
                <w:sz w:val="16"/>
                <w:szCs w:val="16"/>
              </w:rPr>
              <w:lastRenderedPageBreak/>
              <w:t>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lastRenderedPageBreak/>
              <w:t>570 400,00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792 474,02</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138,9</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lastRenderedPageBreak/>
              <w:t>00010102030010000110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301 900,00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367 002,89</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121,6</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00010102040010000110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w:t>
            </w:r>
            <w:r w:rsidRPr="00262378">
              <w:rPr>
                <w:rFonts w:ascii="Arial" w:hAnsi="Arial" w:cs="Arial"/>
                <w:sz w:val="16"/>
                <w:szCs w:val="16"/>
              </w:rPr>
              <w:t>ж</w:t>
            </w:r>
            <w:r w:rsidRPr="00262378">
              <w:rPr>
                <w:rFonts w:ascii="Arial" w:hAnsi="Arial" w:cs="Arial"/>
                <w:sz w:val="16"/>
                <w:szCs w:val="16"/>
              </w:rPr>
              <w:t>данами, осуществляющими трудовую деятельность по найму на основании п</w:t>
            </w:r>
            <w:r w:rsidRPr="00262378">
              <w:rPr>
                <w:rFonts w:ascii="Arial" w:hAnsi="Arial" w:cs="Arial"/>
                <w:sz w:val="16"/>
                <w:szCs w:val="16"/>
              </w:rPr>
              <w:t>а</w:t>
            </w:r>
            <w:r w:rsidRPr="00262378">
              <w:rPr>
                <w:rFonts w:ascii="Arial" w:hAnsi="Arial" w:cs="Arial"/>
                <w:sz w:val="16"/>
                <w:szCs w:val="16"/>
              </w:rPr>
              <w:t>тента в соответствии со статьей 227.1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519 700,00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516 966,15</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99,5</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00010102050010000110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-2 861,90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00010300000000000000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5 914 200,00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6 608 661,15</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111,7</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00010302000010000110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Акцизы по подакцизным товарам (продукции), производимым на территории Ро</w:t>
            </w:r>
            <w:r w:rsidRPr="00262378">
              <w:rPr>
                <w:rFonts w:ascii="Arial" w:hAnsi="Arial" w:cs="Arial"/>
                <w:sz w:val="16"/>
                <w:szCs w:val="16"/>
              </w:rPr>
              <w:t>с</w:t>
            </w:r>
            <w:r w:rsidRPr="00262378">
              <w:rPr>
                <w:rFonts w:ascii="Arial" w:hAnsi="Arial" w:cs="Arial"/>
                <w:sz w:val="16"/>
                <w:szCs w:val="16"/>
              </w:rPr>
              <w:t>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5 914 200,00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6 608 661,15</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111,7</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00010302230010000110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2 200 000,00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3 008 151,24</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136,7</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00010302231010000110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262378">
              <w:rPr>
                <w:rFonts w:ascii="Arial" w:hAnsi="Arial" w:cs="Arial"/>
                <w:sz w:val="16"/>
                <w:szCs w:val="16"/>
              </w:rPr>
              <w:t>е</w:t>
            </w:r>
            <w:r w:rsidRPr="00262378">
              <w:rPr>
                <w:rFonts w:ascii="Arial" w:hAnsi="Arial" w:cs="Arial"/>
                <w:sz w:val="16"/>
                <w:szCs w:val="16"/>
              </w:rPr>
              <w:t>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2 200 000,00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3 008 151,24</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136,7</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00010302240010000110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уплаты акцизов на моторные масла для дизельных и (или) карбюр</w:t>
            </w:r>
            <w:r w:rsidRPr="00262378">
              <w:rPr>
                <w:rFonts w:ascii="Arial" w:hAnsi="Arial" w:cs="Arial"/>
                <w:sz w:val="16"/>
                <w:szCs w:val="16"/>
              </w:rPr>
              <w:t>а</w:t>
            </w:r>
            <w:r w:rsidRPr="00262378">
              <w:rPr>
                <w:rFonts w:ascii="Arial" w:hAnsi="Arial" w:cs="Arial"/>
                <w:sz w:val="16"/>
                <w:szCs w:val="16"/>
              </w:rPr>
              <w:t>торных (инжекторных) двигателей, подлежащие распределению между бюджет</w:t>
            </w:r>
            <w:r w:rsidRPr="00262378">
              <w:rPr>
                <w:rFonts w:ascii="Arial" w:hAnsi="Arial" w:cs="Arial"/>
                <w:sz w:val="16"/>
                <w:szCs w:val="16"/>
              </w:rPr>
              <w:t>а</w:t>
            </w:r>
            <w:r w:rsidRPr="00262378">
              <w:rPr>
                <w:rFonts w:ascii="Arial" w:hAnsi="Arial" w:cs="Arial"/>
                <w:sz w:val="16"/>
                <w:szCs w:val="16"/>
              </w:rPr>
              <w:t>ми субъектов Российской Федерации и местными бюджетами с учетом устано</w:t>
            </w:r>
            <w:r w:rsidRPr="00262378">
              <w:rPr>
                <w:rFonts w:ascii="Arial" w:hAnsi="Arial" w:cs="Arial"/>
                <w:sz w:val="16"/>
                <w:szCs w:val="16"/>
              </w:rPr>
              <w:t>в</w:t>
            </w:r>
            <w:r w:rsidRPr="00262378">
              <w:rPr>
                <w:rFonts w:ascii="Arial" w:hAnsi="Arial" w:cs="Arial"/>
                <w:sz w:val="16"/>
                <w:szCs w:val="16"/>
              </w:rPr>
              <w:t>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39 200,00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22 110,71</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56,4</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00010302241010000110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уплаты акцизов на моторные масла для дизельных и (или) карбюр</w:t>
            </w:r>
            <w:r w:rsidRPr="00262378">
              <w:rPr>
                <w:rFonts w:ascii="Arial" w:hAnsi="Arial" w:cs="Arial"/>
                <w:sz w:val="16"/>
                <w:szCs w:val="16"/>
              </w:rPr>
              <w:t>а</w:t>
            </w:r>
            <w:r w:rsidRPr="00262378">
              <w:rPr>
                <w:rFonts w:ascii="Arial" w:hAnsi="Arial" w:cs="Arial"/>
                <w:sz w:val="16"/>
                <w:szCs w:val="16"/>
              </w:rPr>
              <w:t>торных (инжекторных) двигателей, подлежащие распределению между бюджет</w:t>
            </w:r>
            <w:r w:rsidRPr="00262378">
              <w:rPr>
                <w:rFonts w:ascii="Arial" w:hAnsi="Arial" w:cs="Arial"/>
                <w:sz w:val="16"/>
                <w:szCs w:val="16"/>
              </w:rPr>
              <w:t>а</w:t>
            </w:r>
            <w:r w:rsidRPr="00262378">
              <w:rPr>
                <w:rFonts w:ascii="Arial" w:hAnsi="Arial" w:cs="Arial"/>
                <w:sz w:val="16"/>
                <w:szCs w:val="16"/>
              </w:rPr>
              <w:t>ми субъектов Российской Федерации и местными бюджетами с учетом устано</w:t>
            </w:r>
            <w:r w:rsidRPr="00262378">
              <w:rPr>
                <w:rFonts w:ascii="Arial" w:hAnsi="Arial" w:cs="Arial"/>
                <w:sz w:val="16"/>
                <w:szCs w:val="16"/>
              </w:rPr>
              <w:t>в</w:t>
            </w:r>
            <w:r w:rsidRPr="00262378">
              <w:rPr>
                <w:rFonts w:ascii="Arial" w:hAnsi="Arial" w:cs="Arial"/>
                <w:sz w:val="16"/>
                <w:szCs w:val="16"/>
              </w:rPr>
              <w:t>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39 200,00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22 110,71</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56,4</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00010302250010000110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уплаты акцизов на автомобильный бензин, подлежащие распредел</w:t>
            </w:r>
            <w:r w:rsidRPr="00262378">
              <w:rPr>
                <w:rFonts w:ascii="Arial" w:hAnsi="Arial" w:cs="Arial"/>
                <w:sz w:val="16"/>
                <w:szCs w:val="16"/>
              </w:rPr>
              <w:t>е</w:t>
            </w:r>
            <w:r w:rsidRPr="00262378">
              <w:rPr>
                <w:rFonts w:ascii="Arial" w:hAnsi="Arial" w:cs="Arial"/>
                <w:sz w:val="16"/>
                <w:szCs w:val="16"/>
              </w:rPr>
              <w:t>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262378">
              <w:rPr>
                <w:rFonts w:ascii="Arial" w:hAnsi="Arial" w:cs="Arial"/>
                <w:sz w:val="16"/>
                <w:szCs w:val="16"/>
              </w:rPr>
              <w:t>т</w:t>
            </w:r>
            <w:r w:rsidRPr="00262378">
              <w:rPr>
                <w:rFonts w:ascii="Arial" w:hAnsi="Arial" w:cs="Arial"/>
                <w:sz w:val="16"/>
                <w:szCs w:val="16"/>
              </w:rPr>
              <w:t>ные бюджеты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3 675 000,00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4 018 900,29</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109,4</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00010302251010000110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уплаты акцизов на автомобильный бензин, подлежащие распредел</w:t>
            </w:r>
            <w:r w:rsidRPr="00262378">
              <w:rPr>
                <w:rFonts w:ascii="Arial" w:hAnsi="Arial" w:cs="Arial"/>
                <w:sz w:val="16"/>
                <w:szCs w:val="16"/>
              </w:rPr>
              <w:t>е</w:t>
            </w:r>
            <w:r w:rsidRPr="00262378">
              <w:rPr>
                <w:rFonts w:ascii="Arial" w:hAnsi="Arial" w:cs="Arial"/>
                <w:sz w:val="16"/>
                <w:szCs w:val="16"/>
              </w:rPr>
              <w:t>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262378">
              <w:rPr>
                <w:rFonts w:ascii="Arial" w:hAnsi="Arial" w:cs="Arial"/>
                <w:sz w:val="16"/>
                <w:szCs w:val="16"/>
              </w:rPr>
              <w:t>т</w:t>
            </w:r>
            <w:r w:rsidRPr="00262378">
              <w:rPr>
                <w:rFonts w:ascii="Arial" w:hAnsi="Arial" w:cs="Arial"/>
                <w:sz w:val="16"/>
                <w:szCs w:val="16"/>
              </w:rPr>
              <w:t>ные бюджеты (по нормативам, установленным Федеральным законом о фед</w:t>
            </w:r>
            <w:r w:rsidRPr="00262378">
              <w:rPr>
                <w:rFonts w:ascii="Arial" w:hAnsi="Arial" w:cs="Arial"/>
                <w:sz w:val="16"/>
                <w:szCs w:val="16"/>
              </w:rPr>
              <w:t>е</w:t>
            </w:r>
            <w:r w:rsidRPr="00262378">
              <w:rPr>
                <w:rFonts w:ascii="Arial" w:hAnsi="Arial" w:cs="Arial"/>
                <w:sz w:val="16"/>
                <w:szCs w:val="16"/>
              </w:rPr>
              <w:t>ральном бюджете в целях формирования дорожных фондов субъектов Росси</w:t>
            </w:r>
            <w:r w:rsidRPr="00262378">
              <w:rPr>
                <w:rFonts w:ascii="Arial" w:hAnsi="Arial" w:cs="Arial"/>
                <w:sz w:val="16"/>
                <w:szCs w:val="16"/>
              </w:rPr>
              <w:t>й</w:t>
            </w:r>
            <w:r w:rsidRPr="00262378">
              <w:rPr>
                <w:rFonts w:ascii="Arial" w:hAnsi="Arial" w:cs="Arial"/>
                <w:sz w:val="16"/>
                <w:szCs w:val="16"/>
              </w:rPr>
              <w:t>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3 675 000,00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4 018 900,29</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109,4</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00010302260010000110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-440 501,09</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00010302261010000110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262378">
              <w:rPr>
                <w:rFonts w:ascii="Arial" w:hAnsi="Arial" w:cs="Arial"/>
                <w:sz w:val="16"/>
                <w:szCs w:val="16"/>
              </w:rPr>
              <w:t>е</w:t>
            </w:r>
            <w:r w:rsidRPr="00262378">
              <w:rPr>
                <w:rFonts w:ascii="Arial" w:hAnsi="Arial" w:cs="Arial"/>
                <w:sz w:val="16"/>
                <w:szCs w:val="16"/>
              </w:rPr>
              <w:t>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-440 501,09</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00010500000000000000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НАЛОГИ НА СОВОКУПНЫЙ ДОХОД</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35 188 400,00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36 298 428,64</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103,2</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00010501000000000110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22 052 000,00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22 958 052,18</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104,1</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00010501010010000110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 взимаемый с налогоплательщиков, выбравших в качестве объекта нал</w:t>
            </w:r>
            <w:r w:rsidRPr="00262378">
              <w:rPr>
                <w:rFonts w:ascii="Arial" w:hAnsi="Arial" w:cs="Arial"/>
                <w:sz w:val="16"/>
                <w:szCs w:val="16"/>
              </w:rPr>
              <w:t>о</w:t>
            </w:r>
            <w:r w:rsidRPr="00262378">
              <w:rPr>
                <w:rFonts w:ascii="Arial" w:hAnsi="Arial" w:cs="Arial"/>
                <w:sz w:val="16"/>
                <w:szCs w:val="16"/>
              </w:rPr>
              <w:t>гообложения доходы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11 026 000,00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11 511 387,33</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104,4</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00010501011010000110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 взимаемый с налогоплательщиков, выбравших в качестве объекта нал</w:t>
            </w:r>
            <w:r w:rsidRPr="00262378">
              <w:rPr>
                <w:rFonts w:ascii="Arial" w:hAnsi="Arial" w:cs="Arial"/>
                <w:sz w:val="16"/>
                <w:szCs w:val="16"/>
              </w:rPr>
              <w:t>о</w:t>
            </w:r>
            <w:r w:rsidRPr="00262378">
              <w:rPr>
                <w:rFonts w:ascii="Arial" w:hAnsi="Arial" w:cs="Arial"/>
                <w:sz w:val="16"/>
                <w:szCs w:val="16"/>
              </w:rPr>
              <w:t>гообложения доходы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11 026 000,00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11 511 387,33</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104,4</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00010501020010000110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 взимаемый с налогоплательщиков, выбравших в качестве объекта нал</w:t>
            </w:r>
            <w:r w:rsidRPr="00262378">
              <w:rPr>
                <w:rFonts w:ascii="Arial" w:hAnsi="Arial" w:cs="Arial"/>
                <w:sz w:val="16"/>
                <w:szCs w:val="16"/>
              </w:rPr>
              <w:t>о</w:t>
            </w:r>
            <w:r w:rsidRPr="00262378">
              <w:rPr>
                <w:rFonts w:ascii="Arial" w:hAnsi="Arial" w:cs="Arial"/>
                <w:sz w:val="16"/>
                <w:szCs w:val="16"/>
              </w:rPr>
              <w:t>гообложения доходы, уменьшенные на величину расходов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11 026 000,00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11 446 664,85</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103,8</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00010501021010000110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 взимаемый с налогоплательщиков, выбравших в качестве объекта нал</w:t>
            </w:r>
            <w:r w:rsidRPr="00262378">
              <w:rPr>
                <w:rFonts w:ascii="Arial" w:hAnsi="Arial" w:cs="Arial"/>
                <w:sz w:val="16"/>
                <w:szCs w:val="16"/>
              </w:rPr>
              <w:t>о</w:t>
            </w:r>
            <w:r w:rsidRPr="00262378">
              <w:rPr>
                <w:rFonts w:ascii="Arial" w:hAnsi="Arial" w:cs="Arial"/>
                <w:sz w:val="16"/>
                <w:szCs w:val="16"/>
              </w:rPr>
              <w:t>гообложения доходы, уменьшенные на величину расходов (в том числе мин</w:t>
            </w:r>
            <w:r w:rsidRPr="00262378">
              <w:rPr>
                <w:rFonts w:ascii="Arial" w:hAnsi="Arial" w:cs="Arial"/>
                <w:sz w:val="16"/>
                <w:szCs w:val="16"/>
              </w:rPr>
              <w:t>и</w:t>
            </w:r>
            <w:r w:rsidRPr="00262378">
              <w:rPr>
                <w:rFonts w:ascii="Arial" w:hAnsi="Arial" w:cs="Arial"/>
                <w:sz w:val="16"/>
                <w:szCs w:val="16"/>
              </w:rPr>
              <w:t>мальный налог,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11 026 000,00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11 446 664,85</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103,8</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00010502000020000110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13 000 000,00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13 200 756,60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101,5</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00010502010020000110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12 997 000,00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13 199 275,10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101,6</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00010502020020000110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Единый налог на вмененный доход для отдельных видов деятельности (за нал</w:t>
            </w:r>
            <w:r w:rsidRPr="00262378">
              <w:rPr>
                <w:rFonts w:ascii="Arial" w:hAnsi="Arial" w:cs="Arial"/>
                <w:sz w:val="16"/>
                <w:szCs w:val="16"/>
              </w:rPr>
              <w:t>о</w:t>
            </w:r>
            <w:r w:rsidRPr="00262378">
              <w:rPr>
                <w:rFonts w:ascii="Arial" w:hAnsi="Arial" w:cs="Arial"/>
                <w:sz w:val="16"/>
                <w:szCs w:val="16"/>
              </w:rPr>
              <w:t>говые периоды, истекшие до 1 января 2011 года)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1 481,50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49,4</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00010503000010000110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33 400,00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29 417,54</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88,1</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00010503010010000110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33 400,00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29 417,54</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88,1</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00010504000020000110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103 000,00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110 202,32</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107,0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00010504020020000110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 взимаемый в связи с применением патентной системы налогообложения, зачисляемый в бюджеты муниципальных районов &lt;5&gt;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103 000,00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110 202,32</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107,0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00010800000000000000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ГОСУДАРСТВЕННАЯ ПОШЛИНА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3 296 700,00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3 749 333,13</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113,7</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00010803000010000110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Государственная пошлина по делам, рассматриваемым в судах общей юрисди</w:t>
            </w:r>
            <w:r w:rsidRPr="00262378">
              <w:rPr>
                <w:rFonts w:ascii="Arial" w:hAnsi="Arial" w:cs="Arial"/>
                <w:sz w:val="16"/>
                <w:szCs w:val="16"/>
              </w:rPr>
              <w:t>к</w:t>
            </w:r>
            <w:r w:rsidRPr="00262378">
              <w:rPr>
                <w:rFonts w:ascii="Arial" w:hAnsi="Arial" w:cs="Arial"/>
                <w:sz w:val="16"/>
                <w:szCs w:val="16"/>
              </w:rPr>
              <w:t>ции, мировыми судьями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3 296 700,00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3 739 333,13</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113,4</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00010803010010000110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Государственная пошлина по делам, рассматриваемым в судах общей юрисди</w:t>
            </w:r>
            <w:r w:rsidRPr="00262378">
              <w:rPr>
                <w:rFonts w:ascii="Arial" w:hAnsi="Arial" w:cs="Arial"/>
                <w:sz w:val="16"/>
                <w:szCs w:val="16"/>
              </w:rPr>
              <w:t>к</w:t>
            </w:r>
            <w:r w:rsidRPr="00262378">
              <w:rPr>
                <w:rFonts w:ascii="Arial" w:hAnsi="Arial" w:cs="Arial"/>
                <w:sz w:val="16"/>
                <w:szCs w:val="16"/>
              </w:rPr>
              <w:t>ции, мировыми судьями (за исключением Верховного Суда Российской Федер</w:t>
            </w:r>
            <w:r w:rsidRPr="00262378">
              <w:rPr>
                <w:rFonts w:ascii="Arial" w:hAnsi="Arial" w:cs="Arial"/>
                <w:sz w:val="16"/>
                <w:szCs w:val="16"/>
              </w:rPr>
              <w:t>а</w:t>
            </w:r>
            <w:r w:rsidRPr="00262378">
              <w:rPr>
                <w:rFonts w:ascii="Arial" w:hAnsi="Arial" w:cs="Arial"/>
                <w:sz w:val="16"/>
                <w:szCs w:val="16"/>
              </w:rPr>
              <w:t>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3 296 700,00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3 739 333,13</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113,4</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00010807000010000110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Государственная пошлина за государственную регистрацию, а также за соверш</w:t>
            </w:r>
            <w:r w:rsidRPr="00262378">
              <w:rPr>
                <w:rFonts w:ascii="Arial" w:hAnsi="Arial" w:cs="Arial"/>
                <w:sz w:val="16"/>
                <w:szCs w:val="16"/>
              </w:rPr>
              <w:t>е</w:t>
            </w:r>
            <w:r w:rsidRPr="00262378">
              <w:rPr>
                <w:rFonts w:ascii="Arial" w:hAnsi="Arial" w:cs="Arial"/>
                <w:sz w:val="16"/>
                <w:szCs w:val="16"/>
              </w:rPr>
              <w:t>ние прочих юридически значимых действий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00010807150010000110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Государственная пошлина за выдачу разрешения на установку рекламной конс</w:t>
            </w:r>
            <w:r w:rsidRPr="00262378">
              <w:rPr>
                <w:rFonts w:ascii="Arial" w:hAnsi="Arial" w:cs="Arial"/>
                <w:sz w:val="16"/>
                <w:szCs w:val="16"/>
              </w:rPr>
              <w:t>т</w:t>
            </w:r>
            <w:r w:rsidRPr="00262378">
              <w:rPr>
                <w:rFonts w:ascii="Arial" w:hAnsi="Arial" w:cs="Arial"/>
                <w:sz w:val="16"/>
                <w:szCs w:val="16"/>
              </w:rPr>
              <w:t>рукции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00010900000000000000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 xml:space="preserve">ЗАДОЛЖЕННОСТЬ И ПЕРЕРАСЧЕТЫ ПО ОТМЕНЕННЫМ НАЛОГАМ, СБОРАМ И </w:t>
            </w:r>
            <w:r w:rsidRPr="00262378">
              <w:rPr>
                <w:rFonts w:ascii="Arial" w:hAnsi="Arial" w:cs="Arial"/>
                <w:sz w:val="16"/>
                <w:szCs w:val="16"/>
              </w:rPr>
              <w:lastRenderedPageBreak/>
              <w:t>ИНЫМ ОБЯЗАТЕЛЬНЫМ ПЛАТЕЖАМ</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lastRenderedPageBreak/>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8,72</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lastRenderedPageBreak/>
              <w:t>00010906000020000110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налоги и сборы (по отмененным налогам и сборам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8,72</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00010906010020000110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Налог с продаж</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8,72</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00011100000000000000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ИСПОЛЬЗОВАНИЯ ИМУЩЕСТВА, НАХОДЯЩЕГОСЯ В ГОСУДА</w:t>
            </w:r>
            <w:r w:rsidRPr="00262378">
              <w:rPr>
                <w:rFonts w:ascii="Arial" w:hAnsi="Arial" w:cs="Arial"/>
                <w:sz w:val="16"/>
                <w:szCs w:val="16"/>
              </w:rPr>
              <w:t>Р</w:t>
            </w:r>
            <w:r w:rsidRPr="00262378">
              <w:rPr>
                <w:rFonts w:ascii="Arial" w:hAnsi="Arial" w:cs="Arial"/>
                <w:sz w:val="16"/>
                <w:szCs w:val="16"/>
              </w:rPr>
              <w:t>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13 559 816,00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14 744 666,51</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108,7</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00011105000000000120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получаемые в виде арендной либо иной платы за передачу в возмез</w:t>
            </w:r>
            <w:r w:rsidRPr="00262378">
              <w:rPr>
                <w:rFonts w:ascii="Arial" w:hAnsi="Arial" w:cs="Arial"/>
                <w:sz w:val="16"/>
                <w:szCs w:val="16"/>
              </w:rPr>
              <w:t>д</w:t>
            </w:r>
            <w:r w:rsidRPr="00262378">
              <w:rPr>
                <w:rFonts w:ascii="Arial" w:hAnsi="Arial" w:cs="Arial"/>
                <w:sz w:val="16"/>
                <w:szCs w:val="16"/>
              </w:rPr>
              <w:t>ное пользование государственного и муниципального имущества (за исключен</w:t>
            </w:r>
            <w:r w:rsidRPr="00262378">
              <w:rPr>
                <w:rFonts w:ascii="Arial" w:hAnsi="Arial" w:cs="Arial"/>
                <w:sz w:val="16"/>
                <w:szCs w:val="16"/>
              </w:rPr>
              <w:t>и</w:t>
            </w:r>
            <w:r w:rsidRPr="00262378">
              <w:rPr>
                <w:rFonts w:ascii="Arial" w:hAnsi="Arial" w:cs="Arial"/>
                <w:sz w:val="16"/>
                <w:szCs w:val="16"/>
              </w:rPr>
              <w:t>ем имущества бюджетных и автономных учреждений, а также имущества гос</w:t>
            </w:r>
            <w:r w:rsidRPr="00262378">
              <w:rPr>
                <w:rFonts w:ascii="Arial" w:hAnsi="Arial" w:cs="Arial"/>
                <w:sz w:val="16"/>
                <w:szCs w:val="16"/>
              </w:rPr>
              <w:t>у</w:t>
            </w:r>
            <w:r w:rsidRPr="00262378">
              <w:rPr>
                <w:rFonts w:ascii="Arial" w:hAnsi="Arial" w:cs="Arial"/>
                <w:sz w:val="16"/>
                <w:szCs w:val="16"/>
              </w:rPr>
              <w:t>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13 300 000,00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14 329 613,81</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107,7</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00011105010000000120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получаемые в виде арендной платы за земельные участки, государс</w:t>
            </w:r>
            <w:r w:rsidRPr="00262378">
              <w:rPr>
                <w:rFonts w:ascii="Arial" w:hAnsi="Arial" w:cs="Arial"/>
                <w:sz w:val="16"/>
                <w:szCs w:val="16"/>
              </w:rPr>
              <w:t>т</w:t>
            </w:r>
            <w:r w:rsidRPr="00262378">
              <w:rPr>
                <w:rFonts w:ascii="Arial" w:hAnsi="Arial" w:cs="Arial"/>
                <w:sz w:val="16"/>
                <w:szCs w:val="16"/>
              </w:rPr>
              <w:t>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8 400 000,00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10 049 939,39</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119,6</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00011105013050000120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получаемые в виде арендной платы за земельные участки, государс</w:t>
            </w:r>
            <w:r w:rsidRPr="00262378">
              <w:rPr>
                <w:rFonts w:ascii="Arial" w:hAnsi="Arial" w:cs="Arial"/>
                <w:sz w:val="16"/>
                <w:szCs w:val="16"/>
              </w:rPr>
              <w:t>т</w:t>
            </w:r>
            <w:r w:rsidRPr="00262378">
              <w:rPr>
                <w:rFonts w:ascii="Arial" w:hAnsi="Arial" w:cs="Arial"/>
                <w:sz w:val="16"/>
                <w:szCs w:val="16"/>
              </w:rPr>
              <w:t>венная собственность на которые не разграничена и которые расположены в границах сельских поселений и межселенных территорий муниципальных ра</w:t>
            </w:r>
            <w:r w:rsidRPr="00262378">
              <w:rPr>
                <w:rFonts w:ascii="Arial" w:hAnsi="Arial" w:cs="Arial"/>
                <w:sz w:val="16"/>
                <w:szCs w:val="16"/>
              </w:rPr>
              <w:t>й</w:t>
            </w:r>
            <w:r w:rsidRPr="00262378">
              <w:rPr>
                <w:rFonts w:ascii="Arial" w:hAnsi="Arial" w:cs="Arial"/>
                <w:sz w:val="16"/>
                <w:szCs w:val="16"/>
              </w:rPr>
              <w:t>онов, а также средства от продажи права на заключение договоров аренды ук</w:t>
            </w:r>
            <w:r w:rsidRPr="00262378">
              <w:rPr>
                <w:rFonts w:ascii="Arial" w:hAnsi="Arial" w:cs="Arial"/>
                <w:sz w:val="16"/>
                <w:szCs w:val="16"/>
              </w:rPr>
              <w:t>а</w:t>
            </w:r>
            <w:r w:rsidRPr="00262378">
              <w:rPr>
                <w:rFonts w:ascii="Arial" w:hAnsi="Arial" w:cs="Arial"/>
                <w:sz w:val="16"/>
                <w:szCs w:val="16"/>
              </w:rPr>
              <w:t>занных земельных участков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5 600 000,00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6 597 800,98</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117,8</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00011105013130000120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получаемые в виде арендной платы за земельные участки, государс</w:t>
            </w:r>
            <w:r w:rsidRPr="00262378">
              <w:rPr>
                <w:rFonts w:ascii="Arial" w:hAnsi="Arial" w:cs="Arial"/>
                <w:sz w:val="16"/>
                <w:szCs w:val="16"/>
              </w:rPr>
              <w:t>т</w:t>
            </w:r>
            <w:r w:rsidRPr="00262378">
              <w:rPr>
                <w:rFonts w:ascii="Arial" w:hAnsi="Arial" w:cs="Arial"/>
                <w:sz w:val="16"/>
                <w:szCs w:val="16"/>
              </w:rPr>
              <w:t>венная собственность на которые не разграничена и которые расположены в границах городских поселений, а также средства от продажи права на заключ</w:t>
            </w:r>
            <w:r w:rsidRPr="00262378">
              <w:rPr>
                <w:rFonts w:ascii="Arial" w:hAnsi="Arial" w:cs="Arial"/>
                <w:sz w:val="16"/>
                <w:szCs w:val="16"/>
              </w:rPr>
              <w:t>е</w:t>
            </w:r>
            <w:r w:rsidRPr="00262378">
              <w:rPr>
                <w:rFonts w:ascii="Arial" w:hAnsi="Arial" w:cs="Arial"/>
                <w:sz w:val="16"/>
                <w:szCs w:val="16"/>
              </w:rPr>
              <w:t>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2 800 000,00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3 452 138,41</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123,3</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00011105030000000120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w:t>
            </w:r>
            <w:r w:rsidRPr="00262378">
              <w:rPr>
                <w:rFonts w:ascii="Arial" w:hAnsi="Arial" w:cs="Arial"/>
                <w:sz w:val="16"/>
                <w:szCs w:val="16"/>
              </w:rPr>
              <w:t>т</w:t>
            </w:r>
            <w:r w:rsidRPr="00262378">
              <w:rPr>
                <w:rFonts w:ascii="Arial" w:hAnsi="Arial" w:cs="Arial"/>
                <w:sz w:val="16"/>
                <w:szCs w:val="16"/>
              </w:rPr>
              <w:t>венных внебюджетных фондов и созданных ими учреждений (за исключением имущества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4 900 000,00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4 279 674,42</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87,3</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00011105035050000120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4 900 000,00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4 279 674,42</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87,3</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00011107000000000120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Платежи от государственных и муниципальных унитарных предприятий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59 816,00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65 216,00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109,0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00011107010000000120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перечисления части прибыли государственных и муниципальных ун</w:t>
            </w:r>
            <w:r w:rsidRPr="00262378">
              <w:rPr>
                <w:rFonts w:ascii="Arial" w:hAnsi="Arial" w:cs="Arial"/>
                <w:sz w:val="16"/>
                <w:szCs w:val="16"/>
              </w:rPr>
              <w:t>и</w:t>
            </w:r>
            <w:r w:rsidRPr="00262378">
              <w:rPr>
                <w:rFonts w:ascii="Arial" w:hAnsi="Arial" w:cs="Arial"/>
                <w:sz w:val="16"/>
                <w:szCs w:val="16"/>
              </w:rPr>
              <w:t>тарных предприятий, остающейся после уплаты налогов и обязательных плат</w:t>
            </w:r>
            <w:r w:rsidRPr="00262378">
              <w:rPr>
                <w:rFonts w:ascii="Arial" w:hAnsi="Arial" w:cs="Arial"/>
                <w:sz w:val="16"/>
                <w:szCs w:val="16"/>
              </w:rPr>
              <w:t>е</w:t>
            </w:r>
            <w:r w:rsidRPr="00262378">
              <w:rPr>
                <w:rFonts w:ascii="Arial" w:hAnsi="Arial" w:cs="Arial"/>
                <w:sz w:val="16"/>
                <w:szCs w:val="16"/>
              </w:rPr>
              <w:t>жей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59 816,00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65 216,00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109,0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00011107015050000120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w:t>
            </w:r>
            <w:r w:rsidRPr="00262378">
              <w:rPr>
                <w:rFonts w:ascii="Arial" w:hAnsi="Arial" w:cs="Arial"/>
                <w:sz w:val="16"/>
                <w:szCs w:val="16"/>
              </w:rPr>
              <w:t>н</w:t>
            </w:r>
            <w:r w:rsidRPr="00262378">
              <w:rPr>
                <w:rFonts w:ascii="Arial" w:hAnsi="Arial" w:cs="Arial"/>
                <w:sz w:val="16"/>
                <w:szCs w:val="16"/>
              </w:rPr>
              <w:t>ных муниципальными районами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59 816,00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65 216,00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109,0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00011109000000000120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доходы от использования имущества и прав, находящихся в государс</w:t>
            </w:r>
            <w:r w:rsidRPr="00262378">
              <w:rPr>
                <w:rFonts w:ascii="Arial" w:hAnsi="Arial" w:cs="Arial"/>
                <w:sz w:val="16"/>
                <w:szCs w:val="16"/>
              </w:rPr>
              <w:t>т</w:t>
            </w:r>
            <w:r w:rsidRPr="00262378">
              <w:rPr>
                <w:rFonts w:ascii="Arial" w:hAnsi="Arial" w:cs="Arial"/>
                <w:sz w:val="16"/>
                <w:szCs w:val="16"/>
              </w:rPr>
              <w:t>венной и муниципальной собственности (за исключением имущества бюджетных и автономных учреждений, а также имущества государственных и муниципал</w:t>
            </w:r>
            <w:r w:rsidRPr="00262378">
              <w:rPr>
                <w:rFonts w:ascii="Arial" w:hAnsi="Arial" w:cs="Arial"/>
                <w:sz w:val="16"/>
                <w:szCs w:val="16"/>
              </w:rPr>
              <w:t>ь</w:t>
            </w:r>
            <w:r w:rsidRPr="00262378">
              <w:rPr>
                <w:rFonts w:ascii="Arial" w:hAnsi="Arial" w:cs="Arial"/>
                <w:sz w:val="16"/>
                <w:szCs w:val="16"/>
              </w:rPr>
              <w:t>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349 836,70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174,9</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00011109040000000120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поступления от использования имущества, находящегося в государс</w:t>
            </w:r>
            <w:r w:rsidRPr="00262378">
              <w:rPr>
                <w:rFonts w:ascii="Arial" w:hAnsi="Arial" w:cs="Arial"/>
                <w:sz w:val="16"/>
                <w:szCs w:val="16"/>
              </w:rPr>
              <w:t>т</w:t>
            </w:r>
            <w:r w:rsidRPr="00262378">
              <w:rPr>
                <w:rFonts w:ascii="Arial" w:hAnsi="Arial" w:cs="Arial"/>
                <w:sz w:val="16"/>
                <w:szCs w:val="16"/>
              </w:rPr>
              <w:t>венной и муниципальной собственности (за исключением имущества бюджетных и автономных учреждений, а также имущества государственных и муниципал</w:t>
            </w:r>
            <w:r w:rsidRPr="00262378">
              <w:rPr>
                <w:rFonts w:ascii="Arial" w:hAnsi="Arial" w:cs="Arial"/>
                <w:sz w:val="16"/>
                <w:szCs w:val="16"/>
              </w:rPr>
              <w:t>ь</w:t>
            </w:r>
            <w:r w:rsidRPr="00262378">
              <w:rPr>
                <w:rFonts w:ascii="Arial" w:hAnsi="Arial" w:cs="Arial"/>
                <w:sz w:val="16"/>
                <w:szCs w:val="16"/>
              </w:rPr>
              <w:t>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349 836,70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174,9</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00011109045050000120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поступления от использования имущества, находящегося в собственн</w:t>
            </w:r>
            <w:r w:rsidRPr="00262378">
              <w:rPr>
                <w:rFonts w:ascii="Arial" w:hAnsi="Arial" w:cs="Arial"/>
                <w:sz w:val="16"/>
                <w:szCs w:val="16"/>
              </w:rPr>
              <w:t>о</w:t>
            </w:r>
            <w:r w:rsidRPr="00262378">
              <w:rPr>
                <w:rFonts w:ascii="Arial" w:hAnsi="Arial" w:cs="Arial"/>
                <w:sz w:val="16"/>
                <w:szCs w:val="16"/>
              </w:rPr>
              <w:t>сти муниципальных районов (за исключением имущества муниципальных бю</w:t>
            </w:r>
            <w:r w:rsidRPr="00262378">
              <w:rPr>
                <w:rFonts w:ascii="Arial" w:hAnsi="Arial" w:cs="Arial"/>
                <w:sz w:val="16"/>
                <w:szCs w:val="16"/>
              </w:rPr>
              <w:t>д</w:t>
            </w:r>
            <w:r w:rsidRPr="00262378">
              <w:rPr>
                <w:rFonts w:ascii="Arial" w:hAnsi="Arial" w:cs="Arial"/>
                <w:sz w:val="16"/>
                <w:szCs w:val="16"/>
              </w:rPr>
              <w:t>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349 836,70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174,9</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00011200000000000000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619 999,86</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620 261,77</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00011201000010000120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619 999,86</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620 261,77</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00011201010010000120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Плата за выбросы загрязняющих веществ в атмосферный воздух стационарными объектами &lt;7&gt;</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13 999,86</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159 405,71</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1138,6</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00011201030010000120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Плата за сбросы загрязняющих веществ в водные объекты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68 000,00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183 148,23</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269,3</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00011201040010000120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Плата за размещение отходов производства и потребления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538 000,00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277 707,83</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51,6</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00011201041010000120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Плата за размещение отходов производства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538 000,00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277 707,83</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51,6</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00011300000000000000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ОКАЗАНИЯ ПЛАТНЫХ УСЛУГ И КОМПЕНСАЦИИ ЗАТРАТ ГОС</w:t>
            </w:r>
            <w:r w:rsidRPr="00262378">
              <w:rPr>
                <w:rFonts w:ascii="Arial" w:hAnsi="Arial" w:cs="Arial"/>
                <w:sz w:val="16"/>
                <w:szCs w:val="16"/>
              </w:rPr>
              <w:t>У</w:t>
            </w:r>
            <w:r w:rsidRPr="00262378">
              <w:rPr>
                <w:rFonts w:ascii="Arial" w:hAnsi="Arial" w:cs="Arial"/>
                <w:sz w:val="16"/>
                <w:szCs w:val="16"/>
              </w:rPr>
              <w:t>ДАРСТВА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126 241,94</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00011302000000000130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126 241,94</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00011302990000000130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доходы от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126 241,94</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00011302995050000130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доходы от компенсации затрат бюджетов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126 241,94</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00011400000000000000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4 800 000,00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4 504 288,27</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93,8</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00011402000000000000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реализации имущества, находящегося в государственной и муниц</w:t>
            </w:r>
            <w:r w:rsidRPr="00262378">
              <w:rPr>
                <w:rFonts w:ascii="Arial" w:hAnsi="Arial" w:cs="Arial"/>
                <w:sz w:val="16"/>
                <w:szCs w:val="16"/>
              </w:rPr>
              <w:t>и</w:t>
            </w:r>
            <w:r w:rsidRPr="00262378">
              <w:rPr>
                <w:rFonts w:ascii="Arial" w:hAnsi="Arial" w:cs="Arial"/>
                <w:sz w:val="16"/>
                <w:szCs w:val="16"/>
              </w:rPr>
              <w:t>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1 300 000,00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1 068 060,00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82,2</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00011402050050000410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реализации имущества, находящегося в собственности муниципал</w:t>
            </w:r>
            <w:r w:rsidRPr="00262378">
              <w:rPr>
                <w:rFonts w:ascii="Arial" w:hAnsi="Arial" w:cs="Arial"/>
                <w:sz w:val="16"/>
                <w:szCs w:val="16"/>
              </w:rPr>
              <w:t>ь</w:t>
            </w:r>
            <w:r w:rsidRPr="00262378">
              <w:rPr>
                <w:rFonts w:ascii="Arial" w:hAnsi="Arial" w:cs="Arial"/>
                <w:sz w:val="16"/>
                <w:szCs w:val="16"/>
              </w:rPr>
              <w:t>ных районов (за исключением движимого имущества муниципальных бюджетных и автономных учреждений, а также имущества муниципальных унитарных пре</w:t>
            </w:r>
            <w:r w:rsidRPr="00262378">
              <w:rPr>
                <w:rFonts w:ascii="Arial" w:hAnsi="Arial" w:cs="Arial"/>
                <w:sz w:val="16"/>
                <w:szCs w:val="16"/>
              </w:rPr>
              <w:t>д</w:t>
            </w:r>
            <w:r w:rsidRPr="00262378">
              <w:rPr>
                <w:rFonts w:ascii="Arial" w:hAnsi="Arial" w:cs="Arial"/>
                <w:sz w:val="16"/>
                <w:szCs w:val="16"/>
              </w:rPr>
              <w:t>приятий, в том числе казенных), в части реализации основных средств по указа</w:t>
            </w:r>
            <w:r w:rsidRPr="00262378">
              <w:rPr>
                <w:rFonts w:ascii="Arial" w:hAnsi="Arial" w:cs="Arial"/>
                <w:sz w:val="16"/>
                <w:szCs w:val="16"/>
              </w:rPr>
              <w:t>н</w:t>
            </w:r>
            <w:r w:rsidRPr="00262378">
              <w:rPr>
                <w:rFonts w:ascii="Arial" w:hAnsi="Arial" w:cs="Arial"/>
                <w:sz w:val="16"/>
                <w:szCs w:val="16"/>
              </w:rPr>
              <w:t>ному имуществу</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1 300 000,00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1 068 060,00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82,2</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00011402052050000410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w:t>
            </w:r>
            <w:r w:rsidRPr="00262378">
              <w:rPr>
                <w:rFonts w:ascii="Arial" w:hAnsi="Arial" w:cs="Arial"/>
                <w:sz w:val="16"/>
                <w:szCs w:val="16"/>
              </w:rPr>
              <w:t>й</w:t>
            </w:r>
            <w:r w:rsidRPr="00262378">
              <w:rPr>
                <w:rFonts w:ascii="Arial" w:hAnsi="Arial" w:cs="Arial"/>
                <w:sz w:val="16"/>
                <w:szCs w:val="16"/>
              </w:rPr>
              <w:t>онов (за исключением имущества муниципальных бюджетных и автономных у</w:t>
            </w:r>
            <w:r w:rsidRPr="00262378">
              <w:rPr>
                <w:rFonts w:ascii="Arial" w:hAnsi="Arial" w:cs="Arial"/>
                <w:sz w:val="16"/>
                <w:szCs w:val="16"/>
              </w:rPr>
              <w:t>ч</w:t>
            </w:r>
            <w:r w:rsidRPr="00262378">
              <w:rPr>
                <w:rFonts w:ascii="Arial" w:hAnsi="Arial" w:cs="Arial"/>
                <w:sz w:val="16"/>
                <w:szCs w:val="16"/>
              </w:rPr>
              <w:t>реждений),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1 300 000,00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1 068 060,00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82,2</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00011406000000000430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продажи земельных участков, находящихся в государственной и м</w:t>
            </w:r>
            <w:r w:rsidRPr="00262378">
              <w:rPr>
                <w:rFonts w:ascii="Arial" w:hAnsi="Arial" w:cs="Arial"/>
                <w:sz w:val="16"/>
                <w:szCs w:val="16"/>
              </w:rPr>
              <w:t>у</w:t>
            </w:r>
            <w:r w:rsidRPr="00262378">
              <w:rPr>
                <w:rFonts w:ascii="Arial" w:hAnsi="Arial" w:cs="Arial"/>
                <w:sz w:val="16"/>
                <w:szCs w:val="16"/>
              </w:rPr>
              <w:t>ниципальной собственности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3 500 000,00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3 436 228,27</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98,2</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00011406010000000430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продажи земельных участков, государственная собственность на к</w:t>
            </w:r>
            <w:r w:rsidRPr="00262378">
              <w:rPr>
                <w:rFonts w:ascii="Arial" w:hAnsi="Arial" w:cs="Arial"/>
                <w:sz w:val="16"/>
                <w:szCs w:val="16"/>
              </w:rPr>
              <w:t>о</w:t>
            </w:r>
            <w:r w:rsidRPr="00262378">
              <w:rPr>
                <w:rFonts w:ascii="Arial" w:hAnsi="Arial" w:cs="Arial"/>
                <w:sz w:val="16"/>
                <w:szCs w:val="16"/>
              </w:rPr>
              <w:t>торые не разграничена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3 500 000,00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3 436 228,27</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98,2</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00011406013050000430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продажи земельных участков, государственная собственность на к</w:t>
            </w:r>
            <w:r w:rsidRPr="00262378">
              <w:rPr>
                <w:rFonts w:ascii="Arial" w:hAnsi="Arial" w:cs="Arial"/>
                <w:sz w:val="16"/>
                <w:szCs w:val="16"/>
              </w:rPr>
              <w:t>о</w:t>
            </w:r>
            <w:r w:rsidRPr="00262378">
              <w:rPr>
                <w:rFonts w:ascii="Arial" w:hAnsi="Arial" w:cs="Arial"/>
                <w:sz w:val="16"/>
                <w:szCs w:val="16"/>
              </w:rPr>
              <w:t>торые не разграничена и которые расположены в границах сельских поселений и межселенных территорий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1 700 000,00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1 961 700,02</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115,4</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00011406013130000430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Доходы от продажи земельных участков, государственная собственность на к</w:t>
            </w:r>
            <w:r w:rsidRPr="00262378">
              <w:rPr>
                <w:rFonts w:ascii="Arial" w:hAnsi="Arial" w:cs="Arial"/>
                <w:sz w:val="16"/>
                <w:szCs w:val="16"/>
              </w:rPr>
              <w:t>о</w:t>
            </w:r>
            <w:r w:rsidRPr="00262378">
              <w:rPr>
                <w:rFonts w:ascii="Arial" w:hAnsi="Arial" w:cs="Arial"/>
                <w:sz w:val="16"/>
                <w:szCs w:val="16"/>
              </w:rPr>
              <w:t>торые не разграничена и которые расположены в границах городских поселений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1 800 000,00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1 474 528,25</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81,9</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ШТРАФЫ, САНКЦИИ, ВОЗМЕЩЕНИЕ УЩЕРБА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3 623 313,68</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4 069 172,95</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112,3</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00011603000000000140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нарушение законодательства о налогах и сб</w:t>
            </w:r>
            <w:r w:rsidRPr="00262378">
              <w:rPr>
                <w:rFonts w:ascii="Arial" w:hAnsi="Arial" w:cs="Arial"/>
                <w:sz w:val="16"/>
                <w:szCs w:val="16"/>
              </w:rPr>
              <w:t>о</w:t>
            </w:r>
            <w:r w:rsidRPr="00262378">
              <w:rPr>
                <w:rFonts w:ascii="Arial" w:hAnsi="Arial" w:cs="Arial"/>
                <w:sz w:val="16"/>
                <w:szCs w:val="16"/>
              </w:rPr>
              <w:lastRenderedPageBreak/>
              <w:t>рах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lastRenderedPageBreak/>
              <w:t>31 542,25</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45 335,80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143,7</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lastRenderedPageBreak/>
              <w:t>00011603010010000140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нарушение законодательства о налогах и сб</w:t>
            </w:r>
            <w:r w:rsidRPr="00262378">
              <w:rPr>
                <w:rFonts w:ascii="Arial" w:hAnsi="Arial" w:cs="Arial"/>
                <w:sz w:val="16"/>
                <w:szCs w:val="16"/>
              </w:rPr>
              <w:t>о</w:t>
            </w:r>
            <w:r w:rsidRPr="00262378">
              <w:rPr>
                <w:rFonts w:ascii="Arial" w:hAnsi="Arial" w:cs="Arial"/>
                <w:sz w:val="16"/>
                <w:szCs w:val="16"/>
              </w:rPr>
              <w:t>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28 205,61</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41 699,17</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147,8</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00011603030010000140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w:t>
            </w:r>
            <w:r w:rsidRPr="00262378">
              <w:rPr>
                <w:rFonts w:ascii="Arial" w:hAnsi="Arial" w:cs="Arial"/>
                <w:sz w:val="16"/>
                <w:szCs w:val="16"/>
              </w:rPr>
              <w:t>и</w:t>
            </w:r>
            <w:r w:rsidRPr="00262378">
              <w:rPr>
                <w:rFonts w:ascii="Arial" w:hAnsi="Arial" w:cs="Arial"/>
                <w:sz w:val="16"/>
                <w:szCs w:val="16"/>
              </w:rPr>
              <w:t>нистративных правонарушениях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3 336,64</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3 636,63</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109,0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00011606000010000140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10 137,62</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33 304,28</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328,5</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00011608000010000140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w:t>
            </w:r>
            <w:r w:rsidRPr="00262378">
              <w:rPr>
                <w:rFonts w:ascii="Arial" w:hAnsi="Arial" w:cs="Arial"/>
                <w:sz w:val="16"/>
                <w:szCs w:val="16"/>
              </w:rPr>
              <w:t>о</w:t>
            </w:r>
            <w:r w:rsidRPr="00262378">
              <w:rPr>
                <w:rFonts w:ascii="Arial" w:hAnsi="Arial" w:cs="Arial"/>
                <w:sz w:val="16"/>
                <w:szCs w:val="16"/>
              </w:rPr>
              <w:t>гольной, спиртосодержащей и табачной продукции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93 500,00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123 500,00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132,1</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00011608010010000140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w:t>
            </w:r>
            <w:r w:rsidRPr="00262378">
              <w:rPr>
                <w:rFonts w:ascii="Arial" w:hAnsi="Arial" w:cs="Arial"/>
                <w:sz w:val="16"/>
                <w:szCs w:val="16"/>
              </w:rPr>
              <w:t>о</w:t>
            </w:r>
            <w:r w:rsidRPr="00262378">
              <w:rPr>
                <w:rFonts w:ascii="Arial" w:hAnsi="Arial" w:cs="Arial"/>
                <w:sz w:val="16"/>
                <w:szCs w:val="16"/>
              </w:rPr>
              <w:t>гольной, спиртосодержащей продукции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28 500,00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58 500,00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205,3</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00011608020010000140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65 000,00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65 000,00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00011621000000000140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624 000,00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476 831,22</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76,4</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00011621050050000140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624 000,00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476 831,22</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76,4</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00011625000000000140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нарушение законодательства Российской Ф</w:t>
            </w:r>
            <w:r w:rsidRPr="00262378">
              <w:rPr>
                <w:rFonts w:ascii="Arial" w:hAnsi="Arial" w:cs="Arial"/>
                <w:sz w:val="16"/>
                <w:szCs w:val="16"/>
              </w:rPr>
              <w:t>е</w:t>
            </w:r>
            <w:r w:rsidRPr="00262378">
              <w:rPr>
                <w:rFonts w:ascii="Arial" w:hAnsi="Arial" w:cs="Arial"/>
                <w:sz w:val="16"/>
                <w:szCs w:val="16"/>
              </w:rPr>
              <w:t>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w:t>
            </w:r>
            <w:r w:rsidRPr="00262378">
              <w:rPr>
                <w:rFonts w:ascii="Arial" w:hAnsi="Arial" w:cs="Arial"/>
                <w:sz w:val="16"/>
                <w:szCs w:val="16"/>
              </w:rPr>
              <w:t>р</w:t>
            </w:r>
            <w:r w:rsidRPr="00262378">
              <w:rPr>
                <w:rFonts w:ascii="Arial" w:hAnsi="Arial" w:cs="Arial"/>
                <w:sz w:val="16"/>
                <w:szCs w:val="16"/>
              </w:rPr>
              <w:t>сов, земельного законодательства, лесного законодательства, водного законод</w:t>
            </w:r>
            <w:r w:rsidRPr="00262378">
              <w:rPr>
                <w:rFonts w:ascii="Arial" w:hAnsi="Arial" w:cs="Arial"/>
                <w:sz w:val="16"/>
                <w:szCs w:val="16"/>
              </w:rPr>
              <w:t>а</w:t>
            </w:r>
            <w:r w:rsidRPr="00262378">
              <w:rPr>
                <w:rFonts w:ascii="Arial" w:hAnsi="Arial" w:cs="Arial"/>
                <w:sz w:val="16"/>
                <w:szCs w:val="16"/>
              </w:rPr>
              <w:t>тельства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423 000,00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522 340,00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123,5</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00011625020010000140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нарушение законодательства Российской Ф</w:t>
            </w:r>
            <w:r w:rsidRPr="00262378">
              <w:rPr>
                <w:rFonts w:ascii="Arial" w:hAnsi="Arial" w:cs="Arial"/>
                <w:sz w:val="16"/>
                <w:szCs w:val="16"/>
              </w:rPr>
              <w:t>е</w:t>
            </w:r>
            <w:r w:rsidRPr="00262378">
              <w:rPr>
                <w:rFonts w:ascii="Arial" w:hAnsi="Arial" w:cs="Arial"/>
                <w:sz w:val="16"/>
                <w:szCs w:val="16"/>
              </w:rPr>
              <w:t>дерации об особо охраняемых природных территориях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33 000,00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38 340,00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116,2</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00011625030010000140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нарушение законодательства Российской Ф</w:t>
            </w:r>
            <w:r w:rsidRPr="00262378">
              <w:rPr>
                <w:rFonts w:ascii="Arial" w:hAnsi="Arial" w:cs="Arial"/>
                <w:sz w:val="16"/>
                <w:szCs w:val="16"/>
              </w:rPr>
              <w:t>е</w:t>
            </w:r>
            <w:r w:rsidRPr="00262378">
              <w:rPr>
                <w:rFonts w:ascii="Arial" w:hAnsi="Arial" w:cs="Arial"/>
                <w:sz w:val="16"/>
                <w:szCs w:val="16"/>
              </w:rPr>
              <w:t>дерации об охране и использовании животного мира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00011625050010000140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нарушение законодательства в области охр</w:t>
            </w:r>
            <w:r w:rsidRPr="00262378">
              <w:rPr>
                <w:rFonts w:ascii="Arial" w:hAnsi="Arial" w:cs="Arial"/>
                <w:sz w:val="16"/>
                <w:szCs w:val="16"/>
              </w:rPr>
              <w:t>а</w:t>
            </w:r>
            <w:r w:rsidRPr="00262378">
              <w:rPr>
                <w:rFonts w:ascii="Arial" w:hAnsi="Arial" w:cs="Arial"/>
                <w:sz w:val="16"/>
                <w:szCs w:val="16"/>
              </w:rPr>
              <w:t>ны окружающей среды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201 000,00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100,5</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00011625060010000140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нарушение земельного законодательства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190 000,00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281 000,00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147,9</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00011628000010000140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нарушение законодательства в области обе</w:t>
            </w:r>
            <w:r w:rsidRPr="00262378">
              <w:rPr>
                <w:rFonts w:ascii="Arial" w:hAnsi="Arial" w:cs="Arial"/>
                <w:sz w:val="16"/>
                <w:szCs w:val="16"/>
              </w:rPr>
              <w:t>с</w:t>
            </w:r>
            <w:r w:rsidRPr="00262378">
              <w:rPr>
                <w:rFonts w:ascii="Arial" w:hAnsi="Arial" w:cs="Arial"/>
                <w:sz w:val="16"/>
                <w:szCs w:val="16"/>
              </w:rPr>
              <w:t>печения санитарно-эпидемиологического благополучия человека и законод</w:t>
            </w:r>
            <w:r w:rsidRPr="00262378">
              <w:rPr>
                <w:rFonts w:ascii="Arial" w:hAnsi="Arial" w:cs="Arial"/>
                <w:sz w:val="16"/>
                <w:szCs w:val="16"/>
              </w:rPr>
              <w:t>а</w:t>
            </w:r>
            <w:r w:rsidRPr="00262378">
              <w:rPr>
                <w:rFonts w:ascii="Arial" w:hAnsi="Arial" w:cs="Arial"/>
                <w:sz w:val="16"/>
                <w:szCs w:val="16"/>
              </w:rPr>
              <w:t>тельства в сфере защиты прав потребителей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618 794,00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935 100,00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151,1</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00011630000010000140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правонарушения в области дорожного движ</w:t>
            </w:r>
            <w:r w:rsidRPr="00262378">
              <w:rPr>
                <w:rFonts w:ascii="Arial" w:hAnsi="Arial" w:cs="Arial"/>
                <w:sz w:val="16"/>
                <w:szCs w:val="16"/>
              </w:rPr>
              <w:t>е</w:t>
            </w:r>
            <w:r w:rsidRPr="00262378">
              <w:rPr>
                <w:rFonts w:ascii="Arial" w:hAnsi="Arial" w:cs="Arial"/>
                <w:sz w:val="16"/>
                <w:szCs w:val="16"/>
              </w:rPr>
              <w:t>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152 750,00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00011630030010000140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денежные взыскания (штрафы) за правонарушения в области дорожного движения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152 750,00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00011633000000000140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нарушение законодательства Российской Ф</w:t>
            </w:r>
            <w:r w:rsidRPr="00262378">
              <w:rPr>
                <w:rFonts w:ascii="Arial" w:hAnsi="Arial" w:cs="Arial"/>
                <w:sz w:val="16"/>
                <w:szCs w:val="16"/>
              </w:rPr>
              <w:t>е</w:t>
            </w:r>
            <w:r w:rsidRPr="00262378">
              <w:rPr>
                <w:rFonts w:ascii="Arial" w:hAnsi="Arial" w:cs="Arial"/>
                <w:sz w:val="16"/>
                <w:szCs w:val="16"/>
              </w:rPr>
              <w:t>дерации о контрактной системе в сфере закупок товаров, работ, услуг для обе</w:t>
            </w:r>
            <w:r w:rsidRPr="00262378">
              <w:rPr>
                <w:rFonts w:ascii="Arial" w:hAnsi="Arial" w:cs="Arial"/>
                <w:sz w:val="16"/>
                <w:szCs w:val="16"/>
              </w:rPr>
              <w:t>с</w:t>
            </w:r>
            <w:r w:rsidRPr="00262378">
              <w:rPr>
                <w:rFonts w:ascii="Arial" w:hAnsi="Arial" w:cs="Arial"/>
                <w:sz w:val="16"/>
                <w:szCs w:val="16"/>
              </w:rPr>
              <w:t>печения государственных и муниципальных нужд</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53 000,00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53 000,00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00011633050050000140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нарушение законодательства Российской Ф</w:t>
            </w:r>
            <w:r w:rsidRPr="00262378">
              <w:rPr>
                <w:rFonts w:ascii="Arial" w:hAnsi="Arial" w:cs="Arial"/>
                <w:sz w:val="16"/>
                <w:szCs w:val="16"/>
              </w:rPr>
              <w:t>е</w:t>
            </w:r>
            <w:r w:rsidRPr="00262378">
              <w:rPr>
                <w:rFonts w:ascii="Arial" w:hAnsi="Arial" w:cs="Arial"/>
                <w:sz w:val="16"/>
                <w:szCs w:val="16"/>
              </w:rPr>
              <w:t>дерации о контрактной системе в сфере закупок товаров, работ, услуг для обе</w:t>
            </w:r>
            <w:r w:rsidRPr="00262378">
              <w:rPr>
                <w:rFonts w:ascii="Arial" w:hAnsi="Arial" w:cs="Arial"/>
                <w:sz w:val="16"/>
                <w:szCs w:val="16"/>
              </w:rPr>
              <w:t>с</w:t>
            </w:r>
            <w:r w:rsidRPr="00262378">
              <w:rPr>
                <w:rFonts w:ascii="Arial" w:hAnsi="Arial" w:cs="Arial"/>
                <w:sz w:val="16"/>
                <w:szCs w:val="16"/>
              </w:rPr>
              <w:t>печения государственных и муниципальных нужд для нужд муниципальных ра</w:t>
            </w:r>
            <w:r w:rsidRPr="00262378">
              <w:rPr>
                <w:rFonts w:ascii="Arial" w:hAnsi="Arial" w:cs="Arial"/>
                <w:sz w:val="16"/>
                <w:szCs w:val="16"/>
              </w:rPr>
              <w:t>й</w:t>
            </w:r>
            <w:r w:rsidRPr="00262378">
              <w:rPr>
                <w:rFonts w:ascii="Arial" w:hAnsi="Arial" w:cs="Arial"/>
                <w:sz w:val="16"/>
                <w:szCs w:val="16"/>
              </w:rPr>
              <w:t>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53 000,00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53 000,00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00011635000000000140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Суммы по искам о возмещении вреда, причиненного окружающей среде</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3 047,10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65 577,96</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2152,1</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00011635030050000140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Суммы по искам о возмещении вреда, причиненного окружающей среде, подл</w:t>
            </w:r>
            <w:r w:rsidRPr="00262378">
              <w:rPr>
                <w:rFonts w:ascii="Arial" w:hAnsi="Arial" w:cs="Arial"/>
                <w:sz w:val="16"/>
                <w:szCs w:val="16"/>
              </w:rPr>
              <w:t>е</w:t>
            </w:r>
            <w:r w:rsidRPr="00262378">
              <w:rPr>
                <w:rFonts w:ascii="Arial" w:hAnsi="Arial" w:cs="Arial"/>
                <w:sz w:val="16"/>
                <w:szCs w:val="16"/>
              </w:rPr>
              <w:t>жащие зачислению в бюджеты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3 047,10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65 577,96</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2152,1</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00011643000010000140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Денежные взыскания (штрафы) за нарушение законодательства Российской Ф</w:t>
            </w:r>
            <w:r w:rsidRPr="00262378">
              <w:rPr>
                <w:rFonts w:ascii="Arial" w:hAnsi="Arial" w:cs="Arial"/>
                <w:sz w:val="16"/>
                <w:szCs w:val="16"/>
              </w:rPr>
              <w:t>е</w:t>
            </w:r>
            <w:r w:rsidRPr="00262378">
              <w:rPr>
                <w:rFonts w:ascii="Arial" w:hAnsi="Arial" w:cs="Arial"/>
                <w:sz w:val="16"/>
                <w:szCs w:val="16"/>
              </w:rPr>
              <w:t>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31 633,67</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70 378,62</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222,5</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00011646000000000140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Поступления сумм в возмещение ущерба в связи с нарушением исполнителем (подрядчиком) условий государственных контрактов или иных договоров, фина</w:t>
            </w:r>
            <w:r w:rsidRPr="00262378">
              <w:rPr>
                <w:rFonts w:ascii="Arial" w:hAnsi="Arial" w:cs="Arial"/>
                <w:sz w:val="16"/>
                <w:szCs w:val="16"/>
              </w:rPr>
              <w:t>н</w:t>
            </w:r>
            <w:r w:rsidRPr="00262378">
              <w:rPr>
                <w:rFonts w:ascii="Arial" w:hAnsi="Arial" w:cs="Arial"/>
                <w:sz w:val="16"/>
                <w:szCs w:val="16"/>
              </w:rPr>
              <w:t>сируемых за счет средств дорожных фондов, либо в связи с уклонением от з</w:t>
            </w:r>
            <w:r w:rsidRPr="00262378">
              <w:rPr>
                <w:rFonts w:ascii="Arial" w:hAnsi="Arial" w:cs="Arial"/>
                <w:sz w:val="16"/>
                <w:szCs w:val="16"/>
              </w:rPr>
              <w:t>а</w:t>
            </w:r>
            <w:r w:rsidRPr="00262378">
              <w:rPr>
                <w:rFonts w:ascii="Arial" w:hAnsi="Arial" w:cs="Arial"/>
                <w:sz w:val="16"/>
                <w:szCs w:val="16"/>
              </w:rPr>
              <w:t>ключения таких контрактов или иных договоров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647,28</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00011646000050000140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Поступления сумм в возмещение ущерба в связи с нарушением исполнителем (подрядчиком) условий государственных контрактов или иных договоров, фина</w:t>
            </w:r>
            <w:r w:rsidRPr="00262378">
              <w:rPr>
                <w:rFonts w:ascii="Arial" w:hAnsi="Arial" w:cs="Arial"/>
                <w:sz w:val="16"/>
                <w:szCs w:val="16"/>
              </w:rPr>
              <w:t>н</w:t>
            </w:r>
            <w:r w:rsidRPr="00262378">
              <w:rPr>
                <w:rFonts w:ascii="Arial" w:hAnsi="Arial" w:cs="Arial"/>
                <w:sz w:val="16"/>
                <w:szCs w:val="16"/>
              </w:rPr>
              <w:t>сируемых за счет средств муниципальных дорожных фондов муниципальных районов, либо в связи с уклонением от заключения таких контрактов или иных договоров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647,28</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00011690000000000140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поступления от денежных взысканий (штрафов) и иных сумм в возмещ</w:t>
            </w:r>
            <w:r w:rsidRPr="00262378">
              <w:rPr>
                <w:rFonts w:ascii="Arial" w:hAnsi="Arial" w:cs="Arial"/>
                <w:sz w:val="16"/>
                <w:szCs w:val="16"/>
              </w:rPr>
              <w:t>е</w:t>
            </w:r>
            <w:r w:rsidRPr="00262378">
              <w:rPr>
                <w:rFonts w:ascii="Arial" w:hAnsi="Arial" w:cs="Arial"/>
                <w:sz w:val="16"/>
                <w:szCs w:val="16"/>
              </w:rPr>
              <w:t>ние ущерба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1 734 659,04</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1 590 407,79</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91,7</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00011690050050000140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поступления от денежных взысканий (штрафов) и иных сумм в возмещ</w:t>
            </w:r>
            <w:r w:rsidRPr="00262378">
              <w:rPr>
                <w:rFonts w:ascii="Arial" w:hAnsi="Arial" w:cs="Arial"/>
                <w:sz w:val="16"/>
                <w:szCs w:val="16"/>
              </w:rPr>
              <w:t>е</w:t>
            </w:r>
            <w:r w:rsidRPr="00262378">
              <w:rPr>
                <w:rFonts w:ascii="Arial" w:hAnsi="Arial" w:cs="Arial"/>
                <w:sz w:val="16"/>
                <w:szCs w:val="16"/>
              </w:rPr>
              <w:t>ние ущерба, зачисляемые в бюджеты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1 734 659,04</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1 590 407,79</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91,7</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00011700000000000000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НЕНАЛОГОВЫЕ ДОХОДЫ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195 021,10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327 773,56</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168,1</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00011701000000000180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Невыясненные поступления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1 891,13</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00011701050050000180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Невыясненные поступления, зачисляемые в бюджеты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1 891,13</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00011705000000000180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неналоговые доходы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195 021,10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325 882,43</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167,1</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00011705050050000180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неналоговые доходы бюджетов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195 021,10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325 882,43</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167,1</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b/>
                <w:bCs/>
                <w:sz w:val="16"/>
                <w:szCs w:val="16"/>
              </w:rPr>
            </w:pPr>
            <w:r w:rsidRPr="00262378">
              <w:rPr>
                <w:rFonts w:ascii="Arial" w:hAnsi="Arial" w:cs="Arial"/>
                <w:b/>
                <w:bCs/>
                <w:sz w:val="16"/>
                <w:szCs w:val="16"/>
              </w:rPr>
              <w:t>00020000000000000000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b/>
                <w:bCs/>
                <w:sz w:val="16"/>
                <w:szCs w:val="16"/>
              </w:rPr>
            </w:pPr>
            <w:r w:rsidRPr="00262378">
              <w:rPr>
                <w:rFonts w:ascii="Arial" w:hAnsi="Arial" w:cs="Arial"/>
                <w:b/>
                <w:bCs/>
                <w:sz w:val="16"/>
                <w:szCs w:val="16"/>
              </w:rPr>
              <w:t>БЕЗВОЗМЕЗДНЫЕ ПОСТУПЛЕНИЯ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b/>
                <w:bCs/>
                <w:sz w:val="16"/>
                <w:szCs w:val="16"/>
              </w:rPr>
            </w:pPr>
            <w:r w:rsidRPr="00262378">
              <w:rPr>
                <w:rFonts w:ascii="Arial" w:hAnsi="Arial" w:cs="Arial"/>
                <w:b/>
                <w:bCs/>
                <w:sz w:val="16"/>
                <w:szCs w:val="16"/>
              </w:rPr>
              <w:t>284 170 871,71</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b/>
                <w:bCs/>
                <w:sz w:val="16"/>
                <w:szCs w:val="16"/>
              </w:rPr>
            </w:pPr>
            <w:r w:rsidRPr="00262378">
              <w:rPr>
                <w:rFonts w:ascii="Arial" w:hAnsi="Arial" w:cs="Arial"/>
                <w:b/>
                <w:bCs/>
                <w:sz w:val="16"/>
                <w:szCs w:val="16"/>
              </w:rPr>
              <w:t>283 412 386,76</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b/>
                <w:bCs/>
                <w:color w:val="000000"/>
                <w:sz w:val="16"/>
                <w:szCs w:val="16"/>
              </w:rPr>
            </w:pPr>
            <w:r w:rsidRPr="00262378">
              <w:rPr>
                <w:rFonts w:ascii="Arial" w:hAnsi="Arial" w:cs="Arial"/>
                <w:b/>
                <w:bCs/>
                <w:color w:val="000000"/>
                <w:sz w:val="16"/>
                <w:szCs w:val="16"/>
              </w:rPr>
              <w:t>99,7</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b/>
                <w:bCs/>
                <w:sz w:val="16"/>
                <w:szCs w:val="16"/>
              </w:rPr>
            </w:pPr>
            <w:r w:rsidRPr="00262378">
              <w:rPr>
                <w:rFonts w:ascii="Arial" w:hAnsi="Arial" w:cs="Arial"/>
                <w:b/>
                <w:bCs/>
                <w:sz w:val="16"/>
                <w:szCs w:val="16"/>
              </w:rPr>
              <w:t>00020200000000000000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b/>
                <w:bCs/>
                <w:sz w:val="16"/>
                <w:szCs w:val="16"/>
              </w:rPr>
            </w:pPr>
            <w:r w:rsidRPr="00262378">
              <w:rPr>
                <w:rFonts w:ascii="Arial" w:hAnsi="Arial" w:cs="Arial"/>
                <w:b/>
                <w:bCs/>
                <w:sz w:val="16"/>
                <w:szCs w:val="16"/>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b/>
                <w:bCs/>
                <w:sz w:val="16"/>
                <w:szCs w:val="16"/>
              </w:rPr>
            </w:pPr>
            <w:r w:rsidRPr="00262378">
              <w:rPr>
                <w:rFonts w:ascii="Arial" w:hAnsi="Arial" w:cs="Arial"/>
                <w:b/>
                <w:bCs/>
                <w:sz w:val="16"/>
                <w:szCs w:val="16"/>
              </w:rPr>
              <w:t>284 170 871,71</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b/>
                <w:bCs/>
                <w:sz w:val="16"/>
                <w:szCs w:val="16"/>
              </w:rPr>
            </w:pPr>
            <w:r w:rsidRPr="00262378">
              <w:rPr>
                <w:rFonts w:ascii="Arial" w:hAnsi="Arial" w:cs="Arial"/>
                <w:b/>
                <w:bCs/>
                <w:sz w:val="16"/>
                <w:szCs w:val="16"/>
              </w:rPr>
              <w:t>283 523 984,98</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b/>
                <w:bCs/>
                <w:color w:val="000000"/>
                <w:sz w:val="16"/>
                <w:szCs w:val="16"/>
              </w:rPr>
            </w:pPr>
            <w:r w:rsidRPr="00262378">
              <w:rPr>
                <w:rFonts w:ascii="Arial" w:hAnsi="Arial" w:cs="Arial"/>
                <w:b/>
                <w:bCs/>
                <w:color w:val="000000"/>
                <w:sz w:val="16"/>
                <w:szCs w:val="16"/>
              </w:rPr>
              <w:t>99,8</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00020210000000000150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120 800,00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120 800,00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00020215001000000150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120 800,00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120 800,00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00020215001050000150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Дотации бюджетам муниципальных районов на выравнивание бюджетной обе</w:t>
            </w:r>
            <w:r w:rsidRPr="00262378">
              <w:rPr>
                <w:rFonts w:ascii="Arial" w:hAnsi="Arial" w:cs="Arial"/>
                <w:sz w:val="16"/>
                <w:szCs w:val="16"/>
              </w:rPr>
              <w:t>с</w:t>
            </w:r>
            <w:r w:rsidRPr="00262378">
              <w:rPr>
                <w:rFonts w:ascii="Arial" w:hAnsi="Arial" w:cs="Arial"/>
                <w:sz w:val="16"/>
                <w:szCs w:val="16"/>
              </w:rPr>
              <w:t>печенности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120 800,00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120 800,00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00020220000000000150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61 711 902,29</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61 076 418,69</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99,0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00020220077000000150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 xml:space="preserve">Субсидии бюджетам на софинансирование капитальных вложений в объекты </w:t>
            </w:r>
            <w:r w:rsidRPr="00262378">
              <w:rPr>
                <w:rFonts w:ascii="Arial" w:hAnsi="Arial" w:cs="Arial"/>
                <w:sz w:val="16"/>
                <w:szCs w:val="16"/>
              </w:rPr>
              <w:lastRenderedPageBreak/>
              <w:t>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lastRenderedPageBreak/>
              <w:t>131 220,54</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131 220,54</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lastRenderedPageBreak/>
              <w:t>00020220077050000150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муниципальных районов на софинансирование капитальных вложений в объекты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131 220,54</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131 220,54</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00020220077057237150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w:t>
            </w:r>
            <w:r w:rsidRPr="00262378">
              <w:rPr>
                <w:rFonts w:ascii="Arial" w:hAnsi="Arial" w:cs="Arial"/>
                <w:sz w:val="16"/>
                <w:szCs w:val="16"/>
              </w:rPr>
              <w:t>е</w:t>
            </w:r>
            <w:r w:rsidRPr="00262378">
              <w:rPr>
                <w:rFonts w:ascii="Arial" w:hAnsi="Arial" w:cs="Arial"/>
                <w:sz w:val="16"/>
                <w:szCs w:val="16"/>
              </w:rPr>
              <w:t>ния в рамках подпрограммы "Развитие инфраструктуры водоснабжения и вод</w:t>
            </w:r>
            <w:r w:rsidRPr="00262378">
              <w:rPr>
                <w:rFonts w:ascii="Arial" w:hAnsi="Arial" w:cs="Arial"/>
                <w:sz w:val="16"/>
                <w:szCs w:val="16"/>
              </w:rPr>
              <w:t>о</w:t>
            </w:r>
            <w:r w:rsidRPr="00262378">
              <w:rPr>
                <w:rFonts w:ascii="Arial" w:hAnsi="Arial" w:cs="Arial"/>
                <w:sz w:val="16"/>
                <w:szCs w:val="16"/>
              </w:rPr>
              <w:t>отведения населенных пунктов Новгородской области" государственной пр</w:t>
            </w:r>
            <w:r w:rsidRPr="00262378">
              <w:rPr>
                <w:rFonts w:ascii="Arial" w:hAnsi="Arial" w:cs="Arial"/>
                <w:sz w:val="16"/>
                <w:szCs w:val="16"/>
              </w:rPr>
              <w:t>о</w:t>
            </w:r>
            <w:r w:rsidRPr="00262378">
              <w:rPr>
                <w:rFonts w:ascii="Arial" w:hAnsi="Arial" w:cs="Arial"/>
                <w:sz w:val="16"/>
                <w:szCs w:val="16"/>
              </w:rPr>
              <w:t>граммы "Улучшение жилищных условий граждан и повышение качества жили</w:t>
            </w:r>
            <w:r w:rsidRPr="00262378">
              <w:rPr>
                <w:rFonts w:ascii="Arial" w:hAnsi="Arial" w:cs="Arial"/>
                <w:sz w:val="16"/>
                <w:szCs w:val="16"/>
              </w:rPr>
              <w:t>щ</w:t>
            </w:r>
            <w:r w:rsidRPr="00262378">
              <w:rPr>
                <w:rFonts w:ascii="Arial" w:hAnsi="Arial" w:cs="Arial"/>
                <w:sz w:val="16"/>
                <w:szCs w:val="16"/>
              </w:rPr>
              <w:t>но-коммунальных услуг в Новгородской области на 2014-2018 годы и на план</w:t>
            </w:r>
            <w:r w:rsidRPr="00262378">
              <w:rPr>
                <w:rFonts w:ascii="Arial" w:hAnsi="Arial" w:cs="Arial"/>
                <w:sz w:val="16"/>
                <w:szCs w:val="16"/>
              </w:rPr>
              <w:t>о</w:t>
            </w:r>
            <w:r w:rsidRPr="00262378">
              <w:rPr>
                <w:rFonts w:ascii="Arial" w:hAnsi="Arial" w:cs="Arial"/>
                <w:sz w:val="16"/>
                <w:szCs w:val="16"/>
              </w:rPr>
              <w:t>вый период до 2021 года"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131 220,54</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131 220,54</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00020225097000000150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на создание в общеобразовательных организациях, расп</w:t>
            </w:r>
            <w:r w:rsidRPr="00262378">
              <w:rPr>
                <w:rFonts w:ascii="Arial" w:hAnsi="Arial" w:cs="Arial"/>
                <w:sz w:val="16"/>
                <w:szCs w:val="16"/>
              </w:rPr>
              <w:t>о</w:t>
            </w:r>
            <w:r w:rsidRPr="00262378">
              <w:rPr>
                <w:rFonts w:ascii="Arial" w:hAnsi="Arial" w:cs="Arial"/>
                <w:sz w:val="16"/>
                <w:szCs w:val="16"/>
              </w:rPr>
              <w:t>ложенных в сельской местности, условий для занятий физической культурой и спортом</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877 137,50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877 137,50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00020225097050000150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муниципальных районов на создание в общеобразовател</w:t>
            </w:r>
            <w:r w:rsidRPr="00262378">
              <w:rPr>
                <w:rFonts w:ascii="Arial" w:hAnsi="Arial" w:cs="Arial"/>
                <w:sz w:val="16"/>
                <w:szCs w:val="16"/>
              </w:rPr>
              <w:t>ь</w:t>
            </w:r>
            <w:r w:rsidRPr="00262378">
              <w:rPr>
                <w:rFonts w:ascii="Arial" w:hAnsi="Arial" w:cs="Arial"/>
                <w:sz w:val="16"/>
                <w:szCs w:val="16"/>
              </w:rPr>
              <w:t>ных организациях, расположенных в сельской местности, условий для занятий физической культурой и спортом</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877 137,50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877 137,50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00020225467000000150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931 100,00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931 100,00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00020225467050000150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муниципальных районов на обеспечение развития и укре</w:t>
            </w:r>
            <w:r w:rsidRPr="00262378">
              <w:rPr>
                <w:rFonts w:ascii="Arial" w:hAnsi="Arial" w:cs="Arial"/>
                <w:sz w:val="16"/>
                <w:szCs w:val="16"/>
              </w:rPr>
              <w:t>п</w:t>
            </w:r>
            <w:r w:rsidRPr="00262378">
              <w:rPr>
                <w:rFonts w:ascii="Arial" w:hAnsi="Arial" w:cs="Arial"/>
                <w:sz w:val="16"/>
                <w:szCs w:val="16"/>
              </w:rPr>
              <w:t>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931 100,00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931 100,00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00020225497000000150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на реализацию мероприятий по обеспечению жильем мол</w:t>
            </w:r>
            <w:r w:rsidRPr="00262378">
              <w:rPr>
                <w:rFonts w:ascii="Arial" w:hAnsi="Arial" w:cs="Arial"/>
                <w:sz w:val="16"/>
                <w:szCs w:val="16"/>
              </w:rPr>
              <w:t>о</w:t>
            </w:r>
            <w:r w:rsidRPr="00262378">
              <w:rPr>
                <w:rFonts w:ascii="Arial" w:hAnsi="Arial" w:cs="Arial"/>
                <w:sz w:val="16"/>
                <w:szCs w:val="16"/>
              </w:rPr>
              <w:t>дых семей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1 016 390,05</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1 016 390,05</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00020225497050000150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муниципальных районов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1 016 390,05</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1 016 390,05</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00020225519000000150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Субсидия бюджетам на поддержку отрасли культуры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182 000,00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182 000,00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00020225519050000150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Субсидия бюджетам муниципальных районов на поддержку отрасли культуры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182 000,00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182 000,00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00020229999000000150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субсидии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58 574 054,20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57 938 570,60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98,9</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00020229999050000150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субсидии бюджетам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58 574 054,20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57 938 570,60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98,9</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00020229999057151150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муниципальных районов и городского округа на формиров</w:t>
            </w:r>
            <w:r w:rsidRPr="00262378">
              <w:rPr>
                <w:rFonts w:ascii="Arial" w:hAnsi="Arial" w:cs="Arial"/>
                <w:sz w:val="16"/>
                <w:szCs w:val="16"/>
              </w:rPr>
              <w:t>а</w:t>
            </w:r>
            <w:r w:rsidRPr="00262378">
              <w:rPr>
                <w:rFonts w:ascii="Arial" w:hAnsi="Arial" w:cs="Arial"/>
                <w:sz w:val="16"/>
                <w:szCs w:val="16"/>
              </w:rPr>
              <w:t>ние муниципальных дорожных фондов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8 280 000,00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7 644 516,40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92,3</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00020229999057153150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муниципальных районов и городского округа на софинанс</w:t>
            </w:r>
            <w:r w:rsidRPr="00262378">
              <w:rPr>
                <w:rFonts w:ascii="Arial" w:hAnsi="Arial" w:cs="Arial"/>
                <w:sz w:val="16"/>
                <w:szCs w:val="16"/>
              </w:rPr>
              <w:t>и</w:t>
            </w:r>
            <w:r w:rsidRPr="00262378">
              <w:rPr>
                <w:rFonts w:ascii="Arial" w:hAnsi="Arial" w:cs="Arial"/>
                <w:sz w:val="16"/>
                <w:szCs w:val="16"/>
              </w:rPr>
              <w:t>рование расходов по реализации правовых актов Правительства Новгородской области по вопросам проектирования, строительства, реконструкции, капитал</w:t>
            </w:r>
            <w:r w:rsidRPr="00262378">
              <w:rPr>
                <w:rFonts w:ascii="Arial" w:hAnsi="Arial" w:cs="Arial"/>
                <w:sz w:val="16"/>
                <w:szCs w:val="16"/>
              </w:rPr>
              <w:t>ь</w:t>
            </w:r>
            <w:r w:rsidRPr="00262378">
              <w:rPr>
                <w:rFonts w:ascii="Arial" w:hAnsi="Arial" w:cs="Arial"/>
                <w:sz w:val="16"/>
                <w:szCs w:val="16"/>
              </w:rPr>
              <w:t>ного ремонта и ремонта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558 500,00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558 500,00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00020229999057208150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муниципальных районов и городского округа на приобрет</w:t>
            </w:r>
            <w:r w:rsidRPr="00262378">
              <w:rPr>
                <w:rFonts w:ascii="Arial" w:hAnsi="Arial" w:cs="Arial"/>
                <w:sz w:val="16"/>
                <w:szCs w:val="16"/>
              </w:rPr>
              <w:t>е</w:t>
            </w:r>
            <w:r w:rsidRPr="00262378">
              <w:rPr>
                <w:rFonts w:ascii="Arial" w:hAnsi="Arial" w:cs="Arial"/>
                <w:sz w:val="16"/>
                <w:szCs w:val="16"/>
              </w:rPr>
              <w:t>ние или изготовление бланков документов об образовании и (или) о квалифик</w:t>
            </w:r>
            <w:r w:rsidRPr="00262378">
              <w:rPr>
                <w:rFonts w:ascii="Arial" w:hAnsi="Arial" w:cs="Arial"/>
                <w:sz w:val="16"/>
                <w:szCs w:val="16"/>
              </w:rPr>
              <w:t>а</w:t>
            </w:r>
            <w:r w:rsidRPr="00262378">
              <w:rPr>
                <w:rFonts w:ascii="Arial" w:hAnsi="Arial" w:cs="Arial"/>
                <w:sz w:val="16"/>
                <w:szCs w:val="16"/>
              </w:rPr>
              <w:t>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40 400,00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40 400,00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00020229999057212150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w:t>
            </w:r>
            <w:r w:rsidRPr="00262378">
              <w:rPr>
                <w:rFonts w:ascii="Arial" w:hAnsi="Arial" w:cs="Arial"/>
                <w:sz w:val="16"/>
                <w:szCs w:val="16"/>
              </w:rPr>
              <w:t>о</w:t>
            </w:r>
            <w:r w:rsidRPr="00262378">
              <w:rPr>
                <w:rFonts w:ascii="Arial" w:hAnsi="Arial" w:cs="Arial"/>
                <w:sz w:val="16"/>
                <w:szCs w:val="16"/>
              </w:rPr>
              <w:t>сти муниципальных дошкольных образовательных организаций, муниципальных общеобразовательных организаций, муниципальных организаций дополнител</w:t>
            </w:r>
            <w:r w:rsidRPr="00262378">
              <w:rPr>
                <w:rFonts w:ascii="Arial" w:hAnsi="Arial" w:cs="Arial"/>
                <w:sz w:val="16"/>
                <w:szCs w:val="16"/>
              </w:rPr>
              <w:t>ь</w:t>
            </w:r>
            <w:r w:rsidRPr="00262378">
              <w:rPr>
                <w:rFonts w:ascii="Arial" w:hAnsi="Arial" w:cs="Arial"/>
                <w:sz w:val="16"/>
                <w:szCs w:val="16"/>
              </w:rPr>
              <w:t>ного образования детей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1 832 300,00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1 832 300,00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00020229999057228150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муниципальных районов, городского округа области на о</w:t>
            </w:r>
            <w:r w:rsidRPr="00262378">
              <w:rPr>
                <w:rFonts w:ascii="Arial" w:hAnsi="Arial" w:cs="Arial"/>
                <w:sz w:val="16"/>
                <w:szCs w:val="16"/>
              </w:rPr>
              <w:t>р</w:t>
            </w:r>
            <w:r w:rsidRPr="00262378">
              <w:rPr>
                <w:rFonts w:ascii="Arial" w:hAnsi="Arial" w:cs="Arial"/>
                <w:sz w:val="16"/>
                <w:szCs w:val="16"/>
              </w:rPr>
              <w:t>ганизацию профессионального образования и дополнительного профессионал</w:t>
            </w:r>
            <w:r w:rsidRPr="00262378">
              <w:rPr>
                <w:rFonts w:ascii="Arial" w:hAnsi="Arial" w:cs="Arial"/>
                <w:sz w:val="16"/>
                <w:szCs w:val="16"/>
              </w:rPr>
              <w:t>ь</w:t>
            </w:r>
            <w:r w:rsidRPr="00262378">
              <w:rPr>
                <w:rFonts w:ascii="Arial" w:hAnsi="Arial" w:cs="Arial"/>
                <w:sz w:val="16"/>
                <w:szCs w:val="16"/>
              </w:rPr>
              <w:t>ного образования выборных должностных лиц местного самоуправления, служ</w:t>
            </w:r>
            <w:r w:rsidRPr="00262378">
              <w:rPr>
                <w:rFonts w:ascii="Arial" w:hAnsi="Arial" w:cs="Arial"/>
                <w:sz w:val="16"/>
                <w:szCs w:val="16"/>
              </w:rPr>
              <w:t>а</w:t>
            </w:r>
            <w:r w:rsidRPr="00262378">
              <w:rPr>
                <w:rFonts w:ascii="Arial" w:hAnsi="Arial" w:cs="Arial"/>
                <w:sz w:val="16"/>
                <w:szCs w:val="16"/>
              </w:rPr>
              <w:t>щих и муниципальных служащих в органах местного самоуправления Новгоро</w:t>
            </w:r>
            <w:r w:rsidRPr="00262378">
              <w:rPr>
                <w:rFonts w:ascii="Arial" w:hAnsi="Arial" w:cs="Arial"/>
                <w:sz w:val="16"/>
                <w:szCs w:val="16"/>
              </w:rPr>
              <w:t>д</w:t>
            </w:r>
            <w:r w:rsidRPr="00262378">
              <w:rPr>
                <w:rFonts w:ascii="Arial" w:hAnsi="Arial" w:cs="Arial"/>
                <w:sz w:val="16"/>
                <w:szCs w:val="16"/>
              </w:rPr>
              <w:t>ской области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17 993,20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17 993,20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00020229999057230150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муниципальных районов на софинансирование расходов  муниципальных казенных, бюджетных и автономных  учреждений по приобрет</w:t>
            </w:r>
            <w:r w:rsidRPr="00262378">
              <w:rPr>
                <w:rFonts w:ascii="Arial" w:hAnsi="Arial" w:cs="Arial"/>
                <w:sz w:val="16"/>
                <w:szCs w:val="16"/>
              </w:rPr>
              <w:t>е</w:t>
            </w:r>
            <w:r w:rsidRPr="00262378">
              <w:rPr>
                <w:rFonts w:ascii="Arial" w:hAnsi="Arial" w:cs="Arial"/>
                <w:sz w:val="16"/>
                <w:szCs w:val="16"/>
              </w:rPr>
              <w:t>нию коммунальных услуг</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46 292 600,00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46 292 600,00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00020229999057237150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w:t>
            </w:r>
            <w:r w:rsidRPr="00262378">
              <w:rPr>
                <w:rFonts w:ascii="Arial" w:hAnsi="Arial" w:cs="Arial"/>
                <w:sz w:val="16"/>
                <w:szCs w:val="16"/>
              </w:rPr>
              <w:t>е</w:t>
            </w:r>
            <w:r w:rsidRPr="00262378">
              <w:rPr>
                <w:rFonts w:ascii="Arial" w:hAnsi="Arial" w:cs="Arial"/>
                <w:sz w:val="16"/>
                <w:szCs w:val="16"/>
              </w:rPr>
              <w:t>ния в рамках подпрограммы "Развитие инфраструктуры водоснабжения и вод</w:t>
            </w:r>
            <w:r w:rsidRPr="00262378">
              <w:rPr>
                <w:rFonts w:ascii="Arial" w:hAnsi="Arial" w:cs="Arial"/>
                <w:sz w:val="16"/>
                <w:szCs w:val="16"/>
              </w:rPr>
              <w:t>о</w:t>
            </w:r>
            <w:r w:rsidRPr="00262378">
              <w:rPr>
                <w:rFonts w:ascii="Arial" w:hAnsi="Arial" w:cs="Arial"/>
                <w:sz w:val="16"/>
                <w:szCs w:val="16"/>
              </w:rPr>
              <w:t>отведения населенных пунктов Новгородской области" государственной пр</w:t>
            </w:r>
            <w:r w:rsidRPr="00262378">
              <w:rPr>
                <w:rFonts w:ascii="Arial" w:hAnsi="Arial" w:cs="Arial"/>
                <w:sz w:val="16"/>
                <w:szCs w:val="16"/>
              </w:rPr>
              <w:t>о</w:t>
            </w:r>
            <w:r w:rsidRPr="00262378">
              <w:rPr>
                <w:rFonts w:ascii="Arial" w:hAnsi="Arial" w:cs="Arial"/>
                <w:sz w:val="16"/>
                <w:szCs w:val="16"/>
              </w:rPr>
              <w:t>граммы "Улучшение жилищных условий граждан и повышение качества жили</w:t>
            </w:r>
            <w:r w:rsidRPr="00262378">
              <w:rPr>
                <w:rFonts w:ascii="Arial" w:hAnsi="Arial" w:cs="Arial"/>
                <w:sz w:val="16"/>
                <w:szCs w:val="16"/>
              </w:rPr>
              <w:t>щ</w:t>
            </w:r>
            <w:r w:rsidRPr="00262378">
              <w:rPr>
                <w:rFonts w:ascii="Arial" w:hAnsi="Arial" w:cs="Arial"/>
                <w:sz w:val="16"/>
                <w:szCs w:val="16"/>
              </w:rPr>
              <w:t>но-коммунальных услуг в Новгородской области на 2014-2018 годы и на план</w:t>
            </w:r>
            <w:r w:rsidRPr="00262378">
              <w:rPr>
                <w:rFonts w:ascii="Arial" w:hAnsi="Arial" w:cs="Arial"/>
                <w:sz w:val="16"/>
                <w:szCs w:val="16"/>
              </w:rPr>
              <w:t>о</w:t>
            </w:r>
            <w:r w:rsidRPr="00262378">
              <w:rPr>
                <w:rFonts w:ascii="Arial" w:hAnsi="Arial" w:cs="Arial"/>
                <w:sz w:val="16"/>
                <w:szCs w:val="16"/>
              </w:rPr>
              <w:t>вый период до 2021 года"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314 661,00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314 661,00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00020229999057239150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городского округа, муниципальных районов области на со</w:t>
            </w:r>
            <w:r w:rsidRPr="00262378">
              <w:rPr>
                <w:rFonts w:ascii="Arial" w:hAnsi="Arial" w:cs="Arial"/>
                <w:sz w:val="16"/>
                <w:szCs w:val="16"/>
              </w:rPr>
              <w:t>з</w:t>
            </w:r>
            <w:r w:rsidRPr="00262378">
              <w:rPr>
                <w:rFonts w:ascii="Arial" w:hAnsi="Arial" w:cs="Arial"/>
                <w:sz w:val="16"/>
                <w:szCs w:val="16"/>
              </w:rPr>
              <w:t xml:space="preserve">дание, функционирование и совершенствование информационно-технологической инфраструктуры электронного правительства Новгородской области </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937 600,00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937 600,00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00020229999057528150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Субсидии бюджетам муниципальных районов и городского округа Новгородской области на софинансирование расходов по техническому оснащению объектов спорта, включенных во Всероссийский реестр объектов спорта, для обеспечения общественного порядка  и общественной безопасности при проведении спорти</w:t>
            </w:r>
            <w:r w:rsidRPr="00262378">
              <w:rPr>
                <w:rFonts w:ascii="Arial" w:hAnsi="Arial" w:cs="Arial"/>
                <w:sz w:val="16"/>
                <w:szCs w:val="16"/>
              </w:rPr>
              <w:t>в</w:t>
            </w:r>
            <w:r w:rsidRPr="00262378">
              <w:rPr>
                <w:rFonts w:ascii="Arial" w:hAnsi="Arial" w:cs="Arial"/>
                <w:sz w:val="16"/>
                <w:szCs w:val="16"/>
              </w:rPr>
              <w:t>ных соревнований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300 000,00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300 000,00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00020230000000000150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215 752 386,64</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215 740 983,51</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00020230021000000150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образований на ежемесячное денежное вознаграждение за классное руководство</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1 745 400,00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1 745 400,00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00020230021050000150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на ежемесячное денежное возн</w:t>
            </w:r>
            <w:r w:rsidRPr="00262378">
              <w:rPr>
                <w:rFonts w:ascii="Arial" w:hAnsi="Arial" w:cs="Arial"/>
                <w:sz w:val="16"/>
                <w:szCs w:val="16"/>
              </w:rPr>
              <w:t>а</w:t>
            </w:r>
            <w:r w:rsidRPr="00262378">
              <w:rPr>
                <w:rFonts w:ascii="Arial" w:hAnsi="Arial" w:cs="Arial"/>
                <w:sz w:val="16"/>
                <w:szCs w:val="16"/>
              </w:rPr>
              <w:t>граждение за классное руководство</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1 745 400,00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1 745 400,00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00020230024000000150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местным бюджетам на выполнение передаваемых полномочий суб</w:t>
            </w:r>
            <w:r w:rsidRPr="00262378">
              <w:rPr>
                <w:rFonts w:ascii="Arial" w:hAnsi="Arial" w:cs="Arial"/>
                <w:sz w:val="16"/>
                <w:szCs w:val="16"/>
              </w:rPr>
              <w:t>ъ</w:t>
            </w:r>
            <w:r w:rsidRPr="00262378">
              <w:rPr>
                <w:rFonts w:ascii="Arial" w:hAnsi="Arial" w:cs="Arial"/>
                <w:sz w:val="16"/>
                <w:szCs w:val="16"/>
              </w:rPr>
              <w:t>ектов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185 132 400,00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185 125 700,00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00020230024050000150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185 132 400,00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185 125 700,00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00020230024057004150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и городского округа на обеспеч</w:t>
            </w:r>
            <w:r w:rsidRPr="00262378">
              <w:rPr>
                <w:rFonts w:ascii="Arial" w:hAnsi="Arial" w:cs="Arial"/>
                <w:sz w:val="16"/>
                <w:szCs w:val="16"/>
              </w:rPr>
              <w:t>е</w:t>
            </w:r>
            <w:r w:rsidRPr="00262378">
              <w:rPr>
                <w:rFonts w:ascii="Arial" w:hAnsi="Arial" w:cs="Arial"/>
                <w:sz w:val="16"/>
                <w:szCs w:val="16"/>
              </w:rPr>
              <w:t>ние государственных гарантий реализации прав на получение общедоступного и бесплатного дошкольного образования в муниципальных дошкольных образов</w:t>
            </w:r>
            <w:r w:rsidRPr="00262378">
              <w:rPr>
                <w:rFonts w:ascii="Arial" w:hAnsi="Arial" w:cs="Arial"/>
                <w:sz w:val="16"/>
                <w:szCs w:val="16"/>
              </w:rPr>
              <w:t>а</w:t>
            </w:r>
            <w:r w:rsidRPr="00262378">
              <w:rPr>
                <w:rFonts w:ascii="Arial" w:hAnsi="Arial" w:cs="Arial"/>
                <w:sz w:val="16"/>
                <w:szCs w:val="16"/>
              </w:rPr>
              <w:t>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262378">
              <w:rPr>
                <w:rFonts w:ascii="Arial" w:hAnsi="Arial" w:cs="Arial"/>
                <w:sz w:val="16"/>
                <w:szCs w:val="16"/>
              </w:rPr>
              <w:t>б</w:t>
            </w:r>
            <w:r w:rsidRPr="00262378">
              <w:rPr>
                <w:rFonts w:ascii="Arial" w:hAnsi="Arial" w:cs="Arial"/>
                <w:sz w:val="16"/>
                <w:szCs w:val="16"/>
              </w:rPr>
              <w:t xml:space="preserve">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w:t>
            </w:r>
            <w:r w:rsidRPr="00262378">
              <w:rPr>
                <w:rFonts w:ascii="Arial" w:hAnsi="Arial" w:cs="Arial"/>
                <w:sz w:val="16"/>
                <w:szCs w:val="16"/>
              </w:rPr>
              <w:lastRenderedPageBreak/>
              <w:t>обучения, расходные материалы и хозяйственные нужды образовательных орг</w:t>
            </w:r>
            <w:r w:rsidRPr="00262378">
              <w:rPr>
                <w:rFonts w:ascii="Arial" w:hAnsi="Arial" w:cs="Arial"/>
                <w:sz w:val="16"/>
                <w:szCs w:val="16"/>
              </w:rPr>
              <w:t>а</w:t>
            </w:r>
            <w:r w:rsidRPr="00262378">
              <w:rPr>
                <w:rFonts w:ascii="Arial" w:hAnsi="Arial" w:cs="Arial"/>
                <w:sz w:val="16"/>
                <w:szCs w:val="16"/>
              </w:rPr>
              <w:t>низаций, на организацию обучения по основным общеобразовательным пр</w:t>
            </w:r>
            <w:r w:rsidRPr="00262378">
              <w:rPr>
                <w:rFonts w:ascii="Arial" w:hAnsi="Arial" w:cs="Arial"/>
                <w:sz w:val="16"/>
                <w:szCs w:val="16"/>
              </w:rPr>
              <w:t>о</w:t>
            </w:r>
            <w:r w:rsidRPr="00262378">
              <w:rPr>
                <w:rFonts w:ascii="Arial" w:hAnsi="Arial" w:cs="Arial"/>
                <w:sz w:val="16"/>
                <w:szCs w:val="16"/>
              </w:rPr>
              <w:t>граммам на дому, осуществляемое образовательными организациями, возмещ</w:t>
            </w:r>
            <w:r w:rsidRPr="00262378">
              <w:rPr>
                <w:rFonts w:ascii="Arial" w:hAnsi="Arial" w:cs="Arial"/>
                <w:sz w:val="16"/>
                <w:szCs w:val="16"/>
              </w:rPr>
              <w:t>е</w:t>
            </w:r>
            <w:r w:rsidRPr="00262378">
              <w:rPr>
                <w:rFonts w:ascii="Arial" w:hAnsi="Arial" w:cs="Arial"/>
                <w:sz w:val="16"/>
                <w:szCs w:val="16"/>
              </w:rPr>
              <w:t>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w:t>
            </w:r>
            <w:r w:rsidRPr="00262378">
              <w:rPr>
                <w:rFonts w:ascii="Arial" w:hAnsi="Arial" w:cs="Arial"/>
                <w:sz w:val="16"/>
                <w:szCs w:val="16"/>
              </w:rPr>
              <w:t>с</w:t>
            </w:r>
            <w:r w:rsidRPr="00262378">
              <w:rPr>
                <w:rFonts w:ascii="Arial" w:hAnsi="Arial" w:cs="Arial"/>
                <w:sz w:val="16"/>
                <w:szCs w:val="16"/>
              </w:rPr>
              <w:t>танционных образовательных технологий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lastRenderedPageBreak/>
              <w:t>147 403 000,00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147 403 000,00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lastRenderedPageBreak/>
              <w:t>00020230024057006150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и городского округа на осущест</w:t>
            </w:r>
            <w:r w:rsidRPr="00262378">
              <w:rPr>
                <w:rFonts w:ascii="Arial" w:hAnsi="Arial" w:cs="Arial"/>
                <w:sz w:val="16"/>
                <w:szCs w:val="16"/>
              </w:rPr>
              <w:t>в</w:t>
            </w:r>
            <w:r w:rsidRPr="00262378">
              <w:rPr>
                <w:rFonts w:ascii="Arial" w:hAnsi="Arial" w:cs="Arial"/>
                <w:sz w:val="16"/>
                <w:szCs w:val="16"/>
              </w:rPr>
              <w:t>ление отдельных государственных полномочий по оказанию мер социальной поддержки обучающимся (обучавшимся до дня выпуска) муниципальных образ</w:t>
            </w:r>
            <w:r w:rsidRPr="00262378">
              <w:rPr>
                <w:rFonts w:ascii="Arial" w:hAnsi="Arial" w:cs="Arial"/>
                <w:sz w:val="16"/>
                <w:szCs w:val="16"/>
              </w:rPr>
              <w:t>о</w:t>
            </w:r>
            <w:r w:rsidRPr="00262378">
              <w:rPr>
                <w:rFonts w:ascii="Arial" w:hAnsi="Arial" w:cs="Arial"/>
                <w:sz w:val="16"/>
                <w:szCs w:val="16"/>
              </w:rPr>
              <w:t>вательных организаций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11 806 500,00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11 806 500,00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00020230024057010150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на осуществление государстве</w:t>
            </w:r>
            <w:r w:rsidRPr="00262378">
              <w:rPr>
                <w:rFonts w:ascii="Arial" w:hAnsi="Arial" w:cs="Arial"/>
                <w:sz w:val="16"/>
                <w:szCs w:val="16"/>
              </w:rPr>
              <w:t>н</w:t>
            </w:r>
            <w:r w:rsidRPr="00262378">
              <w:rPr>
                <w:rFonts w:ascii="Arial" w:hAnsi="Arial" w:cs="Arial"/>
                <w:sz w:val="16"/>
                <w:szCs w:val="16"/>
              </w:rPr>
              <w:t>ных полномочий по расчету и предоставлению дотаций на выравнивание бю</w:t>
            </w:r>
            <w:r w:rsidRPr="00262378">
              <w:rPr>
                <w:rFonts w:ascii="Arial" w:hAnsi="Arial" w:cs="Arial"/>
                <w:sz w:val="16"/>
                <w:szCs w:val="16"/>
              </w:rPr>
              <w:t>д</w:t>
            </w:r>
            <w:r w:rsidRPr="00262378">
              <w:rPr>
                <w:rFonts w:ascii="Arial" w:hAnsi="Arial" w:cs="Arial"/>
                <w:sz w:val="16"/>
                <w:szCs w:val="16"/>
              </w:rPr>
              <w:t>жетной обеспеченности поселений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19 924 200,00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19 924 200,00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00020230024057028150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и городского округа на возмещ</w:t>
            </w:r>
            <w:r w:rsidRPr="00262378">
              <w:rPr>
                <w:rFonts w:ascii="Arial" w:hAnsi="Arial" w:cs="Arial"/>
                <w:sz w:val="16"/>
                <w:szCs w:val="16"/>
              </w:rPr>
              <w:t>е</w:t>
            </w:r>
            <w:r w:rsidRPr="00262378">
              <w:rPr>
                <w:rFonts w:ascii="Arial" w:hAnsi="Arial" w:cs="Arial"/>
                <w:sz w:val="16"/>
                <w:szCs w:val="16"/>
              </w:rPr>
              <w:t>ние затрат по содержанию штатных единиц, осуществляющих переданные о</w:t>
            </w:r>
            <w:r w:rsidRPr="00262378">
              <w:rPr>
                <w:rFonts w:ascii="Arial" w:hAnsi="Arial" w:cs="Arial"/>
                <w:sz w:val="16"/>
                <w:szCs w:val="16"/>
              </w:rPr>
              <w:t>т</w:t>
            </w:r>
            <w:r w:rsidRPr="00262378">
              <w:rPr>
                <w:rFonts w:ascii="Arial" w:hAnsi="Arial" w:cs="Arial"/>
                <w:sz w:val="16"/>
                <w:szCs w:val="16"/>
              </w:rPr>
              <w:t>дельные государственные полномочия области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4 338 600,00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4 331 900,00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99,8</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00020230024057050150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и городского округа на обеспеч</w:t>
            </w:r>
            <w:r w:rsidRPr="00262378">
              <w:rPr>
                <w:rFonts w:ascii="Arial" w:hAnsi="Arial" w:cs="Arial"/>
                <w:sz w:val="16"/>
                <w:szCs w:val="16"/>
              </w:rPr>
              <w:t>е</w:t>
            </w:r>
            <w:r w:rsidRPr="00262378">
              <w:rPr>
                <w:rFonts w:ascii="Arial" w:hAnsi="Arial" w:cs="Arial"/>
                <w:sz w:val="16"/>
                <w:szCs w:val="16"/>
              </w:rPr>
              <w:t>ние муниципальных организаций, осуществляющих образовательную деятел</w:t>
            </w:r>
            <w:r w:rsidRPr="00262378">
              <w:rPr>
                <w:rFonts w:ascii="Arial" w:hAnsi="Arial" w:cs="Arial"/>
                <w:sz w:val="16"/>
                <w:szCs w:val="16"/>
              </w:rPr>
              <w:t>ь</w:t>
            </w:r>
            <w:r w:rsidRPr="00262378">
              <w:rPr>
                <w:rFonts w:ascii="Arial" w:hAnsi="Arial" w:cs="Arial"/>
                <w:sz w:val="16"/>
                <w:szCs w:val="16"/>
              </w:rPr>
              <w:t>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1 093 400,00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1 093 400,00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00020230024057057150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и городского округа на обеспеч</w:t>
            </w:r>
            <w:r w:rsidRPr="00262378">
              <w:rPr>
                <w:rFonts w:ascii="Arial" w:hAnsi="Arial" w:cs="Arial"/>
                <w:sz w:val="16"/>
                <w:szCs w:val="16"/>
              </w:rPr>
              <w:t>е</w:t>
            </w:r>
            <w:r w:rsidRPr="00262378">
              <w:rPr>
                <w:rFonts w:ascii="Arial" w:hAnsi="Arial" w:cs="Arial"/>
                <w:sz w:val="16"/>
                <w:szCs w:val="16"/>
              </w:rPr>
              <w:t>ние доступа к информационно-телекоммуникационной сети "Интернет" муниц</w:t>
            </w:r>
            <w:r w:rsidRPr="00262378">
              <w:rPr>
                <w:rFonts w:ascii="Arial" w:hAnsi="Arial" w:cs="Arial"/>
                <w:sz w:val="16"/>
                <w:szCs w:val="16"/>
              </w:rPr>
              <w:t>и</w:t>
            </w:r>
            <w:r w:rsidRPr="00262378">
              <w:rPr>
                <w:rFonts w:ascii="Arial" w:hAnsi="Arial" w:cs="Arial"/>
                <w:sz w:val="16"/>
                <w:szCs w:val="16"/>
              </w:rPr>
              <w:t>пальных организаций, осуществляющих образовательную деятельность по обр</w:t>
            </w:r>
            <w:r w:rsidRPr="00262378">
              <w:rPr>
                <w:rFonts w:ascii="Arial" w:hAnsi="Arial" w:cs="Arial"/>
                <w:sz w:val="16"/>
                <w:szCs w:val="16"/>
              </w:rPr>
              <w:t>а</w:t>
            </w:r>
            <w:r w:rsidRPr="00262378">
              <w:rPr>
                <w:rFonts w:ascii="Arial" w:hAnsi="Arial" w:cs="Arial"/>
                <w:sz w:val="16"/>
                <w:szCs w:val="16"/>
              </w:rPr>
              <w:t>зовательным программам начального общего, основного общего и среднего о</w:t>
            </w:r>
            <w:r w:rsidRPr="00262378">
              <w:rPr>
                <w:rFonts w:ascii="Arial" w:hAnsi="Arial" w:cs="Arial"/>
                <w:sz w:val="16"/>
                <w:szCs w:val="16"/>
              </w:rPr>
              <w:t>б</w:t>
            </w:r>
            <w:r w:rsidRPr="00262378">
              <w:rPr>
                <w:rFonts w:ascii="Arial" w:hAnsi="Arial" w:cs="Arial"/>
                <w:sz w:val="16"/>
                <w:szCs w:val="16"/>
              </w:rPr>
              <w:t>щего образования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236 700,00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236 700,00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00020230024057060150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и городского округа на единовр</w:t>
            </w:r>
            <w:r w:rsidRPr="00262378">
              <w:rPr>
                <w:rFonts w:ascii="Arial" w:hAnsi="Arial" w:cs="Arial"/>
                <w:sz w:val="16"/>
                <w:szCs w:val="16"/>
              </w:rPr>
              <w:t>е</w:t>
            </w:r>
            <w:r w:rsidRPr="00262378">
              <w:rPr>
                <w:rFonts w:ascii="Arial" w:hAnsi="Arial" w:cs="Arial"/>
                <w:sz w:val="16"/>
                <w:szCs w:val="16"/>
              </w:rPr>
              <w:t>менную выплату лицам из числа детей-сирот и детей, оставшихся без попечения родителей, на ремонт находящихся в их собственности жилых помещений, ра</w:t>
            </w:r>
            <w:r w:rsidRPr="00262378">
              <w:rPr>
                <w:rFonts w:ascii="Arial" w:hAnsi="Arial" w:cs="Arial"/>
                <w:sz w:val="16"/>
                <w:szCs w:val="16"/>
              </w:rPr>
              <w:t>с</w:t>
            </w:r>
            <w:r w:rsidRPr="00262378">
              <w:rPr>
                <w:rFonts w:ascii="Arial" w:hAnsi="Arial" w:cs="Arial"/>
                <w:sz w:val="16"/>
                <w:szCs w:val="16"/>
              </w:rPr>
              <w:t>положенных на территории Новгородской области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72 200,00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72 200,00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00020230024057065150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и городского округа на осущест</w:t>
            </w:r>
            <w:r w:rsidRPr="00262378">
              <w:rPr>
                <w:rFonts w:ascii="Arial" w:hAnsi="Arial" w:cs="Arial"/>
                <w:sz w:val="16"/>
                <w:szCs w:val="16"/>
              </w:rPr>
              <w:t>в</w:t>
            </w:r>
            <w:r w:rsidRPr="00262378">
              <w:rPr>
                <w:rFonts w:ascii="Arial" w:hAnsi="Arial" w:cs="Arial"/>
                <w:sz w:val="16"/>
                <w:szCs w:val="16"/>
              </w:rPr>
              <w:t>ление отдельных государственных полномочий по определению перечня дол</w:t>
            </w:r>
            <w:r w:rsidRPr="00262378">
              <w:rPr>
                <w:rFonts w:ascii="Arial" w:hAnsi="Arial" w:cs="Arial"/>
                <w:sz w:val="16"/>
                <w:szCs w:val="16"/>
              </w:rPr>
              <w:t>ж</w:t>
            </w:r>
            <w:r w:rsidRPr="00262378">
              <w:rPr>
                <w:rFonts w:ascii="Arial" w:hAnsi="Arial" w:cs="Arial"/>
                <w:sz w:val="16"/>
                <w:szCs w:val="16"/>
              </w:rPr>
              <w:t>ностных лиц органов местного самоуправления муниципальных районов и горо</w:t>
            </w:r>
            <w:r w:rsidRPr="00262378">
              <w:rPr>
                <w:rFonts w:ascii="Arial" w:hAnsi="Arial" w:cs="Arial"/>
                <w:sz w:val="16"/>
                <w:szCs w:val="16"/>
              </w:rPr>
              <w:t>д</w:t>
            </w:r>
            <w:r w:rsidRPr="00262378">
              <w:rPr>
                <w:rFonts w:ascii="Arial" w:hAnsi="Arial" w:cs="Arial"/>
                <w:sz w:val="16"/>
                <w:szCs w:val="16"/>
              </w:rPr>
              <w:t>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00020230024057072150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и городского округа по организ</w:t>
            </w:r>
            <w:r w:rsidRPr="00262378">
              <w:rPr>
                <w:rFonts w:ascii="Arial" w:hAnsi="Arial" w:cs="Arial"/>
                <w:sz w:val="16"/>
                <w:szCs w:val="16"/>
              </w:rPr>
              <w:t>а</w:t>
            </w:r>
            <w:r w:rsidRPr="00262378">
              <w:rPr>
                <w:rFonts w:ascii="Arial" w:hAnsi="Arial" w:cs="Arial"/>
                <w:sz w:val="16"/>
                <w:szCs w:val="16"/>
              </w:rPr>
              <w:t>ции проведения мероприятий по предупреждению и ликвидации болезней живо</w:t>
            </w:r>
            <w:r w:rsidRPr="00262378">
              <w:rPr>
                <w:rFonts w:ascii="Arial" w:hAnsi="Arial" w:cs="Arial"/>
                <w:sz w:val="16"/>
                <w:szCs w:val="16"/>
              </w:rPr>
              <w:t>т</w:t>
            </w:r>
            <w:r w:rsidRPr="00262378">
              <w:rPr>
                <w:rFonts w:ascii="Arial" w:hAnsi="Arial" w:cs="Arial"/>
                <w:sz w:val="16"/>
                <w:szCs w:val="16"/>
              </w:rPr>
              <w:t>ных, отлову и содержанию безнадзорных животных, защите населения от боле</w:t>
            </w:r>
            <w:r w:rsidRPr="00262378">
              <w:rPr>
                <w:rFonts w:ascii="Arial" w:hAnsi="Arial" w:cs="Arial"/>
                <w:sz w:val="16"/>
                <w:szCs w:val="16"/>
              </w:rPr>
              <w:t>з</w:t>
            </w:r>
            <w:r w:rsidRPr="00262378">
              <w:rPr>
                <w:rFonts w:ascii="Arial" w:hAnsi="Arial" w:cs="Arial"/>
                <w:sz w:val="16"/>
                <w:szCs w:val="16"/>
              </w:rPr>
              <w:t>ней, общих для человека и животных, в части отлова безнадзорных животных, транспортировки отловленных безнадзорных животных, учета, содержания, ва</w:t>
            </w:r>
            <w:r w:rsidRPr="00262378">
              <w:rPr>
                <w:rFonts w:ascii="Arial" w:hAnsi="Arial" w:cs="Arial"/>
                <w:sz w:val="16"/>
                <w:szCs w:val="16"/>
              </w:rPr>
              <w:t>к</w:t>
            </w:r>
            <w:r w:rsidRPr="00262378">
              <w:rPr>
                <w:rFonts w:ascii="Arial" w:hAnsi="Arial" w:cs="Arial"/>
                <w:sz w:val="16"/>
                <w:szCs w:val="16"/>
              </w:rPr>
              <w:t>цинации, стерилизации, чипирования отловленных безнадзорных животных, ут</w:t>
            </w:r>
            <w:r w:rsidRPr="00262378">
              <w:rPr>
                <w:rFonts w:ascii="Arial" w:hAnsi="Arial" w:cs="Arial"/>
                <w:sz w:val="16"/>
                <w:szCs w:val="16"/>
              </w:rPr>
              <w:t>и</w:t>
            </w:r>
            <w:r w:rsidRPr="00262378">
              <w:rPr>
                <w:rFonts w:ascii="Arial" w:hAnsi="Arial" w:cs="Arial"/>
                <w:sz w:val="16"/>
                <w:szCs w:val="16"/>
              </w:rPr>
              <w:t>лизации (уничтожения) биологических отходов, в том числе в результате эвтан</w:t>
            </w:r>
            <w:r w:rsidRPr="00262378">
              <w:rPr>
                <w:rFonts w:ascii="Arial" w:hAnsi="Arial" w:cs="Arial"/>
                <w:sz w:val="16"/>
                <w:szCs w:val="16"/>
              </w:rPr>
              <w:t>а</w:t>
            </w:r>
            <w:r w:rsidRPr="00262378">
              <w:rPr>
                <w:rFonts w:ascii="Arial" w:hAnsi="Arial" w:cs="Arial"/>
                <w:sz w:val="16"/>
                <w:szCs w:val="16"/>
              </w:rPr>
              <w:t>зии отловленных безнадзорных животных, возврата владельцам, передачи н</w:t>
            </w:r>
            <w:r w:rsidRPr="00262378">
              <w:rPr>
                <w:rFonts w:ascii="Arial" w:hAnsi="Arial" w:cs="Arial"/>
                <w:sz w:val="16"/>
                <w:szCs w:val="16"/>
              </w:rPr>
              <w:t>о</w:t>
            </w:r>
            <w:r w:rsidRPr="00262378">
              <w:rPr>
                <w:rFonts w:ascii="Arial" w:hAnsi="Arial" w:cs="Arial"/>
                <w:sz w:val="16"/>
                <w:szCs w:val="16"/>
              </w:rPr>
              <w:t>вым владельцам отловленных безнадзорных животных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251 800,00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251 800,00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00020230027000000150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16 717 200,00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16 717 200,00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00020230027050000150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16 717 200,00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16 717 200,00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00020230029000000150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на компенсацию части платы, взимаемой с родителей (з</w:t>
            </w:r>
            <w:r w:rsidRPr="00262378">
              <w:rPr>
                <w:rFonts w:ascii="Arial" w:hAnsi="Arial" w:cs="Arial"/>
                <w:sz w:val="16"/>
                <w:szCs w:val="16"/>
              </w:rPr>
              <w:t>а</w:t>
            </w:r>
            <w:r w:rsidRPr="00262378">
              <w:rPr>
                <w:rFonts w:ascii="Arial" w:hAnsi="Arial" w:cs="Arial"/>
                <w:sz w:val="16"/>
                <w:szCs w:val="16"/>
              </w:rPr>
              <w:t>конных представителей) за присмотр и уход за детьми, посещающими образов</w:t>
            </w:r>
            <w:r w:rsidRPr="00262378">
              <w:rPr>
                <w:rFonts w:ascii="Arial" w:hAnsi="Arial" w:cs="Arial"/>
                <w:sz w:val="16"/>
                <w:szCs w:val="16"/>
              </w:rPr>
              <w:t>а</w:t>
            </w:r>
            <w:r w:rsidRPr="00262378">
              <w:rPr>
                <w:rFonts w:ascii="Arial" w:hAnsi="Arial" w:cs="Arial"/>
                <w:sz w:val="16"/>
                <w:szCs w:val="16"/>
              </w:rPr>
              <w:t>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715 000,00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715 000,00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00020230029050000150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w:t>
            </w:r>
            <w:r w:rsidRPr="00262378">
              <w:rPr>
                <w:rFonts w:ascii="Arial" w:hAnsi="Arial" w:cs="Arial"/>
                <w:sz w:val="16"/>
                <w:szCs w:val="16"/>
              </w:rPr>
              <w:t>ь</w:t>
            </w:r>
            <w:r w:rsidRPr="00262378">
              <w:rPr>
                <w:rFonts w:ascii="Arial" w:hAnsi="Arial" w:cs="Arial"/>
                <w:sz w:val="16"/>
                <w:szCs w:val="16"/>
              </w:rPr>
              <w:t>ми, посещающими образовательные организации, реализующие образовател</w:t>
            </w:r>
            <w:r w:rsidRPr="00262378">
              <w:rPr>
                <w:rFonts w:ascii="Arial" w:hAnsi="Arial" w:cs="Arial"/>
                <w:sz w:val="16"/>
                <w:szCs w:val="16"/>
              </w:rPr>
              <w:t>ь</w:t>
            </w:r>
            <w:r w:rsidRPr="00262378">
              <w:rPr>
                <w:rFonts w:ascii="Arial" w:hAnsi="Arial" w:cs="Arial"/>
                <w:sz w:val="16"/>
                <w:szCs w:val="16"/>
              </w:rPr>
              <w:t>ные программы дошкольного образования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715 000,00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715 000,00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00020235082000000150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w:t>
            </w:r>
            <w:r w:rsidRPr="00262378">
              <w:rPr>
                <w:rFonts w:ascii="Arial" w:hAnsi="Arial" w:cs="Arial"/>
                <w:sz w:val="16"/>
                <w:szCs w:val="16"/>
              </w:rPr>
              <w:t>и</w:t>
            </w:r>
            <w:r w:rsidRPr="00262378">
              <w:rPr>
                <w:rFonts w:ascii="Arial" w:hAnsi="Arial" w:cs="Arial"/>
                <w:sz w:val="16"/>
                <w:szCs w:val="16"/>
              </w:rPr>
              <w:t>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8 511 386,64</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8 506 683,51</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99,9</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00020235082050000150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на предоставление жилых пом</w:t>
            </w:r>
            <w:r w:rsidRPr="00262378">
              <w:rPr>
                <w:rFonts w:ascii="Arial" w:hAnsi="Arial" w:cs="Arial"/>
                <w:sz w:val="16"/>
                <w:szCs w:val="16"/>
              </w:rPr>
              <w:t>е</w:t>
            </w:r>
            <w:r w:rsidRPr="00262378">
              <w:rPr>
                <w:rFonts w:ascii="Arial" w:hAnsi="Arial" w:cs="Arial"/>
                <w:sz w:val="16"/>
                <w:szCs w:val="16"/>
              </w:rPr>
              <w:t>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8 511 386,64</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8 506 683,51</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99,9</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00020235118000000150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на осуществление первичного воинского учета на террит</w:t>
            </w:r>
            <w:r w:rsidRPr="00262378">
              <w:rPr>
                <w:rFonts w:ascii="Arial" w:hAnsi="Arial" w:cs="Arial"/>
                <w:sz w:val="16"/>
                <w:szCs w:val="16"/>
              </w:rPr>
              <w:t>о</w:t>
            </w:r>
            <w:r w:rsidRPr="00262378">
              <w:rPr>
                <w:rFonts w:ascii="Arial" w:hAnsi="Arial" w:cs="Arial"/>
                <w:sz w:val="16"/>
                <w:szCs w:val="16"/>
              </w:rPr>
              <w:t>риях, где отсутствуют военные комиссариаты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755 500,00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755 500,00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00020235118050000150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755 500,00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755 500,00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00020235120000000150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на осуществление полномочий по составлению (измен</w:t>
            </w:r>
            <w:r w:rsidRPr="00262378">
              <w:rPr>
                <w:rFonts w:ascii="Arial" w:hAnsi="Arial" w:cs="Arial"/>
                <w:sz w:val="16"/>
                <w:szCs w:val="16"/>
              </w:rPr>
              <w:t>е</w:t>
            </w:r>
            <w:r w:rsidRPr="00262378">
              <w:rPr>
                <w:rFonts w:ascii="Arial" w:hAnsi="Arial" w:cs="Arial"/>
                <w:sz w:val="16"/>
                <w:szCs w:val="16"/>
              </w:rPr>
              <w:t>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53 000,00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53 000,00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00020235120050000150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w:t>
            </w:r>
            <w:r w:rsidRPr="00262378">
              <w:rPr>
                <w:rFonts w:ascii="Arial" w:hAnsi="Arial" w:cs="Arial"/>
                <w:sz w:val="16"/>
                <w:szCs w:val="16"/>
              </w:rPr>
              <w:t>е</w:t>
            </w:r>
            <w:r w:rsidRPr="00262378">
              <w:rPr>
                <w:rFonts w:ascii="Arial" w:hAnsi="Arial" w:cs="Arial"/>
                <w:sz w:val="16"/>
                <w:szCs w:val="16"/>
              </w:rPr>
              <w:t>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53 000,00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53 000,00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00020235930000000150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на государственную регистрацию актов гражданского с</w:t>
            </w:r>
            <w:r w:rsidRPr="00262378">
              <w:rPr>
                <w:rFonts w:ascii="Arial" w:hAnsi="Arial" w:cs="Arial"/>
                <w:sz w:val="16"/>
                <w:szCs w:val="16"/>
              </w:rPr>
              <w:t>о</w:t>
            </w:r>
            <w:r w:rsidRPr="00262378">
              <w:rPr>
                <w:rFonts w:ascii="Arial" w:hAnsi="Arial" w:cs="Arial"/>
                <w:sz w:val="16"/>
                <w:szCs w:val="16"/>
              </w:rPr>
              <w:t>стояния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2 122 500,00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2 122 500,00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00020235930050000150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Субвенции бюджетам муниципальных районов на государственную регистрацию актов гражданского состояния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2 122 500,00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2 122 500,00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00020240000000000150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6 585 782,78</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6 585 782,78</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00020240014000000150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Межбюджетные трансферты, передаваемые бюджетам муниципальных образ</w:t>
            </w:r>
            <w:r w:rsidRPr="00262378">
              <w:rPr>
                <w:rFonts w:ascii="Arial" w:hAnsi="Arial" w:cs="Arial"/>
                <w:sz w:val="16"/>
                <w:szCs w:val="16"/>
              </w:rPr>
              <w:t>о</w:t>
            </w:r>
            <w:r w:rsidRPr="00262378">
              <w:rPr>
                <w:rFonts w:ascii="Arial" w:hAnsi="Arial" w:cs="Arial"/>
                <w:sz w:val="16"/>
                <w:szCs w:val="16"/>
              </w:rPr>
              <w:t>ваний на осуществление части полномочий по решению вопросов местного зн</w:t>
            </w:r>
            <w:r w:rsidRPr="00262378">
              <w:rPr>
                <w:rFonts w:ascii="Arial" w:hAnsi="Arial" w:cs="Arial"/>
                <w:sz w:val="16"/>
                <w:szCs w:val="16"/>
              </w:rPr>
              <w:t>а</w:t>
            </w:r>
            <w:r w:rsidRPr="00262378">
              <w:rPr>
                <w:rFonts w:ascii="Arial" w:hAnsi="Arial" w:cs="Arial"/>
                <w:sz w:val="16"/>
                <w:szCs w:val="16"/>
              </w:rPr>
              <w:t>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731 402,00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731 402,00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00020240014050000150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w:t>
            </w:r>
            <w:r w:rsidRPr="00262378">
              <w:rPr>
                <w:rFonts w:ascii="Arial" w:hAnsi="Arial" w:cs="Arial"/>
                <w:sz w:val="16"/>
                <w:szCs w:val="16"/>
              </w:rPr>
              <w:t>о</w:t>
            </w:r>
            <w:r w:rsidRPr="00262378">
              <w:rPr>
                <w:rFonts w:ascii="Arial" w:hAnsi="Arial" w:cs="Arial"/>
                <w:sz w:val="16"/>
                <w:szCs w:val="16"/>
              </w:rPr>
              <w:t>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731 402,00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731 402,00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00020249999000000150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5 854 380,78</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5 854 380,78</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lastRenderedPageBreak/>
              <w:t>00020249999050000150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Прочие межбюджетные трансферты, передаваемые бюджетам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5 854 380,78</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5 854 380,78</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00020249999057134150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Иные межбюджетные трансферты бюджетам муниципальных районов, городск</w:t>
            </w:r>
            <w:r w:rsidRPr="00262378">
              <w:rPr>
                <w:rFonts w:ascii="Arial" w:hAnsi="Arial" w:cs="Arial"/>
                <w:sz w:val="16"/>
                <w:szCs w:val="16"/>
              </w:rPr>
              <w:t>о</w:t>
            </w:r>
            <w:r w:rsidRPr="00262378">
              <w:rPr>
                <w:rFonts w:ascii="Arial" w:hAnsi="Arial" w:cs="Arial"/>
                <w:sz w:val="16"/>
                <w:szCs w:val="16"/>
              </w:rPr>
              <w:t>го округа на организацию дополнительного профессионального образования и участия в семинарах служащих, муниципальных служащих Новгородской обла</w:t>
            </w:r>
            <w:r w:rsidRPr="00262378">
              <w:rPr>
                <w:rFonts w:ascii="Arial" w:hAnsi="Arial" w:cs="Arial"/>
                <w:sz w:val="16"/>
                <w:szCs w:val="16"/>
              </w:rPr>
              <w:t>с</w:t>
            </w:r>
            <w:r w:rsidRPr="00262378">
              <w:rPr>
                <w:rFonts w:ascii="Arial" w:hAnsi="Arial" w:cs="Arial"/>
                <w:sz w:val="16"/>
                <w:szCs w:val="16"/>
              </w:rPr>
              <w:t>ти, а также работников муниципальных учреждений в сфере повышения эффе</w:t>
            </w:r>
            <w:r w:rsidRPr="00262378">
              <w:rPr>
                <w:rFonts w:ascii="Arial" w:hAnsi="Arial" w:cs="Arial"/>
                <w:sz w:val="16"/>
                <w:szCs w:val="16"/>
              </w:rPr>
              <w:t>к</w:t>
            </w:r>
            <w:r w:rsidRPr="00262378">
              <w:rPr>
                <w:rFonts w:ascii="Arial" w:hAnsi="Arial" w:cs="Arial"/>
                <w:sz w:val="16"/>
                <w:szCs w:val="16"/>
              </w:rPr>
              <w:t>тивности бюджетных расходов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36 000,00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36 000,00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00020249999057141150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Иные межбюджетные трансферты бюджетам муниципальных районов и горо</w:t>
            </w:r>
            <w:r w:rsidRPr="00262378">
              <w:rPr>
                <w:rFonts w:ascii="Arial" w:hAnsi="Arial" w:cs="Arial"/>
                <w:sz w:val="16"/>
                <w:szCs w:val="16"/>
              </w:rPr>
              <w:t>д</w:t>
            </w:r>
            <w:r w:rsidRPr="00262378">
              <w:rPr>
                <w:rFonts w:ascii="Arial" w:hAnsi="Arial" w:cs="Arial"/>
                <w:sz w:val="16"/>
                <w:szCs w:val="16"/>
              </w:rPr>
              <w:t>ского округа на частичную компенсацию дополнительных расходов на повышение оплаты труда работников бюджетной сферы</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701 400,00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701 400,00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00020249999057614150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Иные межбюджетные трансферты бюджетам муниципальных районов Новгоро</w:t>
            </w:r>
            <w:r w:rsidRPr="00262378">
              <w:rPr>
                <w:rFonts w:ascii="Arial" w:hAnsi="Arial" w:cs="Arial"/>
                <w:sz w:val="16"/>
                <w:szCs w:val="16"/>
              </w:rPr>
              <w:t>д</w:t>
            </w:r>
            <w:r w:rsidRPr="00262378">
              <w:rPr>
                <w:rFonts w:ascii="Arial" w:hAnsi="Arial" w:cs="Arial"/>
                <w:sz w:val="16"/>
                <w:szCs w:val="16"/>
              </w:rPr>
              <w:t>ской области на погашение просроченной кредиторской задолженности муниц</w:t>
            </w:r>
            <w:r w:rsidRPr="00262378">
              <w:rPr>
                <w:rFonts w:ascii="Arial" w:hAnsi="Arial" w:cs="Arial"/>
                <w:sz w:val="16"/>
                <w:szCs w:val="16"/>
              </w:rPr>
              <w:t>и</w:t>
            </w:r>
            <w:r w:rsidRPr="00262378">
              <w:rPr>
                <w:rFonts w:ascii="Arial" w:hAnsi="Arial" w:cs="Arial"/>
                <w:sz w:val="16"/>
                <w:szCs w:val="16"/>
              </w:rPr>
              <w:t>пальных образовательных организаций, обновление их материально-технической базы, развитие муниципальной системы образования</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2 434 900,00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2 434 900,00</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00020249999057820150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Иные межбюджетные трансферты бюджетам муниципальных районов и горо</w:t>
            </w:r>
            <w:r w:rsidRPr="00262378">
              <w:rPr>
                <w:rFonts w:ascii="Arial" w:hAnsi="Arial" w:cs="Arial"/>
                <w:sz w:val="16"/>
                <w:szCs w:val="16"/>
              </w:rPr>
              <w:t>д</w:t>
            </w:r>
            <w:r w:rsidRPr="00262378">
              <w:rPr>
                <w:rFonts w:ascii="Arial" w:hAnsi="Arial" w:cs="Arial"/>
                <w:sz w:val="16"/>
                <w:szCs w:val="16"/>
              </w:rPr>
              <w:t>ского округа на погашение просроченной кредиторской задолженности получат</w:t>
            </w:r>
            <w:r w:rsidRPr="00262378">
              <w:rPr>
                <w:rFonts w:ascii="Arial" w:hAnsi="Arial" w:cs="Arial"/>
                <w:sz w:val="16"/>
                <w:szCs w:val="16"/>
              </w:rPr>
              <w:t>е</w:t>
            </w:r>
            <w:r w:rsidRPr="00262378">
              <w:rPr>
                <w:rFonts w:ascii="Arial" w:hAnsi="Arial" w:cs="Arial"/>
                <w:sz w:val="16"/>
                <w:szCs w:val="16"/>
              </w:rPr>
              <w:t>лей бюджетных средств и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2 682 080,78</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2 682 080,78</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100,0</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b/>
                <w:bCs/>
                <w:sz w:val="16"/>
                <w:szCs w:val="16"/>
              </w:rPr>
            </w:pPr>
            <w:r w:rsidRPr="00262378">
              <w:rPr>
                <w:rFonts w:ascii="Arial" w:hAnsi="Arial" w:cs="Arial"/>
                <w:b/>
                <w:bCs/>
                <w:sz w:val="16"/>
                <w:szCs w:val="16"/>
              </w:rPr>
              <w:t>00021900000000000000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b/>
                <w:bCs/>
                <w:sz w:val="16"/>
                <w:szCs w:val="16"/>
              </w:rPr>
            </w:pPr>
            <w:r w:rsidRPr="00262378">
              <w:rPr>
                <w:rFonts w:ascii="Arial" w:hAnsi="Arial" w:cs="Arial"/>
                <w:b/>
                <w:bCs/>
                <w:sz w:val="16"/>
                <w:szCs w:val="16"/>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b/>
                <w:bCs/>
                <w:sz w:val="16"/>
                <w:szCs w:val="16"/>
              </w:rPr>
            </w:pPr>
            <w:r w:rsidRPr="00262378">
              <w:rPr>
                <w:rFonts w:ascii="Arial" w:hAnsi="Arial" w:cs="Arial"/>
                <w:b/>
                <w:bCs/>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b/>
                <w:bCs/>
                <w:sz w:val="16"/>
                <w:szCs w:val="16"/>
              </w:rPr>
            </w:pPr>
            <w:r w:rsidRPr="00262378">
              <w:rPr>
                <w:rFonts w:ascii="Arial" w:hAnsi="Arial" w:cs="Arial"/>
                <w:b/>
                <w:bCs/>
                <w:sz w:val="16"/>
                <w:szCs w:val="16"/>
              </w:rPr>
              <w:t>-111 598,22</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b/>
                <w:bCs/>
                <w:color w:val="000000"/>
                <w:sz w:val="16"/>
                <w:szCs w:val="16"/>
              </w:rPr>
            </w:pPr>
            <w:r w:rsidRPr="00262378">
              <w:rPr>
                <w:rFonts w:ascii="Arial" w:hAnsi="Arial" w:cs="Arial"/>
                <w:b/>
                <w:bCs/>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00021900000050000150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w:t>
            </w:r>
            <w:r w:rsidRPr="00262378">
              <w:rPr>
                <w:rFonts w:ascii="Arial" w:hAnsi="Arial" w:cs="Arial"/>
                <w:sz w:val="16"/>
                <w:szCs w:val="16"/>
              </w:rPr>
              <w:t>й</w:t>
            </w:r>
            <w:r w:rsidRPr="00262378">
              <w:rPr>
                <w:rFonts w:ascii="Arial" w:hAnsi="Arial" w:cs="Arial"/>
                <w:sz w:val="16"/>
                <w:szCs w:val="16"/>
              </w:rPr>
              <w:t>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-111 598,22</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00021925020050000150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-96 401,45</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00021935250050000150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Возврат остатков субвенций на оплату жилищно-коммунальных услуг отдельным категориям граждан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-4 714,59</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r w:rsidR="00262378" w:rsidRPr="00262378" w:rsidTr="00262378">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center"/>
              <w:rPr>
                <w:rFonts w:ascii="Arial" w:hAnsi="Arial" w:cs="Arial"/>
                <w:sz w:val="16"/>
                <w:szCs w:val="16"/>
              </w:rPr>
            </w:pPr>
            <w:r w:rsidRPr="00262378">
              <w:rPr>
                <w:rFonts w:ascii="Arial" w:hAnsi="Arial" w:cs="Arial"/>
                <w:sz w:val="16"/>
                <w:szCs w:val="16"/>
              </w:rPr>
              <w:t>00021960010050000150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262378" w:rsidRPr="00262378" w:rsidRDefault="00262378" w:rsidP="00262378">
            <w:pPr>
              <w:rPr>
                <w:rFonts w:ascii="Arial" w:hAnsi="Arial" w:cs="Arial"/>
                <w:sz w:val="16"/>
                <w:szCs w:val="16"/>
              </w:rPr>
            </w:pPr>
            <w:r w:rsidRPr="00262378">
              <w:rPr>
                <w:rFonts w:ascii="Arial" w:hAnsi="Arial" w:cs="Arial"/>
                <w:sz w:val="16"/>
                <w:szCs w:val="16"/>
              </w:rPr>
              <w:t>Возврат прочих остатков субсидий, субвенций и иных межбюджетных трансфе</w:t>
            </w:r>
            <w:r w:rsidRPr="00262378">
              <w:rPr>
                <w:rFonts w:ascii="Arial" w:hAnsi="Arial" w:cs="Arial"/>
                <w:sz w:val="16"/>
                <w:szCs w:val="16"/>
              </w:rPr>
              <w:t>р</w:t>
            </w:r>
            <w:r w:rsidRPr="00262378">
              <w:rPr>
                <w:rFonts w:ascii="Arial" w:hAnsi="Arial" w:cs="Arial"/>
                <w:sz w:val="16"/>
                <w:szCs w:val="16"/>
              </w:rPr>
              <w:t>тов, имеющих целевое назначение, прошлых лет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0,00</w:t>
            </w:r>
          </w:p>
        </w:tc>
        <w:tc>
          <w:tcPr>
            <w:tcW w:w="121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sz w:val="16"/>
                <w:szCs w:val="16"/>
              </w:rPr>
            </w:pPr>
            <w:r w:rsidRPr="00262378">
              <w:rPr>
                <w:rFonts w:ascii="Arial" w:hAnsi="Arial" w:cs="Arial"/>
                <w:sz w:val="16"/>
                <w:szCs w:val="16"/>
              </w:rPr>
              <w:t>-10 482,18</w:t>
            </w:r>
          </w:p>
        </w:tc>
        <w:tc>
          <w:tcPr>
            <w:tcW w:w="91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62378" w:rsidRPr="00262378" w:rsidRDefault="00262378" w:rsidP="00262378">
            <w:pPr>
              <w:jc w:val="right"/>
              <w:rPr>
                <w:rFonts w:ascii="Arial" w:hAnsi="Arial" w:cs="Arial"/>
                <w:color w:val="000000"/>
                <w:sz w:val="16"/>
                <w:szCs w:val="16"/>
              </w:rPr>
            </w:pPr>
            <w:r w:rsidRPr="00262378">
              <w:rPr>
                <w:rFonts w:ascii="Arial" w:hAnsi="Arial" w:cs="Arial"/>
                <w:color w:val="000000"/>
                <w:sz w:val="16"/>
                <w:szCs w:val="16"/>
              </w:rPr>
              <w:t> </w:t>
            </w:r>
          </w:p>
        </w:tc>
      </w:tr>
    </w:tbl>
    <w:p w:rsidR="004A2F9E" w:rsidRDefault="004A2F9E" w:rsidP="00E87F79">
      <w:pPr>
        <w:shd w:val="clear" w:color="auto" w:fill="FFFFFF"/>
        <w:suppressAutoHyphens/>
        <w:spacing w:line="240" w:lineRule="exact"/>
        <w:jc w:val="center"/>
        <w:rPr>
          <w:rFonts w:ascii="Arial" w:hAnsi="Arial" w:cs="Arial"/>
          <w:b/>
          <w:sz w:val="16"/>
          <w:szCs w:val="16"/>
        </w:rPr>
      </w:pPr>
    </w:p>
    <w:tbl>
      <w:tblPr>
        <w:tblW w:w="11596" w:type="dxa"/>
        <w:tblInd w:w="97" w:type="dxa"/>
        <w:tblLayout w:type="fixed"/>
        <w:tblLook w:val="04A0"/>
      </w:tblPr>
      <w:tblGrid>
        <w:gridCol w:w="6843"/>
        <w:gridCol w:w="407"/>
        <w:gridCol w:w="478"/>
        <w:gridCol w:w="1084"/>
        <w:gridCol w:w="351"/>
        <w:gridCol w:w="1258"/>
        <w:gridCol w:w="1175"/>
      </w:tblGrid>
      <w:tr w:rsidR="00F2227F" w:rsidRPr="00F2227F" w:rsidTr="00F2227F">
        <w:trPr>
          <w:trHeight w:val="20"/>
        </w:trPr>
        <w:tc>
          <w:tcPr>
            <w:tcW w:w="6843" w:type="dxa"/>
            <w:tcBorders>
              <w:top w:val="nil"/>
              <w:left w:val="nil"/>
              <w:bottom w:val="nil"/>
              <w:right w:val="nil"/>
            </w:tcBorders>
            <w:shd w:val="clear" w:color="000000" w:fill="auto"/>
            <w:noWrap/>
            <w:tcMar>
              <w:left w:w="28" w:type="dxa"/>
              <w:right w:w="28" w:type="dxa"/>
            </w:tcMar>
            <w:vAlign w:val="bottom"/>
            <w:hideMark/>
          </w:tcPr>
          <w:p w:rsidR="00F2227F" w:rsidRPr="00F2227F" w:rsidRDefault="00F2227F" w:rsidP="00F2227F">
            <w:pPr>
              <w:rPr>
                <w:rFonts w:ascii="Arial" w:hAnsi="Arial" w:cs="Arial"/>
                <w:sz w:val="16"/>
                <w:szCs w:val="16"/>
              </w:rPr>
            </w:pPr>
            <w:bookmarkStart w:id="2" w:name="RANGE!A1:G797"/>
            <w:bookmarkEnd w:id="2"/>
          </w:p>
        </w:tc>
        <w:tc>
          <w:tcPr>
            <w:tcW w:w="407" w:type="dxa"/>
            <w:tcBorders>
              <w:top w:val="nil"/>
              <w:left w:val="nil"/>
              <w:bottom w:val="nil"/>
              <w:right w:val="nil"/>
            </w:tcBorders>
            <w:shd w:val="clear" w:color="000000"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478" w:type="dxa"/>
            <w:tcBorders>
              <w:top w:val="nil"/>
              <w:left w:val="nil"/>
              <w:bottom w:val="nil"/>
              <w:right w:val="nil"/>
            </w:tcBorders>
            <w:shd w:val="clear" w:color="000000"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1084" w:type="dxa"/>
            <w:tcBorders>
              <w:top w:val="nil"/>
              <w:left w:val="nil"/>
              <w:bottom w:val="nil"/>
              <w:right w:val="nil"/>
            </w:tcBorders>
            <w:shd w:val="clear" w:color="000000" w:fill="FFFFFF"/>
            <w:noWrap/>
            <w:tcMar>
              <w:left w:w="28" w:type="dxa"/>
              <w:right w:w="28" w:type="dxa"/>
            </w:tcMar>
            <w:vAlign w:val="bottom"/>
            <w:hideMark/>
          </w:tcPr>
          <w:p w:rsidR="00F2227F" w:rsidRPr="00F2227F" w:rsidRDefault="00F2227F" w:rsidP="00F2227F">
            <w:pPr>
              <w:rPr>
                <w:rFonts w:ascii="Arial" w:hAnsi="Arial" w:cs="Arial"/>
                <w:sz w:val="16"/>
                <w:szCs w:val="16"/>
              </w:rPr>
            </w:pPr>
            <w:r w:rsidRPr="00F2227F">
              <w:rPr>
                <w:rFonts w:ascii="Arial" w:hAnsi="Arial" w:cs="Arial"/>
                <w:sz w:val="16"/>
                <w:szCs w:val="16"/>
              </w:rPr>
              <w:t> </w:t>
            </w:r>
          </w:p>
        </w:tc>
        <w:tc>
          <w:tcPr>
            <w:tcW w:w="2784" w:type="dxa"/>
            <w:gridSpan w:val="3"/>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jc w:val="center"/>
              <w:rPr>
                <w:rFonts w:ascii="Arial" w:hAnsi="Arial" w:cs="Arial"/>
                <w:b/>
                <w:bCs/>
                <w:sz w:val="16"/>
                <w:szCs w:val="16"/>
              </w:rPr>
            </w:pPr>
            <w:r w:rsidRPr="00F2227F">
              <w:rPr>
                <w:rFonts w:ascii="Arial" w:hAnsi="Arial" w:cs="Arial"/>
                <w:b/>
                <w:bCs/>
                <w:sz w:val="16"/>
                <w:szCs w:val="16"/>
              </w:rPr>
              <w:t>Приложение 3</w:t>
            </w:r>
          </w:p>
        </w:tc>
      </w:tr>
      <w:tr w:rsidR="00F2227F" w:rsidRPr="00F2227F" w:rsidTr="00F2227F">
        <w:trPr>
          <w:trHeight w:val="20"/>
        </w:trPr>
        <w:tc>
          <w:tcPr>
            <w:tcW w:w="6843" w:type="dxa"/>
            <w:tcBorders>
              <w:top w:val="nil"/>
              <w:left w:val="nil"/>
              <w:bottom w:val="nil"/>
              <w:right w:val="nil"/>
            </w:tcBorders>
            <w:shd w:val="clear" w:color="000000"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407" w:type="dxa"/>
            <w:tcBorders>
              <w:top w:val="nil"/>
              <w:left w:val="nil"/>
              <w:bottom w:val="nil"/>
              <w:right w:val="nil"/>
            </w:tcBorders>
            <w:shd w:val="clear" w:color="000000"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478" w:type="dxa"/>
            <w:tcBorders>
              <w:top w:val="nil"/>
              <w:left w:val="nil"/>
              <w:bottom w:val="nil"/>
              <w:right w:val="nil"/>
            </w:tcBorders>
            <w:shd w:val="clear" w:color="000000"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1084" w:type="dxa"/>
            <w:tcBorders>
              <w:top w:val="nil"/>
              <w:left w:val="nil"/>
              <w:bottom w:val="nil"/>
              <w:right w:val="nil"/>
            </w:tcBorders>
            <w:shd w:val="clear" w:color="000000" w:fill="FFFFFF"/>
            <w:noWrap/>
            <w:tcMar>
              <w:left w:w="28" w:type="dxa"/>
              <w:right w:w="28" w:type="dxa"/>
            </w:tcMar>
            <w:vAlign w:val="bottom"/>
            <w:hideMark/>
          </w:tcPr>
          <w:p w:rsidR="00F2227F" w:rsidRPr="00F2227F" w:rsidRDefault="00F2227F" w:rsidP="00F2227F">
            <w:pPr>
              <w:rPr>
                <w:rFonts w:ascii="Arial" w:hAnsi="Arial" w:cs="Arial"/>
                <w:sz w:val="16"/>
                <w:szCs w:val="16"/>
              </w:rPr>
            </w:pPr>
            <w:r w:rsidRPr="00F2227F">
              <w:rPr>
                <w:rFonts w:ascii="Arial" w:hAnsi="Arial" w:cs="Arial"/>
                <w:sz w:val="16"/>
                <w:szCs w:val="16"/>
              </w:rPr>
              <w:t> </w:t>
            </w:r>
          </w:p>
        </w:tc>
        <w:tc>
          <w:tcPr>
            <w:tcW w:w="2784" w:type="dxa"/>
            <w:gridSpan w:val="3"/>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r w:rsidRPr="00F2227F">
              <w:rPr>
                <w:rFonts w:ascii="Arial" w:hAnsi="Arial" w:cs="Arial"/>
                <w:sz w:val="16"/>
                <w:szCs w:val="16"/>
              </w:rPr>
              <w:t xml:space="preserve">к решению "Об исполнении </w:t>
            </w:r>
          </w:p>
        </w:tc>
      </w:tr>
      <w:tr w:rsidR="00F2227F" w:rsidRPr="00F2227F" w:rsidTr="00F2227F">
        <w:trPr>
          <w:trHeight w:val="20"/>
        </w:trPr>
        <w:tc>
          <w:tcPr>
            <w:tcW w:w="6843" w:type="dxa"/>
            <w:tcBorders>
              <w:top w:val="nil"/>
              <w:left w:val="nil"/>
              <w:bottom w:val="nil"/>
              <w:right w:val="nil"/>
            </w:tcBorders>
            <w:shd w:val="clear" w:color="000000"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407" w:type="dxa"/>
            <w:tcBorders>
              <w:top w:val="nil"/>
              <w:left w:val="nil"/>
              <w:bottom w:val="nil"/>
              <w:right w:val="nil"/>
            </w:tcBorders>
            <w:shd w:val="clear" w:color="000000"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478" w:type="dxa"/>
            <w:tcBorders>
              <w:top w:val="nil"/>
              <w:left w:val="nil"/>
              <w:bottom w:val="nil"/>
              <w:right w:val="nil"/>
            </w:tcBorders>
            <w:shd w:val="clear" w:color="000000"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1084" w:type="dxa"/>
            <w:tcBorders>
              <w:top w:val="nil"/>
              <w:left w:val="nil"/>
              <w:bottom w:val="nil"/>
              <w:right w:val="nil"/>
            </w:tcBorders>
            <w:shd w:val="clear" w:color="000000" w:fill="FFFFFF"/>
            <w:noWrap/>
            <w:tcMar>
              <w:left w:w="28" w:type="dxa"/>
              <w:right w:w="28" w:type="dxa"/>
            </w:tcMar>
            <w:vAlign w:val="bottom"/>
            <w:hideMark/>
          </w:tcPr>
          <w:p w:rsidR="00F2227F" w:rsidRPr="00F2227F" w:rsidRDefault="00F2227F" w:rsidP="00F2227F">
            <w:pPr>
              <w:rPr>
                <w:rFonts w:ascii="Arial" w:hAnsi="Arial" w:cs="Arial"/>
                <w:sz w:val="16"/>
                <w:szCs w:val="16"/>
              </w:rPr>
            </w:pPr>
            <w:r w:rsidRPr="00F2227F">
              <w:rPr>
                <w:rFonts w:ascii="Arial" w:hAnsi="Arial" w:cs="Arial"/>
                <w:sz w:val="16"/>
                <w:szCs w:val="16"/>
              </w:rPr>
              <w:t> </w:t>
            </w:r>
          </w:p>
        </w:tc>
        <w:tc>
          <w:tcPr>
            <w:tcW w:w="2784" w:type="dxa"/>
            <w:gridSpan w:val="3"/>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r w:rsidRPr="00F2227F">
              <w:rPr>
                <w:rFonts w:ascii="Arial" w:hAnsi="Arial" w:cs="Arial"/>
                <w:sz w:val="16"/>
                <w:szCs w:val="16"/>
              </w:rPr>
              <w:t>бюджета муниципального</w:t>
            </w:r>
          </w:p>
        </w:tc>
      </w:tr>
      <w:tr w:rsidR="00F2227F" w:rsidRPr="00F2227F" w:rsidTr="00F2227F">
        <w:trPr>
          <w:trHeight w:val="20"/>
        </w:trPr>
        <w:tc>
          <w:tcPr>
            <w:tcW w:w="6843" w:type="dxa"/>
            <w:tcBorders>
              <w:top w:val="nil"/>
              <w:left w:val="nil"/>
              <w:bottom w:val="nil"/>
              <w:right w:val="nil"/>
            </w:tcBorders>
            <w:shd w:val="clear" w:color="000000"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407" w:type="dxa"/>
            <w:tcBorders>
              <w:top w:val="nil"/>
              <w:left w:val="nil"/>
              <w:bottom w:val="nil"/>
              <w:right w:val="nil"/>
            </w:tcBorders>
            <w:shd w:val="clear" w:color="000000"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478" w:type="dxa"/>
            <w:tcBorders>
              <w:top w:val="nil"/>
              <w:left w:val="nil"/>
              <w:bottom w:val="nil"/>
              <w:right w:val="nil"/>
            </w:tcBorders>
            <w:shd w:val="clear" w:color="000000"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1084" w:type="dxa"/>
            <w:tcBorders>
              <w:top w:val="nil"/>
              <w:left w:val="nil"/>
              <w:bottom w:val="nil"/>
              <w:right w:val="nil"/>
            </w:tcBorders>
            <w:shd w:val="clear" w:color="000000" w:fill="FFFFFF"/>
            <w:noWrap/>
            <w:tcMar>
              <w:left w:w="28" w:type="dxa"/>
              <w:right w:w="28" w:type="dxa"/>
            </w:tcMar>
            <w:vAlign w:val="bottom"/>
            <w:hideMark/>
          </w:tcPr>
          <w:p w:rsidR="00F2227F" w:rsidRPr="00F2227F" w:rsidRDefault="00F2227F" w:rsidP="00F2227F">
            <w:pPr>
              <w:rPr>
                <w:rFonts w:ascii="Arial" w:hAnsi="Arial" w:cs="Arial"/>
                <w:sz w:val="16"/>
                <w:szCs w:val="16"/>
              </w:rPr>
            </w:pPr>
            <w:r w:rsidRPr="00F2227F">
              <w:rPr>
                <w:rFonts w:ascii="Arial" w:hAnsi="Arial" w:cs="Arial"/>
                <w:sz w:val="16"/>
                <w:szCs w:val="16"/>
              </w:rPr>
              <w:t> </w:t>
            </w:r>
          </w:p>
        </w:tc>
        <w:tc>
          <w:tcPr>
            <w:tcW w:w="2784" w:type="dxa"/>
            <w:gridSpan w:val="3"/>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r w:rsidRPr="00F2227F">
              <w:rPr>
                <w:rFonts w:ascii="Arial" w:hAnsi="Arial" w:cs="Arial"/>
                <w:sz w:val="16"/>
                <w:szCs w:val="16"/>
              </w:rPr>
              <w:t>района за 2019 год"</w:t>
            </w:r>
          </w:p>
        </w:tc>
      </w:tr>
      <w:tr w:rsidR="00F2227F" w:rsidRPr="00F2227F" w:rsidTr="00F2227F">
        <w:trPr>
          <w:trHeight w:val="20"/>
        </w:trPr>
        <w:tc>
          <w:tcPr>
            <w:tcW w:w="6843"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407"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478"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1084" w:type="dxa"/>
            <w:tcBorders>
              <w:top w:val="nil"/>
              <w:left w:val="nil"/>
              <w:bottom w:val="nil"/>
              <w:right w:val="nil"/>
            </w:tcBorders>
            <w:shd w:val="clear" w:color="000000" w:fill="FFFFFF"/>
            <w:noWrap/>
            <w:tcMar>
              <w:left w:w="28" w:type="dxa"/>
              <w:right w:w="28" w:type="dxa"/>
            </w:tcMar>
            <w:vAlign w:val="bottom"/>
            <w:hideMark/>
          </w:tcPr>
          <w:p w:rsidR="00F2227F" w:rsidRPr="00F2227F" w:rsidRDefault="00F2227F" w:rsidP="00F2227F">
            <w:pPr>
              <w:rPr>
                <w:rFonts w:ascii="Arial" w:hAnsi="Arial" w:cs="Arial"/>
                <w:sz w:val="16"/>
                <w:szCs w:val="16"/>
              </w:rPr>
            </w:pPr>
            <w:r w:rsidRPr="00F2227F">
              <w:rPr>
                <w:rFonts w:ascii="Arial" w:hAnsi="Arial" w:cs="Arial"/>
                <w:sz w:val="16"/>
                <w:szCs w:val="16"/>
              </w:rPr>
              <w:t> </w:t>
            </w:r>
          </w:p>
        </w:tc>
        <w:tc>
          <w:tcPr>
            <w:tcW w:w="2784" w:type="dxa"/>
            <w:gridSpan w:val="3"/>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r w:rsidRPr="00F2227F">
              <w:rPr>
                <w:rFonts w:ascii="Arial" w:hAnsi="Arial" w:cs="Arial"/>
                <w:sz w:val="16"/>
                <w:szCs w:val="16"/>
              </w:rPr>
              <w:t>от ________________ № ___</w:t>
            </w:r>
          </w:p>
        </w:tc>
      </w:tr>
      <w:tr w:rsidR="00F2227F" w:rsidRPr="00F2227F" w:rsidTr="00F2227F">
        <w:trPr>
          <w:trHeight w:val="20"/>
        </w:trPr>
        <w:tc>
          <w:tcPr>
            <w:tcW w:w="6843"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407"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478"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1084"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351"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1258"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1175"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r>
      <w:tr w:rsidR="00F2227F" w:rsidRPr="00F2227F" w:rsidTr="00F2227F">
        <w:trPr>
          <w:trHeight w:val="20"/>
        </w:trPr>
        <w:tc>
          <w:tcPr>
            <w:tcW w:w="11596" w:type="dxa"/>
            <w:gridSpan w:val="7"/>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jc w:val="center"/>
              <w:rPr>
                <w:rFonts w:ascii="Arial" w:hAnsi="Arial" w:cs="Arial"/>
                <w:b/>
                <w:bCs/>
                <w:sz w:val="16"/>
                <w:szCs w:val="16"/>
              </w:rPr>
            </w:pPr>
            <w:r w:rsidRPr="00F2227F">
              <w:rPr>
                <w:rFonts w:ascii="Arial" w:hAnsi="Arial" w:cs="Arial"/>
                <w:b/>
                <w:bCs/>
                <w:sz w:val="16"/>
                <w:szCs w:val="16"/>
              </w:rPr>
              <w:t>Распределение расходов бюджета муниципального района за 2019 год</w:t>
            </w:r>
          </w:p>
        </w:tc>
      </w:tr>
      <w:tr w:rsidR="00F2227F" w:rsidRPr="00F2227F" w:rsidTr="00F2227F">
        <w:trPr>
          <w:trHeight w:val="20"/>
        </w:trPr>
        <w:tc>
          <w:tcPr>
            <w:tcW w:w="11596" w:type="dxa"/>
            <w:gridSpan w:val="7"/>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jc w:val="center"/>
              <w:rPr>
                <w:rFonts w:ascii="Arial" w:hAnsi="Arial" w:cs="Arial"/>
                <w:b/>
                <w:bCs/>
                <w:sz w:val="16"/>
                <w:szCs w:val="16"/>
              </w:rPr>
            </w:pPr>
            <w:r w:rsidRPr="00F2227F">
              <w:rPr>
                <w:rFonts w:ascii="Arial" w:hAnsi="Arial" w:cs="Arial"/>
                <w:b/>
                <w:bCs/>
                <w:sz w:val="16"/>
                <w:szCs w:val="16"/>
              </w:rPr>
              <w:t>в ведомственной структуре</w:t>
            </w:r>
          </w:p>
        </w:tc>
      </w:tr>
      <w:tr w:rsidR="00F2227F" w:rsidRPr="00F2227F" w:rsidTr="00F2227F">
        <w:trPr>
          <w:trHeight w:val="20"/>
        </w:trPr>
        <w:tc>
          <w:tcPr>
            <w:tcW w:w="6843"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407"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478"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1084"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351"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1258"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c>
          <w:tcPr>
            <w:tcW w:w="1175" w:type="dxa"/>
            <w:tcBorders>
              <w:top w:val="nil"/>
              <w:left w:val="nil"/>
              <w:bottom w:val="nil"/>
              <w:right w:val="nil"/>
            </w:tcBorders>
            <w:shd w:val="clear" w:color="auto" w:fill="auto"/>
            <w:noWrap/>
            <w:tcMar>
              <w:left w:w="28" w:type="dxa"/>
              <w:right w:w="28" w:type="dxa"/>
            </w:tcMar>
            <w:vAlign w:val="bottom"/>
            <w:hideMark/>
          </w:tcPr>
          <w:p w:rsidR="00F2227F" w:rsidRPr="00F2227F" w:rsidRDefault="00F2227F" w:rsidP="00F2227F">
            <w:pPr>
              <w:rPr>
                <w:rFonts w:ascii="Arial" w:hAnsi="Arial" w:cs="Arial"/>
                <w:sz w:val="16"/>
                <w:szCs w:val="16"/>
              </w:rPr>
            </w:pPr>
          </w:p>
        </w:tc>
      </w:tr>
      <w:tr w:rsidR="00F2227F" w:rsidRPr="00F2227F" w:rsidTr="00F2227F">
        <w:trPr>
          <w:trHeight w:val="20"/>
        </w:trPr>
        <w:tc>
          <w:tcPr>
            <w:tcW w:w="6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2227F" w:rsidRPr="00F2227F" w:rsidRDefault="00F2227F" w:rsidP="00F2227F">
            <w:pPr>
              <w:jc w:val="center"/>
              <w:rPr>
                <w:rFonts w:ascii="Arial" w:hAnsi="Arial" w:cs="Arial"/>
                <w:b/>
                <w:bCs/>
                <w:color w:val="000000"/>
                <w:sz w:val="16"/>
                <w:szCs w:val="16"/>
              </w:rPr>
            </w:pPr>
            <w:r w:rsidRPr="00F2227F">
              <w:rPr>
                <w:rFonts w:ascii="Arial" w:hAnsi="Arial" w:cs="Arial"/>
                <w:b/>
                <w:bCs/>
                <w:color w:val="000000"/>
                <w:sz w:val="16"/>
                <w:szCs w:val="16"/>
              </w:rPr>
              <w:t>Наименование показателя</w:t>
            </w:r>
          </w:p>
        </w:tc>
        <w:tc>
          <w:tcPr>
            <w:tcW w:w="40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2227F" w:rsidRPr="00F2227F" w:rsidRDefault="00F2227F" w:rsidP="00F2227F">
            <w:pPr>
              <w:jc w:val="center"/>
              <w:rPr>
                <w:rFonts w:ascii="Arial" w:hAnsi="Arial" w:cs="Arial"/>
                <w:b/>
                <w:bCs/>
                <w:color w:val="000000"/>
                <w:sz w:val="16"/>
                <w:szCs w:val="16"/>
              </w:rPr>
            </w:pPr>
            <w:r w:rsidRPr="00F2227F">
              <w:rPr>
                <w:rFonts w:ascii="Arial" w:hAnsi="Arial" w:cs="Arial"/>
                <w:b/>
                <w:bCs/>
                <w:color w:val="000000"/>
                <w:sz w:val="16"/>
                <w:szCs w:val="16"/>
              </w:rPr>
              <w:t>Вед.</w:t>
            </w:r>
          </w:p>
        </w:tc>
        <w:tc>
          <w:tcPr>
            <w:tcW w:w="4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2227F" w:rsidRPr="00F2227F" w:rsidRDefault="00F2227F" w:rsidP="00F2227F">
            <w:pPr>
              <w:jc w:val="center"/>
              <w:rPr>
                <w:rFonts w:ascii="Arial" w:hAnsi="Arial" w:cs="Arial"/>
                <w:b/>
                <w:bCs/>
                <w:color w:val="000000"/>
                <w:sz w:val="16"/>
                <w:szCs w:val="16"/>
              </w:rPr>
            </w:pPr>
            <w:r w:rsidRPr="00F2227F">
              <w:rPr>
                <w:rFonts w:ascii="Arial" w:hAnsi="Arial" w:cs="Arial"/>
                <w:b/>
                <w:bCs/>
                <w:color w:val="000000"/>
                <w:sz w:val="16"/>
                <w:szCs w:val="16"/>
              </w:rPr>
              <w:t>Разд.</w:t>
            </w:r>
          </w:p>
        </w:tc>
        <w:tc>
          <w:tcPr>
            <w:tcW w:w="108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2227F" w:rsidRPr="00F2227F" w:rsidRDefault="00F2227F" w:rsidP="00F2227F">
            <w:pPr>
              <w:jc w:val="center"/>
              <w:rPr>
                <w:rFonts w:ascii="Arial" w:hAnsi="Arial" w:cs="Arial"/>
                <w:b/>
                <w:bCs/>
                <w:color w:val="000000"/>
                <w:sz w:val="16"/>
                <w:szCs w:val="16"/>
              </w:rPr>
            </w:pPr>
            <w:r w:rsidRPr="00F2227F">
              <w:rPr>
                <w:rFonts w:ascii="Arial" w:hAnsi="Arial" w:cs="Arial"/>
                <w:b/>
                <w:bCs/>
                <w:color w:val="000000"/>
                <w:sz w:val="16"/>
                <w:szCs w:val="16"/>
              </w:rPr>
              <w:t>Ц.ст.</w:t>
            </w:r>
          </w:p>
        </w:tc>
        <w:tc>
          <w:tcPr>
            <w:tcW w:w="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2227F" w:rsidRPr="00F2227F" w:rsidRDefault="00F2227F" w:rsidP="00F2227F">
            <w:pPr>
              <w:jc w:val="center"/>
              <w:rPr>
                <w:rFonts w:ascii="Arial" w:hAnsi="Arial" w:cs="Arial"/>
                <w:b/>
                <w:bCs/>
                <w:color w:val="000000"/>
                <w:sz w:val="16"/>
                <w:szCs w:val="16"/>
              </w:rPr>
            </w:pPr>
            <w:r w:rsidRPr="00F2227F">
              <w:rPr>
                <w:rFonts w:ascii="Arial" w:hAnsi="Arial" w:cs="Arial"/>
                <w:b/>
                <w:bCs/>
                <w:color w:val="000000"/>
                <w:sz w:val="16"/>
                <w:szCs w:val="16"/>
              </w:rPr>
              <w:t>Расх.</w:t>
            </w:r>
          </w:p>
        </w:tc>
        <w:tc>
          <w:tcPr>
            <w:tcW w:w="12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2227F" w:rsidRPr="00F2227F" w:rsidRDefault="00F2227F" w:rsidP="00F2227F">
            <w:pPr>
              <w:jc w:val="center"/>
              <w:rPr>
                <w:rFonts w:ascii="Arial" w:hAnsi="Arial" w:cs="Arial"/>
                <w:b/>
                <w:bCs/>
                <w:color w:val="000000"/>
                <w:sz w:val="16"/>
                <w:szCs w:val="16"/>
              </w:rPr>
            </w:pPr>
            <w:r w:rsidRPr="00F2227F">
              <w:rPr>
                <w:rFonts w:ascii="Arial" w:hAnsi="Arial" w:cs="Arial"/>
                <w:b/>
                <w:bCs/>
                <w:color w:val="000000"/>
                <w:sz w:val="16"/>
                <w:szCs w:val="16"/>
              </w:rPr>
              <w:t>Утверждено                                                                   на год                                                               (руб.коп.)</w:t>
            </w:r>
          </w:p>
        </w:tc>
        <w:tc>
          <w:tcPr>
            <w:tcW w:w="11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2227F" w:rsidRPr="00F2227F" w:rsidRDefault="00F2227F" w:rsidP="00F2227F">
            <w:pPr>
              <w:jc w:val="center"/>
              <w:rPr>
                <w:rFonts w:ascii="Arial" w:hAnsi="Arial" w:cs="Arial"/>
                <w:b/>
                <w:bCs/>
                <w:color w:val="000000"/>
                <w:sz w:val="16"/>
                <w:szCs w:val="16"/>
              </w:rPr>
            </w:pPr>
            <w:r w:rsidRPr="00F2227F">
              <w:rPr>
                <w:rFonts w:ascii="Arial" w:hAnsi="Arial" w:cs="Arial"/>
                <w:b/>
                <w:bCs/>
                <w:color w:val="000000"/>
                <w:sz w:val="16"/>
                <w:szCs w:val="16"/>
              </w:rPr>
              <w:t>Касс. расход (руб.коп.)</w:t>
            </w:r>
          </w:p>
        </w:tc>
      </w:tr>
      <w:tr w:rsidR="00F2227F" w:rsidRPr="00F2227F" w:rsidTr="00F2227F">
        <w:trPr>
          <w:trHeight w:val="20"/>
        </w:trPr>
        <w:tc>
          <w:tcPr>
            <w:tcW w:w="68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2227F" w:rsidRPr="00F2227F" w:rsidRDefault="00F2227F" w:rsidP="00F2227F">
            <w:pPr>
              <w:jc w:val="center"/>
              <w:rPr>
                <w:rFonts w:ascii="Arial" w:hAnsi="Arial" w:cs="Arial"/>
                <w:b/>
                <w:bCs/>
                <w:color w:val="000000"/>
                <w:sz w:val="16"/>
                <w:szCs w:val="16"/>
              </w:rPr>
            </w:pPr>
            <w:r w:rsidRPr="00F2227F">
              <w:rPr>
                <w:rFonts w:ascii="Arial" w:hAnsi="Arial" w:cs="Arial"/>
                <w:b/>
                <w:bCs/>
                <w:color w:val="000000"/>
                <w:sz w:val="16"/>
                <w:szCs w:val="16"/>
              </w:rPr>
              <w:t>1</w:t>
            </w:r>
          </w:p>
        </w:tc>
        <w:tc>
          <w:tcPr>
            <w:tcW w:w="4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2227F" w:rsidRPr="00F2227F" w:rsidRDefault="00F2227F" w:rsidP="00F2227F">
            <w:pPr>
              <w:jc w:val="center"/>
              <w:rPr>
                <w:rFonts w:ascii="Arial" w:hAnsi="Arial" w:cs="Arial"/>
                <w:b/>
                <w:bCs/>
                <w:color w:val="000000"/>
                <w:sz w:val="16"/>
                <w:szCs w:val="16"/>
              </w:rPr>
            </w:pPr>
            <w:r w:rsidRPr="00F2227F">
              <w:rPr>
                <w:rFonts w:ascii="Arial" w:hAnsi="Arial" w:cs="Arial"/>
                <w:b/>
                <w:bCs/>
                <w:color w:val="000000"/>
                <w:sz w:val="16"/>
                <w:szCs w:val="16"/>
              </w:rPr>
              <w:t>2</w:t>
            </w:r>
          </w:p>
        </w:tc>
        <w:tc>
          <w:tcPr>
            <w:tcW w:w="47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2227F" w:rsidRPr="00F2227F" w:rsidRDefault="00F2227F" w:rsidP="00F2227F">
            <w:pPr>
              <w:jc w:val="center"/>
              <w:rPr>
                <w:rFonts w:ascii="Arial" w:hAnsi="Arial" w:cs="Arial"/>
                <w:b/>
                <w:bCs/>
                <w:color w:val="000000"/>
                <w:sz w:val="16"/>
                <w:szCs w:val="16"/>
              </w:rPr>
            </w:pPr>
            <w:r w:rsidRPr="00F2227F">
              <w:rPr>
                <w:rFonts w:ascii="Arial" w:hAnsi="Arial" w:cs="Arial"/>
                <w:b/>
                <w:bCs/>
                <w:color w:val="000000"/>
                <w:sz w:val="16"/>
                <w:szCs w:val="16"/>
              </w:rPr>
              <w:t>3</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2227F" w:rsidRPr="00F2227F" w:rsidRDefault="00F2227F" w:rsidP="00F2227F">
            <w:pPr>
              <w:jc w:val="center"/>
              <w:rPr>
                <w:rFonts w:ascii="Arial" w:hAnsi="Arial" w:cs="Arial"/>
                <w:b/>
                <w:bCs/>
                <w:color w:val="000000"/>
                <w:sz w:val="16"/>
                <w:szCs w:val="16"/>
              </w:rPr>
            </w:pPr>
            <w:r w:rsidRPr="00F2227F">
              <w:rPr>
                <w:rFonts w:ascii="Arial" w:hAnsi="Arial" w:cs="Arial"/>
                <w:b/>
                <w:bCs/>
                <w:color w:val="000000"/>
                <w:sz w:val="16"/>
                <w:szCs w:val="16"/>
              </w:rPr>
              <w:t>4</w:t>
            </w:r>
          </w:p>
        </w:tc>
        <w:tc>
          <w:tcPr>
            <w:tcW w:w="3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2227F" w:rsidRPr="00F2227F" w:rsidRDefault="00F2227F" w:rsidP="00F2227F">
            <w:pPr>
              <w:jc w:val="center"/>
              <w:rPr>
                <w:rFonts w:ascii="Arial" w:hAnsi="Arial" w:cs="Arial"/>
                <w:b/>
                <w:bCs/>
                <w:color w:val="000000"/>
                <w:sz w:val="16"/>
                <w:szCs w:val="16"/>
              </w:rPr>
            </w:pPr>
            <w:r w:rsidRPr="00F2227F">
              <w:rPr>
                <w:rFonts w:ascii="Arial" w:hAnsi="Arial" w:cs="Arial"/>
                <w:b/>
                <w:bCs/>
                <w:color w:val="000000"/>
                <w:sz w:val="16"/>
                <w:szCs w:val="16"/>
              </w:rPr>
              <w:t>5</w:t>
            </w:r>
          </w:p>
        </w:tc>
        <w:tc>
          <w:tcPr>
            <w:tcW w:w="125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2227F" w:rsidRPr="00F2227F" w:rsidRDefault="00F2227F" w:rsidP="00F2227F">
            <w:pPr>
              <w:jc w:val="center"/>
              <w:rPr>
                <w:rFonts w:ascii="Arial" w:hAnsi="Arial" w:cs="Arial"/>
                <w:b/>
                <w:bCs/>
                <w:color w:val="000000"/>
                <w:sz w:val="16"/>
                <w:szCs w:val="16"/>
              </w:rPr>
            </w:pPr>
            <w:r w:rsidRPr="00F2227F">
              <w:rPr>
                <w:rFonts w:ascii="Arial" w:hAnsi="Arial" w:cs="Arial"/>
                <w:b/>
                <w:bCs/>
                <w:color w:val="000000"/>
                <w:sz w:val="16"/>
                <w:szCs w:val="16"/>
              </w:rPr>
              <w:t>6</w:t>
            </w:r>
          </w:p>
        </w:tc>
        <w:tc>
          <w:tcPr>
            <w:tcW w:w="11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2227F" w:rsidRPr="00F2227F" w:rsidRDefault="00F2227F" w:rsidP="00F2227F">
            <w:pPr>
              <w:jc w:val="center"/>
              <w:rPr>
                <w:rFonts w:ascii="Arial" w:hAnsi="Arial" w:cs="Arial"/>
                <w:b/>
                <w:bCs/>
                <w:color w:val="000000"/>
                <w:sz w:val="16"/>
                <w:szCs w:val="16"/>
              </w:rPr>
            </w:pPr>
            <w:r w:rsidRPr="00F2227F">
              <w:rPr>
                <w:rFonts w:ascii="Arial" w:hAnsi="Arial" w:cs="Arial"/>
                <w:b/>
                <w:bCs/>
                <w:color w:val="000000"/>
                <w:sz w:val="16"/>
                <w:szCs w:val="16"/>
              </w:rPr>
              <w:t>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rPr>
                <w:rFonts w:ascii="Arial CYR" w:hAnsi="Arial CYR" w:cs="Arial CYR"/>
                <w:b/>
                <w:bCs/>
                <w:color w:val="000000"/>
                <w:sz w:val="16"/>
                <w:szCs w:val="16"/>
              </w:rPr>
            </w:pPr>
            <w:r w:rsidRPr="00F2227F">
              <w:rPr>
                <w:rFonts w:ascii="Arial CYR" w:hAnsi="Arial CYR" w:cs="Arial CYR"/>
                <w:b/>
                <w:bCs/>
                <w:color w:val="000000"/>
                <w:sz w:val="16"/>
                <w:szCs w:val="16"/>
              </w:rPr>
              <w:t>муниципальное казенное учреждение Комитет культуры и туризма Администрации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0000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rPr>
                <w:rFonts w:ascii="Arial CYR" w:hAnsi="Arial CYR" w:cs="Arial CYR"/>
                <w:b/>
                <w:bCs/>
                <w:color w:val="000000"/>
                <w:sz w:val="16"/>
                <w:szCs w:val="16"/>
              </w:rPr>
            </w:pPr>
            <w:r w:rsidRPr="00F2227F">
              <w:rPr>
                <w:rFonts w:ascii="Arial CYR" w:hAnsi="Arial CYR" w:cs="Arial CYR"/>
                <w:b/>
                <w:bCs/>
                <w:color w:val="000000"/>
                <w:sz w:val="16"/>
                <w:szCs w:val="16"/>
              </w:rPr>
              <w:t>71 832 731,28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rPr>
                <w:rFonts w:ascii="Arial CYR" w:hAnsi="Arial CYR" w:cs="Arial CYR"/>
                <w:b/>
                <w:bCs/>
                <w:color w:val="000000"/>
                <w:sz w:val="16"/>
                <w:szCs w:val="16"/>
              </w:rPr>
            </w:pPr>
            <w:r w:rsidRPr="00F2227F">
              <w:rPr>
                <w:rFonts w:ascii="Arial CYR" w:hAnsi="Arial CYR" w:cs="Arial CYR"/>
                <w:b/>
                <w:bCs/>
                <w:color w:val="000000"/>
                <w:sz w:val="16"/>
                <w:szCs w:val="16"/>
              </w:rPr>
              <w:t>71 832 731,28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ОБРАЗОВАНИЕ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0700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12 548 552,83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12 548 552,83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Дополнительное образование детей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12 535 054,53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12 535 054,53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Валдайского района "Развитие культуры в Валдайском мун</w:t>
            </w:r>
            <w:r w:rsidRPr="00F2227F">
              <w:rPr>
                <w:rFonts w:ascii="Arial CYR" w:hAnsi="Arial CYR" w:cs="Arial CYR"/>
                <w:color w:val="000000"/>
                <w:sz w:val="16"/>
                <w:szCs w:val="16"/>
              </w:rPr>
              <w:t>и</w:t>
            </w:r>
            <w:r w:rsidRPr="00F2227F">
              <w:rPr>
                <w:rFonts w:ascii="Arial CYR" w:hAnsi="Arial CYR" w:cs="Arial CYR"/>
                <w:color w:val="000000"/>
                <w:sz w:val="16"/>
                <w:szCs w:val="16"/>
              </w:rPr>
              <w:t>ципальном районе (2017-2021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0200000000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12 535 054,53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12 535 054,53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0210000000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12 535 054,53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12 535 054,53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Развитие художественного образования в сфере культуры, сохранение кадрового поте</w:t>
            </w:r>
            <w:r w:rsidRPr="00F2227F">
              <w:rPr>
                <w:rFonts w:ascii="Arial CYR" w:hAnsi="Arial CYR" w:cs="Arial CYR"/>
                <w:color w:val="000000"/>
                <w:sz w:val="16"/>
                <w:szCs w:val="16"/>
              </w:rPr>
              <w:t>н</w:t>
            </w:r>
            <w:r w:rsidRPr="00F2227F">
              <w:rPr>
                <w:rFonts w:ascii="Arial CYR" w:hAnsi="Arial CYR" w:cs="Arial CYR"/>
                <w:color w:val="000000"/>
                <w:sz w:val="16"/>
                <w:szCs w:val="16"/>
              </w:rPr>
              <w:t>циала, повышение профессионального уровня, престижности и привлекательности пр</w:t>
            </w:r>
            <w:r w:rsidRPr="00F2227F">
              <w:rPr>
                <w:rFonts w:ascii="Arial CYR" w:hAnsi="Arial CYR" w:cs="Arial CYR"/>
                <w:color w:val="000000"/>
                <w:sz w:val="16"/>
                <w:szCs w:val="16"/>
              </w:rPr>
              <w:t>о</w:t>
            </w:r>
            <w:r w:rsidRPr="00F2227F">
              <w:rPr>
                <w:rFonts w:ascii="Arial CYR" w:hAnsi="Arial CYR" w:cs="Arial CYR"/>
                <w:color w:val="000000"/>
                <w:sz w:val="16"/>
                <w:szCs w:val="16"/>
              </w:rPr>
              <w:t>фессии работника культуры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0210200000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7 200,00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7 200,00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учреждений дополнительного образования детей в сфере культуры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0210201010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0210201010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0210400000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12 527 854,53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12 527 854,53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учреждений дополнительного образования детей в сфере культуры-заработная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0210401011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9 045 500,00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9 045 500,00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0210401011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9 045 500,00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9 045 500,00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учреждений дополнительного образования детей в сфере культуры-начисления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0210401012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2 746 914,05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2 746 914,05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0210401012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2 746 914,05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2 746 914,05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учреждений дополнительного образования детей в сфере культуры-материальные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0210401013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17 300,00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17 300,00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0210401013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17 300,00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17 300,00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учреждений дополнительного образования детей в сфере культуры-налоги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0210401014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753,00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753,00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0210401014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753,00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753,00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Погашение неустойки перед ООО "ТК Новгородская" и расходы по уплате государстве</w:t>
            </w:r>
            <w:r w:rsidRPr="00F2227F">
              <w:rPr>
                <w:rFonts w:ascii="Arial CYR" w:hAnsi="Arial CYR" w:cs="Arial CYR"/>
                <w:color w:val="000000"/>
                <w:sz w:val="16"/>
                <w:szCs w:val="16"/>
              </w:rPr>
              <w:t>н</w:t>
            </w:r>
            <w:r w:rsidRPr="00F2227F">
              <w:rPr>
                <w:rFonts w:ascii="Arial CYR" w:hAnsi="Arial CYR" w:cs="Arial CYR"/>
                <w:color w:val="000000"/>
                <w:sz w:val="16"/>
                <w:szCs w:val="16"/>
              </w:rPr>
              <w:t>ной пошлины муниципальным бюджетным учреждением дополнительного образования "Валдайская детская школа искусств"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0210401271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3 904,67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3 904,67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0210401271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3 904,67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3 904,67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Оплата пеней, выставленных за несвоевременную уплату страховых взносов в госуда</w:t>
            </w:r>
            <w:r w:rsidRPr="00F2227F">
              <w:rPr>
                <w:rFonts w:ascii="Arial CYR" w:hAnsi="Arial CYR" w:cs="Arial CYR"/>
                <w:color w:val="000000"/>
                <w:sz w:val="16"/>
                <w:szCs w:val="16"/>
              </w:rPr>
              <w:t>р</w:t>
            </w:r>
            <w:r w:rsidRPr="00F2227F">
              <w:rPr>
                <w:rFonts w:ascii="Arial CYR" w:hAnsi="Arial CYR" w:cs="Arial CYR"/>
                <w:color w:val="000000"/>
                <w:sz w:val="16"/>
                <w:szCs w:val="16"/>
              </w:rPr>
              <w:lastRenderedPageBreak/>
              <w:t>ственные внебюджетные фонды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lastRenderedPageBreak/>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0210401301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12 586,28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12 586,28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Субсидии бюджетным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0210401301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12 586,28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12 586,28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на софинансирование расходов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пальных казенных, бюджетных и автономных учреждений по приобретению коммунал</w:t>
            </w:r>
            <w:r w:rsidRPr="00F2227F">
              <w:rPr>
                <w:rFonts w:ascii="Arial CYR" w:hAnsi="Arial CYR" w:cs="Arial CYR"/>
                <w:color w:val="000000"/>
                <w:sz w:val="16"/>
                <w:szCs w:val="16"/>
              </w:rPr>
              <w:t>ь</w:t>
            </w:r>
            <w:r w:rsidRPr="00F2227F">
              <w:rPr>
                <w:rFonts w:ascii="Arial CYR" w:hAnsi="Arial CYR" w:cs="Arial CYR"/>
                <w:color w:val="000000"/>
                <w:sz w:val="16"/>
                <w:szCs w:val="16"/>
              </w:rPr>
              <w:t>ных услуг в рамках государственной программы Новгородской области "Управление гос</w:t>
            </w:r>
            <w:r w:rsidRPr="00F2227F">
              <w:rPr>
                <w:rFonts w:ascii="Arial CYR" w:hAnsi="Arial CYR" w:cs="Arial CYR"/>
                <w:color w:val="000000"/>
                <w:sz w:val="16"/>
                <w:szCs w:val="16"/>
              </w:rPr>
              <w:t>у</w:t>
            </w:r>
            <w:r w:rsidRPr="00F2227F">
              <w:rPr>
                <w:rFonts w:ascii="Arial CYR" w:hAnsi="Arial CYR" w:cs="Arial CYR"/>
                <w:color w:val="000000"/>
                <w:sz w:val="16"/>
                <w:szCs w:val="16"/>
              </w:rPr>
              <w:t>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544 529,86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544 529,86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544 529,86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544 529,86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7F">
              <w:rPr>
                <w:rFonts w:ascii="Arial CYR" w:hAnsi="Arial CYR" w:cs="Arial CYR"/>
                <w:color w:val="000000"/>
                <w:sz w:val="16"/>
                <w:szCs w:val="16"/>
              </w:rPr>
              <w:t>е</w:t>
            </w:r>
            <w:r w:rsidRPr="00F2227F">
              <w:rPr>
                <w:rFonts w:ascii="Arial CYR" w:hAnsi="Arial CYR" w:cs="Arial CYR"/>
                <w:color w:val="000000"/>
                <w:sz w:val="16"/>
                <w:szCs w:val="16"/>
              </w:rPr>
              <w:t>нию коммунальных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156 366,67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156 366,67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156 366,67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156 366,67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Другие вопросы в области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13 498,30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13 498,30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"Управление муниципальными финансами Валдайского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района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0500000000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"Повышение эффективности бюджетных расходов Валдайского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района" муниципальной программы "Управление муниципальными финансами Валдайского муниципального района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0520000000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0520400000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w:t>
            </w:r>
            <w:r w:rsidRPr="00F2227F">
              <w:rPr>
                <w:rFonts w:ascii="Arial CYR" w:hAnsi="Arial CYR" w:cs="Arial CYR"/>
                <w:color w:val="000000"/>
                <w:sz w:val="16"/>
                <w:szCs w:val="16"/>
              </w:rPr>
              <w:t>а</w:t>
            </w:r>
            <w:r w:rsidRPr="00F2227F">
              <w:rPr>
                <w:rFonts w:ascii="Arial CYR" w:hAnsi="Arial CYR" w:cs="Arial CYR"/>
                <w:color w:val="000000"/>
                <w:sz w:val="16"/>
                <w:szCs w:val="16"/>
              </w:rPr>
              <w:t>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w:t>
            </w:r>
            <w:r w:rsidRPr="00F2227F">
              <w:rPr>
                <w:rFonts w:ascii="Arial CYR" w:hAnsi="Arial CYR" w:cs="Arial CYR"/>
                <w:color w:val="000000"/>
                <w:sz w:val="16"/>
                <w:szCs w:val="16"/>
              </w:rPr>
              <w:t>н</w:t>
            </w:r>
            <w:r w:rsidRPr="00F2227F">
              <w:rPr>
                <w:rFonts w:ascii="Arial CYR" w:hAnsi="Arial CYR" w:cs="Arial CYR"/>
                <w:color w:val="000000"/>
                <w:sz w:val="16"/>
                <w:szCs w:val="16"/>
              </w:rPr>
              <w:t>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0520471340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0520471340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1700000000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4 498,30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4 498,30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Обучение, переподготовка и повышение квалификации лиц, замещающих муниципал</w:t>
            </w:r>
            <w:r w:rsidRPr="00F2227F">
              <w:rPr>
                <w:rFonts w:ascii="Arial CYR" w:hAnsi="Arial CYR" w:cs="Arial CYR"/>
                <w:color w:val="000000"/>
                <w:sz w:val="16"/>
                <w:szCs w:val="16"/>
              </w:rPr>
              <w:t>ь</w:t>
            </w:r>
            <w:r w:rsidRPr="00F2227F">
              <w:rPr>
                <w:rFonts w:ascii="Arial CYR" w:hAnsi="Arial CYR" w:cs="Arial CYR"/>
                <w:color w:val="000000"/>
                <w:sz w:val="16"/>
                <w:szCs w:val="16"/>
              </w:rPr>
              <w:t>ные должности, муниципальных служащих и служащих Администрации Валдайского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1700700000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4 498,30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4 498,30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 xml:space="preserve">                Субсидии бюджетам муниципальных районов, городского округа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пальных служащих в органах местного самоуправления Новгородской области в рамках государственной программы Новгородской области "Государственная поддержка разв</w:t>
            </w:r>
            <w:r w:rsidRPr="00F2227F">
              <w:rPr>
                <w:rFonts w:ascii="Arial CYR" w:hAnsi="Arial CYR" w:cs="Arial CYR"/>
                <w:color w:val="000000"/>
                <w:sz w:val="16"/>
                <w:szCs w:val="16"/>
              </w:rPr>
              <w:t>и</w:t>
            </w:r>
            <w:r w:rsidRPr="00F2227F">
              <w:rPr>
                <w:rFonts w:ascii="Arial CYR" w:hAnsi="Arial CYR" w:cs="Arial CYR"/>
                <w:color w:val="000000"/>
                <w:sz w:val="16"/>
                <w:szCs w:val="16"/>
              </w:rPr>
              <w:t>тия местного самоуправления в Новгородской области и социально ориентированных некоммерческих организаций Новгородской области на 2018-2021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1700772280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4 498,30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4 498,30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1700772280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4 498,30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4 498,30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КУЛЬТУРА, КИНЕМАТОГРАФИЯ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0800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59 284 178,45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59 284 178,45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Культура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56 676 818,47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56 676 818,47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Валдайского района "Развитие культуры в Валдайском мун</w:t>
            </w:r>
            <w:r w:rsidRPr="00F2227F">
              <w:rPr>
                <w:rFonts w:ascii="Arial CYR" w:hAnsi="Arial CYR" w:cs="Arial CYR"/>
                <w:color w:val="000000"/>
                <w:sz w:val="16"/>
                <w:szCs w:val="16"/>
              </w:rPr>
              <w:t>и</w:t>
            </w:r>
            <w:r w:rsidRPr="00F2227F">
              <w:rPr>
                <w:rFonts w:ascii="Arial CYR" w:hAnsi="Arial CYR" w:cs="Arial CYR"/>
                <w:color w:val="000000"/>
                <w:sz w:val="16"/>
                <w:szCs w:val="16"/>
              </w:rPr>
              <w:t>ципальном районе (2017-2021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0200000000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56 672 718,47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56 672 718,47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0210000000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56 672 718,47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56 672 718,47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прав граждан на равный доступ к культурным ценностям и участию в кул</w:t>
            </w:r>
            <w:r w:rsidRPr="00F2227F">
              <w:rPr>
                <w:rFonts w:ascii="Arial CYR" w:hAnsi="Arial CYR" w:cs="Arial CYR"/>
                <w:color w:val="000000"/>
                <w:sz w:val="16"/>
                <w:szCs w:val="16"/>
              </w:rPr>
              <w:t>ь</w:t>
            </w:r>
            <w:r w:rsidRPr="00F2227F">
              <w:rPr>
                <w:rFonts w:ascii="Arial CYR" w:hAnsi="Arial CYR" w:cs="Arial CYR"/>
                <w:color w:val="000000"/>
                <w:sz w:val="16"/>
                <w:szCs w:val="16"/>
              </w:rPr>
              <w:t>турной жизни, создание условий для развития и реализации творческих способностей каждой личности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0210100000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505 684,00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505 684,00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библиотек</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0210101030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135 000,00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135 000,00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0210101030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135 000,00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135 000,00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прочих мероприятий подпрограммы "Культура Валдайского района"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пальной программы Валдайского района "Развитие культуры в Валдайском муниципал</w:t>
            </w:r>
            <w:r w:rsidRPr="00F2227F">
              <w:rPr>
                <w:rFonts w:ascii="Arial CYR" w:hAnsi="Arial CYR" w:cs="Arial CYR"/>
                <w:color w:val="000000"/>
                <w:sz w:val="16"/>
                <w:szCs w:val="16"/>
              </w:rPr>
              <w:t>ь</w:t>
            </w:r>
            <w:r w:rsidRPr="00F2227F">
              <w:rPr>
                <w:rFonts w:ascii="Arial CYR" w:hAnsi="Arial CYR" w:cs="Arial CYR"/>
                <w:color w:val="000000"/>
                <w:sz w:val="16"/>
                <w:szCs w:val="16"/>
              </w:rPr>
              <w:t>ном районе (2017-2021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0210199990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187 000,00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187 000,00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0210199990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187 000,00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187 000,00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городского округа области на поддержку отрасли культуры в рамках государственной программы Новгородской области "Развитие культуры и туризма Новгородской области на 2014-2021 годы" (в т.ч. софинансирование к субсидии за счет средств бюджета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02101L5190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183 684,00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183 684,00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02101L5190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183 684,00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183 684,00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Укрепление и модернизация материально-технической базы учреждений культуры и д</w:t>
            </w:r>
            <w:r w:rsidRPr="00F2227F">
              <w:rPr>
                <w:rFonts w:ascii="Arial CYR" w:hAnsi="Arial CYR" w:cs="Arial CYR"/>
                <w:color w:val="000000"/>
                <w:sz w:val="16"/>
                <w:szCs w:val="16"/>
              </w:rPr>
              <w:t>о</w:t>
            </w:r>
            <w:r w:rsidRPr="00F2227F">
              <w:rPr>
                <w:rFonts w:ascii="Arial CYR" w:hAnsi="Arial CYR" w:cs="Arial CYR"/>
                <w:color w:val="000000"/>
                <w:sz w:val="16"/>
                <w:szCs w:val="16"/>
              </w:rPr>
              <w:t>полнительного образования детей в сфере культуры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0210300000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980 100,00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980 100,00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области на обеспечение развития и укре</w:t>
            </w:r>
            <w:r w:rsidRPr="00F2227F">
              <w:rPr>
                <w:rFonts w:ascii="Arial CYR" w:hAnsi="Arial CYR" w:cs="Arial CYR"/>
                <w:color w:val="000000"/>
                <w:sz w:val="16"/>
                <w:szCs w:val="16"/>
              </w:rPr>
              <w:t>п</w:t>
            </w:r>
            <w:r w:rsidRPr="00F2227F">
              <w:rPr>
                <w:rFonts w:ascii="Arial CYR" w:hAnsi="Arial CYR" w:cs="Arial CYR"/>
                <w:color w:val="000000"/>
                <w:sz w:val="16"/>
                <w:szCs w:val="16"/>
              </w:rPr>
              <w:t>ления материально-технической базы домов культуры, подведомственных органам мес</w:t>
            </w:r>
            <w:r w:rsidRPr="00F2227F">
              <w:rPr>
                <w:rFonts w:ascii="Arial CYR" w:hAnsi="Arial CYR" w:cs="Arial CYR"/>
                <w:color w:val="000000"/>
                <w:sz w:val="16"/>
                <w:szCs w:val="16"/>
              </w:rPr>
              <w:t>т</w:t>
            </w:r>
            <w:r w:rsidRPr="00F2227F">
              <w:rPr>
                <w:rFonts w:ascii="Arial CYR" w:hAnsi="Arial CYR" w:cs="Arial CYR"/>
                <w:color w:val="000000"/>
                <w:sz w:val="16"/>
                <w:szCs w:val="16"/>
              </w:rPr>
              <w:t>ного самоуправления муниципальных районов области, реализующим полномочия в сфере культуры, в населенных пунктах с числом жителей до 50 тысяч человек в рамках государственной программы Новгородской области "Развитие культуры и туризма Новг</w:t>
            </w:r>
            <w:r w:rsidRPr="00F2227F">
              <w:rPr>
                <w:rFonts w:ascii="Arial CYR" w:hAnsi="Arial CYR" w:cs="Arial CYR"/>
                <w:color w:val="000000"/>
                <w:sz w:val="16"/>
                <w:szCs w:val="16"/>
              </w:rPr>
              <w:t>о</w:t>
            </w:r>
            <w:r w:rsidRPr="00F2227F">
              <w:rPr>
                <w:rFonts w:ascii="Arial CYR" w:hAnsi="Arial CYR" w:cs="Arial CYR"/>
                <w:color w:val="000000"/>
                <w:sz w:val="16"/>
                <w:szCs w:val="16"/>
              </w:rPr>
              <w:t>родской области на 2014-2021 годы" (в т.ч. софинансирование к субсидии за счет средств бюджета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02103L4670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980 100,00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980 100,00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02103L4670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980 100,00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980 100,00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0210400000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55 186 934,47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55 186 934,47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централизованных клубных систем, домов народного творч</w:t>
            </w:r>
            <w:r w:rsidRPr="00F2227F">
              <w:rPr>
                <w:rFonts w:ascii="Arial CYR" w:hAnsi="Arial CYR" w:cs="Arial CYR"/>
                <w:color w:val="000000"/>
                <w:sz w:val="16"/>
                <w:szCs w:val="16"/>
              </w:rPr>
              <w:t>е</w:t>
            </w:r>
            <w:r w:rsidRPr="00F2227F">
              <w:rPr>
                <w:rFonts w:ascii="Arial CYR" w:hAnsi="Arial CYR" w:cs="Arial CYR"/>
                <w:color w:val="000000"/>
                <w:sz w:val="16"/>
                <w:szCs w:val="16"/>
              </w:rPr>
              <w:t>ства-дрова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0210401020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21 100,00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21 100,00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0210401020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21 100,00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21 100,00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lastRenderedPageBreak/>
              <w:t>Обеспечение деятельности централизованных клубных систем, домов народного творч</w:t>
            </w:r>
            <w:r w:rsidRPr="00F2227F">
              <w:rPr>
                <w:rFonts w:ascii="Arial CYR" w:hAnsi="Arial CYR" w:cs="Arial CYR"/>
                <w:color w:val="000000"/>
                <w:sz w:val="16"/>
                <w:szCs w:val="16"/>
              </w:rPr>
              <w:t>е</w:t>
            </w:r>
            <w:r w:rsidRPr="00F2227F">
              <w:rPr>
                <w:rFonts w:ascii="Arial CYR" w:hAnsi="Arial CYR" w:cs="Arial CYR"/>
                <w:color w:val="000000"/>
                <w:sz w:val="16"/>
                <w:szCs w:val="16"/>
              </w:rPr>
              <w:t>ства-заработная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0210401021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21 891 862,20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21 891 862,20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0210401021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21 891 862,20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21 891 862,20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централизованных клубных систем, домов народного творч</w:t>
            </w:r>
            <w:r w:rsidRPr="00F2227F">
              <w:rPr>
                <w:rFonts w:ascii="Arial CYR" w:hAnsi="Arial CYR" w:cs="Arial CYR"/>
                <w:color w:val="000000"/>
                <w:sz w:val="16"/>
                <w:szCs w:val="16"/>
              </w:rPr>
              <w:t>е</w:t>
            </w:r>
            <w:r w:rsidRPr="00F2227F">
              <w:rPr>
                <w:rFonts w:ascii="Arial CYR" w:hAnsi="Arial CYR" w:cs="Arial CYR"/>
                <w:color w:val="000000"/>
                <w:sz w:val="16"/>
                <w:szCs w:val="16"/>
              </w:rPr>
              <w:t>ства-начисления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0210401022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6 654 663,34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6 654 663,34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0210401022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6 654 663,34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6 654 663,34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централизованных клубных систем, домов народного творч</w:t>
            </w:r>
            <w:r w:rsidRPr="00F2227F">
              <w:rPr>
                <w:rFonts w:ascii="Arial CYR" w:hAnsi="Arial CYR" w:cs="Arial CYR"/>
                <w:color w:val="000000"/>
                <w:sz w:val="16"/>
                <w:szCs w:val="16"/>
              </w:rPr>
              <w:t>е</w:t>
            </w:r>
            <w:r w:rsidRPr="00F2227F">
              <w:rPr>
                <w:rFonts w:ascii="Arial CYR" w:hAnsi="Arial CYR" w:cs="Arial CYR"/>
                <w:color w:val="000000"/>
                <w:sz w:val="16"/>
                <w:szCs w:val="16"/>
              </w:rPr>
              <w:t>ства-материальные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0210401023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1 558 202,16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1 558 202,16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0210401023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1 558 202,16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1 558 202,16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централизованных клубных систем, домов народного творч</w:t>
            </w:r>
            <w:r w:rsidRPr="00F2227F">
              <w:rPr>
                <w:rFonts w:ascii="Arial CYR" w:hAnsi="Arial CYR" w:cs="Arial CYR"/>
                <w:color w:val="000000"/>
                <w:sz w:val="16"/>
                <w:szCs w:val="16"/>
              </w:rPr>
              <w:t>е</w:t>
            </w:r>
            <w:r w:rsidRPr="00F2227F">
              <w:rPr>
                <w:rFonts w:ascii="Arial CYR" w:hAnsi="Arial CYR" w:cs="Arial CYR"/>
                <w:color w:val="000000"/>
                <w:sz w:val="16"/>
                <w:szCs w:val="16"/>
              </w:rPr>
              <w:t>ства-налоги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0210401024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527 764,00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527 764,00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0210401024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527 764,00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527 764,00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библиотек-дрова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0210401030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37 000,00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37 000,00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0210401030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37 000,00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37 000,00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библиотек-заработная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0210401031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11 188 195,93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11 188 195,93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0210401031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11 188 195,93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11 188 195,93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библиотек-начисления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0210401032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3 378 835,17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3 378 835,17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0210401032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3 378 835,17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3 378 835,17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библиотек-материальные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0210401033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782 399,28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782 399,28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0210401033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782 399,28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782 399,28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библиотек-налоги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0210401034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34 829,00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34 829,00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0210401034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34 829,00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34 829,00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Погашение неустойки перед ООО "ТК Новгородская" и расходы по уплате государстве</w:t>
            </w:r>
            <w:r w:rsidRPr="00F2227F">
              <w:rPr>
                <w:rFonts w:ascii="Arial CYR" w:hAnsi="Arial CYR" w:cs="Arial CYR"/>
                <w:color w:val="000000"/>
                <w:sz w:val="16"/>
                <w:szCs w:val="16"/>
              </w:rPr>
              <w:t>н</w:t>
            </w:r>
            <w:r w:rsidRPr="00F2227F">
              <w:rPr>
                <w:rFonts w:ascii="Arial CYR" w:hAnsi="Arial CYR" w:cs="Arial CYR"/>
                <w:color w:val="000000"/>
                <w:sz w:val="16"/>
                <w:szCs w:val="16"/>
              </w:rPr>
              <w:t>ной пошлины муниципальным бюджетным учреждением культуры "Валдайская централ</w:t>
            </w:r>
            <w:r w:rsidRPr="00F2227F">
              <w:rPr>
                <w:rFonts w:ascii="Arial CYR" w:hAnsi="Arial CYR" w:cs="Arial CYR"/>
                <w:color w:val="000000"/>
                <w:sz w:val="16"/>
                <w:szCs w:val="16"/>
              </w:rPr>
              <w:t>и</w:t>
            </w:r>
            <w:r w:rsidRPr="00F2227F">
              <w:rPr>
                <w:rFonts w:ascii="Arial CYR" w:hAnsi="Arial CYR" w:cs="Arial CYR"/>
                <w:color w:val="000000"/>
                <w:sz w:val="16"/>
                <w:szCs w:val="16"/>
              </w:rPr>
              <w:t>зованная клубная система"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0210401270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15 464,45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15 464,45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0210401270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15 464,45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15 464,45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Установка охранной и тревожной сигнализаций, наружного видеонаблюдения в учрежд</w:t>
            </w:r>
            <w:r w:rsidRPr="00F2227F">
              <w:rPr>
                <w:rFonts w:ascii="Arial CYR" w:hAnsi="Arial CYR" w:cs="Arial CYR"/>
                <w:color w:val="000000"/>
                <w:sz w:val="16"/>
                <w:szCs w:val="16"/>
              </w:rPr>
              <w:t>е</w:t>
            </w:r>
            <w:r w:rsidRPr="00F2227F">
              <w:rPr>
                <w:rFonts w:ascii="Arial CYR" w:hAnsi="Arial CYR" w:cs="Arial CYR"/>
                <w:color w:val="000000"/>
                <w:sz w:val="16"/>
                <w:szCs w:val="16"/>
              </w:rPr>
              <w:t>ниях, подведомственных Комитету культуры и туризма Администрации Валдайского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294 020,43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294 020,43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294 020,43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294 020,43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Оплата пеней, выставленных за несвоевременную уплату страховых взносов в госуда</w:t>
            </w:r>
            <w:r w:rsidRPr="00F2227F">
              <w:rPr>
                <w:rFonts w:ascii="Arial CYR" w:hAnsi="Arial CYR" w:cs="Arial CYR"/>
                <w:color w:val="000000"/>
                <w:sz w:val="16"/>
                <w:szCs w:val="16"/>
              </w:rPr>
              <w:t>р</w:t>
            </w:r>
            <w:r w:rsidRPr="00F2227F">
              <w:rPr>
                <w:rFonts w:ascii="Arial CYR" w:hAnsi="Arial CYR" w:cs="Arial CYR"/>
                <w:color w:val="000000"/>
                <w:sz w:val="16"/>
                <w:szCs w:val="16"/>
              </w:rPr>
              <w:t>ственные внебюджетные фонды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0210401301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11 102,40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11 102,40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0210401301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11 102,40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11 102,40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бюджетам муниципальных районов и городского окр</w:t>
            </w:r>
            <w:r w:rsidRPr="00F2227F">
              <w:rPr>
                <w:rFonts w:ascii="Arial CYR" w:hAnsi="Arial CYR" w:cs="Arial CYR"/>
                <w:color w:val="000000"/>
                <w:sz w:val="16"/>
                <w:szCs w:val="16"/>
              </w:rPr>
              <w:t>у</w:t>
            </w:r>
            <w:r w:rsidRPr="00F2227F">
              <w:rPr>
                <w:rFonts w:ascii="Arial CYR" w:hAnsi="Arial CYR" w:cs="Arial CYR"/>
                <w:color w:val="000000"/>
                <w:sz w:val="16"/>
                <w:szCs w:val="16"/>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w:t>
            </w:r>
            <w:r w:rsidRPr="00F2227F">
              <w:rPr>
                <w:rFonts w:ascii="Arial CYR" w:hAnsi="Arial CYR" w:cs="Arial CYR"/>
                <w:color w:val="000000"/>
                <w:sz w:val="16"/>
                <w:szCs w:val="16"/>
              </w:rPr>
              <w:t>б</w:t>
            </w:r>
            <w:r w:rsidRPr="00F2227F">
              <w:rPr>
                <w:rFonts w:ascii="Arial CYR" w:hAnsi="Arial CYR" w:cs="Arial CYR"/>
                <w:color w:val="000000"/>
                <w:sz w:val="16"/>
                <w:szCs w:val="16"/>
              </w:rPr>
              <w:t>ласти "Управление государственными финансами Новгородской области на 2019-2024 годы"-заработная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0210471411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424 400,00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424 400,00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0210471411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424 400,00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424 400,00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бюджетам муниципальных районов и городского окр</w:t>
            </w:r>
            <w:r w:rsidRPr="00F2227F">
              <w:rPr>
                <w:rFonts w:ascii="Arial CYR" w:hAnsi="Arial CYR" w:cs="Arial CYR"/>
                <w:color w:val="000000"/>
                <w:sz w:val="16"/>
                <w:szCs w:val="16"/>
              </w:rPr>
              <w:t>у</w:t>
            </w:r>
            <w:r w:rsidRPr="00F2227F">
              <w:rPr>
                <w:rFonts w:ascii="Arial CYR" w:hAnsi="Arial CYR" w:cs="Arial CYR"/>
                <w:color w:val="000000"/>
                <w:sz w:val="16"/>
                <w:szCs w:val="16"/>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w:t>
            </w:r>
            <w:r w:rsidRPr="00F2227F">
              <w:rPr>
                <w:rFonts w:ascii="Arial CYR" w:hAnsi="Arial CYR" w:cs="Arial CYR"/>
                <w:color w:val="000000"/>
                <w:sz w:val="16"/>
                <w:szCs w:val="16"/>
              </w:rPr>
              <w:t>б</w:t>
            </w:r>
            <w:r w:rsidRPr="00F2227F">
              <w:rPr>
                <w:rFonts w:ascii="Arial CYR" w:hAnsi="Arial CYR" w:cs="Arial CYR"/>
                <w:color w:val="000000"/>
                <w:sz w:val="16"/>
                <w:szCs w:val="16"/>
              </w:rPr>
              <w:t>ласти "Управление государственными финансами Новгородской области на 2019-2024 годы"-начисления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0210471412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128 200,00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128 200,00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0210471412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128 200,00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128 200,00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на софинансирование расходов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пальных казенных, бюджетных и автономных учреждений по приобретению коммунал</w:t>
            </w:r>
            <w:r w:rsidRPr="00F2227F">
              <w:rPr>
                <w:rFonts w:ascii="Arial CYR" w:hAnsi="Arial CYR" w:cs="Arial CYR"/>
                <w:color w:val="000000"/>
                <w:sz w:val="16"/>
                <w:szCs w:val="16"/>
              </w:rPr>
              <w:t>ь</w:t>
            </w:r>
            <w:r w:rsidRPr="00F2227F">
              <w:rPr>
                <w:rFonts w:ascii="Arial CYR" w:hAnsi="Arial CYR" w:cs="Arial CYR"/>
                <w:color w:val="000000"/>
                <w:sz w:val="16"/>
                <w:szCs w:val="16"/>
              </w:rPr>
              <w:t>ных услуг в рамках государственной программы Новгородской области "Управление гос</w:t>
            </w:r>
            <w:r w:rsidRPr="00F2227F">
              <w:rPr>
                <w:rFonts w:ascii="Arial CYR" w:hAnsi="Arial CYR" w:cs="Arial CYR"/>
                <w:color w:val="000000"/>
                <w:sz w:val="16"/>
                <w:szCs w:val="16"/>
              </w:rPr>
              <w:t>у</w:t>
            </w:r>
            <w:r w:rsidRPr="00F2227F">
              <w:rPr>
                <w:rFonts w:ascii="Arial CYR" w:hAnsi="Arial CYR" w:cs="Arial CYR"/>
                <w:color w:val="000000"/>
                <w:sz w:val="16"/>
                <w:szCs w:val="16"/>
              </w:rPr>
              <w:t>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6 606 803,64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6 606 803,64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6 606 803,64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6 606 803,64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7F">
              <w:rPr>
                <w:rFonts w:ascii="Arial CYR" w:hAnsi="Arial CYR" w:cs="Arial CYR"/>
                <w:color w:val="000000"/>
                <w:sz w:val="16"/>
                <w:szCs w:val="16"/>
              </w:rPr>
              <w:t>е</w:t>
            </w:r>
            <w:r w:rsidRPr="00F2227F">
              <w:rPr>
                <w:rFonts w:ascii="Arial CYR" w:hAnsi="Arial CYR" w:cs="Arial CYR"/>
                <w:color w:val="000000"/>
                <w:sz w:val="16"/>
                <w:szCs w:val="16"/>
              </w:rPr>
              <w:t>нию коммунальных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02104S2300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1 632 092,47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1 632 092,47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02104S2300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1 632 092,47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1 632 092,47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0900000000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4 100,00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4 100,00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Противодействие наркомании и зависимости от других психоактивных веществ в Валда</w:t>
            </w:r>
            <w:r w:rsidRPr="00F2227F">
              <w:rPr>
                <w:rFonts w:ascii="Arial CYR" w:hAnsi="Arial CYR" w:cs="Arial CYR"/>
                <w:color w:val="000000"/>
                <w:sz w:val="16"/>
                <w:szCs w:val="16"/>
              </w:rPr>
              <w:t>й</w:t>
            </w:r>
            <w:r w:rsidRPr="00F2227F">
              <w:rPr>
                <w:rFonts w:ascii="Arial CYR" w:hAnsi="Arial CYR" w:cs="Arial CYR"/>
                <w:color w:val="000000"/>
                <w:sz w:val="16"/>
                <w:szCs w:val="16"/>
              </w:rPr>
              <w:t>ском муниципальном районе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0900200000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 xml:space="preserve">Реализация прочих мероприятий муниципальной программы "Комплексные меры по </w:t>
            </w:r>
            <w:r w:rsidRPr="00F2227F">
              <w:rPr>
                <w:rFonts w:ascii="Arial CYR" w:hAnsi="Arial CYR" w:cs="Arial CYR"/>
                <w:color w:val="000000"/>
                <w:sz w:val="16"/>
                <w:szCs w:val="16"/>
              </w:rPr>
              <w:lastRenderedPageBreak/>
              <w:t>обеспечению законности и противодействию правонарушениям на 2017-2019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lastRenderedPageBreak/>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0900299990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Субсидии бюджетным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0900299990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Другие вопросы в области культуры, кинематографии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2 607 359,98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2 607 359,98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Валдайского района "Развитие культуры в Валдайском мун</w:t>
            </w:r>
            <w:r w:rsidRPr="00F2227F">
              <w:rPr>
                <w:rFonts w:ascii="Arial CYR" w:hAnsi="Arial CYR" w:cs="Arial CYR"/>
                <w:color w:val="000000"/>
                <w:sz w:val="16"/>
                <w:szCs w:val="16"/>
              </w:rPr>
              <w:t>и</w:t>
            </w:r>
            <w:r w:rsidRPr="00F2227F">
              <w:rPr>
                <w:rFonts w:ascii="Arial CYR" w:hAnsi="Arial CYR" w:cs="Arial CYR"/>
                <w:color w:val="000000"/>
                <w:sz w:val="16"/>
                <w:szCs w:val="16"/>
              </w:rPr>
              <w:t>ципальном районе (2017-2021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0200000000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2 607 359,98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2 607 359,98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w:t>
            </w:r>
            <w:r w:rsidRPr="00F2227F">
              <w:rPr>
                <w:rFonts w:ascii="Arial CYR" w:hAnsi="Arial CYR" w:cs="Arial CYR"/>
                <w:color w:val="000000"/>
                <w:sz w:val="16"/>
                <w:szCs w:val="16"/>
              </w:rPr>
              <w:t>ь</w:t>
            </w:r>
            <w:r w:rsidRPr="00F2227F">
              <w:rPr>
                <w:rFonts w:ascii="Arial CYR" w:hAnsi="Arial CYR" w:cs="Arial CYR"/>
                <w:color w:val="000000"/>
                <w:sz w:val="16"/>
                <w:szCs w:val="16"/>
              </w:rPr>
              <w:t>туры в Валдайском муниципальном районе (2017-2021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0220000000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2 607 359,98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2 607 359,98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Ресурсное обеспечение деятельности комитета культуры и туризма по реализации мун</w:t>
            </w:r>
            <w:r w:rsidRPr="00F2227F">
              <w:rPr>
                <w:rFonts w:ascii="Arial CYR" w:hAnsi="Arial CYR" w:cs="Arial CYR"/>
                <w:color w:val="000000"/>
                <w:sz w:val="16"/>
                <w:szCs w:val="16"/>
              </w:rPr>
              <w:t>и</w:t>
            </w:r>
            <w:r w:rsidRPr="00F2227F">
              <w:rPr>
                <w:rFonts w:ascii="Arial CYR" w:hAnsi="Arial CYR" w:cs="Arial CYR"/>
                <w:color w:val="000000"/>
                <w:sz w:val="16"/>
                <w:szCs w:val="16"/>
              </w:rPr>
              <w:t>ципальной программы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0220100000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2 607 359,98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2 607 359,98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Расходы на обеспечение функций органов местного самоуправления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0220101000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2 555 534,80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2 555 534,80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Фонд оплаты труда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0220101000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1 728 905,38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1 728 905,38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0220101000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126 602,00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126 602,00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0220101000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522 129,42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522 129,42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0220101000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112 384,29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112 384,29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0220101000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65 505,38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65 505,38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Уплата иных платежей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0220101000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8,33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8,33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на софинансирование расходов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пальных казенных, бюджетных и автономных учреждений по приобретению коммунал</w:t>
            </w:r>
            <w:r w:rsidRPr="00F2227F">
              <w:rPr>
                <w:rFonts w:ascii="Arial CYR" w:hAnsi="Arial CYR" w:cs="Arial CYR"/>
                <w:color w:val="000000"/>
                <w:sz w:val="16"/>
                <w:szCs w:val="16"/>
              </w:rPr>
              <w:t>ь</w:t>
            </w:r>
            <w:r w:rsidRPr="00F2227F">
              <w:rPr>
                <w:rFonts w:ascii="Arial CYR" w:hAnsi="Arial CYR" w:cs="Arial CYR"/>
                <w:color w:val="000000"/>
                <w:sz w:val="16"/>
                <w:szCs w:val="16"/>
              </w:rPr>
              <w:t>ных услуг в рамках государственной программы Новгородской области "Управление гос</w:t>
            </w:r>
            <w:r w:rsidRPr="00F2227F">
              <w:rPr>
                <w:rFonts w:ascii="Arial CYR" w:hAnsi="Arial CYR" w:cs="Arial CYR"/>
                <w:color w:val="000000"/>
                <w:sz w:val="16"/>
                <w:szCs w:val="16"/>
              </w:rPr>
              <w:t>у</w:t>
            </w:r>
            <w:r w:rsidRPr="00F2227F">
              <w:rPr>
                <w:rFonts w:ascii="Arial CYR" w:hAnsi="Arial CYR" w:cs="Arial CYR"/>
                <w:color w:val="000000"/>
                <w:sz w:val="16"/>
                <w:szCs w:val="16"/>
              </w:rPr>
              <w:t>дарственными финансами Новгородской области на 2014-2020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0220172300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42 025,18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42 025,18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0220172300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42 025,18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42 025,18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7F">
              <w:rPr>
                <w:rFonts w:ascii="Arial CYR" w:hAnsi="Arial CYR" w:cs="Arial CYR"/>
                <w:color w:val="000000"/>
                <w:sz w:val="16"/>
                <w:szCs w:val="16"/>
              </w:rPr>
              <w:t>е</w:t>
            </w:r>
            <w:r w:rsidRPr="00F2227F">
              <w:rPr>
                <w:rFonts w:ascii="Arial CYR" w:hAnsi="Arial CYR" w:cs="Arial CYR"/>
                <w:color w:val="000000"/>
                <w:sz w:val="16"/>
                <w:szCs w:val="16"/>
              </w:rPr>
              <w:t>нию коммунальных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02201S2300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9 800,00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02201S2300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9 800,00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rPr>
                <w:rFonts w:ascii="Arial CYR" w:hAnsi="Arial CYR" w:cs="Arial CYR"/>
                <w:b/>
                <w:bCs/>
                <w:color w:val="000000"/>
                <w:sz w:val="16"/>
                <w:szCs w:val="16"/>
              </w:rPr>
            </w:pPr>
            <w:r w:rsidRPr="00F2227F">
              <w:rPr>
                <w:rFonts w:ascii="Arial CYR" w:hAnsi="Arial CYR" w:cs="Arial CYR"/>
                <w:b/>
                <w:bCs/>
                <w:color w:val="000000"/>
                <w:sz w:val="16"/>
                <w:szCs w:val="16"/>
              </w:rPr>
              <w:t>муниципальное казенное учреждение комитет образования Администрации Ва</w:t>
            </w:r>
            <w:r w:rsidRPr="00F2227F">
              <w:rPr>
                <w:rFonts w:ascii="Arial CYR" w:hAnsi="Arial CYR" w:cs="Arial CYR"/>
                <w:b/>
                <w:bCs/>
                <w:color w:val="000000"/>
                <w:sz w:val="16"/>
                <w:szCs w:val="16"/>
              </w:rPr>
              <w:t>л</w:t>
            </w:r>
            <w:r w:rsidRPr="00F2227F">
              <w:rPr>
                <w:rFonts w:ascii="Arial CYR" w:hAnsi="Arial CYR" w:cs="Arial CYR"/>
                <w:b/>
                <w:bCs/>
                <w:color w:val="000000"/>
                <w:sz w:val="16"/>
                <w:szCs w:val="16"/>
              </w:rPr>
              <w:t>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0000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rPr>
                <w:rFonts w:ascii="Arial CYR" w:hAnsi="Arial CYR" w:cs="Arial CYR"/>
                <w:b/>
                <w:bCs/>
                <w:color w:val="000000"/>
                <w:sz w:val="16"/>
                <w:szCs w:val="16"/>
              </w:rPr>
            </w:pPr>
            <w:r w:rsidRPr="00F2227F">
              <w:rPr>
                <w:rFonts w:ascii="Arial CYR" w:hAnsi="Arial CYR" w:cs="Arial CYR"/>
                <w:b/>
                <w:bCs/>
                <w:color w:val="000000"/>
                <w:sz w:val="16"/>
                <w:szCs w:val="16"/>
              </w:rPr>
              <w:t>298 180 051,98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rPr>
                <w:rFonts w:ascii="Arial CYR" w:hAnsi="Arial CYR" w:cs="Arial CYR"/>
                <w:b/>
                <w:bCs/>
                <w:color w:val="000000"/>
                <w:sz w:val="16"/>
                <w:szCs w:val="16"/>
              </w:rPr>
            </w:pPr>
            <w:r w:rsidRPr="00F2227F">
              <w:rPr>
                <w:rFonts w:ascii="Arial CYR" w:hAnsi="Arial CYR" w:cs="Arial CYR"/>
                <w:b/>
                <w:bCs/>
                <w:color w:val="000000"/>
                <w:sz w:val="16"/>
                <w:szCs w:val="16"/>
              </w:rPr>
              <w:t>298 148 876,98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ЖИЛИЩНО-КОММУНАЛЬНОЕ ХОЗЯЙСТВО</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0500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339 833,00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339 833,00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Коммунальное хозяйство</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339 833,00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339 833,00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"Обеспечение населения Валдайского муниципального ра</w:t>
            </w:r>
            <w:r w:rsidRPr="00F2227F">
              <w:rPr>
                <w:rFonts w:ascii="Arial CYR" w:hAnsi="Arial CYR" w:cs="Arial CYR"/>
                <w:color w:val="000000"/>
                <w:sz w:val="16"/>
                <w:szCs w:val="16"/>
              </w:rPr>
              <w:t>й</w:t>
            </w:r>
            <w:r w:rsidRPr="00F2227F">
              <w:rPr>
                <w:rFonts w:ascii="Arial CYR" w:hAnsi="Arial CYR" w:cs="Arial CYR"/>
                <w:color w:val="000000"/>
                <w:sz w:val="16"/>
                <w:szCs w:val="16"/>
              </w:rPr>
              <w:t>она питьевой водой на 2017-2020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1100000000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339 833,00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339 833,00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Удовлетворение потребности населения Валдайского муниципального района в питьевой воде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1100100000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339 833,00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339 833,00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и городского округа на реализацию мер</w:t>
            </w:r>
            <w:r w:rsidRPr="00F2227F">
              <w:rPr>
                <w:rFonts w:ascii="Arial CYR" w:hAnsi="Arial CYR" w:cs="Arial CYR"/>
                <w:color w:val="000000"/>
                <w:sz w:val="16"/>
                <w:szCs w:val="16"/>
              </w:rPr>
              <w:t>о</w:t>
            </w:r>
            <w:r w:rsidRPr="00F2227F">
              <w:rPr>
                <w:rFonts w:ascii="Arial CYR" w:hAnsi="Arial CYR" w:cs="Arial CYR"/>
                <w:color w:val="000000"/>
                <w:sz w:val="16"/>
                <w:szCs w:val="16"/>
              </w:rPr>
              <w:t>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w:t>
            </w:r>
            <w:r w:rsidRPr="00F2227F">
              <w:rPr>
                <w:rFonts w:ascii="Arial CYR" w:hAnsi="Arial CYR" w:cs="Arial CYR"/>
                <w:color w:val="000000"/>
                <w:sz w:val="16"/>
                <w:szCs w:val="16"/>
              </w:rPr>
              <w:t>с</w:t>
            </w:r>
            <w:r w:rsidRPr="00F2227F">
              <w:rPr>
                <w:rFonts w:ascii="Arial CYR" w:hAnsi="Arial CYR" w:cs="Arial CYR"/>
                <w:color w:val="000000"/>
                <w:sz w:val="16"/>
                <w:szCs w:val="16"/>
              </w:rPr>
              <w:t>ловий граждан и повышение качества жилищно-коммунальных услуг в Новгородской о</w:t>
            </w:r>
            <w:r w:rsidRPr="00F2227F">
              <w:rPr>
                <w:rFonts w:ascii="Arial CYR" w:hAnsi="Arial CYR" w:cs="Arial CYR"/>
                <w:color w:val="000000"/>
                <w:sz w:val="16"/>
                <w:szCs w:val="16"/>
              </w:rPr>
              <w:t>б</w:t>
            </w:r>
            <w:r w:rsidRPr="00F2227F">
              <w:rPr>
                <w:rFonts w:ascii="Arial CYR" w:hAnsi="Arial CYR" w:cs="Arial CYR"/>
                <w:color w:val="000000"/>
                <w:sz w:val="16"/>
                <w:szCs w:val="16"/>
              </w:rPr>
              <w:t>ласти на 2014-2018 годы и на плановый период до 2021 года"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1100172370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314 661,00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314 661,00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1100172370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314 661,00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314 661,00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w:t>
            </w:r>
            <w:r w:rsidRPr="00F2227F">
              <w:rPr>
                <w:rFonts w:ascii="Arial CYR" w:hAnsi="Arial CYR" w:cs="Arial CYR"/>
                <w:color w:val="000000"/>
                <w:sz w:val="16"/>
                <w:szCs w:val="16"/>
              </w:rPr>
              <w:t>т</w:t>
            </w:r>
            <w:r w:rsidRPr="00F2227F">
              <w:rPr>
                <w:rFonts w:ascii="Arial CYR" w:hAnsi="Arial CYR" w:cs="Arial CYR"/>
                <w:color w:val="000000"/>
                <w:sz w:val="16"/>
                <w:szCs w:val="16"/>
              </w:rPr>
              <w:t>ведения в рамках подпрограммы "Развитие инфраструктуры водоснабжения и водоотв</w:t>
            </w:r>
            <w:r w:rsidRPr="00F2227F">
              <w:rPr>
                <w:rFonts w:ascii="Arial CYR" w:hAnsi="Arial CYR" w:cs="Arial CYR"/>
                <w:color w:val="000000"/>
                <w:sz w:val="16"/>
                <w:szCs w:val="16"/>
              </w:rPr>
              <w:t>е</w:t>
            </w:r>
            <w:r w:rsidRPr="00F2227F">
              <w:rPr>
                <w:rFonts w:ascii="Arial CYR" w:hAnsi="Arial CYR" w:cs="Arial CYR"/>
                <w:color w:val="000000"/>
                <w:sz w:val="16"/>
                <w:szCs w:val="16"/>
              </w:rPr>
              <w:t>дения населенных пунктов Новгородской области" государственной программы "Улучш</w:t>
            </w:r>
            <w:r w:rsidRPr="00F2227F">
              <w:rPr>
                <w:rFonts w:ascii="Arial CYR" w:hAnsi="Arial CYR" w:cs="Arial CYR"/>
                <w:color w:val="000000"/>
                <w:sz w:val="16"/>
                <w:szCs w:val="16"/>
              </w:rPr>
              <w:t>е</w:t>
            </w:r>
            <w:r w:rsidRPr="00F2227F">
              <w:rPr>
                <w:rFonts w:ascii="Arial CYR" w:hAnsi="Arial CYR" w:cs="Arial CYR"/>
                <w:color w:val="000000"/>
                <w:sz w:val="16"/>
                <w:szCs w:val="16"/>
              </w:rPr>
              <w:t>ние жилищных условий граждан и повышение качества жилищно-коммунальных услуг в Новгородской области на 2014-2018 годы и на плановый период до 2021 года" (2019 год)</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11001S2371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25 172,00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25 172,00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11001S2371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25 172,00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25 172,00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ОБРАЗОВАНИЕ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0700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279 957 742,98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279 957 742,98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Дошкольное образование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88 066 952,88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88 066 952,88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0800000000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88 066 952,88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88 066 952,88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"Обеспечение реализации муниципальной программы и прочие меропри</w:t>
            </w:r>
            <w:r w:rsidRPr="00F2227F">
              <w:rPr>
                <w:rFonts w:ascii="Arial CYR" w:hAnsi="Arial CYR" w:cs="Arial CYR"/>
                <w:color w:val="000000"/>
                <w:sz w:val="16"/>
                <w:szCs w:val="16"/>
              </w:rPr>
              <w:t>я</w:t>
            </w:r>
            <w:r w:rsidRPr="00F2227F">
              <w:rPr>
                <w:rFonts w:ascii="Arial CYR" w:hAnsi="Arial CYR" w:cs="Arial CYR"/>
                <w:color w:val="000000"/>
                <w:sz w:val="16"/>
                <w:szCs w:val="16"/>
              </w:rPr>
              <w:t>тия в области образования и молодежной политики в Валдайском муниципальном ра</w:t>
            </w:r>
            <w:r w:rsidRPr="00F2227F">
              <w:rPr>
                <w:rFonts w:ascii="Arial CYR" w:hAnsi="Arial CYR" w:cs="Arial CYR"/>
                <w:color w:val="000000"/>
                <w:sz w:val="16"/>
                <w:szCs w:val="16"/>
              </w:rPr>
              <w:t>й</w:t>
            </w:r>
            <w:r w:rsidRPr="00F2227F">
              <w:rPr>
                <w:rFonts w:ascii="Arial CYR" w:hAnsi="Arial CYR" w:cs="Arial CYR"/>
                <w:color w:val="000000"/>
                <w:sz w:val="16"/>
                <w:szCs w:val="16"/>
              </w:rPr>
              <w:t>оне" муниципальной программы Валдайского муниципального района "Развитие образ</w:t>
            </w:r>
            <w:r w:rsidRPr="00F2227F">
              <w:rPr>
                <w:rFonts w:ascii="Arial CYR" w:hAnsi="Arial CYR" w:cs="Arial CYR"/>
                <w:color w:val="000000"/>
                <w:sz w:val="16"/>
                <w:szCs w:val="16"/>
              </w:rPr>
              <w:t>о</w:t>
            </w:r>
            <w:r w:rsidRPr="00F2227F">
              <w:rPr>
                <w:rFonts w:ascii="Arial CYR" w:hAnsi="Arial CYR" w:cs="Arial CYR"/>
                <w:color w:val="000000"/>
                <w:sz w:val="16"/>
                <w:szCs w:val="16"/>
              </w:rPr>
              <w:t>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0860000000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88 066 952,88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88 066 952,88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выполнения муниципальных заданий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0860100000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84 650 267,60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84 650 267,60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0860101051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21 133 400,00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21 133 400,00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0860101051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21 133 400,00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21 133 400,00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0860101052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6 382 167,60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6 382 167,60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0860101052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6 382 167,60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6 382 167,60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0860101053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279 800,00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279 800,00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0860101053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279 800,00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279 800,00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 районов и гор. округа на обеспечение гос. гарантий реал</w:t>
            </w:r>
            <w:r w:rsidRPr="00F2227F">
              <w:rPr>
                <w:rFonts w:ascii="Arial CYR" w:hAnsi="Arial CYR" w:cs="Arial CYR"/>
                <w:color w:val="000000"/>
                <w:sz w:val="16"/>
                <w:szCs w:val="16"/>
              </w:rPr>
              <w:t>и</w:t>
            </w:r>
            <w:r w:rsidRPr="00F2227F">
              <w:rPr>
                <w:rFonts w:ascii="Arial CYR" w:hAnsi="Arial CYR" w:cs="Arial CYR"/>
                <w:color w:val="000000"/>
                <w:sz w:val="16"/>
                <w:szCs w:val="16"/>
              </w:rPr>
              <w:t>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0860170041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43 285 700,00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43 285 700,00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lastRenderedPageBreak/>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0860170041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43 285 700,00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43 285 700,00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lastRenderedPageBreak/>
              <w:t>Субвенции бюджетам муниц. районов и гор. округа на обеспечение гос. гарантий реал</w:t>
            </w:r>
            <w:r w:rsidRPr="00F2227F">
              <w:rPr>
                <w:rFonts w:ascii="Arial CYR" w:hAnsi="Arial CYR" w:cs="Arial CYR"/>
                <w:color w:val="000000"/>
                <w:sz w:val="16"/>
                <w:szCs w:val="16"/>
              </w:rPr>
              <w:t>и</w:t>
            </w:r>
            <w:r w:rsidRPr="00F2227F">
              <w:rPr>
                <w:rFonts w:ascii="Arial CYR" w:hAnsi="Arial CYR" w:cs="Arial CYR"/>
                <w:color w:val="000000"/>
                <w:sz w:val="16"/>
                <w:szCs w:val="16"/>
              </w:rPr>
              <w:t>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0860170042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13 072 300,00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13 072 300,00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0860170042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13 072 300,00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13 072 300,00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 районов и гор. округа на обеспечение гос. гарантий реал</w:t>
            </w:r>
            <w:r w:rsidRPr="00F2227F">
              <w:rPr>
                <w:rFonts w:ascii="Arial CYR" w:hAnsi="Arial CYR" w:cs="Arial CYR"/>
                <w:color w:val="000000"/>
                <w:sz w:val="16"/>
                <w:szCs w:val="16"/>
              </w:rPr>
              <w:t>и</w:t>
            </w:r>
            <w:r w:rsidRPr="00F2227F">
              <w:rPr>
                <w:rFonts w:ascii="Arial CYR" w:hAnsi="Arial CYR" w:cs="Arial CYR"/>
                <w:color w:val="000000"/>
                <w:sz w:val="16"/>
                <w:szCs w:val="16"/>
              </w:rPr>
              <w:t>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0860170043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496 900,00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496 900,00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0860170043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496 900,00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496 900,00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выполнения государственных полномочий и обязательств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0860200000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1 836 800,00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1 836 800,00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Питание льготных воспитанников дошкольных образовательных организаций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0860210140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1 026 200,00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1 026 200,00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0860210140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1 026 200,00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1 026 200,00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F2227F">
              <w:rPr>
                <w:rFonts w:ascii="Arial CYR" w:hAnsi="Arial CYR" w:cs="Arial CYR"/>
                <w:color w:val="000000"/>
                <w:sz w:val="16"/>
                <w:szCs w:val="16"/>
              </w:rPr>
              <w:t>у</w:t>
            </w:r>
            <w:r w:rsidRPr="00F2227F">
              <w:rPr>
                <w:rFonts w:ascii="Arial CYR" w:hAnsi="Arial CYR" w:cs="Arial CYR"/>
                <w:color w:val="000000"/>
                <w:sz w:val="16"/>
                <w:szCs w:val="16"/>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годы"-льготное питание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0860270067</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810 600,00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810 600,00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0860270067</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810 600,00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810 600,00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учреждений, подведомственных комитету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0860400000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1 579 885,28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1 579 885,28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Погашение кредиторской задолженности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0860401210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77 199,68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77 199,68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0860401210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77 199,68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77 199,68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на погашение просроченной кредиторской задолже</w:t>
            </w:r>
            <w:r w:rsidRPr="00F2227F">
              <w:rPr>
                <w:rFonts w:ascii="Arial CYR" w:hAnsi="Arial CYR" w:cs="Arial CYR"/>
                <w:color w:val="000000"/>
                <w:sz w:val="16"/>
                <w:szCs w:val="16"/>
              </w:rPr>
              <w:t>н</w:t>
            </w:r>
            <w:r w:rsidRPr="00F2227F">
              <w:rPr>
                <w:rFonts w:ascii="Arial CYR" w:hAnsi="Arial CYR" w:cs="Arial CYR"/>
                <w:color w:val="000000"/>
                <w:sz w:val="16"/>
                <w:szCs w:val="16"/>
              </w:rPr>
              <w:t>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w:t>
            </w:r>
            <w:r w:rsidRPr="00F2227F">
              <w:rPr>
                <w:rFonts w:ascii="Arial CYR" w:hAnsi="Arial CYR" w:cs="Arial CYR"/>
                <w:color w:val="000000"/>
                <w:sz w:val="16"/>
                <w:szCs w:val="16"/>
              </w:rPr>
              <w:t>о</w:t>
            </w:r>
            <w:r w:rsidRPr="00F2227F">
              <w:rPr>
                <w:rFonts w:ascii="Arial CYR" w:hAnsi="Arial CYR" w:cs="Arial CYR"/>
                <w:color w:val="000000"/>
                <w:sz w:val="16"/>
                <w:szCs w:val="16"/>
              </w:rPr>
              <w:t>ченной кредиторской задолженности по оплате страховых взносов во внебюджетные фонды)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0860476142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190 341,69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190 341,69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0860476142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190 341,69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190 341,69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бюджетам муниципальных районов и городского окр</w:t>
            </w:r>
            <w:r w:rsidRPr="00F2227F">
              <w:rPr>
                <w:rFonts w:ascii="Arial CYR" w:hAnsi="Arial CYR" w:cs="Arial CYR"/>
                <w:color w:val="000000"/>
                <w:sz w:val="16"/>
                <w:szCs w:val="16"/>
              </w:rPr>
              <w:t>у</w:t>
            </w:r>
            <w:r w:rsidRPr="00F2227F">
              <w:rPr>
                <w:rFonts w:ascii="Arial CYR" w:hAnsi="Arial CYR" w:cs="Arial CYR"/>
                <w:color w:val="000000"/>
                <w:sz w:val="16"/>
                <w:szCs w:val="16"/>
              </w:rPr>
              <w:t>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w:t>
            </w:r>
            <w:r w:rsidRPr="00F2227F">
              <w:rPr>
                <w:rFonts w:ascii="Arial CYR" w:hAnsi="Arial CYR" w:cs="Arial CYR"/>
                <w:color w:val="000000"/>
                <w:sz w:val="16"/>
                <w:szCs w:val="16"/>
              </w:rPr>
              <w:t>н</w:t>
            </w:r>
            <w:r w:rsidRPr="00F2227F">
              <w:rPr>
                <w:rFonts w:ascii="Arial CYR" w:hAnsi="Arial CYR" w:cs="Arial CYR"/>
                <w:color w:val="000000"/>
                <w:sz w:val="16"/>
                <w:szCs w:val="16"/>
              </w:rPr>
              <w:t>ной программы Новгородской области "Управление государственными финансами Но</w:t>
            </w:r>
            <w:r w:rsidRPr="00F2227F">
              <w:rPr>
                <w:rFonts w:ascii="Arial CYR" w:hAnsi="Arial CYR" w:cs="Arial CYR"/>
                <w:color w:val="000000"/>
                <w:sz w:val="16"/>
                <w:szCs w:val="16"/>
              </w:rPr>
              <w:t>в</w:t>
            </w:r>
            <w:r w:rsidRPr="00F2227F">
              <w:rPr>
                <w:rFonts w:ascii="Arial CYR" w:hAnsi="Arial CYR" w:cs="Arial CYR"/>
                <w:color w:val="000000"/>
                <w:sz w:val="16"/>
                <w:szCs w:val="16"/>
              </w:rPr>
              <w:t>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0860478205</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1 312 343,91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1 312 343,91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0860478205</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1 312 343,91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1 312 343,91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Общее образование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162 522 518,14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162 522 518,14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0800000000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162 522 518,14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162 522 518,14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"Развитие дошкольного и общего образования в Валдайском муниципал</w:t>
            </w:r>
            <w:r w:rsidRPr="00F2227F">
              <w:rPr>
                <w:rFonts w:ascii="Arial CYR" w:hAnsi="Arial CYR" w:cs="Arial CYR"/>
                <w:color w:val="000000"/>
                <w:sz w:val="16"/>
                <w:szCs w:val="16"/>
              </w:rPr>
              <w:t>ь</w:t>
            </w:r>
            <w:r w:rsidRPr="00F2227F">
              <w:rPr>
                <w:rFonts w:ascii="Arial CYR" w:hAnsi="Arial CYR" w:cs="Arial CYR"/>
                <w:color w:val="000000"/>
                <w:sz w:val="16"/>
                <w:szCs w:val="16"/>
              </w:rPr>
              <w:t>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0810000000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4 566 200,50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4 566 200,50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Повышение эффективности и качества услуг в сфере общего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0810100000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40 800,00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40 800,00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w:t>
            </w:r>
            <w:r w:rsidRPr="00F2227F">
              <w:rPr>
                <w:rFonts w:ascii="Arial CYR" w:hAnsi="Arial CYR" w:cs="Arial CYR"/>
                <w:color w:val="000000"/>
                <w:sz w:val="16"/>
                <w:szCs w:val="16"/>
              </w:rPr>
              <w:t>ь</w:t>
            </w:r>
            <w:r w:rsidRPr="00F2227F">
              <w:rPr>
                <w:rFonts w:ascii="Arial CYR" w:hAnsi="Arial CYR" w:cs="Arial CYR"/>
                <w:color w:val="000000"/>
                <w:sz w:val="16"/>
                <w:szCs w:val="16"/>
              </w:rPr>
              <w:t>ными образовательными организациями в рамках государственной программы Новгоро</w:t>
            </w:r>
            <w:r w:rsidRPr="00F2227F">
              <w:rPr>
                <w:rFonts w:ascii="Arial CYR" w:hAnsi="Arial CYR" w:cs="Arial CYR"/>
                <w:color w:val="000000"/>
                <w:sz w:val="16"/>
                <w:szCs w:val="16"/>
              </w:rPr>
              <w:t>д</w:t>
            </w:r>
            <w:r w:rsidRPr="00F2227F">
              <w:rPr>
                <w:rFonts w:ascii="Arial CYR" w:hAnsi="Arial CYR" w:cs="Arial CYR"/>
                <w:color w:val="000000"/>
                <w:sz w:val="16"/>
                <w:szCs w:val="16"/>
              </w:rPr>
              <w:t>ской области "Развитие образования, науки и молодежной политики в Новгородской о</w:t>
            </w:r>
            <w:r w:rsidRPr="00F2227F">
              <w:rPr>
                <w:rFonts w:ascii="Arial CYR" w:hAnsi="Arial CYR" w:cs="Arial CYR"/>
                <w:color w:val="000000"/>
                <w:sz w:val="16"/>
                <w:szCs w:val="16"/>
              </w:rPr>
              <w:t>б</w:t>
            </w:r>
            <w:r w:rsidRPr="00F2227F">
              <w:rPr>
                <w:rFonts w:ascii="Arial CYR" w:hAnsi="Arial CYR" w:cs="Arial CYR"/>
                <w:color w:val="000000"/>
                <w:sz w:val="16"/>
                <w:szCs w:val="16"/>
              </w:rPr>
              <w:t>ласти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0810172080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40 400,00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40 400,00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0810172080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40 400,00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40 400,00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субсидии бюджетам муниципальных районов и городского округа на приобретение или изготовление бланков документов об образовании и (или) о квалиф</w:t>
            </w:r>
            <w:r w:rsidRPr="00F2227F">
              <w:rPr>
                <w:rFonts w:ascii="Arial CYR" w:hAnsi="Arial CYR" w:cs="Arial CYR"/>
                <w:color w:val="000000"/>
                <w:sz w:val="16"/>
                <w:szCs w:val="16"/>
              </w:rPr>
              <w:t>и</w:t>
            </w:r>
            <w:r w:rsidRPr="00F2227F">
              <w:rPr>
                <w:rFonts w:ascii="Arial CYR" w:hAnsi="Arial CYR" w:cs="Arial CYR"/>
                <w:color w:val="000000"/>
                <w:sz w:val="16"/>
                <w:szCs w:val="16"/>
              </w:rPr>
              <w:t>кации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08101S2080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08101S2080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Создание условий для получения качественного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0810200000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3 550 763,00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3 550 763,00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обеспечение мун</w:t>
            </w:r>
            <w:r w:rsidRPr="00F2227F">
              <w:rPr>
                <w:rFonts w:ascii="Arial CYR" w:hAnsi="Arial CYR" w:cs="Arial CYR"/>
                <w:color w:val="000000"/>
                <w:sz w:val="16"/>
                <w:szCs w:val="16"/>
              </w:rPr>
              <w:t>и</w:t>
            </w:r>
            <w:r w:rsidRPr="00F2227F">
              <w:rPr>
                <w:rFonts w:ascii="Arial CYR" w:hAnsi="Arial CYR" w:cs="Arial CYR"/>
                <w:color w:val="000000"/>
                <w:sz w:val="16"/>
                <w:szCs w:val="16"/>
              </w:rPr>
              <w:t>ципальных организаций, осуществляющих образовательную деятельность по образов</w:t>
            </w:r>
            <w:r w:rsidRPr="00F2227F">
              <w:rPr>
                <w:rFonts w:ascii="Arial CYR" w:hAnsi="Arial CYR" w:cs="Arial CYR"/>
                <w:color w:val="000000"/>
                <w:sz w:val="16"/>
                <w:szCs w:val="16"/>
              </w:rPr>
              <w:t>а</w:t>
            </w:r>
            <w:r w:rsidRPr="00F2227F">
              <w:rPr>
                <w:rFonts w:ascii="Arial CYR" w:hAnsi="Arial CYR" w:cs="Arial CYR"/>
                <w:color w:val="000000"/>
                <w:sz w:val="16"/>
                <w:szCs w:val="16"/>
              </w:rPr>
              <w:t>тельным программам начального общего, основного общего и среднего общего образ</w:t>
            </w:r>
            <w:r w:rsidRPr="00F2227F">
              <w:rPr>
                <w:rFonts w:ascii="Arial CYR" w:hAnsi="Arial CYR" w:cs="Arial CYR"/>
                <w:color w:val="000000"/>
                <w:sz w:val="16"/>
                <w:szCs w:val="16"/>
              </w:rPr>
              <w:t>о</w:t>
            </w:r>
            <w:r w:rsidRPr="00F2227F">
              <w:rPr>
                <w:rFonts w:ascii="Arial CYR" w:hAnsi="Arial CYR" w:cs="Arial CYR"/>
                <w:color w:val="000000"/>
                <w:sz w:val="16"/>
                <w:szCs w:val="16"/>
              </w:rPr>
              <w:t>вания, учебниками и учебными пособиями в рамках государственной программы Новг</w:t>
            </w:r>
            <w:r w:rsidRPr="00F2227F">
              <w:rPr>
                <w:rFonts w:ascii="Arial CYR" w:hAnsi="Arial CYR" w:cs="Arial CYR"/>
                <w:color w:val="000000"/>
                <w:sz w:val="16"/>
                <w:szCs w:val="16"/>
              </w:rPr>
              <w:t>о</w:t>
            </w:r>
            <w:r w:rsidRPr="00F2227F">
              <w:rPr>
                <w:rFonts w:ascii="Arial CYR" w:hAnsi="Arial CYR" w:cs="Arial CYR"/>
                <w:color w:val="000000"/>
                <w:sz w:val="16"/>
                <w:szCs w:val="16"/>
              </w:rPr>
              <w:t>родской области "Развитие образования в Новгородской области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0810270500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1 093 400,00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1 093 400,00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0810270500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1 093 400,00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1 093 400,00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обеспечение до</w:t>
            </w:r>
            <w:r w:rsidRPr="00F2227F">
              <w:rPr>
                <w:rFonts w:ascii="Arial CYR" w:hAnsi="Arial CYR" w:cs="Arial CYR"/>
                <w:color w:val="000000"/>
                <w:sz w:val="16"/>
                <w:szCs w:val="16"/>
              </w:rPr>
              <w:t>с</w:t>
            </w:r>
            <w:r w:rsidRPr="00F2227F">
              <w:rPr>
                <w:rFonts w:ascii="Arial CYR" w:hAnsi="Arial CYR" w:cs="Arial CYR"/>
                <w:color w:val="000000"/>
                <w:sz w:val="16"/>
                <w:szCs w:val="16"/>
              </w:rPr>
              <w:t>тупа к информационно-телекоммуникационной сети "Интернет" муниципальных орган</w:t>
            </w:r>
            <w:r w:rsidRPr="00F2227F">
              <w:rPr>
                <w:rFonts w:ascii="Arial CYR" w:hAnsi="Arial CYR" w:cs="Arial CYR"/>
                <w:color w:val="000000"/>
                <w:sz w:val="16"/>
                <w:szCs w:val="16"/>
              </w:rPr>
              <w:t>и</w:t>
            </w:r>
            <w:r w:rsidRPr="00F2227F">
              <w:rPr>
                <w:rFonts w:ascii="Arial CYR" w:hAnsi="Arial CYR" w:cs="Arial CYR"/>
                <w:color w:val="000000"/>
                <w:sz w:val="16"/>
                <w:szCs w:val="16"/>
              </w:rPr>
              <w:t>заций, осуществляющих образовательную деятельность по образовательным програ</w:t>
            </w:r>
            <w:r w:rsidRPr="00F2227F">
              <w:rPr>
                <w:rFonts w:ascii="Arial CYR" w:hAnsi="Arial CYR" w:cs="Arial CYR"/>
                <w:color w:val="000000"/>
                <w:sz w:val="16"/>
                <w:szCs w:val="16"/>
              </w:rPr>
              <w:t>м</w:t>
            </w:r>
            <w:r w:rsidRPr="00F2227F">
              <w:rPr>
                <w:rFonts w:ascii="Arial CYR" w:hAnsi="Arial CYR" w:cs="Arial CYR"/>
                <w:color w:val="000000"/>
                <w:sz w:val="16"/>
                <w:szCs w:val="16"/>
              </w:rPr>
              <w:t>мам начального общего, основного общего и среднего общего образования в рамках государственной программы Новгородской области "Развитие образования в Новгоро</w:t>
            </w:r>
            <w:r w:rsidRPr="00F2227F">
              <w:rPr>
                <w:rFonts w:ascii="Arial CYR" w:hAnsi="Arial CYR" w:cs="Arial CYR"/>
                <w:color w:val="000000"/>
                <w:sz w:val="16"/>
                <w:szCs w:val="16"/>
              </w:rPr>
              <w:t>д</w:t>
            </w:r>
            <w:r w:rsidRPr="00F2227F">
              <w:rPr>
                <w:rFonts w:ascii="Arial CYR" w:hAnsi="Arial CYR" w:cs="Arial CYR"/>
                <w:color w:val="000000"/>
                <w:sz w:val="16"/>
                <w:szCs w:val="16"/>
              </w:rPr>
              <w:t>ской области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0810270570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236 700,00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236 700,00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0810270570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236 700,00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236 700,00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и городского округа на обеспечение пожа</w:t>
            </w:r>
            <w:r w:rsidRPr="00F2227F">
              <w:rPr>
                <w:rFonts w:ascii="Arial CYR" w:hAnsi="Arial CYR" w:cs="Arial CYR"/>
                <w:color w:val="000000"/>
                <w:sz w:val="16"/>
                <w:szCs w:val="16"/>
              </w:rPr>
              <w:t>р</w:t>
            </w:r>
            <w:r w:rsidRPr="00F2227F">
              <w:rPr>
                <w:rFonts w:ascii="Arial CYR" w:hAnsi="Arial CYR" w:cs="Arial CYR"/>
                <w:color w:val="000000"/>
                <w:sz w:val="16"/>
                <w:szCs w:val="16"/>
              </w:rPr>
              <w:t>ной безопасности, антитеррористической и антикриминальной безопасности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пальных дошкольных образовательных организаций, муниципальных общеобразов</w:t>
            </w:r>
            <w:r w:rsidRPr="00F2227F">
              <w:rPr>
                <w:rFonts w:ascii="Arial CYR" w:hAnsi="Arial CYR" w:cs="Arial CYR"/>
                <w:color w:val="000000"/>
                <w:sz w:val="16"/>
                <w:szCs w:val="16"/>
              </w:rPr>
              <w:t>а</w:t>
            </w:r>
            <w:r w:rsidRPr="00F2227F">
              <w:rPr>
                <w:rFonts w:ascii="Arial CYR" w:hAnsi="Arial CYR" w:cs="Arial CYR"/>
                <w:color w:val="000000"/>
                <w:sz w:val="16"/>
                <w:szCs w:val="16"/>
              </w:rPr>
              <w:t>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в Новгородской области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0810272120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1 776 511,00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1 776 511,00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0810272120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1 776 511,00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1 776 511,00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w:t>
            </w:r>
            <w:r w:rsidRPr="00F2227F">
              <w:rPr>
                <w:rFonts w:ascii="Arial CYR" w:hAnsi="Arial CYR" w:cs="Arial CYR"/>
                <w:color w:val="000000"/>
                <w:sz w:val="16"/>
                <w:szCs w:val="16"/>
              </w:rPr>
              <w:t>о</w:t>
            </w:r>
            <w:r w:rsidRPr="00F2227F">
              <w:rPr>
                <w:rFonts w:ascii="Arial CYR" w:hAnsi="Arial CYR" w:cs="Arial CYR"/>
                <w:color w:val="000000"/>
                <w:sz w:val="16"/>
                <w:szCs w:val="16"/>
              </w:rPr>
              <w:t>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w:t>
            </w:r>
            <w:r w:rsidRPr="00F2227F">
              <w:rPr>
                <w:rFonts w:ascii="Arial CYR" w:hAnsi="Arial CYR" w:cs="Arial CYR"/>
                <w:color w:val="000000"/>
                <w:sz w:val="16"/>
                <w:szCs w:val="16"/>
              </w:rPr>
              <w:t>а</w:t>
            </w:r>
            <w:r w:rsidRPr="00F2227F">
              <w:rPr>
                <w:rFonts w:ascii="Arial CYR" w:hAnsi="Arial CYR" w:cs="Arial CYR"/>
                <w:color w:val="000000"/>
                <w:sz w:val="16"/>
                <w:szCs w:val="16"/>
              </w:rPr>
              <w:t>зования детей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08102S2120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444 152,00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444 152,00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08102S2120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444 152,00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444 152,00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Федеральный проект "Успех каждого ребенка"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081E200000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974 637,50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974 637,50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на создание в общеобразовательных орг</w:t>
            </w:r>
            <w:r w:rsidRPr="00F2227F">
              <w:rPr>
                <w:rFonts w:ascii="Arial CYR" w:hAnsi="Arial CYR" w:cs="Arial CYR"/>
                <w:color w:val="000000"/>
                <w:sz w:val="16"/>
                <w:szCs w:val="16"/>
              </w:rPr>
              <w:t>а</w:t>
            </w:r>
            <w:r w:rsidRPr="00F2227F">
              <w:rPr>
                <w:rFonts w:ascii="Arial CYR" w:hAnsi="Arial CYR" w:cs="Arial CYR"/>
                <w:color w:val="000000"/>
                <w:sz w:val="16"/>
                <w:szCs w:val="16"/>
              </w:rPr>
              <w:t>низациях, расположенных в сельской местности, условий для занятий физической кул</w:t>
            </w:r>
            <w:r w:rsidRPr="00F2227F">
              <w:rPr>
                <w:rFonts w:ascii="Arial CYR" w:hAnsi="Arial CYR" w:cs="Arial CYR"/>
                <w:color w:val="000000"/>
                <w:sz w:val="16"/>
                <w:szCs w:val="16"/>
              </w:rPr>
              <w:t>ь</w:t>
            </w:r>
            <w:r w:rsidRPr="00F2227F">
              <w:rPr>
                <w:rFonts w:ascii="Arial CYR" w:hAnsi="Arial CYR" w:cs="Arial CYR"/>
                <w:color w:val="000000"/>
                <w:sz w:val="16"/>
                <w:szCs w:val="16"/>
              </w:rPr>
              <w:t>турой и спортом в рамках государственной программы Новгородской области "Развитие образования в Новгородской области на 2014-2021 годы" (в т.ч. софинансирование к су</w:t>
            </w:r>
            <w:r w:rsidRPr="00F2227F">
              <w:rPr>
                <w:rFonts w:ascii="Arial CYR" w:hAnsi="Arial CYR" w:cs="Arial CYR"/>
                <w:color w:val="000000"/>
                <w:sz w:val="16"/>
                <w:szCs w:val="16"/>
              </w:rPr>
              <w:t>б</w:t>
            </w:r>
            <w:r w:rsidRPr="00F2227F">
              <w:rPr>
                <w:rFonts w:ascii="Arial CYR" w:hAnsi="Arial CYR" w:cs="Arial CYR"/>
                <w:color w:val="000000"/>
                <w:sz w:val="16"/>
                <w:szCs w:val="16"/>
              </w:rPr>
              <w:t>сидии за счет средств бюджета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081E250970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974 637,50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974 637,50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081E250970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974 637,50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974 637,50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w:t>
            </w:r>
            <w:r w:rsidRPr="00F2227F">
              <w:rPr>
                <w:rFonts w:ascii="Arial CYR" w:hAnsi="Arial CYR" w:cs="Arial CYR"/>
                <w:color w:val="000000"/>
                <w:sz w:val="16"/>
                <w:szCs w:val="16"/>
              </w:rPr>
              <w:t>б</w:t>
            </w:r>
            <w:r w:rsidRPr="00F2227F">
              <w:rPr>
                <w:rFonts w:ascii="Arial CYR" w:hAnsi="Arial CYR" w:cs="Arial CYR"/>
                <w:color w:val="000000"/>
                <w:sz w:val="16"/>
                <w:szCs w:val="16"/>
              </w:rPr>
              <w:t>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0820000000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45 000,00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45 000,00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Формирование целостной системы выявления, продвижения и поддержки одаренных детей, инициативной и талантливой молодежи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0820300000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45 000,00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45 000,00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Поддержка одаренных детей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0820310130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45 000,00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45 000,00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Публичные нормативные выплаты гражданам несоциального характера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0820310130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330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45 000,00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45 000,00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"Обеспечение реализации муниципальной программы и прочие меропри</w:t>
            </w:r>
            <w:r w:rsidRPr="00F2227F">
              <w:rPr>
                <w:rFonts w:ascii="Arial CYR" w:hAnsi="Arial CYR" w:cs="Arial CYR"/>
                <w:color w:val="000000"/>
                <w:sz w:val="16"/>
                <w:szCs w:val="16"/>
              </w:rPr>
              <w:t>я</w:t>
            </w:r>
            <w:r w:rsidRPr="00F2227F">
              <w:rPr>
                <w:rFonts w:ascii="Arial CYR" w:hAnsi="Arial CYR" w:cs="Arial CYR"/>
                <w:color w:val="000000"/>
                <w:sz w:val="16"/>
                <w:szCs w:val="16"/>
              </w:rPr>
              <w:t>тия в области образования и молодежной политики в Валдайском муниципальном ра</w:t>
            </w:r>
            <w:r w:rsidRPr="00F2227F">
              <w:rPr>
                <w:rFonts w:ascii="Arial CYR" w:hAnsi="Arial CYR" w:cs="Arial CYR"/>
                <w:color w:val="000000"/>
                <w:sz w:val="16"/>
                <w:szCs w:val="16"/>
              </w:rPr>
              <w:t>й</w:t>
            </w:r>
            <w:r w:rsidRPr="00F2227F">
              <w:rPr>
                <w:rFonts w:ascii="Arial CYR" w:hAnsi="Arial CYR" w:cs="Arial CYR"/>
                <w:color w:val="000000"/>
                <w:sz w:val="16"/>
                <w:szCs w:val="16"/>
              </w:rPr>
              <w:t>оне" муниципальной программы Валдайского муниципального района "Развитие образ</w:t>
            </w:r>
            <w:r w:rsidRPr="00F2227F">
              <w:rPr>
                <w:rFonts w:ascii="Arial CYR" w:hAnsi="Arial CYR" w:cs="Arial CYR"/>
                <w:color w:val="000000"/>
                <w:sz w:val="16"/>
                <w:szCs w:val="16"/>
              </w:rPr>
              <w:t>о</w:t>
            </w:r>
            <w:r w:rsidRPr="00F2227F">
              <w:rPr>
                <w:rFonts w:ascii="Arial CYR" w:hAnsi="Arial CYR" w:cs="Arial CYR"/>
                <w:color w:val="000000"/>
                <w:sz w:val="16"/>
                <w:szCs w:val="16"/>
              </w:rPr>
              <w:t>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0860000000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157 911 317,64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157 911 317,64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выполнения муниципальных заданий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0860100000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147 183 550,02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147 183 550,02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0860101061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9 673 500,00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9 673 500,00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0860101061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9 673 500,00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9 673 500,00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0860101062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2 921 503,40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2 921 503,40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0860101062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2 921 503,40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2 921 503,40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0860101063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367 200,00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367 200,00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0860101063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367 200,00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367 200,00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0860101064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5 261 069,00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5 261 069,00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0860101064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5 261 069,00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5 261 069,00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 районов и гор. округа на обеспечение гос. гарантий реал</w:t>
            </w:r>
            <w:r w:rsidRPr="00F2227F">
              <w:rPr>
                <w:rFonts w:ascii="Arial CYR" w:hAnsi="Arial CYR" w:cs="Arial CYR"/>
                <w:color w:val="000000"/>
                <w:sz w:val="16"/>
                <w:szCs w:val="16"/>
              </w:rPr>
              <w:t>и</w:t>
            </w:r>
            <w:r w:rsidRPr="00F2227F">
              <w:rPr>
                <w:rFonts w:ascii="Arial CYR" w:hAnsi="Arial CYR" w:cs="Arial CYR"/>
                <w:color w:val="000000"/>
                <w:sz w:val="16"/>
                <w:szCs w:val="16"/>
              </w:rPr>
              <w:t>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0860170041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69 113 752,00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69 113 752,00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0860170041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69 113 752,00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69 113 752,00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 районов и гор. округа на обеспечение гос. гарантий реал</w:t>
            </w:r>
            <w:r w:rsidRPr="00F2227F">
              <w:rPr>
                <w:rFonts w:ascii="Arial CYR" w:hAnsi="Arial CYR" w:cs="Arial CYR"/>
                <w:color w:val="000000"/>
                <w:sz w:val="16"/>
                <w:szCs w:val="16"/>
              </w:rPr>
              <w:t>и</w:t>
            </w:r>
            <w:r w:rsidRPr="00F2227F">
              <w:rPr>
                <w:rFonts w:ascii="Arial CYR" w:hAnsi="Arial CYR" w:cs="Arial CYR"/>
                <w:color w:val="000000"/>
                <w:sz w:val="16"/>
                <w:szCs w:val="16"/>
              </w:rPr>
              <w:t>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0860170042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20 872 348,00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20 872 348,00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0860170042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20 872 348,00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20 872 348,00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 районов и гор. округа на обеспечение гос. гарантий реал</w:t>
            </w:r>
            <w:r w:rsidRPr="00F2227F">
              <w:rPr>
                <w:rFonts w:ascii="Arial CYR" w:hAnsi="Arial CYR" w:cs="Arial CYR"/>
                <w:color w:val="000000"/>
                <w:sz w:val="16"/>
                <w:szCs w:val="16"/>
              </w:rPr>
              <w:t>и</w:t>
            </w:r>
            <w:r w:rsidRPr="00F2227F">
              <w:rPr>
                <w:rFonts w:ascii="Arial CYR" w:hAnsi="Arial CYR" w:cs="Arial CYR"/>
                <w:color w:val="000000"/>
                <w:sz w:val="16"/>
                <w:szCs w:val="16"/>
              </w:rPr>
              <w:t>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0860170043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562 000,00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562 000,00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0860170043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562 000,00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562 000,00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на софинансирование расходов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пальных казенных, бюджетных и автономных учреждений по приобретению коммунал</w:t>
            </w:r>
            <w:r w:rsidRPr="00F2227F">
              <w:rPr>
                <w:rFonts w:ascii="Arial CYR" w:hAnsi="Arial CYR" w:cs="Arial CYR"/>
                <w:color w:val="000000"/>
                <w:sz w:val="16"/>
                <w:szCs w:val="16"/>
              </w:rPr>
              <w:t>ь</w:t>
            </w:r>
            <w:r w:rsidRPr="00F2227F">
              <w:rPr>
                <w:rFonts w:ascii="Arial CYR" w:hAnsi="Arial CYR" w:cs="Arial CYR"/>
                <w:color w:val="000000"/>
                <w:sz w:val="16"/>
                <w:szCs w:val="16"/>
              </w:rPr>
              <w:t>ных услуг в рамках государственной программы Новгородской области "Управление гос</w:t>
            </w:r>
            <w:r w:rsidRPr="00F2227F">
              <w:rPr>
                <w:rFonts w:ascii="Arial CYR" w:hAnsi="Arial CYR" w:cs="Arial CYR"/>
                <w:color w:val="000000"/>
                <w:sz w:val="16"/>
                <w:szCs w:val="16"/>
              </w:rPr>
              <w:t>у</w:t>
            </w:r>
            <w:r w:rsidRPr="00F2227F">
              <w:rPr>
                <w:rFonts w:ascii="Arial CYR" w:hAnsi="Arial CYR" w:cs="Arial CYR"/>
                <w:color w:val="000000"/>
                <w:sz w:val="16"/>
                <w:szCs w:val="16"/>
              </w:rPr>
              <w:t>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0860172300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30 716 013,70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30 716 013,70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0860172300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30 716 013,70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30 716 013,70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7F">
              <w:rPr>
                <w:rFonts w:ascii="Arial CYR" w:hAnsi="Arial CYR" w:cs="Arial CYR"/>
                <w:color w:val="000000"/>
                <w:sz w:val="16"/>
                <w:szCs w:val="16"/>
              </w:rPr>
              <w:t>е</w:t>
            </w:r>
            <w:r w:rsidRPr="00F2227F">
              <w:rPr>
                <w:rFonts w:ascii="Arial CYR" w:hAnsi="Arial CYR" w:cs="Arial CYR"/>
                <w:color w:val="000000"/>
                <w:sz w:val="16"/>
                <w:szCs w:val="16"/>
              </w:rPr>
              <w:t>нию коммунальных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08601S2300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7 696 163,92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7 696 163,92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08601S2300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7 696 163,92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7 696 163,92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выполнения государственных полномочий и обязательств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0860200000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4 142 624,00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4 142 624,00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F2227F">
              <w:rPr>
                <w:rFonts w:ascii="Arial CYR" w:hAnsi="Arial CYR" w:cs="Arial CYR"/>
                <w:color w:val="000000"/>
                <w:sz w:val="16"/>
                <w:szCs w:val="16"/>
              </w:rPr>
              <w:t>у</w:t>
            </w:r>
            <w:r w:rsidRPr="00F2227F">
              <w:rPr>
                <w:rFonts w:ascii="Arial CYR" w:hAnsi="Arial CYR" w:cs="Arial CYR"/>
                <w:color w:val="000000"/>
                <w:sz w:val="16"/>
                <w:szCs w:val="16"/>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годы"-льготное питание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0860270067</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2 397 224,00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2 397 224,00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0860270067</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2 397 224,00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2 397 224,00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ежемесячное д</w:t>
            </w:r>
            <w:r w:rsidRPr="00F2227F">
              <w:rPr>
                <w:rFonts w:ascii="Arial CYR" w:hAnsi="Arial CYR" w:cs="Arial CYR"/>
                <w:color w:val="000000"/>
                <w:sz w:val="16"/>
                <w:szCs w:val="16"/>
              </w:rPr>
              <w:t>е</w:t>
            </w:r>
            <w:r w:rsidRPr="00F2227F">
              <w:rPr>
                <w:rFonts w:ascii="Arial CYR" w:hAnsi="Arial CYR" w:cs="Arial CYR"/>
                <w:color w:val="000000"/>
                <w:sz w:val="16"/>
                <w:szCs w:val="16"/>
              </w:rPr>
              <w:t>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w:t>
            </w:r>
            <w:r w:rsidRPr="00F2227F">
              <w:rPr>
                <w:rFonts w:ascii="Arial CYR" w:hAnsi="Arial CYR" w:cs="Arial CYR"/>
                <w:color w:val="000000"/>
                <w:sz w:val="16"/>
                <w:szCs w:val="16"/>
              </w:rPr>
              <w:t>с</w:t>
            </w:r>
            <w:r w:rsidRPr="00F2227F">
              <w:rPr>
                <w:rFonts w:ascii="Arial CYR" w:hAnsi="Arial CYR" w:cs="Arial CYR"/>
                <w:color w:val="000000"/>
                <w:sz w:val="16"/>
                <w:szCs w:val="16"/>
              </w:rPr>
              <w:t>новного общего и среднего общего образования в рамках государственной программы Новгородской области "Развитие образования в Новгородской области на 2014-2021 г</w:t>
            </w:r>
            <w:r w:rsidRPr="00F2227F">
              <w:rPr>
                <w:rFonts w:ascii="Arial CYR" w:hAnsi="Arial CYR" w:cs="Arial CYR"/>
                <w:color w:val="000000"/>
                <w:sz w:val="16"/>
                <w:szCs w:val="16"/>
              </w:rPr>
              <w:t>о</w:t>
            </w:r>
            <w:r w:rsidRPr="00F2227F">
              <w:rPr>
                <w:rFonts w:ascii="Arial CYR" w:hAnsi="Arial CYR" w:cs="Arial CYR"/>
                <w:color w:val="000000"/>
                <w:sz w:val="16"/>
                <w:szCs w:val="16"/>
              </w:rPr>
              <w:t>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0860270630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1 745 400,00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1 745 400,00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0860270630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1 745 400,00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1 745 400,00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учреждений, подведомственных комитету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0860400000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6 585 143,62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6 585 143,62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Погашение кредиторской задолженности перед ООО"СК ТехноСтрой"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0860401069</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737 050,00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737 050,00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0860401069</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737 050,00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737 050,00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Погашение кредиторской задолженности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0860401210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73 136,96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73 136,96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0860401210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73 136,96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73 136,96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Мероприятия по устранению предписаний контролирующих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0860401290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254 458,57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254 458,57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0860401290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254 458,57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254 458,57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Оплата пеней ООО "ТНС энерго Великий Новгород" МАОУ "СШ №4 с.Яжелбицы"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0860401291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27 009,95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27 009,95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0860401291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27 009,95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27 009,95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Установка системы видеонаблюдения в учреждениях, подведомственных комитету обр</w:t>
            </w:r>
            <w:r w:rsidRPr="00F2227F">
              <w:rPr>
                <w:rFonts w:ascii="Arial CYR" w:hAnsi="Arial CYR" w:cs="Arial CYR"/>
                <w:color w:val="000000"/>
                <w:sz w:val="16"/>
                <w:szCs w:val="16"/>
              </w:rPr>
              <w:t>а</w:t>
            </w:r>
            <w:r w:rsidRPr="00F2227F">
              <w:rPr>
                <w:rFonts w:ascii="Arial CYR" w:hAnsi="Arial CYR" w:cs="Arial CYR"/>
                <w:color w:val="000000"/>
                <w:sz w:val="16"/>
                <w:szCs w:val="16"/>
              </w:rPr>
              <w:t>зования Администрации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0860401303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190 136,25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190 136,25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0860401303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190 136,25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190 136,25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Ремонт учреждений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0860402200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1 792 924,00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1 792 924,00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0860402200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1 792 924,00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1 792 924,00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на погашение просроченной кредиторской задолже</w:t>
            </w:r>
            <w:r w:rsidRPr="00F2227F">
              <w:rPr>
                <w:rFonts w:ascii="Arial CYR" w:hAnsi="Arial CYR" w:cs="Arial CYR"/>
                <w:color w:val="000000"/>
                <w:sz w:val="16"/>
                <w:szCs w:val="16"/>
              </w:rPr>
              <w:t>н</w:t>
            </w:r>
            <w:r w:rsidRPr="00F2227F">
              <w:rPr>
                <w:rFonts w:ascii="Arial CYR" w:hAnsi="Arial CYR" w:cs="Arial CYR"/>
                <w:color w:val="000000"/>
                <w:sz w:val="16"/>
                <w:szCs w:val="16"/>
              </w:rPr>
              <w:t>ности муниципальных образовательных организаций, обновление их материально-технической базы, развитие муниципальной системы образования (ремонт кровли зданий учреждений)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0860476141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1 975 312,68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1 975 312,68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0860476141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1 975 312,68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1 975 312,68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 xml:space="preserve"> Иные межбюджетные трансферты на погашение просроченной кредиторской задолже</w:t>
            </w:r>
            <w:r w:rsidRPr="00F2227F">
              <w:rPr>
                <w:rFonts w:ascii="Arial CYR" w:hAnsi="Arial CYR" w:cs="Arial CYR"/>
                <w:color w:val="000000"/>
                <w:sz w:val="16"/>
                <w:szCs w:val="16"/>
              </w:rPr>
              <w:t>н</w:t>
            </w:r>
            <w:r w:rsidRPr="00F2227F">
              <w:rPr>
                <w:rFonts w:ascii="Arial CYR" w:hAnsi="Arial CYR" w:cs="Arial CYR"/>
                <w:color w:val="000000"/>
                <w:sz w:val="16"/>
                <w:szCs w:val="16"/>
              </w:rPr>
              <w:t>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w:t>
            </w:r>
            <w:r w:rsidRPr="00F2227F">
              <w:rPr>
                <w:rFonts w:ascii="Arial CYR" w:hAnsi="Arial CYR" w:cs="Arial CYR"/>
                <w:color w:val="000000"/>
                <w:sz w:val="16"/>
                <w:szCs w:val="16"/>
              </w:rPr>
              <w:t>о</w:t>
            </w:r>
            <w:r w:rsidRPr="00F2227F">
              <w:rPr>
                <w:rFonts w:ascii="Arial CYR" w:hAnsi="Arial CYR" w:cs="Arial CYR"/>
                <w:color w:val="000000"/>
                <w:sz w:val="16"/>
                <w:szCs w:val="16"/>
              </w:rPr>
              <w:t>ченной кредиторской задолженности по оплате страховых взносов во внебюджетные фонды)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0860476142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180 324,76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180 324,76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0860476142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180 324,76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180 324,76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на погашение просроченной кредиторской задолже</w:t>
            </w:r>
            <w:r w:rsidRPr="00F2227F">
              <w:rPr>
                <w:rFonts w:ascii="Arial CYR" w:hAnsi="Arial CYR" w:cs="Arial CYR"/>
                <w:color w:val="000000"/>
                <w:sz w:val="16"/>
                <w:szCs w:val="16"/>
              </w:rPr>
              <w:t>н</w:t>
            </w:r>
            <w:r w:rsidRPr="00F2227F">
              <w:rPr>
                <w:rFonts w:ascii="Arial CYR" w:hAnsi="Arial CYR" w:cs="Arial CYR"/>
                <w:color w:val="000000"/>
                <w:sz w:val="16"/>
                <w:szCs w:val="16"/>
              </w:rPr>
              <w:t>ности муниципальных образовательных организаций, обновление их материально-технической базы, развитие муниципальной системы образования (погашение кредито</w:t>
            </w:r>
            <w:r w:rsidRPr="00F2227F">
              <w:rPr>
                <w:rFonts w:ascii="Arial CYR" w:hAnsi="Arial CYR" w:cs="Arial CYR"/>
                <w:color w:val="000000"/>
                <w:sz w:val="16"/>
                <w:szCs w:val="16"/>
              </w:rPr>
              <w:t>р</w:t>
            </w:r>
            <w:r w:rsidRPr="00F2227F">
              <w:rPr>
                <w:rFonts w:ascii="Arial CYR" w:hAnsi="Arial CYR" w:cs="Arial CYR"/>
                <w:color w:val="000000"/>
                <w:sz w:val="16"/>
                <w:szCs w:val="16"/>
              </w:rPr>
              <w:t>ской задолженности)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0860476143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80 006,76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80 006,76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0860476143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80 006,76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80 006,76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бюджетам муниципальных районов и городского окр</w:t>
            </w:r>
            <w:r w:rsidRPr="00F2227F">
              <w:rPr>
                <w:rFonts w:ascii="Arial CYR" w:hAnsi="Arial CYR" w:cs="Arial CYR"/>
                <w:color w:val="000000"/>
                <w:sz w:val="16"/>
                <w:szCs w:val="16"/>
              </w:rPr>
              <w:t>у</w:t>
            </w:r>
            <w:r w:rsidRPr="00F2227F">
              <w:rPr>
                <w:rFonts w:ascii="Arial CYR" w:hAnsi="Arial CYR" w:cs="Arial CYR"/>
                <w:color w:val="000000"/>
                <w:sz w:val="16"/>
                <w:szCs w:val="16"/>
              </w:rPr>
              <w:t>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w:t>
            </w:r>
            <w:r w:rsidRPr="00F2227F">
              <w:rPr>
                <w:rFonts w:ascii="Arial CYR" w:hAnsi="Arial CYR" w:cs="Arial CYR"/>
                <w:color w:val="000000"/>
                <w:sz w:val="16"/>
                <w:szCs w:val="16"/>
              </w:rPr>
              <w:t>н</w:t>
            </w:r>
            <w:r w:rsidRPr="00F2227F">
              <w:rPr>
                <w:rFonts w:ascii="Arial CYR" w:hAnsi="Arial CYR" w:cs="Arial CYR"/>
                <w:color w:val="000000"/>
                <w:sz w:val="16"/>
                <w:szCs w:val="16"/>
              </w:rPr>
              <w:t>ной программы Новгородской области "Управление государственными финансами Но</w:t>
            </w:r>
            <w:r w:rsidRPr="00F2227F">
              <w:rPr>
                <w:rFonts w:ascii="Arial CYR" w:hAnsi="Arial CYR" w:cs="Arial CYR"/>
                <w:color w:val="000000"/>
                <w:sz w:val="16"/>
                <w:szCs w:val="16"/>
              </w:rPr>
              <w:t>в</w:t>
            </w:r>
            <w:r w:rsidRPr="00F2227F">
              <w:rPr>
                <w:rFonts w:ascii="Arial CYR" w:hAnsi="Arial CYR" w:cs="Arial CYR"/>
                <w:color w:val="000000"/>
                <w:sz w:val="16"/>
                <w:szCs w:val="16"/>
              </w:rPr>
              <w:t>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0860478205</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1 274 783,69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1 274 783,69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0860478205</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1 274 783,69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1 274 783,69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Дополнительное образование детей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6 955 658,60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6 955 658,60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0800000000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6 955 658,60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6 955 658,60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"Развитие дошкольного и общего образования в Валдайском муниципал</w:t>
            </w:r>
            <w:r w:rsidRPr="00F2227F">
              <w:rPr>
                <w:rFonts w:ascii="Arial CYR" w:hAnsi="Arial CYR" w:cs="Arial CYR"/>
                <w:color w:val="000000"/>
                <w:sz w:val="16"/>
                <w:szCs w:val="16"/>
              </w:rPr>
              <w:t>ь</w:t>
            </w:r>
            <w:r w:rsidRPr="00F2227F">
              <w:rPr>
                <w:rFonts w:ascii="Arial CYR" w:hAnsi="Arial CYR" w:cs="Arial CYR"/>
                <w:color w:val="000000"/>
                <w:sz w:val="16"/>
                <w:szCs w:val="16"/>
              </w:rPr>
              <w:t>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0810000000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69 737,00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69 737,00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Создание условий для получения качественного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0810200000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69 737,00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69 737,00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 xml:space="preserve">                Субсидии бюджетам муниципальных районов и городского округа на обеспеч</w:t>
            </w:r>
            <w:r w:rsidRPr="00F2227F">
              <w:rPr>
                <w:rFonts w:ascii="Arial CYR" w:hAnsi="Arial CYR" w:cs="Arial CYR"/>
                <w:color w:val="000000"/>
                <w:sz w:val="16"/>
                <w:szCs w:val="16"/>
              </w:rPr>
              <w:t>е</w:t>
            </w:r>
            <w:r w:rsidRPr="00F2227F">
              <w:rPr>
                <w:rFonts w:ascii="Arial CYR" w:hAnsi="Arial CYR" w:cs="Arial CYR"/>
                <w:color w:val="000000"/>
                <w:sz w:val="16"/>
                <w:szCs w:val="16"/>
              </w:rPr>
              <w:t>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w:t>
            </w:r>
            <w:r w:rsidRPr="00F2227F">
              <w:rPr>
                <w:rFonts w:ascii="Arial CYR" w:hAnsi="Arial CYR" w:cs="Arial CYR"/>
                <w:color w:val="000000"/>
                <w:sz w:val="16"/>
                <w:szCs w:val="16"/>
              </w:rPr>
              <w:t>а</w:t>
            </w:r>
            <w:r w:rsidRPr="00F2227F">
              <w:rPr>
                <w:rFonts w:ascii="Arial CYR" w:hAnsi="Arial CYR" w:cs="Arial CYR"/>
                <w:color w:val="000000"/>
                <w:sz w:val="16"/>
                <w:szCs w:val="16"/>
              </w:rPr>
              <w:t>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w:t>
            </w:r>
            <w:r w:rsidRPr="00F2227F">
              <w:rPr>
                <w:rFonts w:ascii="Arial CYR" w:hAnsi="Arial CYR" w:cs="Arial CYR"/>
                <w:color w:val="000000"/>
                <w:sz w:val="16"/>
                <w:szCs w:val="16"/>
              </w:rPr>
              <w:t>а</w:t>
            </w:r>
            <w:r w:rsidRPr="00F2227F">
              <w:rPr>
                <w:rFonts w:ascii="Arial CYR" w:hAnsi="Arial CYR" w:cs="Arial CYR"/>
                <w:color w:val="000000"/>
                <w:sz w:val="16"/>
                <w:szCs w:val="16"/>
              </w:rPr>
              <w:t>ния в Новгородской области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0810272120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55 789,00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55 789,00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0810272120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55 789,00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55 789,00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w:t>
            </w:r>
            <w:r w:rsidRPr="00F2227F">
              <w:rPr>
                <w:rFonts w:ascii="Arial CYR" w:hAnsi="Arial CYR" w:cs="Arial CYR"/>
                <w:color w:val="000000"/>
                <w:sz w:val="16"/>
                <w:szCs w:val="16"/>
              </w:rPr>
              <w:t>о</w:t>
            </w:r>
            <w:r w:rsidRPr="00F2227F">
              <w:rPr>
                <w:rFonts w:ascii="Arial CYR" w:hAnsi="Arial CYR" w:cs="Arial CYR"/>
                <w:color w:val="000000"/>
                <w:sz w:val="16"/>
                <w:szCs w:val="16"/>
              </w:rPr>
              <w:t>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w:t>
            </w:r>
            <w:r w:rsidRPr="00F2227F">
              <w:rPr>
                <w:rFonts w:ascii="Arial CYR" w:hAnsi="Arial CYR" w:cs="Arial CYR"/>
                <w:color w:val="000000"/>
                <w:sz w:val="16"/>
                <w:szCs w:val="16"/>
              </w:rPr>
              <w:t>а</w:t>
            </w:r>
            <w:r w:rsidRPr="00F2227F">
              <w:rPr>
                <w:rFonts w:ascii="Arial CYR" w:hAnsi="Arial CYR" w:cs="Arial CYR"/>
                <w:color w:val="000000"/>
                <w:sz w:val="16"/>
                <w:szCs w:val="16"/>
              </w:rPr>
              <w:t>зования детей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08102S2120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13 948,00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13 948,00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08102S2120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13 948,00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13 948,00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w:t>
            </w:r>
            <w:r w:rsidRPr="00F2227F">
              <w:rPr>
                <w:rFonts w:ascii="Arial CYR" w:hAnsi="Arial CYR" w:cs="Arial CYR"/>
                <w:color w:val="000000"/>
                <w:sz w:val="16"/>
                <w:szCs w:val="16"/>
              </w:rPr>
              <w:t>б</w:t>
            </w:r>
            <w:r w:rsidRPr="00F2227F">
              <w:rPr>
                <w:rFonts w:ascii="Arial CYR" w:hAnsi="Arial CYR" w:cs="Arial CYR"/>
                <w:color w:val="000000"/>
                <w:sz w:val="16"/>
                <w:szCs w:val="16"/>
              </w:rPr>
              <w:t>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0820000000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5 660 207,23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5 660 207,23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Создание социально-экономических условий для удовлетворения потребностей в инте</w:t>
            </w:r>
            <w:r w:rsidRPr="00F2227F">
              <w:rPr>
                <w:rFonts w:ascii="Arial CYR" w:hAnsi="Arial CYR" w:cs="Arial CYR"/>
                <w:color w:val="000000"/>
                <w:sz w:val="16"/>
                <w:szCs w:val="16"/>
              </w:rPr>
              <w:t>л</w:t>
            </w:r>
            <w:r w:rsidRPr="00F2227F">
              <w:rPr>
                <w:rFonts w:ascii="Arial CYR" w:hAnsi="Arial CYR" w:cs="Arial CYR"/>
                <w:color w:val="000000"/>
                <w:sz w:val="16"/>
                <w:szCs w:val="16"/>
              </w:rPr>
              <w:t>лектуальном, духовном и физическом развитии детей, их профессионального самоопр</w:t>
            </w:r>
            <w:r w:rsidRPr="00F2227F">
              <w:rPr>
                <w:rFonts w:ascii="Arial CYR" w:hAnsi="Arial CYR" w:cs="Arial CYR"/>
                <w:color w:val="000000"/>
                <w:sz w:val="16"/>
                <w:szCs w:val="16"/>
              </w:rPr>
              <w:t>е</w:t>
            </w:r>
            <w:r w:rsidRPr="00F2227F">
              <w:rPr>
                <w:rFonts w:ascii="Arial CYR" w:hAnsi="Arial CYR" w:cs="Arial CYR"/>
                <w:color w:val="000000"/>
                <w:sz w:val="16"/>
                <w:szCs w:val="16"/>
              </w:rPr>
              <w:t>деления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0820100000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5 340 880,57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5 340 880,57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дополнительного образования в общеобразовательных у</w:t>
            </w:r>
            <w:r w:rsidRPr="00F2227F">
              <w:rPr>
                <w:rFonts w:ascii="Arial CYR" w:hAnsi="Arial CYR" w:cs="Arial CYR"/>
                <w:color w:val="000000"/>
                <w:sz w:val="16"/>
                <w:szCs w:val="16"/>
              </w:rPr>
              <w:t>ч</w:t>
            </w:r>
            <w:r w:rsidRPr="00F2227F">
              <w:rPr>
                <w:rFonts w:ascii="Arial CYR" w:hAnsi="Arial CYR" w:cs="Arial CYR"/>
                <w:color w:val="000000"/>
                <w:sz w:val="16"/>
                <w:szCs w:val="16"/>
              </w:rPr>
              <w:t>реждениях и муниципального автономного образовательного учреждения дополнител</w:t>
            </w:r>
            <w:r w:rsidRPr="00F2227F">
              <w:rPr>
                <w:rFonts w:ascii="Arial CYR" w:hAnsi="Arial CYR" w:cs="Arial CYR"/>
                <w:color w:val="000000"/>
                <w:sz w:val="16"/>
                <w:szCs w:val="16"/>
              </w:rPr>
              <w:t>ь</w:t>
            </w:r>
            <w:r w:rsidRPr="00F2227F">
              <w:rPr>
                <w:rFonts w:ascii="Arial CYR" w:hAnsi="Arial CYR" w:cs="Arial CYR"/>
                <w:color w:val="000000"/>
                <w:sz w:val="16"/>
                <w:szCs w:val="16"/>
              </w:rPr>
              <w:t>ного образования детей "Центр дополнительного образования "Пульс"-заработная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0820101071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3 546 464,17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3 546 464,17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0820101071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3 546 464,17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3 546 464,17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дополнительного образования в общеобразовательных у</w:t>
            </w:r>
            <w:r w:rsidRPr="00F2227F">
              <w:rPr>
                <w:rFonts w:ascii="Arial CYR" w:hAnsi="Arial CYR" w:cs="Arial CYR"/>
                <w:color w:val="000000"/>
                <w:sz w:val="16"/>
                <w:szCs w:val="16"/>
              </w:rPr>
              <w:t>ч</w:t>
            </w:r>
            <w:r w:rsidRPr="00F2227F">
              <w:rPr>
                <w:rFonts w:ascii="Arial CYR" w:hAnsi="Arial CYR" w:cs="Arial CYR"/>
                <w:color w:val="000000"/>
                <w:sz w:val="16"/>
                <w:szCs w:val="16"/>
              </w:rPr>
              <w:t>реждениях и муниципального автономного образовательного учреждения дополнител</w:t>
            </w:r>
            <w:r w:rsidRPr="00F2227F">
              <w:rPr>
                <w:rFonts w:ascii="Arial CYR" w:hAnsi="Arial CYR" w:cs="Arial CYR"/>
                <w:color w:val="000000"/>
                <w:sz w:val="16"/>
                <w:szCs w:val="16"/>
              </w:rPr>
              <w:t>ь</w:t>
            </w:r>
            <w:r w:rsidRPr="00F2227F">
              <w:rPr>
                <w:rFonts w:ascii="Arial CYR" w:hAnsi="Arial CYR" w:cs="Arial CYR"/>
                <w:color w:val="000000"/>
                <w:sz w:val="16"/>
                <w:szCs w:val="16"/>
              </w:rPr>
              <w:t>ного образования детей "Центр дополнительного образования "Пульс"-начисления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0820101072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1 071 032,04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1 071 032,04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0820101072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1 071 032,04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1 071 032,04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дополнительного образования в общеобразовательных у</w:t>
            </w:r>
            <w:r w:rsidRPr="00F2227F">
              <w:rPr>
                <w:rFonts w:ascii="Arial CYR" w:hAnsi="Arial CYR" w:cs="Arial CYR"/>
                <w:color w:val="000000"/>
                <w:sz w:val="16"/>
                <w:szCs w:val="16"/>
              </w:rPr>
              <w:t>ч</w:t>
            </w:r>
            <w:r w:rsidRPr="00F2227F">
              <w:rPr>
                <w:rFonts w:ascii="Arial CYR" w:hAnsi="Arial CYR" w:cs="Arial CYR"/>
                <w:color w:val="000000"/>
                <w:sz w:val="16"/>
                <w:szCs w:val="16"/>
              </w:rPr>
              <w:t>реждениях и муниципального автономного образовательного учреждения дополнител</w:t>
            </w:r>
            <w:r w:rsidRPr="00F2227F">
              <w:rPr>
                <w:rFonts w:ascii="Arial CYR" w:hAnsi="Arial CYR" w:cs="Arial CYR"/>
                <w:color w:val="000000"/>
                <w:sz w:val="16"/>
                <w:szCs w:val="16"/>
              </w:rPr>
              <w:t>ь</w:t>
            </w:r>
            <w:r w:rsidRPr="00F2227F">
              <w:rPr>
                <w:rFonts w:ascii="Arial CYR" w:hAnsi="Arial CYR" w:cs="Arial CYR"/>
                <w:color w:val="000000"/>
                <w:sz w:val="16"/>
                <w:szCs w:val="16"/>
              </w:rPr>
              <w:t>ного образования детей "Центр дополнительного образования "Пульс"-материальные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0820101073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92 839,00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92 839,00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0820101073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92 839,00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92 839,00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дополнительного образования в общеобразовательных у</w:t>
            </w:r>
            <w:r w:rsidRPr="00F2227F">
              <w:rPr>
                <w:rFonts w:ascii="Arial CYR" w:hAnsi="Arial CYR" w:cs="Arial CYR"/>
                <w:color w:val="000000"/>
                <w:sz w:val="16"/>
                <w:szCs w:val="16"/>
              </w:rPr>
              <w:t>ч</w:t>
            </w:r>
            <w:r w:rsidRPr="00F2227F">
              <w:rPr>
                <w:rFonts w:ascii="Arial CYR" w:hAnsi="Arial CYR" w:cs="Arial CYR"/>
                <w:color w:val="000000"/>
                <w:sz w:val="16"/>
                <w:szCs w:val="16"/>
              </w:rPr>
              <w:t>реждениях и муниципального автономного образовательного учреждения дополнител</w:t>
            </w:r>
            <w:r w:rsidRPr="00F2227F">
              <w:rPr>
                <w:rFonts w:ascii="Arial CYR" w:hAnsi="Arial CYR" w:cs="Arial CYR"/>
                <w:color w:val="000000"/>
                <w:sz w:val="16"/>
                <w:szCs w:val="16"/>
              </w:rPr>
              <w:t>ь</w:t>
            </w:r>
            <w:r w:rsidRPr="00F2227F">
              <w:rPr>
                <w:rFonts w:ascii="Arial CYR" w:hAnsi="Arial CYR" w:cs="Arial CYR"/>
                <w:color w:val="000000"/>
                <w:sz w:val="16"/>
                <w:szCs w:val="16"/>
              </w:rPr>
              <w:t>ного образования детей "Центр дополнительного образования "Пульс"-налоги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0820101074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13 568,00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13 568,00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0820101074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13 568,00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13 568,00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бюджетам муниципальных районов и городского окр</w:t>
            </w:r>
            <w:r w:rsidRPr="00F2227F">
              <w:rPr>
                <w:rFonts w:ascii="Arial CYR" w:hAnsi="Arial CYR" w:cs="Arial CYR"/>
                <w:color w:val="000000"/>
                <w:sz w:val="16"/>
                <w:szCs w:val="16"/>
              </w:rPr>
              <w:t>у</w:t>
            </w:r>
            <w:r w:rsidRPr="00F2227F">
              <w:rPr>
                <w:rFonts w:ascii="Arial CYR" w:hAnsi="Arial CYR" w:cs="Arial CYR"/>
                <w:color w:val="000000"/>
                <w:sz w:val="16"/>
                <w:szCs w:val="16"/>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w:t>
            </w:r>
            <w:r w:rsidRPr="00F2227F">
              <w:rPr>
                <w:rFonts w:ascii="Arial CYR" w:hAnsi="Arial CYR" w:cs="Arial CYR"/>
                <w:color w:val="000000"/>
                <w:sz w:val="16"/>
                <w:szCs w:val="16"/>
              </w:rPr>
              <w:t>б</w:t>
            </w:r>
            <w:r w:rsidRPr="00F2227F">
              <w:rPr>
                <w:rFonts w:ascii="Arial CYR" w:hAnsi="Arial CYR" w:cs="Arial CYR"/>
                <w:color w:val="000000"/>
                <w:sz w:val="16"/>
                <w:szCs w:val="16"/>
              </w:rPr>
              <w:t>ласти "Управление государственными финансами Новгородской области на 2019-2024 годы"-заработная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0820171411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80 200,00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80 200,00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0820171411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80 200,00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80 200,00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бюджетам муниципальных районов и городского окр</w:t>
            </w:r>
            <w:r w:rsidRPr="00F2227F">
              <w:rPr>
                <w:rFonts w:ascii="Arial CYR" w:hAnsi="Arial CYR" w:cs="Arial CYR"/>
                <w:color w:val="000000"/>
                <w:sz w:val="16"/>
                <w:szCs w:val="16"/>
              </w:rPr>
              <w:t>у</w:t>
            </w:r>
            <w:r w:rsidRPr="00F2227F">
              <w:rPr>
                <w:rFonts w:ascii="Arial CYR" w:hAnsi="Arial CYR" w:cs="Arial CYR"/>
                <w:color w:val="000000"/>
                <w:sz w:val="16"/>
                <w:szCs w:val="16"/>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w:t>
            </w:r>
            <w:r w:rsidRPr="00F2227F">
              <w:rPr>
                <w:rFonts w:ascii="Arial CYR" w:hAnsi="Arial CYR" w:cs="Arial CYR"/>
                <w:color w:val="000000"/>
                <w:sz w:val="16"/>
                <w:szCs w:val="16"/>
              </w:rPr>
              <w:t>б</w:t>
            </w:r>
            <w:r w:rsidRPr="00F2227F">
              <w:rPr>
                <w:rFonts w:ascii="Arial CYR" w:hAnsi="Arial CYR" w:cs="Arial CYR"/>
                <w:color w:val="000000"/>
                <w:sz w:val="16"/>
                <w:szCs w:val="16"/>
              </w:rPr>
              <w:t>ласти "Управление государственными финансами Новгородской области на 2019-2024 годы"-начисления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0820171412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24 200,00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24 200,00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0820171412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24 200,00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24 200,00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на софинансирование расходов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пальных казенных, бюджетных и автономных учреждений по приобретению коммунал</w:t>
            </w:r>
            <w:r w:rsidRPr="00F2227F">
              <w:rPr>
                <w:rFonts w:ascii="Arial CYR" w:hAnsi="Arial CYR" w:cs="Arial CYR"/>
                <w:color w:val="000000"/>
                <w:sz w:val="16"/>
                <w:szCs w:val="16"/>
              </w:rPr>
              <w:t>ь</w:t>
            </w:r>
            <w:r w:rsidRPr="00F2227F">
              <w:rPr>
                <w:rFonts w:ascii="Arial CYR" w:hAnsi="Arial CYR" w:cs="Arial CYR"/>
                <w:color w:val="000000"/>
                <w:sz w:val="16"/>
                <w:szCs w:val="16"/>
              </w:rPr>
              <w:t>ных услуг в рамках государственной программы Новгородской области "Управление гос</w:t>
            </w:r>
            <w:r w:rsidRPr="00F2227F">
              <w:rPr>
                <w:rFonts w:ascii="Arial CYR" w:hAnsi="Arial CYR" w:cs="Arial CYR"/>
                <w:color w:val="000000"/>
                <w:sz w:val="16"/>
                <w:szCs w:val="16"/>
              </w:rPr>
              <w:t>у</w:t>
            </w:r>
            <w:r w:rsidRPr="00F2227F">
              <w:rPr>
                <w:rFonts w:ascii="Arial CYR" w:hAnsi="Arial CYR" w:cs="Arial CYR"/>
                <w:color w:val="000000"/>
                <w:sz w:val="16"/>
                <w:szCs w:val="16"/>
              </w:rPr>
              <w:t>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0820172300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415 905,10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415 905,10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0820172300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415 905,10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415 905,10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7F">
              <w:rPr>
                <w:rFonts w:ascii="Arial CYR" w:hAnsi="Arial CYR" w:cs="Arial CYR"/>
                <w:color w:val="000000"/>
                <w:sz w:val="16"/>
                <w:szCs w:val="16"/>
              </w:rPr>
              <w:t>е</w:t>
            </w:r>
            <w:r w:rsidRPr="00F2227F">
              <w:rPr>
                <w:rFonts w:ascii="Arial CYR" w:hAnsi="Arial CYR" w:cs="Arial CYR"/>
                <w:color w:val="000000"/>
                <w:sz w:val="16"/>
                <w:szCs w:val="16"/>
              </w:rPr>
              <w:t>нию коммунальных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08201S2300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96 672,26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96 672,26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08201S2300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96 672,26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96 672,26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Ведение персонифицированного финансирования дополнительного образования детей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0820400000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319 326,66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319 326,66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Ведение персонифицированного учета по дополнительному образованию</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0820401302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319 326,66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319 326,66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0820401302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319 326,66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319 326,66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"Обеспечение реализации муниципальной программы и прочие меропри</w:t>
            </w:r>
            <w:r w:rsidRPr="00F2227F">
              <w:rPr>
                <w:rFonts w:ascii="Arial CYR" w:hAnsi="Arial CYR" w:cs="Arial CYR"/>
                <w:color w:val="000000"/>
                <w:sz w:val="16"/>
                <w:szCs w:val="16"/>
              </w:rPr>
              <w:t>я</w:t>
            </w:r>
            <w:r w:rsidRPr="00F2227F">
              <w:rPr>
                <w:rFonts w:ascii="Arial CYR" w:hAnsi="Arial CYR" w:cs="Arial CYR"/>
                <w:color w:val="000000"/>
                <w:sz w:val="16"/>
                <w:szCs w:val="16"/>
              </w:rPr>
              <w:t>тия в области образования и молодежной политики в Валдайском муниципальном ра</w:t>
            </w:r>
            <w:r w:rsidRPr="00F2227F">
              <w:rPr>
                <w:rFonts w:ascii="Arial CYR" w:hAnsi="Arial CYR" w:cs="Arial CYR"/>
                <w:color w:val="000000"/>
                <w:sz w:val="16"/>
                <w:szCs w:val="16"/>
              </w:rPr>
              <w:t>й</w:t>
            </w:r>
            <w:r w:rsidRPr="00F2227F">
              <w:rPr>
                <w:rFonts w:ascii="Arial CYR" w:hAnsi="Arial CYR" w:cs="Arial CYR"/>
                <w:color w:val="000000"/>
                <w:sz w:val="16"/>
                <w:szCs w:val="16"/>
              </w:rPr>
              <w:t>оне" муниципальной программы Валдайского муниципального района "Развитие образ</w:t>
            </w:r>
            <w:r w:rsidRPr="00F2227F">
              <w:rPr>
                <w:rFonts w:ascii="Arial CYR" w:hAnsi="Arial CYR" w:cs="Arial CYR"/>
                <w:color w:val="000000"/>
                <w:sz w:val="16"/>
                <w:szCs w:val="16"/>
              </w:rPr>
              <w:t>о</w:t>
            </w:r>
            <w:r w:rsidRPr="00F2227F">
              <w:rPr>
                <w:rFonts w:ascii="Arial CYR" w:hAnsi="Arial CYR" w:cs="Arial CYR"/>
                <w:color w:val="000000"/>
                <w:sz w:val="16"/>
                <w:szCs w:val="16"/>
              </w:rPr>
              <w:t>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0860000000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1 225 714,37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1 225 714,37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учреждений, подведомственных комитету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0860400000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1 225 714,37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1 225 714,37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Погашение кредиторской задолженности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0860401210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3 259,36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3 259,36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0860401210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3 259,36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3 259,36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Ремонт учреждений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0860402200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1 158 134,00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1 158 134,00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0860402200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1 158 134,00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1 158 134,00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на погашение просроченной кредиторской задолже</w:t>
            </w:r>
            <w:r w:rsidRPr="00F2227F">
              <w:rPr>
                <w:rFonts w:ascii="Arial CYR" w:hAnsi="Arial CYR" w:cs="Arial CYR"/>
                <w:color w:val="000000"/>
                <w:sz w:val="16"/>
                <w:szCs w:val="16"/>
              </w:rPr>
              <w:t>н</w:t>
            </w:r>
            <w:r w:rsidRPr="00F2227F">
              <w:rPr>
                <w:rFonts w:ascii="Arial CYR" w:hAnsi="Arial CYR" w:cs="Arial CYR"/>
                <w:color w:val="000000"/>
                <w:sz w:val="16"/>
                <w:szCs w:val="16"/>
              </w:rPr>
              <w:t>ности муниципальных образовательных организаций, обновление их материально-</w:t>
            </w:r>
            <w:r w:rsidRPr="00F2227F">
              <w:rPr>
                <w:rFonts w:ascii="Arial CYR" w:hAnsi="Arial CYR" w:cs="Arial CYR"/>
                <w:color w:val="000000"/>
                <w:sz w:val="16"/>
                <w:szCs w:val="16"/>
              </w:rPr>
              <w:lastRenderedPageBreak/>
              <w:t>технической базы, развитие муниципальной системы образования (погашение проср</w:t>
            </w:r>
            <w:r w:rsidRPr="00F2227F">
              <w:rPr>
                <w:rFonts w:ascii="Arial CYR" w:hAnsi="Arial CYR" w:cs="Arial CYR"/>
                <w:color w:val="000000"/>
                <w:sz w:val="16"/>
                <w:szCs w:val="16"/>
              </w:rPr>
              <w:t>о</w:t>
            </w:r>
            <w:r w:rsidRPr="00F2227F">
              <w:rPr>
                <w:rFonts w:ascii="Arial CYR" w:hAnsi="Arial CYR" w:cs="Arial CYR"/>
                <w:color w:val="000000"/>
                <w:sz w:val="16"/>
                <w:szCs w:val="16"/>
              </w:rPr>
              <w:t>ченной кредиторской задолженности по оплате страховых взносов во внебюджетные фонды)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lastRenderedPageBreak/>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0860476142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8 036,19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8 036,19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0860476142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8 036,19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8 036,19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на погашение просроченной кредиторской задолже</w:t>
            </w:r>
            <w:r w:rsidRPr="00F2227F">
              <w:rPr>
                <w:rFonts w:ascii="Arial CYR" w:hAnsi="Arial CYR" w:cs="Arial CYR"/>
                <w:color w:val="000000"/>
                <w:sz w:val="16"/>
                <w:szCs w:val="16"/>
              </w:rPr>
              <w:t>н</w:t>
            </w:r>
            <w:r w:rsidRPr="00F2227F">
              <w:rPr>
                <w:rFonts w:ascii="Arial CYR" w:hAnsi="Arial CYR" w:cs="Arial CYR"/>
                <w:color w:val="000000"/>
                <w:sz w:val="16"/>
                <w:szCs w:val="16"/>
              </w:rPr>
              <w:t>ности муниципальных образовательных организаций, обновление их материально-технической базы, развитие муниципальной системы образования (погашение кредито</w:t>
            </w:r>
            <w:r w:rsidRPr="00F2227F">
              <w:rPr>
                <w:rFonts w:ascii="Arial CYR" w:hAnsi="Arial CYR" w:cs="Arial CYR"/>
                <w:color w:val="000000"/>
                <w:sz w:val="16"/>
                <w:szCs w:val="16"/>
              </w:rPr>
              <w:t>р</w:t>
            </w:r>
            <w:r w:rsidRPr="00F2227F">
              <w:rPr>
                <w:rFonts w:ascii="Arial CYR" w:hAnsi="Arial CYR" w:cs="Arial CYR"/>
                <w:color w:val="000000"/>
                <w:sz w:val="16"/>
                <w:szCs w:val="16"/>
              </w:rPr>
              <w:t>ской задолженности)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0860476143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877,92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877,92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0860476143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877,92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877,92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бюджетам муниципальных районов и городского окр</w:t>
            </w:r>
            <w:r w:rsidRPr="00F2227F">
              <w:rPr>
                <w:rFonts w:ascii="Arial CYR" w:hAnsi="Arial CYR" w:cs="Arial CYR"/>
                <w:color w:val="000000"/>
                <w:sz w:val="16"/>
                <w:szCs w:val="16"/>
              </w:rPr>
              <w:t>у</w:t>
            </w:r>
            <w:r w:rsidRPr="00F2227F">
              <w:rPr>
                <w:rFonts w:ascii="Arial CYR" w:hAnsi="Arial CYR" w:cs="Arial CYR"/>
                <w:color w:val="000000"/>
                <w:sz w:val="16"/>
                <w:szCs w:val="16"/>
              </w:rPr>
              <w:t>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w:t>
            </w:r>
            <w:r w:rsidRPr="00F2227F">
              <w:rPr>
                <w:rFonts w:ascii="Arial CYR" w:hAnsi="Arial CYR" w:cs="Arial CYR"/>
                <w:color w:val="000000"/>
                <w:sz w:val="16"/>
                <w:szCs w:val="16"/>
              </w:rPr>
              <w:t>н</w:t>
            </w:r>
            <w:r w:rsidRPr="00F2227F">
              <w:rPr>
                <w:rFonts w:ascii="Arial CYR" w:hAnsi="Arial CYR" w:cs="Arial CYR"/>
                <w:color w:val="000000"/>
                <w:sz w:val="16"/>
                <w:szCs w:val="16"/>
              </w:rPr>
              <w:t>ной программы Новгородской области "Управление государственными финансами Но</w:t>
            </w:r>
            <w:r w:rsidRPr="00F2227F">
              <w:rPr>
                <w:rFonts w:ascii="Arial CYR" w:hAnsi="Arial CYR" w:cs="Arial CYR"/>
                <w:color w:val="000000"/>
                <w:sz w:val="16"/>
                <w:szCs w:val="16"/>
              </w:rPr>
              <w:t>в</w:t>
            </w:r>
            <w:r w:rsidRPr="00F2227F">
              <w:rPr>
                <w:rFonts w:ascii="Arial CYR" w:hAnsi="Arial CYR" w:cs="Arial CYR"/>
                <w:color w:val="000000"/>
                <w:sz w:val="16"/>
                <w:szCs w:val="16"/>
              </w:rPr>
              <w:t>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0860478205</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55 406,90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55 406,90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0860478205</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55 406,90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55 406,90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Молодежная политика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6 857 314,43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6 857 314,43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0800000000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6 857 314,43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6 857 314,43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w:t>
            </w:r>
            <w:r w:rsidRPr="00F2227F">
              <w:rPr>
                <w:rFonts w:ascii="Arial CYR" w:hAnsi="Arial CYR" w:cs="Arial CYR"/>
                <w:color w:val="000000"/>
                <w:sz w:val="16"/>
                <w:szCs w:val="16"/>
              </w:rPr>
              <w:t>б</w:t>
            </w:r>
            <w:r w:rsidRPr="00F2227F">
              <w:rPr>
                <w:rFonts w:ascii="Arial CYR" w:hAnsi="Arial CYR" w:cs="Arial CYR"/>
                <w:color w:val="000000"/>
                <w:sz w:val="16"/>
                <w:szCs w:val="16"/>
              </w:rPr>
              <w:t>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0820000000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2 232 000,00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2 232 000,00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Содействие в организации каникулярного образовательного отдыха, здорового образа жизни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0820200000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2 232 000,00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2 232 000,00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Организация каникулярного отдыха (оздоровление) детей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0820210120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2 232 000,00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2 232 000,00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0820210120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2 232 000,00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2 232 000,00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"Вовлечение молодежи Валдайского муниципального района в социал</w:t>
            </w:r>
            <w:r w:rsidRPr="00F2227F">
              <w:rPr>
                <w:rFonts w:ascii="Arial CYR" w:hAnsi="Arial CYR" w:cs="Arial CYR"/>
                <w:color w:val="000000"/>
                <w:sz w:val="16"/>
                <w:szCs w:val="16"/>
              </w:rPr>
              <w:t>ь</w:t>
            </w:r>
            <w:r w:rsidRPr="00F2227F">
              <w:rPr>
                <w:rFonts w:ascii="Arial CYR" w:hAnsi="Arial CYR" w:cs="Arial CYR"/>
                <w:color w:val="000000"/>
                <w:sz w:val="16"/>
                <w:szCs w:val="16"/>
              </w:rPr>
              <w:t>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0830000000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4 385 005,04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4 385 005,04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Кадровое и информационное обеспечение молодежной политики Валдайского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0830100000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4 780,00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4 780,00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0830199990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4 780,00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4 780,00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0830199990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4 780,00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4 780,00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Поддержка молодой семьи в Валдайском муниципальном районе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0830200000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5 780,00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5 780,00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0830299990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5 780,00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5 780,00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0830299990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5 780,00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5 780,00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Поддержка молодежи, оказавшейся в трудной жизненной ситуации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0830300000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6 000,00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6 000,00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0830399990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0830399990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Содействие в организации летнего отдыха, здорового образа жизни, молодежного тури</w:t>
            </w:r>
            <w:r w:rsidRPr="00F2227F">
              <w:rPr>
                <w:rFonts w:ascii="Arial CYR" w:hAnsi="Arial CYR" w:cs="Arial CYR"/>
                <w:color w:val="000000"/>
                <w:sz w:val="16"/>
                <w:szCs w:val="16"/>
              </w:rPr>
              <w:t>з</w:t>
            </w:r>
            <w:r w:rsidRPr="00F2227F">
              <w:rPr>
                <w:rFonts w:ascii="Arial CYR" w:hAnsi="Arial CYR" w:cs="Arial CYR"/>
                <w:color w:val="000000"/>
                <w:sz w:val="16"/>
                <w:szCs w:val="16"/>
              </w:rPr>
              <w:t>ма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0830400000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17 480,00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17 480,00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0830499990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17 480,00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17 480,00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0830499990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17 480,00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17 480,00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Выявление, продвижение и поддержка активности молодежи и ее достижений в разли</w:t>
            </w:r>
            <w:r w:rsidRPr="00F2227F">
              <w:rPr>
                <w:rFonts w:ascii="Arial CYR" w:hAnsi="Arial CYR" w:cs="Arial CYR"/>
                <w:color w:val="000000"/>
                <w:sz w:val="16"/>
                <w:szCs w:val="16"/>
              </w:rPr>
              <w:t>ч</w:t>
            </w:r>
            <w:r w:rsidRPr="00F2227F">
              <w:rPr>
                <w:rFonts w:ascii="Arial CYR" w:hAnsi="Arial CYR" w:cs="Arial CYR"/>
                <w:color w:val="000000"/>
                <w:sz w:val="16"/>
                <w:szCs w:val="16"/>
              </w:rPr>
              <w:t>ных сферах деятельности, в том числе по волонтерскому движению</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0830500000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65 960,00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65 960,00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0830599990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65 960,00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65 960,00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0830599990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65 960,00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65 960,00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Развитие инфраструктуры учреждений по работе с молодежью</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0830700000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4 285 005,04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4 285 005,04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муниципального автономного учреждения "Молодежный центр "Юность"-заработная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0830701081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2 660 400,00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2 660 400,00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0830701081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2 660 400,00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2 660 400,00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муниципального автономного учреждения "Молодежный центр "Юность"-начисления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0830701082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803 440,80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803 440,80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lastRenderedPageBreak/>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0830701082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803 440,80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803 440,80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lastRenderedPageBreak/>
              <w:t>Обеспечение деятельности муниципального автономного учреждения "Молодежный центр "Юность"-материальные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0830701083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345 603,20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345 603,20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0830701083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345 603,20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345 603,20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муниципального автономного учреждения "Молодежный центр "Юность"-налоги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0830701084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7 016,00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7 016,00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0830701084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7 016,00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7 016,00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бюджетам муниципальных районов и городского окр</w:t>
            </w:r>
            <w:r w:rsidRPr="00F2227F">
              <w:rPr>
                <w:rFonts w:ascii="Arial CYR" w:hAnsi="Arial CYR" w:cs="Arial CYR"/>
                <w:color w:val="000000"/>
                <w:sz w:val="16"/>
                <w:szCs w:val="16"/>
              </w:rPr>
              <w:t>у</w:t>
            </w:r>
            <w:r w:rsidRPr="00F2227F">
              <w:rPr>
                <w:rFonts w:ascii="Arial CYR" w:hAnsi="Arial CYR" w:cs="Arial CYR"/>
                <w:color w:val="000000"/>
                <w:sz w:val="16"/>
                <w:szCs w:val="16"/>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w:t>
            </w:r>
            <w:r w:rsidRPr="00F2227F">
              <w:rPr>
                <w:rFonts w:ascii="Arial CYR" w:hAnsi="Arial CYR" w:cs="Arial CYR"/>
                <w:color w:val="000000"/>
                <w:sz w:val="16"/>
                <w:szCs w:val="16"/>
              </w:rPr>
              <w:t>б</w:t>
            </w:r>
            <w:r w:rsidRPr="00F2227F">
              <w:rPr>
                <w:rFonts w:ascii="Arial CYR" w:hAnsi="Arial CYR" w:cs="Arial CYR"/>
                <w:color w:val="000000"/>
                <w:sz w:val="16"/>
                <w:szCs w:val="16"/>
              </w:rPr>
              <w:t>ласти "Управление государственными финансами Новгородской области на 2019-2024 годы"-заработная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0830771411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34 100,00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34 100,00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0830771411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34 100,00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34 100,00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бюджетам муниципальных районов и городского окр</w:t>
            </w:r>
            <w:r w:rsidRPr="00F2227F">
              <w:rPr>
                <w:rFonts w:ascii="Arial CYR" w:hAnsi="Arial CYR" w:cs="Arial CYR"/>
                <w:color w:val="000000"/>
                <w:sz w:val="16"/>
                <w:szCs w:val="16"/>
              </w:rPr>
              <w:t>у</w:t>
            </w:r>
            <w:r w:rsidRPr="00F2227F">
              <w:rPr>
                <w:rFonts w:ascii="Arial CYR" w:hAnsi="Arial CYR" w:cs="Arial CYR"/>
                <w:color w:val="000000"/>
                <w:sz w:val="16"/>
                <w:szCs w:val="16"/>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w:t>
            </w:r>
            <w:r w:rsidRPr="00F2227F">
              <w:rPr>
                <w:rFonts w:ascii="Arial CYR" w:hAnsi="Arial CYR" w:cs="Arial CYR"/>
                <w:color w:val="000000"/>
                <w:sz w:val="16"/>
                <w:szCs w:val="16"/>
              </w:rPr>
              <w:t>б</w:t>
            </w:r>
            <w:r w:rsidRPr="00F2227F">
              <w:rPr>
                <w:rFonts w:ascii="Arial CYR" w:hAnsi="Arial CYR" w:cs="Arial CYR"/>
                <w:color w:val="000000"/>
                <w:sz w:val="16"/>
                <w:szCs w:val="16"/>
              </w:rPr>
              <w:t>ласти "Управление государственными финансами Новгородской области на 2019-2024 годы"-начисления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0830771412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10 300,00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10 300,00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0830771412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10 300,00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10 300,00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на софинансирование расходов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пальных казенных, бюджетных и автономных учреждений по приобретению коммунал</w:t>
            </w:r>
            <w:r w:rsidRPr="00F2227F">
              <w:rPr>
                <w:rFonts w:ascii="Arial CYR" w:hAnsi="Arial CYR" w:cs="Arial CYR"/>
                <w:color w:val="000000"/>
                <w:sz w:val="16"/>
                <w:szCs w:val="16"/>
              </w:rPr>
              <w:t>ь</w:t>
            </w:r>
            <w:r w:rsidRPr="00F2227F">
              <w:rPr>
                <w:rFonts w:ascii="Arial CYR" w:hAnsi="Arial CYR" w:cs="Arial CYR"/>
                <w:color w:val="000000"/>
                <w:sz w:val="16"/>
                <w:szCs w:val="16"/>
              </w:rPr>
              <w:t>ных услуг в рамках государственной программы Новгородской области "Управление гос</w:t>
            </w:r>
            <w:r w:rsidRPr="00F2227F">
              <w:rPr>
                <w:rFonts w:ascii="Arial CYR" w:hAnsi="Arial CYR" w:cs="Arial CYR"/>
                <w:color w:val="000000"/>
                <w:sz w:val="16"/>
                <w:szCs w:val="16"/>
              </w:rPr>
              <w:t>у</w:t>
            </w:r>
            <w:r w:rsidRPr="00F2227F">
              <w:rPr>
                <w:rFonts w:ascii="Arial CYR" w:hAnsi="Arial CYR" w:cs="Arial CYR"/>
                <w:color w:val="000000"/>
                <w:sz w:val="16"/>
                <w:szCs w:val="16"/>
              </w:rPr>
              <w:t>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0830772300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345 021,74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345 021,74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0830772300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345 021,74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345 021,74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7F">
              <w:rPr>
                <w:rFonts w:ascii="Arial CYR" w:hAnsi="Arial CYR" w:cs="Arial CYR"/>
                <w:color w:val="000000"/>
                <w:sz w:val="16"/>
                <w:szCs w:val="16"/>
              </w:rPr>
              <w:t>е</w:t>
            </w:r>
            <w:r w:rsidRPr="00F2227F">
              <w:rPr>
                <w:rFonts w:ascii="Arial CYR" w:hAnsi="Arial CYR" w:cs="Arial CYR"/>
                <w:color w:val="000000"/>
                <w:sz w:val="16"/>
                <w:szCs w:val="16"/>
              </w:rPr>
              <w:t>нию коммунальных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08307S2300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79 123,30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79 123,30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08307S2300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79 123,30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79 123,30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w:t>
            </w:r>
            <w:r w:rsidRPr="00F2227F">
              <w:rPr>
                <w:rFonts w:ascii="Arial CYR" w:hAnsi="Arial CYR" w:cs="Arial CYR"/>
                <w:color w:val="000000"/>
                <w:sz w:val="16"/>
                <w:szCs w:val="16"/>
              </w:rPr>
              <w:t>б</w:t>
            </w:r>
            <w:r w:rsidRPr="00F2227F">
              <w:rPr>
                <w:rFonts w:ascii="Arial CYR" w:hAnsi="Arial CYR" w:cs="Arial CYR"/>
                <w:color w:val="000000"/>
                <w:sz w:val="16"/>
                <w:szCs w:val="16"/>
              </w:rPr>
              <w:t>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0840000000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200 800,00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200 800,00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Организация работы по увековечению памяти погибших при защите Отечества на терр</w:t>
            </w:r>
            <w:r w:rsidRPr="00F2227F">
              <w:rPr>
                <w:rFonts w:ascii="Arial CYR" w:hAnsi="Arial CYR" w:cs="Arial CYR"/>
                <w:color w:val="000000"/>
                <w:sz w:val="16"/>
                <w:szCs w:val="16"/>
              </w:rPr>
              <w:t>и</w:t>
            </w:r>
            <w:r w:rsidRPr="00F2227F">
              <w:rPr>
                <w:rFonts w:ascii="Arial CYR" w:hAnsi="Arial CYR" w:cs="Arial CYR"/>
                <w:color w:val="000000"/>
                <w:sz w:val="16"/>
                <w:szCs w:val="16"/>
              </w:rPr>
              <w:t>тории муниципального района и использованию поисковой работы в вопросах патриот</w:t>
            </w:r>
            <w:r w:rsidRPr="00F2227F">
              <w:rPr>
                <w:rFonts w:ascii="Arial CYR" w:hAnsi="Arial CYR" w:cs="Arial CYR"/>
                <w:color w:val="000000"/>
                <w:sz w:val="16"/>
                <w:szCs w:val="16"/>
              </w:rPr>
              <w:t>и</w:t>
            </w:r>
            <w:r w:rsidRPr="00F2227F">
              <w:rPr>
                <w:rFonts w:ascii="Arial CYR" w:hAnsi="Arial CYR" w:cs="Arial CYR"/>
                <w:color w:val="000000"/>
                <w:sz w:val="16"/>
                <w:szCs w:val="16"/>
              </w:rPr>
              <w:t>ческого воспитания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0840400000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128 800,00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128 800,00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приоритетного проекта "Дорогами Великой Отечественной войны. Валда</w:t>
            </w:r>
            <w:r w:rsidRPr="00F2227F">
              <w:rPr>
                <w:rFonts w:ascii="Arial CYR" w:hAnsi="Arial CYR" w:cs="Arial CYR"/>
                <w:color w:val="000000"/>
                <w:sz w:val="16"/>
                <w:szCs w:val="16"/>
              </w:rPr>
              <w:t>й</w:t>
            </w:r>
            <w:r w:rsidRPr="00F2227F">
              <w:rPr>
                <w:rFonts w:ascii="Arial CYR" w:hAnsi="Arial CYR" w:cs="Arial CYR"/>
                <w:color w:val="000000"/>
                <w:sz w:val="16"/>
                <w:szCs w:val="16"/>
              </w:rPr>
              <w:t>ский рубеж" по развитию молодежного поисково-исследовательского, поклонного туризма на территории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0840410190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88 400,00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88 400,00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0840410190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88 400,00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88 400,00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района "Развитие образования и молодежной политики в Валдайском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0840499990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40 400,00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40 400,00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0840499990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40 400,00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40 400,00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Информационно-методическое сопровождение патриотического воспитания граждан</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0840500000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8 000,00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8 000,00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района "Развитие образования и молодежной политики в Валдайском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0840599990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0840599990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Совершенствование форм и методов работы по патриотическому воспитанию граждан</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0840600000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26 900,00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26 900,00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района "Развитие образования и молодежной политики в Валдайском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0840699990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26 900,00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26 900,00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0840699990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26 900,00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26 900,00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Военно-патриотическое воспитание детей и молодежи, развитие практики шефства вои</w:t>
            </w:r>
            <w:r w:rsidRPr="00F2227F">
              <w:rPr>
                <w:rFonts w:ascii="Arial CYR" w:hAnsi="Arial CYR" w:cs="Arial CYR"/>
                <w:color w:val="000000"/>
                <w:sz w:val="16"/>
                <w:szCs w:val="16"/>
              </w:rPr>
              <w:t>н</w:t>
            </w:r>
            <w:r w:rsidRPr="00F2227F">
              <w:rPr>
                <w:rFonts w:ascii="Arial CYR" w:hAnsi="Arial CYR" w:cs="Arial CYR"/>
                <w:color w:val="000000"/>
                <w:sz w:val="16"/>
                <w:szCs w:val="16"/>
              </w:rPr>
              <w:t>ских частей над образовательными организациями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0840700000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33 100,00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33 100,00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района "Развитие образования и молодежной политики в Валдайском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0840799990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33 100,00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33 100,00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0840799990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33 100,00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33 100,00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Развитие волонтерского движения как важного элемента системы патриотического восп</w:t>
            </w:r>
            <w:r w:rsidRPr="00F2227F">
              <w:rPr>
                <w:rFonts w:ascii="Arial CYR" w:hAnsi="Arial CYR" w:cs="Arial CYR"/>
                <w:color w:val="000000"/>
                <w:sz w:val="16"/>
                <w:szCs w:val="16"/>
              </w:rPr>
              <w:t>и</w:t>
            </w:r>
            <w:r w:rsidRPr="00F2227F">
              <w:rPr>
                <w:rFonts w:ascii="Arial CYR" w:hAnsi="Arial CYR" w:cs="Arial CYR"/>
                <w:color w:val="000000"/>
                <w:sz w:val="16"/>
                <w:szCs w:val="16"/>
              </w:rPr>
              <w:t>тания молодежи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0840800000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lastRenderedPageBreak/>
              <w:t>пального района "Развитие образования и молодежной политики в Валдайском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lastRenderedPageBreak/>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0840899990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0840899990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Информационное обеспечение патриотического воспитания граждан</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0840900000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3 000,00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района "Развитие образования и молодежной политики в Валдайском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0840999990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0840999990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"Обеспечение реализации муниципальной программы и прочие меропри</w:t>
            </w:r>
            <w:r w:rsidRPr="00F2227F">
              <w:rPr>
                <w:rFonts w:ascii="Arial CYR" w:hAnsi="Arial CYR" w:cs="Arial CYR"/>
                <w:color w:val="000000"/>
                <w:sz w:val="16"/>
                <w:szCs w:val="16"/>
              </w:rPr>
              <w:t>я</w:t>
            </w:r>
            <w:r w:rsidRPr="00F2227F">
              <w:rPr>
                <w:rFonts w:ascii="Arial CYR" w:hAnsi="Arial CYR" w:cs="Arial CYR"/>
                <w:color w:val="000000"/>
                <w:sz w:val="16"/>
                <w:szCs w:val="16"/>
              </w:rPr>
              <w:t>тия в области образования и молодежной политики в Валдайском муниципальном ра</w:t>
            </w:r>
            <w:r w:rsidRPr="00F2227F">
              <w:rPr>
                <w:rFonts w:ascii="Arial CYR" w:hAnsi="Arial CYR" w:cs="Arial CYR"/>
                <w:color w:val="000000"/>
                <w:sz w:val="16"/>
                <w:szCs w:val="16"/>
              </w:rPr>
              <w:t>й</w:t>
            </w:r>
            <w:r w:rsidRPr="00F2227F">
              <w:rPr>
                <w:rFonts w:ascii="Arial CYR" w:hAnsi="Arial CYR" w:cs="Arial CYR"/>
                <w:color w:val="000000"/>
                <w:sz w:val="16"/>
                <w:szCs w:val="16"/>
              </w:rPr>
              <w:t>оне" муниципальной программы Валдайского муниципального района "Развитие образ</w:t>
            </w:r>
            <w:r w:rsidRPr="00F2227F">
              <w:rPr>
                <w:rFonts w:ascii="Arial CYR" w:hAnsi="Arial CYR" w:cs="Arial CYR"/>
                <w:color w:val="000000"/>
                <w:sz w:val="16"/>
                <w:szCs w:val="16"/>
              </w:rPr>
              <w:t>о</w:t>
            </w:r>
            <w:r w:rsidRPr="00F2227F">
              <w:rPr>
                <w:rFonts w:ascii="Arial CYR" w:hAnsi="Arial CYR" w:cs="Arial CYR"/>
                <w:color w:val="000000"/>
                <w:sz w:val="16"/>
                <w:szCs w:val="16"/>
              </w:rPr>
              <w:t>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0860000000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39 509,39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39 509,39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учреждений, подведомственных комитету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0860400000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39 509,39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39 509,39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бюджетам муниципальных районов и городского окр</w:t>
            </w:r>
            <w:r w:rsidRPr="00F2227F">
              <w:rPr>
                <w:rFonts w:ascii="Arial CYR" w:hAnsi="Arial CYR" w:cs="Arial CYR"/>
                <w:color w:val="000000"/>
                <w:sz w:val="16"/>
                <w:szCs w:val="16"/>
              </w:rPr>
              <w:t>у</w:t>
            </w:r>
            <w:r w:rsidRPr="00F2227F">
              <w:rPr>
                <w:rFonts w:ascii="Arial CYR" w:hAnsi="Arial CYR" w:cs="Arial CYR"/>
                <w:color w:val="000000"/>
                <w:sz w:val="16"/>
                <w:szCs w:val="16"/>
              </w:rPr>
              <w:t>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w:t>
            </w:r>
            <w:r w:rsidRPr="00F2227F">
              <w:rPr>
                <w:rFonts w:ascii="Arial CYR" w:hAnsi="Arial CYR" w:cs="Arial CYR"/>
                <w:color w:val="000000"/>
                <w:sz w:val="16"/>
                <w:szCs w:val="16"/>
              </w:rPr>
              <w:t>н</w:t>
            </w:r>
            <w:r w:rsidRPr="00F2227F">
              <w:rPr>
                <w:rFonts w:ascii="Arial CYR" w:hAnsi="Arial CYR" w:cs="Arial CYR"/>
                <w:color w:val="000000"/>
                <w:sz w:val="16"/>
                <w:szCs w:val="16"/>
              </w:rPr>
              <w:t>ной программы Новгородской области "Управление государственными финансами Но</w:t>
            </w:r>
            <w:r w:rsidRPr="00F2227F">
              <w:rPr>
                <w:rFonts w:ascii="Arial CYR" w:hAnsi="Arial CYR" w:cs="Arial CYR"/>
                <w:color w:val="000000"/>
                <w:sz w:val="16"/>
                <w:szCs w:val="16"/>
              </w:rPr>
              <w:t>в</w:t>
            </w:r>
            <w:r w:rsidRPr="00F2227F">
              <w:rPr>
                <w:rFonts w:ascii="Arial CYR" w:hAnsi="Arial CYR" w:cs="Arial CYR"/>
                <w:color w:val="000000"/>
                <w:sz w:val="16"/>
                <w:szCs w:val="16"/>
              </w:rPr>
              <w:t>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0860478205</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39 509,39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39 509,39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0860478205</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39 509,39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39 509,39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Другие вопросы в области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15 555 298,93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15 555 298,93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"Управление муниципальными финансами Валдайского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района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0500000000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"Повышение эффективности бюджетных расходов Валдайского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района" муниципальной программы "Управление муниципальными финансами Валдайского муниципального района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0520000000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0520400000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w:t>
            </w:r>
            <w:r w:rsidRPr="00F2227F">
              <w:rPr>
                <w:rFonts w:ascii="Arial CYR" w:hAnsi="Arial CYR" w:cs="Arial CYR"/>
                <w:color w:val="000000"/>
                <w:sz w:val="16"/>
                <w:szCs w:val="16"/>
              </w:rPr>
              <w:t>а</w:t>
            </w:r>
            <w:r w:rsidRPr="00F2227F">
              <w:rPr>
                <w:rFonts w:ascii="Arial CYR" w:hAnsi="Arial CYR" w:cs="Arial CYR"/>
                <w:color w:val="000000"/>
                <w:sz w:val="16"/>
                <w:szCs w:val="16"/>
              </w:rPr>
              <w:t>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w:t>
            </w:r>
            <w:r w:rsidRPr="00F2227F">
              <w:rPr>
                <w:rFonts w:ascii="Arial CYR" w:hAnsi="Arial CYR" w:cs="Arial CYR"/>
                <w:color w:val="000000"/>
                <w:sz w:val="16"/>
                <w:szCs w:val="16"/>
              </w:rPr>
              <w:t>н</w:t>
            </w:r>
            <w:r w:rsidRPr="00F2227F">
              <w:rPr>
                <w:rFonts w:ascii="Arial CYR" w:hAnsi="Arial CYR" w:cs="Arial CYR"/>
                <w:color w:val="000000"/>
                <w:sz w:val="16"/>
                <w:szCs w:val="16"/>
              </w:rPr>
              <w:t>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0520471340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0520471340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0800000000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15 546 298,93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15 546 298,93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"Обеспечение реализации муниципальной программы и прочие меропри</w:t>
            </w:r>
            <w:r w:rsidRPr="00F2227F">
              <w:rPr>
                <w:rFonts w:ascii="Arial CYR" w:hAnsi="Arial CYR" w:cs="Arial CYR"/>
                <w:color w:val="000000"/>
                <w:sz w:val="16"/>
                <w:szCs w:val="16"/>
              </w:rPr>
              <w:t>я</w:t>
            </w:r>
            <w:r w:rsidRPr="00F2227F">
              <w:rPr>
                <w:rFonts w:ascii="Arial CYR" w:hAnsi="Arial CYR" w:cs="Arial CYR"/>
                <w:color w:val="000000"/>
                <w:sz w:val="16"/>
                <w:szCs w:val="16"/>
              </w:rPr>
              <w:t>тия в области образования и молодежной политики в Валдайском муниципальном ра</w:t>
            </w:r>
            <w:r w:rsidRPr="00F2227F">
              <w:rPr>
                <w:rFonts w:ascii="Arial CYR" w:hAnsi="Arial CYR" w:cs="Arial CYR"/>
                <w:color w:val="000000"/>
                <w:sz w:val="16"/>
                <w:szCs w:val="16"/>
              </w:rPr>
              <w:t>й</w:t>
            </w:r>
            <w:r w:rsidRPr="00F2227F">
              <w:rPr>
                <w:rFonts w:ascii="Arial CYR" w:hAnsi="Arial CYR" w:cs="Arial CYR"/>
                <w:color w:val="000000"/>
                <w:sz w:val="16"/>
                <w:szCs w:val="16"/>
              </w:rPr>
              <w:t>оне" муниципальной программы Валдайского муниципального района "Развитие образ</w:t>
            </w:r>
            <w:r w:rsidRPr="00F2227F">
              <w:rPr>
                <w:rFonts w:ascii="Arial CYR" w:hAnsi="Arial CYR" w:cs="Arial CYR"/>
                <w:color w:val="000000"/>
                <w:sz w:val="16"/>
                <w:szCs w:val="16"/>
              </w:rPr>
              <w:t>о</w:t>
            </w:r>
            <w:r w:rsidRPr="00F2227F">
              <w:rPr>
                <w:rFonts w:ascii="Arial CYR" w:hAnsi="Arial CYR" w:cs="Arial CYR"/>
                <w:color w:val="000000"/>
                <w:sz w:val="16"/>
                <w:szCs w:val="16"/>
              </w:rPr>
              <w:t>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0860000000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15 546 298,93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15 546 298,93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выполнения государственных полномочий и обязательств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0860200000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221 100,00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221 100,00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F2227F">
              <w:rPr>
                <w:rFonts w:ascii="Arial CYR" w:hAnsi="Arial CYR" w:cs="Arial CYR"/>
                <w:color w:val="000000"/>
                <w:sz w:val="16"/>
                <w:szCs w:val="16"/>
              </w:rPr>
              <w:t>у</w:t>
            </w:r>
            <w:r w:rsidRPr="00F2227F">
              <w:rPr>
                <w:rFonts w:ascii="Arial CYR" w:hAnsi="Arial CYR" w:cs="Arial CYR"/>
                <w:color w:val="000000"/>
                <w:sz w:val="16"/>
                <w:szCs w:val="16"/>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0860270061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165 200,00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165 200,00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0860270061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165 200,00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165 200,00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F2227F">
              <w:rPr>
                <w:rFonts w:ascii="Arial CYR" w:hAnsi="Arial CYR" w:cs="Arial CYR"/>
                <w:color w:val="000000"/>
                <w:sz w:val="16"/>
                <w:szCs w:val="16"/>
              </w:rPr>
              <w:t>у</w:t>
            </w:r>
            <w:r w:rsidRPr="00F2227F">
              <w:rPr>
                <w:rFonts w:ascii="Arial CYR" w:hAnsi="Arial CYR" w:cs="Arial CYR"/>
                <w:color w:val="000000"/>
                <w:sz w:val="16"/>
                <w:szCs w:val="16"/>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0860270062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49 900,00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49 900,00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0860270062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49 900,00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49 900,00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F2227F">
              <w:rPr>
                <w:rFonts w:ascii="Arial CYR" w:hAnsi="Arial CYR" w:cs="Arial CYR"/>
                <w:color w:val="000000"/>
                <w:sz w:val="16"/>
                <w:szCs w:val="16"/>
              </w:rPr>
              <w:t>у</w:t>
            </w:r>
            <w:r w:rsidRPr="00F2227F">
              <w:rPr>
                <w:rFonts w:ascii="Arial CYR" w:hAnsi="Arial CYR" w:cs="Arial CYR"/>
                <w:color w:val="000000"/>
                <w:sz w:val="16"/>
                <w:szCs w:val="16"/>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0860270063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0860270063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комитета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0860300000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13 799 112,04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13 799 112,04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Расходы на обеспечение функций органов местного самоуправления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0860301000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3 102 851,63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3 102 851,63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Фонд оплаты труда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0860301000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2 174 310,01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2 174 310,01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0860301000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160 400,00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160 400,00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0860301000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656 641,62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656 641,62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0860301000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55 000,00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55 000,00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0860301000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56 499,99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56 499,99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Уплата иных платежей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0860301000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0,01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0,01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Учреждение по финансовому, методическому и хозяйственному обеспечению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пальной системы образования-заработная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0860301091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7 222 100,00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7 222 100,00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lastRenderedPageBreak/>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0860301091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7 222 100,00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7 222 100,00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lastRenderedPageBreak/>
              <w:t>Учреждение по финансовому, методическому и хозяйственному обеспечению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пальной системы образования-начисления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0860301092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2 181 061,40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2 181 061,40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0860301092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2 181 061,40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2 181 061,40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Учреждение по финансовому, методическому и хозяйственному обеспечению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пальной системы образования-материальные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0860301093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371 900,00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371 900,00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0860301093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371 900,00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371 900,00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F2227F">
              <w:rPr>
                <w:rFonts w:ascii="Arial CYR" w:hAnsi="Arial CYR" w:cs="Arial CYR"/>
                <w:color w:val="000000"/>
                <w:sz w:val="16"/>
                <w:szCs w:val="16"/>
              </w:rPr>
              <w:t>н</w:t>
            </w:r>
            <w:r w:rsidRPr="00F2227F">
              <w:rPr>
                <w:rFonts w:ascii="Arial CYR" w:hAnsi="Arial CYR" w:cs="Arial CYR"/>
                <w:color w:val="000000"/>
                <w:sz w:val="16"/>
                <w:szCs w:val="16"/>
              </w:rPr>
              <w:t>ные полномочия области в рамках государственной программы Новгородской области "Управление государственными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0860370280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909 560,00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909 560,00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Фонд оплаты труда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0860370280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618 800,00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618 800,00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0860370280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80 200,00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80 200,00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0860370280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186 900,00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186 900,00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0860370280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23 660,00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23 660,00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на софинансирование расходов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пальных казенных, бюджетных и автономных учреждений по приобретению коммунал</w:t>
            </w:r>
            <w:r w:rsidRPr="00F2227F">
              <w:rPr>
                <w:rFonts w:ascii="Arial CYR" w:hAnsi="Arial CYR" w:cs="Arial CYR"/>
                <w:color w:val="000000"/>
                <w:sz w:val="16"/>
                <w:szCs w:val="16"/>
              </w:rPr>
              <w:t>ь</w:t>
            </w:r>
            <w:r w:rsidRPr="00F2227F">
              <w:rPr>
                <w:rFonts w:ascii="Arial CYR" w:hAnsi="Arial CYR" w:cs="Arial CYR"/>
                <w:color w:val="000000"/>
                <w:sz w:val="16"/>
                <w:szCs w:val="16"/>
              </w:rPr>
              <w:t>ных услуг в рамках государственной программы Новгородской области "Управление гос</w:t>
            </w:r>
            <w:r w:rsidRPr="00F2227F">
              <w:rPr>
                <w:rFonts w:ascii="Arial CYR" w:hAnsi="Arial CYR" w:cs="Arial CYR"/>
                <w:color w:val="000000"/>
                <w:sz w:val="16"/>
                <w:szCs w:val="16"/>
              </w:rPr>
              <w:t>у</w:t>
            </w:r>
            <w:r w:rsidRPr="00F2227F">
              <w:rPr>
                <w:rFonts w:ascii="Arial CYR" w:hAnsi="Arial CYR" w:cs="Arial CYR"/>
                <w:color w:val="000000"/>
                <w:sz w:val="16"/>
                <w:szCs w:val="16"/>
              </w:rPr>
              <w:t>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0860372300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9 895,52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9 895,52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0860372300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9 895,52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9 895,52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7F">
              <w:rPr>
                <w:rFonts w:ascii="Arial CYR" w:hAnsi="Arial CYR" w:cs="Arial CYR"/>
                <w:color w:val="000000"/>
                <w:sz w:val="16"/>
                <w:szCs w:val="16"/>
              </w:rPr>
              <w:t>е</w:t>
            </w:r>
            <w:r w:rsidRPr="00F2227F">
              <w:rPr>
                <w:rFonts w:ascii="Arial CYR" w:hAnsi="Arial CYR" w:cs="Arial CYR"/>
                <w:color w:val="000000"/>
                <w:sz w:val="16"/>
                <w:szCs w:val="16"/>
              </w:rPr>
              <w:t>нию коммунальных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08603S2300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1 743,49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1 743,49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08603S2300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1 743,49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1 743,49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учреждений, подведомственных комитету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0860400000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1 526 086,89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1 526 086,89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Материально- техническое оснащение централизованной бухгалтерии МБУ "ЦОМСО"</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0860402300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578 950,00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578 950,00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0860402300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578 950,00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578 950,00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городского округа, муниципальных районов области на создание, функционирование и совершенствование информационно-технологической инфрастру</w:t>
            </w:r>
            <w:r w:rsidRPr="00F2227F">
              <w:rPr>
                <w:rFonts w:ascii="Arial CYR" w:hAnsi="Arial CYR" w:cs="Arial CYR"/>
                <w:color w:val="000000"/>
                <w:sz w:val="16"/>
                <w:szCs w:val="16"/>
              </w:rPr>
              <w:t>к</w:t>
            </w:r>
            <w:r w:rsidRPr="00F2227F">
              <w:rPr>
                <w:rFonts w:ascii="Arial CYR" w:hAnsi="Arial CYR" w:cs="Arial CYR"/>
                <w:color w:val="000000"/>
                <w:sz w:val="16"/>
                <w:szCs w:val="16"/>
              </w:rPr>
              <w:t>туры электронного правительства Новгородской области в рамках государственной пр</w:t>
            </w:r>
            <w:r w:rsidRPr="00F2227F">
              <w:rPr>
                <w:rFonts w:ascii="Arial CYR" w:hAnsi="Arial CYR" w:cs="Arial CYR"/>
                <w:color w:val="000000"/>
                <w:sz w:val="16"/>
                <w:szCs w:val="16"/>
              </w:rPr>
              <w:t>о</w:t>
            </w:r>
            <w:r w:rsidRPr="00F2227F">
              <w:rPr>
                <w:rFonts w:ascii="Arial CYR" w:hAnsi="Arial CYR" w:cs="Arial CYR"/>
                <w:color w:val="000000"/>
                <w:sz w:val="16"/>
                <w:szCs w:val="16"/>
              </w:rPr>
              <w:t>граммы Новгородской области "Развитие цифровой экономики в Новгородской области на 2017-2024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0860472390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937 600,00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937 600,00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0860472390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937 600,00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937 600,00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бюджетам муниципальных районов и городского окр</w:t>
            </w:r>
            <w:r w:rsidRPr="00F2227F">
              <w:rPr>
                <w:rFonts w:ascii="Arial CYR" w:hAnsi="Arial CYR" w:cs="Arial CYR"/>
                <w:color w:val="000000"/>
                <w:sz w:val="16"/>
                <w:szCs w:val="16"/>
              </w:rPr>
              <w:t>у</w:t>
            </w:r>
            <w:r w:rsidRPr="00F2227F">
              <w:rPr>
                <w:rFonts w:ascii="Arial CYR" w:hAnsi="Arial CYR" w:cs="Arial CYR"/>
                <w:color w:val="000000"/>
                <w:sz w:val="16"/>
                <w:szCs w:val="16"/>
              </w:rPr>
              <w:t>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w:t>
            </w:r>
            <w:r w:rsidRPr="00F2227F">
              <w:rPr>
                <w:rFonts w:ascii="Arial CYR" w:hAnsi="Arial CYR" w:cs="Arial CYR"/>
                <w:color w:val="000000"/>
                <w:sz w:val="16"/>
                <w:szCs w:val="16"/>
              </w:rPr>
              <w:t>н</w:t>
            </w:r>
            <w:r w:rsidRPr="00F2227F">
              <w:rPr>
                <w:rFonts w:ascii="Arial CYR" w:hAnsi="Arial CYR" w:cs="Arial CYR"/>
                <w:color w:val="000000"/>
                <w:sz w:val="16"/>
                <w:szCs w:val="16"/>
              </w:rPr>
              <w:t>ной программы Новгородской области "Управление государственными финансами Но</w:t>
            </w:r>
            <w:r w:rsidRPr="00F2227F">
              <w:rPr>
                <w:rFonts w:ascii="Arial CYR" w:hAnsi="Arial CYR" w:cs="Arial CYR"/>
                <w:color w:val="000000"/>
                <w:sz w:val="16"/>
                <w:szCs w:val="16"/>
              </w:rPr>
              <w:t>в</w:t>
            </w:r>
            <w:r w:rsidRPr="00F2227F">
              <w:rPr>
                <w:rFonts w:ascii="Arial CYR" w:hAnsi="Arial CYR" w:cs="Arial CYR"/>
                <w:color w:val="000000"/>
                <w:sz w:val="16"/>
                <w:szCs w:val="16"/>
              </w:rPr>
              <w:t>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0860478205</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36,89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36,89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0860478205</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36,89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36,89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городского округа, муниципальных районов области на 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08604S2390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08604S2390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СОЦИАЛЬНАЯ ПОЛИТИКА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1000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17 882 476,00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17 851 301,00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Охрана семьи и детства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17 882 476,00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17 851 301,00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0800000000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17 882 476,00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17 851 301,00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w:t>
            </w:r>
            <w:r w:rsidRPr="00F2227F">
              <w:rPr>
                <w:rFonts w:ascii="Arial CYR" w:hAnsi="Arial CYR" w:cs="Arial CYR"/>
                <w:color w:val="000000"/>
                <w:sz w:val="16"/>
                <w:szCs w:val="16"/>
              </w:rPr>
              <w:t>е</w:t>
            </w:r>
            <w:r w:rsidRPr="00F2227F">
              <w:rPr>
                <w:rFonts w:ascii="Arial CYR" w:hAnsi="Arial CYR" w:cs="Arial CYR"/>
                <w:color w:val="000000"/>
                <w:sz w:val="16"/>
                <w:szCs w:val="16"/>
              </w:rPr>
              <w:t>лей" муниципальной программы Валдайского муниципального района "Развитие образ</w:t>
            </w:r>
            <w:r w:rsidRPr="00F2227F">
              <w:rPr>
                <w:rFonts w:ascii="Arial CYR" w:hAnsi="Arial CYR" w:cs="Arial CYR"/>
                <w:color w:val="000000"/>
                <w:sz w:val="16"/>
                <w:szCs w:val="16"/>
              </w:rPr>
              <w:t>о</w:t>
            </w:r>
            <w:r w:rsidRPr="00F2227F">
              <w:rPr>
                <w:rFonts w:ascii="Arial CYR" w:hAnsi="Arial CYR" w:cs="Arial CYR"/>
                <w:color w:val="000000"/>
                <w:sz w:val="16"/>
                <w:szCs w:val="16"/>
              </w:rPr>
              <w:t>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0850000000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72 200,00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72 200,00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0850100000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72 200,00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72 200,00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w:t>
            </w:r>
            <w:r w:rsidRPr="00F2227F">
              <w:rPr>
                <w:rFonts w:ascii="Arial CYR" w:hAnsi="Arial CYR" w:cs="Arial CYR"/>
                <w:color w:val="000000"/>
                <w:sz w:val="16"/>
                <w:szCs w:val="16"/>
              </w:rPr>
              <w:t>о</w:t>
            </w:r>
            <w:r w:rsidRPr="00F2227F">
              <w:rPr>
                <w:rFonts w:ascii="Arial CYR" w:hAnsi="Arial CYR" w:cs="Arial CYR"/>
                <w:color w:val="000000"/>
                <w:sz w:val="16"/>
                <w:szCs w:val="16"/>
              </w:rPr>
              <w:t>рии Новгородской области в рамках государственной программы Новгородской области "Развитие образования в Новгородской области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0850170600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72 200,00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72 200,00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Пособия, компенсации, меры социальной поддержки по публичным нормативным обяз</w:t>
            </w:r>
            <w:r w:rsidRPr="00F2227F">
              <w:rPr>
                <w:rFonts w:ascii="Arial CYR" w:hAnsi="Arial CYR" w:cs="Arial CYR"/>
                <w:color w:val="000000"/>
                <w:sz w:val="16"/>
                <w:szCs w:val="16"/>
              </w:rPr>
              <w:t>а</w:t>
            </w:r>
            <w:r w:rsidRPr="00F2227F">
              <w:rPr>
                <w:rFonts w:ascii="Arial CYR" w:hAnsi="Arial CYR" w:cs="Arial CYR"/>
                <w:color w:val="000000"/>
                <w:sz w:val="16"/>
                <w:szCs w:val="16"/>
              </w:rPr>
              <w:t>тельствам</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0850170600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313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72 200,00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72 200,00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"Обеспечение реализации муниципальной программы и прочие меропри</w:t>
            </w:r>
            <w:r w:rsidRPr="00F2227F">
              <w:rPr>
                <w:rFonts w:ascii="Arial CYR" w:hAnsi="Arial CYR" w:cs="Arial CYR"/>
                <w:color w:val="000000"/>
                <w:sz w:val="16"/>
                <w:szCs w:val="16"/>
              </w:rPr>
              <w:t>я</w:t>
            </w:r>
            <w:r w:rsidRPr="00F2227F">
              <w:rPr>
                <w:rFonts w:ascii="Arial CYR" w:hAnsi="Arial CYR" w:cs="Arial CYR"/>
                <w:color w:val="000000"/>
                <w:sz w:val="16"/>
                <w:szCs w:val="16"/>
              </w:rPr>
              <w:t>тия в области образования и молодежной политики в Валдайском муниципальном ра</w:t>
            </w:r>
            <w:r w:rsidRPr="00F2227F">
              <w:rPr>
                <w:rFonts w:ascii="Arial CYR" w:hAnsi="Arial CYR" w:cs="Arial CYR"/>
                <w:color w:val="000000"/>
                <w:sz w:val="16"/>
                <w:szCs w:val="16"/>
              </w:rPr>
              <w:t>й</w:t>
            </w:r>
            <w:r w:rsidRPr="00F2227F">
              <w:rPr>
                <w:rFonts w:ascii="Arial CYR" w:hAnsi="Arial CYR" w:cs="Arial CYR"/>
                <w:color w:val="000000"/>
                <w:sz w:val="16"/>
                <w:szCs w:val="16"/>
              </w:rPr>
              <w:t>оне" муниципальной программы Валдайского муниципального района "Развитие образ</w:t>
            </w:r>
            <w:r w:rsidRPr="00F2227F">
              <w:rPr>
                <w:rFonts w:ascii="Arial CYR" w:hAnsi="Arial CYR" w:cs="Arial CYR"/>
                <w:color w:val="000000"/>
                <w:sz w:val="16"/>
                <w:szCs w:val="16"/>
              </w:rPr>
              <w:t>о</w:t>
            </w:r>
            <w:r w:rsidRPr="00F2227F">
              <w:rPr>
                <w:rFonts w:ascii="Arial CYR" w:hAnsi="Arial CYR" w:cs="Arial CYR"/>
                <w:color w:val="000000"/>
                <w:sz w:val="16"/>
                <w:szCs w:val="16"/>
              </w:rPr>
              <w:t>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0860000000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17 810 276,00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17 779 101,00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выполнения государственных полномочий и обязательств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0860200000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17 810 276,00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17 779 101,00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компенсацию род</w:t>
            </w:r>
            <w:r w:rsidRPr="00F2227F">
              <w:rPr>
                <w:rFonts w:ascii="Arial CYR" w:hAnsi="Arial CYR" w:cs="Arial CYR"/>
                <w:color w:val="000000"/>
                <w:sz w:val="16"/>
                <w:szCs w:val="16"/>
              </w:rPr>
              <w:t>и</w:t>
            </w:r>
            <w:r w:rsidRPr="00F2227F">
              <w:rPr>
                <w:rFonts w:ascii="Arial CYR" w:hAnsi="Arial CYR" w:cs="Arial CYR"/>
                <w:color w:val="000000"/>
                <w:sz w:val="16"/>
                <w:szCs w:val="16"/>
              </w:rPr>
              <w:t>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w:t>
            </w:r>
            <w:r w:rsidRPr="00F2227F">
              <w:rPr>
                <w:rFonts w:ascii="Arial CYR" w:hAnsi="Arial CYR" w:cs="Arial CYR"/>
                <w:color w:val="000000"/>
                <w:sz w:val="16"/>
                <w:szCs w:val="16"/>
              </w:rPr>
              <w:t>о</w:t>
            </w:r>
            <w:r w:rsidRPr="00F2227F">
              <w:rPr>
                <w:rFonts w:ascii="Arial CYR" w:hAnsi="Arial CYR" w:cs="Arial CYR"/>
                <w:color w:val="000000"/>
                <w:sz w:val="16"/>
                <w:szCs w:val="16"/>
              </w:rPr>
              <w:t>грамму дошкольного образования в рамках государственной программы Новгородской области "Развитие образования в Новгородской области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0860270010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715 000,00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715 000,00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Пособия, компенсации, меры социальной поддержки по публичным нормативным обяз</w:t>
            </w:r>
            <w:r w:rsidRPr="00F2227F">
              <w:rPr>
                <w:rFonts w:ascii="Arial CYR" w:hAnsi="Arial CYR" w:cs="Arial CYR"/>
                <w:color w:val="000000"/>
                <w:sz w:val="16"/>
                <w:szCs w:val="16"/>
              </w:rPr>
              <w:t>а</w:t>
            </w:r>
            <w:r w:rsidRPr="00F2227F">
              <w:rPr>
                <w:rFonts w:ascii="Arial CYR" w:hAnsi="Arial CYR" w:cs="Arial CYR"/>
                <w:color w:val="000000"/>
                <w:sz w:val="16"/>
                <w:szCs w:val="16"/>
              </w:rPr>
              <w:t>тельствам</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0860270010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313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715 000,00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715 000,00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F2227F">
              <w:rPr>
                <w:rFonts w:ascii="Arial CYR" w:hAnsi="Arial CYR" w:cs="Arial CYR"/>
                <w:color w:val="000000"/>
                <w:sz w:val="16"/>
                <w:szCs w:val="16"/>
              </w:rPr>
              <w:t>у</w:t>
            </w:r>
            <w:r w:rsidRPr="00F2227F">
              <w:rPr>
                <w:rFonts w:ascii="Arial CYR" w:hAnsi="Arial CYR" w:cs="Arial CYR"/>
                <w:color w:val="000000"/>
                <w:sz w:val="16"/>
                <w:szCs w:val="16"/>
              </w:rPr>
              <w:lastRenderedPageBreak/>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lastRenderedPageBreak/>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0860270060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30 576,00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30 576,00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Пособия, компенсации, меры социальной поддержки по публичным нормативным обяз</w:t>
            </w:r>
            <w:r w:rsidRPr="00F2227F">
              <w:rPr>
                <w:rFonts w:ascii="Arial CYR" w:hAnsi="Arial CYR" w:cs="Arial CYR"/>
                <w:color w:val="000000"/>
                <w:sz w:val="16"/>
                <w:szCs w:val="16"/>
              </w:rPr>
              <w:t>а</w:t>
            </w:r>
            <w:r w:rsidRPr="00F2227F">
              <w:rPr>
                <w:rFonts w:ascii="Arial CYR" w:hAnsi="Arial CYR" w:cs="Arial CYR"/>
                <w:color w:val="000000"/>
                <w:sz w:val="16"/>
                <w:szCs w:val="16"/>
              </w:rPr>
              <w:t>тельствам</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0860270060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313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30 576,00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30 576,00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F2227F">
              <w:rPr>
                <w:rFonts w:ascii="Arial CYR" w:hAnsi="Arial CYR" w:cs="Arial CYR"/>
                <w:color w:val="000000"/>
                <w:sz w:val="16"/>
                <w:szCs w:val="16"/>
              </w:rPr>
              <w:t>у</w:t>
            </w:r>
            <w:r w:rsidRPr="00F2227F">
              <w:rPr>
                <w:rFonts w:ascii="Arial CYR" w:hAnsi="Arial CYR" w:cs="Arial CYR"/>
                <w:color w:val="000000"/>
                <w:sz w:val="16"/>
                <w:szCs w:val="16"/>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годы"-подвоз</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0860270066</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184 500,00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153 590,00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Пособия, компенсации, меры социальной поддержки по публичным нормативным обяз</w:t>
            </w:r>
            <w:r w:rsidRPr="00F2227F">
              <w:rPr>
                <w:rFonts w:ascii="Arial CYR" w:hAnsi="Arial CYR" w:cs="Arial CYR"/>
                <w:color w:val="000000"/>
                <w:sz w:val="16"/>
                <w:szCs w:val="16"/>
              </w:rPr>
              <w:t>а</w:t>
            </w:r>
            <w:r w:rsidRPr="00F2227F">
              <w:rPr>
                <w:rFonts w:ascii="Arial CYR" w:hAnsi="Arial CYR" w:cs="Arial CYR"/>
                <w:color w:val="000000"/>
                <w:sz w:val="16"/>
                <w:szCs w:val="16"/>
              </w:rPr>
              <w:t>тельствам</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0860270066</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313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184 500,00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153 590,00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F2227F">
              <w:rPr>
                <w:rFonts w:ascii="Arial CYR" w:hAnsi="Arial CYR" w:cs="Arial CYR"/>
                <w:color w:val="000000"/>
                <w:sz w:val="16"/>
                <w:szCs w:val="16"/>
              </w:rPr>
              <w:t>у</w:t>
            </w:r>
            <w:r w:rsidRPr="00F2227F">
              <w:rPr>
                <w:rFonts w:ascii="Arial CYR" w:hAnsi="Arial CYR" w:cs="Arial CYR"/>
                <w:color w:val="000000"/>
                <w:sz w:val="16"/>
                <w:szCs w:val="16"/>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годы"-льготное питание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0860270067</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163 000,00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162 735,00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Пособия, компенсации, меры социальной поддержки по публичным нормативным обяз</w:t>
            </w:r>
            <w:r w:rsidRPr="00F2227F">
              <w:rPr>
                <w:rFonts w:ascii="Arial CYR" w:hAnsi="Arial CYR" w:cs="Arial CYR"/>
                <w:color w:val="000000"/>
                <w:sz w:val="16"/>
                <w:szCs w:val="16"/>
              </w:rPr>
              <w:t>а</w:t>
            </w:r>
            <w:r w:rsidRPr="00F2227F">
              <w:rPr>
                <w:rFonts w:ascii="Arial CYR" w:hAnsi="Arial CYR" w:cs="Arial CYR"/>
                <w:color w:val="000000"/>
                <w:sz w:val="16"/>
                <w:szCs w:val="16"/>
              </w:rPr>
              <w:t>тельствам</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0860270067</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313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163 000,00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162 735,00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содержание ребе</w:t>
            </w:r>
            <w:r w:rsidRPr="00F2227F">
              <w:rPr>
                <w:rFonts w:ascii="Arial CYR" w:hAnsi="Arial CYR" w:cs="Arial CYR"/>
                <w:color w:val="000000"/>
                <w:sz w:val="16"/>
                <w:szCs w:val="16"/>
              </w:rPr>
              <w:t>н</w:t>
            </w:r>
            <w:r w:rsidRPr="00F2227F">
              <w:rPr>
                <w:rFonts w:ascii="Arial CYR" w:hAnsi="Arial CYR" w:cs="Arial CYR"/>
                <w:color w:val="000000"/>
                <w:sz w:val="16"/>
                <w:szCs w:val="16"/>
              </w:rPr>
              <w:t>ка в семье опекуна и приемной семье, а также вознаграждение, причитающееся прие</w:t>
            </w:r>
            <w:r w:rsidRPr="00F2227F">
              <w:rPr>
                <w:rFonts w:ascii="Arial CYR" w:hAnsi="Arial CYR" w:cs="Arial CYR"/>
                <w:color w:val="000000"/>
                <w:sz w:val="16"/>
                <w:szCs w:val="16"/>
              </w:rPr>
              <w:t>м</w:t>
            </w:r>
            <w:r w:rsidRPr="00F2227F">
              <w:rPr>
                <w:rFonts w:ascii="Arial CYR" w:hAnsi="Arial CYR" w:cs="Arial CYR"/>
                <w:color w:val="000000"/>
                <w:sz w:val="16"/>
                <w:szCs w:val="16"/>
              </w:rPr>
              <w:t>ному родителю в рамках государственной программы Новгородской области "Развитие образования в Новгородской области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0860270130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16 717 200,00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16 717 200,00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Пособия, компенсации, меры социальной поддержки по публичным нормативным обяз</w:t>
            </w:r>
            <w:r w:rsidRPr="00F2227F">
              <w:rPr>
                <w:rFonts w:ascii="Arial CYR" w:hAnsi="Arial CYR" w:cs="Arial CYR"/>
                <w:color w:val="000000"/>
                <w:sz w:val="16"/>
                <w:szCs w:val="16"/>
              </w:rPr>
              <w:t>а</w:t>
            </w:r>
            <w:r w:rsidRPr="00F2227F">
              <w:rPr>
                <w:rFonts w:ascii="Arial CYR" w:hAnsi="Arial CYR" w:cs="Arial CYR"/>
                <w:color w:val="000000"/>
                <w:sz w:val="16"/>
                <w:szCs w:val="16"/>
              </w:rPr>
              <w:t>тельствам</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0860270130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313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10 090 100,00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10 090 100,00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Приобретение товаров, работ, услуг в пользу граждан в целях их социального обеспеч</w:t>
            </w:r>
            <w:r w:rsidRPr="00F2227F">
              <w:rPr>
                <w:rFonts w:ascii="Arial CYR" w:hAnsi="Arial CYR" w:cs="Arial CYR"/>
                <w:color w:val="000000"/>
                <w:sz w:val="16"/>
                <w:szCs w:val="16"/>
              </w:rPr>
              <w:t>е</w:t>
            </w:r>
            <w:r w:rsidRPr="00F2227F">
              <w:rPr>
                <w:rFonts w:ascii="Arial CYR" w:hAnsi="Arial CYR" w:cs="Arial CYR"/>
                <w:color w:val="000000"/>
                <w:sz w:val="16"/>
                <w:szCs w:val="16"/>
              </w:rPr>
              <w:t>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0860270130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323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6 627 100,00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6 627 100,00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rPr>
                <w:rFonts w:ascii="Arial CYR" w:hAnsi="Arial CYR" w:cs="Arial CYR"/>
                <w:b/>
                <w:bCs/>
                <w:color w:val="000000"/>
                <w:sz w:val="16"/>
                <w:szCs w:val="16"/>
              </w:rPr>
            </w:pPr>
            <w:r w:rsidRPr="00F2227F">
              <w:rPr>
                <w:rFonts w:ascii="Arial CYR" w:hAnsi="Arial CYR" w:cs="Arial CYR"/>
                <w:b/>
                <w:bCs/>
                <w:color w:val="000000"/>
                <w:sz w:val="16"/>
                <w:szCs w:val="16"/>
              </w:rPr>
              <w:t>комитет финансов Администрации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0000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rPr>
                <w:rFonts w:ascii="Arial CYR" w:hAnsi="Arial CYR" w:cs="Arial CYR"/>
                <w:b/>
                <w:bCs/>
                <w:color w:val="000000"/>
                <w:sz w:val="16"/>
                <w:szCs w:val="16"/>
              </w:rPr>
            </w:pPr>
            <w:r w:rsidRPr="00F2227F">
              <w:rPr>
                <w:rFonts w:ascii="Arial CYR" w:hAnsi="Arial CYR" w:cs="Arial CYR"/>
                <w:b/>
                <w:bCs/>
                <w:color w:val="000000"/>
                <w:sz w:val="16"/>
                <w:szCs w:val="16"/>
              </w:rPr>
              <w:t>28 266 891,61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rPr>
                <w:rFonts w:ascii="Arial CYR" w:hAnsi="Arial CYR" w:cs="Arial CYR"/>
                <w:b/>
                <w:bCs/>
                <w:color w:val="000000"/>
                <w:sz w:val="16"/>
                <w:szCs w:val="16"/>
              </w:rPr>
            </w:pPr>
            <w:r w:rsidRPr="00F2227F">
              <w:rPr>
                <w:rFonts w:ascii="Arial CYR" w:hAnsi="Arial CYR" w:cs="Arial CYR"/>
                <w:b/>
                <w:bCs/>
                <w:color w:val="000000"/>
                <w:sz w:val="16"/>
                <w:szCs w:val="16"/>
              </w:rPr>
              <w:t>28 266 891,61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0100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7 553 556,65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7 553 556,65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6 244 336,65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6 244 336,65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"Управление муниципальными финансами Валдайского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района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0500000000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6 244 336,65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6 244 336,65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w:t>
            </w:r>
            <w:r w:rsidRPr="00F2227F">
              <w:rPr>
                <w:rFonts w:ascii="Arial CYR" w:hAnsi="Arial CYR" w:cs="Arial CYR"/>
                <w:color w:val="000000"/>
                <w:sz w:val="16"/>
                <w:szCs w:val="16"/>
              </w:rPr>
              <w:t>ь</w:t>
            </w:r>
            <w:r w:rsidRPr="00F2227F">
              <w:rPr>
                <w:rFonts w:ascii="Arial CYR" w:hAnsi="Arial CYR" w:cs="Arial CYR"/>
                <w:color w:val="000000"/>
                <w:sz w:val="16"/>
                <w:szCs w:val="16"/>
              </w:rPr>
              <w:t>ной программы "Управление муниципальными финансами Валдайского муниципального района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0510000000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6 144 336,65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6 144 336,65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комитета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0510500000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6 144 336,65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6 144 336,65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Расходы на обеспечение функций органов местного самоуправления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0510501000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6 103 406,65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6 103 406,65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Фонд оплаты труда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0510501000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4 317 646,58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4 317 646,58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0510501000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322 220,93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322 220,93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0510501000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1 303 708,34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1 303 708,34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0510501000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116 546,84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116 546,84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0510501000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36 748,03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36 748,03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Уплата иных платежей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0510501000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6 535,93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6 535,93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F2227F">
              <w:rPr>
                <w:rFonts w:ascii="Arial CYR" w:hAnsi="Arial CYR" w:cs="Arial CYR"/>
                <w:color w:val="000000"/>
                <w:sz w:val="16"/>
                <w:szCs w:val="16"/>
              </w:rPr>
              <w:t>н</w:t>
            </w:r>
            <w:r w:rsidRPr="00F2227F">
              <w:rPr>
                <w:rFonts w:ascii="Arial CYR" w:hAnsi="Arial CYR" w:cs="Arial CYR"/>
                <w:color w:val="000000"/>
                <w:sz w:val="16"/>
                <w:szCs w:val="16"/>
              </w:rPr>
              <w:t>ные полномочия области в рамках государственной программы Новгородской области "Управление государственными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0510570280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40 930,00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40 930,00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Фонд оплаты труда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0510570280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27 710,00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27 710,00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0510570280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8 370,00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8 370,00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0510570280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4 850,00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4 850,00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"Повышение эффективности бюджетных расходов Валдайского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района" муниципальной программы "Управление муниципальными финансами Валдайского муниципального района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0520000000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100 000,00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100 000,00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Развитие информационной системы управления муниципальными финансами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0520300000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100 000,00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100 000,00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Расходы на обеспечение функций органов местного самоуправления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0520301000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100 000,00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100 000,00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0520301000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Другие 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1 309 220,00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1 309 220,00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на осуществление органами местного самоуправления отдельных полномочий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9500000000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1 309 220,00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1 309 220,00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Распределение межбюджетных трансфертов бюджетам городского и сельских поселений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9570000000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1 309 220,00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1 309 220,00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F2227F">
              <w:rPr>
                <w:rFonts w:ascii="Arial CYR" w:hAnsi="Arial CYR" w:cs="Arial CYR"/>
                <w:color w:val="000000"/>
                <w:sz w:val="16"/>
                <w:szCs w:val="16"/>
              </w:rPr>
              <w:t>н</w:t>
            </w:r>
            <w:r w:rsidRPr="00F2227F">
              <w:rPr>
                <w:rFonts w:ascii="Arial CYR" w:hAnsi="Arial CYR" w:cs="Arial CYR"/>
                <w:color w:val="000000"/>
                <w:sz w:val="16"/>
                <w:szCs w:val="16"/>
              </w:rPr>
              <w:t>ные полномочия в рамках государственной программы Новгородской области "Управл</w:t>
            </w:r>
            <w:r w:rsidRPr="00F2227F">
              <w:rPr>
                <w:rFonts w:ascii="Arial CYR" w:hAnsi="Arial CYR" w:cs="Arial CYR"/>
                <w:color w:val="000000"/>
                <w:sz w:val="16"/>
                <w:szCs w:val="16"/>
              </w:rPr>
              <w:t>е</w:t>
            </w:r>
            <w:r w:rsidRPr="00F2227F">
              <w:rPr>
                <w:rFonts w:ascii="Arial CYR" w:hAnsi="Arial CYR" w:cs="Arial CYR"/>
                <w:color w:val="000000"/>
                <w:sz w:val="16"/>
                <w:szCs w:val="16"/>
              </w:rPr>
              <w:t>ние государственными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9570070280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1 305 220,00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1 305 220,00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Субвенции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9570070280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530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1 305 220,00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1 305 220,00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w:t>
            </w:r>
            <w:r w:rsidRPr="00F2227F">
              <w:rPr>
                <w:rFonts w:ascii="Arial CYR" w:hAnsi="Arial CYR" w:cs="Arial CYR"/>
                <w:color w:val="000000"/>
                <w:sz w:val="16"/>
                <w:szCs w:val="16"/>
              </w:rPr>
              <w:t>р</w:t>
            </w:r>
            <w:r w:rsidRPr="00F2227F">
              <w:rPr>
                <w:rFonts w:ascii="Arial CYR" w:hAnsi="Arial CYR" w:cs="Arial CYR"/>
                <w:color w:val="000000"/>
                <w:sz w:val="16"/>
                <w:szCs w:val="16"/>
              </w:rPr>
              <w:t>ганов местного самоуправления муниципальных районов и городского округа Новгоро</w:t>
            </w:r>
            <w:r w:rsidRPr="00F2227F">
              <w:rPr>
                <w:rFonts w:ascii="Arial CYR" w:hAnsi="Arial CYR" w:cs="Arial CYR"/>
                <w:color w:val="000000"/>
                <w:sz w:val="16"/>
                <w:szCs w:val="16"/>
              </w:rPr>
              <w:t>д</w:t>
            </w:r>
            <w:r w:rsidRPr="00F2227F">
              <w:rPr>
                <w:rFonts w:ascii="Arial CYR" w:hAnsi="Arial CYR" w:cs="Arial CYR"/>
                <w:color w:val="000000"/>
                <w:sz w:val="16"/>
                <w:szCs w:val="16"/>
              </w:rPr>
              <w:t>ской области, уполномоченных составлять протоколы об административных правонар</w:t>
            </w:r>
            <w:r w:rsidRPr="00F2227F">
              <w:rPr>
                <w:rFonts w:ascii="Arial CYR" w:hAnsi="Arial CYR" w:cs="Arial CYR"/>
                <w:color w:val="000000"/>
                <w:sz w:val="16"/>
                <w:szCs w:val="16"/>
              </w:rPr>
              <w:t>у</w:t>
            </w:r>
            <w:r w:rsidRPr="00F2227F">
              <w:rPr>
                <w:rFonts w:ascii="Arial CYR" w:hAnsi="Arial CYR" w:cs="Arial CYR"/>
                <w:color w:val="000000"/>
                <w:sz w:val="16"/>
                <w:szCs w:val="16"/>
              </w:rPr>
              <w:t>шениях, предусмотренных соответствующими статьями областного закона "Об админ</w:t>
            </w:r>
            <w:r w:rsidRPr="00F2227F">
              <w:rPr>
                <w:rFonts w:ascii="Arial CYR" w:hAnsi="Arial CYR" w:cs="Arial CYR"/>
                <w:color w:val="000000"/>
                <w:sz w:val="16"/>
                <w:szCs w:val="16"/>
              </w:rPr>
              <w:t>и</w:t>
            </w:r>
            <w:r w:rsidRPr="00F2227F">
              <w:rPr>
                <w:rFonts w:ascii="Arial CYR" w:hAnsi="Arial CYR" w:cs="Arial CYR"/>
                <w:color w:val="000000"/>
                <w:sz w:val="16"/>
                <w:szCs w:val="16"/>
              </w:rPr>
              <w:t>стративных правонарушениях" в рамках государственной программы Новгородской о</w:t>
            </w:r>
            <w:r w:rsidRPr="00F2227F">
              <w:rPr>
                <w:rFonts w:ascii="Arial CYR" w:hAnsi="Arial CYR" w:cs="Arial CYR"/>
                <w:color w:val="000000"/>
                <w:sz w:val="16"/>
                <w:szCs w:val="16"/>
              </w:rPr>
              <w:t>б</w:t>
            </w:r>
            <w:r w:rsidRPr="00F2227F">
              <w:rPr>
                <w:rFonts w:ascii="Arial CYR" w:hAnsi="Arial CYR" w:cs="Arial CYR"/>
                <w:color w:val="000000"/>
                <w:sz w:val="16"/>
                <w:szCs w:val="16"/>
              </w:rPr>
              <w:t>ласти "Управление государственными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9570070650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Субвенции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9570070650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530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НАЦИОНАЛЬНАЯ ОБОРОНА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0200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755 500,00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755 500,00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Мобилизационная и вневойсковая подготовка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0203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755 500,00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755 500,00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на осуществление органами местного самоуправления отдельных полномочий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0203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9500000000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755 500,00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755 500,00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Распределение межбюджетных трансфертов бюджетам городского и сельских поселений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0203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9570000000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755 500,00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755 500,00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для предоставления их бюджетам пос</w:t>
            </w:r>
            <w:r w:rsidRPr="00F2227F">
              <w:rPr>
                <w:rFonts w:ascii="Arial CYR" w:hAnsi="Arial CYR" w:cs="Arial CYR"/>
                <w:color w:val="000000"/>
                <w:sz w:val="16"/>
                <w:szCs w:val="16"/>
              </w:rPr>
              <w:t>е</w:t>
            </w:r>
            <w:r w:rsidRPr="00F2227F">
              <w:rPr>
                <w:rFonts w:ascii="Arial CYR" w:hAnsi="Arial CYR" w:cs="Arial CYR"/>
                <w:color w:val="000000"/>
                <w:sz w:val="16"/>
                <w:szCs w:val="16"/>
              </w:rPr>
              <w:lastRenderedPageBreak/>
              <w:t>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w:t>
            </w:r>
            <w:r w:rsidRPr="00F2227F">
              <w:rPr>
                <w:rFonts w:ascii="Arial CYR" w:hAnsi="Arial CYR" w:cs="Arial CYR"/>
                <w:color w:val="000000"/>
                <w:sz w:val="16"/>
                <w:szCs w:val="16"/>
              </w:rPr>
              <w:t>о</w:t>
            </w:r>
            <w:r w:rsidRPr="00F2227F">
              <w:rPr>
                <w:rFonts w:ascii="Arial CYR" w:hAnsi="Arial CYR" w:cs="Arial CYR"/>
                <w:color w:val="000000"/>
                <w:sz w:val="16"/>
                <w:szCs w:val="16"/>
              </w:rPr>
              <w:t>граммы Новгородской области "Управление государственными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lastRenderedPageBreak/>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9570051180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755 500,00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755 500,00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Субвенции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9570051180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530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755 500,00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755 500,00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ОБРАЗОВАНИЕ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0700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13 498,30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13 498,30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Другие вопросы в области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13 498,30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13 498,30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"Управление муниципальными финансами Валдайского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района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0500000000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"Повышение эффективности бюджетных расходов Валдайского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района" муниципальной программы "Управление муниципальными финансами Валдайского муниципального района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0520000000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0520400000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w:t>
            </w:r>
            <w:r w:rsidRPr="00F2227F">
              <w:rPr>
                <w:rFonts w:ascii="Arial CYR" w:hAnsi="Arial CYR" w:cs="Arial CYR"/>
                <w:color w:val="000000"/>
                <w:sz w:val="16"/>
                <w:szCs w:val="16"/>
              </w:rPr>
              <w:t>а</w:t>
            </w:r>
            <w:r w:rsidRPr="00F2227F">
              <w:rPr>
                <w:rFonts w:ascii="Arial CYR" w:hAnsi="Arial CYR" w:cs="Arial CYR"/>
                <w:color w:val="000000"/>
                <w:sz w:val="16"/>
                <w:szCs w:val="16"/>
              </w:rPr>
              <w:t>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w:t>
            </w:r>
            <w:r w:rsidRPr="00F2227F">
              <w:rPr>
                <w:rFonts w:ascii="Arial CYR" w:hAnsi="Arial CYR" w:cs="Arial CYR"/>
                <w:color w:val="000000"/>
                <w:sz w:val="16"/>
                <w:szCs w:val="16"/>
              </w:rPr>
              <w:t>н</w:t>
            </w:r>
            <w:r w:rsidRPr="00F2227F">
              <w:rPr>
                <w:rFonts w:ascii="Arial CYR" w:hAnsi="Arial CYR" w:cs="Arial CYR"/>
                <w:color w:val="000000"/>
                <w:sz w:val="16"/>
                <w:szCs w:val="16"/>
              </w:rPr>
              <w:t>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0520471340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0520471340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1700000000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4 498,30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4 498,30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Обучение, переподготовка и повышение квалификации лиц, замещающих муниципал</w:t>
            </w:r>
            <w:r w:rsidRPr="00F2227F">
              <w:rPr>
                <w:rFonts w:ascii="Arial CYR" w:hAnsi="Arial CYR" w:cs="Arial CYR"/>
                <w:color w:val="000000"/>
                <w:sz w:val="16"/>
                <w:szCs w:val="16"/>
              </w:rPr>
              <w:t>ь</w:t>
            </w:r>
            <w:r w:rsidRPr="00F2227F">
              <w:rPr>
                <w:rFonts w:ascii="Arial CYR" w:hAnsi="Arial CYR" w:cs="Arial CYR"/>
                <w:color w:val="000000"/>
                <w:sz w:val="16"/>
                <w:szCs w:val="16"/>
              </w:rPr>
              <w:t>ные должности, муниципальных служащих и служащих Администрации Валдайского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1700700000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4 498,30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4 498,30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 xml:space="preserve">                Субсидии бюджетам муниципальных районов, городского округа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пальных служащих в органах местного самоуправления Новгородской области в рамках государственной программы Новгородской области "Государственная поддержка разв</w:t>
            </w:r>
            <w:r w:rsidRPr="00F2227F">
              <w:rPr>
                <w:rFonts w:ascii="Arial CYR" w:hAnsi="Arial CYR" w:cs="Arial CYR"/>
                <w:color w:val="000000"/>
                <w:sz w:val="16"/>
                <w:szCs w:val="16"/>
              </w:rPr>
              <w:t>и</w:t>
            </w:r>
            <w:r w:rsidRPr="00F2227F">
              <w:rPr>
                <w:rFonts w:ascii="Arial CYR" w:hAnsi="Arial CYR" w:cs="Arial CYR"/>
                <w:color w:val="000000"/>
                <w:sz w:val="16"/>
                <w:szCs w:val="16"/>
              </w:rPr>
              <w:t>тия местного самоуправления в Новгородской области и социально ориентированных некоммерческих организаций Новгородской области на 2018-2021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1700772280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4 498,30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4 498,30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1700772280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4 498,30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4 498,30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ОБСЛУЖИВАНИЕ ГОСУДАРСТВЕННОГО И МУНИЦИПАЛЬНОГО ДОЛГА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1300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20 136,66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20 136,66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Обслуживание государственного внутреннего и муниципального долга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1301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20 136,66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20 136,66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"Управление муниципальными финансами Валдайского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района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1301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0500000000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20 136,66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20 136,66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w:t>
            </w:r>
            <w:r w:rsidRPr="00F2227F">
              <w:rPr>
                <w:rFonts w:ascii="Arial CYR" w:hAnsi="Arial CYR" w:cs="Arial CYR"/>
                <w:color w:val="000000"/>
                <w:sz w:val="16"/>
                <w:szCs w:val="16"/>
              </w:rPr>
              <w:t>ь</w:t>
            </w:r>
            <w:r w:rsidRPr="00F2227F">
              <w:rPr>
                <w:rFonts w:ascii="Arial CYR" w:hAnsi="Arial CYR" w:cs="Arial CYR"/>
                <w:color w:val="000000"/>
                <w:sz w:val="16"/>
                <w:szCs w:val="16"/>
              </w:rPr>
              <w:t>ной программы "Управление муниципальными финансами Валдайского муниципального района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1301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0510000000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20 136,66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20 136,66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исполнения долговых обязательств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1301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0510100000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20 136,66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20 136,66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Обслуживание муниципального долга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1301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0510110050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20 136,66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20 136,66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Обслуживание муниципального долга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1301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0510110050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730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20 136,66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20 136,66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1400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19 924 200,00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19 924 200,00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1401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19 924 200,00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19 924 200,00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на осуществление органами местного самоуправления отдельных полномочий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1401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9500000000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19 924 200,00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19 924 200,00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Распределение межбюджетных трансфертов бюджетам городского и сельских поселений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1401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9570000000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19 924 200,00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19 924 200,00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на осуществление государственных по</w:t>
            </w:r>
            <w:r w:rsidRPr="00F2227F">
              <w:rPr>
                <w:rFonts w:ascii="Arial CYR" w:hAnsi="Arial CYR" w:cs="Arial CYR"/>
                <w:color w:val="000000"/>
                <w:sz w:val="16"/>
                <w:szCs w:val="16"/>
              </w:rPr>
              <w:t>л</w:t>
            </w:r>
            <w:r w:rsidRPr="00F2227F">
              <w:rPr>
                <w:rFonts w:ascii="Arial CYR" w:hAnsi="Arial CYR" w:cs="Arial CYR"/>
                <w:color w:val="000000"/>
                <w:sz w:val="16"/>
                <w:szCs w:val="16"/>
              </w:rPr>
              <w:t>номочий по расчету и предоставлению дотаций на выравнивание бюджетной обеспече</w:t>
            </w:r>
            <w:r w:rsidRPr="00F2227F">
              <w:rPr>
                <w:rFonts w:ascii="Arial CYR" w:hAnsi="Arial CYR" w:cs="Arial CYR"/>
                <w:color w:val="000000"/>
                <w:sz w:val="16"/>
                <w:szCs w:val="16"/>
              </w:rPr>
              <w:t>н</w:t>
            </w:r>
            <w:r w:rsidRPr="00F2227F">
              <w:rPr>
                <w:rFonts w:ascii="Arial CYR" w:hAnsi="Arial CYR" w:cs="Arial CYR"/>
                <w:color w:val="000000"/>
                <w:sz w:val="16"/>
                <w:szCs w:val="16"/>
              </w:rPr>
              <w:t>ности поселений в рамках государственной программы Новгородской области "Управл</w:t>
            </w:r>
            <w:r w:rsidRPr="00F2227F">
              <w:rPr>
                <w:rFonts w:ascii="Arial CYR" w:hAnsi="Arial CYR" w:cs="Arial CYR"/>
                <w:color w:val="000000"/>
                <w:sz w:val="16"/>
                <w:szCs w:val="16"/>
              </w:rPr>
              <w:t>е</w:t>
            </w:r>
            <w:r w:rsidRPr="00F2227F">
              <w:rPr>
                <w:rFonts w:ascii="Arial CYR" w:hAnsi="Arial CYR" w:cs="Arial CYR"/>
                <w:color w:val="000000"/>
                <w:sz w:val="16"/>
                <w:szCs w:val="16"/>
              </w:rPr>
              <w:t>ние государственными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1401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9570070100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19 924 200,00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19 924 200,00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Дотации на выравнивание бюджетной обеспеченности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1401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9570070100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511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19 924 200,00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19 924 200,00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rPr>
                <w:rFonts w:ascii="Arial CYR" w:hAnsi="Arial CYR" w:cs="Arial CYR"/>
                <w:b/>
                <w:bCs/>
                <w:color w:val="000000"/>
                <w:sz w:val="16"/>
                <w:szCs w:val="16"/>
              </w:rPr>
            </w:pPr>
            <w:r w:rsidRPr="00F2227F">
              <w:rPr>
                <w:rFonts w:ascii="Arial CYR" w:hAnsi="Arial CYR" w:cs="Arial CYR"/>
                <w:b/>
                <w:bCs/>
                <w:color w:val="000000"/>
                <w:sz w:val="16"/>
                <w:szCs w:val="16"/>
              </w:rPr>
              <w:t>Администрация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0000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rPr>
                <w:rFonts w:ascii="Arial CYR" w:hAnsi="Arial CYR" w:cs="Arial CYR"/>
                <w:b/>
                <w:bCs/>
                <w:color w:val="000000"/>
                <w:sz w:val="16"/>
                <w:szCs w:val="16"/>
              </w:rPr>
            </w:pPr>
            <w:r w:rsidRPr="00F2227F">
              <w:rPr>
                <w:rFonts w:ascii="Arial CYR" w:hAnsi="Arial CYR" w:cs="Arial CYR"/>
                <w:b/>
                <w:bCs/>
                <w:color w:val="000000"/>
                <w:sz w:val="16"/>
                <w:szCs w:val="16"/>
              </w:rPr>
              <w:t>123 956 163,57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rPr>
                <w:rFonts w:ascii="Arial CYR" w:hAnsi="Arial CYR" w:cs="Arial CYR"/>
                <w:b/>
                <w:bCs/>
                <w:color w:val="000000"/>
                <w:sz w:val="16"/>
                <w:szCs w:val="16"/>
              </w:rPr>
            </w:pPr>
            <w:r w:rsidRPr="00F2227F">
              <w:rPr>
                <w:rFonts w:ascii="Arial CYR" w:hAnsi="Arial CYR" w:cs="Arial CYR"/>
                <w:b/>
                <w:bCs/>
                <w:color w:val="000000"/>
                <w:sz w:val="16"/>
                <w:szCs w:val="16"/>
              </w:rPr>
              <w:t>121 715 314,77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0100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45 636 592,61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44 977 714,92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Функционирование высшего должностного лица субъекта Российской Федерации и мун</w:t>
            </w:r>
            <w:r w:rsidRPr="00F2227F">
              <w:rPr>
                <w:rFonts w:ascii="Arial CYR" w:hAnsi="Arial CYR" w:cs="Arial CYR"/>
                <w:color w:val="000000"/>
                <w:sz w:val="16"/>
                <w:szCs w:val="16"/>
              </w:rPr>
              <w:t>и</w:t>
            </w:r>
            <w:r w:rsidRPr="00F2227F">
              <w:rPr>
                <w:rFonts w:ascii="Arial CYR" w:hAnsi="Arial CYR" w:cs="Arial CYR"/>
                <w:color w:val="000000"/>
                <w:sz w:val="16"/>
                <w:szCs w:val="16"/>
              </w:rPr>
              <w:t>ципального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0102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1 909 419,76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1 907 627,12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на обеспечение функций исполнительно-распорядительного органа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9100000000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1 909 419,76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1 907 627,12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Глава муниципального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0102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9110000000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1 909 419,76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1 907 627,12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Глава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9110001000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1 909 419,76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1 907 627,12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Фонд оплаты труда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9110001000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1 479 822,00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1 479 822,00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9110001000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40 100,00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40 100,00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9110001000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389 497,76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387 705,12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Функционирование законодательных (представительных) органов государственной вл</w:t>
            </w:r>
            <w:r w:rsidRPr="00F2227F">
              <w:rPr>
                <w:rFonts w:ascii="Arial CYR" w:hAnsi="Arial CYR" w:cs="Arial CYR"/>
                <w:color w:val="000000"/>
                <w:sz w:val="16"/>
                <w:szCs w:val="16"/>
              </w:rPr>
              <w:t>а</w:t>
            </w:r>
            <w:r w:rsidRPr="00F2227F">
              <w:rPr>
                <w:rFonts w:ascii="Arial CYR" w:hAnsi="Arial CYR" w:cs="Arial CYR"/>
                <w:color w:val="000000"/>
                <w:sz w:val="16"/>
                <w:szCs w:val="16"/>
              </w:rPr>
              <w:t>сти и представительных органов муниципальных образований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40 000,00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40 000,00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на обеспечение функций представительного органа муниципального образов</w:t>
            </w:r>
            <w:r w:rsidRPr="00F2227F">
              <w:rPr>
                <w:rFonts w:ascii="Arial CYR" w:hAnsi="Arial CYR" w:cs="Arial CYR"/>
                <w:color w:val="000000"/>
                <w:sz w:val="16"/>
                <w:szCs w:val="16"/>
              </w:rPr>
              <w:t>а</w:t>
            </w:r>
            <w:r w:rsidRPr="00F2227F">
              <w:rPr>
                <w:rFonts w:ascii="Arial CYR" w:hAnsi="Arial CYR" w:cs="Arial CYR"/>
                <w:color w:val="000000"/>
                <w:sz w:val="16"/>
                <w:szCs w:val="16"/>
              </w:rPr>
              <w:t>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9200000000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40 000,00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40 000,00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Дума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9290000000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40 000,00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40 000,00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Расходы на обеспечение функций Думы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9290001000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9290001000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4 350,00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4 350,00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9290001000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35 650,00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35 650,00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Функционирование Правительства Российской Федерации, высших исполнительных о</w:t>
            </w:r>
            <w:r w:rsidRPr="00F2227F">
              <w:rPr>
                <w:rFonts w:ascii="Arial CYR" w:hAnsi="Arial CYR" w:cs="Arial CYR"/>
                <w:color w:val="000000"/>
                <w:sz w:val="16"/>
                <w:szCs w:val="16"/>
              </w:rPr>
              <w:t>р</w:t>
            </w:r>
            <w:r w:rsidRPr="00F2227F">
              <w:rPr>
                <w:rFonts w:ascii="Arial CYR" w:hAnsi="Arial CYR" w:cs="Arial CYR"/>
                <w:color w:val="000000"/>
                <w:sz w:val="16"/>
                <w:szCs w:val="16"/>
              </w:rPr>
              <w:t>ганов государственной власти субъектов Российской Федерации, местных администр</w:t>
            </w:r>
            <w:r w:rsidRPr="00F2227F">
              <w:rPr>
                <w:rFonts w:ascii="Arial CYR" w:hAnsi="Arial CYR" w:cs="Arial CYR"/>
                <w:color w:val="000000"/>
                <w:sz w:val="16"/>
                <w:szCs w:val="16"/>
              </w:rPr>
              <w:t>а</w:t>
            </w:r>
            <w:r w:rsidRPr="00F2227F">
              <w:rPr>
                <w:rFonts w:ascii="Arial CYR" w:hAnsi="Arial CYR" w:cs="Arial CYR"/>
                <w:color w:val="000000"/>
                <w:sz w:val="16"/>
                <w:szCs w:val="16"/>
              </w:rPr>
              <w:t>ций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33 785 671,88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33 665 473,27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на обеспечение функций исполнительно-распорядительного органа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9100000000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31 583 171,88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31 496 447,17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Руководство и управление в сфере установленных функций органов местного сам</w:t>
            </w:r>
            <w:r w:rsidRPr="00F2227F">
              <w:rPr>
                <w:rFonts w:ascii="Arial CYR" w:hAnsi="Arial CYR" w:cs="Arial CYR"/>
                <w:color w:val="000000"/>
                <w:sz w:val="16"/>
                <w:szCs w:val="16"/>
              </w:rPr>
              <w:t>о</w:t>
            </w:r>
            <w:r w:rsidRPr="00F2227F">
              <w:rPr>
                <w:rFonts w:ascii="Arial CYR" w:hAnsi="Arial CYR" w:cs="Arial CYR"/>
                <w:color w:val="000000"/>
                <w:sz w:val="16"/>
                <w:szCs w:val="16"/>
              </w:rPr>
              <w:lastRenderedPageBreak/>
              <w:t>управления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lastRenderedPageBreak/>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9190000000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31 583 171,88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31 496 447,17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lastRenderedPageBreak/>
              <w:t>Расходы на обеспечение функций органов местного самоуправления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9190001000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29 500 281,88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29 420 257,17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Фонд оплаты труда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19 765 396,35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19 765 186,45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1 503 700,00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1 501 758,00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5 974 562,57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5 974 562,57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1 380 819,17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1 318 949,06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781 741,74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765 825,79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Уплата прочих налогов, сборов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83 675,00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83 675,00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Уплата иных платежей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10 387,05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10 300,30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F2227F">
              <w:rPr>
                <w:rFonts w:ascii="Arial CYR" w:hAnsi="Arial CYR" w:cs="Arial CYR"/>
                <w:color w:val="000000"/>
                <w:sz w:val="16"/>
                <w:szCs w:val="16"/>
              </w:rPr>
              <w:t>н</w:t>
            </w:r>
            <w:r w:rsidRPr="00F2227F">
              <w:rPr>
                <w:rFonts w:ascii="Arial CYR" w:hAnsi="Arial CYR" w:cs="Arial CYR"/>
                <w:color w:val="000000"/>
                <w:sz w:val="16"/>
                <w:szCs w:val="16"/>
              </w:rPr>
              <w:t>ные полномочия области в рамках государственной программы Новгородской области "Управление государственными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9190070280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2 082 890,00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2 076 190,00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Фонд оплаты труда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1 411 707,15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1 409 948,09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424 102,85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419 161,91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116 011,94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116 011,94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 xml:space="preserve"> 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9190070280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131 068,06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131 068,06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муниципального образования на решение вопросов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9400000000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80 000,00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46 526,10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Расходы на мероприятия по решению вопросов местного значения муниципального ра</w:t>
            </w:r>
            <w:r w:rsidRPr="00F2227F">
              <w:rPr>
                <w:rFonts w:ascii="Arial CYR" w:hAnsi="Arial CYR" w:cs="Arial CYR"/>
                <w:color w:val="000000"/>
                <w:sz w:val="16"/>
                <w:szCs w:val="16"/>
              </w:rPr>
              <w:t>й</w:t>
            </w:r>
            <w:r w:rsidRPr="00F2227F">
              <w:rPr>
                <w:rFonts w:ascii="Arial CYR" w:hAnsi="Arial CYR" w:cs="Arial CYR"/>
                <w:color w:val="000000"/>
                <w:sz w:val="16"/>
                <w:szCs w:val="16"/>
              </w:rPr>
              <w:t>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9430000000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80 000,00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46 526,10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Расходы на опубликование официальных документов в периодических изданиях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9430010060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46 526,10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9430010060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46 526,10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на осуществление органами местного самоуправления отдельных полномочий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9500000000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2 122 500,00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2 122 500,00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Расходы на содержание отдела записи актов гражданского состояния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9550000000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2 122 500,00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2 122 500,00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состояния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9550059300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1 589 177,56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1 589 177,56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Фонд оплаты труда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9550059300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1 227 682,91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1 227 682,91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9550059300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361 494,65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361 494,65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состояния-материальные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9550059303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273 026,46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273 026,46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9550059303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80 200,00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80 200,00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9550059303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18 664,14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18 664,14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9550059303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168 965,19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168 965,19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Исполнение судебных актов Российской Федерации и мировых соглашений по возмещ</w:t>
            </w:r>
            <w:r w:rsidRPr="00F2227F">
              <w:rPr>
                <w:rFonts w:ascii="Arial CYR" w:hAnsi="Arial CYR" w:cs="Arial CYR"/>
                <w:color w:val="000000"/>
                <w:sz w:val="16"/>
                <w:szCs w:val="16"/>
              </w:rPr>
              <w:t>е</w:t>
            </w:r>
            <w:r w:rsidRPr="00F2227F">
              <w:rPr>
                <w:rFonts w:ascii="Arial CYR" w:hAnsi="Arial CYR" w:cs="Arial CYR"/>
                <w:color w:val="000000"/>
                <w:sz w:val="16"/>
                <w:szCs w:val="16"/>
              </w:rPr>
              <w:t>нию причиненного вреда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9550059303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831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5 197,13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5 197,13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состояния-коммунальные услуги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9550059308</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260 295,98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260 295,98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9550059308</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260 295,98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260 295,98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Судебная система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0105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53 000,00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53 000,00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на осуществление органами местного самоуправления отдельных полномочий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9500000000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53 000,00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53 000,00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Расходы, связанные с составлением списков кандидатов в присяжные заседатели фед</w:t>
            </w:r>
            <w:r w:rsidRPr="00F2227F">
              <w:rPr>
                <w:rFonts w:ascii="Arial CYR" w:hAnsi="Arial CYR" w:cs="Arial CYR"/>
                <w:color w:val="000000"/>
                <w:sz w:val="16"/>
                <w:szCs w:val="16"/>
              </w:rPr>
              <w:t>е</w:t>
            </w:r>
            <w:r w:rsidRPr="00F2227F">
              <w:rPr>
                <w:rFonts w:ascii="Arial CYR" w:hAnsi="Arial CYR" w:cs="Arial CYR"/>
                <w:color w:val="000000"/>
                <w:sz w:val="16"/>
                <w:szCs w:val="16"/>
              </w:rPr>
              <w:t>ральных судов общей юрисдикции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0105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9590000000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53 000,00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53 000,00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9590051200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53 000,00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9590051200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53 000,00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Резервные фонды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0111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50 000,00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Резервные фонды исполнительных органов муниципальных образований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0111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9300000000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50 000,00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Расходование средств резервных фондов по предупреждению и ликвидации чрезвыча</w:t>
            </w:r>
            <w:r w:rsidRPr="00F2227F">
              <w:rPr>
                <w:rFonts w:ascii="Arial CYR" w:hAnsi="Arial CYR" w:cs="Arial CYR"/>
                <w:color w:val="000000"/>
                <w:sz w:val="16"/>
                <w:szCs w:val="16"/>
              </w:rPr>
              <w:t>й</w:t>
            </w:r>
            <w:r w:rsidRPr="00F2227F">
              <w:rPr>
                <w:rFonts w:ascii="Arial CYR" w:hAnsi="Arial CYR" w:cs="Arial CYR"/>
                <w:color w:val="000000"/>
                <w:sz w:val="16"/>
                <w:szCs w:val="16"/>
              </w:rPr>
              <w:t>ных ситуаций и последствий стихийных бедствий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0111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9390000000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50 000,00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Резервный фонд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9390010010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Резервные средства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9390010010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870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Другие 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9 798 500,97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9 311 614,53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информатизации Валдайского муниципального района на 2017-2020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0600000000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497 000,00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82 475,85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Развитие информационно-телекоммуникационной инфраструктуры Администрации Ва</w:t>
            </w:r>
            <w:r w:rsidRPr="00F2227F">
              <w:rPr>
                <w:rFonts w:ascii="Arial CYR" w:hAnsi="Arial CYR" w:cs="Arial CYR"/>
                <w:color w:val="000000"/>
                <w:sz w:val="16"/>
                <w:szCs w:val="16"/>
              </w:rPr>
              <w:t>л</w:t>
            </w:r>
            <w:r w:rsidRPr="00F2227F">
              <w:rPr>
                <w:rFonts w:ascii="Arial CYR" w:hAnsi="Arial CYR" w:cs="Arial CYR"/>
                <w:color w:val="000000"/>
                <w:sz w:val="16"/>
                <w:szCs w:val="16"/>
              </w:rPr>
              <w:t>дайского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0600300000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497 000,00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82 475,85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безопасности информационной телекоммуникационной инфраструктуры ОМСУ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0600310530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460 000,00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45 475,85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0600310530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460 000,00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45 475,85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сотрудников электронно-вычислительной техникой и ее обслуживание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0600310540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37 000,00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37 000,00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0600310540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37 000,00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37 000,00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0900000000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2 700,00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2 700,00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Противодействие коррупции в Валдайском муниципальном районе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0900300000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2 700,00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2 700,00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0900399990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2 700,00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2 700,00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0900399990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2 700,00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2 700,00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1700000000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171 402,00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170 057,00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1700400000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270,00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Изготовление информационно-раздаточного материала, листовок, методических пос</w:t>
            </w:r>
            <w:r w:rsidRPr="00F2227F">
              <w:rPr>
                <w:rFonts w:ascii="Arial CYR" w:hAnsi="Arial CYR" w:cs="Arial CYR"/>
                <w:color w:val="000000"/>
                <w:sz w:val="16"/>
                <w:szCs w:val="16"/>
              </w:rPr>
              <w:t>о</w:t>
            </w:r>
            <w:r w:rsidRPr="00F2227F">
              <w:rPr>
                <w:rFonts w:ascii="Arial CYR" w:hAnsi="Arial CYR" w:cs="Arial CYR"/>
                <w:color w:val="000000"/>
                <w:sz w:val="16"/>
                <w:szCs w:val="16"/>
              </w:rPr>
              <w:t xml:space="preserve">бий, сборников документов по вопросам создания, организации, развития форм участия </w:t>
            </w:r>
            <w:r w:rsidRPr="00F2227F">
              <w:rPr>
                <w:rFonts w:ascii="Arial CYR" w:hAnsi="Arial CYR" w:cs="Arial CYR"/>
                <w:color w:val="000000"/>
                <w:sz w:val="16"/>
                <w:szCs w:val="16"/>
              </w:rPr>
              <w:lastRenderedPageBreak/>
              <w:t>населения в осуществлении местного самоуправления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lastRenderedPageBreak/>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1700410800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270,00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1700410800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270,00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Привлечение населения района к непосредственному участию в осуществлении местного самоуправления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1700500000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5 000,00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5 000,00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Изготовление информационного стенда, посвященного вопросам создания, организации, развития ТОС</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1700510801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1700510801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Органазация и проведение семинаров, совещаний, конференций, "круглых столов" с уч</w:t>
            </w:r>
            <w:r w:rsidRPr="00F2227F">
              <w:rPr>
                <w:rFonts w:ascii="Arial CYR" w:hAnsi="Arial CYR" w:cs="Arial CYR"/>
                <w:color w:val="000000"/>
                <w:sz w:val="16"/>
                <w:szCs w:val="16"/>
              </w:rPr>
              <w:t>а</w:t>
            </w:r>
            <w:r w:rsidRPr="00F2227F">
              <w:rPr>
                <w:rFonts w:ascii="Arial CYR" w:hAnsi="Arial CYR" w:cs="Arial CYR"/>
                <w:color w:val="000000"/>
                <w:sz w:val="16"/>
                <w:szCs w:val="16"/>
              </w:rPr>
              <w:t>стием представителей ТОС</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1700510802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1700510802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Стимулирование социальной активности, достижений граждан, ТОС, добившихся знач</w:t>
            </w:r>
            <w:r w:rsidRPr="00F2227F">
              <w:rPr>
                <w:rFonts w:ascii="Arial CYR" w:hAnsi="Arial CYR" w:cs="Arial CYR"/>
                <w:color w:val="000000"/>
                <w:sz w:val="16"/>
                <w:szCs w:val="16"/>
              </w:rPr>
              <w:t>и</w:t>
            </w:r>
            <w:r w:rsidRPr="00F2227F">
              <w:rPr>
                <w:rFonts w:ascii="Arial CYR" w:hAnsi="Arial CYR" w:cs="Arial CYR"/>
                <w:color w:val="000000"/>
                <w:sz w:val="16"/>
                <w:szCs w:val="16"/>
              </w:rPr>
              <w:t>тельных успехов в общественной работе, внесших значительный вклад в развитие мес</w:t>
            </w:r>
            <w:r w:rsidRPr="00F2227F">
              <w:rPr>
                <w:rFonts w:ascii="Arial CYR" w:hAnsi="Arial CYR" w:cs="Arial CYR"/>
                <w:color w:val="000000"/>
                <w:sz w:val="16"/>
                <w:szCs w:val="16"/>
              </w:rPr>
              <w:t>т</w:t>
            </w:r>
            <w:r w:rsidRPr="00F2227F">
              <w:rPr>
                <w:rFonts w:ascii="Arial CYR" w:hAnsi="Arial CYR" w:cs="Arial CYR"/>
                <w:color w:val="000000"/>
                <w:sz w:val="16"/>
                <w:szCs w:val="16"/>
              </w:rPr>
              <w:t>ного самоуправления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1700600000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31 000,00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30 885,00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Проведение ежегодного конкурса "Лучшее ТОС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1700610803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885,00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1700610803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885,00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Оказание материальной и финансовой поддержки стимулирующего характера председ</w:t>
            </w:r>
            <w:r w:rsidRPr="00F2227F">
              <w:rPr>
                <w:rFonts w:ascii="Arial CYR" w:hAnsi="Arial CYR" w:cs="Arial CYR"/>
                <w:color w:val="000000"/>
                <w:sz w:val="16"/>
                <w:szCs w:val="16"/>
              </w:rPr>
              <w:t>а</w:t>
            </w:r>
            <w:r w:rsidRPr="00F2227F">
              <w:rPr>
                <w:rFonts w:ascii="Arial CYR" w:hAnsi="Arial CYR" w:cs="Arial CYR"/>
                <w:color w:val="000000"/>
                <w:sz w:val="16"/>
                <w:szCs w:val="16"/>
              </w:rPr>
              <w:t>телям ТОС, занявшим призовые места по результатам конкурса "Лучшее ТОС Валда</w:t>
            </w:r>
            <w:r w:rsidRPr="00F2227F">
              <w:rPr>
                <w:rFonts w:ascii="Arial CYR" w:hAnsi="Arial CYR" w:cs="Arial CYR"/>
                <w:color w:val="000000"/>
                <w:sz w:val="16"/>
                <w:szCs w:val="16"/>
              </w:rPr>
              <w:t>й</w:t>
            </w:r>
            <w:r w:rsidRPr="00F2227F">
              <w:rPr>
                <w:rFonts w:ascii="Arial CYR" w:hAnsi="Arial CYR" w:cs="Arial CYR"/>
                <w:color w:val="000000"/>
                <w:sz w:val="16"/>
                <w:szCs w:val="16"/>
              </w:rPr>
              <w:t>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1700610804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Иные выплаты населению</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1700610804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360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1700900000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133 902,00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133 902,00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Оплата членских взносов на участие в учреждении и деятельности Ассоциации "Совет муниципальных образований Новгородской области"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1700910806</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133 902,00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133 902,00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Уплата иных платежей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1700910806</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133 902,00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133 902,00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"Транспортное обеспечение органов местного самоуправл</w:t>
            </w:r>
            <w:r w:rsidRPr="00F2227F">
              <w:rPr>
                <w:rFonts w:ascii="Arial CYR" w:hAnsi="Arial CYR" w:cs="Arial CYR"/>
                <w:color w:val="000000"/>
                <w:sz w:val="16"/>
                <w:szCs w:val="16"/>
              </w:rPr>
              <w:t>е</w:t>
            </w:r>
            <w:r w:rsidRPr="00F2227F">
              <w:rPr>
                <w:rFonts w:ascii="Arial CYR" w:hAnsi="Arial CYR" w:cs="Arial CYR"/>
                <w:color w:val="000000"/>
                <w:sz w:val="16"/>
                <w:szCs w:val="16"/>
              </w:rPr>
              <w:t>ния на 2019 год"</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1800000000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758 797,91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757 458,40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Обновление автотранспорта для муниципальных нужд, уменьшение расходов на ремонт транспортных средств и сокращение простоев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1800200000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758 797,91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757 458,40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Приобретение нового автомобиля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1800210381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697 515,00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697 515,00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1800210381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697 515,00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697 515,00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Мероприятия по содержанию новых автомобилей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1800210382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61 282,91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59 943,40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1800210382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61 282,91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59 943,40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на обеспечение функций исполнительно-распорядительного органа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9100000000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8 274 514,12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8 205 842,53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Руководство и управление в сфере установленных функций органов местного сам</w:t>
            </w:r>
            <w:r w:rsidRPr="00F2227F">
              <w:rPr>
                <w:rFonts w:ascii="Arial CYR" w:hAnsi="Arial CYR" w:cs="Arial CYR"/>
                <w:color w:val="000000"/>
                <w:sz w:val="16"/>
                <w:szCs w:val="16"/>
              </w:rPr>
              <w:t>о</w:t>
            </w:r>
            <w:r w:rsidRPr="00F2227F">
              <w:rPr>
                <w:rFonts w:ascii="Arial CYR" w:hAnsi="Arial CYR" w:cs="Arial CYR"/>
                <w:color w:val="000000"/>
                <w:sz w:val="16"/>
                <w:szCs w:val="16"/>
              </w:rPr>
              <w:t>управления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9190000000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8 274 514,12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8 205 842,53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Хозяйственное обслуживание имущества, услуги по транспортному обслуживанию, со</w:t>
            </w:r>
            <w:r w:rsidRPr="00F2227F">
              <w:rPr>
                <w:rFonts w:ascii="Arial CYR" w:hAnsi="Arial CYR" w:cs="Arial CYR"/>
                <w:color w:val="000000"/>
                <w:sz w:val="16"/>
                <w:szCs w:val="16"/>
              </w:rPr>
              <w:t>з</w:t>
            </w:r>
            <w:r w:rsidRPr="00F2227F">
              <w:rPr>
                <w:rFonts w:ascii="Arial CYR" w:hAnsi="Arial CYR" w:cs="Arial CYR"/>
                <w:color w:val="000000"/>
                <w:sz w:val="16"/>
                <w:szCs w:val="16"/>
              </w:rPr>
              <w:t>дание организационно-технических условий для функционирования органов местного самоуправления-заработная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9190010021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3 004 900,00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3 004 900,00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9190010021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3 004 900,00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3 004 900,00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Хозяйственное обслуживание имущества, услуги по транспортному обслуживанию, со</w:t>
            </w:r>
            <w:r w:rsidRPr="00F2227F">
              <w:rPr>
                <w:rFonts w:ascii="Arial CYR" w:hAnsi="Arial CYR" w:cs="Arial CYR"/>
                <w:color w:val="000000"/>
                <w:sz w:val="16"/>
                <w:szCs w:val="16"/>
              </w:rPr>
              <w:t>з</w:t>
            </w:r>
            <w:r w:rsidRPr="00F2227F">
              <w:rPr>
                <w:rFonts w:ascii="Arial CYR" w:hAnsi="Arial CYR" w:cs="Arial CYR"/>
                <w:color w:val="000000"/>
                <w:sz w:val="16"/>
                <w:szCs w:val="16"/>
              </w:rPr>
              <w:t>дание организационно-технических условий для функционирования органов местного самоуправления-начисления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9190010022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907 479,80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907 479,80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9190010022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907 479,80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907 479,80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Хозяйственное обслуживание имущества, услуги по транспортному обслуживанию, со</w:t>
            </w:r>
            <w:r w:rsidRPr="00F2227F">
              <w:rPr>
                <w:rFonts w:ascii="Arial CYR" w:hAnsi="Arial CYR" w:cs="Arial CYR"/>
                <w:color w:val="000000"/>
                <w:sz w:val="16"/>
                <w:szCs w:val="16"/>
              </w:rPr>
              <w:t>з</w:t>
            </w:r>
            <w:r w:rsidRPr="00F2227F">
              <w:rPr>
                <w:rFonts w:ascii="Arial CYR" w:hAnsi="Arial CYR" w:cs="Arial CYR"/>
                <w:color w:val="000000"/>
                <w:sz w:val="16"/>
                <w:szCs w:val="16"/>
              </w:rPr>
              <w:t>дание организационно-технических условий для функционирования органов местного самоуправления-материальные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9190010023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411 032,00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411 032,00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9190010023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411 032,00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411 032,00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Хозяйственное обслуживание имущества, услуги по транспортному обслуживанию, со</w:t>
            </w:r>
            <w:r w:rsidRPr="00F2227F">
              <w:rPr>
                <w:rFonts w:ascii="Arial CYR" w:hAnsi="Arial CYR" w:cs="Arial CYR"/>
                <w:color w:val="000000"/>
                <w:sz w:val="16"/>
                <w:szCs w:val="16"/>
              </w:rPr>
              <w:t>з</w:t>
            </w:r>
            <w:r w:rsidRPr="00F2227F">
              <w:rPr>
                <w:rFonts w:ascii="Arial CYR" w:hAnsi="Arial CYR" w:cs="Arial CYR"/>
                <w:color w:val="000000"/>
                <w:sz w:val="16"/>
                <w:szCs w:val="16"/>
              </w:rPr>
              <w:t>дание организационно-технических условий для функционирования органов местного самоуправления-налоги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9190010024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266 860,00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266 860,00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9190010024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266 860,00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266 860,00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Хозяйственное обслуживание имущества, услуги по транспортному обслуживанию, со</w:t>
            </w:r>
            <w:r w:rsidRPr="00F2227F">
              <w:rPr>
                <w:rFonts w:ascii="Arial CYR" w:hAnsi="Arial CYR" w:cs="Arial CYR"/>
                <w:color w:val="000000"/>
                <w:sz w:val="16"/>
                <w:szCs w:val="16"/>
              </w:rPr>
              <w:t>з</w:t>
            </w:r>
            <w:r w:rsidRPr="00F2227F">
              <w:rPr>
                <w:rFonts w:ascii="Arial CYR" w:hAnsi="Arial CYR" w:cs="Arial CYR"/>
                <w:color w:val="000000"/>
                <w:sz w:val="16"/>
                <w:szCs w:val="16"/>
              </w:rPr>
              <w:t>дание организационно-технических условий для функционирования органов местного самоуправления-ГСМ</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9190010025</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933 240,00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864 568,41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9190010025</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933 240,00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864 568,41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Хозяйственное обслуживание имущества, услуги по транспортному обслуживанию, со</w:t>
            </w:r>
            <w:r w:rsidRPr="00F2227F">
              <w:rPr>
                <w:rFonts w:ascii="Arial CYR" w:hAnsi="Arial CYR" w:cs="Arial CYR"/>
                <w:color w:val="000000"/>
                <w:sz w:val="16"/>
                <w:szCs w:val="16"/>
              </w:rPr>
              <w:t>з</w:t>
            </w:r>
            <w:r w:rsidRPr="00F2227F">
              <w:rPr>
                <w:rFonts w:ascii="Arial CYR" w:hAnsi="Arial CYR" w:cs="Arial CYR"/>
                <w:color w:val="000000"/>
                <w:sz w:val="16"/>
                <w:szCs w:val="16"/>
              </w:rPr>
              <w:t>дание организационно-технических условий для функционирования органов местного самоуправления-оплата пеней, выставленных за несвоевременную уплату страховых взносов в государственные внебюджетные фонды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9190010029</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2 120,45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2 120,45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9190010029</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2 120,45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2 120,45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w:t>
            </w:r>
            <w:r w:rsidRPr="00F2227F">
              <w:rPr>
                <w:rFonts w:ascii="Arial CYR" w:hAnsi="Arial CYR" w:cs="Arial CYR"/>
                <w:color w:val="000000"/>
                <w:sz w:val="16"/>
                <w:szCs w:val="16"/>
              </w:rPr>
              <w:t>р</w:t>
            </w:r>
            <w:r w:rsidRPr="00F2227F">
              <w:rPr>
                <w:rFonts w:ascii="Arial CYR" w:hAnsi="Arial CYR" w:cs="Arial CYR"/>
                <w:color w:val="000000"/>
                <w:sz w:val="16"/>
                <w:szCs w:val="16"/>
              </w:rPr>
              <w:t>ганов местного самоуправления муниципальных районов и городского округа Новгоро</w:t>
            </w:r>
            <w:r w:rsidRPr="00F2227F">
              <w:rPr>
                <w:rFonts w:ascii="Arial CYR" w:hAnsi="Arial CYR" w:cs="Arial CYR"/>
                <w:color w:val="000000"/>
                <w:sz w:val="16"/>
                <w:szCs w:val="16"/>
              </w:rPr>
              <w:t>д</w:t>
            </w:r>
            <w:r w:rsidRPr="00F2227F">
              <w:rPr>
                <w:rFonts w:ascii="Arial CYR" w:hAnsi="Arial CYR" w:cs="Arial CYR"/>
                <w:color w:val="000000"/>
                <w:sz w:val="16"/>
                <w:szCs w:val="16"/>
              </w:rPr>
              <w:t>ской области, уполномоченных составлять протоколы об административных правонар</w:t>
            </w:r>
            <w:r w:rsidRPr="00F2227F">
              <w:rPr>
                <w:rFonts w:ascii="Arial CYR" w:hAnsi="Arial CYR" w:cs="Arial CYR"/>
                <w:color w:val="000000"/>
                <w:sz w:val="16"/>
                <w:szCs w:val="16"/>
              </w:rPr>
              <w:t>у</w:t>
            </w:r>
            <w:r w:rsidRPr="00F2227F">
              <w:rPr>
                <w:rFonts w:ascii="Arial CYR" w:hAnsi="Arial CYR" w:cs="Arial CYR"/>
                <w:color w:val="000000"/>
                <w:sz w:val="16"/>
                <w:szCs w:val="16"/>
              </w:rPr>
              <w:t>шениях, предусмотренных соответствующими статьями областного закона "Об админ</w:t>
            </w:r>
            <w:r w:rsidRPr="00F2227F">
              <w:rPr>
                <w:rFonts w:ascii="Arial CYR" w:hAnsi="Arial CYR" w:cs="Arial CYR"/>
                <w:color w:val="000000"/>
                <w:sz w:val="16"/>
                <w:szCs w:val="16"/>
              </w:rPr>
              <w:t>и</w:t>
            </w:r>
            <w:r w:rsidRPr="00F2227F">
              <w:rPr>
                <w:rFonts w:ascii="Arial CYR" w:hAnsi="Arial CYR" w:cs="Arial CYR"/>
                <w:color w:val="000000"/>
                <w:sz w:val="16"/>
                <w:szCs w:val="16"/>
              </w:rPr>
              <w:t>стративных правонарушениях" в рамках государственной программы Новгородской о</w:t>
            </w:r>
            <w:r w:rsidRPr="00F2227F">
              <w:rPr>
                <w:rFonts w:ascii="Arial CYR" w:hAnsi="Arial CYR" w:cs="Arial CYR"/>
                <w:color w:val="000000"/>
                <w:sz w:val="16"/>
                <w:szCs w:val="16"/>
              </w:rPr>
              <w:t>б</w:t>
            </w:r>
            <w:r w:rsidRPr="00F2227F">
              <w:rPr>
                <w:rFonts w:ascii="Arial CYR" w:hAnsi="Arial CYR" w:cs="Arial CYR"/>
                <w:color w:val="000000"/>
                <w:sz w:val="16"/>
                <w:szCs w:val="16"/>
              </w:rPr>
              <w:t>ласти "Управление государственными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9190070650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9190070650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на софинансирование расходов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пальных казенных, бюджетных и автономных учреждений по приобретению коммунал</w:t>
            </w:r>
            <w:r w:rsidRPr="00F2227F">
              <w:rPr>
                <w:rFonts w:ascii="Arial CYR" w:hAnsi="Arial CYR" w:cs="Arial CYR"/>
                <w:color w:val="000000"/>
                <w:sz w:val="16"/>
                <w:szCs w:val="16"/>
              </w:rPr>
              <w:t>ь</w:t>
            </w:r>
            <w:r w:rsidRPr="00F2227F">
              <w:rPr>
                <w:rFonts w:ascii="Arial CYR" w:hAnsi="Arial CYR" w:cs="Arial CYR"/>
                <w:color w:val="000000"/>
                <w:sz w:val="16"/>
                <w:szCs w:val="16"/>
              </w:rPr>
              <w:t>ных услуг в рамках государственной программы Новгородской области "Управление гос</w:t>
            </w:r>
            <w:r w:rsidRPr="00F2227F">
              <w:rPr>
                <w:rFonts w:ascii="Arial CYR" w:hAnsi="Arial CYR" w:cs="Arial CYR"/>
                <w:color w:val="000000"/>
                <w:sz w:val="16"/>
                <w:szCs w:val="16"/>
              </w:rPr>
              <w:t>у</w:t>
            </w:r>
            <w:r w:rsidRPr="00F2227F">
              <w:rPr>
                <w:rFonts w:ascii="Arial CYR" w:hAnsi="Arial CYR" w:cs="Arial CYR"/>
                <w:color w:val="000000"/>
                <w:sz w:val="16"/>
                <w:szCs w:val="16"/>
              </w:rPr>
              <w:t>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9190072300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2 199 310,80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2 199 310,80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2 199 310,80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2 199 310,80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7F">
              <w:rPr>
                <w:rFonts w:ascii="Arial CYR" w:hAnsi="Arial CYR" w:cs="Arial CYR"/>
                <w:color w:val="000000"/>
                <w:sz w:val="16"/>
                <w:szCs w:val="16"/>
              </w:rPr>
              <w:t>е</w:t>
            </w:r>
            <w:r w:rsidRPr="00F2227F">
              <w:rPr>
                <w:rFonts w:ascii="Arial CYR" w:hAnsi="Arial CYR" w:cs="Arial CYR"/>
                <w:color w:val="000000"/>
                <w:sz w:val="16"/>
                <w:szCs w:val="16"/>
              </w:rPr>
              <w:t>нию коммунальных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91900S2300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547 571,07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547 571,07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547 571,07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547 571,07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муниципального образования на решение вопросов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9400000000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94 086,94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93 080,75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Расходы на мероприятия по решению вопросов местного значения муниципального ра</w:t>
            </w:r>
            <w:r w:rsidRPr="00F2227F">
              <w:rPr>
                <w:rFonts w:ascii="Arial CYR" w:hAnsi="Arial CYR" w:cs="Arial CYR"/>
                <w:color w:val="000000"/>
                <w:sz w:val="16"/>
                <w:szCs w:val="16"/>
              </w:rPr>
              <w:t>й</w:t>
            </w:r>
            <w:r w:rsidRPr="00F2227F">
              <w:rPr>
                <w:rFonts w:ascii="Arial CYR" w:hAnsi="Arial CYR" w:cs="Arial CYR"/>
                <w:color w:val="000000"/>
                <w:sz w:val="16"/>
                <w:szCs w:val="16"/>
              </w:rPr>
              <w:t>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9430000000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94 086,94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93 080,75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Расходы на мероприятия по устранению нарушений требований законодательства о с</w:t>
            </w:r>
            <w:r w:rsidRPr="00F2227F">
              <w:rPr>
                <w:rFonts w:ascii="Arial CYR" w:hAnsi="Arial CYR" w:cs="Arial CYR"/>
                <w:color w:val="000000"/>
                <w:sz w:val="16"/>
                <w:szCs w:val="16"/>
              </w:rPr>
              <w:t>о</w:t>
            </w:r>
            <w:r w:rsidRPr="00F2227F">
              <w:rPr>
                <w:rFonts w:ascii="Arial CYR" w:hAnsi="Arial CYR" w:cs="Arial CYR"/>
                <w:color w:val="000000"/>
                <w:sz w:val="16"/>
                <w:szCs w:val="16"/>
              </w:rPr>
              <w:t>циальной защите инвалидов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9430010250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25 700,00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25 700,00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9430010250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25 700,00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25 700,00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Погашение задолженности за содержание имущества казны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9430010350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16 009,29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16 009,29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Исполнение судебных актов Российской Федерации и мировых соглашений по возмещ</w:t>
            </w:r>
            <w:r w:rsidRPr="00F2227F">
              <w:rPr>
                <w:rFonts w:ascii="Arial CYR" w:hAnsi="Arial CYR" w:cs="Arial CYR"/>
                <w:color w:val="000000"/>
                <w:sz w:val="16"/>
                <w:szCs w:val="16"/>
              </w:rPr>
              <w:t>е</w:t>
            </w:r>
            <w:r w:rsidRPr="00F2227F">
              <w:rPr>
                <w:rFonts w:ascii="Arial CYR" w:hAnsi="Arial CYR" w:cs="Arial CYR"/>
                <w:color w:val="000000"/>
                <w:sz w:val="16"/>
                <w:szCs w:val="16"/>
              </w:rPr>
              <w:t>нию причиненного вреда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9430010350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831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16 009,29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16 009,29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Содержание имущества муниципальной казны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9430010360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52 377,65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51 371,46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9430010360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52 377,65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51 371,46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НАЦИОНАЛЬНАЯ БЕЗОПАСНОСТЬ И ПРАВООХРАНИТЕЛЬНАЯ ДЕЯТЕЛЬНОСТЬ</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0300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1 556 758,00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1 556 758,00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0309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1 556 758,00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1 556 758,00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Предупреждение и ликвидация последствий чрезвычайных ситуаций и стихийных бедс</w:t>
            </w:r>
            <w:r w:rsidRPr="00F2227F">
              <w:rPr>
                <w:rFonts w:ascii="Arial CYR" w:hAnsi="Arial CYR" w:cs="Arial CYR"/>
                <w:color w:val="000000"/>
                <w:sz w:val="16"/>
                <w:szCs w:val="16"/>
              </w:rPr>
              <w:t>т</w:t>
            </w:r>
            <w:r w:rsidRPr="00F2227F">
              <w:rPr>
                <w:rFonts w:ascii="Arial CYR" w:hAnsi="Arial CYR" w:cs="Arial CYR"/>
                <w:color w:val="000000"/>
                <w:sz w:val="16"/>
                <w:szCs w:val="16"/>
              </w:rPr>
              <w:t>вий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0309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9600000000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1 556 758,00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1 556 758,00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Расходы, связанные с предупреждением и ликвидацией последствий чрезвычайных с</w:t>
            </w:r>
            <w:r w:rsidRPr="00F2227F">
              <w:rPr>
                <w:rFonts w:ascii="Arial CYR" w:hAnsi="Arial CYR" w:cs="Arial CYR"/>
                <w:color w:val="000000"/>
                <w:sz w:val="16"/>
                <w:szCs w:val="16"/>
              </w:rPr>
              <w:t>и</w:t>
            </w:r>
            <w:r w:rsidRPr="00F2227F">
              <w:rPr>
                <w:rFonts w:ascii="Arial CYR" w:hAnsi="Arial CYR" w:cs="Arial CYR"/>
                <w:color w:val="000000"/>
                <w:sz w:val="16"/>
                <w:szCs w:val="16"/>
              </w:rPr>
              <w:t>туаций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0309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9660000000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41 552,00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41 552,00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Мероприятия по ликвидации последствий чрезвычайных ситуаций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0309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9660030000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41 552,00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41 552,00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0309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9660030000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41 552,00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41 552,00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Расходы на содержание службы по предупреждению и ликвидации последствий чрезв</w:t>
            </w:r>
            <w:r w:rsidRPr="00F2227F">
              <w:rPr>
                <w:rFonts w:ascii="Arial CYR" w:hAnsi="Arial CYR" w:cs="Arial CYR"/>
                <w:color w:val="000000"/>
                <w:sz w:val="16"/>
                <w:szCs w:val="16"/>
              </w:rPr>
              <w:t>ы</w:t>
            </w:r>
            <w:r w:rsidRPr="00F2227F">
              <w:rPr>
                <w:rFonts w:ascii="Arial CYR" w:hAnsi="Arial CYR" w:cs="Arial CYR"/>
                <w:color w:val="000000"/>
                <w:sz w:val="16"/>
                <w:szCs w:val="16"/>
              </w:rPr>
              <w:t>чайных ситуаций и стихийных бедствий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0309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9690000000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1 515 206,00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1 515 206,00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Единая диспетчерско-дежурная служба Администрации Валдайского муниципального района-заработная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0309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9690010031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1 157 105,59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1 157 105,59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0309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9690010031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1 157 105,59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1 157 105,59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Единая диспетчерско-дежурная служба Администрации Валдайского муниципального района-начисления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0309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9690010032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348 206,00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348 206,00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0309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9690010032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348 206,00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348 206,00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Единая диспетчерско-дежурная служба Администрации Валдайского муниципального района-материальные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0309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9690010033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9 894,41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9 894,41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0309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9690010033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9 894,41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9 894,41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НАЦИОНАЛЬНАЯ ЭКОНОМИКА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0400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16 556 240,71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15 444 939,97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Сельское хозяйство и рыболовство</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0405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251 800,00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251 800,00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"Отлов безнадзорных животных на территории Валдайского муниципального района в 2018-2021 годах"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0405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251 800,00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251 800,00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Отлов, эвтаназия и утилизация безнадзорных животных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0405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251 800,00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251 800,00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 xml:space="preserve">                Субвенции бюджетам муниципальных районов и городского округа по организ</w:t>
            </w:r>
            <w:r w:rsidRPr="00F2227F">
              <w:rPr>
                <w:rFonts w:ascii="Arial CYR" w:hAnsi="Arial CYR" w:cs="Arial CYR"/>
                <w:color w:val="000000"/>
                <w:sz w:val="16"/>
                <w:szCs w:val="16"/>
              </w:rPr>
              <w:t>а</w:t>
            </w:r>
            <w:r w:rsidRPr="00F2227F">
              <w:rPr>
                <w:rFonts w:ascii="Arial CYR" w:hAnsi="Arial CYR" w:cs="Arial CYR"/>
                <w:color w:val="000000"/>
                <w:sz w:val="16"/>
                <w:szCs w:val="16"/>
              </w:rPr>
              <w:t>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w:t>
            </w:r>
            <w:r w:rsidRPr="00F2227F">
              <w:rPr>
                <w:rFonts w:ascii="Arial CYR" w:hAnsi="Arial CYR" w:cs="Arial CYR"/>
                <w:color w:val="000000"/>
                <w:sz w:val="16"/>
                <w:szCs w:val="16"/>
              </w:rPr>
              <w:t>т</w:t>
            </w:r>
            <w:r w:rsidRPr="00F2227F">
              <w:rPr>
                <w:rFonts w:ascii="Arial CYR" w:hAnsi="Arial CYR" w:cs="Arial CYR"/>
                <w:color w:val="000000"/>
                <w:sz w:val="16"/>
                <w:szCs w:val="16"/>
              </w:rPr>
              <w:t>ловленных безнадзорных животных, учета, содержания, вакцинации, стерилизации, ч</w:t>
            </w:r>
            <w:r w:rsidRPr="00F2227F">
              <w:rPr>
                <w:rFonts w:ascii="Arial CYR" w:hAnsi="Arial CYR" w:cs="Arial CYR"/>
                <w:color w:val="000000"/>
                <w:sz w:val="16"/>
                <w:szCs w:val="16"/>
              </w:rPr>
              <w:t>и</w:t>
            </w:r>
            <w:r w:rsidRPr="00F2227F">
              <w:rPr>
                <w:rFonts w:ascii="Arial CYR" w:hAnsi="Arial CYR" w:cs="Arial CYR"/>
                <w:color w:val="000000"/>
                <w:sz w:val="16"/>
                <w:szCs w:val="16"/>
              </w:rPr>
              <w:t>пирования отловленных безнадзорных животных, утилизации (уничтожения) биологич</w:t>
            </w:r>
            <w:r w:rsidRPr="00F2227F">
              <w:rPr>
                <w:rFonts w:ascii="Arial CYR" w:hAnsi="Arial CYR" w:cs="Arial CYR"/>
                <w:color w:val="000000"/>
                <w:sz w:val="16"/>
                <w:szCs w:val="16"/>
              </w:rPr>
              <w:t>е</w:t>
            </w:r>
            <w:r w:rsidRPr="00F2227F">
              <w:rPr>
                <w:rFonts w:ascii="Arial CYR" w:hAnsi="Arial CYR" w:cs="Arial CYR"/>
                <w:color w:val="000000"/>
                <w:sz w:val="16"/>
                <w:szCs w:val="16"/>
              </w:rPr>
              <w:t>ских отходов, в том числе в результате эвтаназии отловленных безнадзорных животных, возврата владельцам, передачи новым владельцам отловленных безнадзорных живо</w:t>
            </w:r>
            <w:r w:rsidRPr="00F2227F">
              <w:rPr>
                <w:rFonts w:ascii="Arial CYR" w:hAnsi="Arial CYR" w:cs="Arial CYR"/>
                <w:color w:val="000000"/>
                <w:sz w:val="16"/>
                <w:szCs w:val="16"/>
              </w:rPr>
              <w:t>т</w:t>
            </w:r>
            <w:r w:rsidRPr="00F2227F">
              <w:rPr>
                <w:rFonts w:ascii="Arial CYR" w:hAnsi="Arial CYR" w:cs="Arial CYR"/>
                <w:color w:val="000000"/>
                <w:sz w:val="16"/>
                <w:szCs w:val="16"/>
              </w:rPr>
              <w:t>ных в рамках государственной программы Новгородской области "Обеспечение эпиз</w:t>
            </w:r>
            <w:r w:rsidRPr="00F2227F">
              <w:rPr>
                <w:rFonts w:ascii="Arial CYR" w:hAnsi="Arial CYR" w:cs="Arial CYR"/>
                <w:color w:val="000000"/>
                <w:sz w:val="16"/>
                <w:szCs w:val="16"/>
              </w:rPr>
              <w:t>о</w:t>
            </w:r>
            <w:r w:rsidRPr="00F2227F">
              <w:rPr>
                <w:rFonts w:ascii="Arial CYR" w:hAnsi="Arial CYR" w:cs="Arial CYR"/>
                <w:color w:val="000000"/>
                <w:sz w:val="16"/>
                <w:szCs w:val="16"/>
              </w:rPr>
              <w:t>отического благополучия и безопасности продуктов животноводства в ветеринарно-санитарном отношении на территории Новгородской области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0700170720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251 800,00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251 800,00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0700170720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251 800,00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251 800,00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Дорожное хозяйство (дорожные фонды)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16 032 830,11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14 986 235,80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"Совершенствование и содержание дорожного хозяйства на территории Валдайского муниципального района на 2019-2021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2100000000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16 032 830,11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14 986 235,80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ниципальной программы "Совершенствование и содержание дорожного хозяйства на территории Валдайского муниципального района на 2019-2021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2110000000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15 897 030,11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14 951 449,80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мероприятий по содержанию, капитальному ремонту и ремонту автом</w:t>
            </w:r>
            <w:r w:rsidRPr="00F2227F">
              <w:rPr>
                <w:rFonts w:ascii="Arial CYR" w:hAnsi="Arial CYR" w:cs="Arial CYR"/>
                <w:color w:val="000000"/>
                <w:sz w:val="16"/>
                <w:szCs w:val="16"/>
              </w:rPr>
              <w:t>о</w:t>
            </w:r>
            <w:r w:rsidRPr="00F2227F">
              <w:rPr>
                <w:rFonts w:ascii="Arial CYR" w:hAnsi="Arial CYR" w:cs="Arial CYR"/>
                <w:color w:val="000000"/>
                <w:sz w:val="16"/>
                <w:szCs w:val="16"/>
              </w:rPr>
              <w:t>бильных дорог общего пользования местного значения на территории Валдайского мун</w:t>
            </w:r>
            <w:r w:rsidRPr="00F2227F">
              <w:rPr>
                <w:rFonts w:ascii="Arial CYR" w:hAnsi="Arial CYR" w:cs="Arial CYR"/>
                <w:color w:val="000000"/>
                <w:sz w:val="16"/>
                <w:szCs w:val="16"/>
              </w:rPr>
              <w:t>и</w:t>
            </w:r>
            <w:r w:rsidRPr="00F2227F">
              <w:rPr>
                <w:rFonts w:ascii="Arial CYR" w:hAnsi="Arial CYR" w:cs="Arial CYR"/>
                <w:color w:val="000000"/>
                <w:sz w:val="16"/>
                <w:szCs w:val="16"/>
              </w:rPr>
              <w:t>ципального района за счет средств областного бюджета и бюджета Валдайского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2110100000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15 897 030,11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14 951 449,80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Уборка автомобильных дорог общего пользования местного значения в зимний и летний периоды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2110110610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4 630 312,00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4 630 312,00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2110110610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4 630 312,00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4 630 312,00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Ремонт автомобильных дорог общего пользования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2110110620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2 191 902,80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1 881 806,09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2110110620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2 191 902,80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1 881 806,09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Капитальный ремонт автомобильных дорог общего пользования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2110110650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236 315,31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236 315,31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Закупка товаров, работ, услуг в целях капитального ремонта государственного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имущества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2110110650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236 315,31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236 315,31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и городского округа на формирование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ниципальных дорожных фондов в рамках государственной программы Новгородской о</w:t>
            </w:r>
            <w:r w:rsidRPr="00F2227F">
              <w:rPr>
                <w:rFonts w:ascii="Arial CYR" w:hAnsi="Arial CYR" w:cs="Arial CYR"/>
                <w:color w:val="000000"/>
                <w:sz w:val="16"/>
                <w:szCs w:val="16"/>
              </w:rPr>
              <w:t>б</w:t>
            </w:r>
            <w:r w:rsidRPr="00F2227F">
              <w:rPr>
                <w:rFonts w:ascii="Arial CYR" w:hAnsi="Arial CYR" w:cs="Arial CYR"/>
                <w:color w:val="000000"/>
                <w:sz w:val="16"/>
                <w:szCs w:val="16"/>
              </w:rPr>
              <w:lastRenderedPageBreak/>
              <w:t>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lastRenderedPageBreak/>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2110171510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8 280 000,00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7 644 516,40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Закупка товаров, работ, услуг в целях капитального ремонта государственного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имущества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2110171510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2 693 920,76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2 693 920,76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2110171510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5 586 079,24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4 950 595,64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и городского округа на софинансирование расходов по реализации правовых актов Правительства Новгородской области по вопр</w:t>
            </w:r>
            <w:r w:rsidRPr="00F2227F">
              <w:rPr>
                <w:rFonts w:ascii="Arial CYR" w:hAnsi="Arial CYR" w:cs="Arial CYR"/>
                <w:color w:val="000000"/>
                <w:sz w:val="16"/>
                <w:szCs w:val="16"/>
              </w:rPr>
              <w:t>о</w:t>
            </w:r>
            <w:r w:rsidRPr="00F2227F">
              <w:rPr>
                <w:rFonts w:ascii="Arial CYR" w:hAnsi="Arial CYR" w:cs="Arial CYR"/>
                <w:color w:val="000000"/>
                <w:sz w:val="16"/>
                <w:szCs w:val="16"/>
              </w:rPr>
              <w:t>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2110171530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558 500,00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558 500,00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2110171530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558 500,00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558 500,00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"Обеспечение безопасности дорожного движения на территории Валда</w:t>
            </w:r>
            <w:r w:rsidRPr="00F2227F">
              <w:rPr>
                <w:rFonts w:ascii="Arial CYR" w:hAnsi="Arial CYR" w:cs="Arial CYR"/>
                <w:color w:val="000000"/>
                <w:sz w:val="16"/>
                <w:szCs w:val="16"/>
              </w:rPr>
              <w:t>й</w:t>
            </w:r>
            <w:r w:rsidRPr="00F2227F">
              <w:rPr>
                <w:rFonts w:ascii="Arial CYR" w:hAnsi="Arial CYR" w:cs="Arial CYR"/>
                <w:color w:val="000000"/>
                <w:sz w:val="16"/>
                <w:szCs w:val="16"/>
              </w:rPr>
              <w:t>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w:t>
            </w:r>
            <w:r w:rsidRPr="00F2227F">
              <w:rPr>
                <w:rFonts w:ascii="Arial CYR" w:hAnsi="Arial CYR" w:cs="Arial CYR"/>
                <w:color w:val="000000"/>
                <w:sz w:val="16"/>
                <w:szCs w:val="16"/>
              </w:rPr>
              <w:t>й</w:t>
            </w:r>
            <w:r w:rsidRPr="00F2227F">
              <w:rPr>
                <w:rFonts w:ascii="Arial CYR" w:hAnsi="Arial CYR" w:cs="Arial CYR"/>
                <w:color w:val="000000"/>
                <w:sz w:val="16"/>
                <w:szCs w:val="16"/>
              </w:rPr>
              <w:t>ства на территории Валдайского муниципального района на 2019-2021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2120000000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135 800,00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34 786,00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мероприятий по безопасности дорожного движения на территории Валда</w:t>
            </w:r>
            <w:r w:rsidRPr="00F2227F">
              <w:rPr>
                <w:rFonts w:ascii="Arial CYR" w:hAnsi="Arial CYR" w:cs="Arial CYR"/>
                <w:color w:val="000000"/>
                <w:sz w:val="16"/>
                <w:szCs w:val="16"/>
              </w:rPr>
              <w:t>й</w:t>
            </w:r>
            <w:r w:rsidRPr="00F2227F">
              <w:rPr>
                <w:rFonts w:ascii="Arial CYR" w:hAnsi="Arial CYR" w:cs="Arial CYR"/>
                <w:color w:val="000000"/>
                <w:sz w:val="16"/>
                <w:szCs w:val="16"/>
              </w:rPr>
              <w:t>ского муниципального района за счет средств бюджета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2120100000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135 800,00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34 786,00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Приобретение и установка технических средств организации дорожного движения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2120110640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40 800,00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34 786,00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2120110640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40 800,00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34 786,00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Поверка весового оборудования ППВК</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2120110670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15 000,00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2120110670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15 000,00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 xml:space="preserve"> Паспортизация автомобильных дорог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2120110671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2120110671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Другие вопросы в области национальной экономики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271 610,60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206 904,17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муниципального образования на решение вопросов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9400000000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271 610,60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206 904,17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Расходы на мероприятия по решению вопросов местного значения муниципального ра</w:t>
            </w:r>
            <w:r w:rsidRPr="00F2227F">
              <w:rPr>
                <w:rFonts w:ascii="Arial CYR" w:hAnsi="Arial CYR" w:cs="Arial CYR"/>
                <w:color w:val="000000"/>
                <w:sz w:val="16"/>
                <w:szCs w:val="16"/>
              </w:rPr>
              <w:t>й</w:t>
            </w:r>
            <w:r w:rsidRPr="00F2227F">
              <w:rPr>
                <w:rFonts w:ascii="Arial CYR" w:hAnsi="Arial CYR" w:cs="Arial CYR"/>
                <w:color w:val="000000"/>
                <w:sz w:val="16"/>
                <w:szCs w:val="16"/>
              </w:rPr>
              <w:t>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9430000000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271 610,60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206 904,17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Расходы на мероприятия по землеустройству и землепользованию</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9430010070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173 030,60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133 954,97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9430010070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173 030,60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133 954,97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Подготовка схем размещения рекламных конструкций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9430010090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98 580,00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72 949,20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9430010090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98 580,00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72 949,20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ЖИЛИЩНО-КОММУНАЛЬНОЕ ХОЗЯЙСТВО</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0500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9 635 596,17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9 398 588,93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Жилищное хозяйство</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2 238 833,86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2 114 485,44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муниципального образования на решение вопросов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9400000000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2 238 833,86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2 114 485,44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Расходы на мероприятия по решению вопросов местного значения муниципального ра</w:t>
            </w:r>
            <w:r w:rsidRPr="00F2227F">
              <w:rPr>
                <w:rFonts w:ascii="Arial CYR" w:hAnsi="Arial CYR" w:cs="Arial CYR"/>
                <w:color w:val="000000"/>
                <w:sz w:val="16"/>
                <w:szCs w:val="16"/>
              </w:rPr>
              <w:t>й</w:t>
            </w:r>
            <w:r w:rsidRPr="00F2227F">
              <w:rPr>
                <w:rFonts w:ascii="Arial CYR" w:hAnsi="Arial CYR" w:cs="Arial CYR"/>
                <w:color w:val="000000"/>
                <w:sz w:val="16"/>
                <w:szCs w:val="16"/>
              </w:rPr>
              <w:t>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9430000000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2 238 833,86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2 114 485,44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Погашение задолженности за содержание и обеспечение коммунальными услугами о</w:t>
            </w:r>
            <w:r w:rsidRPr="00F2227F">
              <w:rPr>
                <w:rFonts w:ascii="Arial CYR" w:hAnsi="Arial CYR" w:cs="Arial CYR"/>
                <w:color w:val="000000"/>
                <w:sz w:val="16"/>
                <w:szCs w:val="16"/>
              </w:rPr>
              <w:t>б</w:t>
            </w:r>
            <w:r w:rsidRPr="00F2227F">
              <w:rPr>
                <w:rFonts w:ascii="Arial CYR" w:hAnsi="Arial CYR" w:cs="Arial CYR"/>
                <w:color w:val="000000"/>
                <w:sz w:val="16"/>
                <w:szCs w:val="16"/>
              </w:rPr>
              <w:t>щего имущества жилых помещений, переданных в казну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9430010110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154 130,01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154 130,01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9430010110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79 699,25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79 699,25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Исполнение судебных актов Российской Федерации и мировых соглашений по возмещ</w:t>
            </w:r>
            <w:r w:rsidRPr="00F2227F">
              <w:rPr>
                <w:rFonts w:ascii="Arial CYR" w:hAnsi="Arial CYR" w:cs="Arial CYR"/>
                <w:color w:val="000000"/>
                <w:sz w:val="16"/>
                <w:szCs w:val="16"/>
              </w:rPr>
              <w:t>е</w:t>
            </w:r>
            <w:r w:rsidRPr="00F2227F">
              <w:rPr>
                <w:rFonts w:ascii="Arial CYR" w:hAnsi="Arial CYR" w:cs="Arial CYR"/>
                <w:color w:val="000000"/>
                <w:sz w:val="16"/>
                <w:szCs w:val="16"/>
              </w:rPr>
              <w:t>нию причиненного вреда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9430010110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831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74 430,76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74 430,76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w:t>
            </w:r>
            <w:r w:rsidRPr="00F2227F">
              <w:rPr>
                <w:rFonts w:ascii="Arial CYR" w:hAnsi="Arial CYR" w:cs="Arial CYR"/>
                <w:color w:val="000000"/>
                <w:sz w:val="16"/>
                <w:szCs w:val="16"/>
              </w:rPr>
              <w:t>р</w:t>
            </w:r>
            <w:r w:rsidRPr="00F2227F">
              <w:rPr>
                <w:rFonts w:ascii="Arial CYR" w:hAnsi="Arial CYR" w:cs="Arial CYR"/>
                <w:color w:val="000000"/>
                <w:sz w:val="16"/>
                <w:szCs w:val="16"/>
              </w:rPr>
              <w:t>ного дома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9430010150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1 010 552,93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1 010 552,93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9430010150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1 010 552,93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1 010 552,93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9430010160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996 150,92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933 773,30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9430010160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996 150,92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933 773,30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Капитальный ремонт муниципальных квартир</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9430010400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78 000,00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16 029,20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Закупка товаров, работ, услуг в целях капитального ремонта государственного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имущества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9430010400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29 436,00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13 503,20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9430010400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9 564,00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на возмещение недополученных доходов или возмещение фактически пон</w:t>
            </w:r>
            <w:r w:rsidRPr="00F2227F">
              <w:rPr>
                <w:rFonts w:ascii="Arial CYR" w:hAnsi="Arial CYR" w:cs="Arial CYR"/>
                <w:color w:val="000000"/>
                <w:sz w:val="16"/>
                <w:szCs w:val="16"/>
              </w:rPr>
              <w:t>е</w:t>
            </w:r>
            <w:r w:rsidRPr="00F2227F">
              <w:rPr>
                <w:rFonts w:ascii="Arial CYR" w:hAnsi="Arial CYR" w:cs="Arial CYR"/>
                <w:color w:val="000000"/>
                <w:sz w:val="16"/>
                <w:szCs w:val="16"/>
              </w:rPr>
              <w:t>сенных затрат в связи с производством (реализацией) товаров. выполнением работ. ок</w:t>
            </w:r>
            <w:r w:rsidRPr="00F2227F">
              <w:rPr>
                <w:rFonts w:ascii="Arial CYR" w:hAnsi="Arial CYR" w:cs="Arial CYR"/>
                <w:color w:val="000000"/>
                <w:sz w:val="16"/>
                <w:szCs w:val="16"/>
              </w:rPr>
              <w:t>а</w:t>
            </w:r>
            <w:r w:rsidRPr="00F2227F">
              <w:rPr>
                <w:rFonts w:ascii="Arial CYR" w:hAnsi="Arial CYR" w:cs="Arial CYR"/>
                <w:color w:val="000000"/>
                <w:sz w:val="16"/>
                <w:szCs w:val="16"/>
              </w:rPr>
              <w:t>занием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9430010400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2 526,00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Коммунальное хозяйство</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7 396 762,31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7 284 103,49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"Обеспечение населения Валдайского муниципального ра</w:t>
            </w:r>
            <w:r w:rsidRPr="00F2227F">
              <w:rPr>
                <w:rFonts w:ascii="Arial CYR" w:hAnsi="Arial CYR" w:cs="Arial CYR"/>
                <w:color w:val="000000"/>
                <w:sz w:val="16"/>
                <w:szCs w:val="16"/>
              </w:rPr>
              <w:t>й</w:t>
            </w:r>
            <w:r w:rsidRPr="00F2227F">
              <w:rPr>
                <w:rFonts w:ascii="Arial CYR" w:hAnsi="Arial CYR" w:cs="Arial CYR"/>
                <w:color w:val="000000"/>
                <w:sz w:val="16"/>
                <w:szCs w:val="16"/>
              </w:rPr>
              <w:t>она питьевой водой на 2017-2020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1100000000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1 522 517,60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1 409 859,60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Удовлетворение потребности населения Валдайского муниципального района в питьевой воде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1100100000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1 522 517,60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1 409 859,60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Разработка проектно-сметной документации на строительство общественных колодцев в деревнях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1100110310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Бюджетные инвестиции в объекты капитального строительства государственной (мун</w:t>
            </w:r>
            <w:r w:rsidRPr="00F2227F">
              <w:rPr>
                <w:rFonts w:ascii="Arial CYR" w:hAnsi="Arial CYR" w:cs="Arial CYR"/>
                <w:color w:val="000000"/>
                <w:sz w:val="16"/>
                <w:szCs w:val="16"/>
              </w:rPr>
              <w:t>и</w:t>
            </w:r>
            <w:r w:rsidRPr="00F2227F">
              <w:rPr>
                <w:rFonts w:ascii="Arial CYR" w:hAnsi="Arial CYR" w:cs="Arial CYR"/>
                <w:color w:val="000000"/>
                <w:sz w:val="16"/>
                <w:szCs w:val="16"/>
              </w:rPr>
              <w:t>ципальной) собственности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1100110310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414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Чистка и дизенфекция колодца с проведением анализа состава и качества воды в общ</w:t>
            </w:r>
            <w:r w:rsidRPr="00F2227F">
              <w:rPr>
                <w:rFonts w:ascii="Arial CYR" w:hAnsi="Arial CYR" w:cs="Arial CYR"/>
                <w:color w:val="000000"/>
                <w:sz w:val="16"/>
                <w:szCs w:val="16"/>
              </w:rPr>
              <w:t>е</w:t>
            </w:r>
            <w:r w:rsidRPr="00F2227F">
              <w:rPr>
                <w:rFonts w:ascii="Arial CYR" w:hAnsi="Arial CYR" w:cs="Arial CYR"/>
                <w:color w:val="000000"/>
                <w:sz w:val="16"/>
                <w:szCs w:val="16"/>
              </w:rPr>
              <w:t>ственных колодцах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1100110320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32 658,00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1100110320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32 658,00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и городского округа на реализацию мер</w:t>
            </w:r>
            <w:r w:rsidRPr="00F2227F">
              <w:rPr>
                <w:rFonts w:ascii="Arial CYR" w:hAnsi="Arial CYR" w:cs="Arial CYR"/>
                <w:color w:val="000000"/>
                <w:sz w:val="16"/>
                <w:szCs w:val="16"/>
              </w:rPr>
              <w:t>о</w:t>
            </w:r>
            <w:r w:rsidRPr="00F2227F">
              <w:rPr>
                <w:rFonts w:ascii="Arial CYR" w:hAnsi="Arial CYR" w:cs="Arial CYR"/>
                <w:color w:val="000000"/>
                <w:sz w:val="16"/>
                <w:szCs w:val="16"/>
              </w:rPr>
              <w:t>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w:t>
            </w:r>
            <w:r w:rsidRPr="00F2227F">
              <w:rPr>
                <w:rFonts w:ascii="Arial CYR" w:hAnsi="Arial CYR" w:cs="Arial CYR"/>
                <w:color w:val="000000"/>
                <w:sz w:val="16"/>
                <w:szCs w:val="16"/>
              </w:rPr>
              <w:t>с</w:t>
            </w:r>
            <w:r w:rsidRPr="00F2227F">
              <w:rPr>
                <w:rFonts w:ascii="Arial CYR" w:hAnsi="Arial CYR" w:cs="Arial CYR"/>
                <w:color w:val="000000"/>
                <w:sz w:val="16"/>
                <w:szCs w:val="16"/>
              </w:rPr>
              <w:t>ловий граждан и повышение качества жилищно-коммунальных услуг в Новгородской о</w:t>
            </w:r>
            <w:r w:rsidRPr="00F2227F">
              <w:rPr>
                <w:rFonts w:ascii="Arial CYR" w:hAnsi="Arial CYR" w:cs="Arial CYR"/>
                <w:color w:val="000000"/>
                <w:sz w:val="16"/>
                <w:szCs w:val="16"/>
              </w:rPr>
              <w:t>б</w:t>
            </w:r>
            <w:r w:rsidRPr="00F2227F">
              <w:rPr>
                <w:rFonts w:ascii="Arial CYR" w:hAnsi="Arial CYR" w:cs="Arial CYR"/>
                <w:color w:val="000000"/>
                <w:sz w:val="16"/>
                <w:szCs w:val="16"/>
              </w:rPr>
              <w:t>ласти на 2014-2018 годы и на плановый период до 2021 года"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1100172370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1 131 220,54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1 131 220,54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Бюджетные инвестиции на приобретение объектов недвижимого имущества в государс</w:t>
            </w:r>
            <w:r w:rsidRPr="00F2227F">
              <w:rPr>
                <w:rFonts w:ascii="Arial CYR" w:hAnsi="Arial CYR" w:cs="Arial CYR"/>
                <w:color w:val="000000"/>
                <w:sz w:val="16"/>
                <w:szCs w:val="16"/>
              </w:rPr>
              <w:t>т</w:t>
            </w:r>
            <w:r w:rsidRPr="00F2227F">
              <w:rPr>
                <w:rFonts w:ascii="Arial CYR" w:hAnsi="Arial CYR" w:cs="Arial CYR"/>
                <w:color w:val="000000"/>
                <w:sz w:val="16"/>
                <w:szCs w:val="16"/>
              </w:rPr>
              <w:t>венную (муниципальную) собственность</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1100172370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412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1 000 000,00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1 000 000,00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Бюджетные инвестиции в объекты капитального строительства государственной (мун</w:t>
            </w:r>
            <w:r w:rsidRPr="00F2227F">
              <w:rPr>
                <w:rFonts w:ascii="Arial CYR" w:hAnsi="Arial CYR" w:cs="Arial CYR"/>
                <w:color w:val="000000"/>
                <w:sz w:val="16"/>
                <w:szCs w:val="16"/>
              </w:rPr>
              <w:t>и</w:t>
            </w:r>
            <w:r w:rsidRPr="00F2227F">
              <w:rPr>
                <w:rFonts w:ascii="Arial CYR" w:hAnsi="Arial CYR" w:cs="Arial CYR"/>
                <w:color w:val="000000"/>
                <w:sz w:val="16"/>
                <w:szCs w:val="16"/>
              </w:rPr>
              <w:t>ципальной) собственности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1100172370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414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131 220,54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131 220,54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w:t>
            </w:r>
            <w:r w:rsidRPr="00F2227F">
              <w:rPr>
                <w:rFonts w:ascii="Arial CYR" w:hAnsi="Arial CYR" w:cs="Arial CYR"/>
                <w:color w:val="000000"/>
                <w:sz w:val="16"/>
                <w:szCs w:val="16"/>
              </w:rPr>
              <w:t>т</w:t>
            </w:r>
            <w:r w:rsidRPr="00F2227F">
              <w:rPr>
                <w:rFonts w:ascii="Arial CYR" w:hAnsi="Arial CYR" w:cs="Arial CYR"/>
                <w:color w:val="000000"/>
                <w:sz w:val="16"/>
                <w:szCs w:val="16"/>
              </w:rPr>
              <w:t>ведения в рамках подпрограммы "Развитие инфраструктуры водоснабжения и водоотв</w:t>
            </w:r>
            <w:r w:rsidRPr="00F2227F">
              <w:rPr>
                <w:rFonts w:ascii="Arial CYR" w:hAnsi="Arial CYR" w:cs="Arial CYR"/>
                <w:color w:val="000000"/>
                <w:sz w:val="16"/>
                <w:szCs w:val="16"/>
              </w:rPr>
              <w:t>е</w:t>
            </w:r>
            <w:r w:rsidRPr="00F2227F">
              <w:rPr>
                <w:rFonts w:ascii="Arial CYR" w:hAnsi="Arial CYR" w:cs="Arial CYR"/>
                <w:color w:val="000000"/>
                <w:sz w:val="16"/>
                <w:szCs w:val="16"/>
              </w:rPr>
              <w:t>дения населенных пунктов Новгородской области" государственной программы "Улучш</w:t>
            </w:r>
            <w:r w:rsidRPr="00F2227F">
              <w:rPr>
                <w:rFonts w:ascii="Arial CYR" w:hAnsi="Arial CYR" w:cs="Arial CYR"/>
                <w:color w:val="000000"/>
                <w:sz w:val="16"/>
                <w:szCs w:val="16"/>
              </w:rPr>
              <w:t>е</w:t>
            </w:r>
            <w:r w:rsidRPr="00F2227F">
              <w:rPr>
                <w:rFonts w:ascii="Arial CYR" w:hAnsi="Arial CYR" w:cs="Arial CYR"/>
                <w:color w:val="000000"/>
                <w:sz w:val="16"/>
                <w:szCs w:val="16"/>
              </w:rPr>
              <w:t>ние жилищных условий граждан и повышение качества жилищно-коммунальных услуг в Новгородской области на 2014-2018 годы и на плановый период до 2021 года" (2018 год)</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11001S2370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111 111,00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111 111,00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Бюджетные инвестиции на приобретение объектов недвижимого имущества в государс</w:t>
            </w:r>
            <w:r w:rsidRPr="00F2227F">
              <w:rPr>
                <w:rFonts w:ascii="Arial CYR" w:hAnsi="Arial CYR" w:cs="Arial CYR"/>
                <w:color w:val="000000"/>
                <w:sz w:val="16"/>
                <w:szCs w:val="16"/>
              </w:rPr>
              <w:t>т</w:t>
            </w:r>
            <w:r w:rsidRPr="00F2227F">
              <w:rPr>
                <w:rFonts w:ascii="Arial CYR" w:hAnsi="Arial CYR" w:cs="Arial CYR"/>
                <w:color w:val="000000"/>
                <w:sz w:val="16"/>
                <w:szCs w:val="16"/>
              </w:rPr>
              <w:t>венную (муниципальную) собственность</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11001S2370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412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111 111,00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111 111,00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lastRenderedPageBreak/>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w:t>
            </w:r>
            <w:r w:rsidRPr="00F2227F">
              <w:rPr>
                <w:rFonts w:ascii="Arial CYR" w:hAnsi="Arial CYR" w:cs="Arial CYR"/>
                <w:color w:val="000000"/>
                <w:sz w:val="16"/>
                <w:szCs w:val="16"/>
              </w:rPr>
              <w:t>т</w:t>
            </w:r>
            <w:r w:rsidRPr="00F2227F">
              <w:rPr>
                <w:rFonts w:ascii="Arial CYR" w:hAnsi="Arial CYR" w:cs="Arial CYR"/>
                <w:color w:val="000000"/>
                <w:sz w:val="16"/>
                <w:szCs w:val="16"/>
              </w:rPr>
              <w:t>ведения в рамках подпрограммы "Развитие инфраструктуры водоснабжения и водоотв</w:t>
            </w:r>
            <w:r w:rsidRPr="00F2227F">
              <w:rPr>
                <w:rFonts w:ascii="Arial CYR" w:hAnsi="Arial CYR" w:cs="Arial CYR"/>
                <w:color w:val="000000"/>
                <w:sz w:val="16"/>
                <w:szCs w:val="16"/>
              </w:rPr>
              <w:t>е</w:t>
            </w:r>
            <w:r w:rsidRPr="00F2227F">
              <w:rPr>
                <w:rFonts w:ascii="Arial CYR" w:hAnsi="Arial CYR" w:cs="Arial CYR"/>
                <w:color w:val="000000"/>
                <w:sz w:val="16"/>
                <w:szCs w:val="16"/>
              </w:rPr>
              <w:t>дения населенных пунктов Новгородской области" государственной программы "Улучш</w:t>
            </w:r>
            <w:r w:rsidRPr="00F2227F">
              <w:rPr>
                <w:rFonts w:ascii="Arial CYR" w:hAnsi="Arial CYR" w:cs="Arial CYR"/>
                <w:color w:val="000000"/>
                <w:sz w:val="16"/>
                <w:szCs w:val="16"/>
              </w:rPr>
              <w:t>е</w:t>
            </w:r>
            <w:r w:rsidRPr="00F2227F">
              <w:rPr>
                <w:rFonts w:ascii="Arial CYR" w:hAnsi="Arial CYR" w:cs="Arial CYR"/>
                <w:color w:val="000000"/>
                <w:sz w:val="16"/>
                <w:szCs w:val="16"/>
              </w:rPr>
              <w:t>ние жилищных условий граждан и повышение качества жилищно-коммунальных услуг в Новгородской области на 2014-2018 годы и на плановый период до 2021 года" (2019 год)</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11001S2371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167 528,06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167 528,06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Бюджетные инвестиции в объекты капитального строительства государственной (мун</w:t>
            </w:r>
            <w:r w:rsidRPr="00F2227F">
              <w:rPr>
                <w:rFonts w:ascii="Arial CYR" w:hAnsi="Arial CYR" w:cs="Arial CYR"/>
                <w:color w:val="000000"/>
                <w:sz w:val="16"/>
                <w:szCs w:val="16"/>
              </w:rPr>
              <w:t>и</w:t>
            </w:r>
            <w:r w:rsidRPr="00F2227F">
              <w:rPr>
                <w:rFonts w:ascii="Arial CYR" w:hAnsi="Arial CYR" w:cs="Arial CYR"/>
                <w:color w:val="000000"/>
                <w:sz w:val="16"/>
                <w:szCs w:val="16"/>
              </w:rPr>
              <w:t>ципальной) собственности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11001S2371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414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167 528,06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167 528,06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"Газификация многоквартирных жилых домов №1, №3, №5, №6 по ул. Озерная д. Ивантеево Валдайского района Новгородской области на 2018-2020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1600000000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5 463 565,40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5 463 565,40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Проведение работ по переводу многоквартирных домов д. Ивантеево Валдайского ра</w:t>
            </w:r>
            <w:r w:rsidRPr="00F2227F">
              <w:rPr>
                <w:rFonts w:ascii="Arial CYR" w:hAnsi="Arial CYR" w:cs="Arial CYR"/>
                <w:color w:val="000000"/>
                <w:sz w:val="16"/>
                <w:szCs w:val="16"/>
              </w:rPr>
              <w:t>й</w:t>
            </w:r>
            <w:r w:rsidRPr="00F2227F">
              <w:rPr>
                <w:rFonts w:ascii="Arial CYR" w:hAnsi="Arial CYR" w:cs="Arial CYR"/>
                <w:color w:val="000000"/>
                <w:sz w:val="16"/>
                <w:szCs w:val="16"/>
              </w:rPr>
              <w:t>она с автономного газоснабжения сжиженными углеводородными газами на централиз</w:t>
            </w:r>
            <w:r w:rsidRPr="00F2227F">
              <w:rPr>
                <w:rFonts w:ascii="Arial CYR" w:hAnsi="Arial CYR" w:cs="Arial CYR"/>
                <w:color w:val="000000"/>
                <w:sz w:val="16"/>
                <w:szCs w:val="16"/>
              </w:rPr>
              <w:t>о</w:t>
            </w:r>
            <w:r w:rsidRPr="00F2227F">
              <w:rPr>
                <w:rFonts w:ascii="Arial CYR" w:hAnsi="Arial CYR" w:cs="Arial CYR"/>
                <w:color w:val="000000"/>
                <w:sz w:val="16"/>
                <w:szCs w:val="16"/>
              </w:rPr>
              <w:t>ванное газоснабжение природным газом</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1600100000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5 463 565,40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5 463 565,40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на реализацию мероприятий муниципал</w:t>
            </w:r>
            <w:r w:rsidRPr="00F2227F">
              <w:rPr>
                <w:rFonts w:ascii="Arial CYR" w:hAnsi="Arial CYR" w:cs="Arial CYR"/>
                <w:color w:val="000000"/>
                <w:sz w:val="16"/>
                <w:szCs w:val="16"/>
              </w:rPr>
              <w:t>ь</w:t>
            </w:r>
            <w:r w:rsidRPr="00F2227F">
              <w:rPr>
                <w:rFonts w:ascii="Arial CYR" w:hAnsi="Arial CYR" w:cs="Arial CYR"/>
                <w:color w:val="000000"/>
                <w:sz w:val="16"/>
                <w:szCs w:val="16"/>
              </w:rPr>
              <w:t>ных программ в области газификации в рамках подпрограммы "Газификация Новгоро</w:t>
            </w:r>
            <w:r w:rsidRPr="00F2227F">
              <w:rPr>
                <w:rFonts w:ascii="Arial CYR" w:hAnsi="Arial CYR" w:cs="Arial CYR"/>
                <w:color w:val="000000"/>
                <w:sz w:val="16"/>
                <w:szCs w:val="16"/>
              </w:rPr>
              <w:t>д</w:t>
            </w:r>
            <w:r w:rsidRPr="00F2227F">
              <w:rPr>
                <w:rFonts w:ascii="Arial CYR" w:hAnsi="Arial CYR" w:cs="Arial CYR"/>
                <w:color w:val="000000"/>
                <w:sz w:val="16"/>
                <w:szCs w:val="16"/>
              </w:rPr>
              <w:t>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1600172270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4 917 670,07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4 917 670,07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(гранты в форме субсидий) на финансовое обеспечение затрат в связи с пр</w:t>
            </w:r>
            <w:r w:rsidRPr="00F2227F">
              <w:rPr>
                <w:rFonts w:ascii="Arial CYR" w:hAnsi="Arial CYR" w:cs="Arial CYR"/>
                <w:color w:val="000000"/>
                <w:sz w:val="16"/>
                <w:szCs w:val="16"/>
              </w:rPr>
              <w:t>о</w:t>
            </w:r>
            <w:r w:rsidRPr="00F2227F">
              <w:rPr>
                <w:rFonts w:ascii="Arial CYR" w:hAnsi="Arial CYR" w:cs="Arial CYR"/>
                <w:color w:val="000000"/>
                <w:sz w:val="16"/>
                <w:szCs w:val="16"/>
              </w:rPr>
              <w:t>изводством (реализацией) товаров, выполнением работ, оказанием услуг, порядком (пр</w:t>
            </w:r>
            <w:r w:rsidRPr="00F2227F">
              <w:rPr>
                <w:rFonts w:ascii="Arial CYR" w:hAnsi="Arial CYR" w:cs="Arial CYR"/>
                <w:color w:val="000000"/>
                <w:sz w:val="16"/>
                <w:szCs w:val="16"/>
              </w:rPr>
              <w:t>а</w:t>
            </w:r>
            <w:r w:rsidRPr="00F2227F">
              <w:rPr>
                <w:rFonts w:ascii="Arial CYR" w:hAnsi="Arial CYR" w:cs="Arial CYR"/>
                <w:color w:val="000000"/>
                <w:sz w:val="16"/>
                <w:szCs w:val="16"/>
              </w:rPr>
              <w:t>вилами) предоставления которых установлено требование о последующем подтвержд</w:t>
            </w:r>
            <w:r w:rsidRPr="00F2227F">
              <w:rPr>
                <w:rFonts w:ascii="Arial CYR" w:hAnsi="Arial CYR" w:cs="Arial CYR"/>
                <w:color w:val="000000"/>
                <w:sz w:val="16"/>
                <w:szCs w:val="16"/>
              </w:rPr>
              <w:t>е</w:t>
            </w:r>
            <w:r w:rsidRPr="00F2227F">
              <w:rPr>
                <w:rFonts w:ascii="Arial CYR" w:hAnsi="Arial CYR" w:cs="Arial CYR"/>
                <w:color w:val="000000"/>
                <w:sz w:val="16"/>
                <w:szCs w:val="16"/>
              </w:rPr>
              <w:t>нии их использования в соответствии с условиями и (или) целями предоставления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1600172270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632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(гранты в форме субсидий), не подлежащие казначейскому сопровождению</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1600172270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633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4 917 670,07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4 917 670,07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на реализацию мер</w:t>
            </w:r>
            <w:r w:rsidRPr="00F2227F">
              <w:rPr>
                <w:rFonts w:ascii="Arial CYR" w:hAnsi="Arial CYR" w:cs="Arial CYR"/>
                <w:color w:val="000000"/>
                <w:sz w:val="16"/>
                <w:szCs w:val="16"/>
              </w:rPr>
              <w:t>о</w:t>
            </w:r>
            <w:r w:rsidRPr="00F2227F">
              <w:rPr>
                <w:rFonts w:ascii="Arial CYR" w:hAnsi="Arial CYR" w:cs="Arial CYR"/>
                <w:color w:val="000000"/>
                <w:sz w:val="16"/>
                <w:szCs w:val="16"/>
              </w:rPr>
              <w:t>приятий муниципальных программ в области газификации в рамках подпрограммы "Г</w:t>
            </w:r>
            <w:r w:rsidRPr="00F2227F">
              <w:rPr>
                <w:rFonts w:ascii="Arial CYR" w:hAnsi="Arial CYR" w:cs="Arial CYR"/>
                <w:color w:val="000000"/>
                <w:sz w:val="16"/>
                <w:szCs w:val="16"/>
              </w:rPr>
              <w:t>а</w:t>
            </w:r>
            <w:r w:rsidRPr="00F2227F">
              <w:rPr>
                <w:rFonts w:ascii="Arial CYR" w:hAnsi="Arial CYR" w:cs="Arial CYR"/>
                <w:color w:val="000000"/>
                <w:sz w:val="16"/>
                <w:szCs w:val="16"/>
              </w:rPr>
              <w:t>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16001S2270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545 895,33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545 895,33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(гранты в форме субсидий), не подлежащие казначейскому сопровождению</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16001S2270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633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545 895,33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545 895,33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муниципального образования на решение вопросов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9400000000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410 679,31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410 678,49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Расходы на мероприятия по решению вопросов местного значения муниципального ра</w:t>
            </w:r>
            <w:r w:rsidRPr="00F2227F">
              <w:rPr>
                <w:rFonts w:ascii="Arial CYR" w:hAnsi="Arial CYR" w:cs="Arial CYR"/>
                <w:color w:val="000000"/>
                <w:sz w:val="16"/>
                <w:szCs w:val="16"/>
              </w:rPr>
              <w:t>й</w:t>
            </w:r>
            <w:r w:rsidRPr="00F2227F">
              <w:rPr>
                <w:rFonts w:ascii="Arial CYR" w:hAnsi="Arial CYR" w:cs="Arial CYR"/>
                <w:color w:val="000000"/>
                <w:sz w:val="16"/>
                <w:szCs w:val="16"/>
              </w:rPr>
              <w:t>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9430000000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410 679,31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410 678,49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Расходы на техническое обслуживание газовых сетей, газового оборудования и прибо</w:t>
            </w:r>
            <w:r w:rsidRPr="00F2227F">
              <w:rPr>
                <w:rFonts w:ascii="Arial CYR" w:hAnsi="Arial CYR" w:cs="Arial CYR"/>
                <w:color w:val="000000"/>
                <w:sz w:val="16"/>
                <w:szCs w:val="16"/>
              </w:rPr>
              <w:t>р</w:t>
            </w:r>
            <w:r w:rsidRPr="00F2227F">
              <w:rPr>
                <w:rFonts w:ascii="Arial CYR" w:hAnsi="Arial CYR" w:cs="Arial CYR"/>
                <w:color w:val="000000"/>
                <w:sz w:val="16"/>
                <w:szCs w:val="16"/>
              </w:rPr>
              <w:t>ное обследование газопроводов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9430010170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52 429,31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52 428,49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9430010170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52 429,31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52 428,49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Административное наказание в виде штрафа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9430010230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350 000,00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350 000,00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 xml:space="preserve"> Уплата иных платежей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9430010230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350 000,00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350 000,00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Расходы связанные с заключением договора на страхование сетей гозораспределения, газопотребления газового оборудования в д.Лутовёнка Валдайского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9430010240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8 250,00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8 250,00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9430010240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8 250,00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8 250,00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ОБРАЗОВАНИЕ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0700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8 131 996,60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8 114 300,00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Общее образование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7 999 500,00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7 999 500,00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0800000000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7 999 500,00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7 999 500,00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"Обеспечение реализации муниципальной программы и прочие меропри</w:t>
            </w:r>
            <w:r w:rsidRPr="00F2227F">
              <w:rPr>
                <w:rFonts w:ascii="Arial CYR" w:hAnsi="Arial CYR" w:cs="Arial CYR"/>
                <w:color w:val="000000"/>
                <w:sz w:val="16"/>
                <w:szCs w:val="16"/>
              </w:rPr>
              <w:t>я</w:t>
            </w:r>
            <w:r w:rsidRPr="00F2227F">
              <w:rPr>
                <w:rFonts w:ascii="Arial CYR" w:hAnsi="Arial CYR" w:cs="Arial CYR"/>
                <w:color w:val="000000"/>
                <w:sz w:val="16"/>
                <w:szCs w:val="16"/>
              </w:rPr>
              <w:t>тия в области образования и молодежной политики в Валдайском муниципальном ра</w:t>
            </w:r>
            <w:r w:rsidRPr="00F2227F">
              <w:rPr>
                <w:rFonts w:ascii="Arial CYR" w:hAnsi="Arial CYR" w:cs="Arial CYR"/>
                <w:color w:val="000000"/>
                <w:sz w:val="16"/>
                <w:szCs w:val="16"/>
              </w:rPr>
              <w:t>й</w:t>
            </w:r>
            <w:r w:rsidRPr="00F2227F">
              <w:rPr>
                <w:rFonts w:ascii="Arial CYR" w:hAnsi="Arial CYR" w:cs="Arial CYR"/>
                <w:color w:val="000000"/>
                <w:sz w:val="16"/>
                <w:szCs w:val="16"/>
              </w:rPr>
              <w:t>оне" муниципальной программы Валдайского муниципального района "Развитие образ</w:t>
            </w:r>
            <w:r w:rsidRPr="00F2227F">
              <w:rPr>
                <w:rFonts w:ascii="Arial CYR" w:hAnsi="Arial CYR" w:cs="Arial CYR"/>
                <w:color w:val="000000"/>
                <w:sz w:val="16"/>
                <w:szCs w:val="16"/>
              </w:rPr>
              <w:t>о</w:t>
            </w:r>
            <w:r w:rsidRPr="00F2227F">
              <w:rPr>
                <w:rFonts w:ascii="Arial CYR" w:hAnsi="Arial CYR" w:cs="Arial CYR"/>
                <w:color w:val="000000"/>
                <w:sz w:val="16"/>
                <w:szCs w:val="16"/>
              </w:rPr>
              <w:t>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0860000000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7 999 500,00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7 999 500,00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выполнения государственных полномочий и обязательств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0860200000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7 999 500,00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7 999 500,00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F2227F">
              <w:rPr>
                <w:rFonts w:ascii="Arial CYR" w:hAnsi="Arial CYR" w:cs="Arial CYR"/>
                <w:color w:val="000000"/>
                <w:sz w:val="16"/>
                <w:szCs w:val="16"/>
              </w:rPr>
              <w:t>у</w:t>
            </w:r>
            <w:r w:rsidRPr="00F2227F">
              <w:rPr>
                <w:rFonts w:ascii="Arial CYR" w:hAnsi="Arial CYR" w:cs="Arial CYR"/>
                <w:color w:val="000000"/>
                <w:sz w:val="16"/>
                <w:szCs w:val="16"/>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0860270061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1 775 600,00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1 775 600,00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0860270061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1 775 600,00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1 775 600,00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 xml:space="preserve">                Субвенции бюджетам муниципальных районов и городского округа на осущес</w:t>
            </w:r>
            <w:r w:rsidRPr="00F2227F">
              <w:rPr>
                <w:rFonts w:ascii="Arial CYR" w:hAnsi="Arial CYR" w:cs="Arial CYR"/>
                <w:color w:val="000000"/>
                <w:sz w:val="16"/>
                <w:szCs w:val="16"/>
              </w:rPr>
              <w:t>т</w:t>
            </w:r>
            <w:r w:rsidRPr="00F2227F">
              <w:rPr>
                <w:rFonts w:ascii="Arial CYR" w:hAnsi="Arial CYR" w:cs="Arial CYR"/>
                <w:color w:val="000000"/>
                <w:sz w:val="16"/>
                <w:szCs w:val="16"/>
              </w:rPr>
              <w:t>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F2227F">
              <w:rPr>
                <w:rFonts w:ascii="Arial CYR" w:hAnsi="Arial CYR" w:cs="Arial CYR"/>
                <w:color w:val="000000"/>
                <w:sz w:val="16"/>
                <w:szCs w:val="16"/>
              </w:rPr>
              <w:t>и</w:t>
            </w:r>
            <w:r w:rsidRPr="00F2227F">
              <w:rPr>
                <w:rFonts w:ascii="Arial CYR" w:hAnsi="Arial CYR" w:cs="Arial CYR"/>
                <w:color w:val="000000"/>
                <w:sz w:val="16"/>
                <w:szCs w:val="16"/>
              </w:rPr>
              <w:t>заций в рамках государственной программы Новгородской области "Развитие образов</w:t>
            </w:r>
            <w:r w:rsidRPr="00F2227F">
              <w:rPr>
                <w:rFonts w:ascii="Arial CYR" w:hAnsi="Arial CYR" w:cs="Arial CYR"/>
                <w:color w:val="000000"/>
                <w:sz w:val="16"/>
                <w:szCs w:val="16"/>
              </w:rPr>
              <w:t>а</w:t>
            </w:r>
            <w:r w:rsidRPr="00F2227F">
              <w:rPr>
                <w:rFonts w:ascii="Arial CYR" w:hAnsi="Arial CYR" w:cs="Arial CYR"/>
                <w:color w:val="000000"/>
                <w:sz w:val="16"/>
                <w:szCs w:val="16"/>
              </w:rPr>
              <w:t>ния в Новгородской области на 2014-2021 годы"-начисления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0860270062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536 200,00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536 200,00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0860270062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536 200,00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536 200,00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F2227F">
              <w:rPr>
                <w:rFonts w:ascii="Arial CYR" w:hAnsi="Arial CYR" w:cs="Arial CYR"/>
                <w:color w:val="000000"/>
                <w:sz w:val="16"/>
                <w:szCs w:val="16"/>
              </w:rPr>
              <w:t>у</w:t>
            </w:r>
            <w:r w:rsidRPr="00F2227F">
              <w:rPr>
                <w:rFonts w:ascii="Arial CYR" w:hAnsi="Arial CYR" w:cs="Arial CYR"/>
                <w:color w:val="000000"/>
                <w:sz w:val="16"/>
                <w:szCs w:val="16"/>
              </w:rPr>
              <w:t>чающимся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Новгородской области на 2014-2021 годы"-подвоз</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0860270066</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5 687 700,00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5 687 700,00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бюджетным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0860270066</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5 687 700,00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5 687 700,00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Другие вопросы в области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132 496,60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114 800,00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"Управление муниципальными финансами Валдайского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района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0500000000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"Повышение эффективности бюджетных расходов Валдайского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района" муниципальной программы "Управление муниципальными финансами Валдайского муниципального района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0520000000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0520400000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w:t>
            </w:r>
            <w:r w:rsidRPr="00F2227F">
              <w:rPr>
                <w:rFonts w:ascii="Arial CYR" w:hAnsi="Arial CYR" w:cs="Arial CYR"/>
                <w:color w:val="000000"/>
                <w:sz w:val="16"/>
                <w:szCs w:val="16"/>
              </w:rPr>
              <w:t>а</w:t>
            </w:r>
            <w:r w:rsidRPr="00F2227F">
              <w:rPr>
                <w:rFonts w:ascii="Arial CYR" w:hAnsi="Arial CYR" w:cs="Arial CYR"/>
                <w:color w:val="000000"/>
                <w:sz w:val="16"/>
                <w:szCs w:val="16"/>
              </w:rPr>
              <w:lastRenderedPageBreak/>
              <w:t>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w:t>
            </w:r>
            <w:r w:rsidRPr="00F2227F">
              <w:rPr>
                <w:rFonts w:ascii="Arial CYR" w:hAnsi="Arial CYR" w:cs="Arial CYR"/>
                <w:color w:val="000000"/>
                <w:sz w:val="16"/>
                <w:szCs w:val="16"/>
              </w:rPr>
              <w:t>н</w:t>
            </w:r>
            <w:r w:rsidRPr="00F2227F">
              <w:rPr>
                <w:rFonts w:ascii="Arial CYR" w:hAnsi="Arial CYR" w:cs="Arial CYR"/>
                <w:color w:val="000000"/>
                <w:sz w:val="16"/>
                <w:szCs w:val="16"/>
              </w:rPr>
              <w:t>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lastRenderedPageBreak/>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0520471340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0520471340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0900000000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14 500,00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14 500,00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Противодействие коррупции в Валдайском муниципальном районе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0900300000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14 500,00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14 500,00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0900399990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14 500,00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14 500,00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0900399990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14 500,00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14 500,00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1700000000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108 996,60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91 300,00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Обучение, переподготовка и повышение квалификации лиц, замещающих муниципал</w:t>
            </w:r>
            <w:r w:rsidRPr="00F2227F">
              <w:rPr>
                <w:rFonts w:ascii="Arial CYR" w:hAnsi="Arial CYR" w:cs="Arial CYR"/>
                <w:color w:val="000000"/>
                <w:sz w:val="16"/>
                <w:szCs w:val="16"/>
              </w:rPr>
              <w:t>ь</w:t>
            </w:r>
            <w:r w:rsidRPr="00F2227F">
              <w:rPr>
                <w:rFonts w:ascii="Arial CYR" w:hAnsi="Arial CYR" w:cs="Arial CYR"/>
                <w:color w:val="000000"/>
                <w:sz w:val="16"/>
                <w:szCs w:val="16"/>
              </w:rPr>
              <w:t>ные должности, муниципальных служащих и служащих Администрации Валдайского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1700700000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108 996,60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91 300,00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1700710805</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100 000,00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82 303,40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1700710805</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82 303,40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городского округа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w:t>
            </w:r>
            <w:r w:rsidRPr="00F2227F">
              <w:rPr>
                <w:rFonts w:ascii="Arial CYR" w:hAnsi="Arial CYR" w:cs="Arial CYR"/>
                <w:color w:val="000000"/>
                <w:sz w:val="16"/>
                <w:szCs w:val="16"/>
              </w:rPr>
              <w:t>у</w:t>
            </w:r>
            <w:r w:rsidRPr="00F2227F">
              <w:rPr>
                <w:rFonts w:ascii="Arial CYR" w:hAnsi="Arial CYR" w:cs="Arial CYR"/>
                <w:color w:val="000000"/>
                <w:sz w:val="16"/>
                <w:szCs w:val="16"/>
              </w:rPr>
              <w:t>жащих в органах местного самоуправления Новгородской области в рамках государс</w:t>
            </w:r>
            <w:r w:rsidRPr="00F2227F">
              <w:rPr>
                <w:rFonts w:ascii="Arial CYR" w:hAnsi="Arial CYR" w:cs="Arial CYR"/>
                <w:color w:val="000000"/>
                <w:sz w:val="16"/>
                <w:szCs w:val="16"/>
              </w:rPr>
              <w:t>т</w:t>
            </w:r>
            <w:r w:rsidRPr="00F2227F">
              <w:rPr>
                <w:rFonts w:ascii="Arial CYR" w:hAnsi="Arial CYR" w:cs="Arial CYR"/>
                <w:color w:val="000000"/>
                <w:sz w:val="16"/>
                <w:szCs w:val="16"/>
              </w:rPr>
              <w:t>венной программы Новгородской области "Государственная поддержка развития местн</w:t>
            </w:r>
            <w:r w:rsidRPr="00F2227F">
              <w:rPr>
                <w:rFonts w:ascii="Arial CYR" w:hAnsi="Arial CYR" w:cs="Arial CYR"/>
                <w:color w:val="000000"/>
                <w:sz w:val="16"/>
                <w:szCs w:val="16"/>
              </w:rPr>
              <w:t>о</w:t>
            </w:r>
            <w:r w:rsidRPr="00F2227F">
              <w:rPr>
                <w:rFonts w:ascii="Arial CYR" w:hAnsi="Arial CYR" w:cs="Arial CYR"/>
                <w:color w:val="000000"/>
                <w:sz w:val="16"/>
                <w:szCs w:val="16"/>
              </w:rPr>
              <w:t>го самоуправления в Новгородской области и социально ориентированных некоммерч</w:t>
            </w:r>
            <w:r w:rsidRPr="00F2227F">
              <w:rPr>
                <w:rFonts w:ascii="Arial CYR" w:hAnsi="Arial CYR" w:cs="Arial CYR"/>
                <w:color w:val="000000"/>
                <w:sz w:val="16"/>
                <w:szCs w:val="16"/>
              </w:rPr>
              <w:t>е</w:t>
            </w:r>
            <w:r w:rsidRPr="00F2227F">
              <w:rPr>
                <w:rFonts w:ascii="Arial CYR" w:hAnsi="Arial CYR" w:cs="Arial CYR"/>
                <w:color w:val="000000"/>
                <w:sz w:val="16"/>
                <w:szCs w:val="16"/>
              </w:rPr>
              <w:t>ских организаций Новгородской области на 2018-2021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1700772280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8 996,60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8 996,60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0709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1700772280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8 996,60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8 996,60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КУЛЬТУРА, КИНЕМАТОГРАФИЯ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0800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223 000,00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216 852,86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Культура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223 000,00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216 852,86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Валдайского района "Развитие культуры в Валдайском мун</w:t>
            </w:r>
            <w:r w:rsidRPr="00F2227F">
              <w:rPr>
                <w:rFonts w:ascii="Arial CYR" w:hAnsi="Arial CYR" w:cs="Arial CYR"/>
                <w:color w:val="000000"/>
                <w:sz w:val="16"/>
                <w:szCs w:val="16"/>
              </w:rPr>
              <w:t>и</w:t>
            </w:r>
            <w:r w:rsidRPr="00F2227F">
              <w:rPr>
                <w:rFonts w:ascii="Arial CYR" w:hAnsi="Arial CYR" w:cs="Arial CYR"/>
                <w:color w:val="000000"/>
                <w:sz w:val="16"/>
                <w:szCs w:val="16"/>
              </w:rPr>
              <w:t>ципальном районе (2017-2021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0200000000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223 000,00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216 852,86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0210000000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223 000,00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216 852,86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прав граждан на равный доступ к культурным ценностям и участию в кул</w:t>
            </w:r>
            <w:r w:rsidRPr="00F2227F">
              <w:rPr>
                <w:rFonts w:ascii="Arial CYR" w:hAnsi="Arial CYR" w:cs="Arial CYR"/>
                <w:color w:val="000000"/>
                <w:sz w:val="16"/>
                <w:szCs w:val="16"/>
              </w:rPr>
              <w:t>ь</w:t>
            </w:r>
            <w:r w:rsidRPr="00F2227F">
              <w:rPr>
                <w:rFonts w:ascii="Arial CYR" w:hAnsi="Arial CYR" w:cs="Arial CYR"/>
                <w:color w:val="000000"/>
                <w:sz w:val="16"/>
                <w:szCs w:val="16"/>
              </w:rPr>
              <w:t>турной жизни, создание условий для развития и реализации творческих способностей каждой личности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0210100000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223 000,00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216 852,86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Реализация прочих мероприятий подпрограммы "Культура Валдайского района"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пальной программы Валдайского района "Развитие культуры в Валдайском муниципал</w:t>
            </w:r>
            <w:r w:rsidRPr="00F2227F">
              <w:rPr>
                <w:rFonts w:ascii="Arial CYR" w:hAnsi="Arial CYR" w:cs="Arial CYR"/>
                <w:color w:val="000000"/>
                <w:sz w:val="16"/>
                <w:szCs w:val="16"/>
              </w:rPr>
              <w:t>ь</w:t>
            </w:r>
            <w:r w:rsidRPr="00F2227F">
              <w:rPr>
                <w:rFonts w:ascii="Arial CYR" w:hAnsi="Arial CYR" w:cs="Arial CYR"/>
                <w:color w:val="000000"/>
                <w:sz w:val="16"/>
                <w:szCs w:val="16"/>
              </w:rPr>
              <w:t>ном районе (2017-2021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0210199990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223 000,00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216 852,86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0210199990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213 000,00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206 852,86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Иные выплаты населению</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0210199990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360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СОЦИАЛЬНАЯ ПОЛИТИКА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1000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12 845 022,94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12 831 398,29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Пенсионное обеспечение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1001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3 030 239,80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3 021 318,28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на обеспечение функций исполнительно-распорядительного органа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1001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9100000000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3 030 239,80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3 021 318,28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Руководство и управление в сфере установленных функций органов местного сам</w:t>
            </w:r>
            <w:r w:rsidRPr="00F2227F">
              <w:rPr>
                <w:rFonts w:ascii="Arial CYR" w:hAnsi="Arial CYR" w:cs="Arial CYR"/>
                <w:color w:val="000000"/>
                <w:sz w:val="16"/>
                <w:szCs w:val="16"/>
              </w:rPr>
              <w:t>о</w:t>
            </w:r>
            <w:r w:rsidRPr="00F2227F">
              <w:rPr>
                <w:rFonts w:ascii="Arial CYR" w:hAnsi="Arial CYR" w:cs="Arial CYR"/>
                <w:color w:val="000000"/>
                <w:sz w:val="16"/>
                <w:szCs w:val="16"/>
              </w:rPr>
              <w:t>управления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1001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9190000000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3 030 239,80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3 021 318,28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1001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9190010040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3 030 239,80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3 021 318,28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Иные пенсии, социальные доплаты к пенсиям</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1001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9190010040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312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3 030 239,80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3 021 318,28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Социальное обеспечение населения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1003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1 303 396,50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1 303 396,50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"Обеспечение жильем молодых семей на территории Ва</w:t>
            </w:r>
            <w:r w:rsidRPr="00F2227F">
              <w:rPr>
                <w:rFonts w:ascii="Arial CYR" w:hAnsi="Arial CYR" w:cs="Arial CYR"/>
                <w:color w:val="000000"/>
                <w:sz w:val="16"/>
                <w:szCs w:val="16"/>
              </w:rPr>
              <w:t>л</w:t>
            </w:r>
            <w:r w:rsidRPr="00F2227F">
              <w:rPr>
                <w:rFonts w:ascii="Arial CYR" w:hAnsi="Arial CYR" w:cs="Arial CYR"/>
                <w:color w:val="000000"/>
                <w:sz w:val="16"/>
                <w:szCs w:val="16"/>
              </w:rPr>
              <w:t>дайского муниципального района на 2016-2020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1003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0300000000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1 303 396,50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1 303 396,50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w:t>
            </w:r>
            <w:r w:rsidRPr="00F2227F">
              <w:rPr>
                <w:rFonts w:ascii="Arial CYR" w:hAnsi="Arial CYR" w:cs="Arial CYR"/>
                <w:color w:val="000000"/>
                <w:sz w:val="16"/>
                <w:szCs w:val="16"/>
              </w:rPr>
              <w:t>и</w:t>
            </w:r>
            <w:r w:rsidRPr="00F2227F">
              <w:rPr>
                <w:rFonts w:ascii="Arial CYR" w:hAnsi="Arial CYR" w:cs="Arial CYR"/>
                <w:color w:val="000000"/>
                <w:sz w:val="16"/>
                <w:szCs w:val="16"/>
              </w:rPr>
              <w:t>ческого класса, а также создание условий для привлечения молодыми семьями собс</w:t>
            </w:r>
            <w:r w:rsidRPr="00F2227F">
              <w:rPr>
                <w:rFonts w:ascii="Arial CYR" w:hAnsi="Arial CYR" w:cs="Arial CYR"/>
                <w:color w:val="000000"/>
                <w:sz w:val="16"/>
                <w:szCs w:val="16"/>
              </w:rPr>
              <w:t>т</w:t>
            </w:r>
            <w:r w:rsidRPr="00F2227F">
              <w:rPr>
                <w:rFonts w:ascii="Arial CYR" w:hAnsi="Arial CYR" w:cs="Arial CYR"/>
                <w:color w:val="000000"/>
                <w:sz w:val="16"/>
                <w:szCs w:val="16"/>
              </w:rPr>
              <w:t>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1003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0300100000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1 303 396,50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1 303 396,50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и городского округа на софинансирование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2014-2021 годы" (в т.ч. софинансирование к су</w:t>
            </w:r>
            <w:r w:rsidRPr="00F2227F">
              <w:rPr>
                <w:rFonts w:ascii="Arial CYR" w:hAnsi="Arial CYR" w:cs="Arial CYR"/>
                <w:color w:val="000000"/>
                <w:sz w:val="16"/>
                <w:szCs w:val="16"/>
              </w:rPr>
              <w:t>б</w:t>
            </w:r>
            <w:r w:rsidRPr="00F2227F">
              <w:rPr>
                <w:rFonts w:ascii="Arial CYR" w:hAnsi="Arial CYR" w:cs="Arial CYR"/>
                <w:color w:val="000000"/>
                <w:sz w:val="16"/>
                <w:szCs w:val="16"/>
              </w:rPr>
              <w:t>сидии за счет средств бюджета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1003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03001L4970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1 303 396,50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1 303 396,50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гражданам на приобретение жилья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1003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03001L4970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322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1 303 396,50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1 303 396,50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Охрана семьи и детства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8 511 386,64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8 506 683,51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0800000000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8 511 386,64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8 506 683,51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w:t>
            </w:r>
            <w:r w:rsidRPr="00F2227F">
              <w:rPr>
                <w:rFonts w:ascii="Arial CYR" w:hAnsi="Arial CYR" w:cs="Arial CYR"/>
                <w:color w:val="000000"/>
                <w:sz w:val="16"/>
                <w:szCs w:val="16"/>
              </w:rPr>
              <w:t>е</w:t>
            </w:r>
            <w:r w:rsidRPr="00F2227F">
              <w:rPr>
                <w:rFonts w:ascii="Arial CYR" w:hAnsi="Arial CYR" w:cs="Arial CYR"/>
                <w:color w:val="000000"/>
                <w:sz w:val="16"/>
                <w:szCs w:val="16"/>
              </w:rPr>
              <w:t>лей" муниципальной программы Валдайского муниципального района "Развитие образ</w:t>
            </w:r>
            <w:r w:rsidRPr="00F2227F">
              <w:rPr>
                <w:rFonts w:ascii="Arial CYR" w:hAnsi="Arial CYR" w:cs="Arial CYR"/>
                <w:color w:val="000000"/>
                <w:sz w:val="16"/>
                <w:szCs w:val="16"/>
              </w:rPr>
              <w:t>о</w:t>
            </w:r>
            <w:r w:rsidRPr="00F2227F">
              <w:rPr>
                <w:rFonts w:ascii="Arial CYR" w:hAnsi="Arial CYR" w:cs="Arial CYR"/>
                <w:color w:val="000000"/>
                <w:sz w:val="16"/>
                <w:szCs w:val="16"/>
              </w:rPr>
              <w:t>вания и молодежной политики в Валдайском муниципальном районе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0850000000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8 511 386,64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8 506 683,51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0850100000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8 511 386,64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8 506 683,51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w:t>
            </w:r>
            <w:r w:rsidRPr="00F2227F">
              <w:rPr>
                <w:rFonts w:ascii="Arial CYR" w:hAnsi="Arial CYR" w:cs="Arial CYR"/>
                <w:color w:val="000000"/>
                <w:sz w:val="16"/>
                <w:szCs w:val="16"/>
              </w:rPr>
              <w:t>в</w:t>
            </w:r>
            <w:r w:rsidRPr="00F2227F">
              <w:rPr>
                <w:rFonts w:ascii="Arial CYR" w:hAnsi="Arial CYR" w:cs="Arial CYR"/>
                <w:color w:val="000000"/>
                <w:sz w:val="16"/>
                <w:szCs w:val="16"/>
              </w:rPr>
              <w:t>городской области "Развитие образования в Новгородской области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08501N0821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7 144 286,64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7 139 583,51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Бюджетные инвестиции на приобретение объектов недвижимого имущества в государс</w:t>
            </w:r>
            <w:r w:rsidRPr="00F2227F">
              <w:rPr>
                <w:rFonts w:ascii="Arial CYR" w:hAnsi="Arial CYR" w:cs="Arial CYR"/>
                <w:color w:val="000000"/>
                <w:sz w:val="16"/>
                <w:szCs w:val="16"/>
              </w:rPr>
              <w:t>т</w:t>
            </w:r>
            <w:r w:rsidRPr="00F2227F">
              <w:rPr>
                <w:rFonts w:ascii="Arial CYR" w:hAnsi="Arial CYR" w:cs="Arial CYR"/>
                <w:color w:val="000000"/>
                <w:sz w:val="16"/>
                <w:szCs w:val="16"/>
              </w:rPr>
              <w:t>венную (муниципальную) собственность</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08501N0821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412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7 144 286,64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7 139 583,51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w:t>
            </w:r>
            <w:r w:rsidRPr="00F2227F">
              <w:rPr>
                <w:rFonts w:ascii="Arial CYR" w:hAnsi="Arial CYR" w:cs="Arial CYR"/>
                <w:color w:val="000000"/>
                <w:sz w:val="16"/>
                <w:szCs w:val="16"/>
              </w:rPr>
              <w:t>в</w:t>
            </w:r>
            <w:r w:rsidRPr="00F2227F">
              <w:rPr>
                <w:rFonts w:ascii="Arial CYR" w:hAnsi="Arial CYR" w:cs="Arial CYR"/>
                <w:color w:val="000000"/>
                <w:sz w:val="16"/>
                <w:szCs w:val="16"/>
              </w:rPr>
              <w:t>городской области "Развитие образования в Новгородской области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08501R0821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1 367 100,00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1 367 100,00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Бюджетные инвестиции на приобретение объектов недвижимого имущества в государс</w:t>
            </w:r>
            <w:r w:rsidRPr="00F2227F">
              <w:rPr>
                <w:rFonts w:ascii="Arial CYR" w:hAnsi="Arial CYR" w:cs="Arial CYR"/>
                <w:color w:val="000000"/>
                <w:sz w:val="16"/>
                <w:szCs w:val="16"/>
              </w:rPr>
              <w:t>т</w:t>
            </w:r>
            <w:r w:rsidRPr="00F2227F">
              <w:rPr>
                <w:rFonts w:ascii="Arial CYR" w:hAnsi="Arial CYR" w:cs="Arial CYR"/>
                <w:color w:val="000000"/>
                <w:sz w:val="16"/>
                <w:szCs w:val="16"/>
              </w:rPr>
              <w:t>венную (муниципальную) собственность</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1004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08501R0821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412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1 367 100,00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1 367 100,00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ФИЗИЧЕСКАЯ КУЛЬТУРА И СПОРТ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1100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27 418 366,20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27 231 891,91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Физическая культура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27 418 366,20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27 231 891,91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"Развитие физической культуры и спорта в Валдайском мун</w:t>
            </w:r>
            <w:r w:rsidRPr="00F2227F">
              <w:rPr>
                <w:rFonts w:ascii="Arial CYR" w:hAnsi="Arial CYR" w:cs="Arial CYR"/>
                <w:color w:val="000000"/>
                <w:sz w:val="16"/>
                <w:szCs w:val="16"/>
              </w:rPr>
              <w:t>и</w:t>
            </w:r>
            <w:r w:rsidRPr="00F2227F">
              <w:rPr>
                <w:rFonts w:ascii="Arial CYR" w:hAnsi="Arial CYR" w:cs="Arial CYR"/>
                <w:color w:val="000000"/>
                <w:sz w:val="16"/>
                <w:szCs w:val="16"/>
              </w:rPr>
              <w:t>ципальном районе на 2016-2021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0400000000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27 418 366,20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27 231 891,91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Развитие физической культуры и массового спорта на территории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0400100000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Организация и проведение спортивно-массовых и физкультурных мероприятий с людьми с ограниченными возможностями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0400110180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0400110180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Сохранение и развитие инфраструктуры отрасли физической культуры и спорта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0400200000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19 643 502,53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19 643 502,53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муниципального автономного учреждения "Физкультурно-спортивный центр"-заработная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0400201101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8 799 400,00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8 799 400,00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0400201101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8 799 400,00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8 799 400,00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0400201102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2 657 418,80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2 657 418,80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0400201102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2 657 418,80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2 657 418,80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муниципального автономного учреждения "Физкультурно-спортивный центр"-материальные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0400201103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500 000,00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500 000,00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0400201103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500 000,00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500 000,00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муниципального автономного учреждения "Физкультурно-спортивный центр"-налоги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0400201104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1 174 306,00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1 174 306,00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0400201104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1 174 306,00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1 174 306,00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Развитие лыжного спорта-заработная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0400201111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169 796,11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169 796,11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0400201111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169 796,11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169 796,11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Развитие лыжного спорта -начисления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0400201112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50 557,84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50 557,84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0400201112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50 557,84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50 557,84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Оплата пеней, выставленных за несвоевременную уплату страховых взносов в госуда</w:t>
            </w:r>
            <w:r w:rsidRPr="00F2227F">
              <w:rPr>
                <w:rFonts w:ascii="Arial CYR" w:hAnsi="Arial CYR" w:cs="Arial CYR"/>
                <w:color w:val="000000"/>
                <w:sz w:val="16"/>
                <w:szCs w:val="16"/>
              </w:rPr>
              <w:t>р</w:t>
            </w:r>
            <w:r w:rsidRPr="00F2227F">
              <w:rPr>
                <w:rFonts w:ascii="Arial CYR" w:hAnsi="Arial CYR" w:cs="Arial CYR"/>
                <w:color w:val="000000"/>
                <w:sz w:val="16"/>
                <w:szCs w:val="16"/>
              </w:rPr>
              <w:t>ственные внебюджетные фонды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0400201301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37 429,97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37 429,97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0400201301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37 429,97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37 429,97</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Приобретение спортивного инвентаря и оборудования для организации проведения фи</w:t>
            </w:r>
            <w:r w:rsidRPr="00F2227F">
              <w:rPr>
                <w:rFonts w:ascii="Arial CYR" w:hAnsi="Arial CYR" w:cs="Arial CYR"/>
                <w:color w:val="000000"/>
                <w:sz w:val="16"/>
                <w:szCs w:val="16"/>
              </w:rPr>
              <w:t>з</w:t>
            </w:r>
            <w:r w:rsidRPr="00F2227F">
              <w:rPr>
                <w:rFonts w:ascii="Arial CYR" w:hAnsi="Arial CYR" w:cs="Arial CYR"/>
                <w:color w:val="000000"/>
                <w:sz w:val="16"/>
                <w:szCs w:val="16"/>
              </w:rPr>
              <w:t>культурно-массовых и спортивных мероприятий, проводимых на территории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0400210181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0400210181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на софинансирование расходов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пальных казенных, бюджетных и автономных учреждений по приобретению коммунал</w:t>
            </w:r>
            <w:r w:rsidRPr="00F2227F">
              <w:rPr>
                <w:rFonts w:ascii="Arial CYR" w:hAnsi="Arial CYR" w:cs="Arial CYR"/>
                <w:color w:val="000000"/>
                <w:sz w:val="16"/>
                <w:szCs w:val="16"/>
              </w:rPr>
              <w:t>ь</w:t>
            </w:r>
            <w:r w:rsidRPr="00F2227F">
              <w:rPr>
                <w:rFonts w:ascii="Arial CYR" w:hAnsi="Arial CYR" w:cs="Arial CYR"/>
                <w:color w:val="000000"/>
                <w:sz w:val="16"/>
                <w:szCs w:val="16"/>
              </w:rPr>
              <w:t>ных услуг в рамках государственной программы Новгородской области "Управление гос</w:t>
            </w:r>
            <w:r w:rsidRPr="00F2227F">
              <w:rPr>
                <w:rFonts w:ascii="Arial CYR" w:hAnsi="Arial CYR" w:cs="Arial CYR"/>
                <w:color w:val="000000"/>
                <w:sz w:val="16"/>
                <w:szCs w:val="16"/>
              </w:rPr>
              <w:t>у</w:t>
            </w:r>
            <w:r w:rsidRPr="00F2227F">
              <w:rPr>
                <w:rFonts w:ascii="Arial CYR" w:hAnsi="Arial CYR" w:cs="Arial CYR"/>
                <w:color w:val="000000"/>
                <w:sz w:val="16"/>
                <w:szCs w:val="16"/>
              </w:rPr>
              <w:t>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0400272300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4 665 924,02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4 665 924,02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0400272300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4 665 924,02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4 665 924,02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и городского округа Новгородской области на софинансирование расходов по техническому оснащению объектов спорта, включе</w:t>
            </w:r>
            <w:r w:rsidRPr="00F2227F">
              <w:rPr>
                <w:rFonts w:ascii="Arial CYR" w:hAnsi="Arial CYR" w:cs="Arial CYR"/>
                <w:color w:val="000000"/>
                <w:sz w:val="16"/>
                <w:szCs w:val="16"/>
              </w:rPr>
              <w:t>н</w:t>
            </w:r>
            <w:r w:rsidRPr="00F2227F">
              <w:rPr>
                <w:rFonts w:ascii="Arial CYR" w:hAnsi="Arial CYR" w:cs="Arial CYR"/>
                <w:color w:val="000000"/>
                <w:sz w:val="16"/>
                <w:szCs w:val="16"/>
              </w:rPr>
              <w:t>ных во Всероссийский реестр объектов спорта, для обеспечения общественного порядка и общественной безопасности при проведении спортивных соревнований в рамках гос</w:t>
            </w:r>
            <w:r w:rsidRPr="00F2227F">
              <w:rPr>
                <w:rFonts w:ascii="Arial CYR" w:hAnsi="Arial CYR" w:cs="Arial CYR"/>
                <w:color w:val="000000"/>
                <w:sz w:val="16"/>
                <w:szCs w:val="16"/>
              </w:rPr>
              <w:t>у</w:t>
            </w:r>
            <w:r w:rsidRPr="00F2227F">
              <w:rPr>
                <w:rFonts w:ascii="Arial CYR" w:hAnsi="Arial CYR" w:cs="Arial CYR"/>
                <w:color w:val="000000"/>
                <w:sz w:val="16"/>
                <w:szCs w:val="16"/>
              </w:rPr>
              <w:t>дарственной программы Новгородской области "Развитие физической культуры, спорта и молодежной политики на территории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0400275280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300 000,00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300 000,00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0400275280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300 000,00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300 000,00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7F">
              <w:rPr>
                <w:rFonts w:ascii="Arial CYR" w:hAnsi="Arial CYR" w:cs="Arial CYR"/>
                <w:color w:val="000000"/>
                <w:sz w:val="16"/>
                <w:szCs w:val="16"/>
              </w:rPr>
              <w:t>е</w:t>
            </w:r>
            <w:r w:rsidRPr="00F2227F">
              <w:rPr>
                <w:rFonts w:ascii="Arial CYR" w:hAnsi="Arial CYR" w:cs="Arial CYR"/>
                <w:color w:val="000000"/>
                <w:sz w:val="16"/>
                <w:szCs w:val="16"/>
              </w:rPr>
              <w:t>нию коммунальных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04002S2300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1 178 669,79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1 178 669,79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04002S2300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1 178 669,79</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1 178 669,79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и городского округа Новгородской области на софинансирование расходов по техническому оснащению об</w:t>
            </w:r>
            <w:r w:rsidRPr="00F2227F">
              <w:rPr>
                <w:rFonts w:ascii="Arial CYR" w:hAnsi="Arial CYR" w:cs="Arial CYR"/>
                <w:color w:val="000000"/>
                <w:sz w:val="16"/>
                <w:szCs w:val="16"/>
              </w:rPr>
              <w:t>ъ</w:t>
            </w:r>
            <w:r w:rsidRPr="00F2227F">
              <w:rPr>
                <w:rFonts w:ascii="Arial CYR" w:hAnsi="Arial CYR" w:cs="Arial CYR"/>
                <w:color w:val="000000"/>
                <w:sz w:val="16"/>
                <w:szCs w:val="16"/>
              </w:rPr>
              <w:t>ектов спорта, включенных во Всероссийский реестр объектов спорта, для обеспечения общественного порядка и общественной безопасности при проведении спортивных с</w:t>
            </w:r>
            <w:r w:rsidRPr="00F2227F">
              <w:rPr>
                <w:rFonts w:ascii="Arial CYR" w:hAnsi="Arial CYR" w:cs="Arial CYR"/>
                <w:color w:val="000000"/>
                <w:sz w:val="16"/>
                <w:szCs w:val="16"/>
              </w:rPr>
              <w:t>о</w:t>
            </w:r>
            <w:r w:rsidRPr="00F2227F">
              <w:rPr>
                <w:rFonts w:ascii="Arial CYR" w:hAnsi="Arial CYR" w:cs="Arial CYR"/>
                <w:color w:val="000000"/>
                <w:sz w:val="16"/>
                <w:szCs w:val="16"/>
              </w:rPr>
              <w:t>ревнований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04002S5280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100 000,00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100 000,00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04002S5280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100 000,00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100 000,00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Развитие спорта и системы подготовки спортивного резерва на территории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0400300000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7 764 863,67</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7 578 389,38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спортивной школы-заработная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0400301041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4 648 100,00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4 648 099,70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0400301041</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4 648 100,00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4 648 099,70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спортивной школы-начисления на заработную плату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0400301042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1 426 095,20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1 426 095,20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0400301042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1 426 095,20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1 426 095,20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спортивной школы-материальные затраты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0400301043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82 999,45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lastRenderedPageBreak/>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0400301043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83 000,00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82 999,45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спортивной школы-налоги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0400301044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8 101,00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8 101,00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0400301044</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8 101,00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8 101,00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Организация участия сборных команд муниципального района по разным видам спорта в региональных и всероссийских Чемпионатах и Первенствах (транспортные расходы)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0400310182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565 000,00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387 806,56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0400310182</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565 000,00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387 806,56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Повышение квалификации, переподготовка тренеров, специалистов, работающих в сф</w:t>
            </w:r>
            <w:r w:rsidRPr="00F2227F">
              <w:rPr>
                <w:rFonts w:ascii="Arial CYR" w:hAnsi="Arial CYR" w:cs="Arial CYR"/>
                <w:color w:val="000000"/>
                <w:sz w:val="16"/>
                <w:szCs w:val="16"/>
              </w:rPr>
              <w:t>е</w:t>
            </w:r>
            <w:r w:rsidRPr="00F2227F">
              <w:rPr>
                <w:rFonts w:ascii="Arial CYR" w:hAnsi="Arial CYR" w:cs="Arial CYR"/>
                <w:color w:val="000000"/>
                <w:sz w:val="16"/>
                <w:szCs w:val="16"/>
              </w:rPr>
              <w:t>ре физической культуры и спорта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0400310183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112 500,00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103 220,00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иные цели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0400310183</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112 500,00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103 220,00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Субсидии бюджетам муниципальных районов на софинансирование расходов муниц</w:t>
            </w:r>
            <w:r w:rsidRPr="00F2227F">
              <w:rPr>
                <w:rFonts w:ascii="Arial CYR" w:hAnsi="Arial CYR" w:cs="Arial CYR"/>
                <w:color w:val="000000"/>
                <w:sz w:val="16"/>
                <w:szCs w:val="16"/>
              </w:rPr>
              <w:t>и</w:t>
            </w:r>
            <w:r w:rsidRPr="00F2227F">
              <w:rPr>
                <w:rFonts w:ascii="Arial CYR" w:hAnsi="Arial CYR" w:cs="Arial CYR"/>
                <w:color w:val="000000"/>
                <w:sz w:val="16"/>
                <w:szCs w:val="16"/>
              </w:rPr>
              <w:t>пальных казенных, бюджетных и автономных учреждений по приобретению коммунал</w:t>
            </w:r>
            <w:r w:rsidRPr="00F2227F">
              <w:rPr>
                <w:rFonts w:ascii="Arial CYR" w:hAnsi="Arial CYR" w:cs="Arial CYR"/>
                <w:color w:val="000000"/>
                <w:sz w:val="16"/>
                <w:szCs w:val="16"/>
              </w:rPr>
              <w:t>ь</w:t>
            </w:r>
            <w:r w:rsidRPr="00F2227F">
              <w:rPr>
                <w:rFonts w:ascii="Arial CYR" w:hAnsi="Arial CYR" w:cs="Arial CYR"/>
                <w:color w:val="000000"/>
                <w:sz w:val="16"/>
                <w:szCs w:val="16"/>
              </w:rPr>
              <w:t>ных услуг в рамках государственной программы Новгородской области "Управление гос</w:t>
            </w:r>
            <w:r w:rsidRPr="00F2227F">
              <w:rPr>
                <w:rFonts w:ascii="Arial CYR" w:hAnsi="Arial CYR" w:cs="Arial CYR"/>
                <w:color w:val="000000"/>
                <w:sz w:val="16"/>
                <w:szCs w:val="16"/>
              </w:rPr>
              <w:t>у</w:t>
            </w:r>
            <w:r w:rsidRPr="00F2227F">
              <w:rPr>
                <w:rFonts w:ascii="Arial CYR" w:hAnsi="Arial CYR" w:cs="Arial CYR"/>
                <w:color w:val="000000"/>
                <w:sz w:val="16"/>
                <w:szCs w:val="16"/>
              </w:rPr>
              <w:t>дарственными финансами Новгородской области на 2019-2024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0400372300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747 170,44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747 170,44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0400372300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747 170,44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747 170,44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7F">
              <w:rPr>
                <w:rFonts w:ascii="Arial CYR" w:hAnsi="Arial CYR" w:cs="Arial CYR"/>
                <w:color w:val="000000"/>
                <w:sz w:val="16"/>
                <w:szCs w:val="16"/>
              </w:rPr>
              <w:t>е</w:t>
            </w:r>
            <w:r w:rsidRPr="00F2227F">
              <w:rPr>
                <w:rFonts w:ascii="Arial CYR" w:hAnsi="Arial CYR" w:cs="Arial CYR"/>
                <w:color w:val="000000"/>
                <w:sz w:val="16"/>
                <w:szCs w:val="16"/>
              </w:rPr>
              <w:t>нию коммунальных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04003S2300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174 897,03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174 897,03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Субсидии автономным учреждениям на финансовое обеспечение государственного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задания на оказание государственных (муниципальных) услуг (выполн</w:t>
            </w:r>
            <w:r w:rsidRPr="00F2227F">
              <w:rPr>
                <w:rFonts w:ascii="Arial CYR" w:hAnsi="Arial CYR" w:cs="Arial CYR"/>
                <w:color w:val="000000"/>
                <w:sz w:val="16"/>
                <w:szCs w:val="16"/>
              </w:rPr>
              <w:t>е</w:t>
            </w:r>
            <w:r w:rsidRPr="00F2227F">
              <w:rPr>
                <w:rFonts w:ascii="Arial CYR" w:hAnsi="Arial CYR" w:cs="Arial CYR"/>
                <w:color w:val="000000"/>
                <w:sz w:val="16"/>
                <w:szCs w:val="16"/>
              </w:rPr>
              <w:t>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04003S2300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174 897,03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174 897,03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ОБСЛУЖИВАНИЕ ГОСУДАРСТВЕННОГО И МУНИЦИПАЛЬНОГО ДОЛГА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1300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1 952 590,34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1 942 869,89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Обслуживание государственного внутреннего и муниципального долга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1301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1 952 590,34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1 942 869,89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Муниципальная программа "Управление муниципальными финансами Валдайского м</w:t>
            </w:r>
            <w:r w:rsidRPr="00F2227F">
              <w:rPr>
                <w:rFonts w:ascii="Arial CYR" w:hAnsi="Arial CYR" w:cs="Arial CYR"/>
                <w:color w:val="000000"/>
                <w:sz w:val="16"/>
                <w:szCs w:val="16"/>
              </w:rPr>
              <w:t>у</w:t>
            </w:r>
            <w:r w:rsidRPr="00F2227F">
              <w:rPr>
                <w:rFonts w:ascii="Arial CYR" w:hAnsi="Arial CYR" w:cs="Arial CYR"/>
                <w:color w:val="000000"/>
                <w:sz w:val="16"/>
                <w:szCs w:val="16"/>
              </w:rPr>
              <w:t>ниципального района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1301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0500000000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1 952 590,34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1 942 869,89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w:t>
            </w:r>
            <w:r w:rsidRPr="00F2227F">
              <w:rPr>
                <w:rFonts w:ascii="Arial CYR" w:hAnsi="Arial CYR" w:cs="Arial CYR"/>
                <w:color w:val="000000"/>
                <w:sz w:val="16"/>
                <w:szCs w:val="16"/>
              </w:rPr>
              <w:t>ь</w:t>
            </w:r>
            <w:r w:rsidRPr="00F2227F">
              <w:rPr>
                <w:rFonts w:ascii="Arial CYR" w:hAnsi="Arial CYR" w:cs="Arial CYR"/>
                <w:color w:val="000000"/>
                <w:sz w:val="16"/>
                <w:szCs w:val="16"/>
              </w:rPr>
              <w:t>ной программы "Управление муниципальными финансами Валдайского муниципального района на 2014-2021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1301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0510000000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1 952 590,34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1 942 869,89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4"/>
              <w:rPr>
                <w:rFonts w:ascii="Arial CYR" w:hAnsi="Arial CYR" w:cs="Arial CYR"/>
                <w:color w:val="000000"/>
                <w:sz w:val="16"/>
                <w:szCs w:val="16"/>
              </w:rPr>
            </w:pPr>
            <w:r w:rsidRPr="00F2227F">
              <w:rPr>
                <w:rFonts w:ascii="Arial CYR" w:hAnsi="Arial CYR" w:cs="Arial CYR"/>
                <w:color w:val="000000"/>
                <w:sz w:val="16"/>
                <w:szCs w:val="16"/>
              </w:rPr>
              <w:t>Обеспечение исполнения долговых обязательств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1301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0510100000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4"/>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1 952 590,34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4"/>
              <w:rPr>
                <w:rFonts w:ascii="Arial CYR" w:hAnsi="Arial CYR" w:cs="Arial CYR"/>
                <w:color w:val="000000"/>
                <w:sz w:val="16"/>
                <w:szCs w:val="16"/>
              </w:rPr>
            </w:pPr>
            <w:r w:rsidRPr="00F2227F">
              <w:rPr>
                <w:rFonts w:ascii="Arial CYR" w:hAnsi="Arial CYR" w:cs="Arial CYR"/>
                <w:color w:val="000000"/>
                <w:sz w:val="16"/>
                <w:szCs w:val="16"/>
              </w:rPr>
              <w:t>1 942 869,89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Обслуживание муниципального долга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1301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0510110050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1 952 590,34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1 942 869,89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Обслуживание муниципального долга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1301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0510110050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730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1 952 590,34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1 942 869,89</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rPr>
                <w:rFonts w:ascii="Arial CYR" w:hAnsi="Arial CYR" w:cs="Arial CYR"/>
                <w:b/>
                <w:bCs/>
                <w:color w:val="000000"/>
                <w:sz w:val="16"/>
                <w:szCs w:val="16"/>
              </w:rPr>
            </w:pPr>
            <w:r w:rsidRPr="00F2227F">
              <w:rPr>
                <w:rFonts w:ascii="Arial CYR" w:hAnsi="Arial CYR" w:cs="Arial CYR"/>
                <w:b/>
                <w:bCs/>
                <w:color w:val="000000"/>
                <w:sz w:val="16"/>
                <w:szCs w:val="16"/>
              </w:rPr>
              <w:t>Контрольно-счетная палата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0000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rPr>
                <w:rFonts w:ascii="Arial CYR" w:hAnsi="Arial CYR" w:cs="Arial CYR"/>
                <w:b/>
                <w:bCs/>
                <w:color w:val="000000"/>
                <w:sz w:val="16"/>
                <w:szCs w:val="16"/>
              </w:rPr>
            </w:pPr>
            <w:r w:rsidRPr="00F2227F">
              <w:rPr>
                <w:rFonts w:ascii="Arial CYR" w:hAnsi="Arial CYR" w:cs="Arial CYR"/>
                <w:b/>
                <w:bCs/>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rPr>
                <w:rFonts w:ascii="Arial CYR" w:hAnsi="Arial CYR" w:cs="Arial CYR"/>
                <w:b/>
                <w:bCs/>
                <w:color w:val="000000"/>
                <w:sz w:val="16"/>
                <w:szCs w:val="16"/>
              </w:rPr>
            </w:pPr>
            <w:r w:rsidRPr="00F2227F">
              <w:rPr>
                <w:rFonts w:ascii="Arial CYR" w:hAnsi="Arial CYR" w:cs="Arial CYR"/>
                <w:b/>
                <w:bCs/>
                <w:color w:val="000000"/>
                <w:sz w:val="16"/>
                <w:szCs w:val="16"/>
              </w:rPr>
              <w:t>3 138 230,21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rPr>
                <w:rFonts w:ascii="Arial CYR" w:hAnsi="Arial CYR" w:cs="Arial CYR"/>
                <w:b/>
                <w:bCs/>
                <w:color w:val="000000"/>
                <w:sz w:val="16"/>
                <w:szCs w:val="16"/>
              </w:rPr>
            </w:pPr>
            <w:r w:rsidRPr="00F2227F">
              <w:rPr>
                <w:rFonts w:ascii="Arial CYR" w:hAnsi="Arial CYR" w:cs="Arial CYR"/>
                <w:b/>
                <w:bCs/>
                <w:color w:val="000000"/>
                <w:sz w:val="16"/>
                <w:szCs w:val="16"/>
              </w:rPr>
              <w:t>3 138 230,21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0"/>
              <w:rPr>
                <w:rFonts w:ascii="Arial CYR" w:hAnsi="Arial CYR" w:cs="Arial CYR"/>
                <w:color w:val="000000"/>
                <w:sz w:val="16"/>
                <w:szCs w:val="16"/>
              </w:rPr>
            </w:pPr>
            <w:r w:rsidRPr="00F2227F">
              <w:rPr>
                <w:rFonts w:ascii="Arial CYR" w:hAnsi="Arial CYR" w:cs="Arial CYR"/>
                <w:color w:val="000000"/>
                <w:sz w:val="16"/>
                <w:szCs w:val="16"/>
              </w:rPr>
              <w:t>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0100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0"/>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3 138 230,21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0"/>
              <w:rPr>
                <w:rFonts w:ascii="Arial CYR" w:hAnsi="Arial CYR" w:cs="Arial CYR"/>
                <w:color w:val="000000"/>
                <w:sz w:val="16"/>
                <w:szCs w:val="16"/>
              </w:rPr>
            </w:pPr>
            <w:r w:rsidRPr="00F2227F">
              <w:rPr>
                <w:rFonts w:ascii="Arial CYR" w:hAnsi="Arial CYR" w:cs="Arial CYR"/>
                <w:color w:val="000000"/>
                <w:sz w:val="16"/>
                <w:szCs w:val="16"/>
              </w:rPr>
              <w:t>3 138 230,21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1"/>
              <w:rPr>
                <w:rFonts w:ascii="Arial CYR" w:hAnsi="Arial CYR" w:cs="Arial CYR"/>
                <w:color w:val="000000"/>
                <w:sz w:val="16"/>
                <w:szCs w:val="16"/>
              </w:rPr>
            </w:pPr>
            <w:r w:rsidRPr="00F2227F">
              <w:rPr>
                <w:rFonts w:ascii="Arial CYR" w:hAnsi="Arial CYR"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1"/>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3 138 230,21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1"/>
              <w:rPr>
                <w:rFonts w:ascii="Arial CYR" w:hAnsi="Arial CYR" w:cs="Arial CYR"/>
                <w:color w:val="000000"/>
                <w:sz w:val="16"/>
                <w:szCs w:val="16"/>
              </w:rPr>
            </w:pPr>
            <w:r w:rsidRPr="00F2227F">
              <w:rPr>
                <w:rFonts w:ascii="Arial CYR" w:hAnsi="Arial CYR" w:cs="Arial CYR"/>
                <w:color w:val="000000"/>
                <w:sz w:val="16"/>
                <w:szCs w:val="16"/>
              </w:rPr>
              <w:t>3 138 230,21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2"/>
              <w:rPr>
                <w:rFonts w:ascii="Arial CYR" w:hAnsi="Arial CYR" w:cs="Arial CYR"/>
                <w:color w:val="000000"/>
                <w:sz w:val="16"/>
                <w:szCs w:val="16"/>
              </w:rPr>
            </w:pPr>
            <w:r w:rsidRPr="00F2227F">
              <w:rPr>
                <w:rFonts w:ascii="Arial CYR" w:hAnsi="Arial CYR" w:cs="Arial CYR"/>
                <w:color w:val="000000"/>
                <w:sz w:val="16"/>
                <w:szCs w:val="16"/>
              </w:rPr>
              <w:t>Расходы на обеспечение деятельности органов финансово-бюджетного надзора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9700000000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2"/>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3 138 230,21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2"/>
              <w:rPr>
                <w:rFonts w:ascii="Arial CYR" w:hAnsi="Arial CYR" w:cs="Arial CYR"/>
                <w:color w:val="000000"/>
                <w:sz w:val="16"/>
                <w:szCs w:val="16"/>
              </w:rPr>
            </w:pPr>
            <w:r w:rsidRPr="00F2227F">
              <w:rPr>
                <w:rFonts w:ascii="Arial CYR" w:hAnsi="Arial CYR" w:cs="Arial CYR"/>
                <w:color w:val="000000"/>
                <w:sz w:val="16"/>
                <w:szCs w:val="16"/>
              </w:rPr>
              <w:t>3 138 230,21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Председатель счетной палаты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9710000000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837 442,76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837 442,76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Председатель Контрольно-счетной палаты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9710001000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837 442,76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837 442,76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Фонд оплаты труда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9710001000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612 398,43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612 398,43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9710001000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40 100,00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40 100,00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9710001000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184 944,33</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184 944,33</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3"/>
              <w:rPr>
                <w:rFonts w:ascii="Arial CYR" w:hAnsi="Arial CYR" w:cs="Arial CYR"/>
                <w:color w:val="000000"/>
                <w:sz w:val="16"/>
                <w:szCs w:val="16"/>
              </w:rPr>
            </w:pPr>
            <w:r w:rsidRPr="00F2227F">
              <w:rPr>
                <w:rFonts w:ascii="Arial CYR" w:hAnsi="Arial CYR" w:cs="Arial CYR"/>
                <w:color w:val="000000"/>
                <w:sz w:val="16"/>
                <w:szCs w:val="16"/>
              </w:rPr>
              <w:t>Расходы на обеспечение функций Контрольно-счетной палаты Валдайского муниципал</w:t>
            </w:r>
            <w:r w:rsidRPr="00F2227F">
              <w:rPr>
                <w:rFonts w:ascii="Arial CYR" w:hAnsi="Arial CYR" w:cs="Arial CYR"/>
                <w:color w:val="000000"/>
                <w:sz w:val="16"/>
                <w:szCs w:val="16"/>
              </w:rPr>
              <w:t>ь</w:t>
            </w:r>
            <w:r w:rsidRPr="00F2227F">
              <w:rPr>
                <w:rFonts w:ascii="Arial CYR" w:hAnsi="Arial CYR" w:cs="Arial CYR"/>
                <w:color w:val="000000"/>
                <w:sz w:val="16"/>
                <w:szCs w:val="16"/>
              </w:rPr>
              <w:t>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9790000000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3"/>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2 300 787,45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3"/>
              <w:rPr>
                <w:rFonts w:ascii="Arial CYR" w:hAnsi="Arial CYR" w:cs="Arial CYR"/>
                <w:color w:val="000000"/>
                <w:sz w:val="16"/>
                <w:szCs w:val="16"/>
              </w:rPr>
            </w:pPr>
            <w:r w:rsidRPr="00F2227F">
              <w:rPr>
                <w:rFonts w:ascii="Arial CYR" w:hAnsi="Arial CYR" w:cs="Arial CYR"/>
                <w:color w:val="000000"/>
                <w:sz w:val="16"/>
                <w:szCs w:val="16"/>
              </w:rPr>
              <w:t>2 300 787,45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Расходы на обеспечение функций органов местного самоуправления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9790001000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1 569 385,45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1 569 385,45</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Фонд оплаты труда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9790001000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919 543,76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919 543,76</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9790001000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93 538,72</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93 538,72</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9790001000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277 702,21</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277 702,21</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9790001000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31 200,00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31 200,00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9790001000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243 661,28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243 661,28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Уплата иных платежей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9790001000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853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3 739,48</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3 739,48</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5"/>
              <w:rPr>
                <w:rFonts w:ascii="Arial CYR" w:hAnsi="Arial CYR" w:cs="Arial CYR"/>
                <w:color w:val="000000"/>
                <w:sz w:val="16"/>
                <w:szCs w:val="16"/>
              </w:rPr>
            </w:pPr>
            <w:r w:rsidRPr="00F2227F">
              <w:rPr>
                <w:rFonts w:ascii="Arial CYR" w:hAnsi="Arial CYR" w:cs="Arial CYR"/>
                <w:color w:val="000000"/>
                <w:sz w:val="16"/>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9790002100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5"/>
              <w:rPr>
                <w:rFonts w:ascii="Arial CYR" w:hAnsi="Arial CYR" w:cs="Arial CYR"/>
                <w:color w:val="000000"/>
                <w:sz w:val="16"/>
                <w:szCs w:val="16"/>
              </w:rPr>
            </w:pPr>
            <w:r w:rsidRPr="00F2227F">
              <w:rPr>
                <w:rFonts w:ascii="Arial CYR" w:hAnsi="Arial CYR" w:cs="Arial CYR"/>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731 402,00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5"/>
              <w:rPr>
                <w:rFonts w:ascii="Arial CYR" w:hAnsi="Arial CYR" w:cs="Arial CYR"/>
                <w:color w:val="000000"/>
                <w:sz w:val="16"/>
                <w:szCs w:val="16"/>
              </w:rPr>
            </w:pPr>
            <w:r w:rsidRPr="00F2227F">
              <w:rPr>
                <w:rFonts w:ascii="Arial CYR" w:hAnsi="Arial CYR" w:cs="Arial CYR"/>
                <w:color w:val="000000"/>
                <w:sz w:val="16"/>
                <w:szCs w:val="16"/>
              </w:rPr>
              <w:t>731 402,00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Фонд оплаты труда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9790002100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493 264,70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493 264,70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Иные выплаты персоналу государственных (муниципальных) органов, за исключением фонда оплаты труда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9790002100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40 100,00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40 100,00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9790002100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148 965,94</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148 965,94</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Закупка товаров, работ, услуг в сфере информационно-коммуникационных технологий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9790002100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9 374,00</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9 374,00</w:t>
            </w:r>
          </w:p>
        </w:tc>
      </w:tr>
      <w:tr w:rsidR="00F2227F" w:rsidRPr="00F2227F" w:rsidTr="00F2227F">
        <w:trPr>
          <w:trHeight w:val="20"/>
        </w:trPr>
        <w:tc>
          <w:tcPr>
            <w:tcW w:w="684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2227F" w:rsidRPr="00F2227F" w:rsidRDefault="00F2227F" w:rsidP="00F2227F">
            <w:pPr>
              <w:outlineLvl w:val="6"/>
              <w:rPr>
                <w:rFonts w:ascii="Arial CYR" w:hAnsi="Arial CYR" w:cs="Arial CYR"/>
                <w:color w:val="000000"/>
                <w:sz w:val="16"/>
                <w:szCs w:val="16"/>
              </w:rPr>
            </w:pPr>
            <w:r w:rsidRPr="00F2227F">
              <w:rPr>
                <w:rFonts w:ascii="Arial CYR" w:hAnsi="Arial CYR" w:cs="Arial CYR"/>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9790002100</w:t>
            </w:r>
          </w:p>
        </w:tc>
        <w:tc>
          <w:tcPr>
            <w:tcW w:w="3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center"/>
              <w:outlineLvl w:val="6"/>
              <w:rPr>
                <w:rFonts w:ascii="Arial CYR" w:hAnsi="Arial CYR" w:cs="Arial CYR"/>
                <w:color w:val="000000"/>
                <w:sz w:val="16"/>
                <w:szCs w:val="16"/>
              </w:rPr>
            </w:pPr>
            <w:r w:rsidRPr="00F2227F">
              <w:rPr>
                <w:rFonts w:ascii="Arial CYR" w:hAnsi="Arial CYR" w:cs="Arial CYR"/>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39 697,36</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7F" w:rsidRPr="00F2227F" w:rsidRDefault="00F2227F" w:rsidP="00F2227F">
            <w:pPr>
              <w:jc w:val="right"/>
              <w:outlineLvl w:val="6"/>
              <w:rPr>
                <w:rFonts w:ascii="Arial CYR" w:hAnsi="Arial CYR" w:cs="Arial CYR"/>
                <w:color w:val="000000"/>
                <w:sz w:val="16"/>
                <w:szCs w:val="16"/>
              </w:rPr>
            </w:pPr>
            <w:r w:rsidRPr="00F2227F">
              <w:rPr>
                <w:rFonts w:ascii="Arial CYR" w:hAnsi="Arial CYR" w:cs="Arial CYR"/>
                <w:color w:val="000000"/>
                <w:sz w:val="16"/>
                <w:szCs w:val="16"/>
              </w:rPr>
              <w:t>39 697,36</w:t>
            </w:r>
          </w:p>
        </w:tc>
      </w:tr>
      <w:tr w:rsidR="00F2227F" w:rsidRPr="00F2227F" w:rsidTr="00F2227F">
        <w:trPr>
          <w:trHeight w:val="20"/>
        </w:trPr>
        <w:tc>
          <w:tcPr>
            <w:tcW w:w="9163" w:type="dxa"/>
            <w:gridSpan w:val="5"/>
            <w:tcBorders>
              <w:top w:val="single" w:sz="4" w:space="0" w:color="000000"/>
              <w:left w:val="single" w:sz="4" w:space="0" w:color="000000"/>
              <w:bottom w:val="single" w:sz="4" w:space="0" w:color="000000"/>
              <w:right w:val="single" w:sz="4" w:space="0" w:color="000000"/>
            </w:tcBorders>
            <w:shd w:val="clear" w:color="000000" w:fill="FFFFFF"/>
            <w:noWrap/>
            <w:tcMar>
              <w:left w:w="28" w:type="dxa"/>
              <w:right w:w="28" w:type="dxa"/>
            </w:tcMar>
            <w:vAlign w:val="bottom"/>
            <w:hideMark/>
          </w:tcPr>
          <w:p w:rsidR="00F2227F" w:rsidRPr="00F2227F" w:rsidRDefault="00F2227F" w:rsidP="00F2227F">
            <w:pPr>
              <w:rPr>
                <w:rFonts w:ascii="Arial CYR" w:hAnsi="Arial CYR" w:cs="Arial CYR"/>
                <w:b/>
                <w:bCs/>
                <w:color w:val="000000"/>
                <w:sz w:val="16"/>
                <w:szCs w:val="16"/>
              </w:rPr>
            </w:pPr>
            <w:r w:rsidRPr="00F2227F">
              <w:rPr>
                <w:rFonts w:ascii="Arial CYR" w:hAnsi="Arial CYR" w:cs="Arial CYR"/>
                <w:b/>
                <w:bCs/>
                <w:color w:val="000000"/>
                <w:sz w:val="16"/>
                <w:szCs w:val="16"/>
              </w:rPr>
              <w:t>ВСЕГО РАСХОДОВ:</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hideMark/>
          </w:tcPr>
          <w:p w:rsidR="00F2227F" w:rsidRPr="00F2227F" w:rsidRDefault="00F2227F" w:rsidP="00F2227F">
            <w:pPr>
              <w:jc w:val="right"/>
              <w:rPr>
                <w:rFonts w:ascii="Arial CYR" w:hAnsi="Arial CYR" w:cs="Arial CYR"/>
                <w:b/>
                <w:bCs/>
                <w:color w:val="000000"/>
                <w:sz w:val="16"/>
                <w:szCs w:val="16"/>
              </w:rPr>
            </w:pPr>
            <w:r w:rsidRPr="00F2227F">
              <w:rPr>
                <w:rFonts w:ascii="Arial CYR" w:hAnsi="Arial CYR" w:cs="Arial CYR"/>
                <w:b/>
                <w:bCs/>
                <w:color w:val="000000"/>
                <w:sz w:val="16"/>
                <w:szCs w:val="16"/>
              </w:rPr>
              <w:t>525 374 068,65</w:t>
            </w:r>
          </w:p>
        </w:tc>
        <w:tc>
          <w:tcPr>
            <w:tcW w:w="11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F2227F" w:rsidRPr="00F2227F" w:rsidRDefault="00F2227F" w:rsidP="00F2227F">
            <w:pPr>
              <w:jc w:val="right"/>
              <w:rPr>
                <w:rFonts w:ascii="Arial CYR" w:hAnsi="Arial CYR" w:cs="Arial CYR"/>
                <w:b/>
                <w:bCs/>
                <w:color w:val="000000"/>
                <w:sz w:val="16"/>
                <w:szCs w:val="16"/>
              </w:rPr>
            </w:pPr>
            <w:r w:rsidRPr="00F2227F">
              <w:rPr>
                <w:rFonts w:ascii="Arial CYR" w:hAnsi="Arial CYR" w:cs="Arial CYR"/>
                <w:b/>
                <w:bCs/>
                <w:color w:val="000000"/>
                <w:sz w:val="16"/>
                <w:szCs w:val="16"/>
              </w:rPr>
              <w:t>523 102 044,85</w:t>
            </w:r>
          </w:p>
        </w:tc>
      </w:tr>
    </w:tbl>
    <w:p w:rsidR="00262378" w:rsidRDefault="00262378" w:rsidP="00E87F79">
      <w:pPr>
        <w:shd w:val="clear" w:color="auto" w:fill="FFFFFF"/>
        <w:suppressAutoHyphens/>
        <w:spacing w:line="240" w:lineRule="exact"/>
        <w:jc w:val="center"/>
        <w:rPr>
          <w:rFonts w:ascii="Arial" w:hAnsi="Arial" w:cs="Arial"/>
          <w:b/>
          <w:sz w:val="16"/>
          <w:szCs w:val="16"/>
        </w:rPr>
      </w:pPr>
    </w:p>
    <w:tbl>
      <w:tblPr>
        <w:tblW w:w="11555" w:type="dxa"/>
        <w:tblInd w:w="97" w:type="dxa"/>
        <w:tblLayout w:type="fixed"/>
        <w:tblLook w:val="04A0"/>
      </w:tblPr>
      <w:tblGrid>
        <w:gridCol w:w="7869"/>
        <w:gridCol w:w="426"/>
        <w:gridCol w:w="1275"/>
        <w:gridCol w:w="1276"/>
        <w:gridCol w:w="709"/>
      </w:tblGrid>
      <w:tr w:rsidR="00FF3ABA" w:rsidRPr="00FF3ABA" w:rsidTr="00FF3ABA">
        <w:trPr>
          <w:trHeight w:val="20"/>
        </w:trPr>
        <w:tc>
          <w:tcPr>
            <w:tcW w:w="7869"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bookmarkStart w:id="3" w:name="RANGE!A1:E49"/>
            <w:bookmarkEnd w:id="3"/>
          </w:p>
        </w:tc>
        <w:tc>
          <w:tcPr>
            <w:tcW w:w="426"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c>
          <w:tcPr>
            <w:tcW w:w="3260" w:type="dxa"/>
            <w:gridSpan w:val="3"/>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jc w:val="center"/>
              <w:rPr>
                <w:rFonts w:ascii="Arial" w:hAnsi="Arial" w:cs="Arial"/>
                <w:b/>
                <w:bCs/>
                <w:color w:val="000000"/>
                <w:sz w:val="16"/>
                <w:szCs w:val="16"/>
              </w:rPr>
            </w:pPr>
            <w:r w:rsidRPr="00FF3ABA">
              <w:rPr>
                <w:rFonts w:ascii="Arial" w:hAnsi="Arial" w:cs="Arial"/>
                <w:b/>
                <w:bCs/>
                <w:color w:val="000000"/>
                <w:sz w:val="16"/>
                <w:szCs w:val="16"/>
              </w:rPr>
              <w:t>Приложение 4</w:t>
            </w:r>
          </w:p>
        </w:tc>
      </w:tr>
      <w:tr w:rsidR="00FF3ABA" w:rsidRPr="00FF3ABA" w:rsidTr="00FF3ABA">
        <w:trPr>
          <w:trHeight w:val="20"/>
        </w:trPr>
        <w:tc>
          <w:tcPr>
            <w:tcW w:w="7869"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c>
          <w:tcPr>
            <w:tcW w:w="426"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c>
          <w:tcPr>
            <w:tcW w:w="2551" w:type="dxa"/>
            <w:gridSpan w:val="2"/>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r w:rsidRPr="00FF3ABA">
              <w:rPr>
                <w:rFonts w:ascii="Arial" w:hAnsi="Arial" w:cs="Arial"/>
                <w:color w:val="000000"/>
                <w:sz w:val="16"/>
                <w:szCs w:val="16"/>
              </w:rPr>
              <w:t>к решению "Об исполнении бюджета</w:t>
            </w:r>
          </w:p>
        </w:tc>
        <w:tc>
          <w:tcPr>
            <w:tcW w:w="709"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r>
      <w:tr w:rsidR="00FF3ABA" w:rsidRPr="00FF3ABA" w:rsidTr="00FF3ABA">
        <w:trPr>
          <w:trHeight w:val="20"/>
        </w:trPr>
        <w:tc>
          <w:tcPr>
            <w:tcW w:w="7869"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c>
          <w:tcPr>
            <w:tcW w:w="426"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c>
          <w:tcPr>
            <w:tcW w:w="2551" w:type="dxa"/>
            <w:gridSpan w:val="2"/>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r w:rsidRPr="00FF3ABA">
              <w:rPr>
                <w:rFonts w:ascii="Arial" w:hAnsi="Arial" w:cs="Arial"/>
                <w:color w:val="000000"/>
                <w:sz w:val="16"/>
                <w:szCs w:val="16"/>
              </w:rPr>
              <w:t>муниципального района за 2019 год"</w:t>
            </w:r>
          </w:p>
        </w:tc>
        <w:tc>
          <w:tcPr>
            <w:tcW w:w="709"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r>
      <w:tr w:rsidR="00FF3ABA" w:rsidRPr="00FF3ABA" w:rsidTr="00FF3ABA">
        <w:trPr>
          <w:trHeight w:val="20"/>
        </w:trPr>
        <w:tc>
          <w:tcPr>
            <w:tcW w:w="7869"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c>
          <w:tcPr>
            <w:tcW w:w="426"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c>
          <w:tcPr>
            <w:tcW w:w="2551" w:type="dxa"/>
            <w:gridSpan w:val="2"/>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r w:rsidRPr="00FF3ABA">
              <w:rPr>
                <w:rFonts w:ascii="Arial" w:hAnsi="Arial" w:cs="Arial"/>
                <w:color w:val="000000"/>
                <w:sz w:val="16"/>
                <w:szCs w:val="16"/>
              </w:rPr>
              <w:t>от _______________ № ___</w:t>
            </w:r>
          </w:p>
        </w:tc>
        <w:tc>
          <w:tcPr>
            <w:tcW w:w="709"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r>
      <w:tr w:rsidR="00FF3ABA" w:rsidRPr="00FF3ABA" w:rsidTr="00FF3ABA">
        <w:trPr>
          <w:trHeight w:val="20"/>
        </w:trPr>
        <w:tc>
          <w:tcPr>
            <w:tcW w:w="7869"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c>
          <w:tcPr>
            <w:tcW w:w="426"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c>
          <w:tcPr>
            <w:tcW w:w="1275"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c>
          <w:tcPr>
            <w:tcW w:w="709"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r>
      <w:tr w:rsidR="00FF3ABA" w:rsidRPr="00FF3ABA" w:rsidTr="00FF3ABA">
        <w:trPr>
          <w:trHeight w:val="20"/>
        </w:trPr>
        <w:tc>
          <w:tcPr>
            <w:tcW w:w="11555" w:type="dxa"/>
            <w:gridSpan w:val="5"/>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jc w:val="center"/>
              <w:rPr>
                <w:rFonts w:ascii="Arial" w:hAnsi="Arial" w:cs="Arial"/>
                <w:b/>
                <w:bCs/>
                <w:color w:val="000000"/>
                <w:sz w:val="16"/>
                <w:szCs w:val="16"/>
              </w:rPr>
            </w:pPr>
            <w:r w:rsidRPr="00FF3ABA">
              <w:rPr>
                <w:rFonts w:ascii="Arial" w:hAnsi="Arial" w:cs="Arial"/>
                <w:b/>
                <w:bCs/>
                <w:color w:val="000000"/>
                <w:sz w:val="16"/>
                <w:szCs w:val="16"/>
              </w:rPr>
              <w:t>Расходы бюджета муниципального района за 2019 год по разделам</w:t>
            </w:r>
          </w:p>
        </w:tc>
      </w:tr>
      <w:tr w:rsidR="00FF3ABA" w:rsidRPr="00FF3ABA" w:rsidTr="00FF3ABA">
        <w:trPr>
          <w:trHeight w:val="20"/>
        </w:trPr>
        <w:tc>
          <w:tcPr>
            <w:tcW w:w="11555" w:type="dxa"/>
            <w:gridSpan w:val="5"/>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jc w:val="center"/>
              <w:rPr>
                <w:rFonts w:ascii="Arial" w:hAnsi="Arial" w:cs="Arial"/>
                <w:b/>
                <w:bCs/>
                <w:color w:val="000000"/>
                <w:sz w:val="16"/>
                <w:szCs w:val="16"/>
              </w:rPr>
            </w:pPr>
            <w:r w:rsidRPr="00FF3ABA">
              <w:rPr>
                <w:rFonts w:ascii="Arial" w:hAnsi="Arial" w:cs="Arial"/>
                <w:b/>
                <w:bCs/>
                <w:color w:val="000000"/>
                <w:sz w:val="16"/>
                <w:szCs w:val="16"/>
              </w:rPr>
              <w:t xml:space="preserve"> и подразделам классификации расходов бюджета</w:t>
            </w:r>
          </w:p>
        </w:tc>
      </w:tr>
      <w:tr w:rsidR="00FF3ABA" w:rsidRPr="00FF3ABA" w:rsidTr="00FF3ABA">
        <w:trPr>
          <w:trHeight w:val="20"/>
        </w:trPr>
        <w:tc>
          <w:tcPr>
            <w:tcW w:w="7869"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c>
          <w:tcPr>
            <w:tcW w:w="426"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c>
          <w:tcPr>
            <w:tcW w:w="1275"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c>
          <w:tcPr>
            <w:tcW w:w="709" w:type="dxa"/>
            <w:tcBorders>
              <w:top w:val="nil"/>
              <w:left w:val="nil"/>
              <w:bottom w:val="nil"/>
              <w:right w:val="nil"/>
            </w:tcBorders>
            <w:shd w:val="clear" w:color="auto" w:fill="auto"/>
            <w:noWrap/>
            <w:tcMar>
              <w:left w:w="28" w:type="dxa"/>
              <w:right w:w="28" w:type="dxa"/>
            </w:tcMar>
            <w:vAlign w:val="bottom"/>
            <w:hideMark/>
          </w:tcPr>
          <w:p w:rsidR="00FF3ABA" w:rsidRPr="00FF3ABA" w:rsidRDefault="00FF3ABA" w:rsidP="00FF3ABA">
            <w:pPr>
              <w:rPr>
                <w:rFonts w:ascii="Arial" w:hAnsi="Arial" w:cs="Arial"/>
                <w:color w:val="000000"/>
                <w:sz w:val="16"/>
                <w:szCs w:val="16"/>
              </w:rPr>
            </w:pPr>
          </w:p>
        </w:tc>
      </w:tr>
      <w:tr w:rsidR="00FF3ABA" w:rsidRPr="00FF3ABA" w:rsidTr="00FF3ABA">
        <w:trPr>
          <w:trHeight w:val="20"/>
        </w:trPr>
        <w:tc>
          <w:tcPr>
            <w:tcW w:w="78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F3ABA" w:rsidRPr="00FF3ABA" w:rsidRDefault="00FF3ABA" w:rsidP="00FF3ABA">
            <w:pPr>
              <w:jc w:val="center"/>
              <w:rPr>
                <w:rFonts w:ascii="Arial" w:hAnsi="Arial" w:cs="Arial"/>
                <w:b/>
                <w:bCs/>
                <w:color w:val="000000"/>
                <w:sz w:val="16"/>
                <w:szCs w:val="16"/>
              </w:rPr>
            </w:pPr>
            <w:r w:rsidRPr="00FF3ABA">
              <w:rPr>
                <w:rFonts w:ascii="Arial" w:hAnsi="Arial" w:cs="Arial"/>
                <w:b/>
                <w:bCs/>
                <w:color w:val="000000"/>
                <w:sz w:val="16"/>
                <w:szCs w:val="16"/>
              </w:rPr>
              <w:t>Наименование</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F3ABA" w:rsidRPr="00FF3ABA" w:rsidRDefault="00FF3ABA" w:rsidP="00FF3ABA">
            <w:pPr>
              <w:jc w:val="center"/>
              <w:rPr>
                <w:rFonts w:ascii="Arial" w:hAnsi="Arial" w:cs="Arial"/>
                <w:b/>
                <w:bCs/>
                <w:color w:val="000000"/>
                <w:sz w:val="16"/>
                <w:szCs w:val="16"/>
              </w:rPr>
            </w:pPr>
            <w:r w:rsidRPr="00FF3ABA">
              <w:rPr>
                <w:rFonts w:ascii="Arial" w:hAnsi="Arial" w:cs="Arial"/>
                <w:b/>
                <w:bCs/>
                <w:color w:val="000000"/>
                <w:sz w:val="16"/>
                <w:szCs w:val="16"/>
              </w:rPr>
              <w:t>Раздел, под</w:t>
            </w:r>
            <w:r w:rsidRPr="00FF3ABA">
              <w:rPr>
                <w:rFonts w:ascii="Arial" w:hAnsi="Arial" w:cs="Arial"/>
                <w:b/>
                <w:bCs/>
                <w:color w:val="000000"/>
                <w:sz w:val="16"/>
                <w:szCs w:val="16"/>
              </w:rPr>
              <w:lastRenderedPageBreak/>
              <w:t>раз-дел</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F3ABA" w:rsidRPr="00FF3ABA" w:rsidRDefault="00FF3ABA" w:rsidP="00FF3ABA">
            <w:pPr>
              <w:jc w:val="center"/>
              <w:rPr>
                <w:rFonts w:ascii="Arial" w:hAnsi="Arial" w:cs="Arial"/>
                <w:b/>
                <w:bCs/>
                <w:color w:val="000000"/>
                <w:sz w:val="16"/>
                <w:szCs w:val="16"/>
              </w:rPr>
            </w:pPr>
            <w:r w:rsidRPr="00FF3ABA">
              <w:rPr>
                <w:rFonts w:ascii="Arial" w:hAnsi="Arial" w:cs="Arial"/>
                <w:b/>
                <w:bCs/>
                <w:color w:val="000000"/>
                <w:sz w:val="16"/>
                <w:szCs w:val="16"/>
              </w:rPr>
              <w:lastRenderedPageBreak/>
              <w:t>Утверждено                                                                   на год                                                               (руб.коп.)</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F3ABA" w:rsidRPr="00FF3ABA" w:rsidRDefault="00FF3ABA" w:rsidP="00FF3ABA">
            <w:pPr>
              <w:jc w:val="center"/>
              <w:rPr>
                <w:rFonts w:ascii="Arial" w:hAnsi="Arial" w:cs="Arial"/>
                <w:b/>
                <w:bCs/>
                <w:color w:val="000000"/>
                <w:sz w:val="16"/>
                <w:szCs w:val="16"/>
              </w:rPr>
            </w:pPr>
            <w:r w:rsidRPr="00FF3ABA">
              <w:rPr>
                <w:rFonts w:ascii="Arial" w:hAnsi="Arial" w:cs="Arial"/>
                <w:b/>
                <w:bCs/>
                <w:color w:val="000000"/>
                <w:sz w:val="16"/>
                <w:szCs w:val="16"/>
              </w:rPr>
              <w:t>Исполнено                                                           (руб.коп.)</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F3ABA" w:rsidRPr="00FF3ABA" w:rsidRDefault="00FF3ABA" w:rsidP="00FF3ABA">
            <w:pPr>
              <w:jc w:val="center"/>
              <w:rPr>
                <w:rFonts w:ascii="Arial" w:hAnsi="Arial" w:cs="Arial"/>
                <w:b/>
                <w:bCs/>
                <w:color w:val="000000"/>
                <w:sz w:val="16"/>
                <w:szCs w:val="16"/>
              </w:rPr>
            </w:pPr>
            <w:r w:rsidRPr="00FF3ABA">
              <w:rPr>
                <w:rFonts w:ascii="Arial" w:hAnsi="Arial" w:cs="Arial"/>
                <w:b/>
                <w:bCs/>
                <w:color w:val="000000"/>
                <w:sz w:val="16"/>
                <w:szCs w:val="16"/>
              </w:rPr>
              <w:t>% и</w:t>
            </w:r>
            <w:r w:rsidRPr="00FF3ABA">
              <w:rPr>
                <w:rFonts w:ascii="Arial" w:hAnsi="Arial" w:cs="Arial"/>
                <w:b/>
                <w:bCs/>
                <w:color w:val="000000"/>
                <w:sz w:val="16"/>
                <w:szCs w:val="16"/>
              </w:rPr>
              <w:t>с</w:t>
            </w:r>
            <w:r w:rsidRPr="00FF3ABA">
              <w:rPr>
                <w:rFonts w:ascii="Arial" w:hAnsi="Arial" w:cs="Arial"/>
                <w:b/>
                <w:bCs/>
                <w:color w:val="000000"/>
                <w:sz w:val="16"/>
                <w:szCs w:val="16"/>
              </w:rPr>
              <w:t>полне-ния</w:t>
            </w:r>
          </w:p>
        </w:tc>
      </w:tr>
      <w:tr w:rsidR="00FF3ABA" w:rsidRPr="00FF3ABA" w:rsidTr="00FF3ABA">
        <w:trPr>
          <w:trHeight w:val="20"/>
        </w:trPr>
        <w:tc>
          <w:tcPr>
            <w:tcW w:w="786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F3ABA" w:rsidRPr="00FF3ABA" w:rsidRDefault="00FF3ABA" w:rsidP="00FF3ABA">
            <w:pPr>
              <w:jc w:val="center"/>
              <w:rPr>
                <w:rFonts w:ascii="Arial" w:hAnsi="Arial" w:cs="Arial"/>
                <w:b/>
                <w:bCs/>
                <w:color w:val="000000"/>
                <w:sz w:val="16"/>
                <w:szCs w:val="16"/>
              </w:rPr>
            </w:pPr>
            <w:r w:rsidRPr="00FF3ABA">
              <w:rPr>
                <w:rFonts w:ascii="Arial" w:hAnsi="Arial" w:cs="Arial"/>
                <w:b/>
                <w:bCs/>
                <w:color w:val="000000"/>
                <w:sz w:val="16"/>
                <w:szCs w:val="16"/>
              </w:rPr>
              <w:lastRenderedPageBreak/>
              <w:t>1</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F3ABA" w:rsidRPr="00FF3ABA" w:rsidRDefault="00FF3ABA" w:rsidP="00FF3ABA">
            <w:pPr>
              <w:jc w:val="center"/>
              <w:rPr>
                <w:rFonts w:ascii="Arial" w:hAnsi="Arial" w:cs="Arial"/>
                <w:b/>
                <w:bCs/>
                <w:color w:val="000000"/>
                <w:sz w:val="16"/>
                <w:szCs w:val="16"/>
              </w:rPr>
            </w:pPr>
            <w:r w:rsidRPr="00FF3ABA">
              <w:rPr>
                <w:rFonts w:ascii="Arial" w:hAnsi="Arial" w:cs="Arial"/>
                <w:b/>
                <w:bCs/>
                <w:color w:val="000000"/>
                <w:sz w:val="16"/>
                <w:szCs w:val="16"/>
              </w:rPr>
              <w:t>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F3ABA" w:rsidRPr="00FF3ABA" w:rsidRDefault="00FF3ABA" w:rsidP="00FF3ABA">
            <w:pPr>
              <w:jc w:val="center"/>
              <w:rPr>
                <w:rFonts w:ascii="Arial" w:hAnsi="Arial" w:cs="Arial"/>
                <w:b/>
                <w:bCs/>
                <w:color w:val="000000"/>
                <w:sz w:val="16"/>
                <w:szCs w:val="16"/>
              </w:rPr>
            </w:pPr>
            <w:r w:rsidRPr="00FF3ABA">
              <w:rPr>
                <w:rFonts w:ascii="Arial" w:hAnsi="Arial" w:cs="Arial"/>
                <w:b/>
                <w:bCs/>
                <w:color w:val="000000"/>
                <w:sz w:val="16"/>
                <w:szCs w:val="16"/>
              </w:rPr>
              <w:t>3</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F3ABA" w:rsidRPr="00FF3ABA" w:rsidRDefault="00FF3ABA" w:rsidP="00FF3ABA">
            <w:pPr>
              <w:jc w:val="center"/>
              <w:rPr>
                <w:rFonts w:ascii="Arial" w:hAnsi="Arial" w:cs="Arial"/>
                <w:b/>
                <w:bCs/>
                <w:color w:val="000000"/>
                <w:sz w:val="16"/>
                <w:szCs w:val="16"/>
              </w:rPr>
            </w:pPr>
            <w:r w:rsidRPr="00FF3ABA">
              <w:rPr>
                <w:rFonts w:ascii="Arial" w:hAnsi="Arial" w:cs="Arial"/>
                <w:b/>
                <w:bCs/>
                <w:color w:val="000000"/>
                <w:sz w:val="16"/>
                <w:szCs w:val="16"/>
              </w:rPr>
              <w:t>4</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F3ABA" w:rsidRPr="00FF3ABA" w:rsidRDefault="00FF3ABA" w:rsidP="00FF3ABA">
            <w:pPr>
              <w:jc w:val="center"/>
              <w:rPr>
                <w:rFonts w:ascii="Arial" w:hAnsi="Arial" w:cs="Arial"/>
                <w:b/>
                <w:bCs/>
                <w:color w:val="000000"/>
                <w:sz w:val="16"/>
                <w:szCs w:val="16"/>
              </w:rPr>
            </w:pPr>
            <w:r w:rsidRPr="00FF3ABA">
              <w:rPr>
                <w:rFonts w:ascii="Arial" w:hAnsi="Arial" w:cs="Arial"/>
                <w:b/>
                <w:bCs/>
                <w:color w:val="000000"/>
                <w:sz w:val="16"/>
                <w:szCs w:val="16"/>
              </w:rPr>
              <w:t>5</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rPr>
                <w:rFonts w:ascii="Arial CYR" w:hAnsi="Arial CYR" w:cs="Arial CYR"/>
                <w:b/>
                <w:bCs/>
                <w:color w:val="000000"/>
                <w:sz w:val="16"/>
                <w:szCs w:val="16"/>
              </w:rPr>
            </w:pPr>
            <w:r w:rsidRPr="00FF3ABA">
              <w:rPr>
                <w:rFonts w:ascii="Arial CYR" w:hAnsi="Arial CYR" w:cs="Arial CYR"/>
                <w:b/>
                <w:bCs/>
                <w:color w:val="000000"/>
                <w:sz w:val="16"/>
                <w:szCs w:val="16"/>
              </w:rPr>
              <w:t>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rPr>
                <w:rFonts w:ascii="Arial CYR" w:hAnsi="Arial CYR" w:cs="Arial CYR"/>
                <w:b/>
                <w:bCs/>
                <w:color w:val="000000"/>
                <w:sz w:val="16"/>
                <w:szCs w:val="16"/>
              </w:rPr>
            </w:pPr>
            <w:r w:rsidRPr="00FF3ABA">
              <w:rPr>
                <w:rFonts w:ascii="Arial CYR" w:hAnsi="Arial CYR" w:cs="Arial CYR"/>
                <w:b/>
                <w:bCs/>
                <w:color w:val="000000"/>
                <w:sz w:val="16"/>
                <w:szCs w:val="16"/>
              </w:rPr>
              <w:t>0100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56 328 379,47</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55 669 501,78</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rPr>
                <w:rFonts w:ascii="Calibri" w:hAnsi="Calibri" w:cs="Calibri"/>
                <w:b/>
                <w:bCs/>
                <w:sz w:val="16"/>
                <w:szCs w:val="16"/>
              </w:rPr>
            </w:pPr>
            <w:r w:rsidRPr="00FF3ABA">
              <w:rPr>
                <w:rFonts w:ascii="Calibri" w:hAnsi="Calibri" w:cs="Calibri"/>
                <w:b/>
                <w:bCs/>
                <w:sz w:val="16"/>
                <w:szCs w:val="16"/>
              </w:rPr>
              <w:t>98,8</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Функционирование высшего должностного лица субъекта Российской Федерации и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0102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1 909 419,76</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1 907 627,12</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99,9</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Функционирование законодательных (представительных) органов государственной власти и предст</w:t>
            </w:r>
            <w:r w:rsidRPr="00FF3ABA">
              <w:rPr>
                <w:rFonts w:ascii="Arial CYR" w:hAnsi="Arial CYR" w:cs="Arial CYR"/>
                <w:color w:val="000000"/>
                <w:sz w:val="16"/>
                <w:szCs w:val="16"/>
              </w:rPr>
              <w:t>а</w:t>
            </w:r>
            <w:r w:rsidRPr="00FF3ABA">
              <w:rPr>
                <w:rFonts w:ascii="Arial CYR" w:hAnsi="Arial CYR" w:cs="Arial CYR"/>
                <w:color w:val="000000"/>
                <w:sz w:val="16"/>
                <w:szCs w:val="16"/>
              </w:rPr>
              <w:t>вительных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0103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40 000,00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40 000,00</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Функционирование Правительства Российской Федерации, высших исполнительных органов госуда</w:t>
            </w:r>
            <w:r w:rsidRPr="00FF3ABA">
              <w:rPr>
                <w:rFonts w:ascii="Arial CYR" w:hAnsi="Arial CYR" w:cs="Arial CYR"/>
                <w:color w:val="000000"/>
                <w:sz w:val="16"/>
                <w:szCs w:val="16"/>
              </w:rPr>
              <w:t>р</w:t>
            </w:r>
            <w:r w:rsidRPr="00FF3ABA">
              <w:rPr>
                <w:rFonts w:ascii="Arial CYR" w:hAnsi="Arial CYR" w:cs="Arial CYR"/>
                <w:color w:val="000000"/>
                <w:sz w:val="16"/>
                <w:szCs w:val="16"/>
              </w:rPr>
              <w:t>ственной власти субъектов Российской Федерации, местных администраций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0104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33 785 671,88</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33 665 473,27</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99,6</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Судебная система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0105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53 000,00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53 000,00</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0106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9 382 566,86</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9 382 566,86</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Резервные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0111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50 000,00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0,00</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Другие 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11 107 720,97</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10 620 834,53</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95,6</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rPr>
                <w:rFonts w:ascii="Arial CYR" w:hAnsi="Arial CYR" w:cs="Arial CYR"/>
                <w:b/>
                <w:bCs/>
                <w:color w:val="000000"/>
                <w:sz w:val="16"/>
                <w:szCs w:val="16"/>
              </w:rPr>
            </w:pPr>
            <w:r w:rsidRPr="00FF3ABA">
              <w:rPr>
                <w:rFonts w:ascii="Arial CYR" w:hAnsi="Arial CYR" w:cs="Arial CYR"/>
                <w:b/>
                <w:bCs/>
                <w:color w:val="000000"/>
                <w:sz w:val="16"/>
                <w:szCs w:val="16"/>
              </w:rPr>
              <w:t>НАЦИОНАЛЬНАЯ ОБОРОНА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rPr>
                <w:rFonts w:ascii="Arial CYR" w:hAnsi="Arial CYR" w:cs="Arial CYR"/>
                <w:b/>
                <w:bCs/>
                <w:color w:val="000000"/>
                <w:sz w:val="16"/>
                <w:szCs w:val="16"/>
              </w:rPr>
            </w:pPr>
            <w:r w:rsidRPr="00FF3ABA">
              <w:rPr>
                <w:rFonts w:ascii="Arial CYR" w:hAnsi="Arial CYR" w:cs="Arial CYR"/>
                <w:b/>
                <w:bCs/>
                <w:color w:val="000000"/>
                <w:sz w:val="16"/>
                <w:szCs w:val="16"/>
              </w:rPr>
              <w:t>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755 500,00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755 500,00</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rPr>
                <w:rFonts w:ascii="Calibri" w:hAnsi="Calibri" w:cs="Calibri"/>
                <w:b/>
                <w:bCs/>
                <w:sz w:val="16"/>
                <w:szCs w:val="16"/>
              </w:rPr>
            </w:pPr>
            <w:r w:rsidRPr="00FF3ABA">
              <w:rPr>
                <w:rFonts w:ascii="Calibri" w:hAnsi="Calibri" w:cs="Calibri"/>
                <w:b/>
                <w:bCs/>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Мобилизационная и вневойсковая подготовка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0203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755 500,00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755 500,00</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rPr>
                <w:rFonts w:ascii="Arial CYR" w:hAnsi="Arial CYR" w:cs="Arial CYR"/>
                <w:b/>
                <w:bCs/>
                <w:color w:val="000000"/>
                <w:sz w:val="16"/>
                <w:szCs w:val="16"/>
              </w:rPr>
            </w:pPr>
            <w:r w:rsidRPr="00FF3ABA">
              <w:rPr>
                <w:rFonts w:ascii="Arial CYR" w:hAnsi="Arial CYR" w:cs="Arial CYR"/>
                <w:b/>
                <w:bCs/>
                <w:color w:val="000000"/>
                <w:sz w:val="16"/>
                <w:szCs w:val="16"/>
              </w:rPr>
              <w:t>НАЦИОНАЛЬНАЯ БЕЗОПАСНОСТЬ И ПРАВООХРАНИТЕЛЬНАЯ ДЕЯТЕЛЬНОСТЬ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rPr>
                <w:rFonts w:ascii="Arial CYR" w:hAnsi="Arial CYR" w:cs="Arial CYR"/>
                <w:b/>
                <w:bCs/>
                <w:color w:val="000000"/>
                <w:sz w:val="16"/>
                <w:szCs w:val="16"/>
              </w:rPr>
            </w:pPr>
            <w:r w:rsidRPr="00FF3ABA">
              <w:rPr>
                <w:rFonts w:ascii="Arial CYR" w:hAnsi="Arial CYR" w:cs="Arial CYR"/>
                <w:b/>
                <w:bCs/>
                <w:color w:val="000000"/>
                <w:sz w:val="16"/>
                <w:szCs w:val="16"/>
              </w:rPr>
              <w:t>0300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1 556 758,00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1 556 758,00</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rPr>
                <w:rFonts w:ascii="Calibri" w:hAnsi="Calibri" w:cs="Calibri"/>
                <w:b/>
                <w:bCs/>
                <w:sz w:val="16"/>
                <w:szCs w:val="16"/>
              </w:rPr>
            </w:pPr>
            <w:r w:rsidRPr="00FF3ABA">
              <w:rPr>
                <w:rFonts w:ascii="Calibri" w:hAnsi="Calibri" w:cs="Calibri"/>
                <w:b/>
                <w:bCs/>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0309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1 556 758,00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1 556 758,00</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rPr>
                <w:rFonts w:ascii="Arial CYR" w:hAnsi="Arial CYR" w:cs="Arial CYR"/>
                <w:b/>
                <w:bCs/>
                <w:color w:val="000000"/>
                <w:sz w:val="16"/>
                <w:szCs w:val="16"/>
              </w:rPr>
            </w:pPr>
            <w:r w:rsidRPr="00FF3ABA">
              <w:rPr>
                <w:rFonts w:ascii="Arial CYR" w:hAnsi="Arial CYR" w:cs="Arial CYR"/>
                <w:b/>
                <w:bCs/>
                <w:color w:val="000000"/>
                <w:sz w:val="16"/>
                <w:szCs w:val="16"/>
              </w:rPr>
              <w:t>НАЦИОНАЛЬНАЯ ЭКОНОМИКА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rPr>
                <w:rFonts w:ascii="Arial CYR" w:hAnsi="Arial CYR" w:cs="Arial CYR"/>
                <w:b/>
                <w:bCs/>
                <w:color w:val="000000"/>
                <w:sz w:val="16"/>
                <w:szCs w:val="16"/>
              </w:rPr>
            </w:pPr>
            <w:r w:rsidRPr="00FF3ABA">
              <w:rPr>
                <w:rFonts w:ascii="Arial CYR" w:hAnsi="Arial CYR" w:cs="Arial CYR"/>
                <w:b/>
                <w:bCs/>
                <w:color w:val="000000"/>
                <w:sz w:val="16"/>
                <w:szCs w:val="16"/>
              </w:rPr>
              <w:t>0400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16 556 240,71</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15 444 939,97</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rPr>
                <w:rFonts w:ascii="Calibri" w:hAnsi="Calibri" w:cs="Calibri"/>
                <w:b/>
                <w:bCs/>
                <w:sz w:val="16"/>
                <w:szCs w:val="16"/>
              </w:rPr>
            </w:pPr>
            <w:r w:rsidRPr="00FF3ABA">
              <w:rPr>
                <w:rFonts w:ascii="Calibri" w:hAnsi="Calibri" w:cs="Calibri"/>
                <w:b/>
                <w:bCs/>
                <w:sz w:val="16"/>
                <w:szCs w:val="16"/>
              </w:rPr>
              <w:t>93,3</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Сельское хозяйство и рыболовство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0405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251 800,00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251 800,00</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Дорожное хозяйство (дорожные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16 032 830,11</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14 986 235,80</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93,5</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Другие вопросы в области национальной экономики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0412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271 610,60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206 904,17</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76,2</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rPr>
                <w:rFonts w:ascii="Arial CYR" w:hAnsi="Arial CYR" w:cs="Arial CYR"/>
                <w:b/>
                <w:bCs/>
                <w:color w:val="000000"/>
                <w:sz w:val="16"/>
                <w:szCs w:val="16"/>
              </w:rPr>
            </w:pPr>
            <w:r w:rsidRPr="00FF3ABA">
              <w:rPr>
                <w:rFonts w:ascii="Arial CYR" w:hAnsi="Arial CYR" w:cs="Arial CYR"/>
                <w:b/>
                <w:bCs/>
                <w:color w:val="000000"/>
                <w:sz w:val="16"/>
                <w:szCs w:val="16"/>
              </w:rPr>
              <w:t>ЖИЛИЩНО-КОММУНАЛЬНОЕ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rPr>
                <w:rFonts w:ascii="Arial CYR" w:hAnsi="Arial CYR" w:cs="Arial CYR"/>
                <w:b/>
                <w:bCs/>
                <w:color w:val="000000"/>
                <w:sz w:val="16"/>
                <w:szCs w:val="16"/>
              </w:rPr>
            </w:pPr>
            <w:r w:rsidRPr="00FF3ABA">
              <w:rPr>
                <w:rFonts w:ascii="Arial CYR" w:hAnsi="Arial CYR" w:cs="Arial CYR"/>
                <w:b/>
                <w:bCs/>
                <w:color w:val="000000"/>
                <w:sz w:val="16"/>
                <w:szCs w:val="16"/>
              </w:rPr>
              <w:t>0500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9 975 429,17</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9 738 421,93</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rPr>
                <w:rFonts w:ascii="Calibri" w:hAnsi="Calibri" w:cs="Calibri"/>
                <w:b/>
                <w:bCs/>
                <w:sz w:val="16"/>
                <w:szCs w:val="16"/>
              </w:rPr>
            </w:pPr>
            <w:r w:rsidRPr="00FF3ABA">
              <w:rPr>
                <w:rFonts w:ascii="Calibri" w:hAnsi="Calibri" w:cs="Calibri"/>
                <w:b/>
                <w:bCs/>
                <w:sz w:val="16"/>
                <w:szCs w:val="16"/>
              </w:rPr>
              <w:t>97,6</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Жилищное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0501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2 238 833,86</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2 114 485,44</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94,4</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Коммунальное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7 736 595,31</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7 623 936,49</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98,5</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rPr>
                <w:rFonts w:ascii="Arial CYR" w:hAnsi="Arial CYR" w:cs="Arial CYR"/>
                <w:b/>
                <w:bCs/>
                <w:color w:val="000000"/>
                <w:sz w:val="16"/>
                <w:szCs w:val="16"/>
              </w:rPr>
            </w:pPr>
            <w:r w:rsidRPr="00FF3ABA">
              <w:rPr>
                <w:rFonts w:ascii="Arial CYR" w:hAnsi="Arial CYR" w:cs="Arial CYR"/>
                <w:b/>
                <w:bCs/>
                <w:color w:val="000000"/>
                <w:sz w:val="16"/>
                <w:szCs w:val="16"/>
              </w:rPr>
              <w:t>ОБРАЗОВАНИЕ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rPr>
                <w:rFonts w:ascii="Arial CYR" w:hAnsi="Arial CYR" w:cs="Arial CYR"/>
                <w:b/>
                <w:bCs/>
                <w:color w:val="000000"/>
                <w:sz w:val="16"/>
                <w:szCs w:val="16"/>
              </w:rPr>
            </w:pPr>
            <w:r w:rsidRPr="00FF3ABA">
              <w:rPr>
                <w:rFonts w:ascii="Arial CYR" w:hAnsi="Arial CYR" w:cs="Arial CYR"/>
                <w:b/>
                <w:bCs/>
                <w:color w:val="000000"/>
                <w:sz w:val="16"/>
                <w:szCs w:val="16"/>
              </w:rPr>
              <w:t>0700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300 651 790,71</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300 634 094,11</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rPr>
                <w:rFonts w:ascii="Calibri" w:hAnsi="Calibri" w:cs="Calibri"/>
                <w:b/>
                <w:bCs/>
                <w:sz w:val="16"/>
                <w:szCs w:val="16"/>
              </w:rPr>
            </w:pPr>
            <w:r w:rsidRPr="00FF3ABA">
              <w:rPr>
                <w:rFonts w:ascii="Calibri" w:hAnsi="Calibri" w:cs="Calibri"/>
                <w:b/>
                <w:bCs/>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Дошкольное образование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0701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88 066 952,88</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88 066 952,88</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Общее образование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0702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170 522 018,14</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170 522 018,14</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Дополнительное образование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0703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19 490 713,13</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19 490 713,13</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Молодежная политика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0707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6 857 314,43</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6 857 314,43</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Другие вопросы в области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0709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15 714 792,13</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15 697 095,53</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99,9</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rPr>
                <w:rFonts w:ascii="Arial CYR" w:hAnsi="Arial CYR" w:cs="Arial CYR"/>
                <w:b/>
                <w:bCs/>
                <w:color w:val="000000"/>
                <w:sz w:val="16"/>
                <w:szCs w:val="16"/>
              </w:rPr>
            </w:pPr>
            <w:r w:rsidRPr="00FF3ABA">
              <w:rPr>
                <w:rFonts w:ascii="Arial CYR" w:hAnsi="Arial CYR" w:cs="Arial CYR"/>
                <w:b/>
                <w:bCs/>
                <w:color w:val="000000"/>
                <w:sz w:val="16"/>
                <w:szCs w:val="16"/>
              </w:rPr>
              <w:t>КУЛЬТУРА, КИНЕМАТОГРАФИЯ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rPr>
                <w:rFonts w:ascii="Arial CYR" w:hAnsi="Arial CYR" w:cs="Arial CYR"/>
                <w:b/>
                <w:bCs/>
                <w:color w:val="000000"/>
                <w:sz w:val="16"/>
                <w:szCs w:val="16"/>
              </w:rPr>
            </w:pPr>
            <w:r w:rsidRPr="00FF3ABA">
              <w:rPr>
                <w:rFonts w:ascii="Arial CYR" w:hAnsi="Arial CYR" w:cs="Arial CYR"/>
                <w:b/>
                <w:bCs/>
                <w:color w:val="000000"/>
                <w:sz w:val="16"/>
                <w:szCs w:val="16"/>
              </w:rPr>
              <w:t>0800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59 507 178,45</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59 501 031,31</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rPr>
                <w:rFonts w:ascii="Calibri" w:hAnsi="Calibri" w:cs="Calibri"/>
                <w:b/>
                <w:bCs/>
                <w:sz w:val="16"/>
                <w:szCs w:val="16"/>
              </w:rPr>
            </w:pPr>
            <w:r w:rsidRPr="00FF3ABA">
              <w:rPr>
                <w:rFonts w:ascii="Calibri" w:hAnsi="Calibri" w:cs="Calibri"/>
                <w:b/>
                <w:bCs/>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56 899 818,47</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56 893 671,33</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Другие вопросы в области культуры, кинематографии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0804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2 607 359,98</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2 607 359,98</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rPr>
                <w:rFonts w:ascii="Arial CYR" w:hAnsi="Arial CYR" w:cs="Arial CYR"/>
                <w:b/>
                <w:bCs/>
                <w:color w:val="000000"/>
                <w:sz w:val="16"/>
                <w:szCs w:val="16"/>
              </w:rPr>
            </w:pPr>
            <w:r w:rsidRPr="00FF3ABA">
              <w:rPr>
                <w:rFonts w:ascii="Arial CYR" w:hAnsi="Arial CYR" w:cs="Arial CYR"/>
                <w:b/>
                <w:bCs/>
                <w:color w:val="000000"/>
                <w:sz w:val="16"/>
                <w:szCs w:val="16"/>
              </w:rPr>
              <w:t>СОЦИАЛЬНАЯ ПОЛИТИКА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rPr>
                <w:rFonts w:ascii="Arial CYR" w:hAnsi="Arial CYR" w:cs="Arial CYR"/>
                <w:b/>
                <w:bCs/>
                <w:color w:val="000000"/>
                <w:sz w:val="16"/>
                <w:szCs w:val="16"/>
              </w:rPr>
            </w:pPr>
            <w:r w:rsidRPr="00FF3ABA">
              <w:rPr>
                <w:rFonts w:ascii="Arial CYR" w:hAnsi="Arial CYR" w:cs="Arial CYR"/>
                <w:b/>
                <w:bCs/>
                <w:color w:val="000000"/>
                <w:sz w:val="16"/>
                <w:szCs w:val="16"/>
              </w:rPr>
              <w:t>1000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30 727 498,94</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30 682 699,29</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rPr>
                <w:rFonts w:ascii="Calibri" w:hAnsi="Calibri" w:cs="Calibri"/>
                <w:b/>
                <w:bCs/>
                <w:sz w:val="16"/>
                <w:szCs w:val="16"/>
              </w:rPr>
            </w:pPr>
            <w:r w:rsidRPr="00FF3ABA">
              <w:rPr>
                <w:rFonts w:ascii="Calibri" w:hAnsi="Calibri" w:cs="Calibri"/>
                <w:b/>
                <w:bCs/>
                <w:sz w:val="16"/>
                <w:szCs w:val="16"/>
              </w:rPr>
              <w:t>99,9</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Пенсионное обеспечение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1001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3 030 239,80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3 021 318,28</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99,7</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Социальное обеспечение населения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1003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1 303 396,50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1 303 396,50</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Охрана семьи и детства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1004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26 393 862,64</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26 357 984,51</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99,9</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rPr>
                <w:rFonts w:ascii="Arial CYR" w:hAnsi="Arial CYR" w:cs="Arial CYR"/>
                <w:b/>
                <w:bCs/>
                <w:color w:val="000000"/>
                <w:sz w:val="16"/>
                <w:szCs w:val="16"/>
              </w:rPr>
            </w:pPr>
            <w:r w:rsidRPr="00FF3ABA">
              <w:rPr>
                <w:rFonts w:ascii="Arial CYR" w:hAnsi="Arial CYR" w:cs="Arial CYR"/>
                <w:b/>
                <w:bCs/>
                <w:color w:val="000000"/>
                <w:sz w:val="16"/>
                <w:szCs w:val="16"/>
              </w:rPr>
              <w:t>ФИЗИЧЕСКАЯ КУЛЬТУРА И СПОРТ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rPr>
                <w:rFonts w:ascii="Arial CYR" w:hAnsi="Arial CYR" w:cs="Arial CYR"/>
                <w:b/>
                <w:bCs/>
                <w:color w:val="000000"/>
                <w:sz w:val="16"/>
                <w:szCs w:val="16"/>
              </w:rPr>
            </w:pPr>
            <w:r w:rsidRPr="00FF3ABA">
              <w:rPr>
                <w:rFonts w:ascii="Arial CYR" w:hAnsi="Arial CYR" w:cs="Arial CYR"/>
                <w:b/>
                <w:bCs/>
                <w:color w:val="000000"/>
                <w:sz w:val="16"/>
                <w:szCs w:val="16"/>
              </w:rPr>
              <w:t>1100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27 418 366,20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27 231 891,91</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rPr>
                <w:rFonts w:ascii="Calibri" w:hAnsi="Calibri" w:cs="Calibri"/>
                <w:b/>
                <w:bCs/>
                <w:sz w:val="16"/>
                <w:szCs w:val="16"/>
              </w:rPr>
            </w:pPr>
            <w:r w:rsidRPr="00FF3ABA">
              <w:rPr>
                <w:rFonts w:ascii="Calibri" w:hAnsi="Calibri" w:cs="Calibri"/>
                <w:b/>
                <w:bCs/>
                <w:sz w:val="16"/>
                <w:szCs w:val="16"/>
              </w:rPr>
              <w:t>99,3</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Физическая 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1101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27 418 366,20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27 231 891,91</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99,3</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rPr>
                <w:rFonts w:ascii="Arial CYR" w:hAnsi="Arial CYR" w:cs="Arial CYR"/>
                <w:b/>
                <w:bCs/>
                <w:color w:val="000000"/>
                <w:sz w:val="16"/>
                <w:szCs w:val="16"/>
              </w:rPr>
            </w:pPr>
            <w:r w:rsidRPr="00FF3ABA">
              <w:rPr>
                <w:rFonts w:ascii="Arial CYR" w:hAnsi="Arial CYR" w:cs="Arial CYR"/>
                <w:b/>
                <w:bCs/>
                <w:color w:val="000000"/>
                <w:sz w:val="16"/>
                <w:szCs w:val="16"/>
              </w:rPr>
              <w:t>ОБСЛУЖИВАНИЕ ГОСУДАРСТВЕННОГО И МУНИЦИПАЛЬНОГО ДОЛГА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rPr>
                <w:rFonts w:ascii="Arial CYR" w:hAnsi="Arial CYR" w:cs="Arial CYR"/>
                <w:b/>
                <w:bCs/>
                <w:color w:val="000000"/>
                <w:sz w:val="16"/>
                <w:szCs w:val="16"/>
              </w:rPr>
            </w:pPr>
            <w:r w:rsidRPr="00FF3ABA">
              <w:rPr>
                <w:rFonts w:ascii="Arial CYR" w:hAnsi="Arial CYR" w:cs="Arial CYR"/>
                <w:b/>
                <w:bCs/>
                <w:color w:val="000000"/>
                <w:sz w:val="16"/>
                <w:szCs w:val="16"/>
              </w:rPr>
              <w:t>1300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1 972 727,00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1 963 006,55</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rPr>
                <w:rFonts w:ascii="Calibri" w:hAnsi="Calibri" w:cs="Calibri"/>
                <w:b/>
                <w:bCs/>
                <w:sz w:val="16"/>
                <w:szCs w:val="16"/>
              </w:rPr>
            </w:pPr>
            <w:r w:rsidRPr="00FF3ABA">
              <w:rPr>
                <w:rFonts w:ascii="Calibri" w:hAnsi="Calibri" w:cs="Calibri"/>
                <w:b/>
                <w:bCs/>
                <w:sz w:val="16"/>
                <w:szCs w:val="16"/>
              </w:rPr>
              <w:t>99,5</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Обслуживание государственного внутреннего и муниципального долга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1301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1 972 727,00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1 963 006,55</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99,5</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rPr>
                <w:rFonts w:ascii="Arial CYR" w:hAnsi="Arial CYR" w:cs="Arial CYR"/>
                <w:b/>
                <w:bCs/>
                <w:color w:val="000000"/>
                <w:sz w:val="16"/>
                <w:szCs w:val="16"/>
              </w:rPr>
            </w:pPr>
            <w:r w:rsidRPr="00FF3ABA">
              <w:rPr>
                <w:rFonts w:ascii="Arial CYR" w:hAnsi="Arial CYR" w:cs="Arial CYR"/>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rPr>
                <w:rFonts w:ascii="Arial CYR" w:hAnsi="Arial CYR" w:cs="Arial CYR"/>
                <w:b/>
                <w:bCs/>
                <w:color w:val="000000"/>
                <w:sz w:val="16"/>
                <w:szCs w:val="16"/>
              </w:rPr>
            </w:pPr>
            <w:r w:rsidRPr="00FF3ABA">
              <w:rPr>
                <w:rFonts w:ascii="Arial CYR" w:hAnsi="Arial CYR" w:cs="Arial CYR"/>
                <w:b/>
                <w:bCs/>
                <w:color w:val="000000"/>
                <w:sz w:val="16"/>
                <w:szCs w:val="16"/>
              </w:rPr>
              <w:t>1400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19 924 200,00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19 924 200,00</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rPr>
                <w:rFonts w:ascii="Calibri" w:hAnsi="Calibri" w:cs="Calibri"/>
                <w:b/>
                <w:bCs/>
                <w:sz w:val="16"/>
                <w:szCs w:val="16"/>
              </w:rPr>
            </w:pPr>
            <w:r w:rsidRPr="00FF3ABA">
              <w:rPr>
                <w:rFonts w:ascii="Calibri" w:hAnsi="Calibri" w:cs="Calibri"/>
                <w:b/>
                <w:bCs/>
                <w:sz w:val="16"/>
                <w:szCs w:val="16"/>
              </w:rPr>
              <w:t>100,0</w:t>
            </w:r>
          </w:p>
        </w:tc>
      </w:tr>
      <w:tr w:rsidR="00FF3ABA" w:rsidRPr="00FF3ABA" w:rsidTr="00FF3ABA">
        <w:trPr>
          <w:trHeight w:val="20"/>
        </w:trPr>
        <w:tc>
          <w:tcPr>
            <w:tcW w:w="786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FF3ABA" w:rsidRPr="00FF3ABA" w:rsidRDefault="00FF3ABA" w:rsidP="00FF3ABA">
            <w:pPr>
              <w:outlineLvl w:val="0"/>
              <w:rPr>
                <w:rFonts w:ascii="Arial CYR" w:hAnsi="Arial CYR" w:cs="Arial CYR"/>
                <w:color w:val="000000"/>
                <w:sz w:val="16"/>
                <w:szCs w:val="16"/>
              </w:rPr>
            </w:pPr>
            <w:r w:rsidRPr="00FF3ABA">
              <w:rPr>
                <w:rFonts w:ascii="Arial CYR" w:hAnsi="Arial CYR" w:cs="Arial CYR"/>
                <w:color w:val="000000"/>
                <w:sz w:val="16"/>
                <w:szCs w:val="16"/>
              </w:rPr>
              <w:t>Дотации на выравнивание бюджетной обеспеченности субъектов Российской Федерации и муниц</w:t>
            </w:r>
            <w:r w:rsidRPr="00FF3ABA">
              <w:rPr>
                <w:rFonts w:ascii="Arial CYR" w:hAnsi="Arial CYR" w:cs="Arial CYR"/>
                <w:color w:val="000000"/>
                <w:sz w:val="16"/>
                <w:szCs w:val="16"/>
              </w:rPr>
              <w:t>и</w:t>
            </w:r>
            <w:r w:rsidRPr="00FF3ABA">
              <w:rPr>
                <w:rFonts w:ascii="Arial CYR" w:hAnsi="Arial CYR" w:cs="Arial CYR"/>
                <w:color w:val="000000"/>
                <w:sz w:val="16"/>
                <w:szCs w:val="16"/>
              </w:rPr>
              <w:t>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center"/>
              <w:outlineLvl w:val="0"/>
              <w:rPr>
                <w:rFonts w:ascii="Arial CYR" w:hAnsi="Arial CYR" w:cs="Arial CYR"/>
                <w:color w:val="000000"/>
                <w:sz w:val="16"/>
                <w:szCs w:val="16"/>
              </w:rPr>
            </w:pPr>
            <w:r w:rsidRPr="00FF3ABA">
              <w:rPr>
                <w:rFonts w:ascii="Arial CYR" w:hAnsi="Arial CYR" w:cs="Arial CYR"/>
                <w:color w:val="000000"/>
                <w:sz w:val="16"/>
                <w:szCs w:val="16"/>
              </w:rPr>
              <w:t>1401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19 924 200,00</w:t>
            </w:r>
          </w:p>
        </w:tc>
        <w:tc>
          <w:tcPr>
            <w:tcW w:w="1276" w:type="dxa"/>
            <w:tcBorders>
              <w:top w:val="nil"/>
              <w:left w:val="nil"/>
              <w:bottom w:val="single" w:sz="4" w:space="0" w:color="000000"/>
              <w:right w:val="nil"/>
            </w:tcBorders>
            <w:shd w:val="clear" w:color="000000" w:fill="FFFFFF"/>
            <w:noWrap/>
            <w:tcMar>
              <w:left w:w="28" w:type="dxa"/>
              <w:right w:w="28" w:type="dxa"/>
            </w:tcMar>
            <w:vAlign w:val="center"/>
            <w:hideMark/>
          </w:tcPr>
          <w:p w:rsidR="00FF3ABA" w:rsidRPr="00FF3ABA" w:rsidRDefault="00FF3ABA" w:rsidP="00FF3ABA">
            <w:pPr>
              <w:jc w:val="right"/>
              <w:outlineLvl w:val="0"/>
              <w:rPr>
                <w:rFonts w:ascii="Arial CYR" w:hAnsi="Arial CYR" w:cs="Arial CYR"/>
                <w:color w:val="000000"/>
                <w:sz w:val="16"/>
                <w:szCs w:val="16"/>
              </w:rPr>
            </w:pPr>
            <w:r w:rsidRPr="00FF3ABA">
              <w:rPr>
                <w:rFonts w:ascii="Arial CYR" w:hAnsi="Arial CYR" w:cs="Arial CYR"/>
                <w:color w:val="000000"/>
                <w:sz w:val="16"/>
                <w:szCs w:val="16"/>
              </w:rPr>
              <w:t>19 924 200,00</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FF3ABA" w:rsidRPr="00FF3ABA" w:rsidRDefault="00FF3ABA" w:rsidP="00FF3ABA">
            <w:pPr>
              <w:jc w:val="right"/>
              <w:outlineLvl w:val="0"/>
              <w:rPr>
                <w:rFonts w:ascii="Calibri" w:hAnsi="Calibri" w:cs="Calibri"/>
                <w:sz w:val="16"/>
                <w:szCs w:val="16"/>
              </w:rPr>
            </w:pPr>
            <w:r w:rsidRPr="00FF3ABA">
              <w:rPr>
                <w:rFonts w:ascii="Calibri" w:hAnsi="Calibri" w:cs="Calibri"/>
                <w:sz w:val="16"/>
                <w:szCs w:val="16"/>
              </w:rPr>
              <w:t>100,0</w:t>
            </w:r>
          </w:p>
        </w:tc>
      </w:tr>
      <w:tr w:rsidR="00FF3ABA" w:rsidRPr="00FF3ABA" w:rsidTr="00FF3ABA">
        <w:trPr>
          <w:trHeight w:val="20"/>
        </w:trPr>
        <w:tc>
          <w:tcPr>
            <w:tcW w:w="8295" w:type="dxa"/>
            <w:gridSpan w:val="2"/>
            <w:tcBorders>
              <w:top w:val="single" w:sz="4" w:space="0" w:color="000000"/>
              <w:left w:val="single" w:sz="4" w:space="0" w:color="000000"/>
              <w:bottom w:val="single" w:sz="4" w:space="0" w:color="000000"/>
              <w:right w:val="single" w:sz="4" w:space="0" w:color="000000"/>
            </w:tcBorders>
            <w:shd w:val="clear" w:color="000000" w:fill="FFFFFF"/>
            <w:noWrap/>
            <w:tcMar>
              <w:left w:w="28" w:type="dxa"/>
              <w:right w:w="28" w:type="dxa"/>
            </w:tcMar>
            <w:vAlign w:val="bottom"/>
            <w:hideMark/>
          </w:tcPr>
          <w:p w:rsidR="00FF3ABA" w:rsidRPr="00FF3ABA" w:rsidRDefault="00FF3ABA" w:rsidP="00FF3ABA">
            <w:pPr>
              <w:rPr>
                <w:rFonts w:ascii="Arial CYR" w:hAnsi="Arial CYR" w:cs="Arial CYR"/>
                <w:b/>
                <w:bCs/>
                <w:color w:val="000000"/>
                <w:sz w:val="16"/>
                <w:szCs w:val="16"/>
              </w:rPr>
            </w:pPr>
            <w:r w:rsidRPr="00FF3ABA">
              <w:rPr>
                <w:rFonts w:ascii="Arial CYR" w:hAnsi="Arial CYR" w:cs="Arial CYR"/>
                <w:b/>
                <w:bCs/>
                <w:color w:val="000000"/>
                <w:sz w:val="16"/>
                <w:szCs w:val="16"/>
              </w:rPr>
              <w:t>ВСЕГО РАСХОДОВ:</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525 374 068,65</w:t>
            </w:r>
          </w:p>
        </w:tc>
        <w:tc>
          <w:tcPr>
            <w:tcW w:w="1276" w:type="dxa"/>
            <w:tcBorders>
              <w:top w:val="nil"/>
              <w:left w:val="nil"/>
              <w:bottom w:val="single" w:sz="4" w:space="0" w:color="000000"/>
              <w:right w:val="nil"/>
            </w:tcBorders>
            <w:shd w:val="clear" w:color="000000" w:fill="FFFFFF"/>
            <w:noWrap/>
            <w:tcMar>
              <w:left w:w="28" w:type="dxa"/>
              <w:right w:w="28" w:type="dxa"/>
            </w:tcMar>
            <w:hideMark/>
          </w:tcPr>
          <w:p w:rsidR="00FF3ABA" w:rsidRPr="00FF3ABA" w:rsidRDefault="00FF3ABA" w:rsidP="00FF3ABA">
            <w:pPr>
              <w:jc w:val="right"/>
              <w:rPr>
                <w:rFonts w:ascii="Arial CYR" w:hAnsi="Arial CYR" w:cs="Arial CYR"/>
                <w:b/>
                <w:bCs/>
                <w:color w:val="000000"/>
                <w:sz w:val="16"/>
                <w:szCs w:val="16"/>
              </w:rPr>
            </w:pPr>
            <w:r w:rsidRPr="00FF3ABA">
              <w:rPr>
                <w:rFonts w:ascii="Arial CYR" w:hAnsi="Arial CYR" w:cs="Arial CYR"/>
                <w:b/>
                <w:bCs/>
                <w:color w:val="000000"/>
                <w:sz w:val="16"/>
                <w:szCs w:val="16"/>
              </w:rPr>
              <w:t>523 102 044,85</w:t>
            </w:r>
          </w:p>
        </w:tc>
        <w:tc>
          <w:tcPr>
            <w:tcW w:w="70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FF3ABA" w:rsidRPr="00FF3ABA" w:rsidRDefault="00FF3ABA" w:rsidP="00FF3ABA">
            <w:pPr>
              <w:jc w:val="right"/>
              <w:rPr>
                <w:rFonts w:ascii="Calibri" w:hAnsi="Calibri" w:cs="Calibri"/>
                <w:b/>
                <w:bCs/>
                <w:sz w:val="16"/>
                <w:szCs w:val="16"/>
              </w:rPr>
            </w:pPr>
            <w:r w:rsidRPr="00FF3ABA">
              <w:rPr>
                <w:rFonts w:ascii="Calibri" w:hAnsi="Calibri" w:cs="Calibri"/>
                <w:b/>
                <w:bCs/>
                <w:sz w:val="16"/>
                <w:szCs w:val="16"/>
              </w:rPr>
              <w:t>99,6</w:t>
            </w:r>
          </w:p>
        </w:tc>
      </w:tr>
    </w:tbl>
    <w:p w:rsidR="00FF3ABA" w:rsidRDefault="00FF3ABA" w:rsidP="00E87F79">
      <w:pPr>
        <w:shd w:val="clear" w:color="auto" w:fill="FFFFFF"/>
        <w:suppressAutoHyphens/>
        <w:spacing w:line="240" w:lineRule="exact"/>
        <w:jc w:val="center"/>
        <w:rPr>
          <w:rFonts w:ascii="Arial" w:hAnsi="Arial" w:cs="Arial"/>
          <w:b/>
          <w:sz w:val="16"/>
          <w:szCs w:val="16"/>
        </w:rPr>
      </w:pPr>
    </w:p>
    <w:tbl>
      <w:tblPr>
        <w:tblW w:w="11417" w:type="dxa"/>
        <w:tblInd w:w="97" w:type="dxa"/>
        <w:tblLook w:val="04A0"/>
      </w:tblPr>
      <w:tblGrid>
        <w:gridCol w:w="1916"/>
        <w:gridCol w:w="6237"/>
        <w:gridCol w:w="1276"/>
        <w:gridCol w:w="1134"/>
        <w:gridCol w:w="854"/>
      </w:tblGrid>
      <w:tr w:rsidR="00333135" w:rsidRPr="00333135" w:rsidTr="00333135">
        <w:trPr>
          <w:trHeight w:val="20"/>
        </w:trPr>
        <w:tc>
          <w:tcPr>
            <w:tcW w:w="1916" w:type="dxa"/>
            <w:tcBorders>
              <w:top w:val="nil"/>
              <w:left w:val="nil"/>
              <w:bottom w:val="nil"/>
              <w:right w:val="nil"/>
            </w:tcBorders>
            <w:shd w:val="clear" w:color="000000" w:fill="FFFFFF"/>
            <w:noWrap/>
            <w:tcMar>
              <w:left w:w="28" w:type="dxa"/>
              <w:right w:w="28" w:type="dxa"/>
            </w:tcMar>
            <w:hideMark/>
          </w:tcPr>
          <w:p w:rsidR="00333135" w:rsidRPr="00333135" w:rsidRDefault="00333135" w:rsidP="00333135">
            <w:pPr>
              <w:rPr>
                <w:rFonts w:ascii="Arial" w:hAnsi="Arial" w:cs="Arial"/>
                <w:color w:val="000000"/>
                <w:sz w:val="16"/>
                <w:szCs w:val="16"/>
              </w:rPr>
            </w:pPr>
            <w:bookmarkStart w:id="4" w:name="RANGE!A1:E29"/>
            <w:r w:rsidRPr="00333135">
              <w:rPr>
                <w:rFonts w:ascii="Arial" w:hAnsi="Arial" w:cs="Arial"/>
                <w:color w:val="000000"/>
                <w:sz w:val="16"/>
                <w:szCs w:val="16"/>
              </w:rPr>
              <w:t> </w:t>
            </w:r>
            <w:bookmarkEnd w:id="4"/>
          </w:p>
        </w:tc>
        <w:tc>
          <w:tcPr>
            <w:tcW w:w="6237"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color w:val="000000"/>
                <w:sz w:val="16"/>
                <w:szCs w:val="16"/>
              </w:rPr>
            </w:pPr>
            <w:r w:rsidRPr="00333135">
              <w:rPr>
                <w:rFonts w:ascii="Arial" w:hAnsi="Arial" w:cs="Arial"/>
                <w:color w:val="000000"/>
                <w:sz w:val="16"/>
                <w:szCs w:val="16"/>
              </w:rPr>
              <w:t> </w:t>
            </w:r>
          </w:p>
        </w:tc>
        <w:tc>
          <w:tcPr>
            <w:tcW w:w="2410" w:type="dxa"/>
            <w:gridSpan w:val="2"/>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 xml:space="preserve"> Приложение 5</w:t>
            </w:r>
          </w:p>
        </w:tc>
        <w:tc>
          <w:tcPr>
            <w:tcW w:w="854" w:type="dxa"/>
            <w:tcBorders>
              <w:top w:val="nil"/>
              <w:left w:val="nil"/>
              <w:bottom w:val="nil"/>
              <w:right w:val="nil"/>
            </w:tcBorders>
            <w:shd w:val="clear" w:color="000000" w:fill="FFFFFF"/>
            <w:noWrap/>
            <w:tcMar>
              <w:left w:w="28" w:type="dxa"/>
              <w:right w:w="28" w:type="dxa"/>
            </w:tcMar>
            <w:vAlign w:val="bottom"/>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r>
      <w:tr w:rsidR="00333135" w:rsidRPr="00333135" w:rsidTr="00333135">
        <w:trPr>
          <w:trHeight w:val="20"/>
        </w:trPr>
        <w:tc>
          <w:tcPr>
            <w:tcW w:w="1916" w:type="dxa"/>
            <w:tcBorders>
              <w:top w:val="nil"/>
              <w:left w:val="nil"/>
              <w:bottom w:val="nil"/>
              <w:right w:val="nil"/>
            </w:tcBorders>
            <w:shd w:val="clear" w:color="000000" w:fill="FFFFFF"/>
            <w:noWrap/>
            <w:tcMar>
              <w:left w:w="28" w:type="dxa"/>
              <w:right w:w="28" w:type="dxa"/>
            </w:tcMa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c>
          <w:tcPr>
            <w:tcW w:w="6237"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color w:val="000000"/>
                <w:sz w:val="16"/>
                <w:szCs w:val="16"/>
              </w:rPr>
            </w:pPr>
            <w:r w:rsidRPr="00333135">
              <w:rPr>
                <w:rFonts w:ascii="Arial" w:hAnsi="Arial" w:cs="Arial"/>
                <w:color w:val="000000"/>
                <w:sz w:val="16"/>
                <w:szCs w:val="16"/>
              </w:rPr>
              <w:t> </w:t>
            </w:r>
          </w:p>
        </w:tc>
        <w:tc>
          <w:tcPr>
            <w:tcW w:w="2410" w:type="dxa"/>
            <w:gridSpan w:val="2"/>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к решению "Об исполнении бюджета</w:t>
            </w:r>
          </w:p>
        </w:tc>
        <w:tc>
          <w:tcPr>
            <w:tcW w:w="854" w:type="dxa"/>
            <w:tcBorders>
              <w:top w:val="nil"/>
              <w:left w:val="nil"/>
              <w:bottom w:val="nil"/>
              <w:right w:val="nil"/>
            </w:tcBorders>
            <w:shd w:val="clear" w:color="000000" w:fill="FFFFFF"/>
            <w:noWrap/>
            <w:tcMar>
              <w:left w:w="28" w:type="dxa"/>
              <w:right w:w="28" w:type="dxa"/>
            </w:tcMar>
            <w:vAlign w:val="bottom"/>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r>
      <w:tr w:rsidR="00333135" w:rsidRPr="00333135" w:rsidTr="00333135">
        <w:trPr>
          <w:trHeight w:val="20"/>
        </w:trPr>
        <w:tc>
          <w:tcPr>
            <w:tcW w:w="1916" w:type="dxa"/>
            <w:tcBorders>
              <w:top w:val="nil"/>
              <w:left w:val="nil"/>
              <w:bottom w:val="nil"/>
              <w:right w:val="nil"/>
            </w:tcBorders>
            <w:shd w:val="clear" w:color="000000" w:fill="FFFFFF"/>
            <w:noWrap/>
            <w:tcMar>
              <w:left w:w="28" w:type="dxa"/>
              <w:right w:w="28" w:type="dxa"/>
            </w:tcMa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c>
          <w:tcPr>
            <w:tcW w:w="6237"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color w:val="000000"/>
                <w:sz w:val="16"/>
                <w:szCs w:val="16"/>
              </w:rPr>
            </w:pPr>
            <w:r w:rsidRPr="00333135">
              <w:rPr>
                <w:rFonts w:ascii="Arial" w:hAnsi="Arial" w:cs="Arial"/>
                <w:color w:val="000000"/>
                <w:sz w:val="16"/>
                <w:szCs w:val="16"/>
              </w:rPr>
              <w:t> </w:t>
            </w:r>
          </w:p>
        </w:tc>
        <w:tc>
          <w:tcPr>
            <w:tcW w:w="2410" w:type="dxa"/>
            <w:gridSpan w:val="2"/>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муниципального района за 2019 год"</w:t>
            </w:r>
          </w:p>
        </w:tc>
        <w:tc>
          <w:tcPr>
            <w:tcW w:w="854" w:type="dxa"/>
            <w:tcBorders>
              <w:top w:val="nil"/>
              <w:left w:val="nil"/>
              <w:bottom w:val="nil"/>
              <w:right w:val="nil"/>
            </w:tcBorders>
            <w:shd w:val="clear" w:color="000000" w:fill="FFFFFF"/>
            <w:noWrap/>
            <w:tcMar>
              <w:left w:w="28" w:type="dxa"/>
              <w:right w:w="28" w:type="dxa"/>
            </w:tcMar>
            <w:vAlign w:val="bottom"/>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r>
      <w:tr w:rsidR="00333135" w:rsidRPr="00333135" w:rsidTr="00333135">
        <w:trPr>
          <w:trHeight w:val="20"/>
        </w:trPr>
        <w:tc>
          <w:tcPr>
            <w:tcW w:w="1916" w:type="dxa"/>
            <w:tcBorders>
              <w:top w:val="nil"/>
              <w:left w:val="nil"/>
              <w:bottom w:val="nil"/>
              <w:right w:val="nil"/>
            </w:tcBorders>
            <w:shd w:val="clear" w:color="000000" w:fill="FFFFFF"/>
            <w:noWrap/>
            <w:tcMar>
              <w:left w:w="28" w:type="dxa"/>
              <w:right w:w="28" w:type="dxa"/>
            </w:tcMa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c>
          <w:tcPr>
            <w:tcW w:w="6237"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color w:val="000000"/>
                <w:sz w:val="16"/>
                <w:szCs w:val="16"/>
              </w:rPr>
            </w:pPr>
            <w:r w:rsidRPr="00333135">
              <w:rPr>
                <w:rFonts w:ascii="Arial" w:hAnsi="Arial" w:cs="Arial"/>
                <w:color w:val="000000"/>
                <w:sz w:val="16"/>
                <w:szCs w:val="16"/>
              </w:rPr>
              <w:t> </w:t>
            </w:r>
          </w:p>
        </w:tc>
        <w:tc>
          <w:tcPr>
            <w:tcW w:w="2410" w:type="dxa"/>
            <w:gridSpan w:val="2"/>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от ___________________ № ___</w:t>
            </w:r>
          </w:p>
        </w:tc>
        <w:tc>
          <w:tcPr>
            <w:tcW w:w="854" w:type="dxa"/>
            <w:tcBorders>
              <w:top w:val="nil"/>
              <w:left w:val="nil"/>
              <w:bottom w:val="nil"/>
              <w:right w:val="nil"/>
            </w:tcBorders>
            <w:shd w:val="clear" w:color="000000" w:fill="FFFFFF"/>
            <w:noWrap/>
            <w:tcMar>
              <w:left w:w="28" w:type="dxa"/>
              <w:right w:w="28" w:type="dxa"/>
            </w:tcMar>
            <w:vAlign w:val="bottom"/>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r>
      <w:tr w:rsidR="00333135" w:rsidRPr="00333135" w:rsidTr="00333135">
        <w:trPr>
          <w:trHeight w:val="20"/>
        </w:trPr>
        <w:tc>
          <w:tcPr>
            <w:tcW w:w="1916" w:type="dxa"/>
            <w:tcBorders>
              <w:top w:val="nil"/>
              <w:left w:val="nil"/>
              <w:bottom w:val="nil"/>
              <w:right w:val="nil"/>
            </w:tcBorders>
            <w:shd w:val="clear" w:color="000000" w:fill="FFFFFF"/>
            <w:noWrap/>
            <w:tcMar>
              <w:left w:w="28" w:type="dxa"/>
              <w:right w:w="28" w:type="dxa"/>
            </w:tcMa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c>
          <w:tcPr>
            <w:tcW w:w="6237"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color w:val="000000"/>
                <w:sz w:val="16"/>
                <w:szCs w:val="16"/>
              </w:rPr>
            </w:pPr>
            <w:r w:rsidRPr="00333135">
              <w:rPr>
                <w:rFonts w:ascii="Arial" w:hAnsi="Arial" w:cs="Arial"/>
                <w:color w:val="000000"/>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right"/>
              <w:rPr>
                <w:rFonts w:ascii="Arial" w:hAnsi="Arial" w:cs="Arial"/>
                <w:color w:val="000000"/>
                <w:sz w:val="16"/>
                <w:szCs w:val="16"/>
              </w:rPr>
            </w:pPr>
            <w:r w:rsidRPr="00333135">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right"/>
              <w:rPr>
                <w:rFonts w:ascii="Arial" w:hAnsi="Arial" w:cs="Arial"/>
                <w:color w:val="000000"/>
                <w:sz w:val="16"/>
                <w:szCs w:val="16"/>
              </w:rPr>
            </w:pPr>
            <w:r w:rsidRPr="00333135">
              <w:rPr>
                <w:rFonts w:ascii="Arial" w:hAnsi="Arial" w:cs="Arial"/>
                <w:color w:val="000000"/>
                <w:sz w:val="16"/>
                <w:szCs w:val="16"/>
              </w:rPr>
              <w:t> </w:t>
            </w:r>
          </w:p>
        </w:tc>
        <w:tc>
          <w:tcPr>
            <w:tcW w:w="854" w:type="dxa"/>
            <w:tcBorders>
              <w:top w:val="nil"/>
              <w:left w:val="nil"/>
              <w:bottom w:val="nil"/>
              <w:right w:val="nil"/>
            </w:tcBorders>
            <w:shd w:val="clear" w:color="000000" w:fill="FFFFFF"/>
            <w:noWrap/>
            <w:tcMar>
              <w:left w:w="28" w:type="dxa"/>
              <w:right w:w="28" w:type="dxa"/>
            </w:tcMar>
            <w:vAlign w:val="bottom"/>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r>
      <w:tr w:rsidR="00333135" w:rsidRPr="00333135" w:rsidTr="00333135">
        <w:trPr>
          <w:trHeight w:val="20"/>
        </w:trPr>
        <w:tc>
          <w:tcPr>
            <w:tcW w:w="1916" w:type="dxa"/>
            <w:tcBorders>
              <w:top w:val="nil"/>
              <w:left w:val="nil"/>
              <w:bottom w:val="nil"/>
              <w:right w:val="nil"/>
            </w:tcBorders>
            <w:shd w:val="clear" w:color="000000" w:fill="FFFFFF"/>
            <w:noWrap/>
            <w:tcMar>
              <w:left w:w="28" w:type="dxa"/>
              <w:right w:w="28" w:type="dxa"/>
            </w:tcMa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c>
          <w:tcPr>
            <w:tcW w:w="6237"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color w:val="000000"/>
                <w:sz w:val="16"/>
                <w:szCs w:val="16"/>
              </w:rPr>
            </w:pPr>
            <w:r w:rsidRPr="00333135">
              <w:rPr>
                <w:rFonts w:ascii="Arial" w:hAnsi="Arial" w:cs="Arial"/>
                <w:color w:val="000000"/>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right"/>
              <w:rPr>
                <w:rFonts w:ascii="Arial" w:hAnsi="Arial" w:cs="Arial"/>
                <w:color w:val="000000"/>
                <w:sz w:val="16"/>
                <w:szCs w:val="16"/>
              </w:rPr>
            </w:pPr>
            <w:r w:rsidRPr="00333135">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right"/>
              <w:rPr>
                <w:rFonts w:ascii="Arial" w:hAnsi="Arial" w:cs="Arial"/>
                <w:color w:val="000000"/>
                <w:sz w:val="16"/>
                <w:szCs w:val="16"/>
              </w:rPr>
            </w:pPr>
            <w:r w:rsidRPr="00333135">
              <w:rPr>
                <w:rFonts w:ascii="Arial" w:hAnsi="Arial" w:cs="Arial"/>
                <w:color w:val="000000"/>
                <w:sz w:val="16"/>
                <w:szCs w:val="16"/>
              </w:rPr>
              <w:t> </w:t>
            </w:r>
          </w:p>
        </w:tc>
        <w:tc>
          <w:tcPr>
            <w:tcW w:w="854" w:type="dxa"/>
            <w:tcBorders>
              <w:top w:val="nil"/>
              <w:left w:val="nil"/>
              <w:bottom w:val="nil"/>
              <w:right w:val="nil"/>
            </w:tcBorders>
            <w:shd w:val="clear" w:color="000000" w:fill="FFFFFF"/>
            <w:noWrap/>
            <w:tcMar>
              <w:left w:w="28" w:type="dxa"/>
              <w:right w:w="28" w:type="dxa"/>
            </w:tcMar>
            <w:vAlign w:val="bottom"/>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r>
      <w:tr w:rsidR="00333135" w:rsidRPr="00333135" w:rsidTr="00333135">
        <w:trPr>
          <w:trHeight w:val="20"/>
        </w:trPr>
        <w:tc>
          <w:tcPr>
            <w:tcW w:w="10563" w:type="dxa"/>
            <w:gridSpan w:val="4"/>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Источники финансирования дефицита бюджета</w:t>
            </w:r>
          </w:p>
        </w:tc>
        <w:tc>
          <w:tcPr>
            <w:tcW w:w="854" w:type="dxa"/>
            <w:tcBorders>
              <w:top w:val="nil"/>
              <w:left w:val="nil"/>
              <w:bottom w:val="nil"/>
              <w:right w:val="nil"/>
            </w:tcBorders>
            <w:shd w:val="clear" w:color="000000" w:fill="FFFFFF"/>
            <w:noWrap/>
            <w:tcMar>
              <w:left w:w="28" w:type="dxa"/>
              <w:right w:w="28" w:type="dxa"/>
            </w:tcMar>
            <w:vAlign w:val="bottom"/>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r>
      <w:tr w:rsidR="00333135" w:rsidRPr="00333135" w:rsidTr="00333135">
        <w:trPr>
          <w:trHeight w:val="20"/>
        </w:trPr>
        <w:tc>
          <w:tcPr>
            <w:tcW w:w="10563" w:type="dxa"/>
            <w:gridSpan w:val="4"/>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 xml:space="preserve">муниципального района за 2019 год по кодам классификации источников </w:t>
            </w:r>
          </w:p>
        </w:tc>
        <w:tc>
          <w:tcPr>
            <w:tcW w:w="854" w:type="dxa"/>
            <w:tcBorders>
              <w:top w:val="nil"/>
              <w:left w:val="nil"/>
              <w:bottom w:val="nil"/>
              <w:right w:val="nil"/>
            </w:tcBorders>
            <w:shd w:val="clear" w:color="000000" w:fill="FFFFFF"/>
            <w:noWrap/>
            <w:tcMar>
              <w:left w:w="28" w:type="dxa"/>
              <w:right w:w="28" w:type="dxa"/>
            </w:tcMar>
            <w:vAlign w:val="bottom"/>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r>
      <w:tr w:rsidR="00333135" w:rsidRPr="00333135" w:rsidTr="00333135">
        <w:trPr>
          <w:trHeight w:val="20"/>
        </w:trPr>
        <w:tc>
          <w:tcPr>
            <w:tcW w:w="10563" w:type="dxa"/>
            <w:gridSpan w:val="4"/>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финансирования дефицитов бюджетов</w:t>
            </w:r>
          </w:p>
        </w:tc>
        <w:tc>
          <w:tcPr>
            <w:tcW w:w="854" w:type="dxa"/>
            <w:tcBorders>
              <w:top w:val="nil"/>
              <w:left w:val="nil"/>
              <w:bottom w:val="nil"/>
              <w:right w:val="nil"/>
            </w:tcBorders>
            <w:shd w:val="clear" w:color="000000" w:fill="FFFFFF"/>
            <w:noWrap/>
            <w:tcMar>
              <w:left w:w="28" w:type="dxa"/>
              <w:right w:w="28" w:type="dxa"/>
            </w:tcMar>
            <w:vAlign w:val="bottom"/>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r>
      <w:tr w:rsidR="00333135" w:rsidRPr="00333135" w:rsidTr="00333135">
        <w:trPr>
          <w:trHeight w:val="20"/>
        </w:trPr>
        <w:tc>
          <w:tcPr>
            <w:tcW w:w="1916" w:type="dxa"/>
            <w:tcBorders>
              <w:top w:val="nil"/>
              <w:left w:val="nil"/>
              <w:bottom w:val="nil"/>
              <w:right w:val="nil"/>
            </w:tcBorders>
            <w:shd w:val="clear" w:color="000000" w:fill="FFFFFF"/>
            <w:noWrap/>
            <w:tcMar>
              <w:left w:w="28" w:type="dxa"/>
              <w:right w:w="28" w:type="dxa"/>
            </w:tcMa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c>
          <w:tcPr>
            <w:tcW w:w="6237"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color w:val="000000"/>
                <w:sz w:val="16"/>
                <w:szCs w:val="16"/>
              </w:rPr>
            </w:pPr>
            <w:r w:rsidRPr="00333135">
              <w:rPr>
                <w:rFonts w:ascii="Arial" w:hAnsi="Arial" w:cs="Arial"/>
                <w:color w:val="000000"/>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right"/>
              <w:rPr>
                <w:rFonts w:ascii="Arial" w:hAnsi="Arial" w:cs="Arial"/>
                <w:color w:val="000000"/>
                <w:sz w:val="16"/>
                <w:szCs w:val="16"/>
              </w:rPr>
            </w:pPr>
            <w:r w:rsidRPr="00333135">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right"/>
              <w:rPr>
                <w:rFonts w:ascii="Arial" w:hAnsi="Arial" w:cs="Arial"/>
                <w:color w:val="000000"/>
                <w:sz w:val="16"/>
                <w:szCs w:val="16"/>
              </w:rPr>
            </w:pPr>
            <w:r w:rsidRPr="00333135">
              <w:rPr>
                <w:rFonts w:ascii="Arial" w:hAnsi="Arial" w:cs="Arial"/>
                <w:color w:val="000000"/>
                <w:sz w:val="16"/>
                <w:szCs w:val="16"/>
              </w:rPr>
              <w:t> </w:t>
            </w:r>
          </w:p>
        </w:tc>
        <w:tc>
          <w:tcPr>
            <w:tcW w:w="854" w:type="dxa"/>
            <w:tcBorders>
              <w:top w:val="nil"/>
              <w:left w:val="nil"/>
              <w:bottom w:val="nil"/>
              <w:right w:val="nil"/>
            </w:tcBorders>
            <w:shd w:val="clear" w:color="000000" w:fill="FFFFFF"/>
            <w:noWrap/>
            <w:tcMar>
              <w:left w:w="28" w:type="dxa"/>
              <w:right w:w="28" w:type="dxa"/>
            </w:tcMar>
            <w:vAlign w:val="bottom"/>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r>
      <w:tr w:rsidR="00333135" w:rsidRPr="00333135" w:rsidTr="00333135">
        <w:trPr>
          <w:trHeight w:val="20"/>
        </w:trPr>
        <w:tc>
          <w:tcPr>
            <w:tcW w:w="1916"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Код источника вну</w:t>
            </w:r>
            <w:r w:rsidRPr="00333135">
              <w:rPr>
                <w:rFonts w:ascii="Arial" w:hAnsi="Arial" w:cs="Arial"/>
                <w:b/>
                <w:bCs/>
                <w:color w:val="000000"/>
                <w:sz w:val="16"/>
                <w:szCs w:val="16"/>
              </w:rPr>
              <w:t>т</w:t>
            </w:r>
            <w:r w:rsidRPr="00333135">
              <w:rPr>
                <w:rFonts w:ascii="Arial" w:hAnsi="Arial" w:cs="Arial"/>
                <w:b/>
                <w:bCs/>
                <w:color w:val="000000"/>
                <w:sz w:val="16"/>
                <w:szCs w:val="16"/>
              </w:rPr>
              <w:t>реннего финансир</w:t>
            </w:r>
            <w:r w:rsidRPr="00333135">
              <w:rPr>
                <w:rFonts w:ascii="Arial" w:hAnsi="Arial" w:cs="Arial"/>
                <w:b/>
                <w:bCs/>
                <w:color w:val="000000"/>
                <w:sz w:val="16"/>
                <w:szCs w:val="16"/>
              </w:rPr>
              <w:t>о</w:t>
            </w:r>
            <w:r w:rsidRPr="00333135">
              <w:rPr>
                <w:rFonts w:ascii="Arial" w:hAnsi="Arial" w:cs="Arial"/>
                <w:b/>
                <w:bCs/>
                <w:color w:val="000000"/>
                <w:sz w:val="16"/>
                <w:szCs w:val="16"/>
              </w:rPr>
              <w:t>вания дефицита бю</w:t>
            </w:r>
            <w:r w:rsidRPr="00333135">
              <w:rPr>
                <w:rFonts w:ascii="Arial" w:hAnsi="Arial" w:cs="Arial"/>
                <w:b/>
                <w:bCs/>
                <w:color w:val="000000"/>
                <w:sz w:val="16"/>
                <w:szCs w:val="16"/>
              </w:rPr>
              <w:t>д</w:t>
            </w:r>
            <w:r w:rsidRPr="00333135">
              <w:rPr>
                <w:rFonts w:ascii="Arial" w:hAnsi="Arial" w:cs="Arial"/>
                <w:b/>
                <w:bCs/>
                <w:color w:val="000000"/>
                <w:sz w:val="16"/>
                <w:szCs w:val="16"/>
              </w:rPr>
              <w:t>жета</w:t>
            </w:r>
          </w:p>
        </w:tc>
        <w:tc>
          <w:tcPr>
            <w:tcW w:w="623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Наименование источника внутреннего финансирования дефицита бюджета</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Утверждено                                                                                      на год                                                                                      (руб.коп.)</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Исполнено                                                                                                     (руб.коп.)</w:t>
            </w:r>
          </w:p>
        </w:tc>
        <w:tc>
          <w:tcPr>
            <w:tcW w:w="85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 испо</w:t>
            </w:r>
            <w:r w:rsidRPr="00333135">
              <w:rPr>
                <w:rFonts w:ascii="Arial" w:hAnsi="Arial" w:cs="Arial"/>
                <w:b/>
                <w:bCs/>
                <w:color w:val="000000"/>
                <w:sz w:val="16"/>
                <w:szCs w:val="16"/>
              </w:rPr>
              <w:t>л</w:t>
            </w:r>
            <w:r w:rsidRPr="00333135">
              <w:rPr>
                <w:rFonts w:ascii="Arial" w:hAnsi="Arial" w:cs="Arial"/>
                <w:b/>
                <w:bCs/>
                <w:color w:val="000000"/>
                <w:sz w:val="16"/>
                <w:szCs w:val="16"/>
              </w:rPr>
              <w:t>не-ния</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1</w:t>
            </w:r>
          </w:p>
        </w:tc>
        <w:tc>
          <w:tcPr>
            <w:tcW w:w="6237"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2</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3</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4</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5</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b/>
                <w:bCs/>
                <w:sz w:val="16"/>
                <w:szCs w:val="16"/>
              </w:rPr>
            </w:pPr>
            <w:r w:rsidRPr="00333135">
              <w:rPr>
                <w:rFonts w:ascii="Arial CYR" w:hAnsi="Arial CYR" w:cs="Arial CYR"/>
                <w:b/>
                <w:bCs/>
                <w:sz w:val="16"/>
                <w:szCs w:val="16"/>
              </w:rPr>
              <w:t> </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b/>
                <w:bCs/>
                <w:sz w:val="16"/>
                <w:szCs w:val="16"/>
              </w:rPr>
            </w:pPr>
            <w:r w:rsidRPr="00333135">
              <w:rPr>
                <w:rFonts w:ascii="Arial CYR" w:hAnsi="Arial CYR" w:cs="Arial CYR"/>
                <w:b/>
                <w:bCs/>
                <w:sz w:val="16"/>
                <w:szCs w:val="16"/>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sz w:val="16"/>
                <w:szCs w:val="16"/>
              </w:rPr>
            </w:pPr>
            <w:r w:rsidRPr="00333135">
              <w:rPr>
                <w:rFonts w:ascii="Arial CYR" w:hAnsi="Arial CYR" w:cs="Arial CYR"/>
                <w:b/>
                <w:bCs/>
                <w:sz w:val="16"/>
                <w:szCs w:val="16"/>
              </w:rPr>
              <w:t>11 926 746,30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sz w:val="16"/>
                <w:szCs w:val="16"/>
              </w:rPr>
            </w:pPr>
            <w:r w:rsidRPr="00333135">
              <w:rPr>
                <w:rFonts w:ascii="Arial CYR" w:hAnsi="Arial CYR" w:cs="Arial CYR"/>
                <w:b/>
                <w:bCs/>
                <w:sz w:val="16"/>
                <w:szCs w:val="16"/>
              </w:rPr>
              <w:t>3 246 657,90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color w:val="000000"/>
                <w:sz w:val="16"/>
                <w:szCs w:val="16"/>
              </w:rPr>
            </w:pPr>
            <w:r w:rsidRPr="00333135">
              <w:rPr>
                <w:rFonts w:ascii="Arial CYR" w:hAnsi="Arial CYR" w:cs="Arial CYR"/>
                <w:b/>
                <w:bCs/>
                <w:color w:val="000000"/>
                <w:sz w:val="16"/>
                <w:szCs w:val="16"/>
              </w:rPr>
              <w:t>27,2</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b/>
                <w:bCs/>
                <w:sz w:val="16"/>
                <w:szCs w:val="16"/>
              </w:rPr>
            </w:pPr>
            <w:r w:rsidRPr="00333135">
              <w:rPr>
                <w:rFonts w:ascii="Arial" w:hAnsi="Arial" w:cs="Arial"/>
                <w:b/>
                <w:bCs/>
                <w:sz w:val="16"/>
                <w:szCs w:val="16"/>
              </w:rPr>
              <w:t>89200000000000000000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33135" w:rsidRPr="00333135" w:rsidRDefault="00333135" w:rsidP="00333135">
            <w:pPr>
              <w:rPr>
                <w:rFonts w:ascii="Arial" w:hAnsi="Arial" w:cs="Arial"/>
                <w:b/>
                <w:bCs/>
                <w:sz w:val="16"/>
                <w:szCs w:val="16"/>
              </w:rPr>
            </w:pPr>
            <w:r w:rsidRPr="00333135">
              <w:rPr>
                <w:rFonts w:ascii="Arial" w:hAnsi="Arial" w:cs="Arial"/>
                <w:b/>
                <w:bCs/>
                <w:sz w:val="16"/>
                <w:szCs w:val="16"/>
              </w:rPr>
              <w:t>комитет финансов Администрации Валдайского муниципального района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w:hAnsi="Arial" w:cs="Arial"/>
                <w:b/>
                <w:bCs/>
                <w:sz w:val="16"/>
                <w:szCs w:val="16"/>
              </w:rPr>
            </w:pPr>
            <w:r w:rsidRPr="00333135">
              <w:rPr>
                <w:rFonts w:ascii="Arial" w:hAnsi="Arial" w:cs="Arial"/>
                <w:b/>
                <w:bCs/>
                <w:sz w:val="16"/>
                <w:szCs w:val="16"/>
              </w:rPr>
              <w:t>-3 453 500,00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w:hAnsi="Arial" w:cs="Arial"/>
                <w:b/>
                <w:bCs/>
                <w:sz w:val="16"/>
                <w:szCs w:val="16"/>
              </w:rPr>
            </w:pPr>
            <w:r w:rsidRPr="00333135">
              <w:rPr>
                <w:rFonts w:ascii="Arial" w:hAnsi="Arial" w:cs="Arial"/>
                <w:b/>
                <w:bCs/>
                <w:sz w:val="16"/>
                <w:szCs w:val="16"/>
              </w:rPr>
              <w:t>-3 453 500,00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w:hAnsi="Arial" w:cs="Arial"/>
                <w:b/>
                <w:bCs/>
                <w:color w:val="000000"/>
                <w:sz w:val="16"/>
                <w:szCs w:val="16"/>
              </w:rPr>
            </w:pPr>
            <w:r w:rsidRPr="00333135">
              <w:rPr>
                <w:rFonts w:ascii="Arial" w:hAnsi="Arial" w:cs="Arial"/>
                <w:b/>
                <w:bCs/>
                <w:color w:val="000000"/>
                <w:sz w:val="16"/>
                <w:szCs w:val="16"/>
              </w:rPr>
              <w:t>100,0</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b/>
                <w:bCs/>
                <w:sz w:val="16"/>
                <w:szCs w:val="16"/>
              </w:rPr>
            </w:pPr>
            <w:r w:rsidRPr="00333135">
              <w:rPr>
                <w:rFonts w:ascii="Arial CYR" w:hAnsi="Arial CYR" w:cs="Arial CYR"/>
                <w:b/>
                <w:bCs/>
                <w:sz w:val="16"/>
                <w:szCs w:val="16"/>
              </w:rPr>
              <w:t>89201000000000000000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b/>
                <w:bCs/>
                <w:sz w:val="16"/>
                <w:szCs w:val="16"/>
              </w:rPr>
            </w:pPr>
            <w:r w:rsidRPr="00333135">
              <w:rPr>
                <w:rFonts w:ascii="Arial CYR" w:hAnsi="Arial CYR" w:cs="Arial CYR"/>
                <w:b/>
                <w:bCs/>
                <w:sz w:val="16"/>
                <w:szCs w:val="16"/>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sz w:val="16"/>
                <w:szCs w:val="16"/>
              </w:rPr>
            </w:pPr>
            <w:r w:rsidRPr="00333135">
              <w:rPr>
                <w:rFonts w:ascii="Arial CYR" w:hAnsi="Arial CYR" w:cs="Arial CYR"/>
                <w:b/>
                <w:bCs/>
                <w:sz w:val="16"/>
                <w:szCs w:val="16"/>
              </w:rPr>
              <w:t>-3 453 500,00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sz w:val="16"/>
                <w:szCs w:val="16"/>
              </w:rPr>
            </w:pPr>
            <w:r w:rsidRPr="00333135">
              <w:rPr>
                <w:rFonts w:ascii="Arial CYR" w:hAnsi="Arial CYR" w:cs="Arial CYR"/>
                <w:b/>
                <w:bCs/>
                <w:sz w:val="16"/>
                <w:szCs w:val="16"/>
              </w:rPr>
              <w:t>-3 453 500,00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color w:val="000000"/>
                <w:sz w:val="16"/>
                <w:szCs w:val="16"/>
              </w:rPr>
            </w:pPr>
            <w:r w:rsidRPr="00333135">
              <w:rPr>
                <w:rFonts w:ascii="Arial CYR" w:hAnsi="Arial CYR" w:cs="Arial CYR"/>
                <w:b/>
                <w:bCs/>
                <w:color w:val="000000"/>
                <w:sz w:val="16"/>
                <w:szCs w:val="16"/>
              </w:rPr>
              <w:t>100,0</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89201020000000000000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Кредиты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-2 700 000,00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-2 700 000,00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89201020000000000700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Получение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19 621 000,00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19 621 000,00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89201020000050000710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Получение кредитов от кредитных организаций бюджетами муниципальных ра</w:t>
            </w:r>
            <w:r w:rsidRPr="00333135">
              <w:rPr>
                <w:rFonts w:ascii="Arial CYR" w:hAnsi="Arial CYR" w:cs="Arial CYR"/>
                <w:sz w:val="16"/>
                <w:szCs w:val="16"/>
              </w:rPr>
              <w:t>й</w:t>
            </w:r>
            <w:r w:rsidRPr="00333135">
              <w:rPr>
                <w:rFonts w:ascii="Arial CYR" w:hAnsi="Arial CYR" w:cs="Arial CYR"/>
                <w:sz w:val="16"/>
                <w:szCs w:val="16"/>
              </w:rPr>
              <w:t>онов в валюте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19 621 000,00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19 621 000,00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89201020000000000800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Погашение кредитов, предоставленных кредитными организациями в валюте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-22 321 000,00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-22 321 000,00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89201020000050000810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Погашение бюджетами муниципальных районов кредитов от кредитных орган</w:t>
            </w:r>
            <w:r w:rsidRPr="00333135">
              <w:rPr>
                <w:rFonts w:ascii="Arial CYR" w:hAnsi="Arial CYR" w:cs="Arial CYR"/>
                <w:sz w:val="16"/>
                <w:szCs w:val="16"/>
              </w:rPr>
              <w:t>и</w:t>
            </w:r>
            <w:r w:rsidRPr="00333135">
              <w:rPr>
                <w:rFonts w:ascii="Arial CYR" w:hAnsi="Arial CYR" w:cs="Arial CYR"/>
                <w:sz w:val="16"/>
                <w:szCs w:val="16"/>
              </w:rPr>
              <w:t>заций в валюте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-22 321 000,00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-22 321 000,00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89201030000000000000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Бюджетные кредиты от других бюджетов бюджетной системы Российской Фед</w:t>
            </w:r>
            <w:r w:rsidRPr="00333135">
              <w:rPr>
                <w:rFonts w:ascii="Arial CYR" w:hAnsi="Arial CYR" w:cs="Arial CYR"/>
                <w:sz w:val="16"/>
                <w:szCs w:val="16"/>
              </w:rPr>
              <w:t>е</w:t>
            </w:r>
            <w:r w:rsidRPr="00333135">
              <w:rPr>
                <w:rFonts w:ascii="Arial CYR" w:hAnsi="Arial CYR" w:cs="Arial CYR"/>
                <w:sz w:val="16"/>
                <w:szCs w:val="16"/>
              </w:rPr>
              <w:t>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-753 500,00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-753 500,00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89201030100000000000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Бюджетные кредиты от других бюджетов бюджетной системы Российской Фед</w:t>
            </w:r>
            <w:r w:rsidRPr="00333135">
              <w:rPr>
                <w:rFonts w:ascii="Arial CYR" w:hAnsi="Arial CYR" w:cs="Arial CYR"/>
                <w:sz w:val="16"/>
                <w:szCs w:val="16"/>
              </w:rPr>
              <w:t>е</w:t>
            </w:r>
            <w:r w:rsidRPr="00333135">
              <w:rPr>
                <w:rFonts w:ascii="Arial CYR" w:hAnsi="Arial CYR" w:cs="Arial CYR"/>
                <w:sz w:val="16"/>
                <w:szCs w:val="16"/>
              </w:rPr>
              <w:lastRenderedPageBreak/>
              <w:t>рации в валюте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lastRenderedPageBreak/>
              <w:t>-753 500,00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-753 500,00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lastRenderedPageBreak/>
              <w:t>89201030100000000700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Получение бюджетных кредитов от других бюджетов бюджетной системы Ро</w:t>
            </w:r>
            <w:r w:rsidRPr="00333135">
              <w:rPr>
                <w:rFonts w:ascii="Arial CYR" w:hAnsi="Arial CYR" w:cs="Arial CYR"/>
                <w:sz w:val="16"/>
                <w:szCs w:val="16"/>
              </w:rPr>
              <w:t>с</w:t>
            </w:r>
            <w:r w:rsidRPr="00333135">
              <w:rPr>
                <w:rFonts w:ascii="Arial CYR" w:hAnsi="Arial CYR" w:cs="Arial CYR"/>
                <w:sz w:val="16"/>
                <w:szCs w:val="16"/>
              </w:rPr>
              <w:t>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6 781 900,00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6 781 900,00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89201030100050000710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Получение кредитов от других бюджетов бюджетной системы Российской Фед</w:t>
            </w:r>
            <w:r w:rsidRPr="00333135">
              <w:rPr>
                <w:rFonts w:ascii="Arial CYR" w:hAnsi="Arial CYR" w:cs="Arial CYR"/>
                <w:sz w:val="16"/>
                <w:szCs w:val="16"/>
              </w:rPr>
              <w:t>е</w:t>
            </w:r>
            <w:r w:rsidRPr="00333135">
              <w:rPr>
                <w:rFonts w:ascii="Arial CYR" w:hAnsi="Arial CYR" w:cs="Arial CYR"/>
                <w:sz w:val="16"/>
                <w:szCs w:val="16"/>
              </w:rPr>
              <w:t>рации бюджетами муниципальных районов в валюте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6 781 900,00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6 781 900,00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89201030100000000800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-7 535 400,00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-7 535 400,00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89201030100050000810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-7 535 400,00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-7 535 400,00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b/>
                <w:bCs/>
                <w:sz w:val="16"/>
                <w:szCs w:val="16"/>
              </w:rPr>
            </w:pPr>
            <w:r w:rsidRPr="00333135">
              <w:rPr>
                <w:rFonts w:ascii="Arial CYR" w:hAnsi="Arial CYR" w:cs="Arial CYR"/>
                <w:b/>
                <w:bCs/>
                <w:sz w:val="16"/>
                <w:szCs w:val="16"/>
              </w:rPr>
              <w:t>00001000000000000000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b/>
                <w:bCs/>
                <w:sz w:val="16"/>
                <w:szCs w:val="16"/>
              </w:rPr>
            </w:pPr>
            <w:r w:rsidRPr="00333135">
              <w:rPr>
                <w:rFonts w:ascii="Arial CYR" w:hAnsi="Arial CYR" w:cs="Arial CYR"/>
                <w:b/>
                <w:bCs/>
                <w:sz w:val="16"/>
                <w:szCs w:val="16"/>
              </w:rPr>
              <w:t>изменение остатков средств</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sz w:val="16"/>
                <w:szCs w:val="16"/>
              </w:rPr>
            </w:pPr>
            <w:r w:rsidRPr="00333135">
              <w:rPr>
                <w:rFonts w:ascii="Arial CYR" w:hAnsi="Arial CYR" w:cs="Arial CYR"/>
                <w:b/>
                <w:bCs/>
                <w:sz w:val="16"/>
                <w:szCs w:val="16"/>
              </w:rPr>
              <w:t>15 380 246,30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sz w:val="16"/>
                <w:szCs w:val="16"/>
              </w:rPr>
            </w:pPr>
            <w:r w:rsidRPr="00333135">
              <w:rPr>
                <w:rFonts w:ascii="Arial CYR" w:hAnsi="Arial CYR" w:cs="Arial CYR"/>
                <w:b/>
                <w:bCs/>
                <w:sz w:val="16"/>
                <w:szCs w:val="16"/>
              </w:rPr>
              <w:t>6 700 157,90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color w:val="000000"/>
                <w:sz w:val="16"/>
                <w:szCs w:val="16"/>
              </w:rPr>
            </w:pPr>
            <w:r w:rsidRPr="00333135">
              <w:rPr>
                <w:rFonts w:ascii="Arial CYR" w:hAnsi="Arial CYR" w:cs="Arial CYR"/>
                <w:b/>
                <w:bCs/>
                <w:color w:val="000000"/>
                <w:sz w:val="16"/>
                <w:szCs w:val="16"/>
              </w:rPr>
              <w:t>43,6</w:t>
            </w:r>
          </w:p>
        </w:tc>
      </w:tr>
      <w:tr w:rsidR="00333135" w:rsidRPr="00333135" w:rsidTr="00333135">
        <w:trPr>
          <w:trHeight w:val="20"/>
        </w:trPr>
        <w:tc>
          <w:tcPr>
            <w:tcW w:w="19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00001050000000000000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15 380 246,30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6 700 157,90</w:t>
            </w:r>
          </w:p>
        </w:tc>
        <w:tc>
          <w:tcPr>
            <w:tcW w:w="8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43,6</w:t>
            </w:r>
          </w:p>
        </w:tc>
      </w:tr>
    </w:tbl>
    <w:p w:rsidR="00333135" w:rsidRDefault="00333135" w:rsidP="00E87F79">
      <w:pPr>
        <w:shd w:val="clear" w:color="auto" w:fill="FFFFFF"/>
        <w:suppressAutoHyphens/>
        <w:spacing w:line="240" w:lineRule="exact"/>
        <w:jc w:val="center"/>
        <w:rPr>
          <w:rFonts w:ascii="Arial" w:hAnsi="Arial" w:cs="Arial"/>
          <w:b/>
          <w:sz w:val="16"/>
          <w:szCs w:val="16"/>
        </w:rPr>
      </w:pPr>
    </w:p>
    <w:tbl>
      <w:tblPr>
        <w:tblW w:w="11476" w:type="dxa"/>
        <w:tblInd w:w="97" w:type="dxa"/>
        <w:tblLook w:val="04A0"/>
      </w:tblPr>
      <w:tblGrid>
        <w:gridCol w:w="1854"/>
        <w:gridCol w:w="6441"/>
        <w:gridCol w:w="1134"/>
        <w:gridCol w:w="1268"/>
        <w:gridCol w:w="779"/>
      </w:tblGrid>
      <w:tr w:rsidR="00333135" w:rsidRPr="00333135" w:rsidTr="00333135">
        <w:trPr>
          <w:trHeight w:val="20"/>
        </w:trPr>
        <w:tc>
          <w:tcPr>
            <w:tcW w:w="1854" w:type="dxa"/>
            <w:tcBorders>
              <w:top w:val="nil"/>
              <w:left w:val="nil"/>
              <w:bottom w:val="nil"/>
              <w:right w:val="nil"/>
            </w:tcBorders>
            <w:shd w:val="clear" w:color="000000" w:fill="FFFFFF"/>
            <w:noWrap/>
            <w:tcMar>
              <w:left w:w="28" w:type="dxa"/>
              <w:right w:w="28" w:type="dxa"/>
            </w:tcMar>
            <w:hideMark/>
          </w:tcPr>
          <w:p w:rsidR="00333135" w:rsidRPr="00333135" w:rsidRDefault="00333135" w:rsidP="00333135">
            <w:pPr>
              <w:rPr>
                <w:rFonts w:ascii="Arial" w:hAnsi="Arial" w:cs="Arial"/>
                <w:color w:val="000000"/>
                <w:sz w:val="16"/>
                <w:szCs w:val="16"/>
              </w:rPr>
            </w:pPr>
            <w:bookmarkStart w:id="5" w:name="RANGE!A1:E28"/>
            <w:r w:rsidRPr="00333135">
              <w:rPr>
                <w:rFonts w:ascii="Arial" w:hAnsi="Arial" w:cs="Arial"/>
                <w:color w:val="000000"/>
                <w:sz w:val="16"/>
                <w:szCs w:val="16"/>
              </w:rPr>
              <w:t> </w:t>
            </w:r>
            <w:bookmarkEnd w:id="5"/>
          </w:p>
        </w:tc>
        <w:tc>
          <w:tcPr>
            <w:tcW w:w="6441"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color w:val="000000"/>
                <w:sz w:val="16"/>
                <w:szCs w:val="16"/>
              </w:rPr>
            </w:pPr>
            <w:r w:rsidRPr="00333135">
              <w:rPr>
                <w:rFonts w:ascii="Arial" w:hAnsi="Arial" w:cs="Arial"/>
                <w:color w:val="000000"/>
                <w:sz w:val="16"/>
                <w:szCs w:val="16"/>
              </w:rPr>
              <w:t> </w:t>
            </w:r>
          </w:p>
        </w:tc>
        <w:tc>
          <w:tcPr>
            <w:tcW w:w="3181" w:type="dxa"/>
            <w:gridSpan w:val="3"/>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 xml:space="preserve"> Приложение 6</w:t>
            </w:r>
          </w:p>
        </w:tc>
      </w:tr>
      <w:tr w:rsidR="00333135" w:rsidRPr="00333135" w:rsidTr="00333135">
        <w:trPr>
          <w:trHeight w:val="20"/>
        </w:trPr>
        <w:tc>
          <w:tcPr>
            <w:tcW w:w="1854" w:type="dxa"/>
            <w:tcBorders>
              <w:top w:val="nil"/>
              <w:left w:val="nil"/>
              <w:bottom w:val="nil"/>
              <w:right w:val="nil"/>
            </w:tcBorders>
            <w:shd w:val="clear" w:color="000000" w:fill="FFFFFF"/>
            <w:noWrap/>
            <w:tcMar>
              <w:left w:w="28" w:type="dxa"/>
              <w:right w:w="28" w:type="dxa"/>
            </w:tcMa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c>
          <w:tcPr>
            <w:tcW w:w="6441"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color w:val="000000"/>
                <w:sz w:val="16"/>
                <w:szCs w:val="16"/>
              </w:rPr>
            </w:pPr>
            <w:r w:rsidRPr="00333135">
              <w:rPr>
                <w:rFonts w:ascii="Arial" w:hAnsi="Arial" w:cs="Arial"/>
                <w:color w:val="000000"/>
                <w:sz w:val="16"/>
                <w:szCs w:val="16"/>
              </w:rPr>
              <w:t> </w:t>
            </w:r>
          </w:p>
        </w:tc>
        <w:tc>
          <w:tcPr>
            <w:tcW w:w="3181" w:type="dxa"/>
            <w:gridSpan w:val="3"/>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к решению "Об исполнении бюджета</w:t>
            </w:r>
          </w:p>
        </w:tc>
      </w:tr>
      <w:tr w:rsidR="00333135" w:rsidRPr="00333135" w:rsidTr="00333135">
        <w:trPr>
          <w:trHeight w:val="20"/>
        </w:trPr>
        <w:tc>
          <w:tcPr>
            <w:tcW w:w="1854" w:type="dxa"/>
            <w:tcBorders>
              <w:top w:val="nil"/>
              <w:left w:val="nil"/>
              <w:bottom w:val="nil"/>
              <w:right w:val="nil"/>
            </w:tcBorders>
            <w:shd w:val="clear" w:color="000000" w:fill="FFFFFF"/>
            <w:noWrap/>
            <w:tcMar>
              <w:left w:w="28" w:type="dxa"/>
              <w:right w:w="28" w:type="dxa"/>
            </w:tcMa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c>
          <w:tcPr>
            <w:tcW w:w="6441"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color w:val="000000"/>
                <w:sz w:val="16"/>
                <w:szCs w:val="16"/>
              </w:rPr>
            </w:pPr>
            <w:r w:rsidRPr="00333135">
              <w:rPr>
                <w:rFonts w:ascii="Arial" w:hAnsi="Arial" w:cs="Arial"/>
                <w:color w:val="000000"/>
                <w:sz w:val="16"/>
                <w:szCs w:val="16"/>
              </w:rPr>
              <w:t> </w:t>
            </w:r>
          </w:p>
        </w:tc>
        <w:tc>
          <w:tcPr>
            <w:tcW w:w="3181" w:type="dxa"/>
            <w:gridSpan w:val="3"/>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муниципального района за 2019 год"</w:t>
            </w:r>
          </w:p>
        </w:tc>
      </w:tr>
      <w:tr w:rsidR="00333135" w:rsidRPr="00333135" w:rsidTr="00333135">
        <w:trPr>
          <w:trHeight w:val="20"/>
        </w:trPr>
        <w:tc>
          <w:tcPr>
            <w:tcW w:w="1854" w:type="dxa"/>
            <w:tcBorders>
              <w:top w:val="nil"/>
              <w:left w:val="nil"/>
              <w:bottom w:val="nil"/>
              <w:right w:val="nil"/>
            </w:tcBorders>
            <w:shd w:val="clear" w:color="000000" w:fill="FFFFFF"/>
            <w:noWrap/>
            <w:tcMar>
              <w:left w:w="28" w:type="dxa"/>
              <w:right w:w="28" w:type="dxa"/>
            </w:tcMa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c>
          <w:tcPr>
            <w:tcW w:w="6441"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color w:val="000000"/>
                <w:sz w:val="16"/>
                <w:szCs w:val="16"/>
              </w:rPr>
            </w:pPr>
            <w:r w:rsidRPr="00333135">
              <w:rPr>
                <w:rFonts w:ascii="Arial" w:hAnsi="Arial" w:cs="Arial"/>
                <w:color w:val="000000"/>
                <w:sz w:val="16"/>
                <w:szCs w:val="16"/>
              </w:rPr>
              <w:t> </w:t>
            </w:r>
          </w:p>
        </w:tc>
        <w:tc>
          <w:tcPr>
            <w:tcW w:w="3181" w:type="dxa"/>
            <w:gridSpan w:val="3"/>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от ___________________ № ___</w:t>
            </w:r>
          </w:p>
        </w:tc>
      </w:tr>
      <w:tr w:rsidR="00333135" w:rsidRPr="00333135" w:rsidTr="00333135">
        <w:trPr>
          <w:trHeight w:val="20"/>
        </w:trPr>
        <w:tc>
          <w:tcPr>
            <w:tcW w:w="1854" w:type="dxa"/>
            <w:tcBorders>
              <w:top w:val="nil"/>
              <w:left w:val="nil"/>
              <w:bottom w:val="nil"/>
              <w:right w:val="nil"/>
            </w:tcBorders>
            <w:shd w:val="clear" w:color="000000" w:fill="FFFFFF"/>
            <w:noWrap/>
            <w:tcMar>
              <w:left w:w="28" w:type="dxa"/>
              <w:right w:w="28" w:type="dxa"/>
            </w:tcMa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c>
          <w:tcPr>
            <w:tcW w:w="6441"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color w:val="000000"/>
                <w:sz w:val="16"/>
                <w:szCs w:val="16"/>
              </w:rPr>
            </w:pPr>
            <w:r w:rsidRPr="00333135">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right"/>
              <w:rPr>
                <w:rFonts w:ascii="Arial" w:hAnsi="Arial" w:cs="Arial"/>
                <w:color w:val="000000"/>
                <w:sz w:val="16"/>
                <w:szCs w:val="16"/>
              </w:rPr>
            </w:pPr>
            <w:r w:rsidRPr="00333135">
              <w:rPr>
                <w:rFonts w:ascii="Arial" w:hAnsi="Arial" w:cs="Arial"/>
                <w:color w:val="000000"/>
                <w:sz w:val="16"/>
                <w:szCs w:val="16"/>
              </w:rPr>
              <w:t> </w:t>
            </w:r>
          </w:p>
        </w:tc>
        <w:tc>
          <w:tcPr>
            <w:tcW w:w="1268"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right"/>
              <w:rPr>
                <w:rFonts w:ascii="Arial" w:hAnsi="Arial" w:cs="Arial"/>
                <w:color w:val="000000"/>
                <w:sz w:val="16"/>
                <w:szCs w:val="16"/>
              </w:rPr>
            </w:pPr>
            <w:r w:rsidRPr="00333135">
              <w:rPr>
                <w:rFonts w:ascii="Arial" w:hAnsi="Arial" w:cs="Arial"/>
                <w:color w:val="000000"/>
                <w:sz w:val="16"/>
                <w:szCs w:val="16"/>
              </w:rPr>
              <w:t> </w:t>
            </w:r>
          </w:p>
        </w:tc>
        <w:tc>
          <w:tcPr>
            <w:tcW w:w="779" w:type="dxa"/>
            <w:tcBorders>
              <w:top w:val="nil"/>
              <w:left w:val="nil"/>
              <w:bottom w:val="nil"/>
              <w:right w:val="nil"/>
            </w:tcBorders>
            <w:shd w:val="clear" w:color="000000" w:fill="FFFFFF"/>
            <w:noWrap/>
            <w:tcMar>
              <w:left w:w="28" w:type="dxa"/>
              <w:right w:w="28" w:type="dxa"/>
            </w:tcMar>
            <w:vAlign w:val="bottom"/>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r>
      <w:tr w:rsidR="00333135" w:rsidRPr="00333135" w:rsidTr="00333135">
        <w:trPr>
          <w:trHeight w:val="20"/>
        </w:trPr>
        <w:tc>
          <w:tcPr>
            <w:tcW w:w="1854" w:type="dxa"/>
            <w:tcBorders>
              <w:top w:val="nil"/>
              <w:left w:val="nil"/>
              <w:bottom w:val="nil"/>
              <w:right w:val="nil"/>
            </w:tcBorders>
            <w:shd w:val="clear" w:color="000000" w:fill="FFFFFF"/>
            <w:noWrap/>
            <w:tcMar>
              <w:left w:w="28" w:type="dxa"/>
              <w:right w:w="28" w:type="dxa"/>
            </w:tcMa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c>
          <w:tcPr>
            <w:tcW w:w="6441"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color w:val="000000"/>
                <w:sz w:val="16"/>
                <w:szCs w:val="16"/>
              </w:rPr>
            </w:pPr>
            <w:r w:rsidRPr="00333135">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right"/>
              <w:rPr>
                <w:rFonts w:ascii="Arial" w:hAnsi="Arial" w:cs="Arial"/>
                <w:color w:val="000000"/>
                <w:sz w:val="16"/>
                <w:szCs w:val="16"/>
              </w:rPr>
            </w:pPr>
            <w:r w:rsidRPr="00333135">
              <w:rPr>
                <w:rFonts w:ascii="Arial" w:hAnsi="Arial" w:cs="Arial"/>
                <w:color w:val="000000"/>
                <w:sz w:val="16"/>
                <w:szCs w:val="16"/>
              </w:rPr>
              <w:t> </w:t>
            </w:r>
          </w:p>
        </w:tc>
        <w:tc>
          <w:tcPr>
            <w:tcW w:w="1268"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right"/>
              <w:rPr>
                <w:rFonts w:ascii="Arial" w:hAnsi="Arial" w:cs="Arial"/>
                <w:color w:val="000000"/>
                <w:sz w:val="16"/>
                <w:szCs w:val="16"/>
              </w:rPr>
            </w:pPr>
            <w:r w:rsidRPr="00333135">
              <w:rPr>
                <w:rFonts w:ascii="Arial" w:hAnsi="Arial" w:cs="Arial"/>
                <w:color w:val="000000"/>
                <w:sz w:val="16"/>
                <w:szCs w:val="16"/>
              </w:rPr>
              <w:t> </w:t>
            </w:r>
          </w:p>
        </w:tc>
        <w:tc>
          <w:tcPr>
            <w:tcW w:w="779" w:type="dxa"/>
            <w:tcBorders>
              <w:top w:val="nil"/>
              <w:left w:val="nil"/>
              <w:bottom w:val="nil"/>
              <w:right w:val="nil"/>
            </w:tcBorders>
            <w:shd w:val="clear" w:color="000000" w:fill="FFFFFF"/>
            <w:noWrap/>
            <w:tcMar>
              <w:left w:w="28" w:type="dxa"/>
              <w:right w:w="28" w:type="dxa"/>
            </w:tcMar>
            <w:vAlign w:val="bottom"/>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r>
      <w:tr w:rsidR="00333135" w:rsidRPr="00333135" w:rsidTr="00333135">
        <w:trPr>
          <w:trHeight w:val="20"/>
        </w:trPr>
        <w:tc>
          <w:tcPr>
            <w:tcW w:w="11476" w:type="dxa"/>
            <w:gridSpan w:val="5"/>
            <w:tcBorders>
              <w:top w:val="nil"/>
              <w:left w:val="nil"/>
              <w:bottom w:val="nil"/>
              <w:right w:val="nil"/>
            </w:tcBorders>
            <w:shd w:val="clear" w:color="auto" w:fill="auto"/>
            <w:noWrap/>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Источники финансирования дефицита бюджета</w:t>
            </w:r>
          </w:p>
        </w:tc>
      </w:tr>
      <w:tr w:rsidR="00333135" w:rsidRPr="00333135" w:rsidTr="00333135">
        <w:trPr>
          <w:trHeight w:val="20"/>
        </w:trPr>
        <w:tc>
          <w:tcPr>
            <w:tcW w:w="11476" w:type="dxa"/>
            <w:gridSpan w:val="5"/>
            <w:tcBorders>
              <w:top w:val="nil"/>
              <w:left w:val="nil"/>
              <w:bottom w:val="nil"/>
              <w:right w:val="nil"/>
            </w:tcBorders>
            <w:shd w:val="clear" w:color="auto" w:fill="auto"/>
            <w:noWrap/>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 xml:space="preserve">муниципального района за 2019 год по кодам групп, подгрупп, статей, видов </w:t>
            </w:r>
          </w:p>
        </w:tc>
      </w:tr>
      <w:tr w:rsidR="00333135" w:rsidRPr="00333135" w:rsidTr="00333135">
        <w:trPr>
          <w:trHeight w:val="20"/>
        </w:trPr>
        <w:tc>
          <w:tcPr>
            <w:tcW w:w="11476" w:type="dxa"/>
            <w:gridSpan w:val="5"/>
            <w:tcBorders>
              <w:top w:val="nil"/>
              <w:left w:val="nil"/>
              <w:bottom w:val="nil"/>
              <w:right w:val="nil"/>
            </w:tcBorders>
            <w:shd w:val="clear" w:color="auto" w:fill="auto"/>
            <w:noWrap/>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 xml:space="preserve">источников финансирования дефицитов бюджетов </w:t>
            </w:r>
          </w:p>
        </w:tc>
      </w:tr>
      <w:tr w:rsidR="00333135" w:rsidRPr="00333135" w:rsidTr="00333135">
        <w:trPr>
          <w:trHeight w:val="20"/>
        </w:trPr>
        <w:tc>
          <w:tcPr>
            <w:tcW w:w="1854" w:type="dxa"/>
            <w:tcBorders>
              <w:top w:val="nil"/>
              <w:left w:val="nil"/>
              <w:bottom w:val="nil"/>
              <w:right w:val="nil"/>
            </w:tcBorders>
            <w:shd w:val="clear" w:color="000000" w:fill="FFFFFF"/>
            <w:noWrap/>
            <w:tcMar>
              <w:left w:w="28" w:type="dxa"/>
              <w:right w:w="28" w:type="dxa"/>
            </w:tcMar>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c>
          <w:tcPr>
            <w:tcW w:w="6441"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center"/>
              <w:rPr>
                <w:rFonts w:ascii="Arial" w:hAnsi="Arial" w:cs="Arial"/>
                <w:color w:val="000000"/>
                <w:sz w:val="16"/>
                <w:szCs w:val="16"/>
              </w:rPr>
            </w:pPr>
            <w:r w:rsidRPr="00333135">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right"/>
              <w:rPr>
                <w:rFonts w:ascii="Arial" w:hAnsi="Arial" w:cs="Arial"/>
                <w:color w:val="000000"/>
                <w:sz w:val="16"/>
                <w:szCs w:val="16"/>
              </w:rPr>
            </w:pPr>
            <w:r w:rsidRPr="00333135">
              <w:rPr>
                <w:rFonts w:ascii="Arial" w:hAnsi="Arial" w:cs="Arial"/>
                <w:color w:val="000000"/>
                <w:sz w:val="16"/>
                <w:szCs w:val="16"/>
              </w:rPr>
              <w:t> </w:t>
            </w:r>
          </w:p>
        </w:tc>
        <w:tc>
          <w:tcPr>
            <w:tcW w:w="1268" w:type="dxa"/>
            <w:tcBorders>
              <w:top w:val="nil"/>
              <w:left w:val="nil"/>
              <w:bottom w:val="nil"/>
              <w:right w:val="nil"/>
            </w:tcBorders>
            <w:shd w:val="clear" w:color="000000" w:fill="FFFFFF"/>
            <w:noWrap/>
            <w:tcMar>
              <w:left w:w="28" w:type="dxa"/>
              <w:right w:w="28" w:type="dxa"/>
            </w:tcMar>
            <w:vAlign w:val="center"/>
            <w:hideMark/>
          </w:tcPr>
          <w:p w:rsidR="00333135" w:rsidRPr="00333135" w:rsidRDefault="00333135" w:rsidP="00333135">
            <w:pPr>
              <w:jc w:val="right"/>
              <w:rPr>
                <w:rFonts w:ascii="Arial" w:hAnsi="Arial" w:cs="Arial"/>
                <w:color w:val="000000"/>
                <w:sz w:val="16"/>
                <w:szCs w:val="16"/>
              </w:rPr>
            </w:pPr>
            <w:r w:rsidRPr="00333135">
              <w:rPr>
                <w:rFonts w:ascii="Arial" w:hAnsi="Arial" w:cs="Arial"/>
                <w:color w:val="000000"/>
                <w:sz w:val="16"/>
                <w:szCs w:val="16"/>
              </w:rPr>
              <w:t> </w:t>
            </w:r>
          </w:p>
        </w:tc>
        <w:tc>
          <w:tcPr>
            <w:tcW w:w="779" w:type="dxa"/>
            <w:tcBorders>
              <w:top w:val="nil"/>
              <w:left w:val="nil"/>
              <w:bottom w:val="nil"/>
              <w:right w:val="nil"/>
            </w:tcBorders>
            <w:shd w:val="clear" w:color="000000" w:fill="FFFFFF"/>
            <w:noWrap/>
            <w:tcMar>
              <w:left w:w="28" w:type="dxa"/>
              <w:right w:w="28" w:type="dxa"/>
            </w:tcMar>
            <w:vAlign w:val="bottom"/>
            <w:hideMark/>
          </w:tcPr>
          <w:p w:rsidR="00333135" w:rsidRPr="00333135" w:rsidRDefault="00333135" w:rsidP="00333135">
            <w:pPr>
              <w:rPr>
                <w:rFonts w:ascii="Arial" w:hAnsi="Arial" w:cs="Arial"/>
                <w:color w:val="000000"/>
                <w:sz w:val="16"/>
                <w:szCs w:val="16"/>
              </w:rPr>
            </w:pPr>
            <w:r w:rsidRPr="00333135">
              <w:rPr>
                <w:rFonts w:ascii="Arial" w:hAnsi="Arial" w:cs="Arial"/>
                <w:color w:val="000000"/>
                <w:sz w:val="16"/>
                <w:szCs w:val="16"/>
              </w:rPr>
              <w:t> </w:t>
            </w:r>
          </w:p>
        </w:tc>
      </w:tr>
      <w:tr w:rsidR="00333135" w:rsidRPr="00333135" w:rsidTr="00333135">
        <w:trPr>
          <w:trHeight w:val="20"/>
        </w:trPr>
        <w:tc>
          <w:tcPr>
            <w:tcW w:w="185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Код источника вну</w:t>
            </w:r>
            <w:r w:rsidRPr="00333135">
              <w:rPr>
                <w:rFonts w:ascii="Arial" w:hAnsi="Arial" w:cs="Arial"/>
                <w:b/>
                <w:bCs/>
                <w:color w:val="000000"/>
                <w:sz w:val="16"/>
                <w:szCs w:val="16"/>
              </w:rPr>
              <w:t>т</w:t>
            </w:r>
            <w:r w:rsidRPr="00333135">
              <w:rPr>
                <w:rFonts w:ascii="Arial" w:hAnsi="Arial" w:cs="Arial"/>
                <w:b/>
                <w:bCs/>
                <w:color w:val="000000"/>
                <w:sz w:val="16"/>
                <w:szCs w:val="16"/>
              </w:rPr>
              <w:t>реннего финансир</w:t>
            </w:r>
            <w:r w:rsidRPr="00333135">
              <w:rPr>
                <w:rFonts w:ascii="Arial" w:hAnsi="Arial" w:cs="Arial"/>
                <w:b/>
                <w:bCs/>
                <w:color w:val="000000"/>
                <w:sz w:val="16"/>
                <w:szCs w:val="16"/>
              </w:rPr>
              <w:t>о</w:t>
            </w:r>
            <w:r w:rsidRPr="00333135">
              <w:rPr>
                <w:rFonts w:ascii="Arial" w:hAnsi="Arial" w:cs="Arial"/>
                <w:b/>
                <w:bCs/>
                <w:color w:val="000000"/>
                <w:sz w:val="16"/>
                <w:szCs w:val="16"/>
              </w:rPr>
              <w:t>вания дефицита бюджета</w:t>
            </w:r>
          </w:p>
        </w:tc>
        <w:tc>
          <w:tcPr>
            <w:tcW w:w="644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Наименование источника внутреннего финансирования дефицита бюджета</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Утверждено                                                                                      на год                                                                                      (руб.коп.)</w:t>
            </w:r>
          </w:p>
        </w:tc>
        <w:tc>
          <w:tcPr>
            <w:tcW w:w="126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Исполнено                                                                                                     (руб.коп.)</w:t>
            </w:r>
          </w:p>
        </w:tc>
        <w:tc>
          <w:tcPr>
            <w:tcW w:w="77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 и</w:t>
            </w:r>
            <w:r w:rsidRPr="00333135">
              <w:rPr>
                <w:rFonts w:ascii="Arial" w:hAnsi="Arial" w:cs="Arial"/>
                <w:b/>
                <w:bCs/>
                <w:color w:val="000000"/>
                <w:sz w:val="16"/>
                <w:szCs w:val="16"/>
              </w:rPr>
              <w:t>с</w:t>
            </w:r>
            <w:r w:rsidRPr="00333135">
              <w:rPr>
                <w:rFonts w:ascii="Arial" w:hAnsi="Arial" w:cs="Arial"/>
                <w:b/>
                <w:bCs/>
                <w:color w:val="000000"/>
                <w:sz w:val="16"/>
                <w:szCs w:val="16"/>
              </w:rPr>
              <w:t>полне-ния</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1</w:t>
            </w:r>
          </w:p>
        </w:tc>
        <w:tc>
          <w:tcPr>
            <w:tcW w:w="644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2</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3</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4</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333135" w:rsidRPr="00333135" w:rsidRDefault="00333135" w:rsidP="00333135">
            <w:pPr>
              <w:jc w:val="center"/>
              <w:rPr>
                <w:rFonts w:ascii="Arial" w:hAnsi="Arial" w:cs="Arial"/>
                <w:b/>
                <w:bCs/>
                <w:color w:val="000000"/>
                <w:sz w:val="16"/>
                <w:szCs w:val="16"/>
              </w:rPr>
            </w:pPr>
            <w:r w:rsidRPr="00333135">
              <w:rPr>
                <w:rFonts w:ascii="Arial" w:hAnsi="Arial" w:cs="Arial"/>
                <w:b/>
                <w:bCs/>
                <w:color w:val="000000"/>
                <w:sz w:val="16"/>
                <w:szCs w:val="16"/>
              </w:rPr>
              <w:t>5</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b/>
                <w:bCs/>
                <w:sz w:val="16"/>
                <w:szCs w:val="16"/>
              </w:rPr>
            </w:pPr>
            <w:r w:rsidRPr="00333135">
              <w:rPr>
                <w:rFonts w:ascii="Arial CYR" w:hAnsi="Arial CYR" w:cs="Arial CYR"/>
                <w:b/>
                <w:bCs/>
                <w:sz w:val="16"/>
                <w:szCs w:val="16"/>
              </w:rPr>
              <w:t> </w:t>
            </w:r>
          </w:p>
        </w:tc>
        <w:tc>
          <w:tcPr>
            <w:tcW w:w="6441"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b/>
                <w:bCs/>
                <w:sz w:val="16"/>
                <w:szCs w:val="16"/>
              </w:rPr>
            </w:pPr>
            <w:r w:rsidRPr="00333135">
              <w:rPr>
                <w:rFonts w:ascii="Arial CYR" w:hAnsi="Arial CYR" w:cs="Arial CYR"/>
                <w:b/>
                <w:bCs/>
                <w:sz w:val="16"/>
                <w:szCs w:val="16"/>
              </w:rPr>
              <w:t>Источники финансирования дефицита бюджетов - всего</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sz w:val="16"/>
                <w:szCs w:val="16"/>
              </w:rPr>
            </w:pPr>
            <w:r w:rsidRPr="00333135">
              <w:rPr>
                <w:rFonts w:ascii="Arial CYR" w:hAnsi="Arial CYR" w:cs="Arial CYR"/>
                <w:b/>
                <w:bCs/>
                <w:sz w:val="16"/>
                <w:szCs w:val="16"/>
              </w:rPr>
              <w:t>11 926 746,30</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sz w:val="16"/>
                <w:szCs w:val="16"/>
              </w:rPr>
            </w:pPr>
            <w:r w:rsidRPr="00333135">
              <w:rPr>
                <w:rFonts w:ascii="Arial CYR" w:hAnsi="Arial CYR" w:cs="Arial CYR"/>
                <w:b/>
                <w:bCs/>
                <w:sz w:val="16"/>
                <w:szCs w:val="16"/>
              </w:rPr>
              <w:t>3 246 657,90</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color w:val="000000"/>
                <w:sz w:val="16"/>
                <w:szCs w:val="16"/>
              </w:rPr>
            </w:pPr>
            <w:r w:rsidRPr="00333135">
              <w:rPr>
                <w:rFonts w:ascii="Arial CYR" w:hAnsi="Arial CYR" w:cs="Arial CYR"/>
                <w:b/>
                <w:bCs/>
                <w:color w:val="000000"/>
                <w:sz w:val="16"/>
                <w:szCs w:val="16"/>
              </w:rPr>
              <w:t>27,2</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b/>
                <w:bCs/>
                <w:sz w:val="16"/>
                <w:szCs w:val="16"/>
              </w:rPr>
            </w:pPr>
            <w:r w:rsidRPr="00333135">
              <w:rPr>
                <w:rFonts w:ascii="Arial CYR" w:hAnsi="Arial CYR" w:cs="Arial CYR"/>
                <w:b/>
                <w:bCs/>
                <w:sz w:val="16"/>
                <w:szCs w:val="16"/>
              </w:rPr>
              <w:t>00001000000000000000</w:t>
            </w:r>
          </w:p>
        </w:tc>
        <w:tc>
          <w:tcPr>
            <w:tcW w:w="6441"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b/>
                <w:bCs/>
                <w:sz w:val="16"/>
                <w:szCs w:val="16"/>
              </w:rPr>
            </w:pPr>
            <w:r w:rsidRPr="00333135">
              <w:rPr>
                <w:rFonts w:ascii="Arial CYR" w:hAnsi="Arial CYR" w:cs="Arial CYR"/>
                <w:b/>
                <w:bCs/>
                <w:sz w:val="16"/>
                <w:szCs w:val="16"/>
              </w:rPr>
              <w:t>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sz w:val="16"/>
                <w:szCs w:val="16"/>
              </w:rPr>
            </w:pPr>
            <w:r w:rsidRPr="00333135">
              <w:rPr>
                <w:rFonts w:ascii="Arial CYR" w:hAnsi="Arial CYR" w:cs="Arial CYR"/>
                <w:b/>
                <w:bCs/>
                <w:sz w:val="16"/>
                <w:szCs w:val="16"/>
              </w:rPr>
              <w:t>-3 453 500,00</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sz w:val="16"/>
                <w:szCs w:val="16"/>
              </w:rPr>
            </w:pPr>
            <w:r w:rsidRPr="00333135">
              <w:rPr>
                <w:rFonts w:ascii="Arial CYR" w:hAnsi="Arial CYR" w:cs="Arial CYR"/>
                <w:b/>
                <w:bCs/>
                <w:sz w:val="16"/>
                <w:szCs w:val="16"/>
              </w:rPr>
              <w:t>-3 453 500,00</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color w:val="000000"/>
                <w:sz w:val="16"/>
                <w:szCs w:val="16"/>
              </w:rPr>
            </w:pPr>
            <w:r w:rsidRPr="00333135">
              <w:rPr>
                <w:rFonts w:ascii="Arial CYR" w:hAnsi="Arial CYR" w:cs="Arial CYR"/>
                <w:b/>
                <w:bCs/>
                <w:color w:val="000000"/>
                <w:sz w:val="16"/>
                <w:szCs w:val="16"/>
              </w:rPr>
              <w:t>100,0</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00001020000000000000</w:t>
            </w:r>
          </w:p>
        </w:tc>
        <w:tc>
          <w:tcPr>
            <w:tcW w:w="6441"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-2 700 000,00</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-2 700 000,00</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00001020000000000700</w:t>
            </w:r>
          </w:p>
        </w:tc>
        <w:tc>
          <w:tcPr>
            <w:tcW w:w="6441"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Получение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19 621 000,00</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19 621 000,00</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00001020000050000710</w:t>
            </w:r>
          </w:p>
        </w:tc>
        <w:tc>
          <w:tcPr>
            <w:tcW w:w="6441"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Получение кредитов от кредитных организаций бюджетами муниципальных районов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19 621 000,00</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19 621 000,00</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00001020000000000800</w:t>
            </w:r>
          </w:p>
        </w:tc>
        <w:tc>
          <w:tcPr>
            <w:tcW w:w="6441"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Погашение кредитов, предоставленных кредитными организациями в валюте Ро</w:t>
            </w:r>
            <w:r w:rsidRPr="00333135">
              <w:rPr>
                <w:rFonts w:ascii="Arial CYR" w:hAnsi="Arial CYR" w:cs="Arial CYR"/>
                <w:sz w:val="16"/>
                <w:szCs w:val="16"/>
              </w:rPr>
              <w:t>с</w:t>
            </w:r>
            <w:r w:rsidRPr="00333135">
              <w:rPr>
                <w:rFonts w:ascii="Arial CYR" w:hAnsi="Arial CYR" w:cs="Arial CYR"/>
                <w:sz w:val="16"/>
                <w:szCs w:val="16"/>
              </w:rPr>
              <w:t>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-22 321 000,00</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-22 321 000,00</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00001020000050000810</w:t>
            </w:r>
          </w:p>
        </w:tc>
        <w:tc>
          <w:tcPr>
            <w:tcW w:w="6441"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Погашение бюджетами муниципальных районов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-22 321 000,00</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-22 321 000,00</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00001030000000000000</w:t>
            </w:r>
          </w:p>
        </w:tc>
        <w:tc>
          <w:tcPr>
            <w:tcW w:w="6441"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Бюджетные кредиты от других бюджетов бюджетной системы Российской Федер</w:t>
            </w:r>
            <w:r w:rsidRPr="00333135">
              <w:rPr>
                <w:rFonts w:ascii="Arial CYR" w:hAnsi="Arial CYR" w:cs="Arial CYR"/>
                <w:sz w:val="16"/>
                <w:szCs w:val="16"/>
              </w:rPr>
              <w:t>а</w:t>
            </w:r>
            <w:r w:rsidRPr="00333135">
              <w:rPr>
                <w:rFonts w:ascii="Arial CYR" w:hAnsi="Arial CYR" w:cs="Arial CYR"/>
                <w:sz w:val="16"/>
                <w:szCs w:val="16"/>
              </w:rPr>
              <w:t>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-753 500,00</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-753 500,00</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00001030100000000000</w:t>
            </w:r>
          </w:p>
        </w:tc>
        <w:tc>
          <w:tcPr>
            <w:tcW w:w="6441"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Бюджетные кредиты от других бюджетов бюджетной системы Российской Федер</w:t>
            </w:r>
            <w:r w:rsidRPr="00333135">
              <w:rPr>
                <w:rFonts w:ascii="Arial CYR" w:hAnsi="Arial CYR" w:cs="Arial CYR"/>
                <w:sz w:val="16"/>
                <w:szCs w:val="16"/>
              </w:rPr>
              <w:t>а</w:t>
            </w:r>
            <w:r w:rsidRPr="00333135">
              <w:rPr>
                <w:rFonts w:ascii="Arial CYR" w:hAnsi="Arial CYR" w:cs="Arial CYR"/>
                <w:sz w:val="16"/>
                <w:szCs w:val="16"/>
              </w:rPr>
              <w:t>ции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-753 500,00</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-753 500,00</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00001030100000000700</w:t>
            </w:r>
          </w:p>
        </w:tc>
        <w:tc>
          <w:tcPr>
            <w:tcW w:w="6441"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Получение бюджетных кредитов от других бюджетов бюджетной системы Росси</w:t>
            </w:r>
            <w:r w:rsidRPr="00333135">
              <w:rPr>
                <w:rFonts w:ascii="Arial CYR" w:hAnsi="Arial CYR" w:cs="Arial CYR"/>
                <w:sz w:val="16"/>
                <w:szCs w:val="16"/>
              </w:rPr>
              <w:t>й</w:t>
            </w:r>
            <w:r w:rsidRPr="00333135">
              <w:rPr>
                <w:rFonts w:ascii="Arial CYR" w:hAnsi="Arial CYR" w:cs="Arial CYR"/>
                <w:sz w:val="16"/>
                <w:szCs w:val="16"/>
              </w:rPr>
              <w:t>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6 781 900,00</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6 781 900,00</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00001030100050000710</w:t>
            </w:r>
          </w:p>
        </w:tc>
        <w:tc>
          <w:tcPr>
            <w:tcW w:w="6441"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Получение кредитов от других бюджетов бюджетной системы Российской Федер</w:t>
            </w:r>
            <w:r w:rsidRPr="00333135">
              <w:rPr>
                <w:rFonts w:ascii="Arial CYR" w:hAnsi="Arial CYR" w:cs="Arial CYR"/>
                <w:sz w:val="16"/>
                <w:szCs w:val="16"/>
              </w:rPr>
              <w:t>а</w:t>
            </w:r>
            <w:r w:rsidRPr="00333135">
              <w:rPr>
                <w:rFonts w:ascii="Arial CYR" w:hAnsi="Arial CYR" w:cs="Arial CYR"/>
                <w:sz w:val="16"/>
                <w:szCs w:val="16"/>
              </w:rPr>
              <w:t>ции бюджетами муниципальных районов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6 781 900,00</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6 781 900,00</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00001030100000000800</w:t>
            </w:r>
          </w:p>
        </w:tc>
        <w:tc>
          <w:tcPr>
            <w:tcW w:w="6441"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Погашение бюджетных кредитов, полученных от других бюджетов бюджетной си</w:t>
            </w:r>
            <w:r w:rsidRPr="00333135">
              <w:rPr>
                <w:rFonts w:ascii="Arial CYR" w:hAnsi="Arial CYR" w:cs="Arial CYR"/>
                <w:sz w:val="16"/>
                <w:szCs w:val="16"/>
              </w:rPr>
              <w:t>с</w:t>
            </w:r>
            <w:r w:rsidRPr="00333135">
              <w:rPr>
                <w:rFonts w:ascii="Arial CYR" w:hAnsi="Arial CYR" w:cs="Arial CYR"/>
                <w:sz w:val="16"/>
                <w:szCs w:val="16"/>
              </w:rPr>
              <w:t>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-7 535 400,00</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-7 535 400,00</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00001030100050000810</w:t>
            </w:r>
          </w:p>
        </w:tc>
        <w:tc>
          <w:tcPr>
            <w:tcW w:w="6441"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Погашение бюджетами муниципальных районов кредитов от других бюджетов бю</w:t>
            </w:r>
            <w:r w:rsidRPr="00333135">
              <w:rPr>
                <w:rFonts w:ascii="Arial CYR" w:hAnsi="Arial CYR" w:cs="Arial CYR"/>
                <w:sz w:val="16"/>
                <w:szCs w:val="16"/>
              </w:rPr>
              <w:t>д</w:t>
            </w:r>
            <w:r w:rsidRPr="00333135">
              <w:rPr>
                <w:rFonts w:ascii="Arial CYR" w:hAnsi="Arial CYR" w:cs="Arial CYR"/>
                <w:sz w:val="16"/>
                <w:szCs w:val="16"/>
              </w:rPr>
              <w:t>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-7 535 400,00</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-7 535 400,00</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100,0</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b/>
                <w:bCs/>
                <w:sz w:val="16"/>
                <w:szCs w:val="16"/>
              </w:rPr>
            </w:pPr>
            <w:r w:rsidRPr="00333135">
              <w:rPr>
                <w:rFonts w:ascii="Arial CYR" w:hAnsi="Arial CYR" w:cs="Arial CYR"/>
                <w:b/>
                <w:bCs/>
                <w:sz w:val="16"/>
                <w:szCs w:val="16"/>
              </w:rPr>
              <w:t>00001000000000000000</w:t>
            </w:r>
          </w:p>
        </w:tc>
        <w:tc>
          <w:tcPr>
            <w:tcW w:w="6441"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b/>
                <w:bCs/>
                <w:sz w:val="16"/>
                <w:szCs w:val="16"/>
              </w:rPr>
            </w:pPr>
            <w:r w:rsidRPr="00333135">
              <w:rPr>
                <w:rFonts w:ascii="Arial CYR" w:hAnsi="Arial CYR" w:cs="Arial CYR"/>
                <w:b/>
                <w:bCs/>
                <w:sz w:val="16"/>
                <w:szCs w:val="16"/>
              </w:rPr>
              <w:t>изменение остатков средств</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sz w:val="16"/>
                <w:szCs w:val="16"/>
              </w:rPr>
            </w:pPr>
            <w:r w:rsidRPr="00333135">
              <w:rPr>
                <w:rFonts w:ascii="Arial CYR" w:hAnsi="Arial CYR" w:cs="Arial CYR"/>
                <w:b/>
                <w:bCs/>
                <w:sz w:val="16"/>
                <w:szCs w:val="16"/>
              </w:rPr>
              <w:t>15 380 246,30</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sz w:val="16"/>
                <w:szCs w:val="16"/>
              </w:rPr>
            </w:pPr>
            <w:r w:rsidRPr="00333135">
              <w:rPr>
                <w:rFonts w:ascii="Arial CYR" w:hAnsi="Arial CYR" w:cs="Arial CYR"/>
                <w:b/>
                <w:bCs/>
                <w:sz w:val="16"/>
                <w:szCs w:val="16"/>
              </w:rPr>
              <w:t>6 700 157,90</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b/>
                <w:bCs/>
                <w:color w:val="000000"/>
                <w:sz w:val="16"/>
                <w:szCs w:val="16"/>
              </w:rPr>
            </w:pPr>
            <w:r w:rsidRPr="00333135">
              <w:rPr>
                <w:rFonts w:ascii="Arial CYR" w:hAnsi="Arial CYR" w:cs="Arial CYR"/>
                <w:b/>
                <w:bCs/>
                <w:color w:val="000000"/>
                <w:sz w:val="16"/>
                <w:szCs w:val="16"/>
              </w:rPr>
              <w:t>43,6</w:t>
            </w:r>
          </w:p>
        </w:tc>
      </w:tr>
      <w:tr w:rsidR="00333135" w:rsidRPr="00333135" w:rsidTr="00333135">
        <w:trPr>
          <w:trHeight w:val="20"/>
        </w:trPr>
        <w:tc>
          <w:tcPr>
            <w:tcW w:w="185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center"/>
              <w:rPr>
                <w:rFonts w:ascii="Arial CYR" w:hAnsi="Arial CYR" w:cs="Arial CYR"/>
                <w:sz w:val="16"/>
                <w:szCs w:val="16"/>
              </w:rPr>
            </w:pPr>
            <w:r w:rsidRPr="00333135">
              <w:rPr>
                <w:rFonts w:ascii="Arial CYR" w:hAnsi="Arial CYR" w:cs="Arial CYR"/>
                <w:sz w:val="16"/>
                <w:szCs w:val="16"/>
              </w:rPr>
              <w:t>00001050000000000000</w:t>
            </w:r>
          </w:p>
        </w:tc>
        <w:tc>
          <w:tcPr>
            <w:tcW w:w="6441" w:type="dxa"/>
            <w:tcBorders>
              <w:top w:val="nil"/>
              <w:left w:val="nil"/>
              <w:bottom w:val="single" w:sz="4" w:space="0" w:color="auto"/>
              <w:right w:val="single" w:sz="4" w:space="0" w:color="auto"/>
            </w:tcBorders>
            <w:shd w:val="clear" w:color="000000" w:fill="FFFFFF"/>
            <w:tcMar>
              <w:left w:w="28" w:type="dxa"/>
              <w:right w:w="28" w:type="dxa"/>
            </w:tcMar>
            <w:hideMark/>
          </w:tcPr>
          <w:p w:rsidR="00333135" w:rsidRPr="00333135" w:rsidRDefault="00333135" w:rsidP="00333135">
            <w:pPr>
              <w:rPr>
                <w:rFonts w:ascii="Arial CYR" w:hAnsi="Arial CYR" w:cs="Arial CYR"/>
                <w:sz w:val="16"/>
                <w:szCs w:val="16"/>
              </w:rPr>
            </w:pPr>
            <w:r w:rsidRPr="00333135">
              <w:rPr>
                <w:rFonts w:ascii="Arial CYR" w:hAnsi="Arial CYR" w:cs="Arial CYR"/>
                <w:sz w:val="16"/>
                <w:szCs w:val="16"/>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15 380 246,30</w:t>
            </w:r>
          </w:p>
        </w:tc>
        <w:tc>
          <w:tcPr>
            <w:tcW w:w="126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sz w:val="16"/>
                <w:szCs w:val="16"/>
              </w:rPr>
            </w:pPr>
            <w:r w:rsidRPr="00333135">
              <w:rPr>
                <w:rFonts w:ascii="Arial CYR" w:hAnsi="Arial CYR" w:cs="Arial CYR"/>
                <w:sz w:val="16"/>
                <w:szCs w:val="16"/>
              </w:rPr>
              <w:t>6 700 157,90</w:t>
            </w:r>
          </w:p>
        </w:tc>
        <w:tc>
          <w:tcPr>
            <w:tcW w:w="77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33135" w:rsidRPr="00333135" w:rsidRDefault="00333135" w:rsidP="00333135">
            <w:pPr>
              <w:jc w:val="right"/>
              <w:rPr>
                <w:rFonts w:ascii="Arial CYR" w:hAnsi="Arial CYR" w:cs="Arial CYR"/>
                <w:color w:val="000000"/>
                <w:sz w:val="16"/>
                <w:szCs w:val="16"/>
              </w:rPr>
            </w:pPr>
            <w:r w:rsidRPr="00333135">
              <w:rPr>
                <w:rFonts w:ascii="Arial CYR" w:hAnsi="Arial CYR" w:cs="Arial CYR"/>
                <w:color w:val="000000"/>
                <w:sz w:val="16"/>
                <w:szCs w:val="16"/>
              </w:rPr>
              <w:t>43,6</w:t>
            </w:r>
          </w:p>
        </w:tc>
      </w:tr>
    </w:tbl>
    <w:p w:rsidR="00333135" w:rsidRDefault="00333135" w:rsidP="00E87F79">
      <w:pPr>
        <w:shd w:val="clear" w:color="auto" w:fill="FFFFFF"/>
        <w:suppressAutoHyphens/>
        <w:spacing w:line="240" w:lineRule="exact"/>
        <w:jc w:val="center"/>
        <w:rPr>
          <w:rFonts w:ascii="Arial" w:hAnsi="Arial" w:cs="Arial"/>
          <w:b/>
          <w:sz w:val="16"/>
          <w:szCs w:val="16"/>
        </w:rPr>
      </w:pPr>
    </w:p>
    <w:tbl>
      <w:tblPr>
        <w:tblW w:w="9661" w:type="dxa"/>
        <w:tblInd w:w="97" w:type="dxa"/>
        <w:tblLook w:val="04A0"/>
      </w:tblPr>
      <w:tblGrid>
        <w:gridCol w:w="560"/>
        <w:gridCol w:w="5281"/>
        <w:gridCol w:w="2080"/>
        <w:gridCol w:w="1740"/>
      </w:tblGrid>
      <w:tr w:rsidR="003A59C8" w:rsidRPr="003A59C8" w:rsidTr="003A59C8">
        <w:trPr>
          <w:trHeight w:val="20"/>
        </w:trPr>
        <w:tc>
          <w:tcPr>
            <w:tcW w:w="560" w:type="dxa"/>
            <w:tcBorders>
              <w:top w:val="nil"/>
              <w:left w:val="nil"/>
              <w:bottom w:val="nil"/>
              <w:right w:val="nil"/>
            </w:tcBorders>
            <w:shd w:val="clear" w:color="auto" w:fill="auto"/>
            <w:noWrap/>
            <w:vAlign w:val="bottom"/>
            <w:hideMark/>
          </w:tcPr>
          <w:p w:rsidR="003A59C8" w:rsidRPr="003A59C8" w:rsidRDefault="003A59C8" w:rsidP="003A59C8">
            <w:pPr>
              <w:rPr>
                <w:rFonts w:ascii="Arial" w:hAnsi="Arial" w:cs="Arial"/>
                <w:sz w:val="16"/>
                <w:szCs w:val="16"/>
              </w:rPr>
            </w:pPr>
          </w:p>
        </w:tc>
        <w:tc>
          <w:tcPr>
            <w:tcW w:w="5281" w:type="dxa"/>
            <w:tcBorders>
              <w:top w:val="nil"/>
              <w:left w:val="nil"/>
              <w:bottom w:val="nil"/>
              <w:right w:val="nil"/>
            </w:tcBorders>
            <w:shd w:val="clear" w:color="auto" w:fill="auto"/>
            <w:noWrap/>
            <w:vAlign w:val="bottom"/>
            <w:hideMark/>
          </w:tcPr>
          <w:p w:rsidR="003A59C8" w:rsidRPr="003A59C8" w:rsidRDefault="003A59C8" w:rsidP="003A59C8">
            <w:pPr>
              <w:rPr>
                <w:rFonts w:ascii="Arial" w:hAnsi="Arial" w:cs="Arial"/>
                <w:sz w:val="16"/>
                <w:szCs w:val="16"/>
              </w:rPr>
            </w:pPr>
          </w:p>
        </w:tc>
        <w:tc>
          <w:tcPr>
            <w:tcW w:w="3820" w:type="dxa"/>
            <w:gridSpan w:val="2"/>
            <w:tcBorders>
              <w:top w:val="nil"/>
              <w:left w:val="nil"/>
              <w:bottom w:val="nil"/>
              <w:right w:val="nil"/>
            </w:tcBorders>
            <w:shd w:val="clear" w:color="auto" w:fill="auto"/>
            <w:noWrap/>
            <w:vAlign w:val="bottom"/>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Утверждена</w:t>
            </w:r>
          </w:p>
        </w:tc>
      </w:tr>
      <w:tr w:rsidR="003A59C8" w:rsidRPr="003A59C8" w:rsidTr="003A59C8">
        <w:trPr>
          <w:trHeight w:val="20"/>
        </w:trPr>
        <w:tc>
          <w:tcPr>
            <w:tcW w:w="560" w:type="dxa"/>
            <w:tcBorders>
              <w:top w:val="nil"/>
              <w:left w:val="nil"/>
              <w:bottom w:val="nil"/>
              <w:right w:val="nil"/>
            </w:tcBorders>
            <w:shd w:val="clear" w:color="auto" w:fill="auto"/>
            <w:noWrap/>
            <w:vAlign w:val="bottom"/>
            <w:hideMark/>
          </w:tcPr>
          <w:p w:rsidR="003A59C8" w:rsidRPr="003A59C8" w:rsidRDefault="003A59C8" w:rsidP="003A59C8">
            <w:pPr>
              <w:rPr>
                <w:rFonts w:ascii="Arial" w:hAnsi="Arial" w:cs="Arial"/>
                <w:sz w:val="16"/>
                <w:szCs w:val="16"/>
              </w:rPr>
            </w:pPr>
          </w:p>
        </w:tc>
        <w:tc>
          <w:tcPr>
            <w:tcW w:w="5281" w:type="dxa"/>
            <w:tcBorders>
              <w:top w:val="nil"/>
              <w:left w:val="nil"/>
              <w:bottom w:val="nil"/>
              <w:right w:val="nil"/>
            </w:tcBorders>
            <w:shd w:val="clear" w:color="auto" w:fill="auto"/>
            <w:noWrap/>
            <w:vAlign w:val="bottom"/>
            <w:hideMark/>
          </w:tcPr>
          <w:p w:rsidR="003A59C8" w:rsidRPr="003A59C8" w:rsidRDefault="003A59C8" w:rsidP="003A59C8">
            <w:pPr>
              <w:rPr>
                <w:rFonts w:ascii="Arial" w:hAnsi="Arial" w:cs="Arial"/>
                <w:sz w:val="16"/>
                <w:szCs w:val="16"/>
              </w:rPr>
            </w:pPr>
          </w:p>
        </w:tc>
        <w:tc>
          <w:tcPr>
            <w:tcW w:w="3820" w:type="dxa"/>
            <w:gridSpan w:val="2"/>
            <w:tcBorders>
              <w:top w:val="nil"/>
              <w:left w:val="nil"/>
              <w:bottom w:val="nil"/>
              <w:right w:val="nil"/>
            </w:tcBorders>
            <w:shd w:val="clear" w:color="auto" w:fill="auto"/>
            <w:noWrap/>
            <w:vAlign w:val="bottom"/>
            <w:hideMark/>
          </w:tcPr>
          <w:p w:rsidR="003A59C8" w:rsidRPr="003A59C8" w:rsidRDefault="003A59C8" w:rsidP="003A59C8">
            <w:pPr>
              <w:rPr>
                <w:rFonts w:ascii="Arial" w:hAnsi="Arial" w:cs="Arial"/>
                <w:sz w:val="16"/>
                <w:szCs w:val="16"/>
              </w:rPr>
            </w:pPr>
            <w:r w:rsidRPr="003A59C8">
              <w:rPr>
                <w:rFonts w:ascii="Arial" w:hAnsi="Arial" w:cs="Arial"/>
                <w:sz w:val="16"/>
                <w:szCs w:val="16"/>
              </w:rPr>
              <w:t xml:space="preserve">решением Думы Валдайского </w:t>
            </w:r>
          </w:p>
        </w:tc>
      </w:tr>
      <w:tr w:rsidR="003A59C8" w:rsidRPr="003A59C8" w:rsidTr="003A59C8">
        <w:trPr>
          <w:trHeight w:val="20"/>
        </w:trPr>
        <w:tc>
          <w:tcPr>
            <w:tcW w:w="560" w:type="dxa"/>
            <w:tcBorders>
              <w:top w:val="nil"/>
              <w:left w:val="nil"/>
              <w:bottom w:val="nil"/>
              <w:right w:val="nil"/>
            </w:tcBorders>
            <w:shd w:val="clear" w:color="auto" w:fill="auto"/>
            <w:noWrap/>
            <w:vAlign w:val="bottom"/>
            <w:hideMark/>
          </w:tcPr>
          <w:p w:rsidR="003A59C8" w:rsidRPr="003A59C8" w:rsidRDefault="003A59C8" w:rsidP="003A59C8">
            <w:pPr>
              <w:rPr>
                <w:rFonts w:ascii="Arial" w:hAnsi="Arial" w:cs="Arial"/>
                <w:sz w:val="16"/>
                <w:szCs w:val="16"/>
              </w:rPr>
            </w:pPr>
          </w:p>
        </w:tc>
        <w:tc>
          <w:tcPr>
            <w:tcW w:w="5281" w:type="dxa"/>
            <w:tcBorders>
              <w:top w:val="nil"/>
              <w:left w:val="nil"/>
              <w:bottom w:val="nil"/>
              <w:right w:val="nil"/>
            </w:tcBorders>
            <w:shd w:val="clear" w:color="auto" w:fill="auto"/>
            <w:noWrap/>
            <w:vAlign w:val="bottom"/>
            <w:hideMark/>
          </w:tcPr>
          <w:p w:rsidR="003A59C8" w:rsidRPr="003A59C8" w:rsidRDefault="003A59C8" w:rsidP="003A59C8">
            <w:pP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3A59C8" w:rsidRPr="003A59C8" w:rsidRDefault="003A59C8" w:rsidP="003A59C8">
            <w:pPr>
              <w:rPr>
                <w:rFonts w:ascii="Arial" w:hAnsi="Arial" w:cs="Arial"/>
                <w:sz w:val="16"/>
                <w:szCs w:val="16"/>
              </w:rPr>
            </w:pPr>
            <w:r w:rsidRPr="003A59C8">
              <w:rPr>
                <w:rFonts w:ascii="Arial" w:hAnsi="Arial" w:cs="Arial"/>
                <w:sz w:val="16"/>
                <w:szCs w:val="16"/>
              </w:rPr>
              <w:t>муниципального района</w:t>
            </w:r>
          </w:p>
        </w:tc>
        <w:tc>
          <w:tcPr>
            <w:tcW w:w="1740" w:type="dxa"/>
            <w:tcBorders>
              <w:top w:val="nil"/>
              <w:left w:val="nil"/>
              <w:bottom w:val="nil"/>
              <w:right w:val="nil"/>
            </w:tcBorders>
            <w:shd w:val="clear" w:color="auto" w:fill="auto"/>
            <w:noWrap/>
            <w:vAlign w:val="bottom"/>
            <w:hideMark/>
          </w:tcPr>
          <w:p w:rsidR="003A59C8" w:rsidRPr="003A59C8" w:rsidRDefault="003A59C8" w:rsidP="003A59C8">
            <w:pPr>
              <w:rPr>
                <w:rFonts w:ascii="Arial" w:hAnsi="Arial" w:cs="Arial"/>
                <w:sz w:val="16"/>
                <w:szCs w:val="16"/>
              </w:rPr>
            </w:pPr>
          </w:p>
        </w:tc>
      </w:tr>
      <w:tr w:rsidR="003A59C8" w:rsidRPr="003A59C8" w:rsidTr="003A59C8">
        <w:trPr>
          <w:trHeight w:val="20"/>
        </w:trPr>
        <w:tc>
          <w:tcPr>
            <w:tcW w:w="560" w:type="dxa"/>
            <w:tcBorders>
              <w:top w:val="nil"/>
              <w:left w:val="nil"/>
              <w:bottom w:val="nil"/>
              <w:right w:val="nil"/>
            </w:tcBorders>
            <w:shd w:val="clear" w:color="auto" w:fill="auto"/>
            <w:noWrap/>
            <w:vAlign w:val="bottom"/>
            <w:hideMark/>
          </w:tcPr>
          <w:p w:rsidR="003A59C8" w:rsidRPr="003A59C8" w:rsidRDefault="003A59C8" w:rsidP="003A59C8">
            <w:pPr>
              <w:rPr>
                <w:rFonts w:ascii="Arial" w:hAnsi="Arial" w:cs="Arial"/>
                <w:sz w:val="16"/>
                <w:szCs w:val="16"/>
              </w:rPr>
            </w:pPr>
          </w:p>
        </w:tc>
        <w:tc>
          <w:tcPr>
            <w:tcW w:w="5281" w:type="dxa"/>
            <w:tcBorders>
              <w:top w:val="nil"/>
              <w:left w:val="nil"/>
              <w:bottom w:val="nil"/>
              <w:right w:val="nil"/>
            </w:tcBorders>
            <w:shd w:val="clear" w:color="auto" w:fill="auto"/>
            <w:noWrap/>
            <w:vAlign w:val="bottom"/>
            <w:hideMark/>
          </w:tcPr>
          <w:p w:rsidR="003A59C8" w:rsidRPr="003A59C8" w:rsidRDefault="003A59C8" w:rsidP="003A59C8">
            <w:pPr>
              <w:rPr>
                <w:rFonts w:ascii="Arial" w:hAnsi="Arial" w:cs="Arial"/>
                <w:sz w:val="16"/>
                <w:szCs w:val="16"/>
              </w:rPr>
            </w:pPr>
          </w:p>
        </w:tc>
        <w:tc>
          <w:tcPr>
            <w:tcW w:w="3820" w:type="dxa"/>
            <w:gridSpan w:val="2"/>
            <w:tcBorders>
              <w:top w:val="nil"/>
              <w:left w:val="nil"/>
              <w:bottom w:val="nil"/>
              <w:right w:val="nil"/>
            </w:tcBorders>
            <w:shd w:val="clear" w:color="auto" w:fill="auto"/>
            <w:noWrap/>
            <w:vAlign w:val="bottom"/>
            <w:hideMark/>
          </w:tcPr>
          <w:p w:rsidR="003A59C8" w:rsidRPr="003A59C8" w:rsidRDefault="003A59C8" w:rsidP="003A59C8">
            <w:pPr>
              <w:rPr>
                <w:rFonts w:ascii="Arial" w:hAnsi="Arial" w:cs="Arial"/>
                <w:sz w:val="16"/>
                <w:szCs w:val="16"/>
              </w:rPr>
            </w:pPr>
            <w:r w:rsidRPr="003A59C8">
              <w:rPr>
                <w:rFonts w:ascii="Arial" w:hAnsi="Arial" w:cs="Arial"/>
                <w:sz w:val="16"/>
                <w:szCs w:val="16"/>
              </w:rPr>
              <w:t>от _________________ № ___</w:t>
            </w:r>
          </w:p>
        </w:tc>
      </w:tr>
      <w:tr w:rsidR="003A59C8" w:rsidRPr="003A59C8" w:rsidTr="003A59C8">
        <w:trPr>
          <w:trHeight w:val="20"/>
        </w:trPr>
        <w:tc>
          <w:tcPr>
            <w:tcW w:w="9661" w:type="dxa"/>
            <w:gridSpan w:val="4"/>
            <w:tcBorders>
              <w:top w:val="nil"/>
              <w:left w:val="nil"/>
              <w:bottom w:val="nil"/>
              <w:right w:val="nil"/>
            </w:tcBorders>
            <w:shd w:val="clear" w:color="auto" w:fill="auto"/>
            <w:noWrap/>
            <w:vAlign w:val="bottom"/>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ИНФОРМАЦИЯ</w:t>
            </w:r>
          </w:p>
        </w:tc>
      </w:tr>
      <w:tr w:rsidR="003A59C8" w:rsidRPr="003A59C8" w:rsidTr="003A59C8">
        <w:trPr>
          <w:trHeight w:val="20"/>
        </w:trPr>
        <w:tc>
          <w:tcPr>
            <w:tcW w:w="9661" w:type="dxa"/>
            <w:gridSpan w:val="4"/>
            <w:tcBorders>
              <w:top w:val="nil"/>
              <w:left w:val="nil"/>
              <w:bottom w:val="nil"/>
              <w:right w:val="nil"/>
            </w:tcBorders>
            <w:shd w:val="clear" w:color="auto" w:fill="auto"/>
            <w:vAlign w:val="bottom"/>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ОБ ИСПОЛЬЗОВАНИИ РЕЗЕРВНОГО ФОНДА                                                                                                                                  ВАЛДАЙСКОГО МУНИЦИПАЛЬНОГО РАЙОНА</w:t>
            </w:r>
          </w:p>
        </w:tc>
      </w:tr>
      <w:tr w:rsidR="003A59C8" w:rsidRPr="003A59C8" w:rsidTr="003A59C8">
        <w:trPr>
          <w:trHeight w:val="20"/>
        </w:trPr>
        <w:tc>
          <w:tcPr>
            <w:tcW w:w="9661" w:type="dxa"/>
            <w:gridSpan w:val="4"/>
            <w:tcBorders>
              <w:top w:val="nil"/>
              <w:left w:val="nil"/>
              <w:bottom w:val="nil"/>
              <w:right w:val="nil"/>
            </w:tcBorders>
            <w:shd w:val="clear" w:color="auto" w:fill="auto"/>
            <w:vAlign w:val="bottom"/>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за 2019 год</w:t>
            </w:r>
          </w:p>
        </w:tc>
      </w:tr>
      <w:tr w:rsidR="003A59C8" w:rsidRPr="003A59C8" w:rsidTr="003A59C8">
        <w:trPr>
          <w:trHeight w:val="20"/>
        </w:trPr>
        <w:tc>
          <w:tcPr>
            <w:tcW w:w="560" w:type="dxa"/>
            <w:tcBorders>
              <w:top w:val="nil"/>
              <w:left w:val="nil"/>
              <w:bottom w:val="nil"/>
              <w:right w:val="nil"/>
            </w:tcBorders>
            <w:shd w:val="clear" w:color="auto" w:fill="auto"/>
            <w:noWrap/>
            <w:vAlign w:val="bottom"/>
            <w:hideMark/>
          </w:tcPr>
          <w:p w:rsidR="003A59C8" w:rsidRPr="003A59C8" w:rsidRDefault="003A59C8" w:rsidP="003A59C8">
            <w:pPr>
              <w:jc w:val="center"/>
              <w:rPr>
                <w:rFonts w:ascii="Arial" w:hAnsi="Arial" w:cs="Arial"/>
                <w:sz w:val="16"/>
                <w:szCs w:val="16"/>
              </w:rPr>
            </w:pPr>
          </w:p>
        </w:tc>
        <w:tc>
          <w:tcPr>
            <w:tcW w:w="5281" w:type="dxa"/>
            <w:tcBorders>
              <w:top w:val="nil"/>
              <w:left w:val="nil"/>
              <w:bottom w:val="nil"/>
              <w:right w:val="nil"/>
            </w:tcBorders>
            <w:shd w:val="clear" w:color="auto" w:fill="auto"/>
            <w:noWrap/>
            <w:vAlign w:val="bottom"/>
            <w:hideMark/>
          </w:tcPr>
          <w:p w:rsidR="003A59C8" w:rsidRPr="003A59C8" w:rsidRDefault="003A59C8" w:rsidP="003A59C8">
            <w:pPr>
              <w:jc w:val="cente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3A59C8" w:rsidRPr="003A59C8" w:rsidRDefault="003A59C8" w:rsidP="003A59C8">
            <w:pPr>
              <w:jc w:val="center"/>
              <w:rPr>
                <w:rFonts w:ascii="Arial" w:hAnsi="Arial" w:cs="Arial"/>
                <w:sz w:val="16"/>
                <w:szCs w:val="16"/>
              </w:rPr>
            </w:pPr>
          </w:p>
        </w:tc>
        <w:tc>
          <w:tcPr>
            <w:tcW w:w="1740" w:type="dxa"/>
            <w:tcBorders>
              <w:top w:val="nil"/>
              <w:left w:val="nil"/>
              <w:bottom w:val="nil"/>
              <w:right w:val="nil"/>
            </w:tcBorders>
            <w:shd w:val="clear" w:color="auto" w:fill="auto"/>
            <w:noWrap/>
            <w:vAlign w:val="bottom"/>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(руб.)</w:t>
            </w:r>
          </w:p>
        </w:tc>
      </w:tr>
      <w:tr w:rsidR="003A59C8" w:rsidRPr="003A59C8" w:rsidTr="003A59C8">
        <w:trPr>
          <w:trHeight w:val="20"/>
        </w:trPr>
        <w:tc>
          <w:tcPr>
            <w:tcW w:w="560" w:type="dxa"/>
            <w:tcBorders>
              <w:top w:val="nil"/>
              <w:left w:val="nil"/>
              <w:bottom w:val="nil"/>
              <w:right w:val="nil"/>
            </w:tcBorders>
            <w:shd w:val="clear" w:color="auto" w:fill="auto"/>
            <w:vAlign w:val="center"/>
            <w:hideMark/>
          </w:tcPr>
          <w:p w:rsidR="003A59C8" w:rsidRPr="003A59C8" w:rsidRDefault="003A59C8" w:rsidP="003A59C8">
            <w:pPr>
              <w:jc w:val="center"/>
              <w:rPr>
                <w:rFonts w:ascii="Arial" w:hAnsi="Arial" w:cs="Arial"/>
                <w:b/>
                <w:bCs/>
                <w:i/>
                <w:iCs/>
                <w:sz w:val="16"/>
                <w:szCs w:val="16"/>
              </w:rPr>
            </w:pPr>
          </w:p>
        </w:tc>
        <w:tc>
          <w:tcPr>
            <w:tcW w:w="5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9C8" w:rsidRPr="003A59C8" w:rsidRDefault="003A59C8" w:rsidP="003A59C8">
            <w:pPr>
              <w:jc w:val="center"/>
              <w:rPr>
                <w:rFonts w:ascii="Arial" w:hAnsi="Arial" w:cs="Arial"/>
                <w:b/>
                <w:bCs/>
                <w:i/>
                <w:iCs/>
                <w:sz w:val="16"/>
                <w:szCs w:val="16"/>
              </w:rPr>
            </w:pPr>
            <w:r w:rsidRPr="003A59C8">
              <w:rPr>
                <w:rFonts w:ascii="Arial" w:hAnsi="Arial" w:cs="Arial"/>
                <w:b/>
                <w:bCs/>
                <w:i/>
                <w:iCs/>
                <w:sz w:val="16"/>
                <w:szCs w:val="16"/>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A59C8" w:rsidRPr="003A59C8" w:rsidRDefault="003A59C8" w:rsidP="003A59C8">
            <w:pPr>
              <w:jc w:val="center"/>
              <w:rPr>
                <w:rFonts w:ascii="Arial" w:hAnsi="Arial" w:cs="Arial"/>
                <w:b/>
                <w:bCs/>
                <w:i/>
                <w:iCs/>
                <w:sz w:val="16"/>
                <w:szCs w:val="16"/>
              </w:rPr>
            </w:pPr>
            <w:r w:rsidRPr="003A59C8">
              <w:rPr>
                <w:rFonts w:ascii="Arial" w:hAnsi="Arial" w:cs="Arial"/>
                <w:b/>
                <w:bCs/>
                <w:i/>
                <w:iCs/>
                <w:sz w:val="16"/>
                <w:szCs w:val="16"/>
              </w:rPr>
              <w:t xml:space="preserve">Выделено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3A59C8" w:rsidRPr="003A59C8" w:rsidRDefault="003A59C8" w:rsidP="003A59C8">
            <w:pPr>
              <w:jc w:val="center"/>
              <w:rPr>
                <w:rFonts w:ascii="Arial" w:hAnsi="Arial" w:cs="Arial"/>
                <w:b/>
                <w:bCs/>
                <w:i/>
                <w:iCs/>
                <w:sz w:val="16"/>
                <w:szCs w:val="16"/>
              </w:rPr>
            </w:pPr>
            <w:r w:rsidRPr="003A59C8">
              <w:rPr>
                <w:rFonts w:ascii="Arial" w:hAnsi="Arial" w:cs="Arial"/>
                <w:b/>
                <w:bCs/>
                <w:i/>
                <w:iCs/>
                <w:sz w:val="16"/>
                <w:szCs w:val="16"/>
              </w:rPr>
              <w:t xml:space="preserve">Использовано  </w:t>
            </w:r>
          </w:p>
        </w:tc>
      </w:tr>
      <w:tr w:rsidR="003A59C8" w:rsidRPr="003A59C8" w:rsidTr="003A59C8">
        <w:trPr>
          <w:trHeight w:val="20"/>
        </w:trPr>
        <w:tc>
          <w:tcPr>
            <w:tcW w:w="560" w:type="dxa"/>
            <w:tcBorders>
              <w:top w:val="nil"/>
              <w:left w:val="nil"/>
              <w:bottom w:val="nil"/>
              <w:right w:val="nil"/>
            </w:tcBorders>
            <w:shd w:val="clear" w:color="auto" w:fill="auto"/>
            <w:vAlign w:val="center"/>
            <w:hideMark/>
          </w:tcPr>
          <w:p w:rsidR="003A59C8" w:rsidRPr="003A59C8" w:rsidRDefault="003A59C8" w:rsidP="003A59C8">
            <w:pPr>
              <w:jc w:val="center"/>
              <w:rPr>
                <w:rFonts w:ascii="Arial" w:hAnsi="Arial" w:cs="Arial"/>
                <w:sz w:val="16"/>
                <w:szCs w:val="16"/>
              </w:rPr>
            </w:pPr>
          </w:p>
        </w:tc>
        <w:tc>
          <w:tcPr>
            <w:tcW w:w="5281" w:type="dxa"/>
            <w:tcBorders>
              <w:top w:val="nil"/>
              <w:left w:val="single" w:sz="4" w:space="0" w:color="auto"/>
              <w:bottom w:val="single" w:sz="4" w:space="0" w:color="auto"/>
              <w:right w:val="single" w:sz="4" w:space="0" w:color="auto"/>
            </w:tcBorders>
            <w:shd w:val="clear" w:color="auto" w:fill="auto"/>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Резервные фонды местных администраций</w:t>
            </w:r>
          </w:p>
        </w:tc>
        <w:tc>
          <w:tcPr>
            <w:tcW w:w="2080" w:type="dxa"/>
            <w:tcBorders>
              <w:top w:val="nil"/>
              <w:left w:val="nil"/>
              <w:bottom w:val="single" w:sz="4" w:space="0" w:color="auto"/>
              <w:right w:val="single" w:sz="4" w:space="0" w:color="auto"/>
            </w:tcBorders>
            <w:shd w:val="clear" w:color="auto" w:fill="auto"/>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50 000,00</w:t>
            </w:r>
          </w:p>
        </w:tc>
        <w:tc>
          <w:tcPr>
            <w:tcW w:w="1740" w:type="dxa"/>
            <w:tcBorders>
              <w:top w:val="nil"/>
              <w:left w:val="nil"/>
              <w:bottom w:val="single" w:sz="4" w:space="0" w:color="auto"/>
              <w:right w:val="single" w:sz="4" w:space="0" w:color="auto"/>
            </w:tcBorders>
            <w:shd w:val="clear" w:color="auto" w:fill="auto"/>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0,00</w:t>
            </w:r>
          </w:p>
        </w:tc>
      </w:tr>
      <w:tr w:rsidR="003A59C8" w:rsidRPr="003A59C8" w:rsidTr="003A59C8">
        <w:trPr>
          <w:trHeight w:val="20"/>
        </w:trPr>
        <w:tc>
          <w:tcPr>
            <w:tcW w:w="560" w:type="dxa"/>
            <w:tcBorders>
              <w:top w:val="nil"/>
              <w:left w:val="nil"/>
              <w:bottom w:val="nil"/>
              <w:right w:val="nil"/>
            </w:tcBorders>
            <w:shd w:val="clear" w:color="auto" w:fill="auto"/>
            <w:vAlign w:val="center"/>
            <w:hideMark/>
          </w:tcPr>
          <w:p w:rsidR="003A59C8" w:rsidRPr="003A59C8" w:rsidRDefault="003A59C8" w:rsidP="003A59C8">
            <w:pPr>
              <w:rPr>
                <w:rFonts w:ascii="Arial" w:hAnsi="Arial" w:cs="Arial"/>
                <w:b/>
                <w:bCs/>
                <w:sz w:val="16"/>
                <w:szCs w:val="16"/>
              </w:rPr>
            </w:pPr>
          </w:p>
        </w:tc>
        <w:tc>
          <w:tcPr>
            <w:tcW w:w="5281" w:type="dxa"/>
            <w:tcBorders>
              <w:top w:val="nil"/>
              <w:left w:val="single" w:sz="4" w:space="0" w:color="auto"/>
              <w:bottom w:val="single" w:sz="4" w:space="0" w:color="auto"/>
              <w:right w:val="single" w:sz="4" w:space="0" w:color="auto"/>
            </w:tcBorders>
            <w:shd w:val="clear" w:color="auto" w:fill="auto"/>
            <w:vAlign w:val="center"/>
            <w:hideMark/>
          </w:tcPr>
          <w:p w:rsidR="003A59C8" w:rsidRPr="003A59C8" w:rsidRDefault="003A59C8" w:rsidP="003A59C8">
            <w:pPr>
              <w:rPr>
                <w:rFonts w:ascii="Arial" w:hAnsi="Arial" w:cs="Arial"/>
                <w:b/>
                <w:bCs/>
                <w:sz w:val="16"/>
                <w:szCs w:val="16"/>
              </w:rPr>
            </w:pPr>
            <w:r w:rsidRPr="003A59C8">
              <w:rPr>
                <w:rFonts w:ascii="Arial" w:hAnsi="Arial" w:cs="Arial"/>
                <w:b/>
                <w:bCs/>
                <w:sz w:val="16"/>
                <w:szCs w:val="16"/>
              </w:rPr>
              <w:t>Всего</w:t>
            </w:r>
          </w:p>
        </w:tc>
        <w:tc>
          <w:tcPr>
            <w:tcW w:w="2080" w:type="dxa"/>
            <w:tcBorders>
              <w:top w:val="nil"/>
              <w:left w:val="nil"/>
              <w:bottom w:val="single" w:sz="4" w:space="0" w:color="auto"/>
              <w:right w:val="single" w:sz="4" w:space="0" w:color="auto"/>
            </w:tcBorders>
            <w:shd w:val="clear" w:color="auto" w:fill="auto"/>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50 000,00</w:t>
            </w:r>
          </w:p>
        </w:tc>
        <w:tc>
          <w:tcPr>
            <w:tcW w:w="1740" w:type="dxa"/>
            <w:tcBorders>
              <w:top w:val="nil"/>
              <w:left w:val="nil"/>
              <w:bottom w:val="single" w:sz="4" w:space="0" w:color="auto"/>
              <w:right w:val="single" w:sz="4" w:space="0" w:color="auto"/>
            </w:tcBorders>
            <w:shd w:val="clear" w:color="auto" w:fill="auto"/>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0,00</w:t>
            </w:r>
          </w:p>
        </w:tc>
      </w:tr>
    </w:tbl>
    <w:p w:rsidR="003A59C8" w:rsidRDefault="003A59C8" w:rsidP="00E87F79">
      <w:pPr>
        <w:shd w:val="clear" w:color="auto" w:fill="FFFFFF"/>
        <w:suppressAutoHyphens/>
        <w:spacing w:line="240" w:lineRule="exact"/>
        <w:jc w:val="center"/>
        <w:rPr>
          <w:rFonts w:ascii="Arial" w:hAnsi="Arial" w:cs="Arial"/>
          <w:b/>
          <w:sz w:val="16"/>
          <w:szCs w:val="16"/>
        </w:rPr>
      </w:pPr>
    </w:p>
    <w:tbl>
      <w:tblPr>
        <w:tblW w:w="11493" w:type="dxa"/>
        <w:tblInd w:w="97" w:type="dxa"/>
        <w:tblLayout w:type="fixed"/>
        <w:tblLook w:val="04A0"/>
      </w:tblPr>
      <w:tblGrid>
        <w:gridCol w:w="274"/>
        <w:gridCol w:w="4400"/>
        <w:gridCol w:w="1680"/>
        <w:gridCol w:w="2809"/>
        <w:gridCol w:w="1055"/>
        <w:gridCol w:w="1275"/>
      </w:tblGrid>
      <w:tr w:rsidR="003A59C8" w:rsidRPr="003A59C8" w:rsidTr="003A59C8">
        <w:trPr>
          <w:trHeight w:val="20"/>
        </w:trPr>
        <w:tc>
          <w:tcPr>
            <w:tcW w:w="11493" w:type="dxa"/>
            <w:gridSpan w:val="6"/>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Отчёт об использовании средств дорожного фонда за 2019 год</w:t>
            </w: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4400"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2809"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1055"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1275"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11219" w:type="dxa"/>
            <w:gridSpan w:val="5"/>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Доходы муниципального дорожного фонда</w:t>
            </w: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4400"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2809"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1055"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1275"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11219" w:type="dxa"/>
            <w:gridSpan w:val="5"/>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rPr>
                <w:rFonts w:ascii="Arial" w:hAnsi="Arial" w:cs="Arial"/>
                <w:b/>
                <w:bCs/>
                <w:sz w:val="16"/>
                <w:szCs w:val="16"/>
              </w:rPr>
            </w:pPr>
            <w:r w:rsidRPr="003A59C8">
              <w:rPr>
                <w:rFonts w:ascii="Arial" w:hAnsi="Arial" w:cs="Arial"/>
                <w:b/>
                <w:bCs/>
                <w:sz w:val="16"/>
                <w:szCs w:val="16"/>
              </w:rPr>
              <w:t>Остаток неиспользованного дорожного фонда на 01.01.2019 года   - 1 280 130,11 рублей</w:t>
            </w: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4400"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2809"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1055"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1275"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888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Наименование показателя</w:t>
            </w:r>
          </w:p>
        </w:tc>
        <w:tc>
          <w:tcPr>
            <w:tcW w:w="1055"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Утверждено в бюджете (руб. коп.)</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Исполнено (руб. коп.)</w:t>
            </w: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888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A59C8" w:rsidRPr="003A59C8" w:rsidRDefault="003A59C8" w:rsidP="003A59C8">
            <w:pPr>
              <w:rPr>
                <w:rFonts w:ascii="Arial" w:hAnsi="Arial" w:cs="Arial"/>
                <w:b/>
                <w:bCs/>
                <w:sz w:val="16"/>
                <w:szCs w:val="16"/>
              </w:rPr>
            </w:pPr>
            <w:r w:rsidRPr="003A59C8">
              <w:rPr>
                <w:rFonts w:ascii="Arial" w:hAnsi="Arial" w:cs="Arial"/>
                <w:b/>
                <w:bCs/>
                <w:sz w:val="16"/>
                <w:szCs w:val="16"/>
              </w:rPr>
              <w:t>Доходы муниципального дорожного фонда -итого, в том числе:</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14752700,00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14811677,55</w:t>
            </w: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888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A59C8" w:rsidRPr="003A59C8" w:rsidRDefault="003A59C8" w:rsidP="003A59C8">
            <w:pPr>
              <w:rPr>
                <w:rFonts w:ascii="Arial" w:hAnsi="Arial" w:cs="Arial"/>
                <w:b/>
                <w:bCs/>
                <w:sz w:val="16"/>
                <w:szCs w:val="16"/>
              </w:rPr>
            </w:pPr>
            <w:r w:rsidRPr="003A59C8">
              <w:rPr>
                <w:rFonts w:ascii="Arial" w:hAnsi="Arial" w:cs="Arial"/>
                <w:b/>
                <w:bCs/>
                <w:sz w:val="16"/>
                <w:szCs w:val="16"/>
              </w:rPr>
              <w:t>Акцизы по подакцизным товарам (продукции), производимым на территории Российской Федерации</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5914200,00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6608661,15</w:t>
            </w: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888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A59C8" w:rsidRPr="003A59C8" w:rsidRDefault="003A59C8" w:rsidP="003A59C8">
            <w:pPr>
              <w:rPr>
                <w:rFonts w:ascii="Arial" w:hAnsi="Arial" w:cs="Arial"/>
                <w:sz w:val="16"/>
                <w:szCs w:val="16"/>
              </w:rPr>
            </w:pPr>
            <w:r w:rsidRPr="003A59C8">
              <w:rPr>
                <w:rFonts w:ascii="Arial" w:hAnsi="Arial" w:cs="Arial"/>
                <w:sz w:val="16"/>
                <w:szCs w:val="16"/>
              </w:rPr>
              <w:t>Доходы от уплаты акцизов на дизельное топливо, подлежащие распределению между бюджетами субъектов Ро</w:t>
            </w:r>
            <w:r w:rsidRPr="003A59C8">
              <w:rPr>
                <w:rFonts w:ascii="Arial" w:hAnsi="Arial" w:cs="Arial"/>
                <w:sz w:val="16"/>
                <w:szCs w:val="16"/>
              </w:rPr>
              <w:t>с</w:t>
            </w:r>
            <w:r w:rsidRPr="003A59C8">
              <w:rPr>
                <w:rFonts w:ascii="Arial" w:hAnsi="Arial" w:cs="Arial"/>
                <w:sz w:val="16"/>
                <w:szCs w:val="16"/>
              </w:rPr>
              <w:t>сийской Федерации и местными бюджетами с учетом установленных дифференцированных нормативов отчислений в местные бюджеты</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2200000,00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3008151,24</w:t>
            </w: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888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A59C8" w:rsidRPr="003A59C8" w:rsidRDefault="003A59C8" w:rsidP="003A59C8">
            <w:pPr>
              <w:rPr>
                <w:rFonts w:ascii="Arial" w:hAnsi="Arial" w:cs="Arial"/>
                <w:sz w:val="16"/>
                <w:szCs w:val="16"/>
              </w:rPr>
            </w:pPr>
            <w:r w:rsidRPr="003A59C8">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39200,00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22110,71</w:t>
            </w: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888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A59C8" w:rsidRPr="003A59C8" w:rsidRDefault="003A59C8" w:rsidP="003A59C8">
            <w:pPr>
              <w:rPr>
                <w:rFonts w:ascii="Arial" w:hAnsi="Arial" w:cs="Arial"/>
                <w:sz w:val="16"/>
                <w:szCs w:val="16"/>
              </w:rPr>
            </w:pPr>
            <w:r w:rsidRPr="003A59C8">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3A59C8">
              <w:rPr>
                <w:rFonts w:ascii="Arial" w:hAnsi="Arial" w:cs="Arial"/>
                <w:sz w:val="16"/>
                <w:szCs w:val="16"/>
              </w:rPr>
              <w:t>с</w:t>
            </w:r>
            <w:r w:rsidRPr="003A59C8">
              <w:rPr>
                <w:rFonts w:ascii="Arial" w:hAnsi="Arial" w:cs="Arial"/>
                <w:sz w:val="16"/>
                <w:szCs w:val="16"/>
              </w:rPr>
              <w:t>лений в местные бюджеты</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3675000,00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4018900,29</w:t>
            </w: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888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A59C8" w:rsidRPr="003A59C8" w:rsidRDefault="003A59C8" w:rsidP="003A59C8">
            <w:pPr>
              <w:rPr>
                <w:rFonts w:ascii="Arial" w:hAnsi="Arial" w:cs="Arial"/>
                <w:sz w:val="16"/>
                <w:szCs w:val="16"/>
              </w:rPr>
            </w:pPr>
            <w:r w:rsidRPr="003A59C8">
              <w:rPr>
                <w:rFonts w:ascii="Arial" w:hAnsi="Arial" w:cs="Arial"/>
                <w:sz w:val="16"/>
                <w:szCs w:val="16"/>
              </w:rPr>
              <w:t>Доходы от уплаты акцизов на прямогонный бензин, подлежащие распределению между бюджетами субъектов Ро</w:t>
            </w:r>
            <w:r w:rsidRPr="003A59C8">
              <w:rPr>
                <w:rFonts w:ascii="Arial" w:hAnsi="Arial" w:cs="Arial"/>
                <w:sz w:val="16"/>
                <w:szCs w:val="16"/>
              </w:rPr>
              <w:t>с</w:t>
            </w:r>
            <w:r w:rsidRPr="003A59C8">
              <w:rPr>
                <w:rFonts w:ascii="Arial" w:hAnsi="Arial" w:cs="Arial"/>
                <w:sz w:val="16"/>
                <w:szCs w:val="16"/>
              </w:rPr>
              <w:t xml:space="preserve">сийской Федерации и местными бюджетами с учетом установленных дифференцированных нормативов отчислений </w:t>
            </w:r>
            <w:r w:rsidRPr="003A59C8">
              <w:rPr>
                <w:rFonts w:ascii="Arial" w:hAnsi="Arial" w:cs="Arial"/>
                <w:sz w:val="16"/>
                <w:szCs w:val="16"/>
              </w:rPr>
              <w:lastRenderedPageBreak/>
              <w:t>в местные бюджеты</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lastRenderedPageBreak/>
              <w:t>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-440501,09</w:t>
            </w: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888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A59C8" w:rsidRPr="003A59C8" w:rsidRDefault="003A59C8" w:rsidP="003A59C8">
            <w:pPr>
              <w:rPr>
                <w:rFonts w:ascii="Arial" w:hAnsi="Arial" w:cs="Arial"/>
                <w:b/>
                <w:bCs/>
                <w:sz w:val="16"/>
                <w:szCs w:val="16"/>
              </w:rPr>
            </w:pPr>
            <w:r w:rsidRPr="003A59C8">
              <w:rPr>
                <w:rFonts w:ascii="Arial" w:hAnsi="Arial" w:cs="Arial"/>
                <w:b/>
                <w:bCs/>
                <w:sz w:val="16"/>
                <w:szCs w:val="16"/>
              </w:rPr>
              <w:t>Субсидия бюджету муниципального района на формирование муниципальных дорожных фондов</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8280000,00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7644516,40</w:t>
            </w: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8889" w:type="dxa"/>
            <w:gridSpan w:val="3"/>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hideMark/>
          </w:tcPr>
          <w:p w:rsidR="003A59C8" w:rsidRPr="003A59C8" w:rsidRDefault="003A59C8" w:rsidP="003A59C8">
            <w:pPr>
              <w:rPr>
                <w:rFonts w:ascii="Arial" w:hAnsi="Arial" w:cs="Arial"/>
                <w:b/>
                <w:bCs/>
                <w:sz w:val="16"/>
                <w:szCs w:val="16"/>
              </w:rPr>
            </w:pPr>
            <w:r w:rsidRPr="003A59C8">
              <w:rPr>
                <w:rFonts w:ascii="Arial" w:hAnsi="Arial" w:cs="Arial"/>
                <w:b/>
                <w:bCs/>
                <w:sz w:val="16"/>
                <w:szCs w:val="16"/>
              </w:rPr>
              <w:t>Субсидия на софинансирование расходов по реализации правовых актов Правительства Новгородской о</w:t>
            </w:r>
            <w:r w:rsidRPr="003A59C8">
              <w:rPr>
                <w:rFonts w:ascii="Arial" w:hAnsi="Arial" w:cs="Arial"/>
                <w:b/>
                <w:bCs/>
                <w:sz w:val="16"/>
                <w:szCs w:val="16"/>
              </w:rPr>
              <w:t>б</w:t>
            </w:r>
            <w:r w:rsidRPr="003A59C8">
              <w:rPr>
                <w:rFonts w:ascii="Arial" w:hAnsi="Arial" w:cs="Arial"/>
                <w:b/>
                <w:bCs/>
                <w:sz w:val="16"/>
                <w:szCs w:val="16"/>
              </w:rPr>
              <w:t>ласти по вопросам проектирования, строительства, реконструкции, капитального ремонта и ремонта авт</w:t>
            </w:r>
            <w:r w:rsidRPr="003A59C8">
              <w:rPr>
                <w:rFonts w:ascii="Arial" w:hAnsi="Arial" w:cs="Arial"/>
                <w:b/>
                <w:bCs/>
                <w:sz w:val="16"/>
                <w:szCs w:val="16"/>
              </w:rPr>
              <w:t>о</w:t>
            </w:r>
            <w:r w:rsidRPr="003A59C8">
              <w:rPr>
                <w:rFonts w:ascii="Arial" w:hAnsi="Arial" w:cs="Arial"/>
                <w:b/>
                <w:bCs/>
                <w:sz w:val="16"/>
                <w:szCs w:val="16"/>
              </w:rPr>
              <w:t>мобильных дорог общего пользования местного значения</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558500,00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558500,00</w:t>
            </w: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4400"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2809"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1055"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1275"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p>
        </w:tc>
        <w:tc>
          <w:tcPr>
            <w:tcW w:w="11219" w:type="dxa"/>
            <w:gridSpan w:val="5"/>
            <w:tcBorders>
              <w:top w:val="nil"/>
              <w:left w:val="nil"/>
              <w:bottom w:val="nil"/>
              <w:right w:val="nil"/>
            </w:tcBorders>
            <w:shd w:val="clear" w:color="auto" w:fill="auto"/>
            <w:tcMar>
              <w:left w:w="28" w:type="dxa"/>
              <w:right w:w="28" w:type="dxa"/>
            </w:tcMar>
            <w:vAlign w:val="bottom"/>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Расходы муниципального дорожного фонда</w:t>
            </w:r>
          </w:p>
        </w:tc>
      </w:tr>
      <w:tr w:rsidR="003A59C8" w:rsidRPr="003A59C8" w:rsidTr="003A59C8">
        <w:trPr>
          <w:trHeight w:val="20"/>
        </w:trPr>
        <w:tc>
          <w:tcPr>
            <w:tcW w:w="274" w:type="dxa"/>
            <w:tcBorders>
              <w:top w:val="nil"/>
              <w:left w:val="nil"/>
              <w:bottom w:val="nil"/>
              <w:right w:val="nil"/>
            </w:tcBorders>
            <w:shd w:val="clear" w:color="auto" w:fill="auto"/>
            <w:noWrap/>
            <w:tcMar>
              <w:left w:w="28" w:type="dxa"/>
              <w:right w:w="28" w:type="dxa"/>
            </w:tcMar>
            <w:vAlign w:val="center"/>
            <w:hideMark/>
          </w:tcPr>
          <w:p w:rsidR="003A59C8" w:rsidRPr="003A59C8" w:rsidRDefault="003A59C8" w:rsidP="003A59C8">
            <w:pPr>
              <w:jc w:val="center"/>
              <w:rPr>
                <w:rFonts w:ascii="Arial" w:hAnsi="Arial" w:cs="Arial"/>
                <w:sz w:val="16"/>
                <w:szCs w:val="16"/>
              </w:rPr>
            </w:pPr>
          </w:p>
        </w:tc>
        <w:tc>
          <w:tcPr>
            <w:tcW w:w="4400" w:type="dxa"/>
            <w:tcBorders>
              <w:top w:val="nil"/>
              <w:left w:val="nil"/>
              <w:bottom w:val="nil"/>
              <w:right w:val="nil"/>
            </w:tcBorders>
            <w:shd w:val="clear" w:color="auto" w:fill="auto"/>
            <w:noWrap/>
            <w:tcMar>
              <w:left w:w="28" w:type="dxa"/>
              <w:right w:w="28" w:type="dxa"/>
            </w:tcMar>
            <w:vAlign w:val="center"/>
            <w:hideMark/>
          </w:tcPr>
          <w:p w:rsidR="003A59C8" w:rsidRPr="003A59C8" w:rsidRDefault="003A59C8" w:rsidP="003A59C8">
            <w:pPr>
              <w:jc w:val="center"/>
              <w:rPr>
                <w:rFonts w:ascii="Arial" w:hAnsi="Arial" w:cs="Arial"/>
                <w:sz w:val="16"/>
                <w:szCs w:val="16"/>
              </w:rPr>
            </w:pPr>
          </w:p>
        </w:tc>
        <w:tc>
          <w:tcPr>
            <w:tcW w:w="1680" w:type="dxa"/>
            <w:tcBorders>
              <w:top w:val="nil"/>
              <w:left w:val="nil"/>
              <w:bottom w:val="nil"/>
              <w:right w:val="nil"/>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p>
        </w:tc>
        <w:tc>
          <w:tcPr>
            <w:tcW w:w="2809" w:type="dxa"/>
            <w:tcBorders>
              <w:top w:val="nil"/>
              <w:left w:val="nil"/>
              <w:bottom w:val="nil"/>
              <w:right w:val="nil"/>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p>
        </w:tc>
        <w:tc>
          <w:tcPr>
            <w:tcW w:w="1055" w:type="dxa"/>
            <w:tcBorders>
              <w:top w:val="nil"/>
              <w:left w:val="nil"/>
              <w:bottom w:val="nil"/>
              <w:right w:val="nil"/>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p>
        </w:tc>
        <w:tc>
          <w:tcPr>
            <w:tcW w:w="1275" w:type="dxa"/>
            <w:tcBorders>
              <w:top w:val="nil"/>
              <w:left w:val="nil"/>
              <w:bottom w:val="nil"/>
              <w:right w:val="nil"/>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p>
        </w:tc>
      </w:tr>
      <w:tr w:rsidR="003A59C8" w:rsidRPr="003A59C8" w:rsidTr="003A59C8">
        <w:trPr>
          <w:trHeight w:val="20"/>
        </w:trPr>
        <w:tc>
          <w:tcPr>
            <w:tcW w:w="2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п/п</w:t>
            </w:r>
          </w:p>
        </w:tc>
        <w:tc>
          <w:tcPr>
            <w:tcW w:w="440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Наименование направления расходования средств, н</w:t>
            </w:r>
            <w:r w:rsidRPr="003A59C8">
              <w:rPr>
                <w:rFonts w:ascii="Arial" w:hAnsi="Arial" w:cs="Arial"/>
                <w:sz w:val="16"/>
                <w:szCs w:val="16"/>
              </w:rPr>
              <w:t>а</w:t>
            </w:r>
            <w:r w:rsidRPr="003A59C8">
              <w:rPr>
                <w:rFonts w:ascii="Arial" w:hAnsi="Arial" w:cs="Arial"/>
                <w:sz w:val="16"/>
                <w:szCs w:val="16"/>
              </w:rPr>
              <w:t>именование объектов</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Плановые ассигн</w:t>
            </w:r>
            <w:r w:rsidRPr="003A59C8">
              <w:rPr>
                <w:rFonts w:ascii="Arial" w:hAnsi="Arial" w:cs="Arial"/>
                <w:sz w:val="16"/>
                <w:szCs w:val="16"/>
              </w:rPr>
              <w:t>о</w:t>
            </w:r>
            <w:r w:rsidRPr="003A59C8">
              <w:rPr>
                <w:rFonts w:ascii="Arial" w:hAnsi="Arial" w:cs="Arial"/>
                <w:sz w:val="16"/>
                <w:szCs w:val="16"/>
              </w:rPr>
              <w:t>вания (руб., коп.)</w:t>
            </w:r>
          </w:p>
        </w:tc>
        <w:tc>
          <w:tcPr>
            <w:tcW w:w="28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xml:space="preserve">Объем финансирования в 2019 году, всего, (руб, коп) </w:t>
            </w:r>
          </w:p>
        </w:tc>
        <w:tc>
          <w:tcPr>
            <w:tcW w:w="233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в том числе за счет</w:t>
            </w:r>
          </w:p>
        </w:tc>
      </w:tr>
      <w:tr w:rsidR="003A59C8" w:rsidRPr="003A59C8" w:rsidTr="003A59C8">
        <w:trPr>
          <w:trHeight w:val="20"/>
        </w:trPr>
        <w:tc>
          <w:tcPr>
            <w:tcW w:w="27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A59C8" w:rsidRPr="003A59C8" w:rsidRDefault="003A59C8" w:rsidP="003A59C8">
            <w:pPr>
              <w:rPr>
                <w:rFonts w:ascii="Arial" w:hAnsi="Arial" w:cs="Arial"/>
                <w:sz w:val="16"/>
                <w:szCs w:val="16"/>
              </w:rPr>
            </w:pPr>
          </w:p>
        </w:tc>
        <w:tc>
          <w:tcPr>
            <w:tcW w:w="44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A59C8" w:rsidRPr="003A59C8" w:rsidRDefault="003A59C8" w:rsidP="003A59C8">
            <w:pPr>
              <w:rPr>
                <w:rFonts w:ascii="Arial" w:hAnsi="Arial" w:cs="Arial"/>
                <w:sz w:val="16"/>
                <w:szCs w:val="16"/>
              </w:rPr>
            </w:pPr>
          </w:p>
        </w:tc>
        <w:tc>
          <w:tcPr>
            <w:tcW w:w="16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A59C8" w:rsidRPr="003A59C8" w:rsidRDefault="003A59C8" w:rsidP="003A59C8">
            <w:pPr>
              <w:rPr>
                <w:rFonts w:ascii="Arial" w:hAnsi="Arial" w:cs="Arial"/>
                <w:sz w:val="16"/>
                <w:szCs w:val="16"/>
              </w:rPr>
            </w:pPr>
          </w:p>
        </w:tc>
        <w:tc>
          <w:tcPr>
            <w:tcW w:w="28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A59C8" w:rsidRPr="003A59C8" w:rsidRDefault="003A59C8" w:rsidP="003A59C8">
            <w:pPr>
              <w:rPr>
                <w:rFonts w:ascii="Arial" w:hAnsi="Arial" w:cs="Arial"/>
                <w:sz w:val="16"/>
                <w:szCs w:val="16"/>
              </w:rPr>
            </w:pP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субсидии из областного бюджета</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бюджета мун</w:t>
            </w:r>
            <w:r w:rsidRPr="003A59C8">
              <w:rPr>
                <w:rFonts w:ascii="Arial" w:hAnsi="Arial" w:cs="Arial"/>
                <w:sz w:val="16"/>
                <w:szCs w:val="16"/>
              </w:rPr>
              <w:t>и</w:t>
            </w:r>
            <w:r w:rsidRPr="003A59C8">
              <w:rPr>
                <w:rFonts w:ascii="Arial" w:hAnsi="Arial" w:cs="Arial"/>
                <w:sz w:val="16"/>
                <w:szCs w:val="16"/>
              </w:rPr>
              <w:t>ципального образования</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i/>
                <w:iCs/>
                <w:sz w:val="16"/>
                <w:szCs w:val="16"/>
              </w:rPr>
            </w:pPr>
            <w:r w:rsidRPr="003A59C8">
              <w:rPr>
                <w:rFonts w:ascii="Arial" w:hAnsi="Arial" w:cs="Arial"/>
                <w:i/>
                <w:iCs/>
                <w:sz w:val="16"/>
                <w:szCs w:val="16"/>
              </w:rPr>
              <w:t>1</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i/>
                <w:iCs/>
                <w:sz w:val="16"/>
                <w:szCs w:val="16"/>
              </w:rPr>
            </w:pPr>
            <w:r w:rsidRPr="003A59C8">
              <w:rPr>
                <w:rFonts w:ascii="Arial" w:hAnsi="Arial" w:cs="Arial"/>
                <w:i/>
                <w:iCs/>
                <w:sz w:val="16"/>
                <w:szCs w:val="16"/>
              </w:rPr>
              <w:t>2</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i/>
                <w:iCs/>
                <w:sz w:val="16"/>
                <w:szCs w:val="16"/>
              </w:rPr>
            </w:pPr>
            <w:r w:rsidRPr="003A59C8">
              <w:rPr>
                <w:rFonts w:ascii="Arial" w:hAnsi="Arial" w:cs="Arial"/>
                <w:i/>
                <w:iCs/>
                <w:sz w:val="16"/>
                <w:szCs w:val="16"/>
              </w:rPr>
              <w:t>3</w:t>
            </w:r>
          </w:p>
        </w:tc>
        <w:tc>
          <w:tcPr>
            <w:tcW w:w="28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i/>
                <w:iCs/>
                <w:sz w:val="16"/>
                <w:szCs w:val="16"/>
              </w:rPr>
            </w:pPr>
            <w:r w:rsidRPr="003A59C8">
              <w:rPr>
                <w:rFonts w:ascii="Arial" w:hAnsi="Arial" w:cs="Arial"/>
                <w:i/>
                <w:iCs/>
                <w:sz w:val="16"/>
                <w:szCs w:val="16"/>
              </w:rPr>
              <w:t>4</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i/>
                <w:iCs/>
                <w:sz w:val="16"/>
                <w:szCs w:val="16"/>
              </w:rPr>
            </w:pPr>
            <w:r w:rsidRPr="003A59C8">
              <w:rPr>
                <w:rFonts w:ascii="Arial" w:hAnsi="Arial" w:cs="Arial"/>
                <w:i/>
                <w:iCs/>
                <w:sz w:val="16"/>
                <w:szCs w:val="16"/>
              </w:rPr>
              <w:t>5</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i/>
                <w:iCs/>
                <w:sz w:val="16"/>
                <w:szCs w:val="16"/>
              </w:rPr>
            </w:pPr>
            <w:r w:rsidRPr="003A59C8">
              <w:rPr>
                <w:rFonts w:ascii="Arial" w:hAnsi="Arial" w:cs="Arial"/>
                <w:i/>
                <w:iCs/>
                <w:sz w:val="16"/>
                <w:szCs w:val="16"/>
              </w:rPr>
              <w:t>6</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rPr>
                <w:rFonts w:ascii="Arial" w:hAnsi="Arial" w:cs="Arial"/>
                <w:b/>
                <w:bCs/>
                <w:sz w:val="16"/>
                <w:szCs w:val="16"/>
              </w:rPr>
            </w:pPr>
            <w:r w:rsidRPr="003A59C8">
              <w:rPr>
                <w:rFonts w:ascii="Arial" w:hAnsi="Arial" w:cs="Arial"/>
                <w:b/>
                <w:bCs/>
                <w:sz w:val="16"/>
                <w:szCs w:val="16"/>
              </w:rPr>
              <w:t>Всего</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xml:space="preserve">16 032 830,11  </w:t>
            </w:r>
          </w:p>
        </w:tc>
        <w:tc>
          <w:tcPr>
            <w:tcW w:w="28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xml:space="preserve">14 986 235,80  </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xml:space="preserve">8 203 016,40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xml:space="preserve">6 783 219,40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rPr>
                <w:rFonts w:ascii="Arial" w:hAnsi="Arial" w:cs="Arial"/>
                <w:b/>
                <w:bCs/>
                <w:sz w:val="16"/>
                <w:szCs w:val="16"/>
              </w:rPr>
            </w:pPr>
            <w:r w:rsidRPr="003A59C8">
              <w:rPr>
                <w:rFonts w:ascii="Arial" w:hAnsi="Arial" w:cs="Arial"/>
                <w:b/>
                <w:bCs/>
                <w:sz w:val="16"/>
                <w:szCs w:val="16"/>
              </w:rPr>
              <w:t>из них</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w:t>
            </w:r>
          </w:p>
        </w:tc>
        <w:tc>
          <w:tcPr>
            <w:tcW w:w="10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I</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rPr>
                <w:rFonts w:ascii="Arial" w:hAnsi="Arial" w:cs="Arial"/>
                <w:b/>
                <w:bCs/>
                <w:sz w:val="16"/>
                <w:szCs w:val="16"/>
              </w:rPr>
            </w:pPr>
            <w:r w:rsidRPr="003A59C8">
              <w:rPr>
                <w:rFonts w:ascii="Arial" w:hAnsi="Arial" w:cs="Arial"/>
                <w:b/>
                <w:bCs/>
                <w:sz w:val="16"/>
                <w:szCs w:val="16"/>
              </w:rPr>
              <w:t xml:space="preserve">Капитальный ремонт автомобильных дорог общего пользования местного значения </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xml:space="preserve">2 930 236,07  </w:t>
            </w:r>
          </w:p>
        </w:tc>
        <w:tc>
          <w:tcPr>
            <w:tcW w:w="28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xml:space="preserve">2 930 236,07  </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xml:space="preserve">2 693 920,76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xml:space="preserve">236 315,31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rPr>
                <w:rFonts w:ascii="Arial" w:hAnsi="Arial" w:cs="Arial"/>
                <w:sz w:val="16"/>
                <w:szCs w:val="16"/>
              </w:rPr>
            </w:pPr>
            <w:r w:rsidRPr="003A59C8">
              <w:rPr>
                <w:rFonts w:ascii="Arial" w:hAnsi="Arial" w:cs="Arial"/>
                <w:sz w:val="16"/>
                <w:szCs w:val="16"/>
              </w:rPr>
              <w:t>а/д "д.Кстечки-д.Углы"</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2 835 706,07  </w:t>
            </w:r>
          </w:p>
        </w:tc>
        <w:tc>
          <w:tcPr>
            <w:tcW w:w="28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2 835 706,07  </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2 693 920,76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141 785,31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rPr>
                <w:rFonts w:ascii="Arial" w:hAnsi="Arial" w:cs="Arial"/>
                <w:sz w:val="16"/>
                <w:szCs w:val="16"/>
              </w:rPr>
            </w:pPr>
            <w:r w:rsidRPr="003A59C8">
              <w:rPr>
                <w:rFonts w:ascii="Arial" w:hAnsi="Arial" w:cs="Arial"/>
                <w:sz w:val="16"/>
                <w:szCs w:val="16"/>
              </w:rPr>
              <w:t>строительный контроль</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94 530,00  </w:t>
            </w:r>
          </w:p>
        </w:tc>
        <w:tc>
          <w:tcPr>
            <w:tcW w:w="28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94 530,00  </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94 530,00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II</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rPr>
                <w:rFonts w:ascii="Arial" w:hAnsi="Arial" w:cs="Arial"/>
                <w:b/>
                <w:bCs/>
                <w:sz w:val="16"/>
                <w:szCs w:val="16"/>
              </w:rPr>
            </w:pPr>
            <w:r w:rsidRPr="003A59C8">
              <w:rPr>
                <w:rFonts w:ascii="Arial" w:hAnsi="Arial" w:cs="Arial"/>
                <w:b/>
                <w:bCs/>
                <w:sz w:val="16"/>
                <w:szCs w:val="16"/>
              </w:rPr>
              <w:t xml:space="preserve">Ремонт автомобильных дорог общего пользования  местного значения </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xml:space="preserve">8 336 482,04  </w:t>
            </w:r>
          </w:p>
        </w:tc>
        <w:tc>
          <w:tcPr>
            <w:tcW w:w="28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xml:space="preserve">7 390 901,73  </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xml:space="preserve">5 509 095,64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xml:space="preserve">1 881 806,09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rPr>
                <w:rFonts w:ascii="Arial" w:hAnsi="Arial" w:cs="Arial"/>
                <w:b/>
                <w:bCs/>
                <w:sz w:val="16"/>
                <w:szCs w:val="16"/>
              </w:rPr>
            </w:pPr>
            <w:r w:rsidRPr="003A59C8">
              <w:rPr>
                <w:rFonts w:ascii="Arial" w:hAnsi="Arial" w:cs="Arial"/>
                <w:b/>
                <w:bCs/>
                <w:sz w:val="16"/>
                <w:szCs w:val="16"/>
              </w:rPr>
              <w:t xml:space="preserve"> в т.ч. пообъектно:</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w:t>
            </w:r>
          </w:p>
        </w:tc>
        <w:tc>
          <w:tcPr>
            <w:tcW w:w="10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а/д "Быково-Некрасовичи-Сельско"</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1 089 058,00  </w:t>
            </w:r>
          </w:p>
        </w:tc>
        <w:tc>
          <w:tcPr>
            <w:tcW w:w="28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1 089 058,00  </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1 089 058,00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а/д "Моисеевичи-Крестовая"</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1 802 790,03  </w:t>
            </w:r>
          </w:p>
        </w:tc>
        <w:tc>
          <w:tcPr>
            <w:tcW w:w="28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1 802 790,03  </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1 556 955,02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245 835,01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а/д "Яжелбицы-Демянск-Красивицы"</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115 915,73  </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115 915,73  </w:t>
            </w:r>
          </w:p>
        </w:tc>
        <w:tc>
          <w:tcPr>
            <w:tcW w:w="10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115 915,73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а/д "Пойвищи- Зехово"</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2 226 907,13  </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2 226 907,13  </w:t>
            </w:r>
          </w:p>
        </w:tc>
        <w:tc>
          <w:tcPr>
            <w:tcW w:w="10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2 072 921,00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153 986,13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а/д "Устюжна-Валдай-Закидово"</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1 137 297,08  </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1 137 297,08  </w:t>
            </w:r>
          </w:p>
        </w:tc>
        <w:tc>
          <w:tcPr>
            <w:tcW w:w="10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1 058 517,00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78 780,08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а/д "Москва-С.Петербург-д.Объездно"</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370 278,16  </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276 002,76  </w:t>
            </w:r>
          </w:p>
        </w:tc>
        <w:tc>
          <w:tcPr>
            <w:tcW w:w="10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262 202,62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13 800,14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а/д "Яжелбицы-Демянск-Язвищи-Куяны"</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298 457,00  </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298 457,00  </w:t>
            </w:r>
          </w:p>
        </w:tc>
        <w:tc>
          <w:tcPr>
            <w:tcW w:w="10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289 443,06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9 013,94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а/д "Сосницы-Быльчино"</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277 436,00  </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277 436,00  </w:t>
            </w:r>
          </w:p>
        </w:tc>
        <w:tc>
          <w:tcPr>
            <w:tcW w:w="10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269 056,94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8 379,06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а/д "Долгие Горы-Пойвищи"</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849 304,91  </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0,00  </w:t>
            </w:r>
          </w:p>
        </w:tc>
        <w:tc>
          <w:tcPr>
            <w:tcW w:w="10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проверка сметной стоимости</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97 700,00  </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97 700,00  </w:t>
            </w:r>
          </w:p>
        </w:tc>
        <w:tc>
          <w:tcPr>
            <w:tcW w:w="10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97 700,00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строительный контроль (технический надзор)</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69 338,00  </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67 338,00  </w:t>
            </w:r>
          </w:p>
        </w:tc>
        <w:tc>
          <w:tcPr>
            <w:tcW w:w="10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67 338,00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проведение экспертизы поставленного материала</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2 000,00  </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2 000,00  </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2 000,00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III</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rPr>
                <w:rFonts w:ascii="Arial" w:hAnsi="Arial" w:cs="Arial"/>
                <w:b/>
                <w:bCs/>
                <w:sz w:val="16"/>
                <w:szCs w:val="16"/>
              </w:rPr>
            </w:pPr>
            <w:r w:rsidRPr="003A59C8">
              <w:rPr>
                <w:rFonts w:ascii="Arial" w:hAnsi="Arial" w:cs="Arial"/>
                <w:b/>
                <w:bCs/>
                <w:sz w:val="16"/>
                <w:szCs w:val="16"/>
              </w:rPr>
              <w:t>Капитальный ремонт и ремонт дворовых территорий многоквартирных домов</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xml:space="preserve">0,00  </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xml:space="preserve">0,00  </w:t>
            </w:r>
          </w:p>
        </w:tc>
        <w:tc>
          <w:tcPr>
            <w:tcW w:w="10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xml:space="preserve">0,00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c>
          <w:tcPr>
            <w:tcW w:w="105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IV</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rPr>
                <w:rFonts w:ascii="Arial" w:hAnsi="Arial" w:cs="Arial"/>
                <w:b/>
                <w:bCs/>
                <w:sz w:val="16"/>
                <w:szCs w:val="16"/>
              </w:rPr>
            </w:pPr>
            <w:r w:rsidRPr="003A59C8">
              <w:rPr>
                <w:rFonts w:ascii="Arial" w:hAnsi="Arial" w:cs="Arial"/>
                <w:b/>
                <w:bCs/>
                <w:sz w:val="16"/>
                <w:szCs w:val="16"/>
              </w:rPr>
              <w:t>Содержание автомобильных дорог местного знач</w:t>
            </w:r>
            <w:r w:rsidRPr="003A59C8">
              <w:rPr>
                <w:rFonts w:ascii="Arial" w:hAnsi="Arial" w:cs="Arial"/>
                <w:b/>
                <w:bCs/>
                <w:sz w:val="16"/>
                <w:szCs w:val="16"/>
              </w:rPr>
              <w:t>е</w:t>
            </w:r>
            <w:r w:rsidRPr="003A59C8">
              <w:rPr>
                <w:rFonts w:ascii="Arial" w:hAnsi="Arial" w:cs="Arial"/>
                <w:b/>
                <w:bCs/>
                <w:sz w:val="16"/>
                <w:szCs w:val="16"/>
              </w:rPr>
              <w:t>ния -всего, в том числе</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4 630 312,00</w:t>
            </w:r>
          </w:p>
        </w:tc>
        <w:tc>
          <w:tcPr>
            <w:tcW w:w="28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4 630 312,00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4 630 312,00</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уборка автомобильных дорог в зимний и летний период</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4 630 312,00</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4 630 312,00  </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4 630 312,00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V</w:t>
            </w:r>
          </w:p>
        </w:tc>
        <w:tc>
          <w:tcPr>
            <w:tcW w:w="44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3A59C8" w:rsidRPr="003A59C8" w:rsidRDefault="003A59C8" w:rsidP="003A59C8">
            <w:pPr>
              <w:rPr>
                <w:rFonts w:ascii="Arial" w:hAnsi="Arial" w:cs="Arial"/>
                <w:b/>
                <w:bCs/>
                <w:sz w:val="16"/>
                <w:szCs w:val="16"/>
              </w:rPr>
            </w:pPr>
            <w:r w:rsidRPr="003A59C8">
              <w:rPr>
                <w:rFonts w:ascii="Arial" w:hAnsi="Arial" w:cs="Arial"/>
                <w:b/>
                <w:bCs/>
                <w:sz w:val="16"/>
                <w:szCs w:val="16"/>
              </w:rPr>
              <w:t>Иные работы, в том числе</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135 800,00</w:t>
            </w:r>
          </w:p>
        </w:tc>
        <w:tc>
          <w:tcPr>
            <w:tcW w:w="280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34 786,00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b/>
                <w:bCs/>
                <w:sz w:val="16"/>
                <w:szCs w:val="16"/>
              </w:rPr>
            </w:pPr>
            <w:r w:rsidRPr="003A59C8">
              <w:rPr>
                <w:rFonts w:ascii="Arial" w:hAnsi="Arial" w:cs="Arial"/>
                <w:b/>
                <w:bCs/>
                <w:sz w:val="16"/>
                <w:szCs w:val="16"/>
              </w:rPr>
              <w:t>34 786,00</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hideMark/>
          </w:tcPr>
          <w:p w:rsidR="003A59C8" w:rsidRPr="003A59C8" w:rsidRDefault="003A59C8" w:rsidP="003A59C8">
            <w:pPr>
              <w:rPr>
                <w:rFonts w:ascii="Arial" w:hAnsi="Arial" w:cs="Arial"/>
                <w:sz w:val="16"/>
                <w:szCs w:val="16"/>
              </w:rPr>
            </w:pPr>
            <w:r w:rsidRPr="003A59C8">
              <w:rPr>
                <w:rFonts w:ascii="Arial" w:hAnsi="Arial" w:cs="Arial"/>
                <w:sz w:val="16"/>
                <w:szCs w:val="16"/>
              </w:rPr>
              <w:t>приобретение и установка технических средств орган</w:t>
            </w:r>
            <w:r w:rsidRPr="003A59C8">
              <w:rPr>
                <w:rFonts w:ascii="Arial" w:hAnsi="Arial" w:cs="Arial"/>
                <w:sz w:val="16"/>
                <w:szCs w:val="16"/>
              </w:rPr>
              <w:t>и</w:t>
            </w:r>
            <w:r w:rsidRPr="003A59C8">
              <w:rPr>
                <w:rFonts w:ascii="Arial" w:hAnsi="Arial" w:cs="Arial"/>
                <w:sz w:val="16"/>
                <w:szCs w:val="16"/>
              </w:rPr>
              <w:t>зации дорожного движения</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40 800,00</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34 786,00  </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34 786,00</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паспортизация автомобильных дорог</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80 000,00</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0,00  </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r>
      <w:tr w:rsidR="003A59C8" w:rsidRPr="003A59C8" w:rsidTr="003A59C8">
        <w:trPr>
          <w:trHeight w:val="20"/>
        </w:trPr>
        <w:tc>
          <w:tcPr>
            <w:tcW w:w="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jc w:val="center"/>
              <w:rPr>
                <w:rFonts w:ascii="Arial" w:hAnsi="Arial" w:cs="Arial"/>
                <w:sz w:val="16"/>
                <w:szCs w:val="16"/>
              </w:rPr>
            </w:pPr>
            <w:r w:rsidRPr="003A59C8">
              <w:rPr>
                <w:rFonts w:ascii="Arial" w:hAnsi="Arial" w:cs="Arial"/>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поверка весового оборудования ППВК</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15 000,00  </w:t>
            </w:r>
          </w:p>
        </w:tc>
        <w:tc>
          <w:tcPr>
            <w:tcW w:w="280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xml:space="preserve">0,00  </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59C8" w:rsidRPr="003A59C8" w:rsidRDefault="003A59C8" w:rsidP="003A59C8">
            <w:pPr>
              <w:jc w:val="right"/>
              <w:rPr>
                <w:rFonts w:ascii="Arial" w:hAnsi="Arial" w:cs="Arial"/>
                <w:sz w:val="16"/>
                <w:szCs w:val="16"/>
              </w:rPr>
            </w:pPr>
            <w:r w:rsidRPr="003A59C8">
              <w:rPr>
                <w:rFonts w:ascii="Arial" w:hAnsi="Arial" w:cs="Arial"/>
                <w:sz w:val="16"/>
                <w:szCs w:val="16"/>
              </w:rPr>
              <w:t> </w:t>
            </w:r>
          </w:p>
        </w:tc>
      </w:tr>
      <w:tr w:rsidR="003A59C8" w:rsidRPr="003A59C8" w:rsidTr="003A59C8">
        <w:trPr>
          <w:trHeight w:val="20"/>
        </w:trPr>
        <w:tc>
          <w:tcPr>
            <w:tcW w:w="274" w:type="dxa"/>
            <w:tcBorders>
              <w:top w:val="nil"/>
              <w:left w:val="nil"/>
              <w:bottom w:val="nil"/>
              <w:right w:val="nil"/>
            </w:tcBorders>
            <w:shd w:val="clear" w:color="FFFFCC" w:fill="FFFFFF"/>
            <w:noWrap/>
            <w:tcMar>
              <w:left w:w="28" w:type="dxa"/>
              <w:right w:w="28" w:type="dxa"/>
            </w:tcMar>
            <w:vAlign w:val="center"/>
            <w:hideMark/>
          </w:tcPr>
          <w:p w:rsidR="003A59C8" w:rsidRPr="003A59C8" w:rsidRDefault="003A59C8" w:rsidP="003A59C8">
            <w:pPr>
              <w:rPr>
                <w:rFonts w:ascii="Arial" w:hAnsi="Arial" w:cs="Arial"/>
                <w:sz w:val="16"/>
                <w:szCs w:val="16"/>
              </w:rPr>
            </w:pPr>
            <w:r w:rsidRPr="003A59C8">
              <w:rPr>
                <w:rFonts w:ascii="Arial" w:hAnsi="Arial" w:cs="Arial"/>
                <w:sz w:val="16"/>
                <w:szCs w:val="16"/>
              </w:rPr>
              <w:t> </w:t>
            </w:r>
          </w:p>
        </w:tc>
        <w:tc>
          <w:tcPr>
            <w:tcW w:w="4400" w:type="dxa"/>
            <w:tcBorders>
              <w:top w:val="nil"/>
              <w:left w:val="nil"/>
              <w:bottom w:val="nil"/>
              <w:right w:val="nil"/>
            </w:tcBorders>
            <w:shd w:val="clear" w:color="auto" w:fill="auto"/>
            <w:tcMar>
              <w:left w:w="28" w:type="dxa"/>
              <w:right w:w="28" w:type="dxa"/>
            </w:tcMar>
            <w:vAlign w:val="center"/>
            <w:hideMark/>
          </w:tcPr>
          <w:p w:rsidR="003A59C8" w:rsidRPr="003A59C8" w:rsidRDefault="003A59C8" w:rsidP="003A59C8">
            <w:pPr>
              <w:rPr>
                <w:rFonts w:ascii="Arial" w:hAnsi="Arial" w:cs="Arial"/>
                <w:b/>
                <w:bCs/>
                <w:sz w:val="16"/>
                <w:szCs w:val="16"/>
              </w:rPr>
            </w:pPr>
          </w:p>
        </w:tc>
        <w:tc>
          <w:tcPr>
            <w:tcW w:w="1680" w:type="dxa"/>
            <w:tcBorders>
              <w:top w:val="nil"/>
              <w:left w:val="nil"/>
              <w:bottom w:val="nil"/>
              <w:right w:val="nil"/>
            </w:tcBorders>
            <w:shd w:val="clear" w:color="auto" w:fill="auto"/>
            <w:noWrap/>
            <w:tcMar>
              <w:left w:w="28" w:type="dxa"/>
              <w:right w:w="28" w:type="dxa"/>
            </w:tcMar>
            <w:vAlign w:val="center"/>
            <w:hideMark/>
          </w:tcPr>
          <w:p w:rsidR="003A59C8" w:rsidRPr="003A59C8" w:rsidRDefault="003A59C8" w:rsidP="003A59C8">
            <w:pPr>
              <w:rPr>
                <w:rFonts w:ascii="Arial" w:hAnsi="Arial" w:cs="Arial"/>
                <w:sz w:val="16"/>
                <w:szCs w:val="16"/>
              </w:rPr>
            </w:pPr>
          </w:p>
        </w:tc>
        <w:tc>
          <w:tcPr>
            <w:tcW w:w="2809" w:type="dxa"/>
            <w:tcBorders>
              <w:top w:val="nil"/>
              <w:left w:val="nil"/>
              <w:bottom w:val="nil"/>
              <w:right w:val="nil"/>
            </w:tcBorders>
            <w:shd w:val="clear" w:color="auto" w:fill="auto"/>
            <w:noWrap/>
            <w:tcMar>
              <w:left w:w="28" w:type="dxa"/>
              <w:right w:w="28" w:type="dxa"/>
            </w:tcMar>
            <w:vAlign w:val="center"/>
            <w:hideMark/>
          </w:tcPr>
          <w:p w:rsidR="003A59C8" w:rsidRPr="003A59C8" w:rsidRDefault="003A59C8" w:rsidP="003A59C8">
            <w:pPr>
              <w:rPr>
                <w:rFonts w:ascii="Arial" w:hAnsi="Arial" w:cs="Arial"/>
                <w:sz w:val="16"/>
                <w:szCs w:val="16"/>
              </w:rPr>
            </w:pPr>
          </w:p>
        </w:tc>
        <w:tc>
          <w:tcPr>
            <w:tcW w:w="1055" w:type="dxa"/>
            <w:tcBorders>
              <w:top w:val="nil"/>
              <w:left w:val="nil"/>
              <w:bottom w:val="nil"/>
              <w:right w:val="nil"/>
            </w:tcBorders>
            <w:shd w:val="clear" w:color="auto" w:fill="auto"/>
            <w:noWrap/>
            <w:tcMar>
              <w:left w:w="28" w:type="dxa"/>
              <w:right w:w="28" w:type="dxa"/>
            </w:tcMar>
            <w:vAlign w:val="center"/>
            <w:hideMark/>
          </w:tcPr>
          <w:p w:rsidR="003A59C8" w:rsidRPr="003A59C8" w:rsidRDefault="003A59C8" w:rsidP="003A59C8">
            <w:pPr>
              <w:rPr>
                <w:rFonts w:ascii="Arial" w:hAnsi="Arial" w:cs="Arial"/>
                <w:sz w:val="16"/>
                <w:szCs w:val="16"/>
              </w:rPr>
            </w:pPr>
          </w:p>
        </w:tc>
        <w:tc>
          <w:tcPr>
            <w:tcW w:w="1275" w:type="dxa"/>
            <w:tcBorders>
              <w:top w:val="nil"/>
              <w:left w:val="nil"/>
              <w:bottom w:val="nil"/>
              <w:right w:val="nil"/>
            </w:tcBorders>
            <w:shd w:val="clear" w:color="auto" w:fill="auto"/>
            <w:noWrap/>
            <w:tcMar>
              <w:left w:w="28" w:type="dxa"/>
              <w:right w:w="28" w:type="dxa"/>
            </w:tcMar>
            <w:vAlign w:val="center"/>
            <w:hideMark/>
          </w:tcPr>
          <w:p w:rsidR="003A59C8" w:rsidRPr="003A59C8" w:rsidRDefault="003A59C8" w:rsidP="003A59C8">
            <w:pPr>
              <w:rPr>
                <w:rFonts w:ascii="Arial" w:hAnsi="Arial" w:cs="Arial"/>
                <w:sz w:val="16"/>
                <w:szCs w:val="16"/>
              </w:rPr>
            </w:pPr>
          </w:p>
        </w:tc>
      </w:tr>
      <w:tr w:rsidR="003A59C8" w:rsidRPr="003A59C8" w:rsidTr="003A59C8">
        <w:trPr>
          <w:trHeight w:val="20"/>
        </w:trPr>
        <w:tc>
          <w:tcPr>
            <w:tcW w:w="274" w:type="dxa"/>
            <w:tcBorders>
              <w:top w:val="nil"/>
              <w:left w:val="nil"/>
              <w:bottom w:val="nil"/>
              <w:right w:val="nil"/>
            </w:tcBorders>
            <w:shd w:val="clear" w:color="auto" w:fill="auto"/>
            <w:tcMar>
              <w:left w:w="28" w:type="dxa"/>
              <w:right w:w="28" w:type="dxa"/>
            </w:tcMar>
            <w:hideMark/>
          </w:tcPr>
          <w:p w:rsidR="003A59C8" w:rsidRPr="003A59C8" w:rsidRDefault="003A59C8" w:rsidP="003A59C8">
            <w:pPr>
              <w:rPr>
                <w:rFonts w:ascii="Arial" w:hAnsi="Arial" w:cs="Arial"/>
                <w:b/>
                <w:bCs/>
                <w:sz w:val="16"/>
                <w:szCs w:val="16"/>
              </w:rPr>
            </w:pPr>
          </w:p>
        </w:tc>
        <w:tc>
          <w:tcPr>
            <w:tcW w:w="11219" w:type="dxa"/>
            <w:gridSpan w:val="5"/>
            <w:tcBorders>
              <w:top w:val="nil"/>
              <w:left w:val="nil"/>
              <w:bottom w:val="nil"/>
              <w:right w:val="nil"/>
            </w:tcBorders>
            <w:shd w:val="clear" w:color="auto" w:fill="auto"/>
            <w:tcMar>
              <w:left w:w="28" w:type="dxa"/>
              <w:right w:w="28" w:type="dxa"/>
            </w:tcMar>
            <w:hideMark/>
          </w:tcPr>
          <w:p w:rsidR="003A59C8" w:rsidRPr="003A59C8" w:rsidRDefault="003A59C8" w:rsidP="003A59C8">
            <w:pPr>
              <w:jc w:val="center"/>
              <w:rPr>
                <w:rFonts w:ascii="Arial" w:hAnsi="Arial" w:cs="Arial"/>
                <w:b/>
                <w:bCs/>
                <w:sz w:val="16"/>
                <w:szCs w:val="16"/>
              </w:rPr>
            </w:pPr>
            <w:r w:rsidRPr="003A59C8">
              <w:rPr>
                <w:rFonts w:ascii="Arial" w:hAnsi="Arial" w:cs="Arial"/>
                <w:b/>
                <w:bCs/>
                <w:sz w:val="16"/>
                <w:szCs w:val="16"/>
              </w:rPr>
              <w:t>Остаток неиспользованного дорожного фонда на 01.01.2020 года - 1 105 571,86 рублей</w:t>
            </w:r>
          </w:p>
        </w:tc>
      </w:tr>
    </w:tbl>
    <w:p w:rsidR="00DD6CDD" w:rsidRPr="001B2875" w:rsidRDefault="00DD6CDD" w:rsidP="00DD6CDD">
      <w:pPr>
        <w:ind w:left="7082"/>
        <w:jc w:val="center"/>
        <w:rPr>
          <w:rFonts w:ascii="Arial" w:hAnsi="Arial" w:cs="Arial"/>
          <w:b/>
          <w:sz w:val="16"/>
          <w:szCs w:val="16"/>
        </w:rPr>
      </w:pPr>
      <w:r w:rsidRPr="001B2875">
        <w:rPr>
          <w:rFonts w:ascii="Arial" w:hAnsi="Arial" w:cs="Arial"/>
          <w:b/>
          <w:sz w:val="16"/>
          <w:szCs w:val="16"/>
        </w:rPr>
        <w:t>Приложение</w:t>
      </w:r>
    </w:p>
    <w:p w:rsidR="00DD6CDD" w:rsidRPr="001B2875" w:rsidRDefault="00DD6CDD" w:rsidP="00DD6CDD">
      <w:pPr>
        <w:ind w:left="7082"/>
        <w:jc w:val="center"/>
        <w:rPr>
          <w:rFonts w:ascii="Arial" w:hAnsi="Arial" w:cs="Arial"/>
          <w:sz w:val="16"/>
          <w:szCs w:val="16"/>
        </w:rPr>
      </w:pPr>
      <w:r w:rsidRPr="001B2875">
        <w:rPr>
          <w:rFonts w:ascii="Arial" w:hAnsi="Arial" w:cs="Arial"/>
          <w:sz w:val="16"/>
          <w:szCs w:val="16"/>
        </w:rPr>
        <w:t>к проекту к отчету  об исполнении бюджета</w:t>
      </w:r>
    </w:p>
    <w:p w:rsidR="00DD6CDD" w:rsidRPr="001B2875" w:rsidRDefault="00DD6CDD" w:rsidP="00DD6CDD">
      <w:pPr>
        <w:ind w:left="7082"/>
        <w:jc w:val="center"/>
        <w:rPr>
          <w:rFonts w:ascii="Arial" w:hAnsi="Arial" w:cs="Arial"/>
          <w:sz w:val="16"/>
          <w:szCs w:val="16"/>
        </w:rPr>
      </w:pPr>
      <w:r w:rsidRPr="001B2875">
        <w:rPr>
          <w:rFonts w:ascii="Arial" w:hAnsi="Arial" w:cs="Arial"/>
          <w:sz w:val="16"/>
          <w:szCs w:val="16"/>
        </w:rPr>
        <w:t>Валдайского муниципального района</w:t>
      </w:r>
    </w:p>
    <w:p w:rsidR="00DD6CDD" w:rsidRPr="001B2875" w:rsidRDefault="00DD6CDD" w:rsidP="00DD6CDD">
      <w:pPr>
        <w:ind w:left="7082"/>
        <w:jc w:val="center"/>
        <w:rPr>
          <w:rFonts w:ascii="Arial" w:hAnsi="Arial" w:cs="Arial"/>
          <w:sz w:val="16"/>
          <w:szCs w:val="16"/>
        </w:rPr>
      </w:pPr>
      <w:r w:rsidRPr="001B2875">
        <w:rPr>
          <w:rFonts w:ascii="Arial" w:hAnsi="Arial" w:cs="Arial"/>
          <w:sz w:val="16"/>
          <w:szCs w:val="16"/>
        </w:rPr>
        <w:t>за 2019 год</w:t>
      </w:r>
    </w:p>
    <w:p w:rsidR="00DD6CDD" w:rsidRPr="001B2875" w:rsidRDefault="00DD6CDD" w:rsidP="00DD6CDD">
      <w:pPr>
        <w:tabs>
          <w:tab w:val="left" w:pos="7260"/>
        </w:tabs>
        <w:jc w:val="center"/>
        <w:rPr>
          <w:rFonts w:ascii="Arial" w:hAnsi="Arial" w:cs="Arial"/>
          <w:b/>
          <w:sz w:val="16"/>
          <w:szCs w:val="16"/>
        </w:rPr>
      </w:pPr>
      <w:r w:rsidRPr="001B2875">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2019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1"/>
        <w:gridCol w:w="2359"/>
        <w:gridCol w:w="3402"/>
        <w:gridCol w:w="3260"/>
      </w:tblGrid>
      <w:tr w:rsidR="00DD6CDD" w:rsidRPr="001B2875" w:rsidTr="00DD6CDD">
        <w:trPr>
          <w:trHeight w:val="20"/>
        </w:trPr>
        <w:tc>
          <w:tcPr>
            <w:tcW w:w="2461" w:type="dxa"/>
            <w:vAlign w:val="center"/>
          </w:tcPr>
          <w:p w:rsidR="00DD6CDD" w:rsidRPr="001B2875" w:rsidRDefault="00DD6CDD" w:rsidP="00A836D6">
            <w:pPr>
              <w:rPr>
                <w:rFonts w:ascii="Arial" w:hAnsi="Arial" w:cs="Arial"/>
                <w:sz w:val="16"/>
                <w:szCs w:val="16"/>
              </w:rPr>
            </w:pPr>
            <w:r w:rsidRPr="001B2875">
              <w:rPr>
                <w:rFonts w:ascii="Arial" w:hAnsi="Arial" w:cs="Arial"/>
                <w:sz w:val="16"/>
                <w:szCs w:val="16"/>
              </w:rPr>
              <w:t xml:space="preserve">Численность муниципальных служащих </w:t>
            </w:r>
          </w:p>
        </w:tc>
        <w:tc>
          <w:tcPr>
            <w:tcW w:w="2359" w:type="dxa"/>
            <w:vAlign w:val="center"/>
          </w:tcPr>
          <w:p w:rsidR="00DD6CDD" w:rsidRPr="001B2875" w:rsidRDefault="00DD6CDD" w:rsidP="00A836D6">
            <w:pPr>
              <w:rPr>
                <w:rFonts w:ascii="Arial" w:hAnsi="Arial" w:cs="Arial"/>
                <w:sz w:val="16"/>
                <w:szCs w:val="16"/>
              </w:rPr>
            </w:pPr>
            <w:r w:rsidRPr="001B2875">
              <w:rPr>
                <w:rFonts w:ascii="Arial" w:hAnsi="Arial" w:cs="Arial"/>
                <w:sz w:val="16"/>
                <w:szCs w:val="16"/>
              </w:rPr>
              <w:t>Фактические расходы на оплату труда, тыс. руб.</w:t>
            </w:r>
          </w:p>
        </w:tc>
        <w:tc>
          <w:tcPr>
            <w:tcW w:w="3402" w:type="dxa"/>
            <w:vAlign w:val="center"/>
          </w:tcPr>
          <w:p w:rsidR="00DD6CDD" w:rsidRPr="001B2875" w:rsidRDefault="00DD6CDD" w:rsidP="00A836D6">
            <w:pPr>
              <w:rPr>
                <w:rFonts w:ascii="Arial" w:hAnsi="Arial" w:cs="Arial"/>
                <w:sz w:val="16"/>
                <w:szCs w:val="16"/>
              </w:rPr>
            </w:pPr>
            <w:r w:rsidRPr="001B2875">
              <w:rPr>
                <w:rFonts w:ascii="Arial" w:hAnsi="Arial" w:cs="Arial"/>
                <w:sz w:val="16"/>
                <w:szCs w:val="16"/>
              </w:rPr>
              <w:t>Численность работников муниципальных учреждений</w:t>
            </w:r>
          </w:p>
        </w:tc>
        <w:tc>
          <w:tcPr>
            <w:tcW w:w="3260" w:type="dxa"/>
            <w:vAlign w:val="center"/>
          </w:tcPr>
          <w:p w:rsidR="00DD6CDD" w:rsidRPr="001B2875" w:rsidRDefault="00DD6CDD" w:rsidP="00A836D6">
            <w:pPr>
              <w:rPr>
                <w:rFonts w:ascii="Arial" w:hAnsi="Arial" w:cs="Arial"/>
                <w:sz w:val="16"/>
                <w:szCs w:val="16"/>
              </w:rPr>
            </w:pPr>
            <w:r w:rsidRPr="001B2875">
              <w:rPr>
                <w:rFonts w:ascii="Arial" w:hAnsi="Arial" w:cs="Arial"/>
                <w:sz w:val="16"/>
                <w:szCs w:val="16"/>
              </w:rPr>
              <w:t>Фактические расходы на оплату труда, тыс. руб.</w:t>
            </w:r>
          </w:p>
        </w:tc>
      </w:tr>
      <w:tr w:rsidR="00DD6CDD" w:rsidRPr="001B2875" w:rsidTr="00DD6CDD">
        <w:trPr>
          <w:trHeight w:val="20"/>
        </w:trPr>
        <w:tc>
          <w:tcPr>
            <w:tcW w:w="2461" w:type="dxa"/>
            <w:vAlign w:val="center"/>
          </w:tcPr>
          <w:p w:rsidR="00DD6CDD" w:rsidRPr="001B2875" w:rsidRDefault="00DD6CDD" w:rsidP="00A836D6">
            <w:pPr>
              <w:rPr>
                <w:rFonts w:ascii="Arial" w:hAnsi="Arial" w:cs="Arial"/>
                <w:sz w:val="16"/>
                <w:szCs w:val="16"/>
              </w:rPr>
            </w:pPr>
            <w:r w:rsidRPr="001B2875">
              <w:rPr>
                <w:rFonts w:ascii="Arial" w:hAnsi="Arial" w:cs="Arial"/>
                <w:sz w:val="16"/>
                <w:szCs w:val="16"/>
              </w:rPr>
              <w:t>59</w:t>
            </w:r>
          </w:p>
        </w:tc>
        <w:tc>
          <w:tcPr>
            <w:tcW w:w="2359" w:type="dxa"/>
            <w:vAlign w:val="center"/>
          </w:tcPr>
          <w:p w:rsidR="00DD6CDD" w:rsidRPr="001B2875" w:rsidRDefault="00DD6CDD" w:rsidP="00A836D6">
            <w:pPr>
              <w:rPr>
                <w:rFonts w:ascii="Arial" w:hAnsi="Arial" w:cs="Arial"/>
                <w:sz w:val="16"/>
                <w:szCs w:val="16"/>
              </w:rPr>
            </w:pPr>
            <w:r w:rsidRPr="001B2875">
              <w:rPr>
                <w:rFonts w:ascii="Arial" w:hAnsi="Arial" w:cs="Arial"/>
                <w:sz w:val="16"/>
                <w:szCs w:val="16"/>
              </w:rPr>
              <w:t>26 917</w:t>
            </w:r>
          </w:p>
        </w:tc>
        <w:tc>
          <w:tcPr>
            <w:tcW w:w="3402" w:type="dxa"/>
            <w:vAlign w:val="center"/>
          </w:tcPr>
          <w:p w:rsidR="00DD6CDD" w:rsidRPr="001B2875" w:rsidRDefault="00DD6CDD" w:rsidP="00A836D6">
            <w:pPr>
              <w:rPr>
                <w:rFonts w:ascii="Arial" w:hAnsi="Arial" w:cs="Arial"/>
                <w:sz w:val="16"/>
                <w:szCs w:val="16"/>
              </w:rPr>
            </w:pPr>
            <w:r w:rsidRPr="001B2875">
              <w:rPr>
                <w:rFonts w:ascii="Arial" w:hAnsi="Arial" w:cs="Arial"/>
                <w:sz w:val="16"/>
                <w:szCs w:val="16"/>
              </w:rPr>
              <w:t>731,8</w:t>
            </w:r>
          </w:p>
        </w:tc>
        <w:tc>
          <w:tcPr>
            <w:tcW w:w="3260" w:type="dxa"/>
            <w:vAlign w:val="center"/>
          </w:tcPr>
          <w:p w:rsidR="00DD6CDD" w:rsidRPr="001B2875" w:rsidRDefault="00DD6CDD" w:rsidP="00A836D6">
            <w:pPr>
              <w:rPr>
                <w:rFonts w:ascii="Arial" w:hAnsi="Arial" w:cs="Arial"/>
                <w:sz w:val="16"/>
                <w:szCs w:val="16"/>
              </w:rPr>
            </w:pPr>
            <w:r w:rsidRPr="001B2875">
              <w:rPr>
                <w:rFonts w:ascii="Arial" w:hAnsi="Arial" w:cs="Arial"/>
                <w:sz w:val="16"/>
                <w:szCs w:val="16"/>
              </w:rPr>
              <w:t>230 455,8</w:t>
            </w:r>
          </w:p>
        </w:tc>
      </w:tr>
    </w:tbl>
    <w:p w:rsidR="00DD6CDD" w:rsidRDefault="00DD6CDD" w:rsidP="00E87F79">
      <w:pPr>
        <w:shd w:val="clear" w:color="auto" w:fill="FFFFFF"/>
        <w:suppressAutoHyphens/>
        <w:spacing w:line="240" w:lineRule="exact"/>
        <w:jc w:val="center"/>
        <w:rPr>
          <w:rFonts w:ascii="Arial" w:hAnsi="Arial" w:cs="Arial"/>
          <w:b/>
          <w:sz w:val="16"/>
          <w:szCs w:val="16"/>
        </w:rPr>
      </w:pPr>
    </w:p>
    <w:p w:rsidR="00AA70EA" w:rsidRPr="000808F9" w:rsidRDefault="00AA70EA" w:rsidP="00AA70EA">
      <w:pPr>
        <w:jc w:val="right"/>
        <w:rPr>
          <w:rFonts w:ascii="Arial" w:hAnsi="Arial" w:cs="Arial"/>
          <w:b/>
          <w:sz w:val="16"/>
          <w:szCs w:val="16"/>
        </w:rPr>
      </w:pPr>
      <w:r w:rsidRPr="000808F9">
        <w:rPr>
          <w:rFonts w:ascii="Arial" w:hAnsi="Arial" w:cs="Arial"/>
          <w:b/>
          <w:sz w:val="16"/>
          <w:szCs w:val="16"/>
        </w:rPr>
        <w:tab/>
      </w:r>
      <w:r w:rsidRPr="000808F9">
        <w:rPr>
          <w:rFonts w:ascii="Arial" w:hAnsi="Arial" w:cs="Arial"/>
          <w:b/>
          <w:sz w:val="16"/>
          <w:szCs w:val="16"/>
        </w:rPr>
        <w:tab/>
      </w:r>
      <w:r w:rsidRPr="000808F9">
        <w:rPr>
          <w:rFonts w:ascii="Arial" w:hAnsi="Arial" w:cs="Arial"/>
          <w:b/>
          <w:sz w:val="16"/>
          <w:szCs w:val="16"/>
        </w:rPr>
        <w:tab/>
      </w:r>
      <w:r w:rsidRPr="000808F9">
        <w:rPr>
          <w:rFonts w:ascii="Arial" w:hAnsi="Arial" w:cs="Arial"/>
          <w:b/>
          <w:sz w:val="16"/>
          <w:szCs w:val="16"/>
        </w:rPr>
        <w:tab/>
      </w:r>
      <w:r w:rsidRPr="000808F9">
        <w:rPr>
          <w:rFonts w:ascii="Arial" w:hAnsi="Arial" w:cs="Arial"/>
          <w:b/>
          <w:sz w:val="16"/>
          <w:szCs w:val="16"/>
        </w:rPr>
        <w:tab/>
      </w:r>
      <w:r w:rsidRPr="000808F9">
        <w:rPr>
          <w:rFonts w:ascii="Arial" w:hAnsi="Arial" w:cs="Arial"/>
          <w:b/>
          <w:sz w:val="16"/>
          <w:szCs w:val="16"/>
        </w:rPr>
        <w:tab/>
      </w:r>
      <w:r w:rsidRPr="000808F9">
        <w:rPr>
          <w:rFonts w:ascii="Arial" w:hAnsi="Arial" w:cs="Arial"/>
          <w:b/>
          <w:sz w:val="16"/>
          <w:szCs w:val="16"/>
        </w:rPr>
        <w:tab/>
        <w:t>ПРОЕКТ</w:t>
      </w:r>
    </w:p>
    <w:p w:rsidR="00AA70EA" w:rsidRPr="000808F9" w:rsidRDefault="00AA70EA" w:rsidP="00AA70EA">
      <w:pPr>
        <w:jc w:val="center"/>
        <w:rPr>
          <w:rFonts w:ascii="Arial" w:hAnsi="Arial" w:cs="Arial"/>
          <w:b/>
          <w:sz w:val="16"/>
          <w:szCs w:val="16"/>
        </w:rPr>
      </w:pPr>
      <w:r w:rsidRPr="000808F9">
        <w:rPr>
          <w:rFonts w:ascii="Arial" w:hAnsi="Arial" w:cs="Arial"/>
          <w:b/>
          <w:sz w:val="16"/>
          <w:szCs w:val="16"/>
        </w:rPr>
        <w:t>Российская Федерация</w:t>
      </w:r>
    </w:p>
    <w:p w:rsidR="00AA70EA" w:rsidRPr="000808F9" w:rsidRDefault="00AA70EA" w:rsidP="00AA70EA">
      <w:pPr>
        <w:jc w:val="center"/>
        <w:rPr>
          <w:rFonts w:ascii="Arial" w:hAnsi="Arial" w:cs="Arial"/>
          <w:b/>
          <w:sz w:val="16"/>
          <w:szCs w:val="16"/>
        </w:rPr>
      </w:pPr>
      <w:r w:rsidRPr="000808F9">
        <w:rPr>
          <w:rFonts w:ascii="Arial" w:hAnsi="Arial" w:cs="Arial"/>
          <w:b/>
          <w:sz w:val="16"/>
          <w:szCs w:val="16"/>
        </w:rPr>
        <w:t>Новгородская область</w:t>
      </w:r>
    </w:p>
    <w:p w:rsidR="00AA70EA" w:rsidRPr="000808F9" w:rsidRDefault="00AA70EA" w:rsidP="00AA70EA">
      <w:pPr>
        <w:jc w:val="center"/>
        <w:rPr>
          <w:rFonts w:ascii="Arial" w:hAnsi="Arial" w:cs="Arial"/>
          <w:b/>
          <w:sz w:val="16"/>
          <w:szCs w:val="16"/>
        </w:rPr>
      </w:pPr>
      <w:r w:rsidRPr="000808F9">
        <w:rPr>
          <w:rFonts w:ascii="Arial" w:hAnsi="Arial" w:cs="Arial"/>
          <w:b/>
          <w:sz w:val="16"/>
          <w:szCs w:val="16"/>
        </w:rPr>
        <w:t>СОВЕТ  ДЕПУТАТОВ  ВАЛДАЙСКОГО  ГОРОДСКОГО  ПОСЕЛЕНИЯ</w:t>
      </w:r>
    </w:p>
    <w:p w:rsidR="00AA70EA" w:rsidRPr="000808F9" w:rsidRDefault="00AA70EA" w:rsidP="00AA70EA">
      <w:pPr>
        <w:jc w:val="center"/>
        <w:rPr>
          <w:rFonts w:ascii="Arial" w:hAnsi="Arial" w:cs="Arial"/>
          <w:b/>
          <w:sz w:val="16"/>
          <w:szCs w:val="16"/>
        </w:rPr>
      </w:pPr>
      <w:r w:rsidRPr="000808F9">
        <w:rPr>
          <w:rFonts w:ascii="Arial" w:hAnsi="Arial" w:cs="Arial"/>
          <w:b/>
          <w:sz w:val="16"/>
          <w:szCs w:val="16"/>
        </w:rPr>
        <w:t>Р Е Ш Е Н И Е</w:t>
      </w:r>
    </w:p>
    <w:p w:rsidR="00AA70EA" w:rsidRPr="000808F9" w:rsidRDefault="00AA70EA" w:rsidP="00AA70EA">
      <w:pPr>
        <w:jc w:val="center"/>
        <w:rPr>
          <w:rFonts w:ascii="Arial" w:hAnsi="Arial" w:cs="Arial"/>
          <w:b/>
          <w:sz w:val="16"/>
          <w:szCs w:val="16"/>
        </w:rPr>
      </w:pPr>
      <w:r w:rsidRPr="000808F9">
        <w:rPr>
          <w:rFonts w:ascii="Arial" w:hAnsi="Arial" w:cs="Arial"/>
          <w:b/>
          <w:sz w:val="16"/>
          <w:szCs w:val="16"/>
        </w:rPr>
        <w:t>Об исполнении бюджета Валдайского  городского поселения</w:t>
      </w:r>
    </w:p>
    <w:p w:rsidR="00AA70EA" w:rsidRPr="000808F9" w:rsidRDefault="00AA70EA" w:rsidP="00AA70EA">
      <w:pPr>
        <w:jc w:val="center"/>
        <w:rPr>
          <w:rFonts w:ascii="Arial" w:hAnsi="Arial" w:cs="Arial"/>
          <w:b/>
          <w:sz w:val="16"/>
          <w:szCs w:val="16"/>
        </w:rPr>
      </w:pPr>
      <w:r w:rsidRPr="000808F9">
        <w:rPr>
          <w:rFonts w:ascii="Arial" w:hAnsi="Arial" w:cs="Arial"/>
          <w:b/>
          <w:sz w:val="16"/>
          <w:szCs w:val="16"/>
        </w:rPr>
        <w:t>за 2019 год</w:t>
      </w:r>
    </w:p>
    <w:p w:rsidR="00AA70EA" w:rsidRPr="00AA70EA" w:rsidRDefault="00AA70EA" w:rsidP="00AA70EA">
      <w:pPr>
        <w:ind w:firstLine="142"/>
        <w:jc w:val="both"/>
        <w:rPr>
          <w:rFonts w:ascii="Arial" w:hAnsi="Arial" w:cs="Arial"/>
          <w:b/>
          <w:sz w:val="16"/>
          <w:szCs w:val="16"/>
        </w:rPr>
      </w:pPr>
      <w:r w:rsidRPr="000808F9">
        <w:rPr>
          <w:rFonts w:ascii="Arial" w:hAnsi="Arial" w:cs="Arial"/>
          <w:sz w:val="16"/>
          <w:szCs w:val="16"/>
        </w:rPr>
        <w:t xml:space="preserve">Совет депутатов Валдайского городского поселения </w:t>
      </w:r>
      <w:r w:rsidRPr="00AA70EA">
        <w:rPr>
          <w:rFonts w:ascii="Arial" w:hAnsi="Arial" w:cs="Arial"/>
          <w:b/>
          <w:sz w:val="16"/>
          <w:szCs w:val="16"/>
        </w:rPr>
        <w:t>РЕШИЛ:</w:t>
      </w:r>
    </w:p>
    <w:p w:rsidR="00AA70EA" w:rsidRPr="000808F9" w:rsidRDefault="00AA70EA" w:rsidP="00AA70EA">
      <w:pPr>
        <w:ind w:firstLine="142"/>
        <w:jc w:val="both"/>
        <w:rPr>
          <w:rFonts w:ascii="Arial" w:hAnsi="Arial" w:cs="Arial"/>
          <w:sz w:val="16"/>
          <w:szCs w:val="16"/>
        </w:rPr>
      </w:pPr>
      <w:r w:rsidRPr="000808F9">
        <w:rPr>
          <w:rFonts w:ascii="Arial" w:hAnsi="Arial" w:cs="Arial"/>
          <w:sz w:val="16"/>
          <w:szCs w:val="16"/>
        </w:rPr>
        <w:t>1. Утвердить отчет об исполнении бюджета Валдайского городского поселения за 2019 год по доходам в сумме 90 миллионов 619 тысяч 398 рублей 49 копеек и по расходам в сумме 88 миллионов 775 тысяч 876 рублей 51 копейка  с превышением доходов над расходами в сумме 1 миллион 843 тыс</w:t>
      </w:r>
      <w:r w:rsidRPr="000808F9">
        <w:rPr>
          <w:rFonts w:ascii="Arial" w:hAnsi="Arial" w:cs="Arial"/>
          <w:sz w:val="16"/>
          <w:szCs w:val="16"/>
        </w:rPr>
        <w:t>я</w:t>
      </w:r>
      <w:r w:rsidRPr="000808F9">
        <w:rPr>
          <w:rFonts w:ascii="Arial" w:hAnsi="Arial" w:cs="Arial"/>
          <w:sz w:val="16"/>
          <w:szCs w:val="16"/>
        </w:rPr>
        <w:t>чи 521 рубль 98 копеек</w:t>
      </w:r>
      <w:r w:rsidRPr="000808F9">
        <w:rPr>
          <w:rFonts w:ascii="Arial" w:hAnsi="Arial" w:cs="Arial"/>
          <w:b/>
          <w:sz w:val="16"/>
          <w:szCs w:val="16"/>
        </w:rPr>
        <w:t xml:space="preserve"> </w:t>
      </w:r>
      <w:r w:rsidRPr="000808F9">
        <w:rPr>
          <w:rFonts w:ascii="Arial" w:hAnsi="Arial" w:cs="Arial"/>
          <w:sz w:val="16"/>
          <w:szCs w:val="16"/>
        </w:rPr>
        <w:t>по следующим показателям:</w:t>
      </w:r>
    </w:p>
    <w:p w:rsidR="00AA70EA" w:rsidRPr="000808F9" w:rsidRDefault="00AA70EA" w:rsidP="00AA70EA">
      <w:pPr>
        <w:ind w:firstLine="142"/>
        <w:jc w:val="both"/>
        <w:rPr>
          <w:rFonts w:ascii="Arial" w:hAnsi="Arial" w:cs="Arial"/>
          <w:sz w:val="16"/>
          <w:szCs w:val="16"/>
        </w:rPr>
      </w:pPr>
      <w:r w:rsidRPr="000808F9">
        <w:rPr>
          <w:rFonts w:ascii="Arial" w:hAnsi="Arial" w:cs="Arial"/>
          <w:sz w:val="16"/>
          <w:szCs w:val="16"/>
        </w:rPr>
        <w:t>по доходам бюджета Валдайского городского поселения за 2019 год по кодам классификации доходов бюджетов согласно приложению 1 к настоящ</w:t>
      </w:r>
      <w:r w:rsidRPr="000808F9">
        <w:rPr>
          <w:rFonts w:ascii="Arial" w:hAnsi="Arial" w:cs="Arial"/>
          <w:sz w:val="16"/>
          <w:szCs w:val="16"/>
        </w:rPr>
        <w:t>е</w:t>
      </w:r>
      <w:r w:rsidRPr="000808F9">
        <w:rPr>
          <w:rFonts w:ascii="Arial" w:hAnsi="Arial" w:cs="Arial"/>
          <w:sz w:val="16"/>
          <w:szCs w:val="16"/>
        </w:rPr>
        <w:t>му решению;</w:t>
      </w:r>
    </w:p>
    <w:p w:rsidR="00AA70EA" w:rsidRPr="000808F9" w:rsidRDefault="00AA70EA" w:rsidP="00AA70EA">
      <w:pPr>
        <w:ind w:firstLine="142"/>
        <w:jc w:val="both"/>
        <w:rPr>
          <w:rFonts w:ascii="Arial" w:hAnsi="Arial" w:cs="Arial"/>
          <w:sz w:val="16"/>
          <w:szCs w:val="16"/>
        </w:rPr>
      </w:pPr>
      <w:r w:rsidRPr="000808F9">
        <w:rPr>
          <w:rFonts w:ascii="Arial" w:hAnsi="Arial" w:cs="Arial"/>
          <w:sz w:val="16"/>
          <w:szCs w:val="16"/>
        </w:rPr>
        <w:t>по расходам бюджета Валдайского городского поселения за 2019 год по ведомственной структуре расходов согласно приложению 2 к настоящему решению;</w:t>
      </w:r>
    </w:p>
    <w:p w:rsidR="00AA70EA" w:rsidRPr="000808F9" w:rsidRDefault="00AA70EA" w:rsidP="00AA70EA">
      <w:pPr>
        <w:ind w:firstLine="142"/>
        <w:jc w:val="both"/>
        <w:rPr>
          <w:rFonts w:ascii="Arial" w:hAnsi="Arial" w:cs="Arial"/>
          <w:sz w:val="16"/>
          <w:szCs w:val="16"/>
        </w:rPr>
      </w:pPr>
      <w:r w:rsidRPr="000808F9">
        <w:rPr>
          <w:rFonts w:ascii="Arial" w:hAnsi="Arial" w:cs="Arial"/>
          <w:sz w:val="16"/>
          <w:szCs w:val="16"/>
        </w:rPr>
        <w:t>по расходам бюджета Валдайского городского поселения за 2019 год по разделам и подразделам классификации расходов бюджетов согласно пр</w:t>
      </w:r>
      <w:r w:rsidRPr="000808F9">
        <w:rPr>
          <w:rFonts w:ascii="Arial" w:hAnsi="Arial" w:cs="Arial"/>
          <w:sz w:val="16"/>
          <w:szCs w:val="16"/>
        </w:rPr>
        <w:t>и</w:t>
      </w:r>
      <w:r w:rsidRPr="000808F9">
        <w:rPr>
          <w:rFonts w:ascii="Arial" w:hAnsi="Arial" w:cs="Arial"/>
          <w:sz w:val="16"/>
          <w:szCs w:val="16"/>
        </w:rPr>
        <w:t>ложению 3 к настоящему решению;</w:t>
      </w:r>
    </w:p>
    <w:p w:rsidR="00AA70EA" w:rsidRPr="000808F9" w:rsidRDefault="00AA70EA" w:rsidP="00AA70EA">
      <w:pPr>
        <w:ind w:firstLine="142"/>
        <w:jc w:val="both"/>
        <w:rPr>
          <w:rFonts w:ascii="Arial" w:hAnsi="Arial" w:cs="Arial"/>
          <w:sz w:val="16"/>
          <w:szCs w:val="16"/>
        </w:rPr>
      </w:pPr>
      <w:r w:rsidRPr="000808F9">
        <w:rPr>
          <w:rFonts w:ascii="Arial" w:hAnsi="Arial" w:cs="Arial"/>
          <w:sz w:val="16"/>
          <w:szCs w:val="16"/>
        </w:rPr>
        <w:t>по источникам финансирования дефицита бюджета Валдайского городского поселения за 2019 год по кодам классификации источников финансир</w:t>
      </w:r>
      <w:r w:rsidRPr="000808F9">
        <w:rPr>
          <w:rFonts w:ascii="Arial" w:hAnsi="Arial" w:cs="Arial"/>
          <w:sz w:val="16"/>
          <w:szCs w:val="16"/>
        </w:rPr>
        <w:t>о</w:t>
      </w:r>
      <w:r w:rsidRPr="000808F9">
        <w:rPr>
          <w:rFonts w:ascii="Arial" w:hAnsi="Arial" w:cs="Arial"/>
          <w:sz w:val="16"/>
          <w:szCs w:val="16"/>
        </w:rPr>
        <w:t>вания дефицитов бюджетов согласно приложению 4 к настоящему решению.</w:t>
      </w:r>
    </w:p>
    <w:p w:rsidR="00AA70EA" w:rsidRPr="000808F9" w:rsidRDefault="00AA70EA" w:rsidP="00AA70EA">
      <w:pPr>
        <w:ind w:firstLine="142"/>
        <w:jc w:val="both"/>
        <w:rPr>
          <w:rFonts w:ascii="Arial" w:hAnsi="Arial" w:cs="Arial"/>
          <w:sz w:val="16"/>
          <w:szCs w:val="16"/>
        </w:rPr>
      </w:pPr>
      <w:r w:rsidRPr="000808F9">
        <w:rPr>
          <w:rFonts w:ascii="Arial" w:hAnsi="Arial" w:cs="Arial"/>
          <w:sz w:val="16"/>
          <w:szCs w:val="16"/>
        </w:rPr>
        <w:t>2. Утвердить информацию об использовании резервного фонда Валдайского городского поселения за 2019 год.</w:t>
      </w:r>
    </w:p>
    <w:p w:rsidR="00AA70EA" w:rsidRPr="000808F9" w:rsidRDefault="00AA70EA" w:rsidP="00AA70EA">
      <w:pPr>
        <w:ind w:firstLine="142"/>
        <w:jc w:val="both"/>
        <w:rPr>
          <w:rFonts w:ascii="Arial" w:hAnsi="Arial" w:cs="Arial"/>
          <w:sz w:val="16"/>
          <w:szCs w:val="16"/>
        </w:rPr>
      </w:pPr>
      <w:r w:rsidRPr="000808F9">
        <w:rPr>
          <w:rFonts w:ascii="Arial" w:hAnsi="Arial" w:cs="Arial"/>
          <w:snapToGrid w:val="0"/>
          <w:sz w:val="16"/>
          <w:szCs w:val="16"/>
        </w:rPr>
        <w:t xml:space="preserve">3. </w:t>
      </w:r>
      <w:r w:rsidRPr="000808F9">
        <w:rPr>
          <w:rFonts w:ascii="Arial" w:hAnsi="Arial" w:cs="Arial"/>
          <w:sz w:val="16"/>
          <w:szCs w:val="16"/>
        </w:rPr>
        <w:t>Утвердить отчёт об использовании средств дорожного фонда Валдайского городского поселения за 2019 год.</w:t>
      </w:r>
    </w:p>
    <w:p w:rsidR="00AA70EA" w:rsidRPr="000808F9" w:rsidRDefault="00AA70EA" w:rsidP="00AA70EA">
      <w:pPr>
        <w:ind w:firstLine="142"/>
        <w:jc w:val="both"/>
        <w:rPr>
          <w:rFonts w:ascii="Arial" w:hAnsi="Arial" w:cs="Arial"/>
          <w:snapToGrid w:val="0"/>
          <w:sz w:val="16"/>
          <w:szCs w:val="16"/>
        </w:rPr>
      </w:pPr>
      <w:r w:rsidRPr="000808F9">
        <w:rPr>
          <w:rFonts w:ascii="Arial" w:hAnsi="Arial" w:cs="Arial"/>
          <w:snapToGrid w:val="0"/>
          <w:sz w:val="16"/>
          <w:szCs w:val="16"/>
        </w:rPr>
        <w:t>4. Направить отчет об исполнении бюджета Валдайского городского поселения за 2019 год и информацию об использовании резервного фонда и средств дорожного фонда Валдайского городского поселения в Совет депутатов Валдайского городского поселения и Контрольно-счетную палату Ва</w:t>
      </w:r>
      <w:r w:rsidRPr="000808F9">
        <w:rPr>
          <w:rFonts w:ascii="Arial" w:hAnsi="Arial" w:cs="Arial"/>
          <w:snapToGrid w:val="0"/>
          <w:sz w:val="16"/>
          <w:szCs w:val="16"/>
        </w:rPr>
        <w:t>л</w:t>
      </w:r>
      <w:r w:rsidRPr="000808F9">
        <w:rPr>
          <w:rFonts w:ascii="Arial" w:hAnsi="Arial" w:cs="Arial"/>
          <w:snapToGrid w:val="0"/>
          <w:sz w:val="16"/>
          <w:szCs w:val="16"/>
        </w:rPr>
        <w:t>дайского муниципального района.</w:t>
      </w:r>
    </w:p>
    <w:p w:rsidR="00AA70EA" w:rsidRPr="000808F9" w:rsidRDefault="00AA70EA" w:rsidP="00AA70EA">
      <w:pPr>
        <w:ind w:firstLine="142"/>
        <w:jc w:val="both"/>
        <w:rPr>
          <w:rFonts w:ascii="Arial" w:hAnsi="Arial" w:cs="Arial"/>
          <w:snapToGrid w:val="0"/>
          <w:sz w:val="16"/>
          <w:szCs w:val="16"/>
        </w:rPr>
      </w:pPr>
      <w:r w:rsidRPr="000808F9">
        <w:rPr>
          <w:rFonts w:ascii="Arial" w:hAnsi="Arial" w:cs="Arial"/>
          <w:snapToGrid w:val="0"/>
          <w:sz w:val="16"/>
          <w:szCs w:val="16"/>
        </w:rPr>
        <w:t xml:space="preserve">5. Опубликовать решение </w:t>
      </w:r>
      <w:r w:rsidRPr="000808F9">
        <w:rPr>
          <w:rFonts w:ascii="Arial" w:hAnsi="Arial" w:cs="Arial"/>
          <w:sz w:val="16"/>
          <w:szCs w:val="16"/>
        </w:rPr>
        <w:t xml:space="preserve"> в бюллетене "Валдайский Вестник"</w:t>
      </w:r>
      <w:r w:rsidRPr="000808F9">
        <w:rPr>
          <w:rFonts w:ascii="Arial" w:hAnsi="Arial" w:cs="Arial"/>
          <w:snapToGrid w:val="0"/>
          <w:sz w:val="16"/>
          <w:szCs w:val="16"/>
        </w:rPr>
        <w:t>.</w:t>
      </w:r>
    </w:p>
    <w:p w:rsidR="00AA70EA" w:rsidRPr="000808F9" w:rsidRDefault="00AA70EA" w:rsidP="00AA70EA">
      <w:pPr>
        <w:pStyle w:val="a8"/>
        <w:jc w:val="both"/>
        <w:rPr>
          <w:rFonts w:ascii="Arial" w:hAnsi="Arial" w:cs="Arial"/>
          <w:b/>
          <w:sz w:val="16"/>
          <w:szCs w:val="16"/>
        </w:rPr>
      </w:pPr>
      <w:r w:rsidRPr="000808F9">
        <w:rPr>
          <w:rFonts w:ascii="Arial" w:hAnsi="Arial" w:cs="Arial"/>
          <w:b/>
          <w:sz w:val="16"/>
          <w:szCs w:val="16"/>
        </w:rPr>
        <w:t>Глава Валдайского городского поселения,</w:t>
      </w:r>
    </w:p>
    <w:p w:rsidR="00AA70EA" w:rsidRPr="000808F9" w:rsidRDefault="00AA70EA" w:rsidP="00AA70EA">
      <w:pPr>
        <w:pStyle w:val="a8"/>
        <w:jc w:val="both"/>
        <w:rPr>
          <w:rFonts w:ascii="Arial" w:hAnsi="Arial" w:cs="Arial"/>
          <w:b/>
          <w:sz w:val="16"/>
          <w:szCs w:val="16"/>
        </w:rPr>
      </w:pPr>
      <w:r w:rsidRPr="000808F9">
        <w:rPr>
          <w:rFonts w:ascii="Arial" w:hAnsi="Arial" w:cs="Arial"/>
          <w:b/>
          <w:sz w:val="16"/>
          <w:szCs w:val="16"/>
        </w:rPr>
        <w:t xml:space="preserve">председатель Совета депутатов </w:t>
      </w:r>
    </w:p>
    <w:p w:rsidR="00AA70EA" w:rsidRPr="000808F9" w:rsidRDefault="00AA70EA" w:rsidP="00AA70EA">
      <w:pPr>
        <w:pStyle w:val="a8"/>
        <w:jc w:val="both"/>
        <w:rPr>
          <w:rFonts w:ascii="Arial" w:hAnsi="Arial" w:cs="Arial"/>
          <w:b/>
          <w:sz w:val="16"/>
          <w:szCs w:val="16"/>
        </w:rPr>
      </w:pPr>
      <w:r w:rsidRPr="000808F9">
        <w:rPr>
          <w:rFonts w:ascii="Arial" w:hAnsi="Arial" w:cs="Arial"/>
          <w:b/>
          <w:sz w:val="16"/>
          <w:szCs w:val="16"/>
        </w:rPr>
        <w:t>Валдайского городского поселения                                   В.П.Литвиненко</w:t>
      </w:r>
    </w:p>
    <w:p w:rsidR="00AA70EA" w:rsidRDefault="00AA70EA" w:rsidP="00E87F79">
      <w:pPr>
        <w:shd w:val="clear" w:color="auto" w:fill="FFFFFF"/>
        <w:suppressAutoHyphens/>
        <w:spacing w:line="240" w:lineRule="exact"/>
        <w:jc w:val="center"/>
        <w:rPr>
          <w:rFonts w:ascii="Arial" w:hAnsi="Arial" w:cs="Arial"/>
          <w:b/>
          <w:sz w:val="16"/>
          <w:szCs w:val="16"/>
        </w:rPr>
      </w:pPr>
    </w:p>
    <w:tbl>
      <w:tblPr>
        <w:tblW w:w="11646" w:type="dxa"/>
        <w:tblInd w:w="28" w:type="dxa"/>
        <w:tblLook w:val="04A0"/>
      </w:tblPr>
      <w:tblGrid>
        <w:gridCol w:w="5830"/>
        <w:gridCol w:w="627"/>
        <w:gridCol w:w="1701"/>
        <w:gridCol w:w="1172"/>
        <w:gridCol w:w="1096"/>
        <w:gridCol w:w="1220"/>
      </w:tblGrid>
      <w:tr w:rsidR="00AA70EA" w:rsidRPr="00AA70EA" w:rsidTr="00AA70EA">
        <w:trPr>
          <w:trHeight w:val="20"/>
        </w:trPr>
        <w:tc>
          <w:tcPr>
            <w:tcW w:w="5830" w:type="dxa"/>
            <w:tcBorders>
              <w:top w:val="nil"/>
              <w:left w:val="nil"/>
              <w:bottom w:val="nil"/>
              <w:right w:val="nil"/>
            </w:tcBorders>
            <w:shd w:val="clear" w:color="auto" w:fill="auto"/>
            <w:noWrap/>
            <w:tcMar>
              <w:left w:w="28" w:type="dxa"/>
              <w:right w:w="28" w:type="dxa"/>
            </w:tcMar>
            <w:hideMark/>
          </w:tcPr>
          <w:p w:rsidR="00AA70EA" w:rsidRPr="00AA70EA" w:rsidRDefault="00AA70EA" w:rsidP="00AA70EA">
            <w:pPr>
              <w:rPr>
                <w:rFonts w:ascii="Arial" w:hAnsi="Arial" w:cs="Arial"/>
                <w:color w:val="000000"/>
                <w:sz w:val="16"/>
                <w:szCs w:val="16"/>
              </w:rPr>
            </w:pPr>
          </w:p>
        </w:tc>
        <w:tc>
          <w:tcPr>
            <w:tcW w:w="627" w:type="dxa"/>
            <w:tcBorders>
              <w:top w:val="nil"/>
              <w:left w:val="nil"/>
              <w:bottom w:val="nil"/>
              <w:right w:val="nil"/>
            </w:tcBorders>
            <w:shd w:val="clear" w:color="auto" w:fill="auto"/>
            <w:noWrap/>
            <w:tcMar>
              <w:left w:w="28" w:type="dxa"/>
              <w:right w:w="28" w:type="dxa"/>
            </w:tcMar>
            <w:hideMark/>
          </w:tcPr>
          <w:p w:rsidR="00AA70EA" w:rsidRPr="00AA70EA" w:rsidRDefault="00AA70EA" w:rsidP="00AA70EA">
            <w:pPr>
              <w:rPr>
                <w:rFonts w:ascii="Arial" w:hAnsi="Arial" w:cs="Arial"/>
                <w:color w:val="000000"/>
                <w:sz w:val="16"/>
                <w:szCs w:val="16"/>
              </w:rPr>
            </w:pPr>
          </w:p>
        </w:tc>
        <w:tc>
          <w:tcPr>
            <w:tcW w:w="1701" w:type="dxa"/>
            <w:tcBorders>
              <w:top w:val="nil"/>
              <w:left w:val="nil"/>
              <w:bottom w:val="nil"/>
              <w:right w:val="nil"/>
            </w:tcBorders>
            <w:shd w:val="clear" w:color="auto" w:fill="auto"/>
            <w:noWrap/>
            <w:tcMar>
              <w:left w:w="28" w:type="dxa"/>
              <w:right w:w="28" w:type="dxa"/>
            </w:tcMar>
            <w:hideMark/>
          </w:tcPr>
          <w:p w:rsidR="00AA70EA" w:rsidRPr="00AA70EA" w:rsidRDefault="00AA70EA" w:rsidP="00AA70EA">
            <w:pPr>
              <w:rPr>
                <w:rFonts w:ascii="Arial" w:hAnsi="Arial" w:cs="Arial"/>
                <w:color w:val="000000"/>
                <w:sz w:val="16"/>
                <w:szCs w:val="16"/>
              </w:rPr>
            </w:pPr>
          </w:p>
        </w:tc>
        <w:tc>
          <w:tcPr>
            <w:tcW w:w="3488" w:type="dxa"/>
            <w:gridSpan w:val="3"/>
            <w:tcBorders>
              <w:top w:val="nil"/>
              <w:left w:val="nil"/>
              <w:bottom w:val="nil"/>
              <w:right w:val="nil"/>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Приложение 1</w:t>
            </w:r>
          </w:p>
        </w:tc>
      </w:tr>
      <w:tr w:rsidR="00AA70EA" w:rsidRPr="00AA70EA" w:rsidTr="00AA70EA">
        <w:trPr>
          <w:trHeight w:val="20"/>
        </w:trPr>
        <w:tc>
          <w:tcPr>
            <w:tcW w:w="5830" w:type="dxa"/>
            <w:tcBorders>
              <w:top w:val="nil"/>
              <w:left w:val="nil"/>
              <w:bottom w:val="nil"/>
              <w:right w:val="nil"/>
            </w:tcBorders>
            <w:shd w:val="clear" w:color="auto" w:fill="auto"/>
            <w:noWrap/>
            <w:tcMar>
              <w:left w:w="28" w:type="dxa"/>
              <w:right w:w="28" w:type="dxa"/>
            </w:tcMar>
            <w:hideMark/>
          </w:tcPr>
          <w:p w:rsidR="00AA70EA" w:rsidRPr="00AA70EA" w:rsidRDefault="00AA70EA" w:rsidP="00AA70EA">
            <w:pPr>
              <w:rPr>
                <w:rFonts w:ascii="Arial" w:hAnsi="Arial" w:cs="Arial"/>
                <w:color w:val="000000"/>
                <w:sz w:val="16"/>
                <w:szCs w:val="16"/>
              </w:rPr>
            </w:pPr>
          </w:p>
        </w:tc>
        <w:tc>
          <w:tcPr>
            <w:tcW w:w="627" w:type="dxa"/>
            <w:tcBorders>
              <w:top w:val="nil"/>
              <w:left w:val="nil"/>
              <w:bottom w:val="nil"/>
              <w:right w:val="nil"/>
            </w:tcBorders>
            <w:shd w:val="clear" w:color="auto" w:fill="auto"/>
            <w:noWrap/>
            <w:tcMar>
              <w:left w:w="28" w:type="dxa"/>
              <w:right w:w="28" w:type="dxa"/>
            </w:tcMar>
            <w:hideMark/>
          </w:tcPr>
          <w:p w:rsidR="00AA70EA" w:rsidRPr="00AA70EA" w:rsidRDefault="00AA70EA" w:rsidP="00AA70EA">
            <w:pPr>
              <w:rPr>
                <w:rFonts w:ascii="Arial" w:hAnsi="Arial" w:cs="Arial"/>
                <w:color w:val="000000"/>
                <w:sz w:val="16"/>
                <w:szCs w:val="16"/>
              </w:rPr>
            </w:pPr>
          </w:p>
        </w:tc>
        <w:tc>
          <w:tcPr>
            <w:tcW w:w="1701" w:type="dxa"/>
            <w:tcBorders>
              <w:top w:val="nil"/>
              <w:left w:val="nil"/>
              <w:bottom w:val="nil"/>
              <w:right w:val="nil"/>
            </w:tcBorders>
            <w:shd w:val="clear" w:color="auto" w:fill="auto"/>
            <w:noWrap/>
            <w:tcMar>
              <w:left w:w="28" w:type="dxa"/>
              <w:right w:w="28" w:type="dxa"/>
            </w:tcMar>
            <w:hideMark/>
          </w:tcPr>
          <w:p w:rsidR="00AA70EA" w:rsidRPr="00AA70EA" w:rsidRDefault="00AA70EA" w:rsidP="00AA70EA">
            <w:pPr>
              <w:rPr>
                <w:rFonts w:ascii="Arial" w:hAnsi="Arial" w:cs="Arial"/>
                <w:color w:val="000000"/>
                <w:sz w:val="16"/>
                <w:szCs w:val="16"/>
              </w:rPr>
            </w:pPr>
          </w:p>
        </w:tc>
        <w:tc>
          <w:tcPr>
            <w:tcW w:w="3488" w:type="dxa"/>
            <w:gridSpan w:val="3"/>
            <w:tcBorders>
              <w:top w:val="nil"/>
              <w:left w:val="nil"/>
              <w:bottom w:val="nil"/>
              <w:right w:val="nil"/>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 xml:space="preserve">к решению "Об исполнении бюджета  </w:t>
            </w:r>
            <w:r w:rsidRPr="00AA70EA">
              <w:rPr>
                <w:rFonts w:ascii="Arial" w:hAnsi="Arial" w:cs="Arial"/>
                <w:color w:val="000000"/>
                <w:sz w:val="16"/>
                <w:szCs w:val="16"/>
              </w:rPr>
              <w:br/>
              <w:t xml:space="preserve">Валдайского городского поселения   </w:t>
            </w:r>
            <w:r w:rsidRPr="00AA70EA">
              <w:rPr>
                <w:rFonts w:ascii="Arial" w:hAnsi="Arial" w:cs="Arial"/>
                <w:color w:val="000000"/>
                <w:sz w:val="16"/>
                <w:szCs w:val="16"/>
              </w:rPr>
              <w:br/>
              <w:t xml:space="preserve">за 2019 год"  </w:t>
            </w:r>
          </w:p>
        </w:tc>
      </w:tr>
      <w:tr w:rsidR="00AA70EA" w:rsidRPr="00AA70EA" w:rsidTr="00AA70EA">
        <w:trPr>
          <w:trHeight w:val="20"/>
        </w:trPr>
        <w:tc>
          <w:tcPr>
            <w:tcW w:w="11646" w:type="dxa"/>
            <w:gridSpan w:val="6"/>
            <w:tcBorders>
              <w:top w:val="nil"/>
              <w:left w:val="nil"/>
              <w:bottom w:val="nil"/>
              <w:right w:val="nil"/>
            </w:tcBorders>
            <w:shd w:val="clear" w:color="auto" w:fill="auto"/>
            <w:noWrap/>
            <w:tcMar>
              <w:left w:w="28" w:type="dxa"/>
              <w:right w:w="28" w:type="dxa"/>
            </w:tcMar>
            <w:hideMark/>
          </w:tcPr>
          <w:p w:rsidR="00AA70EA" w:rsidRPr="00AA70EA" w:rsidRDefault="00AA70EA" w:rsidP="00AA70EA">
            <w:pPr>
              <w:jc w:val="center"/>
              <w:rPr>
                <w:rFonts w:ascii="Arial" w:hAnsi="Arial" w:cs="Arial"/>
                <w:b/>
                <w:bCs/>
                <w:color w:val="000000"/>
                <w:sz w:val="16"/>
                <w:szCs w:val="16"/>
              </w:rPr>
            </w:pPr>
            <w:r w:rsidRPr="00AA70EA">
              <w:rPr>
                <w:rFonts w:ascii="Arial" w:hAnsi="Arial" w:cs="Arial"/>
                <w:b/>
                <w:bCs/>
                <w:color w:val="000000"/>
                <w:sz w:val="16"/>
                <w:szCs w:val="16"/>
              </w:rPr>
              <w:t>Доходы бюджета Валдайского городского поселения за 2019 год</w:t>
            </w:r>
          </w:p>
        </w:tc>
      </w:tr>
      <w:tr w:rsidR="00AA70EA" w:rsidRPr="00AA70EA" w:rsidTr="00AA70EA">
        <w:trPr>
          <w:trHeight w:val="20"/>
        </w:trPr>
        <w:tc>
          <w:tcPr>
            <w:tcW w:w="11646" w:type="dxa"/>
            <w:gridSpan w:val="6"/>
            <w:tcBorders>
              <w:top w:val="nil"/>
              <w:left w:val="nil"/>
              <w:bottom w:val="nil"/>
              <w:right w:val="nil"/>
            </w:tcBorders>
            <w:shd w:val="clear" w:color="auto" w:fill="auto"/>
            <w:noWrap/>
            <w:tcMar>
              <w:left w:w="28" w:type="dxa"/>
              <w:right w:w="28" w:type="dxa"/>
            </w:tcMar>
            <w:hideMark/>
          </w:tcPr>
          <w:p w:rsidR="00AA70EA" w:rsidRPr="00AA70EA" w:rsidRDefault="00AA70EA" w:rsidP="00AA70EA">
            <w:pPr>
              <w:jc w:val="center"/>
              <w:rPr>
                <w:rFonts w:ascii="Arial" w:hAnsi="Arial" w:cs="Arial"/>
                <w:b/>
                <w:bCs/>
                <w:color w:val="000000"/>
                <w:sz w:val="16"/>
                <w:szCs w:val="16"/>
              </w:rPr>
            </w:pPr>
            <w:r w:rsidRPr="00AA70EA">
              <w:rPr>
                <w:rFonts w:ascii="Arial" w:hAnsi="Arial" w:cs="Arial"/>
                <w:b/>
                <w:bCs/>
                <w:color w:val="000000"/>
                <w:sz w:val="16"/>
                <w:szCs w:val="16"/>
              </w:rPr>
              <w:t>по кодам классификации доходов бюджета</w:t>
            </w:r>
          </w:p>
        </w:tc>
      </w:tr>
      <w:tr w:rsidR="00AA70EA" w:rsidRPr="00AA70EA" w:rsidTr="00AA70EA">
        <w:trPr>
          <w:trHeight w:val="20"/>
        </w:trPr>
        <w:tc>
          <w:tcPr>
            <w:tcW w:w="5830" w:type="dxa"/>
            <w:tcBorders>
              <w:top w:val="nil"/>
              <w:left w:val="nil"/>
              <w:bottom w:val="nil"/>
              <w:right w:val="nil"/>
            </w:tcBorders>
            <w:shd w:val="clear" w:color="auto" w:fill="auto"/>
            <w:noWrap/>
            <w:tcMar>
              <w:left w:w="28" w:type="dxa"/>
              <w:right w:w="28" w:type="dxa"/>
            </w:tcMar>
            <w:hideMark/>
          </w:tcPr>
          <w:p w:rsidR="00AA70EA" w:rsidRPr="00AA70EA" w:rsidRDefault="00AA70EA" w:rsidP="00AA70EA">
            <w:pPr>
              <w:rPr>
                <w:rFonts w:ascii="Arial" w:hAnsi="Arial" w:cs="Arial"/>
                <w:color w:val="000000"/>
                <w:sz w:val="16"/>
                <w:szCs w:val="16"/>
              </w:rPr>
            </w:pPr>
          </w:p>
        </w:tc>
        <w:tc>
          <w:tcPr>
            <w:tcW w:w="627" w:type="dxa"/>
            <w:tcBorders>
              <w:top w:val="nil"/>
              <w:left w:val="nil"/>
              <w:bottom w:val="nil"/>
              <w:right w:val="nil"/>
            </w:tcBorders>
            <w:shd w:val="clear" w:color="auto" w:fill="auto"/>
            <w:noWrap/>
            <w:tcMar>
              <w:left w:w="28" w:type="dxa"/>
              <w:right w:w="28" w:type="dxa"/>
            </w:tcMar>
            <w:hideMark/>
          </w:tcPr>
          <w:p w:rsidR="00AA70EA" w:rsidRPr="00AA70EA" w:rsidRDefault="00AA70EA" w:rsidP="00AA70EA">
            <w:pPr>
              <w:rPr>
                <w:rFonts w:ascii="Arial" w:hAnsi="Arial" w:cs="Arial"/>
                <w:color w:val="000000"/>
                <w:sz w:val="16"/>
                <w:szCs w:val="16"/>
              </w:rPr>
            </w:pPr>
          </w:p>
        </w:tc>
        <w:tc>
          <w:tcPr>
            <w:tcW w:w="1701" w:type="dxa"/>
            <w:tcBorders>
              <w:top w:val="nil"/>
              <w:left w:val="nil"/>
              <w:bottom w:val="nil"/>
              <w:right w:val="nil"/>
            </w:tcBorders>
            <w:shd w:val="clear" w:color="auto" w:fill="auto"/>
            <w:noWrap/>
            <w:tcMar>
              <w:left w:w="28" w:type="dxa"/>
              <w:right w:w="28" w:type="dxa"/>
            </w:tcMar>
            <w:hideMark/>
          </w:tcPr>
          <w:p w:rsidR="00AA70EA" w:rsidRPr="00AA70EA" w:rsidRDefault="00AA70EA" w:rsidP="00AA70EA">
            <w:pPr>
              <w:rPr>
                <w:rFonts w:ascii="Arial" w:hAnsi="Arial" w:cs="Arial"/>
                <w:color w:val="000000"/>
                <w:sz w:val="16"/>
                <w:szCs w:val="16"/>
              </w:rPr>
            </w:pPr>
          </w:p>
        </w:tc>
        <w:tc>
          <w:tcPr>
            <w:tcW w:w="1172" w:type="dxa"/>
            <w:tcBorders>
              <w:top w:val="nil"/>
              <w:left w:val="nil"/>
              <w:bottom w:val="nil"/>
              <w:right w:val="nil"/>
            </w:tcBorders>
            <w:shd w:val="clear" w:color="auto" w:fill="auto"/>
            <w:noWrap/>
            <w:tcMar>
              <w:left w:w="28" w:type="dxa"/>
              <w:right w:w="28" w:type="dxa"/>
            </w:tcMar>
            <w:vAlign w:val="center"/>
            <w:hideMark/>
          </w:tcPr>
          <w:p w:rsidR="00AA70EA" w:rsidRPr="00AA70EA" w:rsidRDefault="00AA70EA" w:rsidP="00AA70EA">
            <w:pPr>
              <w:rPr>
                <w:rFonts w:ascii="Arial" w:hAnsi="Arial" w:cs="Arial"/>
                <w:color w:val="000000"/>
                <w:sz w:val="16"/>
                <w:szCs w:val="16"/>
              </w:rPr>
            </w:pPr>
          </w:p>
        </w:tc>
        <w:tc>
          <w:tcPr>
            <w:tcW w:w="1096" w:type="dxa"/>
            <w:tcBorders>
              <w:top w:val="nil"/>
              <w:left w:val="nil"/>
              <w:bottom w:val="nil"/>
              <w:right w:val="nil"/>
            </w:tcBorders>
            <w:shd w:val="clear" w:color="auto" w:fill="auto"/>
            <w:noWrap/>
            <w:tcMar>
              <w:left w:w="28" w:type="dxa"/>
              <w:right w:w="28" w:type="dxa"/>
            </w:tcMar>
            <w:vAlign w:val="center"/>
            <w:hideMark/>
          </w:tcPr>
          <w:p w:rsidR="00AA70EA" w:rsidRPr="00AA70EA" w:rsidRDefault="00AA70EA" w:rsidP="00AA70EA">
            <w:pPr>
              <w:rPr>
                <w:rFonts w:ascii="Arial" w:hAnsi="Arial" w:cs="Arial"/>
                <w:color w:val="000000"/>
                <w:sz w:val="16"/>
                <w:szCs w:val="16"/>
              </w:rPr>
            </w:pPr>
          </w:p>
        </w:tc>
        <w:tc>
          <w:tcPr>
            <w:tcW w:w="1220" w:type="dxa"/>
            <w:tcBorders>
              <w:top w:val="nil"/>
              <w:left w:val="nil"/>
              <w:bottom w:val="nil"/>
              <w:right w:val="nil"/>
            </w:tcBorders>
            <w:shd w:val="clear" w:color="auto" w:fill="auto"/>
            <w:noWrap/>
            <w:tcMar>
              <w:left w:w="28" w:type="dxa"/>
              <w:right w:w="28" w:type="dxa"/>
            </w:tcMar>
            <w:vAlign w:val="center"/>
            <w:hideMark/>
          </w:tcPr>
          <w:p w:rsidR="00AA70EA" w:rsidRPr="00AA70EA" w:rsidRDefault="00AA70EA" w:rsidP="00AA70EA">
            <w:pPr>
              <w:rPr>
                <w:rFonts w:ascii="Arial" w:hAnsi="Arial" w:cs="Arial"/>
                <w:color w:val="000000"/>
                <w:sz w:val="16"/>
                <w:szCs w:val="16"/>
              </w:rPr>
            </w:pPr>
          </w:p>
        </w:tc>
      </w:tr>
      <w:tr w:rsidR="00AA70EA" w:rsidRPr="00AA70EA" w:rsidTr="00AA70EA">
        <w:trPr>
          <w:trHeight w:val="20"/>
        </w:trPr>
        <w:tc>
          <w:tcPr>
            <w:tcW w:w="583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Наименование</w:t>
            </w:r>
          </w:p>
        </w:tc>
        <w:tc>
          <w:tcPr>
            <w:tcW w:w="232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Код бюджетной классифик</w:t>
            </w:r>
            <w:r w:rsidRPr="00AA70EA">
              <w:rPr>
                <w:rFonts w:ascii="Arial" w:hAnsi="Arial" w:cs="Arial"/>
                <w:color w:val="000000"/>
                <w:sz w:val="16"/>
                <w:szCs w:val="16"/>
              </w:rPr>
              <w:t>а</w:t>
            </w:r>
            <w:r w:rsidRPr="00AA70EA">
              <w:rPr>
                <w:rFonts w:ascii="Arial" w:hAnsi="Arial" w:cs="Arial"/>
                <w:color w:val="000000"/>
                <w:sz w:val="16"/>
                <w:szCs w:val="16"/>
              </w:rPr>
              <w:t>ции</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Доходы, у</w:t>
            </w:r>
            <w:r w:rsidRPr="00AA70EA">
              <w:rPr>
                <w:rFonts w:ascii="Arial" w:hAnsi="Arial" w:cs="Arial"/>
                <w:color w:val="000000"/>
                <w:sz w:val="16"/>
                <w:szCs w:val="16"/>
              </w:rPr>
              <w:t>т</w:t>
            </w:r>
            <w:r w:rsidRPr="00AA70EA">
              <w:rPr>
                <w:rFonts w:ascii="Arial" w:hAnsi="Arial" w:cs="Arial"/>
                <w:color w:val="000000"/>
                <w:sz w:val="16"/>
                <w:szCs w:val="16"/>
              </w:rPr>
              <w:t>вержденные законом о бюджете, нормативными правовыми актами о бю</w:t>
            </w:r>
            <w:r w:rsidRPr="00AA70EA">
              <w:rPr>
                <w:rFonts w:ascii="Arial" w:hAnsi="Arial" w:cs="Arial"/>
                <w:color w:val="000000"/>
                <w:sz w:val="16"/>
                <w:szCs w:val="16"/>
              </w:rPr>
              <w:t>д</w:t>
            </w:r>
            <w:r w:rsidRPr="00AA70EA">
              <w:rPr>
                <w:rFonts w:ascii="Arial" w:hAnsi="Arial" w:cs="Arial"/>
                <w:color w:val="000000"/>
                <w:sz w:val="16"/>
                <w:szCs w:val="16"/>
              </w:rPr>
              <w:t>жете (руб.)</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Кассовое исполнение (руб.)</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 исполне-ния</w:t>
            </w:r>
          </w:p>
        </w:tc>
      </w:tr>
      <w:tr w:rsidR="00AA70EA" w:rsidRPr="00AA70EA" w:rsidTr="00AA70EA">
        <w:trPr>
          <w:trHeight w:val="20"/>
        </w:trPr>
        <w:tc>
          <w:tcPr>
            <w:tcW w:w="583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A70EA" w:rsidRPr="00AA70EA" w:rsidRDefault="00AA70EA" w:rsidP="00AA70EA">
            <w:pPr>
              <w:rPr>
                <w:rFonts w:ascii="Arial" w:hAnsi="Arial" w:cs="Arial"/>
                <w:color w:val="000000"/>
                <w:sz w:val="16"/>
                <w:szCs w:val="16"/>
              </w:rPr>
            </w:pPr>
          </w:p>
        </w:tc>
        <w:tc>
          <w:tcPr>
            <w:tcW w:w="627"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администр</w:t>
            </w:r>
            <w:r w:rsidRPr="00AA70EA">
              <w:rPr>
                <w:rFonts w:ascii="Arial" w:hAnsi="Arial" w:cs="Arial"/>
                <w:color w:val="000000"/>
                <w:sz w:val="16"/>
                <w:szCs w:val="16"/>
              </w:rPr>
              <w:t>а</w:t>
            </w:r>
            <w:r w:rsidRPr="00AA70EA">
              <w:rPr>
                <w:rFonts w:ascii="Arial" w:hAnsi="Arial" w:cs="Arial"/>
                <w:color w:val="000000"/>
                <w:sz w:val="16"/>
                <w:szCs w:val="16"/>
              </w:rPr>
              <w:t>тора посту</w:t>
            </w:r>
            <w:r w:rsidRPr="00AA70EA">
              <w:rPr>
                <w:rFonts w:ascii="Arial" w:hAnsi="Arial" w:cs="Arial"/>
                <w:color w:val="000000"/>
                <w:sz w:val="16"/>
                <w:szCs w:val="16"/>
              </w:rPr>
              <w:t>п</w:t>
            </w:r>
            <w:r w:rsidRPr="00AA70EA">
              <w:rPr>
                <w:rFonts w:ascii="Arial" w:hAnsi="Arial" w:cs="Arial"/>
                <w:color w:val="000000"/>
                <w:sz w:val="16"/>
                <w:szCs w:val="16"/>
              </w:rPr>
              <w:t>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доходов областного бюджета</w:t>
            </w:r>
          </w:p>
        </w:tc>
        <w:tc>
          <w:tcPr>
            <w:tcW w:w="117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A70EA" w:rsidRPr="00AA70EA" w:rsidRDefault="00AA70EA" w:rsidP="00AA70EA">
            <w:pPr>
              <w:rPr>
                <w:rFonts w:ascii="Arial" w:hAnsi="Arial" w:cs="Arial"/>
                <w:color w:val="000000"/>
                <w:sz w:val="16"/>
                <w:szCs w:val="16"/>
              </w:rPr>
            </w:pPr>
          </w:p>
        </w:tc>
        <w:tc>
          <w:tcPr>
            <w:tcW w:w="109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A70EA" w:rsidRPr="00AA70EA" w:rsidRDefault="00AA70EA" w:rsidP="00AA70EA">
            <w:pPr>
              <w:rPr>
                <w:rFonts w:ascii="Arial" w:hAnsi="Arial" w:cs="Arial"/>
                <w:color w:val="000000"/>
                <w:sz w:val="16"/>
                <w:szCs w:val="16"/>
              </w:rPr>
            </w:pPr>
          </w:p>
        </w:tc>
        <w:tc>
          <w:tcPr>
            <w:tcW w:w="12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A70EA" w:rsidRPr="00AA70EA" w:rsidRDefault="00AA70EA" w:rsidP="00AA70EA">
            <w:pPr>
              <w:rPr>
                <w:rFonts w:ascii="Arial" w:hAnsi="Arial" w:cs="Arial"/>
                <w:color w:val="000000"/>
                <w:sz w:val="16"/>
                <w:szCs w:val="16"/>
              </w:rPr>
            </w:pP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w:t>
            </w:r>
          </w:p>
        </w:tc>
        <w:tc>
          <w:tcPr>
            <w:tcW w:w="627" w:type="dxa"/>
            <w:tcBorders>
              <w:top w:val="nil"/>
              <w:left w:val="nil"/>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w:t>
            </w:r>
          </w:p>
        </w:tc>
        <w:tc>
          <w:tcPr>
            <w:tcW w:w="1701" w:type="dxa"/>
            <w:tcBorders>
              <w:top w:val="nil"/>
              <w:left w:val="nil"/>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3</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4</w:t>
            </w: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5</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6</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b/>
                <w:bCs/>
                <w:color w:val="000000"/>
                <w:sz w:val="16"/>
                <w:szCs w:val="16"/>
              </w:rPr>
            </w:pPr>
            <w:r w:rsidRPr="00AA70EA">
              <w:rPr>
                <w:rFonts w:ascii="Arial" w:hAnsi="Arial" w:cs="Arial"/>
                <w:b/>
                <w:bCs/>
                <w:color w:val="000000"/>
                <w:sz w:val="16"/>
                <w:szCs w:val="16"/>
              </w:rPr>
              <w:t xml:space="preserve">ДОХОДЫ, ВСЕГО                      </w:t>
            </w:r>
          </w:p>
        </w:tc>
        <w:tc>
          <w:tcPr>
            <w:tcW w:w="627" w:type="dxa"/>
            <w:tcBorders>
              <w:top w:val="nil"/>
              <w:left w:val="nil"/>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b/>
                <w:bCs/>
                <w:color w:val="000000"/>
                <w:sz w:val="16"/>
                <w:szCs w:val="16"/>
              </w:rPr>
            </w:pPr>
            <w:r w:rsidRPr="00AA70EA">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b/>
                <w:bCs/>
                <w:color w:val="000000"/>
                <w:sz w:val="16"/>
                <w:szCs w:val="16"/>
              </w:rPr>
            </w:pPr>
            <w:r w:rsidRPr="00AA70EA">
              <w:rPr>
                <w:rFonts w:ascii="Arial" w:hAnsi="Arial" w:cs="Arial"/>
                <w:b/>
                <w:bCs/>
                <w:color w:val="000000"/>
                <w:sz w:val="16"/>
                <w:szCs w:val="16"/>
              </w:rPr>
              <w:t> </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94 972 847,30</w:t>
            </w: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90 619 398,49</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95,4</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b/>
                <w:bCs/>
                <w:color w:val="000000"/>
                <w:sz w:val="16"/>
                <w:szCs w:val="16"/>
              </w:rPr>
            </w:pPr>
            <w:r w:rsidRPr="00AA70EA">
              <w:rPr>
                <w:rFonts w:ascii="Arial" w:hAnsi="Arial" w:cs="Arial"/>
                <w:b/>
                <w:bCs/>
                <w:color w:val="000000"/>
                <w:sz w:val="16"/>
                <w:szCs w:val="16"/>
              </w:rPr>
              <w:t>Управление федерального казначейства по Новгородской  области</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b/>
                <w:bCs/>
                <w:color w:val="000000"/>
                <w:sz w:val="16"/>
                <w:szCs w:val="16"/>
              </w:rPr>
            </w:pPr>
            <w:r w:rsidRPr="00AA70EA">
              <w:rPr>
                <w:rFonts w:ascii="Arial" w:hAnsi="Arial" w:cs="Arial"/>
                <w:b/>
                <w:bCs/>
                <w:color w:val="000000"/>
                <w:sz w:val="16"/>
                <w:szCs w:val="16"/>
              </w:rPr>
              <w:t>100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rPr>
                <w:rFonts w:ascii="Arial" w:hAnsi="Arial" w:cs="Arial"/>
                <w:b/>
                <w:bCs/>
                <w:color w:val="000000"/>
                <w:sz w:val="16"/>
                <w:szCs w:val="16"/>
              </w:rPr>
            </w:pPr>
            <w:r w:rsidRPr="00AA70EA">
              <w:rPr>
                <w:rFonts w:ascii="Arial" w:hAnsi="Arial" w:cs="Arial"/>
                <w:b/>
                <w:bCs/>
                <w:color w:val="000000"/>
                <w:sz w:val="16"/>
                <w:szCs w:val="16"/>
              </w:rPr>
              <w:t> </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2 676 400,00</w:t>
            </w: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2 990 596,28</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111,7</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Доходы от уплаты акцизов на дизельное топливо, подлежащие распредел</w:t>
            </w:r>
            <w:r w:rsidRPr="00AA70EA">
              <w:rPr>
                <w:rFonts w:ascii="Arial" w:hAnsi="Arial" w:cs="Arial"/>
                <w:color w:val="000000"/>
                <w:sz w:val="16"/>
                <w:szCs w:val="16"/>
              </w:rPr>
              <w:t>е</w:t>
            </w:r>
            <w:r w:rsidRPr="00AA70EA">
              <w:rPr>
                <w:rFonts w:ascii="Arial" w:hAnsi="Arial" w:cs="Arial"/>
                <w:color w:val="000000"/>
                <w:sz w:val="16"/>
                <w:szCs w:val="16"/>
              </w:rPr>
              <w:t>нию между бюджетами субъектов Российской Федерации и местными бю</w:t>
            </w:r>
            <w:r w:rsidRPr="00AA70EA">
              <w:rPr>
                <w:rFonts w:ascii="Arial" w:hAnsi="Arial" w:cs="Arial"/>
                <w:color w:val="000000"/>
                <w:sz w:val="16"/>
                <w:szCs w:val="16"/>
              </w:rPr>
              <w:t>д</w:t>
            </w:r>
            <w:r w:rsidRPr="00AA70EA">
              <w:rPr>
                <w:rFonts w:ascii="Arial" w:hAnsi="Arial" w:cs="Arial"/>
                <w:color w:val="000000"/>
                <w:sz w:val="16"/>
                <w:szCs w:val="16"/>
              </w:rPr>
              <w:t>жетами с учетом установленных дифференцированных нормативов отчи</w:t>
            </w:r>
            <w:r w:rsidRPr="00AA70EA">
              <w:rPr>
                <w:rFonts w:ascii="Arial" w:hAnsi="Arial" w:cs="Arial"/>
                <w:color w:val="000000"/>
                <w:sz w:val="16"/>
                <w:szCs w:val="16"/>
              </w:rPr>
              <w:t>с</w:t>
            </w:r>
            <w:r w:rsidRPr="00AA70EA">
              <w:rPr>
                <w:rFonts w:ascii="Arial" w:hAnsi="Arial" w:cs="Arial"/>
                <w:color w:val="000000"/>
                <w:sz w:val="16"/>
                <w:szCs w:val="16"/>
              </w:rPr>
              <w:t>лений в местные бюджеты</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10302230010000110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1 046 000,00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1 361 269,06</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130,1</w:t>
            </w:r>
          </w:p>
        </w:tc>
      </w:tr>
      <w:tr w:rsidR="00AA70EA" w:rsidRPr="00AA70EA" w:rsidTr="00AA70EA">
        <w:trPr>
          <w:trHeight w:val="20"/>
        </w:trPr>
        <w:tc>
          <w:tcPr>
            <w:tcW w:w="5830" w:type="dxa"/>
            <w:tcBorders>
              <w:top w:val="nil"/>
              <w:left w:val="single" w:sz="4" w:space="0" w:color="auto"/>
              <w:bottom w:val="nil"/>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Доходы от уплаты акцизов на моторные масла для дизельных и (или) ка</w:t>
            </w:r>
            <w:r w:rsidRPr="00AA70EA">
              <w:rPr>
                <w:rFonts w:ascii="Arial" w:hAnsi="Arial" w:cs="Arial"/>
                <w:color w:val="000000"/>
                <w:sz w:val="16"/>
                <w:szCs w:val="16"/>
              </w:rPr>
              <w:t>р</w:t>
            </w:r>
            <w:r w:rsidRPr="00AA70EA">
              <w:rPr>
                <w:rFonts w:ascii="Arial" w:hAnsi="Arial" w:cs="Arial"/>
                <w:color w:val="000000"/>
                <w:sz w:val="16"/>
                <w:szCs w:val="16"/>
              </w:rPr>
              <w:t>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7" w:type="dxa"/>
            <w:tcBorders>
              <w:top w:val="nil"/>
              <w:left w:val="nil"/>
              <w:bottom w:val="nil"/>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10302240010000110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11 000,00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10 005,69</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91,0</w:t>
            </w:r>
          </w:p>
        </w:tc>
      </w:tr>
      <w:tr w:rsidR="00AA70EA" w:rsidRPr="00AA70EA" w:rsidTr="00AA70EA">
        <w:trPr>
          <w:trHeight w:val="20"/>
        </w:trPr>
        <w:tc>
          <w:tcPr>
            <w:tcW w:w="58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Доходы от уплаты акцизов на автомобильный бензин, подлежащие распр</w:t>
            </w:r>
            <w:r w:rsidRPr="00AA70EA">
              <w:rPr>
                <w:rFonts w:ascii="Arial" w:hAnsi="Arial" w:cs="Arial"/>
                <w:color w:val="000000"/>
                <w:sz w:val="16"/>
                <w:szCs w:val="16"/>
              </w:rPr>
              <w:t>е</w:t>
            </w:r>
            <w:r w:rsidRPr="00AA70EA">
              <w:rPr>
                <w:rFonts w:ascii="Arial" w:hAnsi="Arial" w:cs="Arial"/>
                <w:color w:val="000000"/>
                <w:sz w:val="16"/>
                <w:szCs w:val="16"/>
              </w:rPr>
              <w:t>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10302250010000110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1 615 000,00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1 818 660,09</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112,6</w:t>
            </w:r>
          </w:p>
        </w:tc>
      </w:tr>
      <w:tr w:rsidR="00AA70EA" w:rsidRPr="00AA70EA" w:rsidTr="00AA70EA">
        <w:trPr>
          <w:trHeight w:val="20"/>
        </w:trPr>
        <w:tc>
          <w:tcPr>
            <w:tcW w:w="5830" w:type="dxa"/>
            <w:tcBorders>
              <w:top w:val="nil"/>
              <w:left w:val="single" w:sz="4" w:space="0" w:color="auto"/>
              <w:bottom w:val="nil"/>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Доходы от уплаты акцизов на прямогонный бензин, подлежащие распред</w:t>
            </w:r>
            <w:r w:rsidRPr="00AA70EA">
              <w:rPr>
                <w:rFonts w:ascii="Arial" w:hAnsi="Arial" w:cs="Arial"/>
                <w:color w:val="000000"/>
                <w:sz w:val="16"/>
                <w:szCs w:val="16"/>
              </w:rPr>
              <w:t>е</w:t>
            </w:r>
            <w:r w:rsidRPr="00AA70EA">
              <w:rPr>
                <w:rFonts w:ascii="Arial" w:hAnsi="Arial" w:cs="Arial"/>
                <w:color w:val="000000"/>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7" w:type="dxa"/>
            <w:tcBorders>
              <w:top w:val="nil"/>
              <w:left w:val="nil"/>
              <w:bottom w:val="nil"/>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10302260010000110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4 400,00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-199 338,56</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-4530,4</w:t>
            </w:r>
          </w:p>
        </w:tc>
      </w:tr>
      <w:tr w:rsidR="00AA70EA" w:rsidRPr="00AA70EA" w:rsidTr="00AA70EA">
        <w:trPr>
          <w:trHeight w:val="20"/>
        </w:trPr>
        <w:tc>
          <w:tcPr>
            <w:tcW w:w="58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b/>
                <w:bCs/>
                <w:color w:val="000000"/>
                <w:sz w:val="16"/>
                <w:szCs w:val="16"/>
              </w:rPr>
            </w:pPr>
            <w:r w:rsidRPr="00AA70EA">
              <w:rPr>
                <w:rFonts w:ascii="Arial" w:hAnsi="Arial" w:cs="Arial"/>
                <w:b/>
                <w:bCs/>
                <w:color w:val="000000"/>
                <w:sz w:val="16"/>
                <w:szCs w:val="16"/>
              </w:rPr>
              <w:t xml:space="preserve">Управление Федеральной налоговой  службы России по Новгородской области  </w:t>
            </w:r>
          </w:p>
        </w:tc>
        <w:tc>
          <w:tcPr>
            <w:tcW w:w="6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b/>
                <w:bCs/>
                <w:color w:val="000000"/>
                <w:sz w:val="16"/>
                <w:szCs w:val="16"/>
              </w:rPr>
            </w:pPr>
            <w:r w:rsidRPr="00AA70EA">
              <w:rPr>
                <w:rFonts w:ascii="Arial" w:hAnsi="Arial" w:cs="Arial"/>
                <w:b/>
                <w:bCs/>
                <w:color w:val="000000"/>
                <w:sz w:val="16"/>
                <w:szCs w:val="16"/>
              </w:rPr>
              <w:t>182</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b/>
                <w:bCs/>
                <w:color w:val="000000"/>
                <w:sz w:val="16"/>
                <w:szCs w:val="16"/>
              </w:rPr>
            </w:pPr>
            <w:r w:rsidRPr="00AA70EA">
              <w:rPr>
                <w:rFonts w:ascii="Arial" w:hAnsi="Arial" w:cs="Arial"/>
                <w:b/>
                <w:bCs/>
                <w:color w:val="000000"/>
                <w:sz w:val="16"/>
                <w:szCs w:val="16"/>
              </w:rPr>
              <w:t> </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46 068 000,00</w:t>
            </w: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45 791 239,94</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99,4</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w:t>
            </w:r>
            <w:r w:rsidRPr="00AA70EA">
              <w:rPr>
                <w:rFonts w:ascii="Arial" w:hAnsi="Arial" w:cs="Arial"/>
                <w:color w:val="000000"/>
                <w:sz w:val="16"/>
                <w:szCs w:val="16"/>
              </w:rPr>
              <w:t>е</w:t>
            </w:r>
            <w:r w:rsidRPr="00AA70EA">
              <w:rPr>
                <w:rFonts w:ascii="Arial" w:hAnsi="Arial" w:cs="Arial"/>
                <w:color w:val="000000"/>
                <w:sz w:val="16"/>
                <w:szCs w:val="16"/>
              </w:rPr>
              <w:t>ние и уплата налога осуществляются в соответствии со статьями 227, 227-1 и 228 Налогового кодекса Российской Федерации</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10102010010000110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24 830 000,00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24 364 111,28</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98,1</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w:t>
            </w:r>
            <w:r w:rsidRPr="00AA70EA">
              <w:rPr>
                <w:rFonts w:ascii="Arial" w:hAnsi="Arial" w:cs="Arial"/>
                <w:color w:val="000000"/>
                <w:sz w:val="16"/>
                <w:szCs w:val="16"/>
              </w:rPr>
              <w:t>и</w:t>
            </w:r>
            <w:r w:rsidRPr="00AA70EA">
              <w:rPr>
                <w:rFonts w:ascii="Arial" w:hAnsi="Arial" w:cs="Arial"/>
                <w:color w:val="000000"/>
                <w:sz w:val="16"/>
                <w:szCs w:val="16"/>
              </w:rPr>
              <w:t>видуальных предпринимателей, нотариусов, занимающихся частной пра</w:t>
            </w:r>
            <w:r w:rsidRPr="00AA70EA">
              <w:rPr>
                <w:rFonts w:ascii="Arial" w:hAnsi="Arial" w:cs="Arial"/>
                <w:color w:val="000000"/>
                <w:sz w:val="16"/>
                <w:szCs w:val="16"/>
              </w:rPr>
              <w:t>к</w:t>
            </w:r>
            <w:r w:rsidRPr="00AA70EA">
              <w:rPr>
                <w:rFonts w:ascii="Arial" w:hAnsi="Arial" w:cs="Arial"/>
                <w:color w:val="000000"/>
                <w:sz w:val="16"/>
                <w:szCs w:val="16"/>
              </w:rPr>
              <w:t>тикой, адвокатов, учредивших адвокатские кабинеты и других лиц, зан</w:t>
            </w:r>
            <w:r w:rsidRPr="00AA70EA">
              <w:rPr>
                <w:rFonts w:ascii="Arial" w:hAnsi="Arial" w:cs="Arial"/>
                <w:color w:val="000000"/>
                <w:sz w:val="16"/>
                <w:szCs w:val="16"/>
              </w:rPr>
              <w:t>и</w:t>
            </w:r>
            <w:r w:rsidRPr="00AA70EA">
              <w:rPr>
                <w:rFonts w:ascii="Arial" w:hAnsi="Arial" w:cs="Arial"/>
                <w:color w:val="000000"/>
                <w:sz w:val="16"/>
                <w:szCs w:val="16"/>
              </w:rPr>
              <w:t>мающихся частной практикой в соответствии со статьей 227 Налогового кодекса Российской Федерации</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10102020010000110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100 000,00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157 587,05</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157,6</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Налог на доходы физических лиц с доходов,  полученных физическими л</w:t>
            </w:r>
            <w:r w:rsidRPr="00AA70EA">
              <w:rPr>
                <w:rFonts w:ascii="Arial" w:hAnsi="Arial" w:cs="Arial"/>
                <w:color w:val="000000"/>
                <w:sz w:val="16"/>
                <w:szCs w:val="16"/>
              </w:rPr>
              <w:t>и</w:t>
            </w:r>
            <w:r w:rsidRPr="00AA70EA">
              <w:rPr>
                <w:rFonts w:ascii="Arial" w:hAnsi="Arial" w:cs="Arial"/>
                <w:color w:val="000000"/>
                <w:sz w:val="16"/>
                <w:szCs w:val="16"/>
              </w:rPr>
              <w:t>цами в соответствии со статьей 228 Налогового Кодекса Российской Фед</w:t>
            </w:r>
            <w:r w:rsidRPr="00AA70EA">
              <w:rPr>
                <w:rFonts w:ascii="Arial" w:hAnsi="Arial" w:cs="Arial"/>
                <w:color w:val="000000"/>
                <w:sz w:val="16"/>
                <w:szCs w:val="16"/>
              </w:rPr>
              <w:t>е</w:t>
            </w:r>
            <w:r w:rsidRPr="00AA70EA">
              <w:rPr>
                <w:rFonts w:ascii="Arial" w:hAnsi="Arial" w:cs="Arial"/>
                <w:color w:val="000000"/>
                <w:sz w:val="16"/>
                <w:szCs w:val="16"/>
              </w:rPr>
              <w:t>рации</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10102030010000110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100 000,00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83 083,37</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83,1</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Налог на доходы физических лиц с сумм прибыли контролируемой ин</w:t>
            </w:r>
            <w:r w:rsidRPr="00AA70EA">
              <w:rPr>
                <w:rFonts w:ascii="Arial" w:hAnsi="Arial" w:cs="Arial"/>
                <w:color w:val="000000"/>
                <w:sz w:val="16"/>
                <w:szCs w:val="16"/>
              </w:rPr>
              <w:t>о</w:t>
            </w:r>
            <w:r w:rsidRPr="00AA70EA">
              <w:rPr>
                <w:rFonts w:ascii="Arial" w:hAnsi="Arial" w:cs="Arial"/>
                <w:color w:val="000000"/>
                <w:sz w:val="16"/>
                <w:szCs w:val="16"/>
              </w:rPr>
              <w:t>странной компании, полученной физическими лицами, признаваемыми ко</w:t>
            </w:r>
            <w:r w:rsidRPr="00AA70EA">
              <w:rPr>
                <w:rFonts w:ascii="Arial" w:hAnsi="Arial" w:cs="Arial"/>
                <w:color w:val="000000"/>
                <w:sz w:val="16"/>
                <w:szCs w:val="16"/>
              </w:rPr>
              <w:t>н</w:t>
            </w:r>
            <w:r w:rsidRPr="00AA70EA">
              <w:rPr>
                <w:rFonts w:ascii="Arial" w:hAnsi="Arial" w:cs="Arial"/>
                <w:color w:val="000000"/>
                <w:sz w:val="16"/>
                <w:szCs w:val="16"/>
              </w:rPr>
              <w:t>тролирующими лицами этой компании</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10102050010000110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-5 723,80</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#ДЕЛ/0!</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Единый сельскохозяйственный налог</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10503010010000110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11 000,00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7 338,68</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66,7</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AA70EA" w:rsidRPr="00AA70EA" w:rsidRDefault="00AA70EA" w:rsidP="00AA70EA">
            <w:pPr>
              <w:rPr>
                <w:rFonts w:ascii="Arial CYR" w:hAnsi="Arial CYR" w:cs="Arial CYR"/>
                <w:sz w:val="16"/>
                <w:szCs w:val="16"/>
              </w:rPr>
            </w:pPr>
            <w:r w:rsidRPr="00AA70EA">
              <w:rPr>
                <w:rFonts w:ascii="Arial CYR" w:hAnsi="Arial CYR" w:cs="Arial CY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w:t>
            </w:r>
            <w:r w:rsidRPr="00AA70EA">
              <w:rPr>
                <w:rFonts w:ascii="Arial CYR" w:hAnsi="Arial CYR" w:cs="Arial CYR"/>
                <w:sz w:val="16"/>
                <w:szCs w:val="16"/>
              </w:rPr>
              <w:t>е</w:t>
            </w:r>
            <w:r w:rsidRPr="00AA70EA">
              <w:rPr>
                <w:rFonts w:ascii="Arial CYR" w:hAnsi="Arial CYR" w:cs="Arial CYR"/>
                <w:sz w:val="16"/>
                <w:szCs w:val="16"/>
              </w:rPr>
              <w:t>лений</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CYR" w:hAnsi="Arial CYR" w:cs="Arial CYR"/>
                <w:sz w:val="16"/>
                <w:szCs w:val="16"/>
              </w:rPr>
            </w:pPr>
            <w:r w:rsidRPr="00AA70EA">
              <w:rPr>
                <w:rFonts w:ascii="Arial CYR" w:hAnsi="Arial CYR" w:cs="Arial CYR"/>
                <w:sz w:val="16"/>
                <w:szCs w:val="16"/>
              </w:rPr>
              <w:t>10601030130000110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3 527 000,00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3 796 897,52</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CYR" w:hAnsi="Arial CYR" w:cs="Arial CYR"/>
                <w:sz w:val="16"/>
                <w:szCs w:val="16"/>
              </w:rPr>
            </w:pPr>
            <w:r w:rsidRPr="00AA70EA">
              <w:rPr>
                <w:rFonts w:ascii="Arial CYR" w:hAnsi="Arial CYR" w:cs="Arial CYR"/>
                <w:sz w:val="16"/>
                <w:szCs w:val="16"/>
              </w:rPr>
              <w:t>107,65</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AA70EA" w:rsidRPr="00AA70EA" w:rsidRDefault="00AA70EA" w:rsidP="00AA70EA">
            <w:pPr>
              <w:rPr>
                <w:rFonts w:ascii="Arial CYR" w:hAnsi="Arial CYR" w:cs="Arial CYR"/>
                <w:sz w:val="16"/>
                <w:szCs w:val="16"/>
              </w:rPr>
            </w:pPr>
            <w:r w:rsidRPr="00AA70EA">
              <w:rPr>
                <w:rFonts w:ascii="Arial CYR" w:hAnsi="Arial CYR" w:cs="Arial CYR"/>
                <w:sz w:val="16"/>
                <w:szCs w:val="16"/>
              </w:rPr>
              <w:t>Земельный налог с организаций, обладающих земельным участком, расп</w:t>
            </w:r>
            <w:r w:rsidRPr="00AA70EA">
              <w:rPr>
                <w:rFonts w:ascii="Arial CYR" w:hAnsi="Arial CYR" w:cs="Arial CYR"/>
                <w:sz w:val="16"/>
                <w:szCs w:val="16"/>
              </w:rPr>
              <w:t>о</w:t>
            </w:r>
            <w:r w:rsidRPr="00AA70EA">
              <w:rPr>
                <w:rFonts w:ascii="Arial CYR" w:hAnsi="Arial CYR" w:cs="Arial CYR"/>
                <w:sz w:val="16"/>
                <w:szCs w:val="16"/>
              </w:rPr>
              <w:t>ложенным в границах городских поселений</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CYR" w:hAnsi="Arial CYR" w:cs="Arial CYR"/>
                <w:sz w:val="16"/>
                <w:szCs w:val="16"/>
              </w:rPr>
            </w:pPr>
            <w:r w:rsidRPr="00AA70EA">
              <w:rPr>
                <w:rFonts w:ascii="Arial CYR" w:hAnsi="Arial CYR" w:cs="Arial CYR"/>
                <w:sz w:val="16"/>
                <w:szCs w:val="16"/>
              </w:rPr>
              <w:t>10606033130000110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12 000 000,00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10 472 527,36</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CYR" w:hAnsi="Arial CYR" w:cs="Arial CYR"/>
                <w:sz w:val="16"/>
                <w:szCs w:val="16"/>
              </w:rPr>
            </w:pPr>
            <w:r w:rsidRPr="00AA70EA">
              <w:rPr>
                <w:rFonts w:ascii="Arial CYR" w:hAnsi="Arial CYR" w:cs="Arial CYR"/>
                <w:sz w:val="16"/>
                <w:szCs w:val="16"/>
              </w:rPr>
              <w:t>87,27</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AA70EA" w:rsidRPr="00AA70EA" w:rsidRDefault="00AA70EA" w:rsidP="00AA70EA">
            <w:pPr>
              <w:rPr>
                <w:rFonts w:ascii="Arial CYR" w:hAnsi="Arial CYR" w:cs="Arial CYR"/>
                <w:sz w:val="16"/>
                <w:szCs w:val="16"/>
              </w:rPr>
            </w:pPr>
            <w:r w:rsidRPr="00AA70EA">
              <w:rPr>
                <w:rFonts w:ascii="Arial CYR" w:hAnsi="Arial CYR" w:cs="Arial CYR"/>
                <w:sz w:val="16"/>
                <w:szCs w:val="16"/>
              </w:rPr>
              <w:t>Земельный налог с физических лиц, обладающих земельным участком, расположенным в границах городских поселений</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182</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CYR" w:hAnsi="Arial CYR" w:cs="Arial CYR"/>
                <w:sz w:val="16"/>
                <w:szCs w:val="16"/>
              </w:rPr>
            </w:pPr>
            <w:r w:rsidRPr="00AA70EA">
              <w:rPr>
                <w:rFonts w:ascii="Arial CYR" w:hAnsi="Arial CYR" w:cs="Arial CYR"/>
                <w:sz w:val="16"/>
                <w:szCs w:val="16"/>
              </w:rPr>
              <w:t>10606043130000110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5 500 000,00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6 915 418,48</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CYR" w:hAnsi="Arial CYR" w:cs="Arial CYR"/>
                <w:sz w:val="16"/>
                <w:szCs w:val="16"/>
              </w:rPr>
            </w:pPr>
            <w:r w:rsidRPr="00AA70EA">
              <w:rPr>
                <w:rFonts w:ascii="Arial CYR" w:hAnsi="Arial CYR" w:cs="Arial CYR"/>
                <w:sz w:val="16"/>
                <w:szCs w:val="16"/>
              </w:rPr>
              <w:t>125,73</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AA70EA" w:rsidRPr="00AA70EA" w:rsidRDefault="00AA70EA" w:rsidP="00AA70EA">
            <w:pPr>
              <w:rPr>
                <w:rFonts w:ascii="Arial" w:hAnsi="Arial" w:cs="Arial"/>
                <w:b/>
                <w:bCs/>
                <w:color w:val="000000"/>
                <w:sz w:val="16"/>
                <w:szCs w:val="16"/>
              </w:rPr>
            </w:pPr>
            <w:r w:rsidRPr="00AA70EA">
              <w:rPr>
                <w:rFonts w:ascii="Arial" w:hAnsi="Arial" w:cs="Arial"/>
                <w:b/>
                <w:bCs/>
                <w:color w:val="000000"/>
                <w:sz w:val="16"/>
                <w:szCs w:val="16"/>
              </w:rPr>
              <w:t>Комитет финансов Администрации Валдайского муниципального ра</w:t>
            </w:r>
            <w:r w:rsidRPr="00AA70EA">
              <w:rPr>
                <w:rFonts w:ascii="Arial" w:hAnsi="Arial" w:cs="Arial"/>
                <w:b/>
                <w:bCs/>
                <w:color w:val="000000"/>
                <w:sz w:val="16"/>
                <w:szCs w:val="16"/>
              </w:rPr>
              <w:t>й</w:t>
            </w:r>
            <w:r w:rsidRPr="00AA70EA">
              <w:rPr>
                <w:rFonts w:ascii="Arial" w:hAnsi="Arial" w:cs="Arial"/>
                <w:b/>
                <w:bCs/>
                <w:color w:val="000000"/>
                <w:sz w:val="16"/>
                <w:szCs w:val="16"/>
              </w:rPr>
              <w:t>она</w:t>
            </w:r>
          </w:p>
        </w:tc>
        <w:tc>
          <w:tcPr>
            <w:tcW w:w="6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b/>
                <w:bCs/>
                <w:color w:val="000000"/>
                <w:sz w:val="16"/>
                <w:szCs w:val="16"/>
              </w:rPr>
            </w:pPr>
            <w:r w:rsidRPr="00AA70EA">
              <w:rPr>
                <w:rFonts w:ascii="Arial" w:hAnsi="Arial" w:cs="Arial"/>
                <w:b/>
                <w:bCs/>
                <w:color w:val="000000"/>
                <w:sz w:val="16"/>
                <w:szCs w:val="16"/>
              </w:rPr>
              <w:t>892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b/>
                <w:bCs/>
                <w:color w:val="000000"/>
                <w:sz w:val="16"/>
                <w:szCs w:val="16"/>
              </w:rPr>
            </w:pPr>
            <w:r w:rsidRPr="00AA70EA">
              <w:rPr>
                <w:rFonts w:ascii="Arial" w:hAnsi="Arial" w:cs="Arial"/>
                <w:b/>
                <w:bCs/>
                <w:color w:val="000000"/>
                <w:sz w:val="16"/>
                <w:szCs w:val="16"/>
              </w:rPr>
              <w:t> </w:t>
            </w:r>
          </w:p>
        </w:tc>
        <w:tc>
          <w:tcPr>
            <w:tcW w:w="117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39 925 186,80</w:t>
            </w:r>
          </w:p>
        </w:tc>
        <w:tc>
          <w:tcPr>
            <w:tcW w:w="10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34 746 166,00</w:t>
            </w:r>
          </w:p>
        </w:tc>
        <w:tc>
          <w:tcPr>
            <w:tcW w:w="12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87,0</w:t>
            </w:r>
          </w:p>
        </w:tc>
      </w:tr>
      <w:tr w:rsidR="00AA70EA" w:rsidRPr="00AA70EA" w:rsidTr="00AA70EA">
        <w:trPr>
          <w:trHeight w:val="20"/>
        </w:trPr>
        <w:tc>
          <w:tcPr>
            <w:tcW w:w="5830" w:type="dxa"/>
            <w:tcBorders>
              <w:top w:val="nil"/>
              <w:left w:val="single" w:sz="4" w:space="0" w:color="auto"/>
              <w:bottom w:val="single" w:sz="4" w:space="0" w:color="auto"/>
              <w:right w:val="nil"/>
            </w:tcBorders>
            <w:shd w:val="clear" w:color="000000" w:fill="FFFFFF"/>
            <w:tcMar>
              <w:left w:w="28" w:type="dxa"/>
              <w:right w:w="28" w:type="dxa"/>
            </w:tcMar>
            <w:vAlign w:val="bottom"/>
            <w:hideMark/>
          </w:tcPr>
          <w:p w:rsidR="00AA70EA" w:rsidRPr="00AA70EA" w:rsidRDefault="00AA70EA" w:rsidP="00AA70EA">
            <w:pPr>
              <w:rPr>
                <w:rFonts w:ascii="Arial CYR" w:hAnsi="Arial CYR" w:cs="Arial CYR"/>
                <w:sz w:val="16"/>
                <w:szCs w:val="16"/>
              </w:rPr>
            </w:pPr>
            <w:r w:rsidRPr="00AA70EA">
              <w:rPr>
                <w:rFonts w:ascii="Arial CYR" w:hAnsi="Arial CYR" w:cs="Arial CYR"/>
                <w:sz w:val="16"/>
                <w:szCs w:val="16"/>
              </w:rPr>
              <w:t>Субсидии бюджетам городских поселений на обеспечение мероприятий по переселению граждан из аварийного жилищного фонда, в том числе пер</w:t>
            </w:r>
            <w:r w:rsidRPr="00AA70EA">
              <w:rPr>
                <w:rFonts w:ascii="Arial CYR" w:hAnsi="Arial CYR" w:cs="Arial CYR"/>
                <w:sz w:val="16"/>
                <w:szCs w:val="16"/>
              </w:rPr>
              <w:t>е</w:t>
            </w:r>
            <w:r w:rsidRPr="00AA70EA">
              <w:rPr>
                <w:rFonts w:ascii="Arial CYR" w:hAnsi="Arial CYR" w:cs="Arial CYR"/>
                <w:sz w:val="16"/>
                <w:szCs w:val="16"/>
              </w:rPr>
              <w:t>селению граждан из аварийного жилищного фонда с учетом необходимости развития малоэтажного жилищного строительства, за счет средств, пост</w:t>
            </w:r>
            <w:r w:rsidRPr="00AA70EA">
              <w:rPr>
                <w:rFonts w:ascii="Arial CYR" w:hAnsi="Arial CYR" w:cs="Arial CYR"/>
                <w:sz w:val="16"/>
                <w:szCs w:val="16"/>
              </w:rPr>
              <w:t>у</w:t>
            </w:r>
            <w:r w:rsidRPr="00AA70EA">
              <w:rPr>
                <w:rFonts w:ascii="Arial CYR" w:hAnsi="Arial CYR" w:cs="Arial CYR"/>
                <w:sz w:val="16"/>
                <w:szCs w:val="16"/>
              </w:rPr>
              <w:t>пивших от государственной корпорации - Фонда содействия реформиров</w:t>
            </w:r>
            <w:r w:rsidRPr="00AA70EA">
              <w:rPr>
                <w:rFonts w:ascii="Arial CYR" w:hAnsi="Arial CYR" w:cs="Arial CYR"/>
                <w:sz w:val="16"/>
                <w:szCs w:val="16"/>
              </w:rPr>
              <w:t>а</w:t>
            </w:r>
            <w:r w:rsidRPr="00AA70EA">
              <w:rPr>
                <w:rFonts w:ascii="Arial CYR" w:hAnsi="Arial CYR" w:cs="Arial CYR"/>
                <w:sz w:val="16"/>
                <w:szCs w:val="16"/>
              </w:rPr>
              <w:t>нию жилищно-коммунального хозяйства</w:t>
            </w:r>
          </w:p>
        </w:tc>
        <w:tc>
          <w:tcPr>
            <w:tcW w:w="62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892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20220299130000150</w:t>
            </w:r>
          </w:p>
        </w:tc>
        <w:tc>
          <w:tcPr>
            <w:tcW w:w="117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13 133 612,54</w:t>
            </w:r>
          </w:p>
        </w:tc>
        <w:tc>
          <w:tcPr>
            <w:tcW w:w="10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10 865 614,89</w:t>
            </w:r>
          </w:p>
        </w:tc>
        <w:tc>
          <w:tcPr>
            <w:tcW w:w="12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82,7</w:t>
            </w:r>
          </w:p>
        </w:tc>
      </w:tr>
      <w:tr w:rsidR="00AA70EA" w:rsidRPr="00AA70EA" w:rsidTr="00AA70EA">
        <w:trPr>
          <w:trHeight w:val="20"/>
        </w:trPr>
        <w:tc>
          <w:tcPr>
            <w:tcW w:w="5830" w:type="dxa"/>
            <w:tcBorders>
              <w:top w:val="nil"/>
              <w:left w:val="single" w:sz="4" w:space="0" w:color="auto"/>
              <w:bottom w:val="single" w:sz="4" w:space="0" w:color="auto"/>
              <w:right w:val="single" w:sz="8" w:space="0" w:color="auto"/>
            </w:tcBorders>
            <w:shd w:val="clear" w:color="000000" w:fill="FFFFFF"/>
            <w:tcMar>
              <w:left w:w="28" w:type="dxa"/>
              <w:right w:w="28" w:type="dxa"/>
            </w:tcMar>
            <w:vAlign w:val="bottom"/>
            <w:hideMark/>
          </w:tcPr>
          <w:p w:rsidR="00AA70EA" w:rsidRPr="00AA70EA" w:rsidRDefault="00AA70EA" w:rsidP="00AA70EA">
            <w:pPr>
              <w:rPr>
                <w:rFonts w:ascii="Arial CYR" w:hAnsi="Arial CYR" w:cs="Arial CYR"/>
                <w:sz w:val="16"/>
                <w:szCs w:val="16"/>
              </w:rPr>
            </w:pPr>
            <w:r w:rsidRPr="00AA70EA">
              <w:rPr>
                <w:rFonts w:ascii="Arial CYR" w:hAnsi="Arial CYR" w:cs="Arial CYR"/>
                <w:sz w:val="16"/>
                <w:szCs w:val="16"/>
              </w:rPr>
              <w:t>Субсидии бюджетам городских поселений на обеспечение мероприятий по переселению граждан из аварийного жилищного фонда, в том числе пер</w:t>
            </w:r>
            <w:r w:rsidRPr="00AA70EA">
              <w:rPr>
                <w:rFonts w:ascii="Arial CYR" w:hAnsi="Arial CYR" w:cs="Arial CYR"/>
                <w:sz w:val="16"/>
                <w:szCs w:val="16"/>
              </w:rPr>
              <w:t>е</w:t>
            </w:r>
            <w:r w:rsidRPr="00AA70EA">
              <w:rPr>
                <w:rFonts w:ascii="Arial CYR" w:hAnsi="Arial CYR" w:cs="Arial CYR"/>
                <w:sz w:val="16"/>
                <w:szCs w:val="16"/>
              </w:rPr>
              <w:t>селению граждан из аварийного жилищного фонда с учетом необходимости развития малоэтажного жилищного строительства, за счет средств бюдж</w:t>
            </w:r>
            <w:r w:rsidRPr="00AA70EA">
              <w:rPr>
                <w:rFonts w:ascii="Arial CYR" w:hAnsi="Arial CYR" w:cs="Arial CYR"/>
                <w:sz w:val="16"/>
                <w:szCs w:val="16"/>
              </w:rPr>
              <w:t>е</w:t>
            </w:r>
            <w:r w:rsidRPr="00AA70EA">
              <w:rPr>
                <w:rFonts w:ascii="Arial CYR" w:hAnsi="Arial CYR" w:cs="Arial CYR"/>
                <w:sz w:val="16"/>
                <w:szCs w:val="16"/>
              </w:rPr>
              <w:t>тов</w:t>
            </w:r>
          </w:p>
        </w:tc>
        <w:tc>
          <w:tcPr>
            <w:tcW w:w="62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892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20220302130000150</w:t>
            </w:r>
          </w:p>
        </w:tc>
        <w:tc>
          <w:tcPr>
            <w:tcW w:w="1172" w:type="dxa"/>
            <w:tcBorders>
              <w:top w:val="nil"/>
              <w:left w:val="nil"/>
              <w:bottom w:val="single" w:sz="4" w:space="0" w:color="000000"/>
              <w:right w:val="single" w:sz="4" w:space="0" w:color="auto"/>
            </w:tcBorders>
            <w:shd w:val="clear" w:color="000000" w:fill="FFFFFF"/>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507 041,26</w:t>
            </w:r>
          </w:p>
        </w:tc>
        <w:tc>
          <w:tcPr>
            <w:tcW w:w="1096" w:type="dxa"/>
            <w:tcBorders>
              <w:top w:val="nil"/>
              <w:left w:val="nil"/>
              <w:bottom w:val="single" w:sz="4" w:space="0" w:color="000000"/>
              <w:right w:val="single" w:sz="4" w:space="0" w:color="auto"/>
            </w:tcBorders>
            <w:shd w:val="clear" w:color="000000" w:fill="FFFFFF"/>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419 818,11</w:t>
            </w:r>
          </w:p>
        </w:tc>
        <w:tc>
          <w:tcPr>
            <w:tcW w:w="12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82,8</w:t>
            </w:r>
          </w:p>
        </w:tc>
      </w:tr>
      <w:tr w:rsidR="00AA70EA" w:rsidRPr="00AA70EA" w:rsidTr="00AA70EA">
        <w:trPr>
          <w:trHeight w:val="20"/>
        </w:trPr>
        <w:tc>
          <w:tcPr>
            <w:tcW w:w="583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6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892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20225555130000150</w:t>
            </w:r>
          </w:p>
        </w:tc>
        <w:tc>
          <w:tcPr>
            <w:tcW w:w="117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4 013 733,00</w:t>
            </w:r>
          </w:p>
        </w:tc>
        <w:tc>
          <w:tcPr>
            <w:tcW w:w="109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4 013 733,00</w:t>
            </w:r>
          </w:p>
        </w:tc>
        <w:tc>
          <w:tcPr>
            <w:tcW w:w="12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100,0</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Субсидии бюджетам городских и сельских поселений Новгородской области на реализацию приоритетных проектов поддержки местных инициатив</w:t>
            </w:r>
          </w:p>
        </w:tc>
        <w:tc>
          <w:tcPr>
            <w:tcW w:w="6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892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20229999137526150</w:t>
            </w:r>
          </w:p>
        </w:tc>
        <w:tc>
          <w:tcPr>
            <w:tcW w:w="117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700 000,00</w:t>
            </w:r>
          </w:p>
        </w:tc>
        <w:tc>
          <w:tcPr>
            <w:tcW w:w="109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700 000,00</w:t>
            </w:r>
          </w:p>
        </w:tc>
        <w:tc>
          <w:tcPr>
            <w:tcW w:w="12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100,0</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Прочие субсидии» «Субсидии бюджетам городских поселений на формир</w:t>
            </w:r>
            <w:r w:rsidRPr="00AA70EA">
              <w:rPr>
                <w:rFonts w:ascii="Arial" w:hAnsi="Arial" w:cs="Arial"/>
                <w:color w:val="000000"/>
                <w:sz w:val="16"/>
                <w:szCs w:val="16"/>
              </w:rPr>
              <w:t>о</w:t>
            </w:r>
            <w:r w:rsidRPr="00AA70EA">
              <w:rPr>
                <w:rFonts w:ascii="Arial" w:hAnsi="Arial" w:cs="Arial"/>
                <w:color w:val="000000"/>
                <w:sz w:val="16"/>
                <w:szCs w:val="16"/>
              </w:rPr>
              <w:t>вание муниципальных дорожных фондов»</w:t>
            </w:r>
          </w:p>
        </w:tc>
        <w:tc>
          <w:tcPr>
            <w:tcW w:w="6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892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20229999137152150</w:t>
            </w:r>
          </w:p>
        </w:tc>
        <w:tc>
          <w:tcPr>
            <w:tcW w:w="117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3 747 000,00</w:t>
            </w:r>
          </w:p>
        </w:tc>
        <w:tc>
          <w:tcPr>
            <w:tcW w:w="109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3 747 000,00</w:t>
            </w:r>
          </w:p>
        </w:tc>
        <w:tc>
          <w:tcPr>
            <w:tcW w:w="12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100,0</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Субсидии бюджетам городских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2018год</w:t>
            </w:r>
          </w:p>
        </w:tc>
        <w:tc>
          <w:tcPr>
            <w:tcW w:w="6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892</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20229999137154150</w:t>
            </w:r>
          </w:p>
        </w:tc>
        <w:tc>
          <w:tcPr>
            <w:tcW w:w="117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17 823 800,00</w:t>
            </w:r>
          </w:p>
        </w:tc>
        <w:tc>
          <w:tcPr>
            <w:tcW w:w="109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15 000 000,00</w:t>
            </w:r>
          </w:p>
        </w:tc>
        <w:tc>
          <w:tcPr>
            <w:tcW w:w="12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84,2</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b/>
                <w:bCs/>
                <w:color w:val="000000"/>
                <w:sz w:val="16"/>
                <w:szCs w:val="16"/>
              </w:rPr>
            </w:pPr>
            <w:r w:rsidRPr="00AA70EA">
              <w:rPr>
                <w:rFonts w:ascii="Arial" w:hAnsi="Arial" w:cs="Arial"/>
                <w:b/>
                <w:bCs/>
                <w:color w:val="000000"/>
                <w:sz w:val="16"/>
                <w:szCs w:val="16"/>
              </w:rPr>
              <w:t>Администрация Валдайского муниципального района</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b/>
                <w:bCs/>
                <w:color w:val="000000"/>
                <w:sz w:val="16"/>
                <w:szCs w:val="16"/>
              </w:rPr>
            </w:pPr>
            <w:r w:rsidRPr="00AA70EA">
              <w:rPr>
                <w:rFonts w:ascii="Arial" w:hAnsi="Arial" w:cs="Arial"/>
                <w:b/>
                <w:bCs/>
                <w:color w:val="000000"/>
                <w:sz w:val="16"/>
                <w:szCs w:val="16"/>
              </w:rPr>
              <w:t>900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b/>
                <w:bCs/>
                <w:color w:val="000000"/>
                <w:sz w:val="16"/>
                <w:szCs w:val="16"/>
              </w:rPr>
            </w:pPr>
            <w:r w:rsidRPr="00AA70EA">
              <w:rPr>
                <w:rFonts w:ascii="Arial" w:hAnsi="Arial" w:cs="Arial"/>
                <w:b/>
                <w:bCs/>
                <w:color w:val="000000"/>
                <w:sz w:val="16"/>
                <w:szCs w:val="16"/>
              </w:rPr>
              <w:t> </w:t>
            </w:r>
          </w:p>
        </w:tc>
        <w:tc>
          <w:tcPr>
            <w:tcW w:w="11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6 303 260,50</w:t>
            </w:r>
          </w:p>
        </w:tc>
        <w:tc>
          <w:tcPr>
            <w:tcW w:w="10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7 091 396,27</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b/>
                <w:bCs/>
                <w:color w:val="000000"/>
                <w:sz w:val="16"/>
                <w:szCs w:val="16"/>
              </w:rPr>
            </w:pPr>
            <w:r w:rsidRPr="00AA70EA">
              <w:rPr>
                <w:rFonts w:ascii="Arial" w:hAnsi="Arial" w:cs="Arial"/>
                <w:b/>
                <w:bCs/>
                <w:color w:val="000000"/>
                <w:sz w:val="16"/>
                <w:szCs w:val="16"/>
              </w:rPr>
              <w:t>112,5</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lastRenderedPageBreak/>
              <w:t>Доходы в виде прибыли, приходящейся на доли в уставных (складочных) капиталах хозяйственных товариществ и обществ, или дивидендов по акц</w:t>
            </w:r>
            <w:r w:rsidRPr="00AA70EA">
              <w:rPr>
                <w:rFonts w:ascii="Arial" w:hAnsi="Arial" w:cs="Arial"/>
                <w:color w:val="000000"/>
                <w:sz w:val="16"/>
                <w:szCs w:val="16"/>
              </w:rPr>
              <w:t>и</w:t>
            </w:r>
            <w:r w:rsidRPr="00AA70EA">
              <w:rPr>
                <w:rFonts w:ascii="Arial" w:hAnsi="Arial" w:cs="Arial"/>
                <w:color w:val="000000"/>
                <w:sz w:val="16"/>
                <w:szCs w:val="16"/>
              </w:rPr>
              <w:t>ям, принадлежащим городским поселениям</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11101050130000120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146 637,98</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146 637,98</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100,0</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Доходы, получаемые в виде арендной платы за земельные участки, гос</w:t>
            </w:r>
            <w:r w:rsidRPr="00AA70EA">
              <w:rPr>
                <w:rFonts w:ascii="Arial" w:hAnsi="Arial" w:cs="Arial"/>
                <w:color w:val="000000"/>
                <w:sz w:val="16"/>
                <w:szCs w:val="16"/>
              </w:rPr>
              <w:t>у</w:t>
            </w:r>
            <w:r w:rsidRPr="00AA70EA">
              <w:rPr>
                <w:rFonts w:ascii="Arial" w:hAnsi="Arial" w:cs="Arial"/>
                <w:color w:val="000000"/>
                <w:sz w:val="16"/>
                <w:szCs w:val="16"/>
              </w:rPr>
              <w:t>дарственная собственность на которые не разграничена и которые расп</w:t>
            </w:r>
            <w:r w:rsidRPr="00AA70EA">
              <w:rPr>
                <w:rFonts w:ascii="Arial" w:hAnsi="Arial" w:cs="Arial"/>
                <w:color w:val="000000"/>
                <w:sz w:val="16"/>
                <w:szCs w:val="16"/>
              </w:rPr>
              <w:t>о</w:t>
            </w:r>
            <w:r w:rsidRPr="00AA70EA">
              <w:rPr>
                <w:rFonts w:ascii="Arial" w:hAnsi="Arial" w:cs="Arial"/>
                <w:color w:val="000000"/>
                <w:sz w:val="16"/>
                <w:szCs w:val="16"/>
              </w:rPr>
              <w:t>ложены в границах городских поселений, а также средства от продажи пр</w:t>
            </w:r>
            <w:r w:rsidRPr="00AA70EA">
              <w:rPr>
                <w:rFonts w:ascii="Arial" w:hAnsi="Arial" w:cs="Arial"/>
                <w:color w:val="000000"/>
                <w:sz w:val="16"/>
                <w:szCs w:val="16"/>
              </w:rPr>
              <w:t>а</w:t>
            </w:r>
            <w:r w:rsidRPr="00AA70EA">
              <w:rPr>
                <w:rFonts w:ascii="Arial" w:hAnsi="Arial" w:cs="Arial"/>
                <w:color w:val="000000"/>
                <w:sz w:val="16"/>
                <w:szCs w:val="16"/>
              </w:rPr>
              <w:t>ва на заключение договоров аренды указанных земельных участков</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11105013130000120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2 800 000,00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3 452 138,42</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123,3</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Прочие поступления от использования имущества, находящегося в собс</w:t>
            </w:r>
            <w:r w:rsidRPr="00AA70EA">
              <w:rPr>
                <w:rFonts w:ascii="Arial" w:hAnsi="Arial" w:cs="Arial"/>
                <w:color w:val="000000"/>
                <w:sz w:val="16"/>
                <w:szCs w:val="16"/>
              </w:rPr>
              <w:t>т</w:t>
            </w:r>
            <w:r w:rsidRPr="00AA70EA">
              <w:rPr>
                <w:rFonts w:ascii="Arial" w:hAnsi="Arial" w:cs="Arial"/>
                <w:color w:val="000000"/>
                <w:sz w:val="16"/>
                <w:szCs w:val="16"/>
              </w:rPr>
              <w:t>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11109045130000120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950 000,00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1 209 154,44</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127,3</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11406013130000430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1 800 000,00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1 474 528,26</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81,9</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w:t>
            </w:r>
            <w:r w:rsidRPr="00AA70EA">
              <w:rPr>
                <w:rFonts w:ascii="Arial" w:hAnsi="Arial" w:cs="Arial"/>
                <w:color w:val="000000"/>
                <w:sz w:val="16"/>
                <w:szCs w:val="16"/>
              </w:rPr>
              <w:t>д</w:t>
            </w:r>
            <w:r w:rsidRPr="00AA70EA">
              <w:rPr>
                <w:rFonts w:ascii="Arial" w:hAnsi="Arial" w:cs="Arial"/>
                <w:color w:val="000000"/>
                <w:sz w:val="16"/>
                <w:szCs w:val="16"/>
              </w:rPr>
              <w:t>ских поселений</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1701"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11633050130000100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26 092,22</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26 092,22</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100,0</w:t>
            </w:r>
          </w:p>
        </w:tc>
      </w:tr>
      <w:tr w:rsidR="00AA70EA" w:rsidRPr="00AA70EA" w:rsidTr="00AA70EA">
        <w:trPr>
          <w:trHeight w:val="20"/>
        </w:trPr>
        <w:tc>
          <w:tcPr>
            <w:tcW w:w="583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Поступления сумм в возмещение ущерба в связи с нарушением исполнит</w:t>
            </w:r>
            <w:r w:rsidRPr="00AA70EA">
              <w:rPr>
                <w:rFonts w:ascii="Arial" w:hAnsi="Arial" w:cs="Arial"/>
                <w:color w:val="000000"/>
                <w:sz w:val="16"/>
                <w:szCs w:val="16"/>
              </w:rPr>
              <w:t>е</w:t>
            </w:r>
            <w:r w:rsidRPr="00AA70EA">
              <w:rPr>
                <w:rFonts w:ascii="Arial" w:hAnsi="Arial" w:cs="Arial"/>
                <w:color w:val="000000"/>
                <w:sz w:val="16"/>
                <w:szCs w:val="16"/>
              </w:rPr>
              <w:t>лем (подрядчиком) условий государственных контрактов или иных догов</w:t>
            </w:r>
            <w:r w:rsidRPr="00AA70EA">
              <w:rPr>
                <w:rFonts w:ascii="Arial" w:hAnsi="Arial" w:cs="Arial"/>
                <w:color w:val="000000"/>
                <w:sz w:val="16"/>
                <w:szCs w:val="16"/>
              </w:rPr>
              <w:t>о</w:t>
            </w:r>
            <w:r w:rsidRPr="00AA70EA">
              <w:rPr>
                <w:rFonts w:ascii="Arial" w:hAnsi="Arial" w:cs="Arial"/>
                <w:color w:val="000000"/>
                <w:sz w:val="16"/>
                <w:szCs w:val="16"/>
              </w:rPr>
              <w:t>ров, финансируемых за счет средств муниципальных дорожных фондов городских поселений, либо в связи с уклонением от заключения таких ко</w:t>
            </w:r>
            <w:r w:rsidRPr="00AA70EA">
              <w:rPr>
                <w:rFonts w:ascii="Arial" w:hAnsi="Arial" w:cs="Arial"/>
                <w:color w:val="000000"/>
                <w:sz w:val="16"/>
                <w:szCs w:val="16"/>
              </w:rPr>
              <w:t>н</w:t>
            </w:r>
            <w:r w:rsidRPr="00AA70EA">
              <w:rPr>
                <w:rFonts w:ascii="Arial" w:hAnsi="Arial" w:cs="Arial"/>
                <w:color w:val="000000"/>
                <w:sz w:val="16"/>
                <w:szCs w:val="16"/>
              </w:rPr>
              <w:t>трактов или иных договоров</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1701"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11646000130000100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279 030,30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345 451,14</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123,8</w:t>
            </w:r>
          </w:p>
        </w:tc>
      </w:tr>
      <w:tr w:rsidR="00AA70EA" w:rsidRPr="00AA70EA" w:rsidTr="00AA70EA">
        <w:trPr>
          <w:trHeight w:val="20"/>
        </w:trPr>
        <w:tc>
          <w:tcPr>
            <w:tcW w:w="5830" w:type="dxa"/>
            <w:tcBorders>
              <w:top w:val="nil"/>
              <w:left w:val="single" w:sz="4" w:space="0" w:color="auto"/>
              <w:bottom w:val="single" w:sz="4" w:space="0" w:color="auto"/>
              <w:right w:val="single" w:sz="8" w:space="0" w:color="auto"/>
            </w:tcBorders>
            <w:shd w:val="clear" w:color="auto" w:fill="auto"/>
            <w:tcMar>
              <w:left w:w="28" w:type="dxa"/>
              <w:right w:w="28" w:type="dxa"/>
            </w:tcMar>
            <w:vAlign w:val="bottom"/>
            <w:hideMark/>
          </w:tcPr>
          <w:p w:rsidR="00AA70EA" w:rsidRPr="00AA70EA" w:rsidRDefault="00AA70EA" w:rsidP="00AA70EA">
            <w:pPr>
              <w:rPr>
                <w:rFonts w:ascii="Arial CYR" w:hAnsi="Arial CYR" w:cs="Arial CYR"/>
                <w:sz w:val="16"/>
                <w:szCs w:val="16"/>
              </w:rPr>
            </w:pPr>
            <w:r w:rsidRPr="00AA70EA">
              <w:rPr>
                <w:rFonts w:ascii="Arial CYR" w:hAnsi="Arial CYR" w:cs="Arial CYR"/>
                <w:sz w:val="16"/>
                <w:szCs w:val="16"/>
              </w:rPr>
              <w:t>Прочие поступления от денежных взысканий (штрафов) и иных сумм в во</w:t>
            </w:r>
            <w:r w:rsidRPr="00AA70EA">
              <w:rPr>
                <w:rFonts w:ascii="Arial CYR" w:hAnsi="Arial CYR" w:cs="Arial CYR"/>
                <w:sz w:val="16"/>
                <w:szCs w:val="16"/>
              </w:rPr>
              <w:t>з</w:t>
            </w:r>
            <w:r w:rsidRPr="00AA70EA">
              <w:rPr>
                <w:rFonts w:ascii="Arial CYR" w:hAnsi="Arial CYR" w:cs="Arial CYR"/>
                <w:sz w:val="16"/>
                <w:szCs w:val="16"/>
              </w:rPr>
              <w:t>мещение ущерба, зачисляемые в бюджеты городских поселений</w:t>
            </w:r>
          </w:p>
        </w:tc>
        <w:tc>
          <w:tcPr>
            <w:tcW w:w="6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1701"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11690050130000100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135 893,81</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#ДЕЛ/0!</w:t>
            </w:r>
          </w:p>
        </w:tc>
      </w:tr>
      <w:tr w:rsidR="00AA70EA" w:rsidRPr="00AA70EA" w:rsidTr="00AA70EA">
        <w:trPr>
          <w:trHeight w:val="20"/>
        </w:trPr>
        <w:tc>
          <w:tcPr>
            <w:tcW w:w="58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Прочие безвозмездные поступления в бюджеты городских поселений</w:t>
            </w:r>
          </w:p>
        </w:tc>
        <w:tc>
          <w:tcPr>
            <w:tcW w:w="6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20705030130000150</w:t>
            </w:r>
          </w:p>
        </w:tc>
        <w:tc>
          <w:tcPr>
            <w:tcW w:w="1172"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301 500,00</w:t>
            </w:r>
          </w:p>
        </w:tc>
        <w:tc>
          <w:tcPr>
            <w:tcW w:w="10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301 500,00</w:t>
            </w:r>
          </w:p>
        </w:tc>
        <w:tc>
          <w:tcPr>
            <w:tcW w:w="12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100,0</w:t>
            </w:r>
          </w:p>
        </w:tc>
      </w:tr>
    </w:tbl>
    <w:p w:rsidR="00AA70EA" w:rsidRDefault="00AA70EA" w:rsidP="00E87F79">
      <w:pPr>
        <w:shd w:val="clear" w:color="auto" w:fill="FFFFFF"/>
        <w:suppressAutoHyphens/>
        <w:spacing w:line="240" w:lineRule="exact"/>
        <w:jc w:val="center"/>
        <w:rPr>
          <w:rFonts w:ascii="Arial" w:hAnsi="Arial" w:cs="Arial"/>
          <w:b/>
          <w:sz w:val="16"/>
          <w:szCs w:val="16"/>
        </w:rPr>
      </w:pPr>
    </w:p>
    <w:tbl>
      <w:tblPr>
        <w:tblW w:w="11573" w:type="dxa"/>
        <w:tblInd w:w="97" w:type="dxa"/>
        <w:tblLook w:val="04A0"/>
      </w:tblPr>
      <w:tblGrid>
        <w:gridCol w:w="7176"/>
        <w:gridCol w:w="390"/>
        <w:gridCol w:w="463"/>
        <w:gridCol w:w="964"/>
        <w:gridCol w:w="457"/>
        <w:gridCol w:w="762"/>
        <w:gridCol w:w="368"/>
        <w:gridCol w:w="993"/>
      </w:tblGrid>
      <w:tr w:rsidR="00AA70EA" w:rsidRPr="00AA70EA" w:rsidTr="00AA70EA">
        <w:trPr>
          <w:gridAfter w:val="1"/>
          <w:wAfter w:w="993" w:type="dxa"/>
          <w:trHeight w:val="20"/>
        </w:trPr>
        <w:tc>
          <w:tcPr>
            <w:tcW w:w="7176"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390"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463"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2551" w:type="dxa"/>
            <w:gridSpan w:val="4"/>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jc w:val="right"/>
              <w:rPr>
                <w:rFonts w:ascii="Arial" w:hAnsi="Arial" w:cs="Arial"/>
                <w:b/>
                <w:bCs/>
                <w:sz w:val="16"/>
                <w:szCs w:val="16"/>
              </w:rPr>
            </w:pPr>
            <w:r w:rsidRPr="00AA70EA">
              <w:rPr>
                <w:rFonts w:ascii="Arial" w:hAnsi="Arial" w:cs="Arial"/>
                <w:b/>
                <w:bCs/>
                <w:sz w:val="16"/>
                <w:szCs w:val="16"/>
              </w:rPr>
              <w:t>Приложение 2</w:t>
            </w:r>
          </w:p>
        </w:tc>
      </w:tr>
      <w:tr w:rsidR="00AA70EA" w:rsidRPr="00AA70EA" w:rsidTr="00AA70EA">
        <w:trPr>
          <w:gridAfter w:val="1"/>
          <w:wAfter w:w="993" w:type="dxa"/>
          <w:trHeight w:val="20"/>
        </w:trPr>
        <w:tc>
          <w:tcPr>
            <w:tcW w:w="7176"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390"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3014" w:type="dxa"/>
            <w:gridSpan w:val="5"/>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к решению "Об исполнении бюджета</w:t>
            </w:r>
          </w:p>
        </w:tc>
      </w:tr>
      <w:tr w:rsidR="00AA70EA" w:rsidRPr="00AA70EA" w:rsidTr="00AA70EA">
        <w:trPr>
          <w:gridAfter w:val="1"/>
          <w:wAfter w:w="993" w:type="dxa"/>
          <w:trHeight w:val="20"/>
        </w:trPr>
        <w:tc>
          <w:tcPr>
            <w:tcW w:w="7176"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390"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3014" w:type="dxa"/>
            <w:gridSpan w:val="5"/>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 xml:space="preserve">Валдайского городского поселения </w:t>
            </w:r>
          </w:p>
        </w:tc>
      </w:tr>
      <w:tr w:rsidR="00AA70EA" w:rsidRPr="00AA70EA" w:rsidTr="00AA70EA">
        <w:trPr>
          <w:gridAfter w:val="1"/>
          <w:wAfter w:w="993" w:type="dxa"/>
          <w:trHeight w:val="20"/>
        </w:trPr>
        <w:tc>
          <w:tcPr>
            <w:tcW w:w="7176"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390"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3014" w:type="dxa"/>
            <w:gridSpan w:val="5"/>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за 2019 год"</w:t>
            </w:r>
          </w:p>
        </w:tc>
      </w:tr>
      <w:tr w:rsidR="00AA70EA" w:rsidRPr="00AA70EA" w:rsidTr="00AA70EA">
        <w:trPr>
          <w:gridAfter w:val="1"/>
          <w:wAfter w:w="993" w:type="dxa"/>
          <w:trHeight w:val="20"/>
        </w:trPr>
        <w:tc>
          <w:tcPr>
            <w:tcW w:w="7176"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390"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463"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2551" w:type="dxa"/>
            <w:gridSpan w:val="4"/>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от ____________ № ___</w:t>
            </w:r>
          </w:p>
        </w:tc>
      </w:tr>
      <w:tr w:rsidR="00AA70EA" w:rsidRPr="00AA70EA" w:rsidTr="00AA70EA">
        <w:trPr>
          <w:trHeight w:val="20"/>
        </w:trPr>
        <w:tc>
          <w:tcPr>
            <w:tcW w:w="7176"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390"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463"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964"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1219" w:type="dxa"/>
            <w:gridSpan w:val="2"/>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368" w:type="dxa"/>
            <w:tcBorders>
              <w:top w:val="nil"/>
              <w:left w:val="nil"/>
              <w:bottom w:val="nil"/>
              <w:right w:val="nil"/>
            </w:tcBorders>
            <w:shd w:val="clear" w:color="000000" w:fill="FFFFFF"/>
            <w:noWrap/>
            <w:tcMar>
              <w:left w:w="28" w:type="dxa"/>
              <w:right w:w="28" w:type="dxa"/>
            </w:tcMar>
            <w:vAlign w:val="bottom"/>
            <w:hideMark/>
          </w:tcPr>
          <w:p w:rsidR="00AA70EA" w:rsidRPr="00AA70EA" w:rsidRDefault="00AA70EA" w:rsidP="00AA70EA">
            <w:pPr>
              <w:rPr>
                <w:rFonts w:ascii="Arial" w:hAnsi="Arial" w:cs="Arial"/>
                <w:sz w:val="16"/>
                <w:szCs w:val="16"/>
              </w:rPr>
            </w:pPr>
            <w:r w:rsidRPr="00AA70EA">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bottom"/>
            <w:hideMark/>
          </w:tcPr>
          <w:p w:rsidR="00AA70EA" w:rsidRPr="00AA70EA" w:rsidRDefault="00AA70EA" w:rsidP="00AA70EA">
            <w:pPr>
              <w:rPr>
                <w:rFonts w:ascii="Arial" w:hAnsi="Arial" w:cs="Arial"/>
                <w:sz w:val="16"/>
                <w:szCs w:val="16"/>
              </w:rPr>
            </w:pPr>
            <w:r w:rsidRPr="00AA70EA">
              <w:rPr>
                <w:rFonts w:ascii="Arial" w:hAnsi="Arial" w:cs="Arial"/>
                <w:sz w:val="16"/>
                <w:szCs w:val="16"/>
              </w:rPr>
              <w:t> </w:t>
            </w:r>
          </w:p>
        </w:tc>
      </w:tr>
      <w:tr w:rsidR="00AA70EA" w:rsidRPr="00AA70EA" w:rsidTr="00AA70EA">
        <w:trPr>
          <w:gridAfter w:val="1"/>
          <w:wAfter w:w="993" w:type="dxa"/>
          <w:trHeight w:val="20"/>
        </w:trPr>
        <w:tc>
          <w:tcPr>
            <w:tcW w:w="10580" w:type="dxa"/>
            <w:gridSpan w:val="7"/>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jc w:val="center"/>
              <w:rPr>
                <w:rFonts w:ascii="Arial" w:hAnsi="Arial" w:cs="Arial"/>
                <w:b/>
                <w:bCs/>
                <w:sz w:val="16"/>
                <w:szCs w:val="16"/>
              </w:rPr>
            </w:pPr>
            <w:r w:rsidRPr="00AA70EA">
              <w:rPr>
                <w:rFonts w:ascii="Arial" w:hAnsi="Arial" w:cs="Arial"/>
                <w:b/>
                <w:bCs/>
                <w:sz w:val="16"/>
                <w:szCs w:val="16"/>
              </w:rPr>
              <w:t xml:space="preserve">Распределение расходов бюджета Валдайского городского поселения </w:t>
            </w:r>
          </w:p>
        </w:tc>
      </w:tr>
      <w:tr w:rsidR="00AA70EA" w:rsidRPr="00AA70EA" w:rsidTr="00AA70EA">
        <w:trPr>
          <w:gridAfter w:val="1"/>
          <w:wAfter w:w="993" w:type="dxa"/>
          <w:trHeight w:val="20"/>
        </w:trPr>
        <w:tc>
          <w:tcPr>
            <w:tcW w:w="10580" w:type="dxa"/>
            <w:gridSpan w:val="7"/>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jc w:val="center"/>
              <w:rPr>
                <w:rFonts w:ascii="Arial" w:hAnsi="Arial" w:cs="Arial"/>
                <w:b/>
                <w:bCs/>
                <w:sz w:val="16"/>
                <w:szCs w:val="16"/>
              </w:rPr>
            </w:pPr>
            <w:r w:rsidRPr="00AA70EA">
              <w:rPr>
                <w:rFonts w:ascii="Arial" w:hAnsi="Arial" w:cs="Arial"/>
                <w:b/>
                <w:bCs/>
                <w:sz w:val="16"/>
                <w:szCs w:val="16"/>
              </w:rPr>
              <w:t>за 2019 год в ведомственной структуре</w:t>
            </w:r>
          </w:p>
        </w:tc>
      </w:tr>
      <w:tr w:rsidR="00AA70EA" w:rsidRPr="00AA70EA" w:rsidTr="00AA70EA">
        <w:trPr>
          <w:trHeight w:val="20"/>
        </w:trPr>
        <w:tc>
          <w:tcPr>
            <w:tcW w:w="7176"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390"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463"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964"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457" w:type="dxa"/>
            <w:tcBorders>
              <w:top w:val="nil"/>
              <w:left w:val="nil"/>
              <w:bottom w:val="nil"/>
              <w:right w:val="nil"/>
            </w:tcBorders>
            <w:shd w:val="clear" w:color="auto" w:fill="auto"/>
            <w:noWrap/>
            <w:tcMar>
              <w:left w:w="28" w:type="dxa"/>
              <w:right w:w="28" w:type="dxa"/>
            </w:tcMar>
            <w:vAlign w:val="bottom"/>
            <w:hideMark/>
          </w:tcPr>
          <w:p w:rsidR="00AA70EA" w:rsidRPr="00AA70EA" w:rsidRDefault="00AA70EA" w:rsidP="00AA70EA">
            <w:pPr>
              <w:rPr>
                <w:rFonts w:ascii="Arial" w:hAnsi="Arial" w:cs="Arial"/>
                <w:sz w:val="16"/>
                <w:szCs w:val="16"/>
              </w:rPr>
            </w:pPr>
          </w:p>
        </w:tc>
        <w:tc>
          <w:tcPr>
            <w:tcW w:w="1130" w:type="dxa"/>
            <w:gridSpan w:val="2"/>
            <w:tcBorders>
              <w:top w:val="nil"/>
              <w:left w:val="nil"/>
              <w:bottom w:val="nil"/>
              <w:right w:val="nil"/>
            </w:tcBorders>
            <w:shd w:val="clear" w:color="000000" w:fill="FFFFFF"/>
            <w:noWrap/>
            <w:tcMar>
              <w:left w:w="28" w:type="dxa"/>
              <w:right w:w="28" w:type="dxa"/>
            </w:tcMar>
            <w:vAlign w:val="bottom"/>
            <w:hideMark/>
          </w:tcPr>
          <w:p w:rsidR="00AA70EA" w:rsidRPr="00AA70EA" w:rsidRDefault="00AA70EA" w:rsidP="00AA70EA">
            <w:pPr>
              <w:rPr>
                <w:rFonts w:ascii="Arial" w:hAnsi="Arial" w:cs="Arial"/>
                <w:sz w:val="16"/>
                <w:szCs w:val="16"/>
              </w:rPr>
            </w:pPr>
            <w:r w:rsidRPr="00AA70EA">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bottom"/>
            <w:hideMark/>
          </w:tcPr>
          <w:p w:rsidR="00AA70EA" w:rsidRPr="00AA70EA" w:rsidRDefault="00AA70EA" w:rsidP="00AA70EA">
            <w:pPr>
              <w:jc w:val="right"/>
              <w:rPr>
                <w:rFonts w:ascii="Arial" w:hAnsi="Arial" w:cs="Arial"/>
                <w:sz w:val="16"/>
                <w:szCs w:val="16"/>
              </w:rPr>
            </w:pPr>
            <w:r w:rsidRPr="00AA70EA">
              <w:rPr>
                <w:rFonts w:ascii="Arial" w:hAnsi="Arial" w:cs="Arial"/>
                <w:sz w:val="16"/>
                <w:szCs w:val="16"/>
              </w:rPr>
              <w:t xml:space="preserve"> руб.</w:t>
            </w:r>
          </w:p>
        </w:tc>
      </w:tr>
      <w:tr w:rsidR="00AA70EA" w:rsidRPr="00AA70EA" w:rsidTr="00AA70EA">
        <w:trPr>
          <w:trHeight w:val="184"/>
        </w:trPr>
        <w:tc>
          <w:tcPr>
            <w:tcW w:w="71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Наименование показателя</w:t>
            </w:r>
          </w:p>
        </w:tc>
        <w:tc>
          <w:tcPr>
            <w:tcW w:w="39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Вед.</w:t>
            </w:r>
          </w:p>
        </w:tc>
        <w:tc>
          <w:tcPr>
            <w:tcW w:w="46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Разд.</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Ц.ст.</w:t>
            </w:r>
          </w:p>
        </w:tc>
        <w:tc>
          <w:tcPr>
            <w:tcW w:w="45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Расх.</w:t>
            </w:r>
          </w:p>
        </w:tc>
        <w:tc>
          <w:tcPr>
            <w:tcW w:w="113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План</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Касс. ра</w:t>
            </w:r>
            <w:r w:rsidRPr="00AA70EA">
              <w:rPr>
                <w:rFonts w:ascii="Arial" w:hAnsi="Arial" w:cs="Arial"/>
                <w:color w:val="000000"/>
                <w:sz w:val="16"/>
                <w:szCs w:val="16"/>
              </w:rPr>
              <w:t>с</w:t>
            </w:r>
            <w:r w:rsidRPr="00AA70EA">
              <w:rPr>
                <w:rFonts w:ascii="Arial" w:hAnsi="Arial" w:cs="Arial"/>
                <w:color w:val="000000"/>
                <w:sz w:val="16"/>
                <w:szCs w:val="16"/>
              </w:rPr>
              <w:t>ход</w:t>
            </w:r>
          </w:p>
        </w:tc>
      </w:tr>
      <w:tr w:rsidR="00AA70EA" w:rsidRPr="00AA70EA" w:rsidTr="00AA70EA">
        <w:trPr>
          <w:trHeight w:val="184"/>
        </w:trPr>
        <w:tc>
          <w:tcPr>
            <w:tcW w:w="71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A70EA" w:rsidRPr="00AA70EA" w:rsidRDefault="00AA70EA" w:rsidP="00AA70EA">
            <w:pPr>
              <w:rPr>
                <w:rFonts w:ascii="Arial" w:hAnsi="Arial" w:cs="Arial"/>
                <w:color w:val="000000"/>
                <w:sz w:val="16"/>
                <w:szCs w:val="16"/>
              </w:rPr>
            </w:pPr>
          </w:p>
        </w:tc>
        <w:tc>
          <w:tcPr>
            <w:tcW w:w="39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A70EA" w:rsidRPr="00AA70EA" w:rsidRDefault="00AA70EA" w:rsidP="00AA70EA">
            <w:pPr>
              <w:rPr>
                <w:rFonts w:ascii="Arial" w:hAnsi="Arial" w:cs="Arial"/>
                <w:color w:val="000000"/>
                <w:sz w:val="16"/>
                <w:szCs w:val="16"/>
              </w:rPr>
            </w:pPr>
          </w:p>
        </w:tc>
        <w:tc>
          <w:tcPr>
            <w:tcW w:w="4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A70EA" w:rsidRPr="00AA70EA" w:rsidRDefault="00AA70EA" w:rsidP="00AA70EA">
            <w:pPr>
              <w:rPr>
                <w:rFonts w:ascii="Arial" w:hAnsi="Arial" w:cs="Arial"/>
                <w:color w:val="000000"/>
                <w:sz w:val="16"/>
                <w:szCs w:val="16"/>
              </w:rPr>
            </w:pPr>
          </w:p>
        </w:tc>
        <w:tc>
          <w:tcPr>
            <w:tcW w:w="96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A70EA" w:rsidRPr="00AA70EA" w:rsidRDefault="00AA70EA" w:rsidP="00AA70EA">
            <w:pPr>
              <w:rPr>
                <w:rFonts w:ascii="Arial" w:hAnsi="Arial" w:cs="Arial"/>
                <w:color w:val="000000"/>
                <w:sz w:val="16"/>
                <w:szCs w:val="16"/>
              </w:rPr>
            </w:pPr>
          </w:p>
        </w:tc>
        <w:tc>
          <w:tcPr>
            <w:tcW w:w="45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A70EA" w:rsidRPr="00AA70EA" w:rsidRDefault="00AA70EA" w:rsidP="00AA70EA">
            <w:pPr>
              <w:rPr>
                <w:rFonts w:ascii="Arial" w:hAnsi="Arial" w:cs="Arial"/>
                <w:color w:val="000000"/>
                <w:sz w:val="16"/>
                <w:szCs w:val="16"/>
              </w:rPr>
            </w:pPr>
          </w:p>
        </w:tc>
        <w:tc>
          <w:tcPr>
            <w:tcW w:w="113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A70EA" w:rsidRPr="00AA70EA" w:rsidRDefault="00AA70EA" w:rsidP="00AA70EA">
            <w:pPr>
              <w:rPr>
                <w:rFonts w:ascii="Arial" w:hAnsi="Arial" w:cs="Arial"/>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A70EA" w:rsidRPr="00AA70EA" w:rsidRDefault="00AA70EA" w:rsidP="00AA70EA">
            <w:pPr>
              <w:rPr>
                <w:rFonts w:ascii="Arial" w:hAnsi="Arial" w:cs="Arial"/>
                <w:color w:val="000000"/>
                <w:sz w:val="16"/>
                <w:szCs w:val="16"/>
              </w:rPr>
            </w:pPr>
          </w:p>
        </w:tc>
      </w:tr>
      <w:tr w:rsidR="00AA70EA" w:rsidRPr="00AA70EA" w:rsidTr="00AA70EA">
        <w:trPr>
          <w:trHeight w:val="20"/>
        </w:trPr>
        <w:tc>
          <w:tcPr>
            <w:tcW w:w="71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w:t>
            </w:r>
          </w:p>
        </w:tc>
        <w:tc>
          <w:tcPr>
            <w:tcW w:w="3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w:t>
            </w:r>
          </w:p>
        </w:tc>
        <w:tc>
          <w:tcPr>
            <w:tcW w:w="46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3</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4</w:t>
            </w:r>
          </w:p>
        </w:tc>
        <w:tc>
          <w:tcPr>
            <w:tcW w:w="4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5</w:t>
            </w:r>
          </w:p>
        </w:tc>
        <w:tc>
          <w:tcPr>
            <w:tcW w:w="1130"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6</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Администрация Валдайского муниципального района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106 476 091,29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88 775 876,51</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ОБЩЕГОСУДАРСТВЕННЫЕ ВОПРОСЫ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2 900 709,13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2 476 854,65</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1 597 614,22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1 588 529,60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Муниципальная программа "Транспортное обеспечение органов местного самоуправления на 2019 год"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1800000000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1 544 614,22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1 537 488,60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Обновление автотранспорта для муниципальных нужд, уменьшение расходов на ремонт транспортных средств и сокращение простоев</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1800200000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1 544 614,22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1 537 488,60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Мероприятия по осуществлению закупки нового автомобиля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1800222300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1 499 000,00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1 499 000,00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1800222300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1 499 000,00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1 499 000,00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Мероприятия по содержанию нового автомобиля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1800222400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45 614,22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38 488,60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1800222400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45 614,22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38 488,60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обеспечение функций представительного органа муниципального образования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9200000000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53 000,00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51 041,00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Совет депутатов</w:t>
            </w:r>
            <w:r>
              <w:rPr>
                <w:rFonts w:ascii="Arial" w:hAnsi="Arial" w:cs="Arial"/>
                <w:color w:val="000000"/>
                <w:sz w:val="16"/>
                <w:szCs w:val="16"/>
              </w:rPr>
              <w:t xml:space="preserve"> </w:t>
            </w:r>
            <w:r w:rsidRPr="00AA70EA">
              <w:rPr>
                <w:rFonts w:ascii="Arial" w:hAnsi="Arial" w:cs="Arial"/>
                <w:color w:val="000000"/>
                <w:sz w:val="16"/>
                <w:szCs w:val="16"/>
              </w:rPr>
              <w:t>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9290000000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53 000,00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51 041,00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AA70EA">
              <w:rPr>
                <w:rFonts w:ascii="Arial" w:hAnsi="Arial" w:cs="Arial"/>
                <w:color w:val="000000"/>
                <w:sz w:val="16"/>
                <w:szCs w:val="16"/>
              </w:rPr>
              <w:t>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9290002110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53 000,00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51 041,00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Закупка товаров, работ, услуг в сфере информационно-коммуникационных технологий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9290002110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242</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33 190,95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33 190,95</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9290002110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19 809,05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17 850,05</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Обеспечение деятельности финансовых, налоговых и таможенных органов и органов фина</w:t>
            </w:r>
            <w:r w:rsidRPr="00AA70EA">
              <w:rPr>
                <w:rFonts w:ascii="Arial" w:hAnsi="Arial" w:cs="Arial"/>
                <w:color w:val="000000"/>
                <w:sz w:val="16"/>
                <w:szCs w:val="16"/>
              </w:rPr>
              <w:t>н</w:t>
            </w:r>
            <w:r w:rsidRPr="00AA70EA">
              <w:rPr>
                <w:rFonts w:ascii="Arial" w:hAnsi="Arial" w:cs="Arial"/>
                <w:color w:val="000000"/>
                <w:sz w:val="16"/>
                <w:szCs w:val="16"/>
              </w:rPr>
              <w:t>сового (финансово-бюджетного) надзора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0106</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Межбюджетные трансферты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0106</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9100000000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Иные межбюджетные трансферты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0106</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9170000000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0106</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9170095210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Иные межбюджетные трансферты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0106</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9170095210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540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Резервные фонды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Резервные фонды исполнительных органов муниципальных образований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9300000000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9390000000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Резервный фонд администрации Валдайского муниципального района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9390010010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Резервные средства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9390010010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870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Другие общегосударственные вопросы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803 094,91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488 325,05</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AA70EA">
              <w:rPr>
                <w:rFonts w:ascii="Arial" w:hAnsi="Arial" w:cs="Arial"/>
                <w:color w:val="000000"/>
                <w:sz w:val="16"/>
                <w:szCs w:val="16"/>
              </w:rPr>
              <w:t>«Комплексные меры по обеспечению законности и противодействию правонарушениям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32 200,00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Профилактика терроризма, экстремизма и других правонарушений в Валдайском районе</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w:t>
            </w:r>
            <w:r w:rsidRPr="00AA70EA">
              <w:rPr>
                <w:rFonts w:ascii="Arial" w:hAnsi="Arial" w:cs="Arial"/>
                <w:color w:val="000000"/>
                <w:sz w:val="16"/>
                <w:szCs w:val="16"/>
              </w:rPr>
              <w:t>у</w:t>
            </w:r>
            <w:r w:rsidRPr="00AA70EA">
              <w:rPr>
                <w:rFonts w:ascii="Arial" w:hAnsi="Arial" w:cs="Arial"/>
                <w:color w:val="000000"/>
                <w:sz w:val="16"/>
                <w:szCs w:val="16"/>
              </w:rPr>
              <w:t>ниципальном районе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0900113110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0900113110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Подготовка, распространение, размещение информационных материалов (плакатов, букл</w:t>
            </w:r>
            <w:r w:rsidRPr="00AA70EA">
              <w:rPr>
                <w:rFonts w:ascii="Arial" w:hAnsi="Arial" w:cs="Arial"/>
                <w:color w:val="000000"/>
                <w:sz w:val="16"/>
                <w:szCs w:val="16"/>
              </w:rPr>
              <w:t>е</w:t>
            </w:r>
            <w:r w:rsidRPr="00AA70EA">
              <w:rPr>
                <w:rFonts w:ascii="Arial" w:hAnsi="Arial" w:cs="Arial"/>
                <w:color w:val="000000"/>
                <w:sz w:val="16"/>
                <w:szCs w:val="16"/>
              </w:rPr>
              <w:t>тов, листовок, социальной рекламы) по профилактике правонарушений на территории Ва</w:t>
            </w:r>
            <w:r w:rsidRPr="00AA70EA">
              <w:rPr>
                <w:rFonts w:ascii="Arial" w:hAnsi="Arial" w:cs="Arial"/>
                <w:color w:val="000000"/>
                <w:sz w:val="16"/>
                <w:szCs w:val="16"/>
              </w:rPr>
              <w:t>л</w:t>
            </w:r>
            <w:r w:rsidRPr="00AA70EA">
              <w:rPr>
                <w:rFonts w:ascii="Arial" w:hAnsi="Arial" w:cs="Arial"/>
                <w:color w:val="000000"/>
                <w:sz w:val="16"/>
                <w:szCs w:val="16"/>
              </w:rPr>
              <w:lastRenderedPageBreak/>
              <w:t>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lastRenderedPageBreak/>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0900114100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21 000,00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21 000,00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lastRenderedPageBreak/>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0900114100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21 000,00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21 000,00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Противодействие коррупции в Валдайском муниципальном районе</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0900300000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2 200,00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w:t>
            </w:r>
            <w:r w:rsidRPr="00AA70EA">
              <w:rPr>
                <w:rFonts w:ascii="Arial" w:hAnsi="Arial" w:cs="Arial"/>
                <w:color w:val="000000"/>
                <w:sz w:val="16"/>
                <w:szCs w:val="16"/>
              </w:rPr>
              <w:t>у</w:t>
            </w:r>
            <w:r w:rsidRPr="00AA70EA">
              <w:rPr>
                <w:rFonts w:ascii="Arial" w:hAnsi="Arial" w:cs="Arial"/>
                <w:color w:val="000000"/>
                <w:sz w:val="16"/>
                <w:szCs w:val="16"/>
              </w:rPr>
              <w:t>ниципальном районе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0900331100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2 200,00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0900331100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2 200,00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770 894,91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456 125,05</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мероприятия по решению вопросов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109 368,96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107 760,68</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Другие общегосударственные вопросы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9450010430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109 368,96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107 760,68</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w:t>
            </w:r>
            <w:r w:rsidRPr="00AA70EA">
              <w:rPr>
                <w:rFonts w:ascii="Arial" w:hAnsi="Arial" w:cs="Arial"/>
                <w:color w:val="000000"/>
                <w:sz w:val="16"/>
                <w:szCs w:val="16"/>
              </w:rPr>
              <w:t>н</w:t>
            </w:r>
            <w:r w:rsidRPr="00AA70EA">
              <w:rPr>
                <w:rFonts w:ascii="Arial" w:hAnsi="Arial" w:cs="Arial"/>
                <w:color w:val="000000"/>
                <w:sz w:val="16"/>
                <w:szCs w:val="16"/>
              </w:rPr>
              <w:t>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9450010430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831</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16 160,96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15 854,98</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Уплата иных платежей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9450010430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853</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93 208,00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91 905,70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Содержание имущества муниципальной казны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9460000000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661 525,95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348 364,37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Реализация</w:t>
            </w:r>
            <w:r>
              <w:rPr>
                <w:rFonts w:ascii="Arial" w:hAnsi="Arial" w:cs="Arial"/>
                <w:color w:val="000000"/>
                <w:sz w:val="16"/>
                <w:szCs w:val="16"/>
              </w:rPr>
              <w:t xml:space="preserve"> </w:t>
            </w:r>
            <w:r w:rsidRPr="00AA70EA">
              <w:rPr>
                <w:rFonts w:ascii="Arial" w:hAnsi="Arial" w:cs="Arial"/>
                <w:color w:val="000000"/>
                <w:sz w:val="16"/>
                <w:szCs w:val="16"/>
              </w:rPr>
              <w:t>мероприятий по содержанию имущества муниципальной казны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9460010410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438 859,28</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307 164,37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9460010410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438 859,28</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307 164,37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Оценка недвижимости, признание прав и регулирование отношений по государственной со</w:t>
            </w:r>
            <w:r w:rsidRPr="00AA70EA">
              <w:rPr>
                <w:rFonts w:ascii="Arial" w:hAnsi="Arial" w:cs="Arial"/>
                <w:color w:val="000000"/>
                <w:sz w:val="16"/>
                <w:szCs w:val="16"/>
              </w:rPr>
              <w:t>б</w:t>
            </w:r>
            <w:r w:rsidRPr="00AA70EA">
              <w:rPr>
                <w:rFonts w:ascii="Arial" w:hAnsi="Arial" w:cs="Arial"/>
                <w:color w:val="000000"/>
                <w:sz w:val="16"/>
                <w:szCs w:val="16"/>
              </w:rPr>
              <w:t>ственности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9460010420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222 666,67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41 200,00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0113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9460010420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222 666,67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41 200,00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НАЦИОНАЛЬНАЯ БЕЗОПАСНОСТЬ И ПРАВООХРАНИТЕЛЬНАЯ ДЕЯТЕЛЬНОСТЬ</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1 231 947,25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1 166 637,08</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Обеспечение пожарной безопасности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243 469,83</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Муниципальная программа "Реализация первичных мер пожарной безопасности на террит</w:t>
            </w:r>
            <w:r w:rsidRPr="00AA70EA">
              <w:rPr>
                <w:rFonts w:ascii="Arial" w:hAnsi="Arial" w:cs="Arial"/>
                <w:color w:val="000000"/>
                <w:sz w:val="16"/>
                <w:szCs w:val="16"/>
              </w:rPr>
              <w:t>о</w:t>
            </w:r>
            <w:r w:rsidRPr="00AA70EA">
              <w:rPr>
                <w:rFonts w:ascii="Arial" w:hAnsi="Arial" w:cs="Arial"/>
                <w:color w:val="000000"/>
                <w:sz w:val="16"/>
                <w:szCs w:val="16"/>
              </w:rPr>
              <w:t>рии Валдайского городского поселения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1900000000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243 469,83</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w:t>
            </w:r>
            <w:r w:rsidRPr="00AA70EA">
              <w:rPr>
                <w:rFonts w:ascii="Arial" w:hAnsi="Arial" w:cs="Arial"/>
                <w:color w:val="000000"/>
                <w:sz w:val="16"/>
                <w:szCs w:val="16"/>
              </w:rPr>
              <w:t>м</w:t>
            </w:r>
            <w:r w:rsidRPr="00AA70EA">
              <w:rPr>
                <w:rFonts w:ascii="Arial" w:hAnsi="Arial" w:cs="Arial"/>
                <w:color w:val="000000"/>
                <w:sz w:val="16"/>
                <w:szCs w:val="16"/>
              </w:rPr>
              <w:t>мы "Реализация первичных мер пожарной безопасности на территории Валдайского городск</w:t>
            </w:r>
            <w:r w:rsidRPr="00AA70EA">
              <w:rPr>
                <w:rFonts w:ascii="Arial" w:hAnsi="Arial" w:cs="Arial"/>
                <w:color w:val="000000"/>
                <w:sz w:val="16"/>
                <w:szCs w:val="16"/>
              </w:rPr>
              <w:t>о</w:t>
            </w:r>
            <w:r w:rsidRPr="00AA70EA">
              <w:rPr>
                <w:rFonts w:ascii="Arial" w:hAnsi="Arial" w:cs="Arial"/>
                <w:color w:val="000000"/>
                <w:sz w:val="16"/>
                <w:szCs w:val="16"/>
              </w:rPr>
              <w:t>го поселения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1900100000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Мероприятия по обеспечению первичных мер пожарной безопасности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1900140110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1900140110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w:t>
            </w:r>
            <w:r w:rsidRPr="00AA70EA">
              <w:rPr>
                <w:rFonts w:ascii="Arial" w:hAnsi="Arial" w:cs="Arial"/>
                <w:color w:val="000000"/>
                <w:sz w:val="16"/>
                <w:szCs w:val="16"/>
              </w:rPr>
              <w:t>о</w:t>
            </w:r>
            <w:r w:rsidRPr="00AA70EA">
              <w:rPr>
                <w:rFonts w:ascii="Arial" w:hAnsi="Arial" w:cs="Arial"/>
                <w:color w:val="000000"/>
                <w:sz w:val="16"/>
                <w:szCs w:val="16"/>
              </w:rPr>
              <w:t>рии Валдайского городского поселения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1900300000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255 000,00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238 469,83</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Мероприятия по обеспечению первичных мер пожарной безопасности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1900340110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255 000,00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238 469,83</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1900340110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143 469,83</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1900340110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811</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95 000,00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971 947,25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923 167,25</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AA70EA">
              <w:rPr>
                <w:rFonts w:ascii="Arial" w:hAnsi="Arial" w:cs="Arial"/>
                <w:color w:val="000000"/>
                <w:sz w:val="16"/>
                <w:szCs w:val="16"/>
              </w:rPr>
              <w:t>«Комплексные меры по обеспечению законности и противодействию правонарушениям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971 947,25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923 167,25</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Профилактика терроризма, экстремизма и других правонарушений в Валдайском районе</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971 947,25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923 167,25</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Мероприятия по строительству и развитию системы оповещения в г. Валдай Новгородской области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0900112400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217 000,00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217 000,00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Бюджетные инвестиции в объекты капитального строительства государственной (муниц</w:t>
            </w:r>
            <w:r w:rsidRPr="00AA70EA">
              <w:rPr>
                <w:rFonts w:ascii="Arial" w:hAnsi="Arial" w:cs="Arial"/>
                <w:color w:val="000000"/>
                <w:sz w:val="16"/>
                <w:szCs w:val="16"/>
              </w:rPr>
              <w:t>и</w:t>
            </w:r>
            <w:r w:rsidRPr="00AA70EA">
              <w:rPr>
                <w:rFonts w:ascii="Arial" w:hAnsi="Arial" w:cs="Arial"/>
                <w:color w:val="000000"/>
                <w:sz w:val="16"/>
                <w:szCs w:val="16"/>
              </w:rPr>
              <w:t>пальной) собственности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0900112400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414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217 000,00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217 000,00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Мероприятия по строительству системы видеонаблюдения в г.Валдай Новгородской области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0900112500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491 518,04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491 518,04</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Бюджетные инвестиции в объекты капитального строительства государственной (муниц</w:t>
            </w:r>
            <w:r w:rsidRPr="00AA70EA">
              <w:rPr>
                <w:rFonts w:ascii="Arial" w:hAnsi="Arial" w:cs="Arial"/>
                <w:color w:val="000000"/>
                <w:sz w:val="16"/>
                <w:szCs w:val="16"/>
              </w:rPr>
              <w:t>и</w:t>
            </w:r>
            <w:r w:rsidRPr="00AA70EA">
              <w:rPr>
                <w:rFonts w:ascii="Arial" w:hAnsi="Arial" w:cs="Arial"/>
                <w:color w:val="000000"/>
                <w:sz w:val="16"/>
                <w:szCs w:val="16"/>
              </w:rPr>
              <w:t>пальной) собственности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0900112500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414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491 518,04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491 518,04</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Мероприятия по обслуживанию системы видеонаблюдения в г.Валдай Новгородской области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0900112600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81 000,00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32 220,00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Бюджетные инвестиции в объекты капитального строительства государственной (муниц</w:t>
            </w:r>
            <w:r w:rsidRPr="00AA70EA">
              <w:rPr>
                <w:rFonts w:ascii="Arial" w:hAnsi="Arial" w:cs="Arial"/>
                <w:color w:val="000000"/>
                <w:sz w:val="16"/>
                <w:szCs w:val="16"/>
              </w:rPr>
              <w:t>и</w:t>
            </w:r>
            <w:r w:rsidRPr="00AA70EA">
              <w:rPr>
                <w:rFonts w:ascii="Arial" w:hAnsi="Arial" w:cs="Arial"/>
                <w:color w:val="000000"/>
                <w:sz w:val="16"/>
                <w:szCs w:val="16"/>
              </w:rPr>
              <w:t>пальной) собственности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0900112600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414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81 000,00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32 220,00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Прафилактика правонарушений и обеспечение безопасности при проведении массовых м</w:t>
            </w:r>
            <w:r w:rsidRPr="00AA70EA">
              <w:rPr>
                <w:rFonts w:ascii="Arial" w:hAnsi="Arial" w:cs="Arial"/>
                <w:color w:val="000000"/>
                <w:sz w:val="16"/>
                <w:szCs w:val="16"/>
              </w:rPr>
              <w:t>е</w:t>
            </w:r>
            <w:r w:rsidRPr="00AA70EA">
              <w:rPr>
                <w:rFonts w:ascii="Arial" w:hAnsi="Arial" w:cs="Arial"/>
                <w:color w:val="000000"/>
                <w:sz w:val="16"/>
                <w:szCs w:val="16"/>
              </w:rPr>
              <w:t>роприятий путем приобретения ограждений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0900112700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182 429,21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182 429,21</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0314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0900112700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182 429,21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182 429,21</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НАЦИОНАЛЬНАЯ ЭКОНОМИКА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51 267 915,13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40 338 522,13</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Дорожное хозяйство (дорожные фонды)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50 180 442,47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39 642 299,47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Муниципальная программа "Совершенствование и содержание дорожного хозяйства на те</w:t>
            </w:r>
            <w:r w:rsidRPr="00AA70EA">
              <w:rPr>
                <w:rFonts w:ascii="Arial" w:hAnsi="Arial" w:cs="Arial"/>
                <w:color w:val="000000"/>
                <w:sz w:val="16"/>
                <w:szCs w:val="16"/>
              </w:rPr>
              <w:t>р</w:t>
            </w:r>
            <w:r w:rsidRPr="00AA70EA">
              <w:rPr>
                <w:rFonts w:ascii="Arial" w:hAnsi="Arial" w:cs="Arial"/>
                <w:color w:val="000000"/>
                <w:sz w:val="16"/>
                <w:szCs w:val="16"/>
              </w:rPr>
              <w:t>ритории Валдайского городского поселения на 2017-2021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50 180 442,47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39 642 299,47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Подпрограмма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w:t>
            </w:r>
            <w:r w:rsidRPr="00AA70EA">
              <w:rPr>
                <w:rFonts w:ascii="Arial" w:hAnsi="Arial" w:cs="Arial"/>
                <w:color w:val="000000"/>
                <w:sz w:val="16"/>
                <w:szCs w:val="16"/>
              </w:rPr>
              <w:t>е</w:t>
            </w:r>
            <w:r w:rsidRPr="00AA70EA">
              <w:rPr>
                <w:rFonts w:ascii="Arial" w:hAnsi="Arial" w:cs="Arial"/>
                <w:color w:val="000000"/>
                <w:sz w:val="16"/>
                <w:szCs w:val="16"/>
              </w:rPr>
              <w:t>ния за счет средств областного бюджета и бюджета Валдайского городского поселения" м</w:t>
            </w:r>
            <w:r w:rsidRPr="00AA70EA">
              <w:rPr>
                <w:rFonts w:ascii="Arial" w:hAnsi="Arial" w:cs="Arial"/>
                <w:color w:val="000000"/>
                <w:sz w:val="16"/>
                <w:szCs w:val="16"/>
              </w:rPr>
              <w:t>у</w:t>
            </w:r>
            <w:r w:rsidRPr="00AA70EA">
              <w:rPr>
                <w:rFonts w:ascii="Arial" w:hAnsi="Arial" w:cs="Arial"/>
                <w:color w:val="000000"/>
                <w:sz w:val="16"/>
                <w:szCs w:val="16"/>
              </w:rPr>
              <w:t>ниципальной программы "Совершенствование и содержание дорожного хозяйства на терр</w:t>
            </w:r>
            <w:r w:rsidRPr="00AA70EA">
              <w:rPr>
                <w:rFonts w:ascii="Arial" w:hAnsi="Arial" w:cs="Arial"/>
                <w:color w:val="000000"/>
                <w:sz w:val="16"/>
                <w:szCs w:val="16"/>
              </w:rPr>
              <w:t>и</w:t>
            </w:r>
            <w:r w:rsidRPr="00AA70EA">
              <w:rPr>
                <w:rFonts w:ascii="Arial" w:hAnsi="Arial" w:cs="Arial"/>
                <w:color w:val="000000"/>
                <w:sz w:val="16"/>
                <w:szCs w:val="16"/>
              </w:rPr>
              <w:t>тории Валдайского городского поселения на 2017-2021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47 520 442,47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37 145 240,15</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47 520 442,47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37 145 240,15</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Содержание автомобильных дорог, тротуаров, автобусных остановок в зимний и летний п</w:t>
            </w:r>
            <w:r w:rsidRPr="00AA70EA">
              <w:rPr>
                <w:rFonts w:ascii="Arial" w:hAnsi="Arial" w:cs="Arial"/>
                <w:color w:val="000000"/>
                <w:sz w:val="16"/>
                <w:szCs w:val="16"/>
              </w:rPr>
              <w:t>е</w:t>
            </w:r>
            <w:r w:rsidRPr="00AA70EA">
              <w:rPr>
                <w:rFonts w:ascii="Arial" w:hAnsi="Arial" w:cs="Arial"/>
                <w:color w:val="000000"/>
                <w:sz w:val="16"/>
                <w:szCs w:val="16"/>
              </w:rPr>
              <w:t>риоды на</w:t>
            </w:r>
            <w:r>
              <w:rPr>
                <w:rFonts w:ascii="Arial" w:hAnsi="Arial" w:cs="Arial"/>
                <w:color w:val="000000"/>
                <w:sz w:val="16"/>
                <w:szCs w:val="16"/>
              </w:rPr>
              <w:t xml:space="preserve"> </w:t>
            </w:r>
            <w:r w:rsidRPr="00AA70EA">
              <w:rPr>
                <w:rFonts w:ascii="Arial" w:hAnsi="Arial" w:cs="Arial"/>
                <w:color w:val="000000"/>
                <w:sz w:val="16"/>
                <w:szCs w:val="16"/>
              </w:rPr>
              <w:t>территории Валдайского городского поселения</w:t>
            </w:r>
            <w:r>
              <w:rPr>
                <w:rFonts w:ascii="Arial" w:hAnsi="Arial" w:cs="Arial"/>
                <w:color w:val="000000"/>
                <w:sz w:val="16"/>
                <w:szCs w:val="16"/>
              </w:rPr>
              <w:t xml:space="preserve"> </w:t>
            </w:r>
            <w:r w:rsidRPr="00AA70EA">
              <w:rPr>
                <w:rFonts w:ascii="Arial" w:hAnsi="Arial" w:cs="Arial"/>
                <w:color w:val="000000"/>
                <w:sz w:val="16"/>
                <w:szCs w:val="16"/>
              </w:rPr>
              <w:t>в нормативном состоянии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2910121110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15 000 000,00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9 919 792,97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2910121110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15 000 000,00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9 919 792,97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Ремонт автомобильных дорог и тротуаров общего пользования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2910121120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3 619 644,95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3 501 774,11</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2910121120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3 619 644,95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3 501 774,11</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 xml:space="preserve">Разработка проектно-сметной документации на строительство или капитальный ремонт, или </w:t>
            </w:r>
            <w:r w:rsidRPr="00AA70EA">
              <w:rPr>
                <w:rFonts w:ascii="Arial" w:hAnsi="Arial" w:cs="Arial"/>
                <w:color w:val="000000"/>
                <w:sz w:val="16"/>
                <w:szCs w:val="16"/>
              </w:rPr>
              <w:lastRenderedPageBreak/>
              <w:t>реконструкцию автомобильных дорог общего пользования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lastRenderedPageBreak/>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2910121125</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4 503 175,52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3 268 851,07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lastRenderedPageBreak/>
              <w:t xml:space="preserve"> </w:t>
            </w:r>
            <w:r w:rsidRPr="00AA70EA">
              <w:rPr>
                <w:rFonts w:ascii="Arial" w:hAnsi="Arial" w:cs="Arial"/>
                <w:color w:val="000000"/>
                <w:sz w:val="16"/>
                <w:szCs w:val="16"/>
              </w:rPr>
              <w:t>Бюджетные инвестиции в объекты капитального строительства государственной (муниц</w:t>
            </w:r>
            <w:r w:rsidRPr="00AA70EA">
              <w:rPr>
                <w:rFonts w:ascii="Arial" w:hAnsi="Arial" w:cs="Arial"/>
                <w:color w:val="000000"/>
                <w:sz w:val="16"/>
                <w:szCs w:val="16"/>
              </w:rPr>
              <w:t>и</w:t>
            </w:r>
            <w:r w:rsidRPr="00AA70EA">
              <w:rPr>
                <w:rFonts w:ascii="Arial" w:hAnsi="Arial" w:cs="Arial"/>
                <w:color w:val="000000"/>
                <w:sz w:val="16"/>
                <w:szCs w:val="16"/>
              </w:rPr>
              <w:t>пальной) собственности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2910121125</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414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4 503 175,52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3 268 851,07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Строительство автомобильных дорог общего пользования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2910121130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Бюджетные инвестиции в объекты капитального строительства государственной (муниц</w:t>
            </w:r>
            <w:r w:rsidRPr="00AA70EA">
              <w:rPr>
                <w:rFonts w:ascii="Arial" w:hAnsi="Arial" w:cs="Arial"/>
                <w:color w:val="000000"/>
                <w:sz w:val="16"/>
                <w:szCs w:val="16"/>
              </w:rPr>
              <w:t>и</w:t>
            </w:r>
            <w:r w:rsidRPr="00AA70EA">
              <w:rPr>
                <w:rFonts w:ascii="Arial" w:hAnsi="Arial" w:cs="Arial"/>
                <w:color w:val="000000"/>
                <w:sz w:val="16"/>
                <w:szCs w:val="16"/>
              </w:rPr>
              <w:t>пальной) собственности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2910121130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414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Паспортизация</w:t>
            </w:r>
            <w:r>
              <w:rPr>
                <w:rFonts w:ascii="Arial" w:hAnsi="Arial" w:cs="Arial"/>
                <w:color w:val="000000"/>
                <w:sz w:val="16"/>
                <w:szCs w:val="16"/>
              </w:rPr>
              <w:t xml:space="preserve"> </w:t>
            </w:r>
            <w:r w:rsidRPr="00AA70EA">
              <w:rPr>
                <w:rFonts w:ascii="Arial" w:hAnsi="Arial" w:cs="Arial"/>
                <w:color w:val="000000"/>
                <w:sz w:val="16"/>
                <w:szCs w:val="16"/>
              </w:rPr>
              <w:t>автомобильных дорог общего пользования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2910121140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120 000,00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46 000,00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2910121140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120 000,00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46 000,00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Ремонт подъездов к дворовым территориям многоквартирных домов</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2910121150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1 627 822,00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1 627 822,00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2910121150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1 627 822,00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1 627 822,00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Прочие расходы на вновь образуемые земельные участки для размещения автомобильных дорог общего пользования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2910121160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79 000,00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34 000,00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2910121160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79 000,00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34 000,00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w:t>
            </w:r>
            <w:r w:rsidRPr="00AA70EA">
              <w:rPr>
                <w:rFonts w:ascii="Arial" w:hAnsi="Arial" w:cs="Arial"/>
                <w:color w:val="000000"/>
                <w:sz w:val="16"/>
                <w:szCs w:val="16"/>
              </w:rPr>
              <w:t>р</w:t>
            </w:r>
            <w:r w:rsidRPr="00AA70EA">
              <w:rPr>
                <w:rFonts w:ascii="Arial" w:hAnsi="Arial" w:cs="Arial"/>
                <w:color w:val="000000"/>
                <w:sz w:val="16"/>
                <w:szCs w:val="16"/>
              </w:rPr>
              <w:t>мирование муниципальных дорожных фондов)</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2910171525</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3 747 000,00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3 747 000,00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2910171525</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3 747 000,00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3 747 000,00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Ремонт автомобильных дорог общего пользования местного значения за счет средств обл</w:t>
            </w:r>
            <w:r w:rsidRPr="00AA70EA">
              <w:rPr>
                <w:rFonts w:ascii="Arial" w:hAnsi="Arial" w:cs="Arial"/>
                <w:color w:val="000000"/>
                <w:sz w:val="16"/>
                <w:szCs w:val="16"/>
              </w:rPr>
              <w:t>а</w:t>
            </w:r>
            <w:r w:rsidRPr="00AA70EA">
              <w:rPr>
                <w:rFonts w:ascii="Arial" w:hAnsi="Arial" w:cs="Arial"/>
                <w:color w:val="000000"/>
                <w:sz w:val="16"/>
                <w:szCs w:val="16"/>
              </w:rPr>
              <w:t>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sidRPr="00AA70EA">
              <w:rPr>
                <w:rFonts w:ascii="Arial" w:hAnsi="Arial" w:cs="Arial"/>
                <w:color w:val="000000"/>
                <w:sz w:val="16"/>
                <w:szCs w:val="16"/>
              </w:rPr>
              <w:t>о</w:t>
            </w:r>
            <w:r w:rsidRPr="00AA70EA">
              <w:rPr>
                <w:rFonts w:ascii="Arial" w:hAnsi="Arial" w:cs="Arial"/>
                <w:color w:val="000000"/>
                <w:sz w:val="16"/>
                <w:szCs w:val="16"/>
              </w:rPr>
              <w:t>бильных дорог общего пользования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2910171541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17 823 800,00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15 000 000,00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2910171541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17 823 800,00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15 000 000,00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w:t>
            </w:r>
            <w:r w:rsidRPr="00AA70EA">
              <w:rPr>
                <w:rFonts w:ascii="Arial" w:hAnsi="Arial" w:cs="Arial"/>
                <w:color w:val="000000"/>
                <w:sz w:val="16"/>
                <w:szCs w:val="16"/>
              </w:rPr>
              <w:t>о</w:t>
            </w:r>
            <w:r w:rsidRPr="00AA70EA">
              <w:rPr>
                <w:rFonts w:ascii="Arial" w:hAnsi="Arial" w:cs="Arial"/>
                <w:color w:val="000000"/>
                <w:sz w:val="16"/>
                <w:szCs w:val="16"/>
              </w:rPr>
              <w:t>рожного хозяйства на территории Валдайского городского поселения на 2017-2021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2920000000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2 660 000,00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2 497 059,32</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Обеспечение безопасности дорожного движения на территории Валдайского городского п</w:t>
            </w:r>
            <w:r w:rsidRPr="00AA70EA">
              <w:rPr>
                <w:rFonts w:ascii="Arial" w:hAnsi="Arial" w:cs="Arial"/>
                <w:color w:val="000000"/>
                <w:sz w:val="16"/>
                <w:szCs w:val="16"/>
              </w:rPr>
              <w:t>о</w:t>
            </w:r>
            <w:r w:rsidRPr="00AA70EA">
              <w:rPr>
                <w:rFonts w:ascii="Arial" w:hAnsi="Arial" w:cs="Arial"/>
                <w:color w:val="000000"/>
                <w:sz w:val="16"/>
                <w:szCs w:val="16"/>
              </w:rPr>
              <w:t>селения за счет средств местного бюджета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2920200000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2 660 000,00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2 497 059,32</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Реализация прочих мероприятий муниципальной программы "Совершенствование и соде</w:t>
            </w:r>
            <w:r w:rsidRPr="00AA70EA">
              <w:rPr>
                <w:rFonts w:ascii="Arial" w:hAnsi="Arial" w:cs="Arial"/>
                <w:color w:val="000000"/>
                <w:sz w:val="16"/>
                <w:szCs w:val="16"/>
              </w:rPr>
              <w:t>р</w:t>
            </w:r>
            <w:r w:rsidRPr="00AA70EA">
              <w:rPr>
                <w:rFonts w:ascii="Arial" w:hAnsi="Arial" w:cs="Arial"/>
                <w:color w:val="000000"/>
                <w:sz w:val="16"/>
                <w:szCs w:val="16"/>
              </w:rPr>
              <w:t>жание дорожного хозяйства на территории Валдайского городского поселения на 2017-2021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2920299910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2 660 000,00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2 497 059,32</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0409</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2920299910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2 660 000,00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2 497 059,32</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Другие вопросы в области национальной экономики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0412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1 087 472,66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696 222,66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0412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1 087 472,66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696 222,66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мероприятия по решению вопросов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0412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1 087 472,66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696 222,66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мероприятия по землеустройству и землепользованию</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0412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9450010070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255 698,99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255 698,99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0412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9450010070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255 698,99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255 698,99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проведения работ по утверждению генеральных планов поселения, правил зе</w:t>
            </w:r>
            <w:r w:rsidRPr="00AA70EA">
              <w:rPr>
                <w:rFonts w:ascii="Arial" w:hAnsi="Arial" w:cs="Arial"/>
                <w:color w:val="000000"/>
                <w:sz w:val="16"/>
                <w:szCs w:val="16"/>
              </w:rPr>
              <w:t>м</w:t>
            </w:r>
            <w:r w:rsidRPr="00AA70EA">
              <w:rPr>
                <w:rFonts w:ascii="Arial" w:hAnsi="Arial" w:cs="Arial"/>
                <w:color w:val="000000"/>
                <w:sz w:val="16"/>
                <w:szCs w:val="16"/>
              </w:rPr>
              <w:t>лепользования и застройки, утверждение подготовленной на основе генеральных планов документации по планировке территории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0412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9450010080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831 773,67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440 523,67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0412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9450010080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831 773,67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440 523,67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ЖИЛИЩНО-КОММУНАЛЬНОЕ ХОЗЯЙСТВО</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47 821 835,32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41 549 788,50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Жилищное хозяйство</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23 151 603,96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18 717 267,03</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w:t>
            </w:r>
            <w:r w:rsidRPr="00AA70EA">
              <w:rPr>
                <w:rFonts w:ascii="Arial" w:hAnsi="Arial" w:cs="Arial"/>
                <w:color w:val="000000"/>
                <w:sz w:val="16"/>
                <w:szCs w:val="16"/>
              </w:rPr>
              <w:t>д</w:t>
            </w:r>
            <w:r w:rsidRPr="00AA70EA">
              <w:rPr>
                <w:rFonts w:ascii="Arial" w:hAnsi="Arial" w:cs="Arial"/>
                <w:color w:val="000000"/>
                <w:sz w:val="16"/>
                <w:szCs w:val="16"/>
              </w:rPr>
              <w:t>ке на 2018-2020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19 207 740,80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16 615 716,60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Финансовое и организационное обеспечение переселения граждан</w:t>
            </w:r>
            <w:r>
              <w:rPr>
                <w:rFonts w:ascii="Arial" w:hAnsi="Arial" w:cs="Arial"/>
                <w:color w:val="000000"/>
                <w:sz w:val="16"/>
                <w:szCs w:val="16"/>
              </w:rPr>
              <w:t xml:space="preserve"> </w:t>
            </w:r>
            <w:r w:rsidRPr="00AA70EA">
              <w:rPr>
                <w:rFonts w:ascii="Arial" w:hAnsi="Arial" w:cs="Arial"/>
                <w:color w:val="000000"/>
                <w:sz w:val="16"/>
                <w:szCs w:val="16"/>
              </w:rPr>
              <w:t>из домов, признанных аварийными в установленном порядке, для обеспечения безопасных и комфортных условий проживания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2400100000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1 692 520,00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1 455 800,00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Приобретение жилья для граждан, проживающих в аварийных многоквартирных домах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2400111100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1 636 720,00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1 400 000,00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Бюджетные инвестиции на приобретение объектов недвижимого имущества в государстве</w:t>
            </w:r>
            <w:r w:rsidRPr="00AA70EA">
              <w:rPr>
                <w:rFonts w:ascii="Arial" w:hAnsi="Arial" w:cs="Arial"/>
                <w:color w:val="000000"/>
                <w:sz w:val="16"/>
                <w:szCs w:val="16"/>
              </w:rPr>
              <w:t>н</w:t>
            </w:r>
            <w:r w:rsidRPr="00AA70EA">
              <w:rPr>
                <w:rFonts w:ascii="Arial" w:hAnsi="Arial" w:cs="Arial"/>
                <w:color w:val="000000"/>
                <w:sz w:val="16"/>
                <w:szCs w:val="16"/>
              </w:rPr>
              <w:t>ную (муниципальную) собственность</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2400111100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412</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1 636 720,00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1 400 000,00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Проведение независимой экспертизы аварийного жилья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2400111500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55 800,00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55 800,00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2400111500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55 800,00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55 800,00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Федеральный проект "Обеспечение устойчивого сокращения непригодного для проживания жилищного фонда"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240F300000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17 515 220,80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15 159 916,60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Субсидии на переселение граждан из аварийного жилищного фонда за счет средств госуда</w:t>
            </w:r>
            <w:r w:rsidRPr="00AA70EA">
              <w:rPr>
                <w:rFonts w:ascii="Arial" w:hAnsi="Arial" w:cs="Arial"/>
                <w:color w:val="000000"/>
                <w:sz w:val="16"/>
                <w:szCs w:val="16"/>
              </w:rPr>
              <w:t>р</w:t>
            </w:r>
            <w:r w:rsidRPr="00AA70EA">
              <w:rPr>
                <w:rFonts w:ascii="Arial" w:hAnsi="Arial" w:cs="Arial"/>
                <w:color w:val="000000"/>
                <w:sz w:val="16"/>
                <w:szCs w:val="16"/>
              </w:rPr>
              <w:t>ственной корпорации - Фонда содействия реформированию жилищно-коммунального хозя</w:t>
            </w:r>
            <w:r w:rsidRPr="00AA70EA">
              <w:rPr>
                <w:rFonts w:ascii="Arial" w:hAnsi="Arial" w:cs="Arial"/>
                <w:color w:val="000000"/>
                <w:sz w:val="16"/>
                <w:szCs w:val="16"/>
              </w:rPr>
              <w:t>й</w:t>
            </w:r>
            <w:r w:rsidRPr="00AA70EA">
              <w:rPr>
                <w:rFonts w:ascii="Arial" w:hAnsi="Arial" w:cs="Arial"/>
                <w:color w:val="000000"/>
                <w:sz w:val="16"/>
                <w:szCs w:val="16"/>
              </w:rPr>
              <w:t>ства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240F309502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13 133 612,54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10 865 614,89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Бюджетные инвестиции на приобретение объектов недвижимого имущества в государстве</w:t>
            </w:r>
            <w:r w:rsidRPr="00AA70EA">
              <w:rPr>
                <w:rFonts w:ascii="Arial" w:hAnsi="Arial" w:cs="Arial"/>
                <w:color w:val="000000"/>
                <w:sz w:val="16"/>
                <w:szCs w:val="16"/>
              </w:rPr>
              <w:t>н</w:t>
            </w:r>
            <w:r w:rsidRPr="00AA70EA">
              <w:rPr>
                <w:rFonts w:ascii="Arial" w:hAnsi="Arial" w:cs="Arial"/>
                <w:color w:val="000000"/>
                <w:sz w:val="16"/>
                <w:szCs w:val="16"/>
              </w:rPr>
              <w:t>ную (муниципальную) собственность</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240F309502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412</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13 133 612,54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10 865 614,89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Субсидии на переселение граждан из аварийного жилищного фонда за счет средств облас</w:t>
            </w:r>
            <w:r w:rsidRPr="00AA70EA">
              <w:rPr>
                <w:rFonts w:ascii="Arial" w:hAnsi="Arial" w:cs="Arial"/>
                <w:color w:val="000000"/>
                <w:sz w:val="16"/>
                <w:szCs w:val="16"/>
              </w:rPr>
              <w:t>т</w:t>
            </w:r>
            <w:r w:rsidRPr="00AA70EA">
              <w:rPr>
                <w:rFonts w:ascii="Arial" w:hAnsi="Arial" w:cs="Arial"/>
                <w:color w:val="000000"/>
                <w:sz w:val="16"/>
                <w:szCs w:val="16"/>
              </w:rPr>
              <w:t>ного бюджета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240F309602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507 041,26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419 818,11</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Бюджетные инвестиции на приобретение объектов недвижимого имущества в государстве</w:t>
            </w:r>
            <w:r w:rsidRPr="00AA70EA">
              <w:rPr>
                <w:rFonts w:ascii="Arial" w:hAnsi="Arial" w:cs="Arial"/>
                <w:color w:val="000000"/>
                <w:sz w:val="16"/>
                <w:szCs w:val="16"/>
              </w:rPr>
              <w:t>н</w:t>
            </w:r>
            <w:r w:rsidRPr="00AA70EA">
              <w:rPr>
                <w:rFonts w:ascii="Arial" w:hAnsi="Arial" w:cs="Arial"/>
                <w:color w:val="000000"/>
                <w:sz w:val="16"/>
                <w:szCs w:val="16"/>
              </w:rPr>
              <w:t>ную (муниципальную) собственность</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240F309602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412</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507 041,26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419 818,11</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Софинансирование региональной адресной программы "Переселение граждан, прожива</w:t>
            </w:r>
            <w:r w:rsidRPr="00AA70EA">
              <w:rPr>
                <w:rFonts w:ascii="Arial" w:hAnsi="Arial" w:cs="Arial"/>
                <w:color w:val="000000"/>
                <w:sz w:val="16"/>
                <w:szCs w:val="16"/>
              </w:rPr>
              <w:t>ю</w:t>
            </w:r>
            <w:r w:rsidRPr="00AA70EA">
              <w:rPr>
                <w:rFonts w:ascii="Arial" w:hAnsi="Arial" w:cs="Arial"/>
                <w:color w:val="000000"/>
                <w:sz w:val="16"/>
                <w:szCs w:val="16"/>
              </w:rPr>
              <w:t>щих на территории Новгородской области, из аварийного жилищного фонда в 2019-2025 г</w:t>
            </w:r>
            <w:r w:rsidRPr="00AA70EA">
              <w:rPr>
                <w:rFonts w:ascii="Arial" w:hAnsi="Arial" w:cs="Arial"/>
                <w:color w:val="000000"/>
                <w:sz w:val="16"/>
                <w:szCs w:val="16"/>
              </w:rPr>
              <w:t>о</w:t>
            </w:r>
            <w:r w:rsidRPr="00AA70EA">
              <w:rPr>
                <w:rFonts w:ascii="Arial" w:hAnsi="Arial" w:cs="Arial"/>
                <w:color w:val="000000"/>
                <w:sz w:val="16"/>
                <w:szCs w:val="16"/>
              </w:rPr>
              <w:t>дах" за счет средств бюджета 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240F311200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3 874 567,00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3 874 483,60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Бюджетные инвестиции на приобретение объектов недвижимого имущества в государстве</w:t>
            </w:r>
            <w:r w:rsidRPr="00AA70EA">
              <w:rPr>
                <w:rFonts w:ascii="Arial" w:hAnsi="Arial" w:cs="Arial"/>
                <w:color w:val="000000"/>
                <w:sz w:val="16"/>
                <w:szCs w:val="16"/>
              </w:rPr>
              <w:t>н</w:t>
            </w:r>
            <w:r w:rsidRPr="00AA70EA">
              <w:rPr>
                <w:rFonts w:ascii="Arial" w:hAnsi="Arial" w:cs="Arial"/>
                <w:color w:val="000000"/>
                <w:sz w:val="16"/>
                <w:szCs w:val="16"/>
              </w:rPr>
              <w:t>ную (муниципальную) собственность</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240F311200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412</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3 874 567,00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3 874 483,60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3 943 863,16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2 101 550,43</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мероприятия по решению вопросов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3 943 863,16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2 101 550,43</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lastRenderedPageBreak/>
              <w:t xml:space="preserve"> </w:t>
            </w:r>
            <w:r w:rsidRPr="00AA70EA">
              <w:rPr>
                <w:rFonts w:ascii="Arial" w:hAnsi="Arial" w:cs="Arial"/>
                <w:color w:val="000000"/>
                <w:sz w:val="16"/>
                <w:szCs w:val="16"/>
              </w:rPr>
              <w:t>Приобретение в муниципальную собственность жилых помещений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9450010470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1 809 920,00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Бюджетные инвестиции на приобретение объектов недвижимого имущества в государстве</w:t>
            </w:r>
            <w:r w:rsidRPr="00AA70EA">
              <w:rPr>
                <w:rFonts w:ascii="Arial" w:hAnsi="Arial" w:cs="Arial"/>
                <w:color w:val="000000"/>
                <w:sz w:val="16"/>
                <w:szCs w:val="16"/>
              </w:rPr>
              <w:t>н</w:t>
            </w:r>
            <w:r w:rsidRPr="00AA70EA">
              <w:rPr>
                <w:rFonts w:ascii="Arial" w:hAnsi="Arial" w:cs="Arial"/>
                <w:color w:val="000000"/>
                <w:sz w:val="16"/>
                <w:szCs w:val="16"/>
              </w:rPr>
              <w:t>ную (муниципальную) собственность</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9450010470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412</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1 809 920,00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(взносы)</w:t>
            </w:r>
            <w:r>
              <w:rPr>
                <w:rFonts w:ascii="Arial" w:hAnsi="Arial" w:cs="Arial"/>
                <w:color w:val="000000"/>
                <w:sz w:val="16"/>
                <w:szCs w:val="16"/>
              </w:rPr>
              <w:t xml:space="preserve"> </w:t>
            </w:r>
            <w:r w:rsidRPr="00AA70EA">
              <w:rPr>
                <w:rFonts w:ascii="Arial" w:hAnsi="Arial" w:cs="Arial"/>
                <w:color w:val="000000"/>
                <w:sz w:val="16"/>
                <w:szCs w:val="16"/>
              </w:rPr>
              <w:t>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9450081010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1 185 000,00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1 181 155,27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9450081010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1 185 000,00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1 181 155,27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Капитальный ремонт жилых помещений и текущий ремонт общего имущества в многоква</w:t>
            </w:r>
            <w:r w:rsidRPr="00AA70EA">
              <w:rPr>
                <w:rFonts w:ascii="Arial" w:hAnsi="Arial" w:cs="Arial"/>
                <w:color w:val="000000"/>
                <w:sz w:val="16"/>
                <w:szCs w:val="16"/>
              </w:rPr>
              <w:t>р</w:t>
            </w:r>
            <w:r w:rsidRPr="00AA70EA">
              <w:rPr>
                <w:rFonts w:ascii="Arial" w:hAnsi="Arial" w:cs="Arial"/>
                <w:color w:val="000000"/>
                <w:sz w:val="16"/>
                <w:szCs w:val="16"/>
              </w:rPr>
              <w:t>тирных домах в части муниципальной собственности 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9450081020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889 943,16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870 395,16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Закупка товаров, работ, услуг в целях капитального ремонта государственного (муниципал</w:t>
            </w:r>
            <w:r w:rsidRPr="00AA70EA">
              <w:rPr>
                <w:rFonts w:ascii="Arial" w:hAnsi="Arial" w:cs="Arial"/>
                <w:color w:val="000000"/>
                <w:sz w:val="16"/>
                <w:szCs w:val="16"/>
              </w:rPr>
              <w:t>ь</w:t>
            </w:r>
            <w:r w:rsidRPr="00AA70EA">
              <w:rPr>
                <w:rFonts w:ascii="Arial" w:hAnsi="Arial" w:cs="Arial"/>
                <w:color w:val="000000"/>
                <w:sz w:val="16"/>
                <w:szCs w:val="16"/>
              </w:rPr>
              <w:t>ного) имущества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9450081020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243</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538 000,00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9450081020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91 990,14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87 208,14</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9450081020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811</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247 953,02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245 187,02</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Прочие работы, в том числе разработка и проверка документации, для обеспечения пров</w:t>
            </w:r>
            <w:r w:rsidRPr="00AA70EA">
              <w:rPr>
                <w:rFonts w:ascii="Arial" w:hAnsi="Arial" w:cs="Arial"/>
                <w:color w:val="000000"/>
                <w:sz w:val="16"/>
                <w:szCs w:val="16"/>
              </w:rPr>
              <w:t>е</w:t>
            </w:r>
            <w:r w:rsidRPr="00AA70EA">
              <w:rPr>
                <w:rFonts w:ascii="Arial" w:hAnsi="Arial" w:cs="Arial"/>
                <w:color w:val="000000"/>
                <w:sz w:val="16"/>
                <w:szCs w:val="16"/>
              </w:rPr>
              <w:t>дения капитального ремонта жилых помещений и текущего ремонта общего имущества в многоквартирных домах в части муниципальной собственности Валдайского городского пос</w:t>
            </w:r>
            <w:r w:rsidRPr="00AA70EA">
              <w:rPr>
                <w:rFonts w:ascii="Arial" w:hAnsi="Arial" w:cs="Arial"/>
                <w:color w:val="000000"/>
                <w:sz w:val="16"/>
                <w:szCs w:val="16"/>
              </w:rPr>
              <w:t>е</w:t>
            </w:r>
            <w:r w:rsidRPr="00AA70EA">
              <w:rPr>
                <w:rFonts w:ascii="Arial" w:hAnsi="Arial" w:cs="Arial"/>
                <w:color w:val="000000"/>
                <w:sz w:val="16"/>
                <w:szCs w:val="16"/>
              </w:rPr>
              <w:t>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9450081021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59 000,00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Закупка товаров, работ, услуг в целях капитального ремонта государственного (муниципал</w:t>
            </w:r>
            <w:r w:rsidRPr="00AA70EA">
              <w:rPr>
                <w:rFonts w:ascii="Arial" w:hAnsi="Arial" w:cs="Arial"/>
                <w:color w:val="000000"/>
                <w:sz w:val="16"/>
                <w:szCs w:val="16"/>
              </w:rPr>
              <w:t>ь</w:t>
            </w:r>
            <w:r w:rsidRPr="00AA70EA">
              <w:rPr>
                <w:rFonts w:ascii="Arial" w:hAnsi="Arial" w:cs="Arial"/>
                <w:color w:val="000000"/>
                <w:sz w:val="16"/>
                <w:szCs w:val="16"/>
              </w:rPr>
              <w:t>ного) имущества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9450081021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243</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59 000,00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Коммунальное хозяйство</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260 976,00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260 976,00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Муниципальная программа "Постановка на кадастровый учет бесхозяйных сетей на террит</w:t>
            </w:r>
            <w:r w:rsidRPr="00AA70EA">
              <w:rPr>
                <w:rFonts w:ascii="Arial" w:hAnsi="Arial" w:cs="Arial"/>
                <w:color w:val="000000"/>
                <w:sz w:val="16"/>
                <w:szCs w:val="16"/>
              </w:rPr>
              <w:t>о</w:t>
            </w:r>
            <w:r w:rsidRPr="00AA70EA">
              <w:rPr>
                <w:rFonts w:ascii="Arial" w:hAnsi="Arial" w:cs="Arial"/>
                <w:color w:val="000000"/>
                <w:sz w:val="16"/>
                <w:szCs w:val="16"/>
              </w:rPr>
              <w:t>рии Валдайского городского поселения в 2016-2020 годах"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2500000000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111 000,00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111 000,00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Постановка на кадастровый учет бесхозяйственных сетей на территории Валдайского горо</w:t>
            </w:r>
            <w:r w:rsidRPr="00AA70EA">
              <w:rPr>
                <w:rFonts w:ascii="Arial" w:hAnsi="Arial" w:cs="Arial"/>
                <w:color w:val="000000"/>
                <w:sz w:val="16"/>
                <w:szCs w:val="16"/>
              </w:rPr>
              <w:t>д</w:t>
            </w:r>
            <w:r w:rsidRPr="00AA70EA">
              <w:rPr>
                <w:rFonts w:ascii="Arial" w:hAnsi="Arial" w:cs="Arial"/>
                <w:color w:val="000000"/>
                <w:sz w:val="16"/>
                <w:szCs w:val="16"/>
              </w:rPr>
              <w:t>ского поселения в 2016-2020 годах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2500100000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111 000,00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111 000,00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Оформление технических планов сооружений на бесхозяйные сети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2500111110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111 000,00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111 000,00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2500111110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111 000,00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111 000,00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Муниципальная программа "Комплексное развитие инфраструктуры водоснабжения и вод</w:t>
            </w:r>
            <w:r w:rsidRPr="00AA70EA">
              <w:rPr>
                <w:rFonts w:ascii="Arial" w:hAnsi="Arial" w:cs="Arial"/>
                <w:color w:val="000000"/>
                <w:sz w:val="16"/>
                <w:szCs w:val="16"/>
              </w:rPr>
              <w:t>о</w:t>
            </w:r>
            <w:r w:rsidRPr="00AA70EA">
              <w:rPr>
                <w:rFonts w:ascii="Arial" w:hAnsi="Arial" w:cs="Arial"/>
                <w:color w:val="000000"/>
                <w:sz w:val="16"/>
                <w:szCs w:val="16"/>
              </w:rPr>
              <w:t>отведения в Валдайском городском поселении 2016 – 2020 годах"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2700000000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149 976,00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149 976,00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Содержание, очистка и модернизация систем водоотведения на территории 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2700200000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149 976,00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149 976,00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Техническое обслуживание и очистка систем водоотведения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2700241110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149 976,00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149 976,00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2700241110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149 976,00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149 976,00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Благоустройство</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24 159 369,79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22 321 659,90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Муниципальная программа "Формирование современной городской среды на территории Валдайского городского поселения в 2018-2022 году"</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6 856 193,00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6 802 293,00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Разработка и проверка документации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1000400000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6 100,00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Разработка и проверка проектной и/или сметной и/или проектно-сметной документации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1000460240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6 100,00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1000460240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6 100,00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Федеральный проект "Формирование комфортной городской среды"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100F200000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6 796 193,00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6 796 193,00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Субсидии бюджетам городских и сельских поселений, городского округа на реализацию м</w:t>
            </w:r>
            <w:r w:rsidRPr="00AA70EA">
              <w:rPr>
                <w:rFonts w:ascii="Arial" w:hAnsi="Arial" w:cs="Arial"/>
                <w:color w:val="000000"/>
                <w:sz w:val="16"/>
                <w:szCs w:val="16"/>
              </w:rPr>
              <w:t>е</w:t>
            </w:r>
            <w:r w:rsidRPr="00AA70EA">
              <w:rPr>
                <w:rFonts w:ascii="Arial" w:hAnsi="Arial" w:cs="Arial"/>
                <w:color w:val="000000"/>
                <w:sz w:val="16"/>
                <w:szCs w:val="16"/>
              </w:rPr>
              <w:t>роприятий муниципальных программ, направленных на благоустройство дворовых террит</w:t>
            </w:r>
            <w:r w:rsidRPr="00AA70EA">
              <w:rPr>
                <w:rFonts w:ascii="Arial" w:hAnsi="Arial" w:cs="Arial"/>
                <w:color w:val="000000"/>
                <w:sz w:val="16"/>
                <w:szCs w:val="16"/>
              </w:rPr>
              <w:t>о</w:t>
            </w:r>
            <w:r w:rsidRPr="00AA70EA">
              <w:rPr>
                <w:rFonts w:ascii="Arial" w:hAnsi="Arial" w:cs="Arial"/>
                <w:color w:val="000000"/>
                <w:sz w:val="16"/>
                <w:szCs w:val="16"/>
              </w:rPr>
              <w:t>рий многоквартирных домов и на благоустройство общественных территорий (Благоустройс</w:t>
            </w:r>
            <w:r w:rsidRPr="00AA70EA">
              <w:rPr>
                <w:rFonts w:ascii="Arial" w:hAnsi="Arial" w:cs="Arial"/>
                <w:color w:val="000000"/>
                <w:sz w:val="16"/>
                <w:szCs w:val="16"/>
              </w:rPr>
              <w:t>т</w:t>
            </w:r>
            <w:r w:rsidRPr="00AA70EA">
              <w:rPr>
                <w:rFonts w:ascii="Arial" w:hAnsi="Arial" w:cs="Arial"/>
                <w:color w:val="000000"/>
                <w:sz w:val="16"/>
                <w:szCs w:val="16"/>
              </w:rPr>
              <w:t>во дворовых территорий многоквартирных домов)</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100F255551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3 360 114,00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3 360 114,00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100F255551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811</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3 360 114,00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3 360 114,00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Субсидия на реализацию программ формирования современной городской среды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100F255551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811</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3 360 114,00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3 360 114,00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Субсидии бюджетам городских и сельских поселений, городского округа на реализацию м</w:t>
            </w:r>
            <w:r w:rsidRPr="00AA70EA">
              <w:rPr>
                <w:rFonts w:ascii="Arial" w:hAnsi="Arial" w:cs="Arial"/>
                <w:color w:val="000000"/>
                <w:sz w:val="16"/>
                <w:szCs w:val="16"/>
              </w:rPr>
              <w:t>е</w:t>
            </w:r>
            <w:r w:rsidRPr="00AA70EA">
              <w:rPr>
                <w:rFonts w:ascii="Arial" w:hAnsi="Arial" w:cs="Arial"/>
                <w:color w:val="000000"/>
                <w:sz w:val="16"/>
                <w:szCs w:val="16"/>
              </w:rPr>
              <w:t>роприятий муниципальных программ, направленных на благоустройство дворовых террит</w:t>
            </w:r>
            <w:r w:rsidRPr="00AA70EA">
              <w:rPr>
                <w:rFonts w:ascii="Arial" w:hAnsi="Arial" w:cs="Arial"/>
                <w:color w:val="000000"/>
                <w:sz w:val="16"/>
                <w:szCs w:val="16"/>
              </w:rPr>
              <w:t>о</w:t>
            </w:r>
            <w:r w:rsidRPr="00AA70EA">
              <w:rPr>
                <w:rFonts w:ascii="Arial" w:hAnsi="Arial" w:cs="Arial"/>
                <w:color w:val="000000"/>
                <w:sz w:val="16"/>
                <w:szCs w:val="16"/>
              </w:rPr>
              <w:t>рий многоквартирных домов и на благоустройство общественных территорий (Благоустройс</w:t>
            </w:r>
            <w:r w:rsidRPr="00AA70EA">
              <w:rPr>
                <w:rFonts w:ascii="Arial" w:hAnsi="Arial" w:cs="Arial"/>
                <w:color w:val="000000"/>
                <w:sz w:val="16"/>
                <w:szCs w:val="16"/>
              </w:rPr>
              <w:t>т</w:t>
            </w:r>
            <w:r w:rsidRPr="00AA70EA">
              <w:rPr>
                <w:rFonts w:ascii="Arial" w:hAnsi="Arial" w:cs="Arial"/>
                <w:color w:val="000000"/>
                <w:sz w:val="16"/>
                <w:szCs w:val="16"/>
              </w:rPr>
              <w:t>во наиболее посещаемых территорий общего пользования)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100F255552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3 436 079,00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3 436 079,00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100F255552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3 436 079,00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3 436 079,00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Субсидия на реализацию программ формирования современной городской среды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100F255552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3 436 079,00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3 436 079,00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Муниципальная программа "Благоустройство территории Валдайского городского поселения в 2017-2020 годах"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17 303 176,79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15 519 366,90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Подпрограмма "Обеспечение уличного освещения" муниципальной программы "Благоустро</w:t>
            </w:r>
            <w:r w:rsidRPr="00AA70EA">
              <w:rPr>
                <w:rFonts w:ascii="Arial" w:hAnsi="Arial" w:cs="Arial"/>
                <w:color w:val="000000"/>
                <w:sz w:val="16"/>
                <w:szCs w:val="16"/>
              </w:rPr>
              <w:t>й</w:t>
            </w:r>
            <w:r w:rsidRPr="00AA70EA">
              <w:rPr>
                <w:rFonts w:ascii="Arial" w:hAnsi="Arial" w:cs="Arial"/>
                <w:color w:val="000000"/>
                <w:sz w:val="16"/>
                <w:szCs w:val="16"/>
              </w:rPr>
              <w:t>ство территории Валдайского городского поселения в 2017-2020 годах"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2210000000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8 355 161,05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7 178 488,02</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Обеспечение уличного освещения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2210100000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8 355 161,05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7 178 488,02</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Содержание сетей уличного освещения, оплата потребленной электроэнергии, реализация прочих мероприятий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2210160010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6 334 032,03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5 213 386,48</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2210160010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6 334 032,03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5 213 386,48</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2210160010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6 334 032,03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5 213 386,48</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Разработка проектно-сметной документации и строительство (реконструкция)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2210160011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2 021 129,02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1 965 101,54</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Бюджетные инвестиции в объекты капитального строительства государственной (муниц</w:t>
            </w:r>
            <w:r w:rsidRPr="00AA70EA">
              <w:rPr>
                <w:rFonts w:ascii="Arial" w:hAnsi="Arial" w:cs="Arial"/>
                <w:color w:val="000000"/>
                <w:sz w:val="16"/>
                <w:szCs w:val="16"/>
              </w:rPr>
              <w:t>и</w:t>
            </w:r>
            <w:r w:rsidRPr="00AA70EA">
              <w:rPr>
                <w:rFonts w:ascii="Arial" w:hAnsi="Arial" w:cs="Arial"/>
                <w:color w:val="000000"/>
                <w:sz w:val="16"/>
                <w:szCs w:val="16"/>
              </w:rPr>
              <w:t>пальной) собственности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2210160011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414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2 021 129,02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1 965 101,54</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2017-2020 годах"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2220000000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1 451 805,69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1 451 805,69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AA70EA">
              <w:rPr>
                <w:rFonts w:ascii="Arial" w:hAnsi="Arial" w:cs="Arial"/>
                <w:color w:val="000000"/>
                <w:sz w:val="16"/>
                <w:szCs w:val="16"/>
              </w:rPr>
              <w:t>территории 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2220100000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1 451 805,69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1 451 805,69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Содержание объектов озеленения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2220160030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1 451 805,69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1 451 805,69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2220160030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1 451 805,69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1 451 805,69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2017-2020 годах"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2230000000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284 136,19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284 136,19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Организация содержания мест захоронения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2230100000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284 136,19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284 136,19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Содержание муниципальных кладбищ</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2230160040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284 136,19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284 136,19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2230160040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284 136,19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284 136,19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lastRenderedPageBreak/>
              <w:t xml:space="preserve"> </w:t>
            </w:r>
            <w:r w:rsidRPr="00AA70EA">
              <w:rPr>
                <w:rFonts w:ascii="Arial" w:hAnsi="Arial" w:cs="Arial"/>
                <w:color w:val="000000"/>
                <w:sz w:val="16"/>
                <w:szCs w:val="16"/>
              </w:rPr>
              <w:t>Подпрограмма "Прочие мероприятия по благоустройству" муниципальной программы "Благ</w:t>
            </w:r>
            <w:r w:rsidRPr="00AA70EA">
              <w:rPr>
                <w:rFonts w:ascii="Arial" w:hAnsi="Arial" w:cs="Arial"/>
                <w:color w:val="000000"/>
                <w:sz w:val="16"/>
                <w:szCs w:val="16"/>
              </w:rPr>
              <w:t>о</w:t>
            </w:r>
            <w:r w:rsidRPr="00AA70EA">
              <w:rPr>
                <w:rFonts w:ascii="Arial" w:hAnsi="Arial" w:cs="Arial"/>
                <w:color w:val="000000"/>
                <w:sz w:val="16"/>
                <w:szCs w:val="16"/>
              </w:rPr>
              <w:t>устройство территории Валдайского городского поселения в 2017-2020 годах"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2240000000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5 320 508,96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4 718 682,01</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Прочие мероприятия по благоустройству</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2240100000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5 320 508,96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4 718 682,01</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Прочие мероприятия по благоустройству</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2240160050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4 720 570,96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4 118 744,01</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2240160050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4 720 570,96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4 118 744,01</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Прочие мероприятия по формированию лыжной трассы на территории Валдайского городск</w:t>
            </w:r>
            <w:r w:rsidRPr="00AA70EA">
              <w:rPr>
                <w:rFonts w:ascii="Arial" w:hAnsi="Arial" w:cs="Arial"/>
                <w:color w:val="000000"/>
                <w:sz w:val="16"/>
                <w:szCs w:val="16"/>
              </w:rPr>
              <w:t>о</w:t>
            </w:r>
            <w:r w:rsidRPr="00AA70EA">
              <w:rPr>
                <w:rFonts w:ascii="Arial" w:hAnsi="Arial" w:cs="Arial"/>
                <w:color w:val="000000"/>
                <w:sz w:val="16"/>
                <w:szCs w:val="16"/>
              </w:rPr>
              <w:t>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2240160051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599 938,00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599 938,00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2240160051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599 938,00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599 938,00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Подпрограмма "Благоустройство парков на территории 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894 564,90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891 254,99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Благоустройство парков на территории 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2250100000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894 564,90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891 254,99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Удаление и посадка деревьев в парках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2250160061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661 982,00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658 672,09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2250160061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661 982,00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658 672,09</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Установка и приобретение малых архитектурных форм</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2250160062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232 582,90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232 582,90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2250160062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232 582,90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232 582,90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Подпрограмма "Поддержка местных инициатив граждан в рамках государственной програ</w:t>
            </w:r>
            <w:r w:rsidRPr="00AA70EA">
              <w:rPr>
                <w:rFonts w:ascii="Arial" w:hAnsi="Arial" w:cs="Arial"/>
                <w:color w:val="000000"/>
                <w:sz w:val="16"/>
                <w:szCs w:val="16"/>
              </w:rPr>
              <w:t>м</w:t>
            </w:r>
            <w:r w:rsidRPr="00AA70EA">
              <w:rPr>
                <w:rFonts w:ascii="Arial" w:hAnsi="Arial" w:cs="Arial"/>
                <w:color w:val="000000"/>
                <w:sz w:val="16"/>
                <w:szCs w:val="16"/>
              </w:rPr>
              <w:t>мы Новгородской области "Государственная поддер;ка развития местного самоуправления в Новгородской области и социально-ориентированных некоммерческих организаций Новг</w:t>
            </w:r>
            <w:r w:rsidRPr="00AA70EA">
              <w:rPr>
                <w:rFonts w:ascii="Arial" w:hAnsi="Arial" w:cs="Arial"/>
                <w:color w:val="000000"/>
                <w:sz w:val="16"/>
                <w:szCs w:val="16"/>
              </w:rPr>
              <w:t>о</w:t>
            </w:r>
            <w:r w:rsidRPr="00AA70EA">
              <w:rPr>
                <w:rFonts w:ascii="Arial" w:hAnsi="Arial" w:cs="Arial"/>
                <w:color w:val="000000"/>
                <w:sz w:val="16"/>
                <w:szCs w:val="16"/>
              </w:rPr>
              <w:t>родской области на 2018-2020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2260000000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997 000,00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995 000,00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Обустройство спортивно-игровых детских площадок</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2260100000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997 000,00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995 000,00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Приобретение, установка и обустройство спортивно-игровой детской площадки с. Зимогорье 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2260160060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85 000,00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2260160060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85 000,00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Экспертиза сметной документации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2260160061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2260160061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Субсидия на реализацию приоритетных проектов поддержки местных инициатив на 2019 год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2260175260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2260175260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Софинансирование расходов по приобретению, установке и обустройству спортивно-игровой детской площадки с. Зимогорье Валдайского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22601S5260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210 000,00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0503</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22601S5260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210 000,00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Другие вопросы в области жилищно-коммунального хозяйства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0505</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249 885,57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249 885,57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0505</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249 885,57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249 885,57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мероприятия по решению вопросов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0505</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249 885,57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249 885,57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w:t>
            </w:r>
            <w:r w:rsidRPr="00AA70EA">
              <w:rPr>
                <w:rFonts w:ascii="Arial" w:hAnsi="Arial" w:cs="Arial"/>
                <w:color w:val="000000"/>
                <w:sz w:val="16"/>
                <w:szCs w:val="16"/>
              </w:rPr>
              <w:t>е</w:t>
            </w:r>
            <w:r w:rsidRPr="00AA70EA">
              <w:rPr>
                <w:rFonts w:ascii="Arial" w:hAnsi="Arial" w:cs="Arial"/>
                <w:color w:val="000000"/>
                <w:sz w:val="16"/>
                <w:szCs w:val="16"/>
              </w:rPr>
              <w:t>ре деятельности - Заработная плата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0505</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9450010031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191 924,40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191 924,40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Субсидии автономным учреждениям на финансовое обеспечение государственного (муниц</w:t>
            </w:r>
            <w:r w:rsidRPr="00AA70EA">
              <w:rPr>
                <w:rFonts w:ascii="Arial" w:hAnsi="Arial" w:cs="Arial"/>
                <w:color w:val="000000"/>
                <w:sz w:val="16"/>
                <w:szCs w:val="16"/>
              </w:rPr>
              <w:t>и</w:t>
            </w:r>
            <w:r w:rsidRPr="00AA70EA">
              <w:rPr>
                <w:rFonts w:ascii="Arial" w:hAnsi="Arial" w:cs="Arial"/>
                <w:color w:val="000000"/>
                <w:sz w:val="16"/>
                <w:szCs w:val="16"/>
              </w:rPr>
              <w:t>пального) задания на оказание государственных (муниципальных) услуг (выполнение работ)</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0505</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9450010031</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621</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191 924,40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191 924,40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w:t>
            </w:r>
            <w:r w:rsidRPr="00AA70EA">
              <w:rPr>
                <w:rFonts w:ascii="Arial" w:hAnsi="Arial" w:cs="Arial"/>
                <w:color w:val="000000"/>
                <w:sz w:val="16"/>
                <w:szCs w:val="16"/>
              </w:rPr>
              <w:t>е</w:t>
            </w:r>
            <w:r w:rsidRPr="00AA70EA">
              <w:rPr>
                <w:rFonts w:ascii="Arial" w:hAnsi="Arial" w:cs="Arial"/>
                <w:color w:val="000000"/>
                <w:sz w:val="16"/>
                <w:szCs w:val="16"/>
              </w:rPr>
              <w:t>ре деятельности - Начисления на выплаты по оплате труда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0505</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9450010032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57 961,17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57 961,17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Субсидии автономным учреждениям на финансовое обеспечение государственного (муниц</w:t>
            </w:r>
            <w:r w:rsidRPr="00AA70EA">
              <w:rPr>
                <w:rFonts w:ascii="Arial" w:hAnsi="Arial" w:cs="Arial"/>
                <w:color w:val="000000"/>
                <w:sz w:val="16"/>
                <w:szCs w:val="16"/>
              </w:rPr>
              <w:t>и</w:t>
            </w:r>
            <w:r w:rsidRPr="00AA70EA">
              <w:rPr>
                <w:rFonts w:ascii="Arial" w:hAnsi="Arial" w:cs="Arial"/>
                <w:color w:val="000000"/>
                <w:sz w:val="16"/>
                <w:szCs w:val="16"/>
              </w:rPr>
              <w:t>пального) задания на оказание государственных (муниципальных) услуг (выполнение работ)</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0505</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9450010032</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621</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57 961,17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57 961,17</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ОБРАЗОВАНИЕ</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0700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113 000,00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113 000,00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Молодежная политика и оздоровление детей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113 000,00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113 000,00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70 800,00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70 800,00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0840000000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70 800,00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70 800,00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w:t>
            </w:r>
            <w:r w:rsidRPr="00AA70EA">
              <w:rPr>
                <w:rFonts w:ascii="Arial" w:hAnsi="Arial" w:cs="Arial"/>
                <w:color w:val="000000"/>
                <w:sz w:val="16"/>
                <w:szCs w:val="16"/>
              </w:rPr>
              <w:t>с</w:t>
            </w:r>
            <w:r w:rsidRPr="00AA70EA">
              <w:rPr>
                <w:rFonts w:ascii="Arial" w:hAnsi="Arial" w:cs="Arial"/>
                <w:color w:val="000000"/>
                <w:sz w:val="16"/>
                <w:szCs w:val="16"/>
              </w:rPr>
              <w:t>питания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0840400000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70 800,00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70 800,00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Реализация приоритетного проекта "Дорогами Великой Отечественной войны. Валдайский рубеж" по развитию молодежного поисково-исследовательского, поклонного туризма на те</w:t>
            </w:r>
            <w:r w:rsidRPr="00AA70EA">
              <w:rPr>
                <w:rFonts w:ascii="Arial" w:hAnsi="Arial" w:cs="Arial"/>
                <w:color w:val="000000"/>
                <w:sz w:val="16"/>
                <w:szCs w:val="16"/>
              </w:rPr>
              <w:t>р</w:t>
            </w:r>
            <w:r w:rsidRPr="00AA70EA">
              <w:rPr>
                <w:rFonts w:ascii="Arial" w:hAnsi="Arial" w:cs="Arial"/>
                <w:color w:val="000000"/>
                <w:sz w:val="16"/>
                <w:szCs w:val="16"/>
              </w:rPr>
              <w:t>ритории Валдайского муниципального района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0840410190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70 800,00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70 800,00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0840410190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70 800,00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70 800,00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AA70EA">
              <w:rPr>
                <w:rFonts w:ascii="Arial" w:hAnsi="Arial" w:cs="Arial"/>
                <w:color w:val="000000"/>
                <w:sz w:val="16"/>
                <w:szCs w:val="16"/>
              </w:rPr>
              <w:t>«Комплексные меры по обеспечению законности и противодействию правонарушениям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2 200,00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Противодействие наркомании и зависимости от других психоактивных веществ в Валдайском муниципальном районе</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0900200000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2 200,00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w:t>
            </w:r>
            <w:r w:rsidRPr="00AA70EA">
              <w:rPr>
                <w:rFonts w:ascii="Arial" w:hAnsi="Arial" w:cs="Arial"/>
                <w:color w:val="000000"/>
                <w:sz w:val="16"/>
                <w:szCs w:val="16"/>
              </w:rPr>
              <w:t>у</w:t>
            </w:r>
            <w:r w:rsidRPr="00AA70EA">
              <w:rPr>
                <w:rFonts w:ascii="Arial" w:hAnsi="Arial" w:cs="Arial"/>
                <w:color w:val="000000"/>
                <w:sz w:val="16"/>
                <w:szCs w:val="16"/>
              </w:rPr>
              <w:t>ниципальном районе на 2017-2019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0900221500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2 200,00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0900221500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2 200,00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Молодежная политика и оздоровление детей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9470000000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финансирование мероприятий в сфере образования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9470070110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0707</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9470070110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КУЛЬТУРА, КИНЕМАТОГРАФИЯ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1 432 000,00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1 424 504,43</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Культура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1 432 000,00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1 424 504,43</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Муниципальная программа Валдайского района "Развитие культуры в Валдайском муниц</w:t>
            </w:r>
            <w:r w:rsidRPr="00AA70EA">
              <w:rPr>
                <w:rFonts w:ascii="Arial" w:hAnsi="Arial" w:cs="Arial"/>
                <w:color w:val="000000"/>
                <w:sz w:val="16"/>
                <w:szCs w:val="16"/>
              </w:rPr>
              <w:t>и</w:t>
            </w:r>
            <w:r w:rsidRPr="00AA70EA">
              <w:rPr>
                <w:rFonts w:ascii="Arial" w:hAnsi="Arial" w:cs="Arial"/>
                <w:color w:val="000000"/>
                <w:sz w:val="16"/>
                <w:szCs w:val="16"/>
              </w:rPr>
              <w:t>пальном районе (2017-2021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0200000000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388 000,00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lastRenderedPageBreak/>
              <w:t xml:space="preserve"> </w:t>
            </w:r>
            <w:r w:rsidRPr="00AA70EA">
              <w:rPr>
                <w:rFonts w:ascii="Arial" w:hAnsi="Arial" w:cs="Arial"/>
                <w:color w:val="000000"/>
                <w:sz w:val="16"/>
                <w:szCs w:val="16"/>
              </w:rPr>
              <w:t>Реализация подпрограммы "Культура Валдайского муниципального района"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0210000000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388 000,00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Обеспечение прав граждан на равный доступ к культурным ценностям и участию в культу</w:t>
            </w:r>
            <w:r w:rsidRPr="00AA70EA">
              <w:rPr>
                <w:rFonts w:ascii="Arial" w:hAnsi="Arial" w:cs="Arial"/>
                <w:color w:val="000000"/>
                <w:sz w:val="16"/>
                <w:szCs w:val="16"/>
              </w:rPr>
              <w:t>р</w:t>
            </w:r>
            <w:r w:rsidRPr="00AA70EA">
              <w:rPr>
                <w:rFonts w:ascii="Arial" w:hAnsi="Arial" w:cs="Arial"/>
                <w:color w:val="000000"/>
                <w:sz w:val="16"/>
                <w:szCs w:val="16"/>
              </w:rPr>
              <w:t>ной жизни, создание условий для развития и реализации творческих способностей каждой личности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0210100000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388 000,00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Реализация прочих мероприятий подпрограммы "Культура Валдайского района" муниц</w:t>
            </w:r>
            <w:r w:rsidRPr="00AA70EA">
              <w:rPr>
                <w:rFonts w:ascii="Arial" w:hAnsi="Arial" w:cs="Arial"/>
                <w:color w:val="000000"/>
                <w:sz w:val="16"/>
                <w:szCs w:val="16"/>
              </w:rPr>
              <w:t>и</w:t>
            </w:r>
            <w:r w:rsidRPr="00AA70EA">
              <w:rPr>
                <w:rFonts w:ascii="Arial" w:hAnsi="Arial" w:cs="Arial"/>
                <w:color w:val="000000"/>
                <w:sz w:val="16"/>
                <w:szCs w:val="16"/>
              </w:rPr>
              <w:t>пальной программы Валдайского района "Развитие культуры в Валдайском муниципальном районе (2017-2021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0210199910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388 000,00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0210199910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208 000,00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208 000,00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Иные выплаты населению</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0210199910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360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180 000,00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180 000,00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поселения на 2019-2021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Приведение в надлежащее состояние территорий воинских захоронений, памятников и п</w:t>
            </w:r>
            <w:r w:rsidRPr="00AA70EA">
              <w:rPr>
                <w:rFonts w:ascii="Arial" w:hAnsi="Arial" w:cs="Arial"/>
                <w:color w:val="000000"/>
                <w:sz w:val="16"/>
                <w:szCs w:val="16"/>
              </w:rPr>
              <w:t>а</w:t>
            </w:r>
            <w:r w:rsidRPr="00AA70EA">
              <w:rPr>
                <w:rFonts w:ascii="Arial" w:hAnsi="Arial" w:cs="Arial"/>
                <w:color w:val="000000"/>
                <w:sz w:val="16"/>
                <w:szCs w:val="16"/>
              </w:rPr>
              <w:t>мятных знаков участникам Великой Отечественной войны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1400100000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2019-2020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1400199910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1400199910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994 000,00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986 504,43</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Подготовка и проведение мероприятий в сфере культура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9480000000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994 000,00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986 504,43</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финансирование мероприятий в сфере культуры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9480080110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994 000,00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986 504,43</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0801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9480080110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994 000,00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986 504,43</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СОЦИАЛЬНАЯ ПОЛИТИКА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190 983,96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190 983,96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Пенсионное обеспечение</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190 983,96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190 983,96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190 983,96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190 983,96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мероприятия по решению вопросов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190 983,96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190 983,96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выплату пенсий за выслугу лет муниципальным служащим, а также лицам, з</w:t>
            </w:r>
            <w:r w:rsidRPr="00AA70EA">
              <w:rPr>
                <w:rFonts w:ascii="Arial" w:hAnsi="Arial" w:cs="Arial"/>
                <w:color w:val="000000"/>
                <w:sz w:val="16"/>
                <w:szCs w:val="16"/>
              </w:rPr>
              <w:t>а</w:t>
            </w:r>
            <w:r w:rsidRPr="00AA70EA">
              <w:rPr>
                <w:rFonts w:ascii="Arial" w:hAnsi="Arial" w:cs="Arial"/>
                <w:color w:val="000000"/>
                <w:sz w:val="16"/>
                <w:szCs w:val="16"/>
              </w:rPr>
              <w:t>мещающим муниципальные должности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9450010040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190 983,96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190 983,96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Иные пенсии, социальные доплаты к пенсиям</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1001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9450010040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312</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190 983,96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190 983,96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ФИЗИЧЕСКАЯ КУЛЬТУРА И СПОРТ</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979 800,00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977 685,26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Физическая культура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979 800,00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977 685,26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Муниципальная программа "Развитие физической культуры и спорта в Валдайском муниц</w:t>
            </w:r>
            <w:r w:rsidRPr="00AA70EA">
              <w:rPr>
                <w:rFonts w:ascii="Arial" w:hAnsi="Arial" w:cs="Arial"/>
                <w:color w:val="000000"/>
                <w:sz w:val="16"/>
                <w:szCs w:val="16"/>
              </w:rPr>
              <w:t>и</w:t>
            </w:r>
            <w:r w:rsidRPr="00AA70EA">
              <w:rPr>
                <w:rFonts w:ascii="Arial" w:hAnsi="Arial" w:cs="Arial"/>
                <w:color w:val="000000"/>
                <w:sz w:val="16"/>
                <w:szCs w:val="16"/>
              </w:rPr>
              <w:t>пальном районе на 2016-2021 годы"</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979 800,00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977 685,26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Развитие физической культуры и массового спорта на территории района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0400100000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529 950,00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529 940,00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AA70EA">
              <w:rPr>
                <w:rFonts w:ascii="Arial" w:hAnsi="Arial" w:cs="Arial"/>
                <w:color w:val="000000"/>
                <w:sz w:val="16"/>
                <w:szCs w:val="16"/>
              </w:rPr>
              <w:t>культуры и масс</w:t>
            </w:r>
            <w:r w:rsidRPr="00AA70EA">
              <w:rPr>
                <w:rFonts w:ascii="Arial" w:hAnsi="Arial" w:cs="Arial"/>
                <w:color w:val="000000"/>
                <w:sz w:val="16"/>
                <w:szCs w:val="16"/>
              </w:rPr>
              <w:t>о</w:t>
            </w:r>
            <w:r w:rsidRPr="00AA70EA">
              <w:rPr>
                <w:rFonts w:ascii="Arial" w:hAnsi="Arial" w:cs="Arial"/>
                <w:color w:val="000000"/>
                <w:sz w:val="16"/>
                <w:szCs w:val="16"/>
              </w:rPr>
              <w:t>вого спорта, организация проведения официальных физкультурно - оздоровительных и спо</w:t>
            </w:r>
            <w:r w:rsidRPr="00AA70EA">
              <w:rPr>
                <w:rFonts w:ascii="Arial" w:hAnsi="Arial" w:cs="Arial"/>
                <w:color w:val="000000"/>
                <w:sz w:val="16"/>
                <w:szCs w:val="16"/>
              </w:rPr>
              <w:t>р</w:t>
            </w:r>
            <w:r w:rsidRPr="00AA70EA">
              <w:rPr>
                <w:rFonts w:ascii="Arial" w:hAnsi="Arial" w:cs="Arial"/>
                <w:color w:val="000000"/>
                <w:sz w:val="16"/>
                <w:szCs w:val="16"/>
              </w:rPr>
              <w:t>тивных мероприятий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0400130110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529 950,00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529 940,00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0400130110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529 950,00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529 940,00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Сохранение и развитие инфраструктуры отрасли физической культуры и спорта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0400200000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449 850,00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447 745,26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Приобретение спортивного инвентаря и оборудования для организации проведения физкул</w:t>
            </w:r>
            <w:r w:rsidRPr="00AA70EA">
              <w:rPr>
                <w:rFonts w:ascii="Arial" w:hAnsi="Arial" w:cs="Arial"/>
                <w:color w:val="000000"/>
                <w:sz w:val="16"/>
                <w:szCs w:val="16"/>
              </w:rPr>
              <w:t>ь</w:t>
            </w:r>
            <w:r w:rsidRPr="00AA70EA">
              <w:rPr>
                <w:rFonts w:ascii="Arial" w:hAnsi="Arial" w:cs="Arial"/>
                <w:color w:val="000000"/>
                <w:sz w:val="16"/>
                <w:szCs w:val="16"/>
              </w:rPr>
              <w:t>турно-массовых и спортивных мероприятий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0400221000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449 850,00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447 745,26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Закупка товаров, работ, услуг в сфере информационно-коммуникационных технологий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0400221000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242</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23 495,26</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1101</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0400221000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424 850,00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424 250,00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СРЕДСТВА МАССОВОЙ ИНФОРМАЦИИ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1200</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537 900,50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537 900,50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Периодическая печать и издательства</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1202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480 900,50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480 900,50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1202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480 900,50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480 900,50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мероприятия по решению вопросов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1202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480 900,50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480 900,50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опубликование официальных документов в периодических изданиях</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1202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9450010060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80 900,50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80 900,50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1202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9450010060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80 900,50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80 900,50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Субсидии организациям, осуществляющим выпуск, распространение и тиражирование п</w:t>
            </w:r>
            <w:r w:rsidRPr="00AA70EA">
              <w:rPr>
                <w:rFonts w:ascii="Arial" w:hAnsi="Arial" w:cs="Arial"/>
                <w:color w:val="000000"/>
                <w:sz w:val="16"/>
                <w:szCs w:val="16"/>
              </w:rPr>
              <w:t>е</w:t>
            </w:r>
            <w:r w:rsidRPr="00AA70EA">
              <w:rPr>
                <w:rFonts w:ascii="Arial" w:hAnsi="Arial" w:cs="Arial"/>
                <w:color w:val="000000"/>
                <w:sz w:val="16"/>
                <w:szCs w:val="16"/>
              </w:rPr>
              <w:t>чатных средств массовой информации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1202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9450081030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Субсидии на возмещение недополученных доходов и (или) возмещение фактически пон</w:t>
            </w:r>
            <w:r w:rsidRPr="00AA70EA">
              <w:rPr>
                <w:rFonts w:ascii="Arial" w:hAnsi="Arial" w:cs="Arial"/>
                <w:color w:val="000000"/>
                <w:sz w:val="16"/>
                <w:szCs w:val="16"/>
              </w:rPr>
              <w:t>е</w:t>
            </w:r>
            <w:r w:rsidRPr="00AA70EA">
              <w:rPr>
                <w:rFonts w:ascii="Arial" w:hAnsi="Arial" w:cs="Arial"/>
                <w:color w:val="000000"/>
                <w:sz w:val="16"/>
                <w:szCs w:val="16"/>
              </w:rPr>
              <w:t>сенных затрат</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1202</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9450081030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631</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400 000,00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Другие вопросы в области средств массовой информации</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1204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57 000,00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1204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9400000000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57 000,00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мероприятия по решению вопросов местного значения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1204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9450000000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57 000,00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Расходы на содержание сайта городского поселения</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1204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9450010050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000</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57 000,00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Закупка товаров, работ, услуг в сфере информационно-коммуникационных технологий</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1204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9450010050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242</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3 000,00</w:t>
            </w:r>
          </w:p>
        </w:tc>
      </w:tr>
      <w:tr w:rsidR="00AA70EA" w:rsidRPr="00AA70EA" w:rsidTr="00AA70EA">
        <w:trPr>
          <w:trHeight w:val="20"/>
        </w:trPr>
        <w:tc>
          <w:tcPr>
            <w:tcW w:w="717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AA70EA" w:rsidRPr="00AA70EA" w:rsidRDefault="00AA70EA" w:rsidP="00AA70EA">
            <w:pPr>
              <w:rPr>
                <w:rFonts w:ascii="Arial" w:hAnsi="Arial" w:cs="Arial"/>
                <w:color w:val="000000"/>
                <w:sz w:val="16"/>
                <w:szCs w:val="16"/>
              </w:rPr>
            </w:pPr>
            <w:r>
              <w:rPr>
                <w:rFonts w:ascii="Arial" w:hAnsi="Arial" w:cs="Arial"/>
                <w:color w:val="000000"/>
                <w:sz w:val="16"/>
                <w:szCs w:val="16"/>
              </w:rPr>
              <w:t xml:space="preserve"> </w:t>
            </w:r>
            <w:r w:rsidRPr="00AA70EA">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3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900</w:t>
            </w:r>
          </w:p>
        </w:tc>
        <w:tc>
          <w:tcPr>
            <w:tcW w:w="46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1204</w:t>
            </w:r>
          </w:p>
        </w:tc>
        <w:tc>
          <w:tcPr>
            <w:tcW w:w="96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9450010050</w:t>
            </w:r>
          </w:p>
        </w:tc>
        <w:tc>
          <w:tcPr>
            <w:tcW w:w="457"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center"/>
              <w:rPr>
                <w:rFonts w:ascii="Arial" w:hAnsi="Arial" w:cs="Arial"/>
                <w:color w:val="000000"/>
                <w:sz w:val="16"/>
                <w:szCs w:val="16"/>
              </w:rPr>
            </w:pPr>
            <w:r w:rsidRPr="00AA70EA">
              <w:rPr>
                <w:rFonts w:ascii="Arial" w:hAnsi="Arial" w:cs="Arial"/>
                <w:color w:val="000000"/>
                <w:sz w:val="16"/>
                <w:szCs w:val="16"/>
              </w:rPr>
              <w:t>244</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54 000,00</w:t>
            </w:r>
          </w:p>
        </w:tc>
      </w:tr>
      <w:tr w:rsidR="00AA70EA" w:rsidRPr="00AA70EA" w:rsidTr="00AA70EA">
        <w:trPr>
          <w:trHeight w:val="20"/>
        </w:trPr>
        <w:tc>
          <w:tcPr>
            <w:tcW w:w="9450" w:type="dxa"/>
            <w:gridSpan w:val="5"/>
            <w:tcBorders>
              <w:top w:val="single" w:sz="4" w:space="0" w:color="000000"/>
              <w:left w:val="single" w:sz="4" w:space="0" w:color="000000"/>
              <w:bottom w:val="single" w:sz="4" w:space="0" w:color="000000"/>
              <w:right w:val="single" w:sz="4" w:space="0" w:color="000000"/>
            </w:tcBorders>
            <w:shd w:val="clear" w:color="000000" w:fill="FFFFFF"/>
            <w:noWrap/>
            <w:tcMar>
              <w:left w:w="28" w:type="dxa"/>
              <w:right w:w="28" w:type="dxa"/>
            </w:tcMar>
            <w:vAlign w:val="bottom"/>
            <w:hideMark/>
          </w:tcPr>
          <w:p w:rsidR="00AA70EA" w:rsidRPr="00AA70EA" w:rsidRDefault="00AA70EA" w:rsidP="00AA70EA">
            <w:pPr>
              <w:rPr>
                <w:rFonts w:ascii="Arial" w:hAnsi="Arial" w:cs="Arial"/>
                <w:color w:val="000000"/>
                <w:sz w:val="16"/>
                <w:szCs w:val="16"/>
              </w:rPr>
            </w:pPr>
            <w:r w:rsidRPr="00AA70EA">
              <w:rPr>
                <w:rFonts w:ascii="Arial" w:hAnsi="Arial" w:cs="Arial"/>
                <w:color w:val="000000"/>
                <w:sz w:val="16"/>
                <w:szCs w:val="16"/>
              </w:rPr>
              <w:t>ВСЕГО РАСХОДОВ:</w:t>
            </w:r>
          </w:p>
        </w:tc>
        <w:tc>
          <w:tcPr>
            <w:tcW w:w="1130"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106 476 091,29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AA70EA" w:rsidRPr="00AA70EA" w:rsidRDefault="00AA70EA" w:rsidP="00AA70EA">
            <w:pPr>
              <w:jc w:val="right"/>
              <w:rPr>
                <w:rFonts w:ascii="Arial" w:hAnsi="Arial" w:cs="Arial"/>
                <w:color w:val="000000"/>
                <w:sz w:val="16"/>
                <w:szCs w:val="16"/>
              </w:rPr>
            </w:pPr>
            <w:r w:rsidRPr="00AA70EA">
              <w:rPr>
                <w:rFonts w:ascii="Arial" w:hAnsi="Arial" w:cs="Arial"/>
                <w:color w:val="000000"/>
                <w:sz w:val="16"/>
                <w:szCs w:val="16"/>
              </w:rPr>
              <w:t>88 775 876,51</w:t>
            </w:r>
          </w:p>
        </w:tc>
      </w:tr>
    </w:tbl>
    <w:p w:rsidR="00AA70EA" w:rsidRDefault="00AA70EA" w:rsidP="00E87F79">
      <w:pPr>
        <w:shd w:val="clear" w:color="auto" w:fill="FFFFFF"/>
        <w:suppressAutoHyphens/>
        <w:spacing w:line="240" w:lineRule="exact"/>
        <w:jc w:val="center"/>
        <w:rPr>
          <w:rFonts w:ascii="Arial" w:hAnsi="Arial" w:cs="Arial"/>
          <w:b/>
          <w:sz w:val="16"/>
          <w:szCs w:val="16"/>
        </w:rPr>
      </w:pPr>
    </w:p>
    <w:tbl>
      <w:tblPr>
        <w:tblW w:w="11636" w:type="dxa"/>
        <w:tblInd w:w="97" w:type="dxa"/>
        <w:tblLayout w:type="fixed"/>
        <w:tblLook w:val="04A0"/>
      </w:tblPr>
      <w:tblGrid>
        <w:gridCol w:w="7320"/>
        <w:gridCol w:w="975"/>
        <w:gridCol w:w="1275"/>
        <w:gridCol w:w="1129"/>
        <w:gridCol w:w="937"/>
      </w:tblGrid>
      <w:tr w:rsidR="0050172A" w:rsidRPr="0050172A" w:rsidTr="0050172A">
        <w:trPr>
          <w:trHeight w:val="20"/>
        </w:trPr>
        <w:tc>
          <w:tcPr>
            <w:tcW w:w="7320"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975"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3341" w:type="dxa"/>
            <w:gridSpan w:val="3"/>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jc w:val="right"/>
              <w:rPr>
                <w:rFonts w:ascii="Arial" w:hAnsi="Arial" w:cs="Arial"/>
                <w:b/>
                <w:bCs/>
                <w:color w:val="000000"/>
                <w:sz w:val="16"/>
                <w:szCs w:val="16"/>
              </w:rPr>
            </w:pPr>
            <w:r w:rsidRPr="0050172A">
              <w:rPr>
                <w:rFonts w:ascii="Arial" w:hAnsi="Arial" w:cs="Arial"/>
                <w:b/>
                <w:bCs/>
                <w:color w:val="000000"/>
                <w:sz w:val="16"/>
                <w:szCs w:val="16"/>
              </w:rPr>
              <w:t>Приложение 3</w:t>
            </w:r>
          </w:p>
        </w:tc>
      </w:tr>
      <w:tr w:rsidR="0050172A" w:rsidRPr="0050172A" w:rsidTr="0050172A">
        <w:trPr>
          <w:trHeight w:val="20"/>
        </w:trPr>
        <w:tc>
          <w:tcPr>
            <w:tcW w:w="7320"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975"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3341" w:type="dxa"/>
            <w:gridSpan w:val="3"/>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к решению "Об исполнении бюджета</w:t>
            </w:r>
          </w:p>
        </w:tc>
      </w:tr>
      <w:tr w:rsidR="0050172A" w:rsidRPr="0050172A" w:rsidTr="0050172A">
        <w:trPr>
          <w:trHeight w:val="20"/>
        </w:trPr>
        <w:tc>
          <w:tcPr>
            <w:tcW w:w="7320"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975"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3341" w:type="dxa"/>
            <w:gridSpan w:val="3"/>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 xml:space="preserve">Валдайского городского поселения </w:t>
            </w:r>
          </w:p>
        </w:tc>
      </w:tr>
      <w:tr w:rsidR="0050172A" w:rsidRPr="0050172A" w:rsidTr="0050172A">
        <w:trPr>
          <w:trHeight w:val="20"/>
        </w:trPr>
        <w:tc>
          <w:tcPr>
            <w:tcW w:w="7320"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975"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3341" w:type="dxa"/>
            <w:gridSpan w:val="3"/>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за 2019 год"</w:t>
            </w:r>
          </w:p>
        </w:tc>
      </w:tr>
      <w:tr w:rsidR="0050172A" w:rsidRPr="0050172A" w:rsidTr="0050172A">
        <w:trPr>
          <w:trHeight w:val="20"/>
        </w:trPr>
        <w:tc>
          <w:tcPr>
            <w:tcW w:w="7320"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975"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3341" w:type="dxa"/>
            <w:gridSpan w:val="3"/>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от ____________ № ___</w:t>
            </w:r>
          </w:p>
        </w:tc>
      </w:tr>
      <w:tr w:rsidR="0050172A" w:rsidRPr="0050172A" w:rsidTr="0050172A">
        <w:trPr>
          <w:trHeight w:val="20"/>
        </w:trPr>
        <w:tc>
          <w:tcPr>
            <w:tcW w:w="7320"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975"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1275"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1129"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937"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jc w:val="center"/>
              <w:rPr>
                <w:rFonts w:ascii="Arial" w:hAnsi="Arial" w:cs="Arial"/>
                <w:color w:val="000000"/>
                <w:sz w:val="16"/>
                <w:szCs w:val="16"/>
              </w:rPr>
            </w:pPr>
          </w:p>
        </w:tc>
      </w:tr>
      <w:tr w:rsidR="0050172A" w:rsidRPr="0050172A" w:rsidTr="0050172A">
        <w:trPr>
          <w:trHeight w:val="20"/>
        </w:trPr>
        <w:tc>
          <w:tcPr>
            <w:tcW w:w="7320"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975"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1275"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1129"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937"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jc w:val="center"/>
              <w:rPr>
                <w:rFonts w:ascii="Arial" w:hAnsi="Arial" w:cs="Arial"/>
                <w:color w:val="000000"/>
                <w:sz w:val="16"/>
                <w:szCs w:val="16"/>
              </w:rPr>
            </w:pPr>
          </w:p>
        </w:tc>
      </w:tr>
      <w:tr w:rsidR="0050172A" w:rsidRPr="0050172A" w:rsidTr="0050172A">
        <w:trPr>
          <w:trHeight w:val="20"/>
        </w:trPr>
        <w:tc>
          <w:tcPr>
            <w:tcW w:w="11636" w:type="dxa"/>
            <w:gridSpan w:val="5"/>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jc w:val="center"/>
              <w:rPr>
                <w:rFonts w:ascii="Arial" w:hAnsi="Arial" w:cs="Arial"/>
                <w:b/>
                <w:bCs/>
                <w:color w:val="000000"/>
                <w:sz w:val="16"/>
                <w:szCs w:val="16"/>
              </w:rPr>
            </w:pPr>
            <w:r w:rsidRPr="0050172A">
              <w:rPr>
                <w:rFonts w:ascii="Arial" w:hAnsi="Arial" w:cs="Arial"/>
                <w:b/>
                <w:bCs/>
                <w:color w:val="000000"/>
                <w:sz w:val="16"/>
                <w:szCs w:val="16"/>
              </w:rPr>
              <w:t xml:space="preserve">Расходы бюджета Валдайского городского поселения за 2019 год по разделам и </w:t>
            </w:r>
          </w:p>
        </w:tc>
      </w:tr>
      <w:tr w:rsidR="0050172A" w:rsidRPr="0050172A" w:rsidTr="0050172A">
        <w:trPr>
          <w:trHeight w:val="20"/>
        </w:trPr>
        <w:tc>
          <w:tcPr>
            <w:tcW w:w="11636" w:type="dxa"/>
            <w:gridSpan w:val="5"/>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jc w:val="center"/>
              <w:rPr>
                <w:rFonts w:ascii="Arial" w:hAnsi="Arial" w:cs="Arial"/>
                <w:b/>
                <w:bCs/>
                <w:color w:val="000000"/>
                <w:sz w:val="16"/>
                <w:szCs w:val="16"/>
              </w:rPr>
            </w:pPr>
            <w:r w:rsidRPr="0050172A">
              <w:rPr>
                <w:rFonts w:ascii="Arial" w:hAnsi="Arial" w:cs="Arial"/>
                <w:b/>
                <w:bCs/>
                <w:color w:val="000000"/>
                <w:sz w:val="16"/>
                <w:szCs w:val="16"/>
              </w:rPr>
              <w:t>подразделам классификации расходов бюджета</w:t>
            </w:r>
          </w:p>
        </w:tc>
      </w:tr>
      <w:tr w:rsidR="0050172A" w:rsidRPr="0050172A" w:rsidTr="0050172A">
        <w:trPr>
          <w:trHeight w:val="20"/>
        </w:trPr>
        <w:tc>
          <w:tcPr>
            <w:tcW w:w="7320"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975"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1275"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1129"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rPr>
                <w:rFonts w:ascii="Arial" w:hAnsi="Arial" w:cs="Arial"/>
                <w:color w:val="000000"/>
                <w:sz w:val="16"/>
                <w:szCs w:val="16"/>
              </w:rPr>
            </w:pPr>
          </w:p>
        </w:tc>
        <w:tc>
          <w:tcPr>
            <w:tcW w:w="937" w:type="dxa"/>
            <w:tcBorders>
              <w:top w:val="nil"/>
              <w:left w:val="nil"/>
              <w:bottom w:val="nil"/>
              <w:right w:val="nil"/>
            </w:tcBorders>
            <w:shd w:val="clear" w:color="auto" w:fill="auto"/>
            <w:noWrap/>
            <w:tcMar>
              <w:left w:w="28" w:type="dxa"/>
              <w:right w:w="28" w:type="dxa"/>
            </w:tcMar>
            <w:vAlign w:val="bottom"/>
            <w:hideMark/>
          </w:tcPr>
          <w:p w:rsidR="0050172A" w:rsidRPr="0050172A" w:rsidRDefault="0050172A" w:rsidP="0050172A">
            <w:pPr>
              <w:jc w:val="center"/>
              <w:rPr>
                <w:rFonts w:ascii="Arial" w:hAnsi="Arial" w:cs="Arial"/>
                <w:color w:val="000000"/>
                <w:sz w:val="16"/>
                <w:szCs w:val="16"/>
              </w:rPr>
            </w:pPr>
          </w:p>
        </w:tc>
      </w:tr>
      <w:tr w:rsidR="0050172A" w:rsidRPr="0050172A" w:rsidTr="0050172A">
        <w:trPr>
          <w:trHeight w:val="20"/>
        </w:trPr>
        <w:tc>
          <w:tcPr>
            <w:tcW w:w="73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Наименование</w:t>
            </w:r>
          </w:p>
        </w:tc>
        <w:tc>
          <w:tcPr>
            <w:tcW w:w="9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Раздел, подраздел</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Утверждено</w:t>
            </w:r>
            <w:r>
              <w:rPr>
                <w:rFonts w:ascii="Arial" w:hAnsi="Arial" w:cs="Arial"/>
                <w:color w:val="000000"/>
                <w:sz w:val="16"/>
                <w:szCs w:val="16"/>
              </w:rPr>
              <w:t xml:space="preserve"> </w:t>
            </w:r>
            <w:r w:rsidRPr="0050172A">
              <w:rPr>
                <w:rFonts w:ascii="Arial" w:hAnsi="Arial" w:cs="Arial"/>
                <w:color w:val="000000"/>
                <w:sz w:val="16"/>
                <w:szCs w:val="16"/>
              </w:rPr>
              <w:t>на год</w:t>
            </w:r>
            <w:r>
              <w:rPr>
                <w:rFonts w:ascii="Arial" w:hAnsi="Arial" w:cs="Arial"/>
                <w:color w:val="000000"/>
                <w:sz w:val="16"/>
                <w:szCs w:val="16"/>
              </w:rPr>
              <w:t xml:space="preserve"> </w:t>
            </w:r>
            <w:r w:rsidRPr="0050172A">
              <w:rPr>
                <w:rFonts w:ascii="Arial" w:hAnsi="Arial" w:cs="Arial"/>
                <w:color w:val="000000"/>
                <w:sz w:val="16"/>
                <w:szCs w:val="16"/>
              </w:rPr>
              <w:t>(руб.коп.)</w:t>
            </w:r>
          </w:p>
        </w:tc>
        <w:tc>
          <w:tcPr>
            <w:tcW w:w="112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Исполнено</w:t>
            </w:r>
            <w:r>
              <w:rPr>
                <w:rFonts w:ascii="Arial" w:hAnsi="Arial" w:cs="Arial"/>
                <w:color w:val="000000"/>
                <w:sz w:val="16"/>
                <w:szCs w:val="16"/>
              </w:rPr>
              <w:t xml:space="preserve"> </w:t>
            </w:r>
            <w:r w:rsidRPr="0050172A">
              <w:rPr>
                <w:rFonts w:ascii="Arial" w:hAnsi="Arial" w:cs="Arial"/>
                <w:color w:val="000000"/>
                <w:sz w:val="16"/>
                <w:szCs w:val="16"/>
              </w:rPr>
              <w:t>(руб.коп.)</w:t>
            </w:r>
          </w:p>
        </w:tc>
        <w:tc>
          <w:tcPr>
            <w:tcW w:w="93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 испо</w:t>
            </w:r>
            <w:r w:rsidRPr="0050172A">
              <w:rPr>
                <w:rFonts w:ascii="Arial" w:hAnsi="Arial" w:cs="Arial"/>
                <w:color w:val="000000"/>
                <w:sz w:val="16"/>
                <w:szCs w:val="16"/>
              </w:rPr>
              <w:t>л</w:t>
            </w:r>
            <w:r w:rsidRPr="0050172A">
              <w:rPr>
                <w:rFonts w:ascii="Arial" w:hAnsi="Arial" w:cs="Arial"/>
                <w:color w:val="000000"/>
                <w:sz w:val="16"/>
                <w:szCs w:val="16"/>
              </w:rPr>
              <w:t>нения</w:t>
            </w:r>
          </w:p>
        </w:tc>
      </w:tr>
      <w:tr w:rsidR="0050172A" w:rsidRPr="0050172A" w:rsidTr="0050172A">
        <w:trPr>
          <w:trHeight w:val="20"/>
        </w:trPr>
        <w:tc>
          <w:tcPr>
            <w:tcW w:w="73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1</w:t>
            </w:r>
          </w:p>
        </w:tc>
        <w:tc>
          <w:tcPr>
            <w:tcW w:w="9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3</w:t>
            </w:r>
          </w:p>
        </w:tc>
        <w:tc>
          <w:tcPr>
            <w:tcW w:w="11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4</w:t>
            </w:r>
          </w:p>
        </w:tc>
        <w:tc>
          <w:tcPr>
            <w:tcW w:w="937" w:type="dxa"/>
            <w:tcBorders>
              <w:top w:val="nil"/>
              <w:left w:val="nil"/>
              <w:bottom w:val="single" w:sz="4" w:space="0" w:color="auto"/>
              <w:right w:val="nil"/>
            </w:tcBorders>
            <w:shd w:val="clear" w:color="auto" w:fill="auto"/>
            <w:noWrap/>
            <w:tcMar>
              <w:left w:w="28" w:type="dxa"/>
              <w:right w:w="28" w:type="dxa"/>
            </w:tcMar>
            <w:vAlign w:val="cente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5</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0100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2 900 709,13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2 476 854,65</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85,39%</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 xml:space="preserve">Функционирование законодательных (представительных) органов государственной власти и </w:t>
            </w:r>
            <w:r w:rsidRPr="0050172A">
              <w:rPr>
                <w:rFonts w:ascii="Arial" w:hAnsi="Arial" w:cs="Arial"/>
                <w:color w:val="000000"/>
                <w:sz w:val="16"/>
                <w:szCs w:val="16"/>
              </w:rPr>
              <w:lastRenderedPageBreak/>
              <w:t>представительных органов муниципальных образований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lastRenderedPageBreak/>
              <w:t>0103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1 597 614,22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1 588 529,60</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99,43%</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lastRenderedPageBreak/>
              <w:t xml:space="preserve"> </w:t>
            </w:r>
            <w:r w:rsidRPr="0050172A">
              <w:rPr>
                <w:rFonts w:ascii="Arial" w:hAnsi="Arial" w:cs="Arial"/>
                <w:color w:val="000000"/>
                <w:sz w:val="16"/>
                <w:szCs w:val="16"/>
              </w:rPr>
              <w:t>Обеспечение деятельности финансовых, налоговых и таможенных органов и органов финанс</w:t>
            </w:r>
            <w:r w:rsidRPr="0050172A">
              <w:rPr>
                <w:rFonts w:ascii="Arial" w:hAnsi="Arial" w:cs="Arial"/>
                <w:color w:val="000000"/>
                <w:sz w:val="16"/>
                <w:szCs w:val="16"/>
              </w:rPr>
              <w:t>о</w:t>
            </w:r>
            <w:r w:rsidRPr="0050172A">
              <w:rPr>
                <w:rFonts w:ascii="Arial" w:hAnsi="Arial" w:cs="Arial"/>
                <w:color w:val="000000"/>
                <w:sz w:val="16"/>
                <w:szCs w:val="16"/>
              </w:rPr>
              <w:t>вого (финансово-бюджетного) надзора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0106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400 000,00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400 000,00</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100,00%</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Резервные фонды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0111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100 000,00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0,00</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0,00%</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Другие 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0113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803 094,91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488 325,05</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60,81%</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НАЦИОНАЛЬНАЯ БЕЗОПАСНОСТЬ И ПРАВООХРАНИТЕЛЬНАЯ ДЕЯТЕЛЬНОСТЬ</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0300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1 231 947,25</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1 166 637,08</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94,70%</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Обеспечение пожарной безопасности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0310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260 000,00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243 469,83</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93,64%</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0314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971 947,25</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923 167,25</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94,98%</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НАЦИОНАЛЬНАЯ ЭКОНОМИКА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0400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51 267 915,13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40 338 522,13</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78,68%</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Дорожное хозяйство (дорожные фонды)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0409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50 180 442,47</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39 642 299,47</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79,00%</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Другие вопросы в области национальной экономики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0412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1 087 472,66</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696 222,66</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64,02%</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0500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47 821 835,32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41 549 788,50</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86,88%</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Жилищное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0501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23 151 603,96</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18 717 267,03</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80,85%</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0502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260 976,00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260 976,00</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100,00%</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Благоустройство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0503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24 159 369,79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22 321 659,90</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92,39%</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Другие вопросы в области жилищно-коммунального хозяйства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0505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249 885,57</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249 885,57</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100,00%</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ОБРАЗОВАНИЕ</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0700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113 000,00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113 000,00</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100,00%</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Молодежная политика и оздоровление детей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0707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113 000,00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113 000,00</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100,00%</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КУЛЬТУРА, КИНЕМАТОГРАФИЯ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0800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1 432 000,00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1 424 504,43</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99,48%</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Культура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0801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1 432 000,00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1 424 504,43</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99,48%</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СОЦИАЛЬНАЯ ПОЛИТИКА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1000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190 983,96</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190 983,96</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100,00%</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Пенсионное обеспечение</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1001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190 983,96</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190 983,96</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100,00%</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ФИЗИЧЕСКАЯ КУЛЬТУРА И СПОРТ</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1100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979 800,00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977 685,26</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99,78%</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Физическая культура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1101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979 800,00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977 685,26</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99,78%</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СРЕДСТВА МАССОВОЙ ИНФОРМАЦИИ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1200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537 900,50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537 900,50</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100,00%</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outlineLvl w:val="0"/>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Периодическая печать и издательства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outlineLvl w:val="0"/>
              <w:rPr>
                <w:rFonts w:ascii="Arial" w:hAnsi="Arial" w:cs="Arial"/>
                <w:color w:val="000000"/>
                <w:sz w:val="16"/>
                <w:szCs w:val="16"/>
              </w:rPr>
            </w:pPr>
            <w:r w:rsidRPr="0050172A">
              <w:rPr>
                <w:rFonts w:ascii="Arial" w:hAnsi="Arial" w:cs="Arial"/>
                <w:color w:val="000000"/>
                <w:sz w:val="16"/>
                <w:szCs w:val="16"/>
              </w:rPr>
              <w:t>1202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480 900,50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480 900,50</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100,00%</w:t>
            </w:r>
          </w:p>
        </w:tc>
      </w:tr>
      <w:tr w:rsidR="0050172A" w:rsidRPr="0050172A" w:rsidTr="0050172A">
        <w:trPr>
          <w:trHeight w:val="20"/>
        </w:trPr>
        <w:tc>
          <w:tcPr>
            <w:tcW w:w="7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0172A" w:rsidRPr="0050172A" w:rsidRDefault="0050172A" w:rsidP="0050172A">
            <w:pPr>
              <w:rPr>
                <w:rFonts w:ascii="Arial" w:hAnsi="Arial" w:cs="Arial"/>
                <w:color w:val="000000"/>
                <w:sz w:val="16"/>
                <w:szCs w:val="16"/>
              </w:rPr>
            </w:pPr>
            <w:r>
              <w:rPr>
                <w:rFonts w:ascii="Arial" w:hAnsi="Arial" w:cs="Arial"/>
                <w:color w:val="000000"/>
                <w:sz w:val="16"/>
                <w:szCs w:val="16"/>
              </w:rPr>
              <w:t xml:space="preserve"> </w:t>
            </w:r>
            <w:r w:rsidRPr="0050172A">
              <w:rPr>
                <w:rFonts w:ascii="Arial" w:hAnsi="Arial" w:cs="Arial"/>
                <w:color w:val="000000"/>
                <w:sz w:val="16"/>
                <w:szCs w:val="16"/>
              </w:rPr>
              <w:t>Другие вопросы в области средств массовой информации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center"/>
              <w:rPr>
                <w:rFonts w:ascii="Arial" w:hAnsi="Arial" w:cs="Arial"/>
                <w:color w:val="000000"/>
                <w:sz w:val="16"/>
                <w:szCs w:val="16"/>
              </w:rPr>
            </w:pPr>
            <w:r w:rsidRPr="0050172A">
              <w:rPr>
                <w:rFonts w:ascii="Arial" w:hAnsi="Arial" w:cs="Arial"/>
                <w:color w:val="000000"/>
                <w:sz w:val="16"/>
                <w:szCs w:val="16"/>
              </w:rPr>
              <w:t>1204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57 000,00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57 000,00</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rPr>
                <w:rFonts w:ascii="Arial" w:hAnsi="Arial" w:cs="Arial"/>
                <w:color w:val="000000"/>
                <w:sz w:val="16"/>
                <w:szCs w:val="16"/>
              </w:rPr>
            </w:pPr>
            <w:r w:rsidRPr="0050172A">
              <w:rPr>
                <w:rFonts w:ascii="Arial" w:hAnsi="Arial" w:cs="Arial"/>
                <w:color w:val="000000"/>
                <w:sz w:val="16"/>
                <w:szCs w:val="16"/>
              </w:rPr>
              <w:t>100,00%</w:t>
            </w:r>
          </w:p>
        </w:tc>
      </w:tr>
      <w:tr w:rsidR="0050172A" w:rsidRPr="0050172A" w:rsidTr="0050172A">
        <w:trPr>
          <w:trHeight w:val="20"/>
        </w:trPr>
        <w:tc>
          <w:tcPr>
            <w:tcW w:w="8295" w:type="dxa"/>
            <w:gridSpan w:val="2"/>
            <w:tcBorders>
              <w:top w:val="single" w:sz="4" w:space="0" w:color="000000"/>
              <w:left w:val="single" w:sz="4" w:space="0" w:color="000000"/>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outlineLvl w:val="0"/>
              <w:rPr>
                <w:rFonts w:ascii="Arial" w:hAnsi="Arial" w:cs="Arial"/>
                <w:color w:val="000000"/>
                <w:sz w:val="16"/>
                <w:szCs w:val="16"/>
              </w:rPr>
            </w:pPr>
            <w:r w:rsidRPr="0050172A">
              <w:rPr>
                <w:rFonts w:ascii="Arial" w:hAnsi="Arial" w:cs="Arial"/>
                <w:color w:val="000000"/>
                <w:sz w:val="16"/>
                <w:szCs w:val="16"/>
              </w:rPr>
              <w:t>ВСЕГО РАСХОДОВ:</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106 476 091,29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88 775 876,51</w:t>
            </w:r>
          </w:p>
        </w:tc>
        <w:tc>
          <w:tcPr>
            <w:tcW w:w="937" w:type="dxa"/>
            <w:tcBorders>
              <w:top w:val="nil"/>
              <w:left w:val="nil"/>
              <w:bottom w:val="single" w:sz="4" w:space="0" w:color="000000"/>
              <w:right w:val="single" w:sz="4" w:space="0" w:color="000000"/>
            </w:tcBorders>
            <w:shd w:val="clear" w:color="000000" w:fill="FFFFFF"/>
            <w:noWrap/>
            <w:tcMar>
              <w:left w:w="28" w:type="dxa"/>
              <w:right w:w="28" w:type="dxa"/>
            </w:tcMar>
            <w:hideMark/>
          </w:tcPr>
          <w:p w:rsidR="0050172A" w:rsidRPr="0050172A" w:rsidRDefault="0050172A" w:rsidP="0050172A">
            <w:pPr>
              <w:jc w:val="right"/>
              <w:outlineLvl w:val="0"/>
              <w:rPr>
                <w:rFonts w:ascii="Arial" w:hAnsi="Arial" w:cs="Arial"/>
                <w:color w:val="000000"/>
                <w:sz w:val="16"/>
                <w:szCs w:val="16"/>
              </w:rPr>
            </w:pPr>
            <w:r w:rsidRPr="0050172A">
              <w:rPr>
                <w:rFonts w:ascii="Arial" w:hAnsi="Arial" w:cs="Arial"/>
                <w:color w:val="000000"/>
                <w:sz w:val="16"/>
                <w:szCs w:val="16"/>
              </w:rPr>
              <w:t>83,38%</w:t>
            </w:r>
          </w:p>
        </w:tc>
      </w:tr>
    </w:tbl>
    <w:p w:rsidR="00AA70EA" w:rsidRDefault="00AA70EA" w:rsidP="00E87F79">
      <w:pPr>
        <w:shd w:val="clear" w:color="auto" w:fill="FFFFFF"/>
        <w:suppressAutoHyphens/>
        <w:spacing w:line="240" w:lineRule="exact"/>
        <w:jc w:val="center"/>
        <w:rPr>
          <w:rFonts w:ascii="Arial" w:hAnsi="Arial" w:cs="Arial"/>
          <w:b/>
          <w:sz w:val="16"/>
          <w:szCs w:val="16"/>
        </w:rPr>
      </w:pPr>
    </w:p>
    <w:tbl>
      <w:tblPr>
        <w:tblW w:w="11555" w:type="dxa"/>
        <w:tblInd w:w="97" w:type="dxa"/>
        <w:tblLook w:val="04A0"/>
      </w:tblPr>
      <w:tblGrid>
        <w:gridCol w:w="2058"/>
        <w:gridCol w:w="5811"/>
        <w:gridCol w:w="1276"/>
        <w:gridCol w:w="1396"/>
        <w:gridCol w:w="1014"/>
      </w:tblGrid>
      <w:tr w:rsidR="00E91D49" w:rsidRPr="00E91D49" w:rsidTr="00E91D49">
        <w:trPr>
          <w:trHeight w:val="20"/>
        </w:trPr>
        <w:tc>
          <w:tcPr>
            <w:tcW w:w="2058" w:type="dxa"/>
            <w:tcBorders>
              <w:top w:val="nil"/>
              <w:left w:val="nil"/>
              <w:bottom w:val="nil"/>
              <w:right w:val="nil"/>
            </w:tcBorders>
            <w:shd w:val="clear" w:color="auto" w:fill="auto"/>
            <w:noWrap/>
            <w:tcMar>
              <w:left w:w="28" w:type="dxa"/>
              <w:right w:w="28" w:type="dxa"/>
            </w:tcMar>
            <w:hideMark/>
          </w:tcPr>
          <w:p w:rsidR="00E91D49" w:rsidRPr="00E91D49" w:rsidRDefault="00E91D49" w:rsidP="00E91D49">
            <w:pPr>
              <w:rPr>
                <w:rFonts w:ascii="Arial" w:hAnsi="Arial" w:cs="Arial"/>
                <w:color w:val="000000"/>
                <w:sz w:val="16"/>
                <w:szCs w:val="16"/>
              </w:rPr>
            </w:pPr>
          </w:p>
        </w:tc>
        <w:tc>
          <w:tcPr>
            <w:tcW w:w="5811" w:type="dxa"/>
            <w:tcBorders>
              <w:top w:val="nil"/>
              <w:left w:val="nil"/>
              <w:bottom w:val="nil"/>
              <w:right w:val="nil"/>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color w:val="000000"/>
                <w:sz w:val="16"/>
                <w:szCs w:val="16"/>
              </w:rPr>
            </w:pPr>
          </w:p>
        </w:tc>
        <w:tc>
          <w:tcPr>
            <w:tcW w:w="3686" w:type="dxa"/>
            <w:gridSpan w:val="3"/>
            <w:tcBorders>
              <w:top w:val="nil"/>
              <w:left w:val="nil"/>
              <w:bottom w:val="nil"/>
              <w:right w:val="nil"/>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b/>
                <w:bCs/>
                <w:color w:val="000000"/>
                <w:sz w:val="16"/>
                <w:szCs w:val="16"/>
              </w:rPr>
            </w:pPr>
            <w:r w:rsidRPr="00E91D49">
              <w:rPr>
                <w:rFonts w:ascii="Arial" w:hAnsi="Arial" w:cs="Arial"/>
                <w:b/>
                <w:bCs/>
                <w:color w:val="000000"/>
                <w:sz w:val="16"/>
                <w:szCs w:val="16"/>
              </w:rPr>
              <w:t xml:space="preserve"> Приложение 4</w:t>
            </w:r>
          </w:p>
        </w:tc>
      </w:tr>
      <w:tr w:rsidR="00E91D49" w:rsidRPr="00E91D49" w:rsidTr="00E91D49">
        <w:trPr>
          <w:trHeight w:val="20"/>
        </w:trPr>
        <w:tc>
          <w:tcPr>
            <w:tcW w:w="2058" w:type="dxa"/>
            <w:tcBorders>
              <w:top w:val="nil"/>
              <w:left w:val="nil"/>
              <w:bottom w:val="nil"/>
              <w:right w:val="nil"/>
            </w:tcBorders>
            <w:shd w:val="clear" w:color="auto" w:fill="auto"/>
            <w:noWrap/>
            <w:tcMar>
              <w:left w:w="28" w:type="dxa"/>
              <w:right w:w="28" w:type="dxa"/>
            </w:tcMar>
            <w:hideMark/>
          </w:tcPr>
          <w:p w:rsidR="00E91D49" w:rsidRPr="00E91D49" w:rsidRDefault="00E91D49" w:rsidP="00E91D49">
            <w:pPr>
              <w:rPr>
                <w:rFonts w:ascii="Arial" w:hAnsi="Arial" w:cs="Arial"/>
                <w:color w:val="000000"/>
                <w:sz w:val="16"/>
                <w:szCs w:val="16"/>
              </w:rPr>
            </w:pPr>
          </w:p>
        </w:tc>
        <w:tc>
          <w:tcPr>
            <w:tcW w:w="5811" w:type="dxa"/>
            <w:tcBorders>
              <w:top w:val="nil"/>
              <w:left w:val="nil"/>
              <w:bottom w:val="nil"/>
              <w:right w:val="nil"/>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color w:val="000000"/>
                <w:sz w:val="16"/>
                <w:szCs w:val="16"/>
              </w:rPr>
            </w:pPr>
          </w:p>
        </w:tc>
        <w:tc>
          <w:tcPr>
            <w:tcW w:w="3686" w:type="dxa"/>
            <w:gridSpan w:val="3"/>
            <w:tcBorders>
              <w:top w:val="nil"/>
              <w:left w:val="nil"/>
              <w:bottom w:val="nil"/>
              <w:right w:val="nil"/>
            </w:tcBorders>
            <w:shd w:val="clear" w:color="auto" w:fill="auto"/>
            <w:noWrap/>
            <w:tcMar>
              <w:left w:w="28" w:type="dxa"/>
              <w:right w:w="28" w:type="dxa"/>
            </w:tcMar>
            <w:vAlign w:val="bottom"/>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к решению "Об исполнении бюджета</w:t>
            </w:r>
          </w:p>
        </w:tc>
      </w:tr>
      <w:tr w:rsidR="00E91D49" w:rsidRPr="00E91D49" w:rsidTr="00E91D49">
        <w:trPr>
          <w:trHeight w:val="20"/>
        </w:trPr>
        <w:tc>
          <w:tcPr>
            <w:tcW w:w="2058" w:type="dxa"/>
            <w:tcBorders>
              <w:top w:val="nil"/>
              <w:left w:val="nil"/>
              <w:bottom w:val="nil"/>
              <w:right w:val="nil"/>
            </w:tcBorders>
            <w:shd w:val="clear" w:color="auto" w:fill="auto"/>
            <w:noWrap/>
            <w:tcMar>
              <w:left w:w="28" w:type="dxa"/>
              <w:right w:w="28" w:type="dxa"/>
            </w:tcMar>
            <w:hideMark/>
          </w:tcPr>
          <w:p w:rsidR="00E91D49" w:rsidRPr="00E91D49" w:rsidRDefault="00E91D49" w:rsidP="00E91D49">
            <w:pPr>
              <w:rPr>
                <w:rFonts w:ascii="Arial" w:hAnsi="Arial" w:cs="Arial"/>
                <w:color w:val="000000"/>
                <w:sz w:val="16"/>
                <w:szCs w:val="16"/>
              </w:rPr>
            </w:pPr>
          </w:p>
        </w:tc>
        <w:tc>
          <w:tcPr>
            <w:tcW w:w="5811" w:type="dxa"/>
            <w:tcBorders>
              <w:top w:val="nil"/>
              <w:left w:val="nil"/>
              <w:bottom w:val="nil"/>
              <w:right w:val="nil"/>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color w:val="000000"/>
                <w:sz w:val="16"/>
                <w:szCs w:val="16"/>
              </w:rPr>
            </w:pPr>
          </w:p>
        </w:tc>
        <w:tc>
          <w:tcPr>
            <w:tcW w:w="3686" w:type="dxa"/>
            <w:gridSpan w:val="3"/>
            <w:tcBorders>
              <w:top w:val="nil"/>
              <w:left w:val="nil"/>
              <w:bottom w:val="nil"/>
              <w:right w:val="nil"/>
            </w:tcBorders>
            <w:shd w:val="clear" w:color="auto" w:fill="auto"/>
            <w:noWrap/>
            <w:tcMar>
              <w:left w:w="28" w:type="dxa"/>
              <w:right w:w="28" w:type="dxa"/>
            </w:tcMar>
            <w:vAlign w:val="bottom"/>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 xml:space="preserve">Валдайского городского поселения </w:t>
            </w:r>
          </w:p>
        </w:tc>
      </w:tr>
      <w:tr w:rsidR="00E91D49" w:rsidRPr="00E91D49" w:rsidTr="00E91D49">
        <w:trPr>
          <w:trHeight w:val="20"/>
        </w:trPr>
        <w:tc>
          <w:tcPr>
            <w:tcW w:w="2058" w:type="dxa"/>
            <w:tcBorders>
              <w:top w:val="nil"/>
              <w:left w:val="nil"/>
              <w:bottom w:val="nil"/>
              <w:right w:val="nil"/>
            </w:tcBorders>
            <w:shd w:val="clear" w:color="auto" w:fill="auto"/>
            <w:noWrap/>
            <w:tcMar>
              <w:left w:w="28" w:type="dxa"/>
              <w:right w:w="28" w:type="dxa"/>
            </w:tcMar>
            <w:hideMark/>
          </w:tcPr>
          <w:p w:rsidR="00E91D49" w:rsidRPr="00E91D49" w:rsidRDefault="00E91D49" w:rsidP="00E91D49">
            <w:pPr>
              <w:rPr>
                <w:rFonts w:ascii="Arial" w:hAnsi="Arial" w:cs="Arial"/>
                <w:color w:val="000000"/>
                <w:sz w:val="16"/>
                <w:szCs w:val="16"/>
              </w:rPr>
            </w:pPr>
          </w:p>
        </w:tc>
        <w:tc>
          <w:tcPr>
            <w:tcW w:w="5811" w:type="dxa"/>
            <w:tcBorders>
              <w:top w:val="nil"/>
              <w:left w:val="nil"/>
              <w:bottom w:val="nil"/>
              <w:right w:val="nil"/>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color w:val="000000"/>
                <w:sz w:val="16"/>
                <w:szCs w:val="16"/>
              </w:rPr>
            </w:pPr>
          </w:p>
        </w:tc>
        <w:tc>
          <w:tcPr>
            <w:tcW w:w="3686" w:type="dxa"/>
            <w:gridSpan w:val="3"/>
            <w:tcBorders>
              <w:top w:val="nil"/>
              <w:left w:val="nil"/>
              <w:bottom w:val="nil"/>
              <w:right w:val="nil"/>
            </w:tcBorders>
            <w:shd w:val="clear" w:color="auto" w:fill="auto"/>
            <w:noWrap/>
            <w:tcMar>
              <w:left w:w="28" w:type="dxa"/>
              <w:right w:w="28" w:type="dxa"/>
            </w:tcMar>
            <w:vAlign w:val="bottom"/>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за 2019 год"</w:t>
            </w:r>
          </w:p>
        </w:tc>
      </w:tr>
      <w:tr w:rsidR="00E91D49" w:rsidRPr="00E91D49" w:rsidTr="00E91D49">
        <w:trPr>
          <w:trHeight w:val="20"/>
        </w:trPr>
        <w:tc>
          <w:tcPr>
            <w:tcW w:w="2058" w:type="dxa"/>
            <w:tcBorders>
              <w:top w:val="nil"/>
              <w:left w:val="nil"/>
              <w:bottom w:val="nil"/>
              <w:right w:val="nil"/>
            </w:tcBorders>
            <w:shd w:val="clear" w:color="auto" w:fill="auto"/>
            <w:noWrap/>
            <w:tcMar>
              <w:left w:w="28" w:type="dxa"/>
              <w:right w:w="28" w:type="dxa"/>
            </w:tcMar>
            <w:hideMark/>
          </w:tcPr>
          <w:p w:rsidR="00E91D49" w:rsidRPr="00E91D49" w:rsidRDefault="00E91D49" w:rsidP="00E91D49">
            <w:pPr>
              <w:rPr>
                <w:rFonts w:ascii="Arial" w:hAnsi="Arial" w:cs="Arial"/>
                <w:color w:val="000000"/>
                <w:sz w:val="16"/>
                <w:szCs w:val="16"/>
              </w:rPr>
            </w:pPr>
          </w:p>
        </w:tc>
        <w:tc>
          <w:tcPr>
            <w:tcW w:w="5811" w:type="dxa"/>
            <w:tcBorders>
              <w:top w:val="nil"/>
              <w:left w:val="nil"/>
              <w:bottom w:val="nil"/>
              <w:right w:val="nil"/>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color w:val="000000"/>
                <w:sz w:val="16"/>
                <w:szCs w:val="16"/>
              </w:rPr>
            </w:pPr>
          </w:p>
        </w:tc>
        <w:tc>
          <w:tcPr>
            <w:tcW w:w="3686" w:type="dxa"/>
            <w:gridSpan w:val="3"/>
            <w:tcBorders>
              <w:top w:val="nil"/>
              <w:left w:val="nil"/>
              <w:bottom w:val="nil"/>
              <w:right w:val="nil"/>
            </w:tcBorders>
            <w:shd w:val="clear" w:color="auto" w:fill="auto"/>
            <w:noWrap/>
            <w:tcMar>
              <w:left w:w="28" w:type="dxa"/>
              <w:right w:w="28" w:type="dxa"/>
            </w:tcMar>
            <w:vAlign w:val="bottom"/>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от ____________ № ___</w:t>
            </w:r>
          </w:p>
        </w:tc>
      </w:tr>
      <w:tr w:rsidR="00E91D49" w:rsidRPr="00E91D49" w:rsidTr="00E91D49">
        <w:trPr>
          <w:trHeight w:val="20"/>
        </w:trPr>
        <w:tc>
          <w:tcPr>
            <w:tcW w:w="11555" w:type="dxa"/>
            <w:gridSpan w:val="5"/>
            <w:tcBorders>
              <w:top w:val="nil"/>
              <w:left w:val="nil"/>
              <w:bottom w:val="nil"/>
              <w:right w:val="nil"/>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b/>
                <w:bCs/>
                <w:color w:val="000000"/>
                <w:sz w:val="16"/>
                <w:szCs w:val="16"/>
              </w:rPr>
            </w:pPr>
            <w:r w:rsidRPr="00E91D49">
              <w:rPr>
                <w:rFonts w:ascii="Arial" w:hAnsi="Arial" w:cs="Arial"/>
                <w:b/>
                <w:bCs/>
                <w:color w:val="000000"/>
                <w:sz w:val="16"/>
                <w:szCs w:val="16"/>
              </w:rPr>
              <w:t>Источники финансирования дефицита бюджета</w:t>
            </w:r>
          </w:p>
        </w:tc>
      </w:tr>
      <w:tr w:rsidR="00E91D49" w:rsidRPr="00E91D49" w:rsidTr="00E91D49">
        <w:trPr>
          <w:trHeight w:val="20"/>
        </w:trPr>
        <w:tc>
          <w:tcPr>
            <w:tcW w:w="11555" w:type="dxa"/>
            <w:gridSpan w:val="5"/>
            <w:tcBorders>
              <w:top w:val="nil"/>
              <w:left w:val="nil"/>
              <w:bottom w:val="nil"/>
              <w:right w:val="nil"/>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b/>
                <w:bCs/>
                <w:color w:val="000000"/>
                <w:sz w:val="16"/>
                <w:szCs w:val="16"/>
              </w:rPr>
            </w:pPr>
            <w:r w:rsidRPr="00E91D49">
              <w:rPr>
                <w:rFonts w:ascii="Arial" w:hAnsi="Arial" w:cs="Arial"/>
                <w:b/>
                <w:bCs/>
                <w:color w:val="000000"/>
                <w:sz w:val="16"/>
                <w:szCs w:val="16"/>
              </w:rPr>
              <w:t xml:space="preserve">Валдайского городского поселения за 2019 год по кодам классификации источников </w:t>
            </w:r>
          </w:p>
        </w:tc>
      </w:tr>
      <w:tr w:rsidR="00E91D49" w:rsidRPr="00E91D49" w:rsidTr="00E91D49">
        <w:trPr>
          <w:trHeight w:val="20"/>
        </w:trPr>
        <w:tc>
          <w:tcPr>
            <w:tcW w:w="11555" w:type="dxa"/>
            <w:gridSpan w:val="5"/>
            <w:tcBorders>
              <w:top w:val="nil"/>
              <w:left w:val="nil"/>
              <w:bottom w:val="nil"/>
              <w:right w:val="nil"/>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b/>
                <w:bCs/>
                <w:color w:val="000000"/>
                <w:sz w:val="16"/>
                <w:szCs w:val="16"/>
              </w:rPr>
            </w:pPr>
            <w:r w:rsidRPr="00E91D49">
              <w:rPr>
                <w:rFonts w:ascii="Arial" w:hAnsi="Arial" w:cs="Arial"/>
                <w:b/>
                <w:bCs/>
                <w:color w:val="000000"/>
                <w:sz w:val="16"/>
                <w:szCs w:val="16"/>
              </w:rPr>
              <w:t>финансирования дефицитов бюджетов</w:t>
            </w:r>
          </w:p>
        </w:tc>
      </w:tr>
      <w:tr w:rsidR="00E91D49" w:rsidRPr="00E91D49" w:rsidTr="00E91D49">
        <w:trPr>
          <w:trHeight w:val="20"/>
        </w:trPr>
        <w:tc>
          <w:tcPr>
            <w:tcW w:w="20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b/>
                <w:bCs/>
                <w:color w:val="000000"/>
                <w:sz w:val="16"/>
                <w:szCs w:val="16"/>
              </w:rPr>
            </w:pPr>
            <w:r w:rsidRPr="00E91D49">
              <w:rPr>
                <w:rFonts w:ascii="Arial" w:hAnsi="Arial" w:cs="Arial"/>
                <w:b/>
                <w:bCs/>
                <w:color w:val="000000"/>
                <w:sz w:val="16"/>
                <w:szCs w:val="16"/>
              </w:rPr>
              <w:t>Код источника внутре</w:t>
            </w:r>
            <w:r w:rsidRPr="00E91D49">
              <w:rPr>
                <w:rFonts w:ascii="Arial" w:hAnsi="Arial" w:cs="Arial"/>
                <w:b/>
                <w:bCs/>
                <w:color w:val="000000"/>
                <w:sz w:val="16"/>
                <w:szCs w:val="16"/>
              </w:rPr>
              <w:t>н</w:t>
            </w:r>
            <w:r w:rsidRPr="00E91D49">
              <w:rPr>
                <w:rFonts w:ascii="Arial" w:hAnsi="Arial" w:cs="Arial"/>
                <w:b/>
                <w:bCs/>
                <w:color w:val="000000"/>
                <w:sz w:val="16"/>
                <w:szCs w:val="16"/>
              </w:rPr>
              <w:t>него финансирования дефицита бюджета</w:t>
            </w:r>
          </w:p>
        </w:tc>
        <w:tc>
          <w:tcPr>
            <w:tcW w:w="581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b/>
                <w:bCs/>
                <w:color w:val="000000"/>
                <w:sz w:val="16"/>
                <w:szCs w:val="16"/>
              </w:rPr>
            </w:pPr>
            <w:r w:rsidRPr="00E91D49">
              <w:rPr>
                <w:rFonts w:ascii="Arial" w:hAnsi="Arial" w:cs="Arial"/>
                <w:b/>
                <w:bCs/>
                <w:color w:val="000000"/>
                <w:sz w:val="16"/>
                <w:szCs w:val="16"/>
              </w:rPr>
              <w:t>Наименование источника внутреннего финансирования дефицита бюджета</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b/>
                <w:bCs/>
                <w:color w:val="000000"/>
                <w:sz w:val="16"/>
                <w:szCs w:val="16"/>
              </w:rPr>
            </w:pPr>
            <w:r w:rsidRPr="00E91D49">
              <w:rPr>
                <w:rFonts w:ascii="Arial" w:hAnsi="Arial" w:cs="Arial"/>
                <w:b/>
                <w:bCs/>
                <w:color w:val="000000"/>
                <w:sz w:val="16"/>
                <w:szCs w:val="16"/>
              </w:rPr>
              <w:t>Утверждено                                                                                      на год                                                                                      (руб.коп.)</w:t>
            </w:r>
          </w:p>
        </w:tc>
        <w:tc>
          <w:tcPr>
            <w:tcW w:w="139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b/>
                <w:bCs/>
                <w:color w:val="000000"/>
                <w:sz w:val="16"/>
                <w:szCs w:val="16"/>
              </w:rPr>
            </w:pPr>
            <w:r w:rsidRPr="00E91D49">
              <w:rPr>
                <w:rFonts w:ascii="Arial" w:hAnsi="Arial" w:cs="Arial"/>
                <w:b/>
                <w:bCs/>
                <w:color w:val="000000"/>
                <w:sz w:val="16"/>
                <w:szCs w:val="16"/>
              </w:rPr>
              <w:t>Исполнено                                                                                                     (руб.коп.)</w:t>
            </w:r>
          </w:p>
        </w:tc>
        <w:tc>
          <w:tcPr>
            <w:tcW w:w="101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b/>
                <w:bCs/>
                <w:color w:val="000000"/>
                <w:sz w:val="16"/>
                <w:szCs w:val="16"/>
              </w:rPr>
            </w:pPr>
            <w:r w:rsidRPr="00E91D49">
              <w:rPr>
                <w:rFonts w:ascii="Arial" w:hAnsi="Arial" w:cs="Arial"/>
                <w:b/>
                <w:bCs/>
                <w:color w:val="000000"/>
                <w:sz w:val="16"/>
                <w:szCs w:val="16"/>
              </w:rPr>
              <w:t>% исполн</w:t>
            </w:r>
            <w:r w:rsidRPr="00E91D49">
              <w:rPr>
                <w:rFonts w:ascii="Arial" w:hAnsi="Arial" w:cs="Arial"/>
                <w:b/>
                <w:bCs/>
                <w:color w:val="000000"/>
                <w:sz w:val="16"/>
                <w:szCs w:val="16"/>
              </w:rPr>
              <w:t>е</w:t>
            </w:r>
            <w:r w:rsidRPr="00E91D49">
              <w:rPr>
                <w:rFonts w:ascii="Arial" w:hAnsi="Arial" w:cs="Arial"/>
                <w:b/>
                <w:bCs/>
                <w:color w:val="000000"/>
                <w:sz w:val="16"/>
                <w:szCs w:val="16"/>
              </w:rPr>
              <w:t>ния</w:t>
            </w:r>
          </w:p>
        </w:tc>
      </w:tr>
      <w:tr w:rsidR="00E91D49" w:rsidRPr="00E91D49" w:rsidTr="00E91D49">
        <w:trPr>
          <w:trHeight w:val="20"/>
        </w:trPr>
        <w:tc>
          <w:tcPr>
            <w:tcW w:w="205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91D49" w:rsidRPr="00E91D49" w:rsidRDefault="00E91D49" w:rsidP="00E91D49">
            <w:pPr>
              <w:jc w:val="center"/>
              <w:rPr>
                <w:rFonts w:ascii="Arial" w:hAnsi="Arial" w:cs="Arial"/>
                <w:b/>
                <w:bCs/>
                <w:color w:val="000000"/>
                <w:sz w:val="16"/>
                <w:szCs w:val="16"/>
              </w:rPr>
            </w:pPr>
            <w:r w:rsidRPr="00E91D49">
              <w:rPr>
                <w:rFonts w:ascii="Arial" w:hAnsi="Arial" w:cs="Arial"/>
                <w:b/>
                <w:bCs/>
                <w:color w:val="000000"/>
                <w:sz w:val="16"/>
                <w:szCs w:val="16"/>
              </w:rPr>
              <w:t>1</w:t>
            </w:r>
          </w:p>
        </w:tc>
        <w:tc>
          <w:tcPr>
            <w:tcW w:w="581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91D49" w:rsidRPr="00E91D49" w:rsidRDefault="00E91D49" w:rsidP="00E91D49">
            <w:pPr>
              <w:jc w:val="center"/>
              <w:rPr>
                <w:rFonts w:ascii="Arial" w:hAnsi="Arial" w:cs="Arial"/>
                <w:b/>
                <w:bCs/>
                <w:color w:val="000000"/>
                <w:sz w:val="16"/>
                <w:szCs w:val="16"/>
              </w:rPr>
            </w:pPr>
            <w:r w:rsidRPr="00E91D49">
              <w:rPr>
                <w:rFonts w:ascii="Arial" w:hAnsi="Arial" w:cs="Arial"/>
                <w:b/>
                <w:bCs/>
                <w:color w:val="000000"/>
                <w:sz w:val="16"/>
                <w:szCs w:val="16"/>
              </w:rPr>
              <w:t>2</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91D49" w:rsidRPr="00E91D49" w:rsidRDefault="00E91D49" w:rsidP="00E91D49">
            <w:pPr>
              <w:jc w:val="center"/>
              <w:rPr>
                <w:rFonts w:ascii="Arial" w:hAnsi="Arial" w:cs="Arial"/>
                <w:b/>
                <w:bCs/>
                <w:color w:val="000000"/>
                <w:sz w:val="16"/>
                <w:szCs w:val="16"/>
              </w:rPr>
            </w:pPr>
            <w:r w:rsidRPr="00E91D49">
              <w:rPr>
                <w:rFonts w:ascii="Arial" w:hAnsi="Arial" w:cs="Arial"/>
                <w:b/>
                <w:bCs/>
                <w:color w:val="000000"/>
                <w:sz w:val="16"/>
                <w:szCs w:val="16"/>
              </w:rPr>
              <w:t>3</w:t>
            </w:r>
          </w:p>
        </w:tc>
        <w:tc>
          <w:tcPr>
            <w:tcW w:w="139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91D49" w:rsidRPr="00E91D49" w:rsidRDefault="00E91D49" w:rsidP="00E91D49">
            <w:pPr>
              <w:jc w:val="center"/>
              <w:rPr>
                <w:rFonts w:ascii="Arial" w:hAnsi="Arial" w:cs="Arial"/>
                <w:b/>
                <w:bCs/>
                <w:color w:val="000000"/>
                <w:sz w:val="16"/>
                <w:szCs w:val="16"/>
              </w:rPr>
            </w:pPr>
            <w:r w:rsidRPr="00E91D49">
              <w:rPr>
                <w:rFonts w:ascii="Arial" w:hAnsi="Arial" w:cs="Arial"/>
                <w:b/>
                <w:bCs/>
                <w:color w:val="000000"/>
                <w:sz w:val="16"/>
                <w:szCs w:val="16"/>
              </w:rPr>
              <w:t>4</w:t>
            </w:r>
          </w:p>
        </w:tc>
        <w:tc>
          <w:tcPr>
            <w:tcW w:w="10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91D49" w:rsidRPr="00E91D49" w:rsidRDefault="00E91D49" w:rsidP="00E91D49">
            <w:pPr>
              <w:jc w:val="center"/>
              <w:rPr>
                <w:rFonts w:ascii="Arial" w:hAnsi="Arial" w:cs="Arial"/>
                <w:b/>
                <w:bCs/>
                <w:color w:val="000000"/>
                <w:sz w:val="16"/>
                <w:szCs w:val="16"/>
              </w:rPr>
            </w:pPr>
            <w:r w:rsidRPr="00E91D49">
              <w:rPr>
                <w:rFonts w:ascii="Arial" w:hAnsi="Arial" w:cs="Arial"/>
                <w:b/>
                <w:bCs/>
                <w:color w:val="000000"/>
                <w:sz w:val="16"/>
                <w:szCs w:val="16"/>
              </w:rPr>
              <w:t>5</w:t>
            </w:r>
          </w:p>
        </w:tc>
      </w:tr>
      <w:tr w:rsidR="00E91D49" w:rsidRPr="00E91D49" w:rsidTr="00E91D49">
        <w:trPr>
          <w:trHeight w:val="20"/>
        </w:trPr>
        <w:tc>
          <w:tcPr>
            <w:tcW w:w="205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Х</w:t>
            </w:r>
          </w:p>
        </w:tc>
        <w:tc>
          <w:tcPr>
            <w:tcW w:w="58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11 503 243,99</w:t>
            </w:r>
          </w:p>
        </w:tc>
        <w:tc>
          <w:tcPr>
            <w:tcW w:w="13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-1 843 521,98</w:t>
            </w:r>
          </w:p>
        </w:tc>
        <w:tc>
          <w:tcPr>
            <w:tcW w:w="101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b/>
                <w:bCs/>
                <w:color w:val="000000"/>
                <w:sz w:val="16"/>
                <w:szCs w:val="16"/>
              </w:rPr>
            </w:pPr>
            <w:r w:rsidRPr="00E91D49">
              <w:rPr>
                <w:rFonts w:ascii="Arial" w:hAnsi="Arial" w:cs="Arial"/>
                <w:b/>
                <w:bCs/>
                <w:color w:val="000000"/>
                <w:sz w:val="16"/>
                <w:szCs w:val="16"/>
              </w:rPr>
              <w:t>-16,03</w:t>
            </w:r>
          </w:p>
        </w:tc>
      </w:tr>
      <w:tr w:rsidR="00E91D49" w:rsidRPr="00E91D49" w:rsidTr="00E91D49">
        <w:trPr>
          <w:trHeight w:val="20"/>
        </w:trPr>
        <w:tc>
          <w:tcPr>
            <w:tcW w:w="205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89200000000000000000</w:t>
            </w:r>
          </w:p>
        </w:tc>
        <w:tc>
          <w:tcPr>
            <w:tcW w:w="58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комитет финансов Администрации Валдайского муниципального ра</w:t>
            </w:r>
            <w:r w:rsidRPr="00E91D49">
              <w:rPr>
                <w:rFonts w:ascii="Arial" w:hAnsi="Arial" w:cs="Arial"/>
                <w:b/>
                <w:bCs/>
                <w:sz w:val="16"/>
                <w:szCs w:val="16"/>
              </w:rPr>
              <w:t>й</w:t>
            </w:r>
            <w:r w:rsidRPr="00E91D49">
              <w:rPr>
                <w:rFonts w:ascii="Arial" w:hAnsi="Arial" w:cs="Arial"/>
                <w:b/>
                <w:bCs/>
                <w:sz w:val="16"/>
                <w:szCs w:val="16"/>
              </w:rPr>
              <w:t>она</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11 503 243,99</w:t>
            </w:r>
          </w:p>
        </w:tc>
        <w:tc>
          <w:tcPr>
            <w:tcW w:w="13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-1 843 521,98</w:t>
            </w:r>
          </w:p>
        </w:tc>
        <w:tc>
          <w:tcPr>
            <w:tcW w:w="101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b/>
                <w:bCs/>
                <w:color w:val="000000"/>
                <w:sz w:val="16"/>
                <w:szCs w:val="16"/>
              </w:rPr>
            </w:pPr>
            <w:r w:rsidRPr="00E91D49">
              <w:rPr>
                <w:rFonts w:ascii="Arial" w:hAnsi="Arial" w:cs="Arial"/>
                <w:b/>
                <w:bCs/>
                <w:color w:val="000000"/>
                <w:sz w:val="16"/>
                <w:szCs w:val="16"/>
              </w:rPr>
              <w:t>-16,03</w:t>
            </w:r>
          </w:p>
        </w:tc>
      </w:tr>
      <w:tr w:rsidR="00E91D49" w:rsidRPr="00E91D49" w:rsidTr="00E91D49">
        <w:trPr>
          <w:trHeight w:val="20"/>
        </w:trPr>
        <w:tc>
          <w:tcPr>
            <w:tcW w:w="205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89201000000000000000</w:t>
            </w:r>
          </w:p>
        </w:tc>
        <w:tc>
          <w:tcPr>
            <w:tcW w:w="58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изменение остатков средств</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11 503 243,99</w:t>
            </w:r>
          </w:p>
        </w:tc>
        <w:tc>
          <w:tcPr>
            <w:tcW w:w="13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-1 843 521,98</w:t>
            </w:r>
          </w:p>
        </w:tc>
        <w:tc>
          <w:tcPr>
            <w:tcW w:w="101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-16,03</w:t>
            </w:r>
          </w:p>
        </w:tc>
      </w:tr>
      <w:tr w:rsidR="00E91D49" w:rsidRPr="00E91D49" w:rsidTr="00E91D49">
        <w:trPr>
          <w:trHeight w:val="20"/>
        </w:trPr>
        <w:tc>
          <w:tcPr>
            <w:tcW w:w="205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89201050000000000000</w:t>
            </w:r>
          </w:p>
        </w:tc>
        <w:tc>
          <w:tcPr>
            <w:tcW w:w="58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11 503 243,99</w:t>
            </w:r>
          </w:p>
        </w:tc>
        <w:tc>
          <w:tcPr>
            <w:tcW w:w="13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-1 843 521,98</w:t>
            </w:r>
          </w:p>
        </w:tc>
        <w:tc>
          <w:tcPr>
            <w:tcW w:w="101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-16,03</w:t>
            </w:r>
          </w:p>
        </w:tc>
      </w:tr>
      <w:tr w:rsidR="00E91D49" w:rsidRPr="00E91D49" w:rsidTr="00E91D49">
        <w:trPr>
          <w:trHeight w:val="20"/>
        </w:trPr>
        <w:tc>
          <w:tcPr>
            <w:tcW w:w="205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89201050000000000500</w:t>
            </w:r>
          </w:p>
        </w:tc>
        <w:tc>
          <w:tcPr>
            <w:tcW w:w="58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-94 972 847,30</w:t>
            </w:r>
          </w:p>
        </w:tc>
        <w:tc>
          <w:tcPr>
            <w:tcW w:w="13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-122 405 506,29</w:t>
            </w:r>
          </w:p>
        </w:tc>
        <w:tc>
          <w:tcPr>
            <w:tcW w:w="101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128,88</w:t>
            </w:r>
          </w:p>
        </w:tc>
      </w:tr>
      <w:tr w:rsidR="00E91D49" w:rsidRPr="00E91D49" w:rsidTr="00E91D49">
        <w:trPr>
          <w:trHeight w:val="20"/>
        </w:trPr>
        <w:tc>
          <w:tcPr>
            <w:tcW w:w="205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89201050200000000500</w:t>
            </w:r>
          </w:p>
        </w:tc>
        <w:tc>
          <w:tcPr>
            <w:tcW w:w="58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-94 972 847,30</w:t>
            </w:r>
          </w:p>
        </w:tc>
        <w:tc>
          <w:tcPr>
            <w:tcW w:w="13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-122 405 506,29</w:t>
            </w:r>
          </w:p>
        </w:tc>
        <w:tc>
          <w:tcPr>
            <w:tcW w:w="101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128,88</w:t>
            </w:r>
          </w:p>
        </w:tc>
      </w:tr>
      <w:tr w:rsidR="00E91D49" w:rsidRPr="00E91D49" w:rsidTr="00E91D49">
        <w:trPr>
          <w:trHeight w:val="20"/>
        </w:trPr>
        <w:tc>
          <w:tcPr>
            <w:tcW w:w="205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89201050201000000510</w:t>
            </w:r>
          </w:p>
        </w:tc>
        <w:tc>
          <w:tcPr>
            <w:tcW w:w="58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-94 972 847,30</w:t>
            </w:r>
          </w:p>
        </w:tc>
        <w:tc>
          <w:tcPr>
            <w:tcW w:w="13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-122 405 506,29</w:t>
            </w:r>
          </w:p>
        </w:tc>
        <w:tc>
          <w:tcPr>
            <w:tcW w:w="101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128,88</w:t>
            </w:r>
          </w:p>
        </w:tc>
      </w:tr>
      <w:tr w:rsidR="00E91D49" w:rsidRPr="00E91D49" w:rsidTr="00E91D49">
        <w:trPr>
          <w:trHeight w:val="20"/>
        </w:trPr>
        <w:tc>
          <w:tcPr>
            <w:tcW w:w="205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89201050201130000510</w:t>
            </w:r>
          </w:p>
        </w:tc>
        <w:tc>
          <w:tcPr>
            <w:tcW w:w="58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Увеличение прочих остатков денежных средств бюджетов городских пос</w:t>
            </w:r>
            <w:r w:rsidRPr="00E91D49">
              <w:rPr>
                <w:rFonts w:ascii="Arial" w:hAnsi="Arial" w:cs="Arial"/>
                <w:sz w:val="16"/>
                <w:szCs w:val="16"/>
              </w:rPr>
              <w:t>е</w:t>
            </w:r>
            <w:r w:rsidRPr="00E91D49">
              <w:rPr>
                <w:rFonts w:ascii="Arial" w:hAnsi="Arial" w:cs="Arial"/>
                <w:sz w:val="16"/>
                <w:szCs w:val="16"/>
              </w:rPr>
              <w:t>лений</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-94 972 847,30</w:t>
            </w:r>
          </w:p>
        </w:tc>
        <w:tc>
          <w:tcPr>
            <w:tcW w:w="13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-122 405 506,29</w:t>
            </w:r>
          </w:p>
        </w:tc>
        <w:tc>
          <w:tcPr>
            <w:tcW w:w="101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128,88</w:t>
            </w:r>
          </w:p>
        </w:tc>
      </w:tr>
      <w:tr w:rsidR="00E91D49" w:rsidRPr="00E91D49" w:rsidTr="00E91D49">
        <w:trPr>
          <w:trHeight w:val="20"/>
        </w:trPr>
        <w:tc>
          <w:tcPr>
            <w:tcW w:w="205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89201050000000000600</w:t>
            </w:r>
          </w:p>
        </w:tc>
        <w:tc>
          <w:tcPr>
            <w:tcW w:w="58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106 476 091,29</w:t>
            </w:r>
          </w:p>
        </w:tc>
        <w:tc>
          <w:tcPr>
            <w:tcW w:w="13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120 561 984,31</w:t>
            </w:r>
          </w:p>
        </w:tc>
        <w:tc>
          <w:tcPr>
            <w:tcW w:w="101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113,23</w:t>
            </w:r>
          </w:p>
        </w:tc>
      </w:tr>
      <w:tr w:rsidR="00E91D49" w:rsidRPr="00E91D49" w:rsidTr="00E91D49">
        <w:trPr>
          <w:trHeight w:val="20"/>
        </w:trPr>
        <w:tc>
          <w:tcPr>
            <w:tcW w:w="205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89201050200000000600</w:t>
            </w:r>
          </w:p>
        </w:tc>
        <w:tc>
          <w:tcPr>
            <w:tcW w:w="58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106 476 091,29</w:t>
            </w:r>
          </w:p>
        </w:tc>
        <w:tc>
          <w:tcPr>
            <w:tcW w:w="13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120 561 984,31</w:t>
            </w:r>
          </w:p>
        </w:tc>
        <w:tc>
          <w:tcPr>
            <w:tcW w:w="101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113,23</w:t>
            </w:r>
          </w:p>
        </w:tc>
      </w:tr>
      <w:tr w:rsidR="00E91D49" w:rsidRPr="00E91D49" w:rsidTr="00E91D49">
        <w:trPr>
          <w:trHeight w:val="20"/>
        </w:trPr>
        <w:tc>
          <w:tcPr>
            <w:tcW w:w="205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89201050201000000610</w:t>
            </w:r>
          </w:p>
        </w:tc>
        <w:tc>
          <w:tcPr>
            <w:tcW w:w="58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106 476 091,29</w:t>
            </w:r>
          </w:p>
        </w:tc>
        <w:tc>
          <w:tcPr>
            <w:tcW w:w="13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120 561 984,31</w:t>
            </w:r>
          </w:p>
        </w:tc>
        <w:tc>
          <w:tcPr>
            <w:tcW w:w="101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113,23</w:t>
            </w:r>
          </w:p>
        </w:tc>
      </w:tr>
      <w:tr w:rsidR="00E91D49" w:rsidRPr="00E91D49" w:rsidTr="00E91D49">
        <w:trPr>
          <w:trHeight w:val="20"/>
        </w:trPr>
        <w:tc>
          <w:tcPr>
            <w:tcW w:w="205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89201050201130000610</w:t>
            </w:r>
          </w:p>
        </w:tc>
        <w:tc>
          <w:tcPr>
            <w:tcW w:w="58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Уменьшение прочих остатков денежных средств бюджетов городских пос</w:t>
            </w:r>
            <w:r w:rsidRPr="00E91D49">
              <w:rPr>
                <w:rFonts w:ascii="Arial" w:hAnsi="Arial" w:cs="Arial"/>
                <w:sz w:val="16"/>
                <w:szCs w:val="16"/>
              </w:rPr>
              <w:t>е</w:t>
            </w:r>
            <w:r w:rsidRPr="00E91D49">
              <w:rPr>
                <w:rFonts w:ascii="Arial" w:hAnsi="Arial" w:cs="Arial"/>
                <w:sz w:val="16"/>
                <w:szCs w:val="16"/>
              </w:rPr>
              <w:t>лений</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106 476 091,29</w:t>
            </w:r>
          </w:p>
        </w:tc>
        <w:tc>
          <w:tcPr>
            <w:tcW w:w="139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120 561 984,31</w:t>
            </w:r>
          </w:p>
        </w:tc>
        <w:tc>
          <w:tcPr>
            <w:tcW w:w="101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91D49" w:rsidRPr="00E91D49" w:rsidRDefault="00E91D49" w:rsidP="00E91D49">
            <w:pPr>
              <w:jc w:val="right"/>
              <w:rPr>
                <w:rFonts w:ascii="Arial" w:hAnsi="Arial" w:cs="Arial"/>
                <w:color w:val="000000"/>
                <w:sz w:val="16"/>
                <w:szCs w:val="16"/>
              </w:rPr>
            </w:pPr>
            <w:r w:rsidRPr="00E91D49">
              <w:rPr>
                <w:rFonts w:ascii="Arial" w:hAnsi="Arial" w:cs="Arial"/>
                <w:color w:val="000000"/>
                <w:sz w:val="16"/>
                <w:szCs w:val="16"/>
              </w:rPr>
              <w:t>113,23</w:t>
            </w:r>
          </w:p>
        </w:tc>
      </w:tr>
    </w:tbl>
    <w:p w:rsidR="00E91D49" w:rsidRDefault="00E91D49" w:rsidP="00E87F79">
      <w:pPr>
        <w:shd w:val="clear" w:color="auto" w:fill="FFFFFF"/>
        <w:suppressAutoHyphens/>
        <w:spacing w:line="240" w:lineRule="exact"/>
        <w:jc w:val="center"/>
        <w:rPr>
          <w:rFonts w:ascii="Arial" w:hAnsi="Arial" w:cs="Arial"/>
          <w:b/>
          <w:sz w:val="16"/>
          <w:szCs w:val="16"/>
        </w:rPr>
      </w:pPr>
    </w:p>
    <w:p w:rsidR="00E91D49" w:rsidRPr="004A4B19" w:rsidRDefault="00E91D49" w:rsidP="00E91D49">
      <w:pPr>
        <w:jc w:val="center"/>
        <w:rPr>
          <w:rFonts w:ascii="Arial" w:hAnsi="Arial" w:cs="Arial"/>
          <w:b/>
          <w:sz w:val="16"/>
          <w:szCs w:val="16"/>
        </w:rPr>
      </w:pPr>
      <w:r w:rsidRPr="004A4B19">
        <w:rPr>
          <w:rFonts w:ascii="Arial" w:hAnsi="Arial" w:cs="Arial"/>
          <w:b/>
          <w:sz w:val="16"/>
          <w:szCs w:val="16"/>
        </w:rPr>
        <w:t>ПРОТОКОЛ</w:t>
      </w:r>
    </w:p>
    <w:p w:rsidR="00E91D49" w:rsidRPr="004A4B19" w:rsidRDefault="00E91D49" w:rsidP="00E91D49">
      <w:pPr>
        <w:jc w:val="center"/>
        <w:rPr>
          <w:rFonts w:ascii="Arial" w:hAnsi="Arial" w:cs="Arial"/>
          <w:sz w:val="16"/>
          <w:szCs w:val="16"/>
        </w:rPr>
      </w:pPr>
      <w:r w:rsidRPr="004A4B19">
        <w:rPr>
          <w:rFonts w:ascii="Arial" w:hAnsi="Arial" w:cs="Arial"/>
          <w:sz w:val="16"/>
          <w:szCs w:val="16"/>
        </w:rPr>
        <w:t>проведения публичных слушаний по проекту решения</w:t>
      </w:r>
    </w:p>
    <w:p w:rsidR="00E91D49" w:rsidRPr="004A4B19" w:rsidRDefault="00E91D49" w:rsidP="00E91D49">
      <w:pPr>
        <w:jc w:val="center"/>
        <w:rPr>
          <w:rFonts w:ascii="Arial" w:hAnsi="Arial" w:cs="Arial"/>
          <w:sz w:val="16"/>
          <w:szCs w:val="16"/>
        </w:rPr>
      </w:pPr>
      <w:r w:rsidRPr="004A4B19">
        <w:rPr>
          <w:rFonts w:ascii="Arial" w:hAnsi="Arial" w:cs="Arial"/>
          <w:sz w:val="16"/>
          <w:szCs w:val="16"/>
        </w:rPr>
        <w:t>Совета депутатов Валдайского городского поселения</w:t>
      </w:r>
    </w:p>
    <w:p w:rsidR="00E91D49" w:rsidRPr="004A4B19" w:rsidRDefault="00E91D49" w:rsidP="00E91D49">
      <w:pPr>
        <w:jc w:val="center"/>
        <w:rPr>
          <w:rFonts w:ascii="Arial" w:hAnsi="Arial" w:cs="Arial"/>
          <w:sz w:val="16"/>
          <w:szCs w:val="16"/>
        </w:rPr>
      </w:pPr>
      <w:r w:rsidRPr="004A4B19">
        <w:rPr>
          <w:rFonts w:ascii="Arial" w:hAnsi="Arial" w:cs="Arial"/>
          <w:sz w:val="16"/>
          <w:szCs w:val="16"/>
        </w:rPr>
        <w:t>«Об исполнении бюджета Валдайского городского поселения за 2018 год»</w:t>
      </w:r>
    </w:p>
    <w:p w:rsidR="00E91D49" w:rsidRPr="004A4B19" w:rsidRDefault="00E91D49" w:rsidP="00E91D49">
      <w:pPr>
        <w:jc w:val="center"/>
        <w:rPr>
          <w:rFonts w:ascii="Arial" w:hAnsi="Arial" w:cs="Arial"/>
          <w:sz w:val="16"/>
          <w:szCs w:val="16"/>
        </w:rPr>
      </w:pPr>
      <w:r w:rsidRPr="004A4B19">
        <w:rPr>
          <w:rFonts w:ascii="Arial" w:hAnsi="Arial" w:cs="Arial"/>
          <w:sz w:val="16"/>
          <w:szCs w:val="16"/>
        </w:rPr>
        <w:t>Место проведения:</w:t>
      </w:r>
    </w:p>
    <w:p w:rsidR="00E91D49" w:rsidRPr="004A4B19" w:rsidRDefault="00E91D49" w:rsidP="00E91D49">
      <w:pPr>
        <w:jc w:val="center"/>
        <w:rPr>
          <w:rFonts w:ascii="Arial" w:hAnsi="Arial" w:cs="Arial"/>
          <w:sz w:val="16"/>
          <w:szCs w:val="16"/>
        </w:rPr>
      </w:pPr>
      <w:r w:rsidRPr="004A4B19">
        <w:rPr>
          <w:rFonts w:ascii="Arial" w:hAnsi="Arial" w:cs="Arial"/>
          <w:sz w:val="16"/>
          <w:szCs w:val="16"/>
        </w:rPr>
        <w:t>г. Валдай</w:t>
      </w:r>
      <w:r w:rsidRPr="004A4B1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4A4B19">
        <w:rPr>
          <w:rFonts w:ascii="Arial" w:hAnsi="Arial" w:cs="Arial"/>
          <w:sz w:val="16"/>
          <w:szCs w:val="16"/>
        </w:rPr>
        <w:tab/>
      </w:r>
      <w:r w:rsidRPr="004A4B19">
        <w:rPr>
          <w:rFonts w:ascii="Arial" w:hAnsi="Arial" w:cs="Arial"/>
          <w:sz w:val="16"/>
          <w:szCs w:val="16"/>
        </w:rPr>
        <w:tab/>
      </w:r>
      <w:r w:rsidRPr="004A4B19">
        <w:rPr>
          <w:rFonts w:ascii="Arial" w:hAnsi="Arial" w:cs="Arial"/>
          <w:sz w:val="16"/>
          <w:szCs w:val="16"/>
        </w:rPr>
        <w:tab/>
      </w:r>
      <w:r w:rsidRPr="004A4B19">
        <w:rPr>
          <w:rFonts w:ascii="Arial" w:hAnsi="Arial" w:cs="Arial"/>
          <w:sz w:val="16"/>
          <w:szCs w:val="16"/>
        </w:rPr>
        <w:tab/>
      </w:r>
      <w:r w:rsidRPr="004A4B19">
        <w:rPr>
          <w:rFonts w:ascii="Arial" w:hAnsi="Arial" w:cs="Arial"/>
          <w:sz w:val="16"/>
          <w:szCs w:val="16"/>
        </w:rPr>
        <w:tab/>
      </w:r>
      <w:r w:rsidRPr="004A4B19">
        <w:rPr>
          <w:rFonts w:ascii="Arial" w:hAnsi="Arial" w:cs="Arial"/>
          <w:sz w:val="16"/>
          <w:szCs w:val="16"/>
        </w:rPr>
        <w:tab/>
      </w:r>
      <w:r w:rsidRPr="004A4B19">
        <w:rPr>
          <w:rFonts w:ascii="Arial" w:hAnsi="Arial" w:cs="Arial"/>
          <w:sz w:val="16"/>
          <w:szCs w:val="16"/>
        </w:rPr>
        <w:tab/>
      </w:r>
      <w:r w:rsidRPr="004A4B19">
        <w:rPr>
          <w:rFonts w:ascii="Arial" w:hAnsi="Arial" w:cs="Arial"/>
          <w:sz w:val="16"/>
          <w:szCs w:val="16"/>
        </w:rPr>
        <w:tab/>
        <w:t xml:space="preserve">15 мая </w:t>
      </w:r>
      <w:smartTag w:uri="urn:schemas-microsoft-com:office:smarttags" w:element="metricconverter">
        <w:smartTagPr>
          <w:attr w:name="ProductID" w:val="2018 г"/>
        </w:smartTagPr>
        <w:r w:rsidRPr="004A4B19">
          <w:rPr>
            <w:rFonts w:ascii="Arial" w:hAnsi="Arial" w:cs="Arial"/>
            <w:sz w:val="16"/>
            <w:szCs w:val="16"/>
          </w:rPr>
          <w:t>2018 г</w:t>
        </w:r>
      </w:smartTag>
      <w:r w:rsidRPr="004A4B19">
        <w:rPr>
          <w:rFonts w:ascii="Arial" w:hAnsi="Arial" w:cs="Arial"/>
          <w:sz w:val="16"/>
          <w:szCs w:val="16"/>
        </w:rPr>
        <w:t>.</w:t>
      </w:r>
    </w:p>
    <w:p w:rsidR="00E91D49" w:rsidRPr="004A4B19" w:rsidRDefault="00E91D49" w:rsidP="00E91D49">
      <w:pPr>
        <w:ind w:firstLine="142"/>
        <w:jc w:val="both"/>
        <w:rPr>
          <w:rFonts w:ascii="Arial" w:hAnsi="Arial" w:cs="Arial"/>
          <w:sz w:val="16"/>
          <w:szCs w:val="16"/>
        </w:rPr>
      </w:pPr>
      <w:r w:rsidRPr="004A4B19">
        <w:rPr>
          <w:rFonts w:ascii="Arial" w:hAnsi="Arial" w:cs="Arial"/>
          <w:sz w:val="16"/>
          <w:szCs w:val="16"/>
        </w:rPr>
        <w:t>Малый зал Администрации</w:t>
      </w:r>
    </w:p>
    <w:p w:rsidR="00E91D49" w:rsidRPr="004A4B19" w:rsidRDefault="00E91D49" w:rsidP="00E91D49">
      <w:pPr>
        <w:ind w:firstLine="142"/>
        <w:jc w:val="both"/>
        <w:rPr>
          <w:rFonts w:ascii="Arial" w:hAnsi="Arial" w:cs="Arial"/>
          <w:sz w:val="16"/>
          <w:szCs w:val="16"/>
        </w:rPr>
      </w:pPr>
      <w:r w:rsidRPr="004A4B19">
        <w:rPr>
          <w:rFonts w:ascii="Arial" w:hAnsi="Arial" w:cs="Arial"/>
          <w:sz w:val="16"/>
          <w:szCs w:val="16"/>
        </w:rPr>
        <w:t>Валдайского муниципального района</w:t>
      </w:r>
    </w:p>
    <w:p w:rsidR="00E91D49" w:rsidRPr="004A4B19" w:rsidRDefault="00E91D49" w:rsidP="00E91D49">
      <w:pPr>
        <w:ind w:firstLine="142"/>
        <w:jc w:val="both"/>
        <w:rPr>
          <w:rFonts w:ascii="Arial" w:hAnsi="Arial" w:cs="Arial"/>
          <w:sz w:val="16"/>
          <w:szCs w:val="16"/>
        </w:rPr>
      </w:pPr>
      <w:r w:rsidRPr="004A4B19">
        <w:rPr>
          <w:rFonts w:ascii="Arial" w:hAnsi="Arial" w:cs="Arial"/>
          <w:sz w:val="16"/>
          <w:szCs w:val="16"/>
        </w:rPr>
        <w:t>17 часов</w:t>
      </w:r>
    </w:p>
    <w:tbl>
      <w:tblPr>
        <w:tblW w:w="0" w:type="auto"/>
        <w:tblLook w:val="01E0"/>
      </w:tblPr>
      <w:tblGrid>
        <w:gridCol w:w="4785"/>
        <w:gridCol w:w="4786"/>
      </w:tblGrid>
      <w:tr w:rsidR="00E91D49" w:rsidRPr="004A4B19" w:rsidTr="00A836D6">
        <w:tc>
          <w:tcPr>
            <w:tcW w:w="4785" w:type="dxa"/>
          </w:tcPr>
          <w:p w:rsidR="00E91D49" w:rsidRPr="004A4B19" w:rsidRDefault="00E91D49" w:rsidP="00E91D49">
            <w:pPr>
              <w:ind w:firstLine="142"/>
              <w:jc w:val="both"/>
              <w:rPr>
                <w:rFonts w:ascii="Arial" w:hAnsi="Arial" w:cs="Arial"/>
                <w:sz w:val="16"/>
                <w:szCs w:val="16"/>
              </w:rPr>
            </w:pPr>
          </w:p>
        </w:tc>
        <w:tc>
          <w:tcPr>
            <w:tcW w:w="4786" w:type="dxa"/>
          </w:tcPr>
          <w:p w:rsidR="00E91D49" w:rsidRPr="004A4B19" w:rsidRDefault="00E91D49" w:rsidP="00E91D49">
            <w:pPr>
              <w:ind w:firstLine="142"/>
              <w:jc w:val="right"/>
              <w:rPr>
                <w:rFonts w:ascii="Arial" w:hAnsi="Arial" w:cs="Arial"/>
                <w:sz w:val="16"/>
                <w:szCs w:val="16"/>
              </w:rPr>
            </w:pPr>
            <w:r>
              <w:rPr>
                <w:rFonts w:ascii="Arial" w:hAnsi="Arial" w:cs="Arial"/>
                <w:sz w:val="16"/>
                <w:szCs w:val="16"/>
              </w:rPr>
              <w:t xml:space="preserve">   </w:t>
            </w:r>
            <w:r w:rsidRPr="004A4B19">
              <w:rPr>
                <w:rFonts w:ascii="Arial" w:hAnsi="Arial" w:cs="Arial"/>
                <w:sz w:val="16"/>
                <w:szCs w:val="16"/>
              </w:rPr>
              <w:t>Присутствовало 18 человек</w:t>
            </w:r>
          </w:p>
        </w:tc>
      </w:tr>
    </w:tbl>
    <w:p w:rsidR="00E91D49" w:rsidRPr="004A4B19" w:rsidRDefault="00E91D49" w:rsidP="00E91D49">
      <w:pPr>
        <w:ind w:firstLine="142"/>
        <w:jc w:val="both"/>
        <w:rPr>
          <w:rFonts w:ascii="Arial" w:hAnsi="Arial" w:cs="Arial"/>
          <w:sz w:val="16"/>
          <w:szCs w:val="16"/>
        </w:rPr>
      </w:pPr>
      <w:r w:rsidRPr="004A4B19">
        <w:rPr>
          <w:rFonts w:ascii="Arial" w:hAnsi="Arial" w:cs="Arial"/>
          <w:sz w:val="16"/>
          <w:szCs w:val="16"/>
        </w:rPr>
        <w:t>Вела публичные слушания председатель комитета финансов Администрации Валдайского муниципального района Никифорова Т.В.</w:t>
      </w:r>
    </w:p>
    <w:p w:rsidR="00E91D49" w:rsidRPr="004A4B19" w:rsidRDefault="00E91D49" w:rsidP="00E91D49">
      <w:pPr>
        <w:ind w:firstLine="142"/>
        <w:jc w:val="both"/>
        <w:rPr>
          <w:rFonts w:ascii="Arial" w:hAnsi="Arial" w:cs="Arial"/>
          <w:sz w:val="16"/>
          <w:szCs w:val="16"/>
        </w:rPr>
      </w:pPr>
      <w:r w:rsidRPr="004A4B19">
        <w:rPr>
          <w:rFonts w:ascii="Arial" w:hAnsi="Arial" w:cs="Arial"/>
          <w:sz w:val="16"/>
          <w:szCs w:val="16"/>
        </w:rPr>
        <w:t>Секретарь: Турутина Н.В.</w:t>
      </w:r>
    </w:p>
    <w:p w:rsidR="00E91D49" w:rsidRPr="004A4B19" w:rsidRDefault="00E91D49" w:rsidP="00E91D49">
      <w:pPr>
        <w:ind w:firstLine="142"/>
        <w:jc w:val="both"/>
        <w:rPr>
          <w:rFonts w:ascii="Arial" w:hAnsi="Arial" w:cs="Arial"/>
          <w:sz w:val="16"/>
          <w:szCs w:val="16"/>
        </w:rPr>
      </w:pPr>
      <w:r w:rsidRPr="004A4B19">
        <w:rPr>
          <w:rFonts w:ascii="Arial" w:hAnsi="Arial" w:cs="Arial"/>
          <w:sz w:val="16"/>
          <w:szCs w:val="16"/>
        </w:rPr>
        <w:t>СЛУШАЛИ: выступила Никифорова Т.В. об исполнении бюджета Валдайского городского поселения за 2017 год, об использовании дорожного и р</w:t>
      </w:r>
      <w:r w:rsidRPr="004A4B19">
        <w:rPr>
          <w:rFonts w:ascii="Arial" w:hAnsi="Arial" w:cs="Arial"/>
          <w:sz w:val="16"/>
          <w:szCs w:val="16"/>
        </w:rPr>
        <w:t>е</w:t>
      </w:r>
      <w:r w:rsidRPr="004A4B19">
        <w:rPr>
          <w:rFonts w:ascii="Arial" w:hAnsi="Arial" w:cs="Arial"/>
          <w:sz w:val="16"/>
          <w:szCs w:val="16"/>
        </w:rPr>
        <w:t>зервного фонда Валдайского городского поселения.</w:t>
      </w:r>
    </w:p>
    <w:p w:rsidR="00E91D49" w:rsidRPr="004A4B19" w:rsidRDefault="00E91D49" w:rsidP="00E91D49">
      <w:pPr>
        <w:ind w:firstLine="142"/>
        <w:jc w:val="both"/>
        <w:rPr>
          <w:rFonts w:ascii="Arial" w:hAnsi="Arial" w:cs="Arial"/>
          <w:sz w:val="16"/>
          <w:szCs w:val="16"/>
        </w:rPr>
      </w:pPr>
      <w:r w:rsidRPr="004A4B19">
        <w:rPr>
          <w:rFonts w:ascii="Arial" w:hAnsi="Arial" w:cs="Arial"/>
          <w:sz w:val="16"/>
          <w:szCs w:val="16"/>
        </w:rPr>
        <w:t>В ходе обсуждения поступили вопросы о причинах непоступления субсидии на софинансирование капитальных вложений.</w:t>
      </w:r>
    </w:p>
    <w:p w:rsidR="00E91D49" w:rsidRPr="004A4B19" w:rsidRDefault="00E91D49" w:rsidP="00E91D49">
      <w:pPr>
        <w:ind w:firstLine="142"/>
        <w:jc w:val="both"/>
        <w:rPr>
          <w:rFonts w:ascii="Arial" w:hAnsi="Arial" w:cs="Arial"/>
          <w:sz w:val="16"/>
          <w:szCs w:val="16"/>
        </w:rPr>
      </w:pPr>
      <w:r w:rsidRPr="004A4B19">
        <w:rPr>
          <w:rFonts w:ascii="Arial" w:hAnsi="Arial" w:cs="Arial"/>
          <w:sz w:val="16"/>
          <w:szCs w:val="16"/>
        </w:rPr>
        <w:t>ОТВЕТИЛА: Никифорова Т.В. Субсидия на софинансирование капитальных вложений поступила в объеме, необходимом для строительства водон</w:t>
      </w:r>
      <w:r w:rsidRPr="004A4B19">
        <w:rPr>
          <w:rFonts w:ascii="Arial" w:hAnsi="Arial" w:cs="Arial"/>
          <w:sz w:val="16"/>
          <w:szCs w:val="16"/>
        </w:rPr>
        <w:t>а</w:t>
      </w:r>
      <w:r w:rsidRPr="004A4B19">
        <w:rPr>
          <w:rFonts w:ascii="Arial" w:hAnsi="Arial" w:cs="Arial"/>
          <w:sz w:val="16"/>
          <w:szCs w:val="16"/>
        </w:rPr>
        <w:t>порного коллектора с учетом экономии по результатам проведения электронного аукциона.</w:t>
      </w:r>
    </w:p>
    <w:p w:rsidR="00E91D49" w:rsidRPr="004A4B19" w:rsidRDefault="00E91D49" w:rsidP="00E91D49">
      <w:pPr>
        <w:ind w:firstLine="142"/>
        <w:jc w:val="both"/>
        <w:rPr>
          <w:rFonts w:ascii="Arial" w:hAnsi="Arial" w:cs="Arial"/>
          <w:sz w:val="16"/>
          <w:szCs w:val="16"/>
        </w:rPr>
      </w:pPr>
      <w:r w:rsidRPr="004A4B19">
        <w:rPr>
          <w:rFonts w:ascii="Arial" w:hAnsi="Arial" w:cs="Arial"/>
          <w:sz w:val="16"/>
          <w:szCs w:val="16"/>
        </w:rPr>
        <w:t>Секретарь собрания</w:t>
      </w:r>
      <w:r w:rsidRPr="004A4B19">
        <w:rPr>
          <w:rFonts w:ascii="Arial" w:hAnsi="Arial" w:cs="Arial"/>
          <w:sz w:val="16"/>
          <w:szCs w:val="16"/>
        </w:rPr>
        <w:tab/>
      </w:r>
      <w:r w:rsidRPr="004A4B19">
        <w:rPr>
          <w:rFonts w:ascii="Arial" w:hAnsi="Arial" w:cs="Arial"/>
          <w:sz w:val="16"/>
          <w:szCs w:val="16"/>
        </w:rPr>
        <w:tab/>
      </w:r>
      <w:r w:rsidRPr="004A4B19">
        <w:rPr>
          <w:rFonts w:ascii="Arial" w:hAnsi="Arial" w:cs="Arial"/>
          <w:sz w:val="16"/>
          <w:szCs w:val="16"/>
        </w:rPr>
        <w:tab/>
      </w:r>
      <w:r w:rsidRPr="004A4B19">
        <w:rPr>
          <w:rFonts w:ascii="Arial" w:hAnsi="Arial" w:cs="Arial"/>
          <w:sz w:val="16"/>
          <w:szCs w:val="16"/>
        </w:rPr>
        <w:tab/>
      </w:r>
      <w:r w:rsidRPr="004A4B19">
        <w:rPr>
          <w:rFonts w:ascii="Arial" w:hAnsi="Arial" w:cs="Arial"/>
          <w:sz w:val="16"/>
          <w:szCs w:val="16"/>
        </w:rPr>
        <w:tab/>
      </w:r>
      <w:r w:rsidRPr="004A4B19">
        <w:rPr>
          <w:rFonts w:ascii="Arial" w:hAnsi="Arial" w:cs="Arial"/>
          <w:sz w:val="16"/>
          <w:szCs w:val="16"/>
        </w:rPr>
        <w:tab/>
      </w:r>
      <w:r w:rsidRPr="004A4B19">
        <w:rPr>
          <w:rFonts w:ascii="Arial" w:hAnsi="Arial" w:cs="Arial"/>
          <w:sz w:val="16"/>
          <w:szCs w:val="16"/>
        </w:rPr>
        <w:tab/>
      </w:r>
      <w:r w:rsidRPr="004A4B19">
        <w:rPr>
          <w:rFonts w:ascii="Arial" w:hAnsi="Arial" w:cs="Arial"/>
          <w:sz w:val="16"/>
          <w:szCs w:val="16"/>
        </w:rPr>
        <w:tab/>
        <w:t>Турутина Н.В.</w:t>
      </w:r>
    </w:p>
    <w:p w:rsidR="00E91D49" w:rsidRDefault="00E91D49" w:rsidP="00E87F79">
      <w:pPr>
        <w:shd w:val="clear" w:color="auto" w:fill="FFFFFF"/>
        <w:suppressAutoHyphens/>
        <w:spacing w:line="240" w:lineRule="exact"/>
        <w:jc w:val="center"/>
        <w:rPr>
          <w:rFonts w:ascii="Arial" w:hAnsi="Arial" w:cs="Arial"/>
          <w:b/>
          <w:sz w:val="16"/>
          <w:szCs w:val="16"/>
        </w:rPr>
      </w:pPr>
    </w:p>
    <w:tbl>
      <w:tblPr>
        <w:tblW w:w="9880" w:type="dxa"/>
        <w:tblInd w:w="97" w:type="dxa"/>
        <w:tblLook w:val="04A0"/>
      </w:tblPr>
      <w:tblGrid>
        <w:gridCol w:w="560"/>
        <w:gridCol w:w="5500"/>
        <w:gridCol w:w="2080"/>
        <w:gridCol w:w="1740"/>
      </w:tblGrid>
      <w:tr w:rsidR="00E91D49" w:rsidRPr="00E91D49" w:rsidTr="00E91D49">
        <w:trPr>
          <w:trHeight w:val="20"/>
        </w:trPr>
        <w:tc>
          <w:tcPr>
            <w:tcW w:w="560" w:type="dxa"/>
            <w:tcBorders>
              <w:top w:val="nil"/>
              <w:left w:val="nil"/>
              <w:bottom w:val="nil"/>
              <w:right w:val="nil"/>
            </w:tcBorders>
            <w:shd w:val="clear" w:color="auto" w:fill="auto"/>
            <w:noWrap/>
            <w:vAlign w:val="bottom"/>
            <w:hideMark/>
          </w:tcPr>
          <w:p w:rsidR="00E91D49" w:rsidRPr="00E91D49" w:rsidRDefault="00E91D49" w:rsidP="00E91D49">
            <w:pPr>
              <w:rPr>
                <w:rFonts w:ascii="Arial" w:hAnsi="Arial" w:cs="Arial"/>
                <w:sz w:val="16"/>
                <w:szCs w:val="16"/>
              </w:rPr>
            </w:pPr>
          </w:p>
        </w:tc>
        <w:tc>
          <w:tcPr>
            <w:tcW w:w="5500" w:type="dxa"/>
            <w:tcBorders>
              <w:top w:val="nil"/>
              <w:left w:val="nil"/>
              <w:bottom w:val="nil"/>
              <w:right w:val="nil"/>
            </w:tcBorders>
            <w:shd w:val="clear" w:color="auto" w:fill="auto"/>
            <w:noWrap/>
            <w:vAlign w:val="bottom"/>
            <w:hideMark/>
          </w:tcPr>
          <w:p w:rsidR="00E91D49" w:rsidRPr="00E91D49" w:rsidRDefault="00E91D49" w:rsidP="00E91D49">
            <w:pPr>
              <w:rPr>
                <w:rFonts w:ascii="Arial" w:hAnsi="Arial" w:cs="Arial"/>
                <w:sz w:val="16"/>
                <w:szCs w:val="16"/>
              </w:rPr>
            </w:pPr>
          </w:p>
        </w:tc>
        <w:tc>
          <w:tcPr>
            <w:tcW w:w="3820" w:type="dxa"/>
            <w:gridSpan w:val="2"/>
            <w:tcBorders>
              <w:top w:val="nil"/>
              <w:left w:val="nil"/>
              <w:bottom w:val="nil"/>
              <w:right w:val="nil"/>
            </w:tcBorders>
            <w:shd w:val="clear" w:color="auto" w:fill="auto"/>
            <w:noWrap/>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Утверждена</w:t>
            </w:r>
          </w:p>
        </w:tc>
      </w:tr>
      <w:tr w:rsidR="00E91D49" w:rsidRPr="00E91D49" w:rsidTr="00E91D49">
        <w:trPr>
          <w:trHeight w:val="20"/>
        </w:trPr>
        <w:tc>
          <w:tcPr>
            <w:tcW w:w="560" w:type="dxa"/>
            <w:tcBorders>
              <w:top w:val="nil"/>
              <w:left w:val="nil"/>
              <w:bottom w:val="nil"/>
              <w:right w:val="nil"/>
            </w:tcBorders>
            <w:shd w:val="clear" w:color="auto" w:fill="auto"/>
            <w:noWrap/>
            <w:vAlign w:val="bottom"/>
            <w:hideMark/>
          </w:tcPr>
          <w:p w:rsidR="00E91D49" w:rsidRPr="00E91D49" w:rsidRDefault="00E91D49" w:rsidP="00E91D49">
            <w:pPr>
              <w:rPr>
                <w:rFonts w:ascii="Arial" w:hAnsi="Arial" w:cs="Arial"/>
                <w:sz w:val="16"/>
                <w:szCs w:val="16"/>
              </w:rPr>
            </w:pPr>
          </w:p>
        </w:tc>
        <w:tc>
          <w:tcPr>
            <w:tcW w:w="5500" w:type="dxa"/>
            <w:tcBorders>
              <w:top w:val="nil"/>
              <w:left w:val="nil"/>
              <w:bottom w:val="nil"/>
              <w:right w:val="nil"/>
            </w:tcBorders>
            <w:shd w:val="clear" w:color="auto" w:fill="auto"/>
            <w:noWrap/>
            <w:vAlign w:val="bottom"/>
            <w:hideMark/>
          </w:tcPr>
          <w:p w:rsidR="00E91D49" w:rsidRPr="00E91D49" w:rsidRDefault="00E91D49" w:rsidP="00E91D49">
            <w:pPr>
              <w:rPr>
                <w:rFonts w:ascii="Arial" w:hAnsi="Arial" w:cs="Arial"/>
                <w:sz w:val="16"/>
                <w:szCs w:val="16"/>
              </w:rPr>
            </w:pPr>
          </w:p>
        </w:tc>
        <w:tc>
          <w:tcPr>
            <w:tcW w:w="3820" w:type="dxa"/>
            <w:gridSpan w:val="2"/>
            <w:tcBorders>
              <w:top w:val="nil"/>
              <w:left w:val="nil"/>
              <w:bottom w:val="nil"/>
              <w:right w:val="nil"/>
            </w:tcBorders>
            <w:shd w:val="clear" w:color="auto" w:fill="auto"/>
            <w:noWrap/>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Решением Совета депутатов</w:t>
            </w:r>
          </w:p>
        </w:tc>
      </w:tr>
      <w:tr w:rsidR="00E91D49" w:rsidRPr="00E91D49" w:rsidTr="00E91D49">
        <w:trPr>
          <w:trHeight w:val="20"/>
        </w:trPr>
        <w:tc>
          <w:tcPr>
            <w:tcW w:w="560" w:type="dxa"/>
            <w:tcBorders>
              <w:top w:val="nil"/>
              <w:left w:val="nil"/>
              <w:bottom w:val="nil"/>
              <w:right w:val="nil"/>
            </w:tcBorders>
            <w:shd w:val="clear" w:color="auto" w:fill="auto"/>
            <w:noWrap/>
            <w:vAlign w:val="bottom"/>
            <w:hideMark/>
          </w:tcPr>
          <w:p w:rsidR="00E91D49" w:rsidRPr="00E91D49" w:rsidRDefault="00E91D49" w:rsidP="00E91D49">
            <w:pPr>
              <w:rPr>
                <w:rFonts w:ascii="Arial" w:hAnsi="Arial" w:cs="Arial"/>
                <w:sz w:val="16"/>
                <w:szCs w:val="16"/>
              </w:rPr>
            </w:pPr>
          </w:p>
        </w:tc>
        <w:tc>
          <w:tcPr>
            <w:tcW w:w="5500" w:type="dxa"/>
            <w:tcBorders>
              <w:top w:val="nil"/>
              <w:left w:val="nil"/>
              <w:bottom w:val="nil"/>
              <w:right w:val="nil"/>
            </w:tcBorders>
            <w:shd w:val="clear" w:color="auto" w:fill="auto"/>
            <w:noWrap/>
            <w:vAlign w:val="bottom"/>
            <w:hideMark/>
          </w:tcPr>
          <w:p w:rsidR="00E91D49" w:rsidRPr="00E91D49" w:rsidRDefault="00E91D49" w:rsidP="00E91D49">
            <w:pPr>
              <w:rPr>
                <w:rFonts w:ascii="Arial" w:hAnsi="Arial" w:cs="Arial"/>
                <w:sz w:val="16"/>
                <w:szCs w:val="16"/>
              </w:rPr>
            </w:pPr>
          </w:p>
        </w:tc>
        <w:tc>
          <w:tcPr>
            <w:tcW w:w="3820" w:type="dxa"/>
            <w:gridSpan w:val="2"/>
            <w:tcBorders>
              <w:top w:val="nil"/>
              <w:left w:val="nil"/>
              <w:bottom w:val="nil"/>
              <w:right w:val="nil"/>
            </w:tcBorders>
            <w:shd w:val="clear" w:color="auto" w:fill="auto"/>
            <w:noWrap/>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Валдайского городского поселения</w:t>
            </w:r>
          </w:p>
        </w:tc>
      </w:tr>
      <w:tr w:rsidR="00E91D49" w:rsidRPr="00E91D49" w:rsidTr="00E91D49">
        <w:trPr>
          <w:trHeight w:val="20"/>
        </w:trPr>
        <w:tc>
          <w:tcPr>
            <w:tcW w:w="560" w:type="dxa"/>
            <w:tcBorders>
              <w:top w:val="nil"/>
              <w:left w:val="nil"/>
              <w:bottom w:val="nil"/>
              <w:right w:val="nil"/>
            </w:tcBorders>
            <w:shd w:val="clear" w:color="auto" w:fill="auto"/>
            <w:noWrap/>
            <w:vAlign w:val="bottom"/>
            <w:hideMark/>
          </w:tcPr>
          <w:p w:rsidR="00E91D49" w:rsidRPr="00E91D49" w:rsidRDefault="00E91D49" w:rsidP="00E91D49">
            <w:pPr>
              <w:rPr>
                <w:rFonts w:ascii="Arial" w:hAnsi="Arial" w:cs="Arial"/>
                <w:sz w:val="16"/>
                <w:szCs w:val="16"/>
              </w:rPr>
            </w:pPr>
          </w:p>
        </w:tc>
        <w:tc>
          <w:tcPr>
            <w:tcW w:w="5500" w:type="dxa"/>
            <w:tcBorders>
              <w:top w:val="nil"/>
              <w:left w:val="nil"/>
              <w:bottom w:val="nil"/>
              <w:right w:val="nil"/>
            </w:tcBorders>
            <w:shd w:val="clear" w:color="auto" w:fill="auto"/>
            <w:noWrap/>
            <w:vAlign w:val="bottom"/>
            <w:hideMark/>
          </w:tcPr>
          <w:p w:rsidR="00E91D49" w:rsidRPr="00E91D49" w:rsidRDefault="00E91D49" w:rsidP="00E91D49">
            <w:pP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E91D49" w:rsidRPr="00E91D49" w:rsidRDefault="00E91D49" w:rsidP="00E91D49">
            <w:pPr>
              <w:rPr>
                <w:rFonts w:ascii="Arial" w:hAnsi="Arial" w:cs="Arial"/>
                <w:sz w:val="16"/>
                <w:szCs w:val="16"/>
              </w:rPr>
            </w:pPr>
          </w:p>
        </w:tc>
        <w:tc>
          <w:tcPr>
            <w:tcW w:w="1740" w:type="dxa"/>
            <w:tcBorders>
              <w:top w:val="nil"/>
              <w:left w:val="nil"/>
              <w:bottom w:val="nil"/>
              <w:right w:val="nil"/>
            </w:tcBorders>
            <w:shd w:val="clear" w:color="auto" w:fill="auto"/>
            <w:noWrap/>
            <w:vAlign w:val="bottom"/>
            <w:hideMark/>
          </w:tcPr>
          <w:p w:rsidR="00E91D49" w:rsidRPr="00E91D49" w:rsidRDefault="00E91D49" w:rsidP="00E91D49">
            <w:pPr>
              <w:rPr>
                <w:rFonts w:ascii="Arial" w:hAnsi="Arial" w:cs="Arial"/>
                <w:sz w:val="16"/>
                <w:szCs w:val="16"/>
              </w:rPr>
            </w:pPr>
          </w:p>
        </w:tc>
      </w:tr>
      <w:tr w:rsidR="00E91D49" w:rsidRPr="00E91D49" w:rsidTr="00E91D49">
        <w:trPr>
          <w:trHeight w:val="20"/>
        </w:trPr>
        <w:tc>
          <w:tcPr>
            <w:tcW w:w="560" w:type="dxa"/>
            <w:tcBorders>
              <w:top w:val="nil"/>
              <w:left w:val="nil"/>
              <w:bottom w:val="nil"/>
              <w:right w:val="nil"/>
            </w:tcBorders>
            <w:shd w:val="clear" w:color="auto" w:fill="auto"/>
            <w:noWrap/>
            <w:vAlign w:val="bottom"/>
            <w:hideMark/>
          </w:tcPr>
          <w:p w:rsidR="00E91D49" w:rsidRPr="00E91D49" w:rsidRDefault="00E91D49" w:rsidP="00E91D49">
            <w:pPr>
              <w:rPr>
                <w:rFonts w:ascii="Arial" w:hAnsi="Arial" w:cs="Arial"/>
                <w:sz w:val="16"/>
                <w:szCs w:val="16"/>
              </w:rPr>
            </w:pPr>
          </w:p>
        </w:tc>
        <w:tc>
          <w:tcPr>
            <w:tcW w:w="5500" w:type="dxa"/>
            <w:tcBorders>
              <w:top w:val="nil"/>
              <w:left w:val="nil"/>
              <w:bottom w:val="nil"/>
              <w:right w:val="nil"/>
            </w:tcBorders>
            <w:shd w:val="clear" w:color="auto" w:fill="auto"/>
            <w:noWrap/>
            <w:vAlign w:val="bottom"/>
            <w:hideMark/>
          </w:tcPr>
          <w:p w:rsidR="00E91D49" w:rsidRPr="00E91D49" w:rsidRDefault="00E91D49" w:rsidP="00E91D49">
            <w:pPr>
              <w:rPr>
                <w:rFonts w:ascii="Arial" w:hAnsi="Arial" w:cs="Arial"/>
                <w:sz w:val="16"/>
                <w:szCs w:val="16"/>
              </w:rPr>
            </w:pPr>
          </w:p>
        </w:tc>
        <w:tc>
          <w:tcPr>
            <w:tcW w:w="3820" w:type="dxa"/>
            <w:gridSpan w:val="2"/>
            <w:tcBorders>
              <w:top w:val="nil"/>
              <w:left w:val="nil"/>
              <w:bottom w:val="nil"/>
              <w:right w:val="nil"/>
            </w:tcBorders>
            <w:shd w:val="clear" w:color="auto" w:fill="auto"/>
            <w:noWrap/>
            <w:vAlign w:val="bottom"/>
            <w:hideMark/>
          </w:tcPr>
          <w:p w:rsidR="00E91D49" w:rsidRPr="00E91D49" w:rsidRDefault="00E91D49" w:rsidP="00E91D49">
            <w:pPr>
              <w:rPr>
                <w:rFonts w:ascii="Arial" w:hAnsi="Arial" w:cs="Arial"/>
                <w:sz w:val="16"/>
                <w:szCs w:val="16"/>
              </w:rPr>
            </w:pPr>
            <w:r w:rsidRPr="00E91D49">
              <w:rPr>
                <w:rFonts w:ascii="Arial" w:hAnsi="Arial" w:cs="Arial"/>
                <w:sz w:val="16"/>
                <w:szCs w:val="16"/>
              </w:rPr>
              <w:t>от ______________________ № ____</w:t>
            </w:r>
          </w:p>
        </w:tc>
      </w:tr>
      <w:tr w:rsidR="00E91D49" w:rsidRPr="00E91D49" w:rsidTr="00E91D49">
        <w:trPr>
          <w:trHeight w:val="20"/>
        </w:trPr>
        <w:tc>
          <w:tcPr>
            <w:tcW w:w="9880" w:type="dxa"/>
            <w:gridSpan w:val="4"/>
            <w:tcBorders>
              <w:top w:val="nil"/>
              <w:left w:val="nil"/>
              <w:bottom w:val="nil"/>
              <w:right w:val="nil"/>
            </w:tcBorders>
            <w:shd w:val="clear" w:color="auto" w:fill="auto"/>
            <w:noWrap/>
            <w:vAlign w:val="bottom"/>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ИНФОРМАЦИЯ</w:t>
            </w:r>
          </w:p>
        </w:tc>
      </w:tr>
      <w:tr w:rsidR="00E91D49" w:rsidRPr="00E91D49" w:rsidTr="00E91D49">
        <w:trPr>
          <w:trHeight w:val="20"/>
        </w:trPr>
        <w:tc>
          <w:tcPr>
            <w:tcW w:w="9880" w:type="dxa"/>
            <w:gridSpan w:val="4"/>
            <w:tcBorders>
              <w:top w:val="nil"/>
              <w:left w:val="nil"/>
              <w:bottom w:val="nil"/>
              <w:right w:val="nil"/>
            </w:tcBorders>
            <w:shd w:val="clear" w:color="auto" w:fill="auto"/>
            <w:vAlign w:val="bottom"/>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ОБ ИСПОЛЬЗОВАНИИ РЕЗЕРВНОГО ФОНДА                                                                                                                                  ВАЛДАЙСКОГО ГОРОДСКОГО ПОСЕЛЕНИЯ</w:t>
            </w:r>
          </w:p>
        </w:tc>
      </w:tr>
      <w:tr w:rsidR="00E91D49" w:rsidRPr="00E91D49" w:rsidTr="00E91D49">
        <w:trPr>
          <w:trHeight w:val="20"/>
        </w:trPr>
        <w:tc>
          <w:tcPr>
            <w:tcW w:w="9880" w:type="dxa"/>
            <w:gridSpan w:val="4"/>
            <w:tcBorders>
              <w:top w:val="nil"/>
              <w:left w:val="nil"/>
              <w:bottom w:val="nil"/>
              <w:right w:val="nil"/>
            </w:tcBorders>
            <w:shd w:val="clear" w:color="auto" w:fill="auto"/>
            <w:vAlign w:val="bottom"/>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за 2019 год</w:t>
            </w:r>
          </w:p>
        </w:tc>
      </w:tr>
      <w:tr w:rsidR="00E91D49" w:rsidRPr="00E91D49" w:rsidTr="00E91D49">
        <w:trPr>
          <w:trHeight w:val="20"/>
        </w:trPr>
        <w:tc>
          <w:tcPr>
            <w:tcW w:w="560" w:type="dxa"/>
            <w:tcBorders>
              <w:top w:val="nil"/>
              <w:left w:val="nil"/>
              <w:bottom w:val="nil"/>
              <w:right w:val="nil"/>
            </w:tcBorders>
            <w:shd w:val="clear" w:color="auto" w:fill="auto"/>
            <w:noWrap/>
            <w:vAlign w:val="bottom"/>
            <w:hideMark/>
          </w:tcPr>
          <w:p w:rsidR="00E91D49" w:rsidRPr="00E91D49" w:rsidRDefault="00E91D49" w:rsidP="00E91D49">
            <w:pPr>
              <w:jc w:val="center"/>
              <w:rPr>
                <w:rFonts w:ascii="Arial" w:hAnsi="Arial" w:cs="Arial"/>
                <w:sz w:val="16"/>
                <w:szCs w:val="16"/>
              </w:rPr>
            </w:pPr>
          </w:p>
        </w:tc>
        <w:tc>
          <w:tcPr>
            <w:tcW w:w="5500" w:type="dxa"/>
            <w:tcBorders>
              <w:top w:val="nil"/>
              <w:left w:val="nil"/>
              <w:bottom w:val="nil"/>
              <w:right w:val="nil"/>
            </w:tcBorders>
            <w:shd w:val="clear" w:color="auto" w:fill="auto"/>
            <w:noWrap/>
            <w:vAlign w:val="bottom"/>
            <w:hideMark/>
          </w:tcPr>
          <w:p w:rsidR="00E91D49" w:rsidRPr="00E91D49" w:rsidRDefault="00E91D49" w:rsidP="00E91D49">
            <w:pPr>
              <w:jc w:val="cente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E91D49" w:rsidRPr="00E91D49" w:rsidRDefault="00E91D49" w:rsidP="00E91D49">
            <w:pPr>
              <w:jc w:val="center"/>
              <w:rPr>
                <w:rFonts w:ascii="Arial" w:hAnsi="Arial" w:cs="Arial"/>
                <w:sz w:val="16"/>
                <w:szCs w:val="16"/>
              </w:rPr>
            </w:pPr>
          </w:p>
        </w:tc>
        <w:tc>
          <w:tcPr>
            <w:tcW w:w="1740" w:type="dxa"/>
            <w:tcBorders>
              <w:top w:val="nil"/>
              <w:left w:val="nil"/>
              <w:bottom w:val="nil"/>
              <w:right w:val="nil"/>
            </w:tcBorders>
            <w:shd w:val="clear" w:color="auto" w:fill="auto"/>
            <w:noWrap/>
            <w:vAlign w:val="bottom"/>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(руб.)</w:t>
            </w:r>
          </w:p>
        </w:tc>
      </w:tr>
      <w:tr w:rsidR="00E91D49" w:rsidRPr="00E91D49" w:rsidTr="00E91D49">
        <w:trPr>
          <w:trHeight w:val="20"/>
        </w:trPr>
        <w:tc>
          <w:tcPr>
            <w:tcW w:w="560" w:type="dxa"/>
            <w:tcBorders>
              <w:top w:val="nil"/>
              <w:left w:val="nil"/>
              <w:bottom w:val="nil"/>
              <w:right w:val="nil"/>
            </w:tcBorders>
            <w:shd w:val="clear" w:color="auto" w:fill="auto"/>
            <w:vAlign w:val="center"/>
            <w:hideMark/>
          </w:tcPr>
          <w:p w:rsidR="00E91D49" w:rsidRPr="00E91D49" w:rsidRDefault="00E91D49" w:rsidP="00E91D49">
            <w:pPr>
              <w:jc w:val="center"/>
              <w:rPr>
                <w:rFonts w:ascii="Arial" w:hAnsi="Arial" w:cs="Arial"/>
                <w:b/>
                <w:bCs/>
                <w:i/>
                <w:iCs/>
                <w:sz w:val="16"/>
                <w:szCs w:val="16"/>
              </w:rP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D49" w:rsidRPr="00E91D49" w:rsidRDefault="00E91D49" w:rsidP="00E91D49">
            <w:pPr>
              <w:jc w:val="center"/>
              <w:rPr>
                <w:rFonts w:ascii="Arial" w:hAnsi="Arial" w:cs="Arial"/>
                <w:b/>
                <w:bCs/>
                <w:i/>
                <w:iCs/>
                <w:sz w:val="16"/>
                <w:szCs w:val="16"/>
              </w:rPr>
            </w:pPr>
            <w:r w:rsidRPr="00E91D49">
              <w:rPr>
                <w:rFonts w:ascii="Arial" w:hAnsi="Arial" w:cs="Arial"/>
                <w:b/>
                <w:bCs/>
                <w:i/>
                <w:iCs/>
                <w:sz w:val="16"/>
                <w:szCs w:val="16"/>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E91D49" w:rsidRPr="00E91D49" w:rsidRDefault="00E91D49" w:rsidP="00E91D49">
            <w:pPr>
              <w:jc w:val="center"/>
              <w:rPr>
                <w:rFonts w:ascii="Arial" w:hAnsi="Arial" w:cs="Arial"/>
                <w:b/>
                <w:bCs/>
                <w:i/>
                <w:iCs/>
                <w:sz w:val="16"/>
                <w:szCs w:val="16"/>
              </w:rPr>
            </w:pPr>
            <w:r w:rsidRPr="00E91D49">
              <w:rPr>
                <w:rFonts w:ascii="Arial" w:hAnsi="Arial" w:cs="Arial"/>
                <w:b/>
                <w:bCs/>
                <w:i/>
                <w:iCs/>
                <w:sz w:val="16"/>
                <w:szCs w:val="16"/>
              </w:rPr>
              <w:t xml:space="preserve">Выделено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91D49" w:rsidRPr="00E91D49" w:rsidRDefault="00E91D49" w:rsidP="00E91D49">
            <w:pPr>
              <w:jc w:val="center"/>
              <w:rPr>
                <w:rFonts w:ascii="Arial" w:hAnsi="Arial" w:cs="Arial"/>
                <w:b/>
                <w:bCs/>
                <w:i/>
                <w:iCs/>
                <w:sz w:val="16"/>
                <w:szCs w:val="16"/>
              </w:rPr>
            </w:pPr>
            <w:r w:rsidRPr="00E91D49">
              <w:rPr>
                <w:rFonts w:ascii="Arial" w:hAnsi="Arial" w:cs="Arial"/>
                <w:b/>
                <w:bCs/>
                <w:i/>
                <w:iCs/>
                <w:sz w:val="16"/>
                <w:szCs w:val="16"/>
              </w:rPr>
              <w:t xml:space="preserve">Использовано   </w:t>
            </w:r>
          </w:p>
        </w:tc>
      </w:tr>
      <w:tr w:rsidR="00E91D49" w:rsidRPr="00E91D49" w:rsidTr="00E91D49">
        <w:trPr>
          <w:trHeight w:val="20"/>
        </w:trPr>
        <w:tc>
          <w:tcPr>
            <w:tcW w:w="560" w:type="dxa"/>
            <w:tcBorders>
              <w:top w:val="nil"/>
              <w:left w:val="nil"/>
              <w:bottom w:val="nil"/>
              <w:right w:val="nil"/>
            </w:tcBorders>
            <w:shd w:val="clear" w:color="auto" w:fill="auto"/>
            <w:vAlign w:val="center"/>
            <w:hideMark/>
          </w:tcPr>
          <w:p w:rsidR="00E91D49" w:rsidRPr="00E91D49" w:rsidRDefault="00E91D49" w:rsidP="00E91D49">
            <w:pPr>
              <w:jc w:val="center"/>
              <w:rPr>
                <w:rFonts w:ascii="Arial" w:hAnsi="Arial" w:cs="Arial"/>
                <w:sz w:val="16"/>
                <w:szCs w:val="16"/>
              </w:rPr>
            </w:pP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 xml:space="preserve">Резервный фонд Валдайского городского поселения </w:t>
            </w:r>
          </w:p>
        </w:tc>
        <w:tc>
          <w:tcPr>
            <w:tcW w:w="2080" w:type="dxa"/>
            <w:tcBorders>
              <w:top w:val="nil"/>
              <w:left w:val="nil"/>
              <w:bottom w:val="single" w:sz="4" w:space="0" w:color="auto"/>
              <w:right w:val="single" w:sz="4" w:space="0" w:color="auto"/>
            </w:tcBorders>
            <w:shd w:val="clear" w:color="auto" w:fill="auto"/>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100 000,00</w:t>
            </w:r>
          </w:p>
        </w:tc>
        <w:tc>
          <w:tcPr>
            <w:tcW w:w="1740" w:type="dxa"/>
            <w:tcBorders>
              <w:top w:val="nil"/>
              <w:left w:val="nil"/>
              <w:bottom w:val="single" w:sz="4" w:space="0" w:color="auto"/>
              <w:right w:val="single" w:sz="4" w:space="0" w:color="auto"/>
            </w:tcBorders>
            <w:shd w:val="clear" w:color="auto" w:fill="auto"/>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0,00</w:t>
            </w:r>
          </w:p>
        </w:tc>
      </w:tr>
      <w:tr w:rsidR="00E91D49" w:rsidRPr="00E91D49" w:rsidTr="00E91D49">
        <w:trPr>
          <w:trHeight w:val="20"/>
        </w:trPr>
        <w:tc>
          <w:tcPr>
            <w:tcW w:w="560" w:type="dxa"/>
            <w:tcBorders>
              <w:top w:val="nil"/>
              <w:left w:val="nil"/>
              <w:bottom w:val="nil"/>
              <w:right w:val="nil"/>
            </w:tcBorders>
            <w:shd w:val="clear" w:color="auto" w:fill="auto"/>
            <w:vAlign w:val="center"/>
            <w:hideMark/>
          </w:tcPr>
          <w:p w:rsidR="00E91D49" w:rsidRPr="00E91D49" w:rsidRDefault="00E91D49" w:rsidP="00E91D49">
            <w:pPr>
              <w:rPr>
                <w:rFonts w:ascii="Arial" w:hAnsi="Arial" w:cs="Arial"/>
                <w:b/>
                <w:bCs/>
                <w:sz w:val="16"/>
                <w:szCs w:val="16"/>
              </w:rPr>
            </w:pP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Всего</w:t>
            </w:r>
          </w:p>
        </w:tc>
        <w:tc>
          <w:tcPr>
            <w:tcW w:w="2080" w:type="dxa"/>
            <w:tcBorders>
              <w:top w:val="nil"/>
              <w:left w:val="nil"/>
              <w:bottom w:val="single" w:sz="4" w:space="0" w:color="auto"/>
              <w:right w:val="single" w:sz="4" w:space="0" w:color="auto"/>
            </w:tcBorders>
            <w:shd w:val="clear" w:color="auto" w:fill="auto"/>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100 000,00</w:t>
            </w:r>
          </w:p>
        </w:tc>
        <w:tc>
          <w:tcPr>
            <w:tcW w:w="1740" w:type="dxa"/>
            <w:tcBorders>
              <w:top w:val="nil"/>
              <w:left w:val="nil"/>
              <w:bottom w:val="single" w:sz="4" w:space="0" w:color="auto"/>
              <w:right w:val="single" w:sz="4" w:space="0" w:color="auto"/>
            </w:tcBorders>
            <w:shd w:val="clear" w:color="auto" w:fill="auto"/>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0,00</w:t>
            </w:r>
          </w:p>
        </w:tc>
      </w:tr>
    </w:tbl>
    <w:p w:rsidR="00E91D49" w:rsidRDefault="00E91D49" w:rsidP="00E87F79">
      <w:pPr>
        <w:shd w:val="clear" w:color="auto" w:fill="FFFFFF"/>
        <w:suppressAutoHyphens/>
        <w:spacing w:line="240" w:lineRule="exact"/>
        <w:jc w:val="center"/>
        <w:rPr>
          <w:rFonts w:ascii="Arial" w:hAnsi="Arial" w:cs="Arial"/>
          <w:b/>
          <w:sz w:val="16"/>
          <w:szCs w:val="16"/>
        </w:rPr>
      </w:pPr>
    </w:p>
    <w:tbl>
      <w:tblPr>
        <w:tblW w:w="11573" w:type="dxa"/>
        <w:tblInd w:w="97" w:type="dxa"/>
        <w:tblLook w:val="04A0"/>
      </w:tblPr>
      <w:tblGrid>
        <w:gridCol w:w="516"/>
        <w:gridCol w:w="4400"/>
        <w:gridCol w:w="1680"/>
        <w:gridCol w:w="1840"/>
        <w:gridCol w:w="1577"/>
        <w:gridCol w:w="1560"/>
      </w:tblGrid>
      <w:tr w:rsidR="00E91D49" w:rsidRPr="00E91D49" w:rsidTr="00E91D49">
        <w:trPr>
          <w:trHeight w:val="20"/>
        </w:trPr>
        <w:tc>
          <w:tcPr>
            <w:tcW w:w="11573" w:type="dxa"/>
            <w:gridSpan w:val="6"/>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Отчёт об использовании средств дорожного фонда Валдайского городского поселения за 2019 год</w:t>
            </w: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440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84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577"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56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1057" w:type="dxa"/>
            <w:gridSpan w:val="5"/>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Доходы муниципального дорожного фонда Валдайского городского поселения</w:t>
            </w: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440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84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577"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56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440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84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577"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56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Наименование показателя</w:t>
            </w:r>
          </w:p>
        </w:tc>
        <w:tc>
          <w:tcPr>
            <w:tcW w:w="1577"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Утверждено в бю</w:t>
            </w:r>
            <w:r w:rsidRPr="00E91D49">
              <w:rPr>
                <w:rFonts w:ascii="Arial" w:hAnsi="Arial" w:cs="Arial"/>
                <w:sz w:val="16"/>
                <w:szCs w:val="16"/>
              </w:rPr>
              <w:t>д</w:t>
            </w:r>
            <w:r w:rsidRPr="00E91D49">
              <w:rPr>
                <w:rFonts w:ascii="Arial" w:hAnsi="Arial" w:cs="Arial"/>
                <w:sz w:val="16"/>
                <w:szCs w:val="16"/>
              </w:rPr>
              <w:t>жете (руб. коп.)</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Исполнено (руб. коп.)</w:t>
            </w: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7920" w:type="dxa"/>
            <w:gridSpan w:val="3"/>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Доходы муниципального дорожного фонда -итого, в том числе:</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45 797 800,00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35 259 682,17</w:t>
            </w: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Акцизы по подакцизным товарам (продукции), производимым на территории Российской Фед</w:t>
            </w:r>
            <w:r w:rsidRPr="00E91D49">
              <w:rPr>
                <w:rFonts w:ascii="Arial" w:hAnsi="Arial" w:cs="Arial"/>
                <w:b/>
                <w:bCs/>
                <w:sz w:val="16"/>
                <w:szCs w:val="16"/>
              </w:rPr>
              <w:t>е</w:t>
            </w:r>
            <w:r w:rsidRPr="00E91D49">
              <w:rPr>
                <w:rFonts w:ascii="Arial" w:hAnsi="Arial" w:cs="Arial"/>
                <w:b/>
                <w:bCs/>
                <w:sz w:val="16"/>
                <w:szCs w:val="16"/>
              </w:rPr>
              <w:t>рации</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2 676 400,00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2 990 596,28</w:t>
            </w: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E91D49" w:rsidRPr="00E91D49" w:rsidRDefault="00E91D49" w:rsidP="00E91D49">
            <w:pPr>
              <w:rPr>
                <w:rFonts w:ascii="Arial" w:hAnsi="Arial" w:cs="Arial"/>
                <w:sz w:val="16"/>
                <w:szCs w:val="16"/>
              </w:rPr>
            </w:pPr>
            <w:r w:rsidRPr="00E91D49">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w:t>
            </w:r>
            <w:r w:rsidRPr="00E91D49">
              <w:rPr>
                <w:rFonts w:ascii="Arial" w:hAnsi="Arial" w:cs="Arial"/>
                <w:sz w:val="16"/>
                <w:szCs w:val="16"/>
              </w:rPr>
              <w:t>н</w:t>
            </w:r>
            <w:r w:rsidRPr="00E91D49">
              <w:rPr>
                <w:rFonts w:ascii="Arial" w:hAnsi="Arial" w:cs="Arial"/>
                <w:sz w:val="16"/>
                <w:szCs w:val="16"/>
              </w:rPr>
              <w:t>ных нормативов отчислений в местные бюджеты</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1 046 000,00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1 361 269,06</w:t>
            </w: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E91D49" w:rsidRPr="00E91D49" w:rsidRDefault="00E91D49" w:rsidP="00E91D49">
            <w:pPr>
              <w:rPr>
                <w:rFonts w:ascii="Arial" w:hAnsi="Arial" w:cs="Arial"/>
                <w:sz w:val="16"/>
                <w:szCs w:val="16"/>
              </w:rPr>
            </w:pPr>
            <w:r w:rsidRPr="00E91D49">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w:t>
            </w:r>
            <w:r w:rsidRPr="00E91D49">
              <w:rPr>
                <w:rFonts w:ascii="Arial" w:hAnsi="Arial" w:cs="Arial"/>
                <w:sz w:val="16"/>
                <w:szCs w:val="16"/>
              </w:rPr>
              <w:t>т</w:t>
            </w:r>
            <w:r w:rsidRPr="00E91D49">
              <w:rPr>
                <w:rFonts w:ascii="Arial" w:hAnsi="Arial" w:cs="Arial"/>
                <w:sz w:val="16"/>
                <w:szCs w:val="16"/>
              </w:rPr>
              <w:t>ными бюджетами с учетом установленных дифференцированных нормативов отчислений в местные бюджеты</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11 000,00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10 005,69</w:t>
            </w: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E91D49" w:rsidRPr="00E91D49" w:rsidRDefault="00E91D49" w:rsidP="00E91D49">
            <w:pPr>
              <w:rPr>
                <w:rFonts w:ascii="Arial" w:hAnsi="Arial" w:cs="Arial"/>
                <w:sz w:val="16"/>
                <w:szCs w:val="16"/>
              </w:rPr>
            </w:pPr>
            <w:r w:rsidRPr="00E91D49">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E91D49">
              <w:rPr>
                <w:rFonts w:ascii="Arial" w:hAnsi="Arial" w:cs="Arial"/>
                <w:sz w:val="16"/>
                <w:szCs w:val="16"/>
              </w:rPr>
              <w:t>н</w:t>
            </w:r>
            <w:r w:rsidRPr="00E91D49">
              <w:rPr>
                <w:rFonts w:ascii="Arial" w:hAnsi="Arial" w:cs="Arial"/>
                <w:sz w:val="16"/>
                <w:szCs w:val="16"/>
              </w:rPr>
              <w:t>ных нормативов отчислений в местные бюджеты</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1 615 000,00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1 818 660,09</w:t>
            </w: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E91D49" w:rsidRPr="00E91D49" w:rsidRDefault="00E91D49" w:rsidP="00E91D49">
            <w:pPr>
              <w:rPr>
                <w:rFonts w:ascii="Arial" w:hAnsi="Arial" w:cs="Arial"/>
                <w:sz w:val="16"/>
                <w:szCs w:val="16"/>
              </w:rPr>
            </w:pPr>
            <w:r w:rsidRPr="00E91D49">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E91D49">
              <w:rPr>
                <w:rFonts w:ascii="Arial" w:hAnsi="Arial" w:cs="Arial"/>
                <w:sz w:val="16"/>
                <w:szCs w:val="16"/>
              </w:rPr>
              <w:t>н</w:t>
            </w:r>
            <w:r w:rsidRPr="00E91D49">
              <w:rPr>
                <w:rFonts w:ascii="Arial" w:hAnsi="Arial" w:cs="Arial"/>
                <w:sz w:val="16"/>
                <w:szCs w:val="16"/>
              </w:rPr>
              <w:t>ных нормативов отчислений в местные бюджеты</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4 400,00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-199 338,56</w:t>
            </w: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Субсидия бюджетам городских и сельских поселений на формирование муниципальных доро</w:t>
            </w:r>
            <w:r w:rsidRPr="00E91D49">
              <w:rPr>
                <w:rFonts w:ascii="Arial" w:hAnsi="Arial" w:cs="Arial"/>
                <w:b/>
                <w:bCs/>
                <w:sz w:val="16"/>
                <w:szCs w:val="16"/>
              </w:rPr>
              <w:t>ж</w:t>
            </w:r>
            <w:r w:rsidRPr="00E91D49">
              <w:rPr>
                <w:rFonts w:ascii="Arial" w:hAnsi="Arial" w:cs="Arial"/>
                <w:b/>
                <w:bCs/>
                <w:sz w:val="16"/>
                <w:szCs w:val="16"/>
              </w:rPr>
              <w:t>ных фондов</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3 747 000,00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3 747 000,00</w:t>
            </w: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Субсидия бюджетам городских и сельских поселений на софинансирование расходов по реал</w:t>
            </w:r>
            <w:r w:rsidRPr="00E91D49">
              <w:rPr>
                <w:rFonts w:ascii="Arial" w:hAnsi="Arial" w:cs="Arial"/>
                <w:b/>
                <w:bCs/>
                <w:sz w:val="16"/>
                <w:szCs w:val="16"/>
              </w:rPr>
              <w:t>и</w:t>
            </w:r>
            <w:r w:rsidRPr="00E91D49">
              <w:rPr>
                <w:rFonts w:ascii="Arial" w:hAnsi="Arial" w:cs="Arial"/>
                <w:b/>
                <w:bCs/>
                <w:sz w:val="16"/>
                <w:szCs w:val="16"/>
              </w:rPr>
              <w:t>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17 823 800,00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15 000 000,00</w:t>
            </w: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7920" w:type="dxa"/>
            <w:gridSpan w:val="3"/>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bottom"/>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Налог на доходы физических лиц</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21 550 600,00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13 522 085,89</w:t>
            </w: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440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68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84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577"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560"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r>
      <w:tr w:rsidR="00E91D49" w:rsidRPr="00E91D49" w:rsidTr="00E91D49">
        <w:trPr>
          <w:trHeight w:val="20"/>
        </w:trPr>
        <w:tc>
          <w:tcPr>
            <w:tcW w:w="516" w:type="dxa"/>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p>
        </w:tc>
        <w:tc>
          <w:tcPr>
            <w:tcW w:w="11057" w:type="dxa"/>
            <w:gridSpan w:val="5"/>
            <w:tcBorders>
              <w:top w:val="nil"/>
              <w:left w:val="nil"/>
              <w:bottom w:val="nil"/>
              <w:right w:val="nil"/>
            </w:tcBorders>
            <w:shd w:val="clear" w:color="auto" w:fill="auto"/>
            <w:tcMar>
              <w:left w:w="28" w:type="dxa"/>
              <w:right w:w="28" w:type="dxa"/>
            </w:tcMar>
            <w:vAlign w:val="bottom"/>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Расходы муниципального дорожного фонда Валдайского городского поселения</w:t>
            </w:r>
          </w:p>
        </w:tc>
      </w:tr>
      <w:tr w:rsidR="00E91D49" w:rsidRPr="00E91D49" w:rsidTr="00E91D49">
        <w:trPr>
          <w:trHeight w:val="20"/>
        </w:trPr>
        <w:tc>
          <w:tcPr>
            <w:tcW w:w="516" w:type="dxa"/>
            <w:tcBorders>
              <w:top w:val="nil"/>
              <w:left w:val="nil"/>
              <w:bottom w:val="nil"/>
              <w:right w:val="nil"/>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sz w:val="16"/>
                <w:szCs w:val="16"/>
              </w:rPr>
            </w:pPr>
          </w:p>
        </w:tc>
        <w:tc>
          <w:tcPr>
            <w:tcW w:w="4400" w:type="dxa"/>
            <w:tcBorders>
              <w:top w:val="nil"/>
              <w:left w:val="nil"/>
              <w:bottom w:val="nil"/>
              <w:right w:val="nil"/>
            </w:tcBorders>
            <w:shd w:val="clear" w:color="auto" w:fill="auto"/>
            <w:noWrap/>
            <w:tcMar>
              <w:left w:w="28" w:type="dxa"/>
              <w:right w:w="28" w:type="dxa"/>
            </w:tcMar>
            <w:vAlign w:val="center"/>
            <w:hideMark/>
          </w:tcPr>
          <w:p w:rsidR="00E91D49" w:rsidRPr="00E91D49" w:rsidRDefault="00E91D49" w:rsidP="00E91D49">
            <w:pPr>
              <w:jc w:val="center"/>
              <w:rPr>
                <w:rFonts w:ascii="Arial" w:hAnsi="Arial" w:cs="Arial"/>
                <w:sz w:val="16"/>
                <w:szCs w:val="16"/>
              </w:rPr>
            </w:pPr>
          </w:p>
        </w:tc>
        <w:tc>
          <w:tcPr>
            <w:tcW w:w="1680" w:type="dxa"/>
            <w:tcBorders>
              <w:top w:val="nil"/>
              <w:left w:val="nil"/>
              <w:bottom w:val="nil"/>
              <w:right w:val="nil"/>
            </w:tcBorders>
            <w:shd w:val="clear" w:color="auto" w:fill="auto"/>
            <w:tcMar>
              <w:left w:w="28" w:type="dxa"/>
              <w:right w:w="28" w:type="dxa"/>
            </w:tcMar>
            <w:vAlign w:val="center"/>
            <w:hideMark/>
          </w:tcPr>
          <w:p w:rsidR="00E91D49" w:rsidRPr="00E91D49" w:rsidRDefault="00E91D49" w:rsidP="00E91D49">
            <w:pPr>
              <w:jc w:val="center"/>
              <w:rPr>
                <w:rFonts w:ascii="Arial" w:hAnsi="Arial" w:cs="Arial"/>
                <w:b/>
                <w:bCs/>
                <w:sz w:val="16"/>
                <w:szCs w:val="16"/>
              </w:rPr>
            </w:pPr>
          </w:p>
        </w:tc>
        <w:tc>
          <w:tcPr>
            <w:tcW w:w="1840" w:type="dxa"/>
            <w:tcBorders>
              <w:top w:val="nil"/>
              <w:left w:val="nil"/>
              <w:bottom w:val="nil"/>
              <w:right w:val="nil"/>
            </w:tcBorders>
            <w:shd w:val="clear" w:color="auto" w:fill="auto"/>
            <w:tcMar>
              <w:left w:w="28" w:type="dxa"/>
              <w:right w:w="28" w:type="dxa"/>
            </w:tcMar>
            <w:vAlign w:val="center"/>
            <w:hideMark/>
          </w:tcPr>
          <w:p w:rsidR="00E91D49" w:rsidRPr="00E91D49" w:rsidRDefault="00E91D49" w:rsidP="00E91D49">
            <w:pPr>
              <w:jc w:val="center"/>
              <w:rPr>
                <w:rFonts w:ascii="Arial" w:hAnsi="Arial" w:cs="Arial"/>
                <w:b/>
                <w:bCs/>
                <w:sz w:val="16"/>
                <w:szCs w:val="16"/>
              </w:rPr>
            </w:pPr>
          </w:p>
        </w:tc>
        <w:tc>
          <w:tcPr>
            <w:tcW w:w="1577" w:type="dxa"/>
            <w:tcBorders>
              <w:top w:val="nil"/>
              <w:left w:val="nil"/>
              <w:bottom w:val="nil"/>
              <w:right w:val="nil"/>
            </w:tcBorders>
            <w:shd w:val="clear" w:color="auto" w:fill="auto"/>
            <w:tcMar>
              <w:left w:w="28" w:type="dxa"/>
              <w:right w:w="28" w:type="dxa"/>
            </w:tcMar>
            <w:vAlign w:val="center"/>
            <w:hideMark/>
          </w:tcPr>
          <w:p w:rsidR="00E91D49" w:rsidRPr="00E91D49" w:rsidRDefault="00E91D49" w:rsidP="00E91D49">
            <w:pPr>
              <w:jc w:val="center"/>
              <w:rPr>
                <w:rFonts w:ascii="Arial" w:hAnsi="Arial" w:cs="Arial"/>
                <w:b/>
                <w:bCs/>
                <w:sz w:val="16"/>
                <w:szCs w:val="16"/>
              </w:rPr>
            </w:pPr>
          </w:p>
        </w:tc>
        <w:tc>
          <w:tcPr>
            <w:tcW w:w="1560" w:type="dxa"/>
            <w:tcBorders>
              <w:top w:val="nil"/>
              <w:left w:val="nil"/>
              <w:bottom w:val="nil"/>
              <w:right w:val="nil"/>
            </w:tcBorders>
            <w:shd w:val="clear" w:color="auto" w:fill="auto"/>
            <w:tcMar>
              <w:left w:w="28" w:type="dxa"/>
              <w:right w:w="28" w:type="dxa"/>
            </w:tcMar>
            <w:vAlign w:val="center"/>
            <w:hideMark/>
          </w:tcPr>
          <w:p w:rsidR="00E91D49" w:rsidRPr="00E91D49" w:rsidRDefault="00E91D49" w:rsidP="00E91D49">
            <w:pPr>
              <w:jc w:val="center"/>
              <w:rPr>
                <w:rFonts w:ascii="Arial" w:hAnsi="Arial" w:cs="Arial"/>
                <w:b/>
                <w:bCs/>
                <w:sz w:val="16"/>
                <w:szCs w:val="16"/>
              </w:rPr>
            </w:pPr>
          </w:p>
        </w:tc>
      </w:tr>
      <w:tr w:rsidR="00E91D49" w:rsidRPr="00E91D49" w:rsidTr="00E91D49">
        <w:trPr>
          <w:trHeight w:val="2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п/п</w:t>
            </w:r>
          </w:p>
        </w:tc>
        <w:tc>
          <w:tcPr>
            <w:tcW w:w="440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Наименование направления расходования средств, н</w:t>
            </w:r>
            <w:r w:rsidRPr="00E91D49">
              <w:rPr>
                <w:rFonts w:ascii="Arial" w:hAnsi="Arial" w:cs="Arial"/>
                <w:sz w:val="16"/>
                <w:szCs w:val="16"/>
              </w:rPr>
              <w:t>а</w:t>
            </w:r>
            <w:r w:rsidRPr="00E91D49">
              <w:rPr>
                <w:rFonts w:ascii="Arial" w:hAnsi="Arial" w:cs="Arial"/>
                <w:sz w:val="16"/>
                <w:szCs w:val="16"/>
              </w:rPr>
              <w:t>именование объектов</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Плановые ассигн</w:t>
            </w:r>
            <w:r w:rsidRPr="00E91D49">
              <w:rPr>
                <w:rFonts w:ascii="Arial" w:hAnsi="Arial" w:cs="Arial"/>
                <w:sz w:val="16"/>
                <w:szCs w:val="16"/>
              </w:rPr>
              <w:t>о</w:t>
            </w:r>
            <w:r w:rsidRPr="00E91D49">
              <w:rPr>
                <w:rFonts w:ascii="Arial" w:hAnsi="Arial" w:cs="Arial"/>
                <w:sz w:val="16"/>
                <w:szCs w:val="16"/>
              </w:rPr>
              <w:t>вания (руб., коп.)</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Объем финансиров</w:t>
            </w:r>
            <w:r w:rsidRPr="00E91D49">
              <w:rPr>
                <w:rFonts w:ascii="Arial" w:hAnsi="Arial" w:cs="Arial"/>
                <w:sz w:val="16"/>
                <w:szCs w:val="16"/>
              </w:rPr>
              <w:t>а</w:t>
            </w:r>
            <w:r w:rsidRPr="00E91D49">
              <w:rPr>
                <w:rFonts w:ascii="Arial" w:hAnsi="Arial" w:cs="Arial"/>
                <w:sz w:val="16"/>
                <w:szCs w:val="16"/>
              </w:rPr>
              <w:t xml:space="preserve">ния в 2019 году, всего, (руб, коп) </w:t>
            </w:r>
          </w:p>
        </w:tc>
        <w:tc>
          <w:tcPr>
            <w:tcW w:w="313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в том числе за счет</w:t>
            </w:r>
          </w:p>
        </w:tc>
      </w:tr>
      <w:tr w:rsidR="00E91D49" w:rsidRPr="00E91D49" w:rsidTr="00E91D49">
        <w:trPr>
          <w:trHeight w:val="20"/>
        </w:trPr>
        <w:tc>
          <w:tcPr>
            <w:tcW w:w="5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91D49" w:rsidRPr="00E91D49" w:rsidRDefault="00E91D49" w:rsidP="00E91D49">
            <w:pPr>
              <w:rPr>
                <w:rFonts w:ascii="Arial" w:hAnsi="Arial" w:cs="Arial"/>
                <w:sz w:val="16"/>
                <w:szCs w:val="16"/>
              </w:rPr>
            </w:pPr>
          </w:p>
        </w:tc>
        <w:tc>
          <w:tcPr>
            <w:tcW w:w="44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91D49" w:rsidRPr="00E91D49" w:rsidRDefault="00E91D49" w:rsidP="00E91D49">
            <w:pPr>
              <w:rPr>
                <w:rFonts w:ascii="Arial" w:hAnsi="Arial" w:cs="Arial"/>
                <w:sz w:val="16"/>
                <w:szCs w:val="16"/>
              </w:rPr>
            </w:pPr>
          </w:p>
        </w:tc>
        <w:tc>
          <w:tcPr>
            <w:tcW w:w="16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91D49" w:rsidRPr="00E91D49" w:rsidRDefault="00E91D49" w:rsidP="00E91D49">
            <w:pPr>
              <w:rPr>
                <w:rFonts w:ascii="Arial" w:hAnsi="Arial" w:cs="Arial"/>
                <w:sz w:val="16"/>
                <w:szCs w:val="16"/>
              </w:rPr>
            </w:pPr>
          </w:p>
        </w:tc>
        <w:tc>
          <w:tcPr>
            <w:tcW w:w="1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91D49" w:rsidRPr="00E91D49" w:rsidRDefault="00E91D49" w:rsidP="00E91D49">
            <w:pPr>
              <w:rPr>
                <w:rFonts w:ascii="Arial" w:hAnsi="Arial" w:cs="Arial"/>
                <w:sz w:val="16"/>
                <w:szCs w:val="16"/>
              </w:rPr>
            </w:pP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субсидии из обл</w:t>
            </w:r>
            <w:r w:rsidRPr="00E91D49">
              <w:rPr>
                <w:rFonts w:ascii="Arial" w:hAnsi="Arial" w:cs="Arial"/>
                <w:sz w:val="16"/>
                <w:szCs w:val="16"/>
              </w:rPr>
              <w:t>а</w:t>
            </w:r>
            <w:r w:rsidRPr="00E91D49">
              <w:rPr>
                <w:rFonts w:ascii="Arial" w:hAnsi="Arial" w:cs="Arial"/>
                <w:sz w:val="16"/>
                <w:szCs w:val="16"/>
              </w:rPr>
              <w:t>стного бюджета</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бюджета муниц</w:t>
            </w:r>
            <w:r w:rsidRPr="00E91D49">
              <w:rPr>
                <w:rFonts w:ascii="Arial" w:hAnsi="Arial" w:cs="Arial"/>
                <w:sz w:val="16"/>
                <w:szCs w:val="16"/>
              </w:rPr>
              <w:t>и</w:t>
            </w:r>
            <w:r w:rsidRPr="00E91D49">
              <w:rPr>
                <w:rFonts w:ascii="Arial" w:hAnsi="Arial" w:cs="Arial"/>
                <w:sz w:val="16"/>
                <w:szCs w:val="16"/>
              </w:rPr>
              <w:t>пального образ</w:t>
            </w:r>
            <w:r w:rsidRPr="00E91D49">
              <w:rPr>
                <w:rFonts w:ascii="Arial" w:hAnsi="Arial" w:cs="Arial"/>
                <w:sz w:val="16"/>
                <w:szCs w:val="16"/>
              </w:rPr>
              <w:t>о</w:t>
            </w:r>
            <w:r w:rsidRPr="00E91D49">
              <w:rPr>
                <w:rFonts w:ascii="Arial" w:hAnsi="Arial" w:cs="Arial"/>
                <w:sz w:val="16"/>
                <w:szCs w:val="16"/>
              </w:rPr>
              <w:t>вания</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i/>
                <w:iCs/>
                <w:sz w:val="16"/>
                <w:szCs w:val="16"/>
              </w:rPr>
            </w:pPr>
            <w:r w:rsidRPr="00E91D49">
              <w:rPr>
                <w:rFonts w:ascii="Arial" w:hAnsi="Arial" w:cs="Arial"/>
                <w:i/>
                <w:iCs/>
                <w:sz w:val="16"/>
                <w:szCs w:val="16"/>
              </w:rPr>
              <w:t>1</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i/>
                <w:iCs/>
                <w:sz w:val="16"/>
                <w:szCs w:val="16"/>
              </w:rPr>
            </w:pPr>
            <w:r w:rsidRPr="00E91D49">
              <w:rPr>
                <w:rFonts w:ascii="Arial" w:hAnsi="Arial" w:cs="Arial"/>
                <w:i/>
                <w:iCs/>
                <w:sz w:val="16"/>
                <w:szCs w:val="16"/>
              </w:rPr>
              <w:t>2</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i/>
                <w:iCs/>
                <w:sz w:val="16"/>
                <w:szCs w:val="16"/>
              </w:rPr>
            </w:pPr>
            <w:r w:rsidRPr="00E91D49">
              <w:rPr>
                <w:rFonts w:ascii="Arial" w:hAnsi="Arial" w:cs="Arial"/>
                <w:i/>
                <w:iCs/>
                <w:sz w:val="16"/>
                <w:szCs w:val="16"/>
              </w:rPr>
              <w:t>3</w:t>
            </w:r>
          </w:p>
        </w:tc>
        <w:tc>
          <w:tcPr>
            <w:tcW w:w="18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i/>
                <w:iCs/>
                <w:sz w:val="16"/>
                <w:szCs w:val="16"/>
              </w:rPr>
            </w:pPr>
            <w:r w:rsidRPr="00E91D49">
              <w:rPr>
                <w:rFonts w:ascii="Arial" w:hAnsi="Arial" w:cs="Arial"/>
                <w:i/>
                <w:iCs/>
                <w:sz w:val="16"/>
                <w:szCs w:val="16"/>
              </w:rPr>
              <w:t>4</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i/>
                <w:iCs/>
                <w:sz w:val="16"/>
                <w:szCs w:val="16"/>
              </w:rPr>
            </w:pPr>
            <w:r w:rsidRPr="00E91D49">
              <w:rPr>
                <w:rFonts w:ascii="Arial" w:hAnsi="Arial" w:cs="Arial"/>
                <w:i/>
                <w:iCs/>
                <w:sz w:val="16"/>
                <w:szCs w:val="16"/>
              </w:rPr>
              <w:t>5</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i/>
                <w:iCs/>
                <w:sz w:val="16"/>
                <w:szCs w:val="16"/>
              </w:rPr>
            </w:pPr>
            <w:r w:rsidRPr="00E91D49">
              <w:rPr>
                <w:rFonts w:ascii="Arial" w:hAnsi="Arial" w:cs="Arial"/>
                <w:i/>
                <w:iCs/>
                <w:sz w:val="16"/>
                <w:szCs w:val="16"/>
              </w:rPr>
              <w:t>6</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 </w:t>
            </w:r>
          </w:p>
        </w:tc>
        <w:tc>
          <w:tcPr>
            <w:tcW w:w="44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Всего</w:t>
            </w:r>
          </w:p>
        </w:tc>
        <w:tc>
          <w:tcPr>
            <w:tcW w:w="16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50 180 442,47  </w:t>
            </w:r>
          </w:p>
        </w:tc>
        <w:tc>
          <w:tcPr>
            <w:tcW w:w="184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39 642 299,47  </w:t>
            </w:r>
          </w:p>
        </w:tc>
        <w:tc>
          <w:tcPr>
            <w:tcW w:w="157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18 747 000,00  </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20 895 299,47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из них</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I</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 xml:space="preserve">Капитальный ремонт автомобильных дорог местного значения </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4 503 175,52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3 268 851,07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0,00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3 268 851,07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rPr>
                <w:rFonts w:ascii="Arial" w:hAnsi="Arial" w:cs="Arial"/>
                <w:sz w:val="16"/>
                <w:szCs w:val="16"/>
              </w:rPr>
            </w:pPr>
            <w:r w:rsidRPr="00E91D49">
              <w:rPr>
                <w:rFonts w:ascii="Arial" w:hAnsi="Arial" w:cs="Arial"/>
                <w:sz w:val="16"/>
                <w:szCs w:val="16"/>
              </w:rPr>
              <w:t>разработка проектно - сметной документации</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4 503 175,52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3 268 851,07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3 268 851,07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II</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 xml:space="preserve">Ремонт автомобильных дорог общего пользования  местного значения </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25 190 444,95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22 248 774,11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18 747 000,00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3 501 774,11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 xml:space="preserve"> в т.ч. пообъектно:</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ул.Мелиораторов (со строны ул. Песчаная)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3 909 292,31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3 909 292,31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3 260 182,00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649 110,31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ул. Песчаная, соор.1 подъезд к Валдайской ЦРБ (прие</w:t>
            </w:r>
            <w:r w:rsidRPr="00E91D49">
              <w:rPr>
                <w:rFonts w:ascii="Arial" w:hAnsi="Arial" w:cs="Arial"/>
                <w:sz w:val="16"/>
                <w:szCs w:val="16"/>
              </w:rPr>
              <w:t>м</w:t>
            </w:r>
            <w:r w:rsidRPr="00E91D49">
              <w:rPr>
                <w:rFonts w:ascii="Arial" w:hAnsi="Arial" w:cs="Arial"/>
                <w:sz w:val="16"/>
                <w:szCs w:val="16"/>
              </w:rPr>
              <w:t>ный покой) и Автостанции</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509 877,80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509 877,80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486 818,00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23 059,80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ул.Совхозная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1 165 310,00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1 165 310,00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1 095 391,40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69 918,60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ул.Победы (от перекрестка с ул. Февральская до ул. Ко</w:t>
            </w:r>
            <w:r w:rsidRPr="00E91D49">
              <w:rPr>
                <w:rFonts w:ascii="Arial" w:hAnsi="Arial" w:cs="Arial"/>
                <w:sz w:val="16"/>
                <w:szCs w:val="16"/>
              </w:rPr>
              <w:t>л</w:t>
            </w:r>
            <w:r w:rsidRPr="00E91D49">
              <w:rPr>
                <w:rFonts w:ascii="Arial" w:hAnsi="Arial" w:cs="Arial"/>
                <w:sz w:val="16"/>
                <w:szCs w:val="16"/>
              </w:rPr>
              <w:t>хозная)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678 156,00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678 156,00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637 466,64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40 689,36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ул.Победы (от ул. Молодежная до ул. Строителей, вдоль Юпитера)</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2 175 714,00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2 175 714,00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2 045 171,16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130 542,84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ул.Ручьевская (от пр. Советский до ул. Пролетарская)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163 793,00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163 793,00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153 965,42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9 827,58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с. Зимогорье, ул. Почтовая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956 089,00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956 089,00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898 723,66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57 365,34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с. Зимогорье, ул. Ветеранов</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166 058,00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166 058,00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156 094,52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9 963,48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ул. Молодежная (от ул. Чехова до д.43 ул. Молодежная)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5 055 364,00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5 055 364,00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4 685 442,98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369 921,02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ул. Белова (от ул. Ленина до ул. Крупская)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821 864,00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821 864,00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772 552,16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49 311,84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ул. Октябрьская ( от ул. Радищева до пл. Свободы)</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4 845 949,00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4 845 949,00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4 555 192,06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290 756,94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ул. М.Уткиной (от дороги до ул. Ручьевская); с. Зимог</w:t>
            </w:r>
            <w:r w:rsidRPr="00E91D49">
              <w:rPr>
                <w:rFonts w:ascii="Arial" w:hAnsi="Arial" w:cs="Arial"/>
                <w:sz w:val="16"/>
                <w:szCs w:val="16"/>
              </w:rPr>
              <w:t>о</w:t>
            </w:r>
            <w:r w:rsidRPr="00E91D49">
              <w:rPr>
                <w:rFonts w:ascii="Arial" w:hAnsi="Arial" w:cs="Arial"/>
                <w:sz w:val="16"/>
                <w:szCs w:val="16"/>
              </w:rPr>
              <w:t>рье, ул. Луговая (до лыж.трассы); с. Зимогорье, ул. Пр</w:t>
            </w:r>
            <w:r w:rsidRPr="00E91D49">
              <w:rPr>
                <w:rFonts w:ascii="Arial" w:hAnsi="Arial" w:cs="Arial"/>
                <w:sz w:val="16"/>
                <w:szCs w:val="16"/>
              </w:rPr>
              <w:t>и</w:t>
            </w:r>
            <w:r w:rsidRPr="00E91D49">
              <w:rPr>
                <w:rFonts w:ascii="Arial" w:hAnsi="Arial" w:cs="Arial"/>
                <w:sz w:val="16"/>
                <w:szCs w:val="16"/>
              </w:rPr>
              <w:t>озерная (до ул. Луговая); трубопереезд ул. Дворцовая; трубопереезд ул. Энергетиков</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2 823 800,00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0,00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Ямочный ремонт 2 250 кв.м.</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1 271 515,00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1 271 515,00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1 271 515,00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проверка сметной документации</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162 662,84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124 750,00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124 750,00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строительный контроль</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450 000,00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370 042,00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370 042,00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составление сметной документации</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35 000,00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35 000,00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35 000,00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III</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Строительство автомобильных дорог общего пол</w:t>
            </w:r>
            <w:r w:rsidRPr="00E91D49">
              <w:rPr>
                <w:rFonts w:ascii="Arial" w:hAnsi="Arial" w:cs="Arial"/>
                <w:b/>
                <w:bCs/>
                <w:sz w:val="16"/>
                <w:szCs w:val="16"/>
              </w:rPr>
              <w:t>ь</w:t>
            </w:r>
            <w:r w:rsidRPr="00E91D49">
              <w:rPr>
                <w:rFonts w:ascii="Arial" w:hAnsi="Arial" w:cs="Arial"/>
                <w:b/>
                <w:bCs/>
                <w:sz w:val="16"/>
                <w:szCs w:val="16"/>
              </w:rPr>
              <w:t>зования местного значения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1 000 000,00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0,00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0,00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IV</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Капитальный ремонт и ремонт дворовых территорий многоквартирных домов</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1 627 822,00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1 627 822,00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0,00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1 627 822,00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 xml:space="preserve">Проезд к домам 30,32 по пр. Васильева </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229 798,00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229 798,00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229 798,00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Проезд к домам 20,22 по ул. Песчаная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135 906,00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135 906,00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135 906,00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Проезд к дому 10 по ул. Молодежная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254 740,00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254 740,00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254 740,00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Проезд к дому 26 по ул. Гагарина</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279 427,00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279 427,00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279 427,00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Проезд к дому 88/27 по ул. Ломоносова</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727 951,00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727 951,00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727 951,00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V</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Содержание автомобильных дорог местного знач</w:t>
            </w:r>
            <w:r w:rsidRPr="00E91D49">
              <w:rPr>
                <w:rFonts w:ascii="Arial" w:hAnsi="Arial" w:cs="Arial"/>
                <w:b/>
                <w:bCs/>
                <w:sz w:val="16"/>
                <w:szCs w:val="16"/>
              </w:rPr>
              <w:t>е</w:t>
            </w:r>
            <w:r w:rsidRPr="00E91D49">
              <w:rPr>
                <w:rFonts w:ascii="Arial" w:hAnsi="Arial" w:cs="Arial"/>
                <w:b/>
                <w:bCs/>
                <w:sz w:val="16"/>
                <w:szCs w:val="16"/>
              </w:rPr>
              <w:t>ния -всего, в том числе</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15 120 000,00</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9 965 792,97</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0,00</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9 965 792,97</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уборка автомобильных дорог в зимний и летний период</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15 000 000,00</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9 919 792,97</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9 919 792,97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sz w:val="16"/>
                <w:szCs w:val="16"/>
              </w:rPr>
            </w:pPr>
            <w:r w:rsidRPr="00E91D49">
              <w:rPr>
                <w:rFonts w:ascii="Arial" w:hAnsi="Arial" w:cs="Arial"/>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паспортизация автомобильных дорог общего пользов</w:t>
            </w:r>
            <w:r w:rsidRPr="00E91D49">
              <w:rPr>
                <w:rFonts w:ascii="Arial" w:hAnsi="Arial" w:cs="Arial"/>
                <w:sz w:val="16"/>
                <w:szCs w:val="16"/>
              </w:rPr>
              <w:t>а</w:t>
            </w:r>
            <w:r w:rsidRPr="00E91D49">
              <w:rPr>
                <w:rFonts w:ascii="Arial" w:hAnsi="Arial" w:cs="Arial"/>
                <w:sz w:val="16"/>
                <w:szCs w:val="16"/>
              </w:rPr>
              <w:t>ния местного значения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120 000,00</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46 000,00</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46 000,00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FFFFCC" w:fill="FFFFFF"/>
            <w:noWrap/>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VI</w:t>
            </w:r>
          </w:p>
        </w:tc>
        <w:tc>
          <w:tcPr>
            <w:tcW w:w="440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Иные работы, в том числе</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2 660 000,00  </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2 497 059,32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0,00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 xml:space="preserve">2 497 059,32  </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lastRenderedPageBreak/>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обслуживание и содержание светофорных объектов</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120 000,00</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118 838,00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118 838,00</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обустройство автобусных посадочных площадок</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390 000,00</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349 255,00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349 255,00</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приобретение технических средств организации доро</w:t>
            </w:r>
            <w:r w:rsidRPr="00E91D49">
              <w:rPr>
                <w:rFonts w:ascii="Arial" w:hAnsi="Arial" w:cs="Arial"/>
                <w:sz w:val="16"/>
                <w:szCs w:val="16"/>
              </w:rPr>
              <w:t>ж</w:t>
            </w:r>
            <w:r w:rsidRPr="00E91D49">
              <w:rPr>
                <w:rFonts w:ascii="Arial" w:hAnsi="Arial" w:cs="Arial"/>
                <w:sz w:val="16"/>
                <w:szCs w:val="16"/>
              </w:rPr>
              <w:t>ного движения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550 000,00</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549 356,82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549 356,82</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установка технических средств организации дорожного движения</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200 000,00</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80 000,00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80 000,00</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 </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sz w:val="16"/>
                <w:szCs w:val="16"/>
              </w:rPr>
            </w:pPr>
            <w:r w:rsidRPr="00E91D49">
              <w:rPr>
                <w:rFonts w:ascii="Arial" w:hAnsi="Arial" w:cs="Arial"/>
                <w:sz w:val="16"/>
                <w:szCs w:val="16"/>
              </w:rPr>
              <w:t>нанесение дорожной разметки</w:t>
            </w:r>
          </w:p>
        </w:tc>
        <w:tc>
          <w:tcPr>
            <w:tcW w:w="168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1 400 000,00</w:t>
            </w:r>
          </w:p>
        </w:tc>
        <w:tc>
          <w:tcPr>
            <w:tcW w:w="18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xml:space="preserve">1 399 609,50  </w:t>
            </w:r>
          </w:p>
        </w:tc>
        <w:tc>
          <w:tcPr>
            <w:tcW w:w="157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E91D49" w:rsidRPr="00E91D49" w:rsidRDefault="00E91D49" w:rsidP="00E91D49">
            <w:pPr>
              <w:jc w:val="right"/>
              <w:rPr>
                <w:rFonts w:ascii="Arial" w:hAnsi="Arial" w:cs="Arial"/>
                <w:sz w:val="16"/>
                <w:szCs w:val="16"/>
              </w:rPr>
            </w:pPr>
            <w:r w:rsidRPr="00E91D49">
              <w:rPr>
                <w:rFonts w:ascii="Arial" w:hAnsi="Arial" w:cs="Arial"/>
                <w:sz w:val="16"/>
                <w:szCs w:val="16"/>
              </w:rPr>
              <w:t>1 399 609,50</w:t>
            </w:r>
          </w:p>
        </w:tc>
      </w:tr>
      <w:tr w:rsidR="00E91D49" w:rsidRPr="00E91D49" w:rsidTr="00E91D49">
        <w:trPr>
          <w:trHeight w:val="20"/>
        </w:trPr>
        <w:tc>
          <w:tcPr>
            <w:tcW w:w="516" w:type="dxa"/>
            <w:tcBorders>
              <w:top w:val="nil"/>
              <w:left w:val="single" w:sz="4" w:space="0" w:color="auto"/>
              <w:bottom w:val="single" w:sz="4" w:space="0" w:color="auto"/>
              <w:right w:val="single" w:sz="4" w:space="0" w:color="auto"/>
            </w:tcBorders>
            <w:shd w:val="clear" w:color="FFFFCC" w:fill="FFFFFF"/>
            <w:noWrap/>
            <w:tcMar>
              <w:left w:w="28" w:type="dxa"/>
              <w:right w:w="28" w:type="dxa"/>
            </w:tcMar>
            <w:vAlign w:val="center"/>
            <w:hideMark/>
          </w:tcPr>
          <w:p w:rsidR="00E91D49" w:rsidRPr="00E91D49" w:rsidRDefault="00E91D49" w:rsidP="00E91D49">
            <w:pPr>
              <w:jc w:val="center"/>
              <w:rPr>
                <w:rFonts w:ascii="Arial" w:hAnsi="Arial" w:cs="Arial"/>
                <w:b/>
                <w:bCs/>
                <w:sz w:val="16"/>
                <w:szCs w:val="16"/>
              </w:rPr>
            </w:pPr>
            <w:r w:rsidRPr="00E91D49">
              <w:rPr>
                <w:rFonts w:ascii="Arial" w:hAnsi="Arial" w:cs="Arial"/>
                <w:b/>
                <w:bCs/>
                <w:sz w:val="16"/>
                <w:szCs w:val="16"/>
              </w:rPr>
              <w:t>VII</w:t>
            </w:r>
          </w:p>
        </w:tc>
        <w:tc>
          <w:tcPr>
            <w:tcW w:w="44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Расходы на вновь образуемые земельные участки для размещения автомобильных дорог общего пол</w:t>
            </w:r>
            <w:r w:rsidRPr="00E91D49">
              <w:rPr>
                <w:rFonts w:ascii="Arial" w:hAnsi="Arial" w:cs="Arial"/>
                <w:b/>
                <w:bCs/>
                <w:sz w:val="16"/>
                <w:szCs w:val="16"/>
              </w:rPr>
              <w:t>ь</w:t>
            </w:r>
            <w:r w:rsidRPr="00E91D49">
              <w:rPr>
                <w:rFonts w:ascii="Arial" w:hAnsi="Arial" w:cs="Arial"/>
                <w:b/>
                <w:bCs/>
                <w:sz w:val="16"/>
                <w:szCs w:val="16"/>
              </w:rPr>
              <w:t>зования местного значения</w:t>
            </w:r>
          </w:p>
        </w:tc>
        <w:tc>
          <w:tcPr>
            <w:tcW w:w="168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79 000,00</w:t>
            </w:r>
          </w:p>
        </w:tc>
        <w:tc>
          <w:tcPr>
            <w:tcW w:w="184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34 000,00</w:t>
            </w:r>
          </w:p>
        </w:tc>
        <w:tc>
          <w:tcPr>
            <w:tcW w:w="157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E91D49" w:rsidRPr="00E91D49" w:rsidRDefault="00E91D49" w:rsidP="00E91D49">
            <w:pPr>
              <w:rPr>
                <w:rFonts w:ascii="Arial" w:hAnsi="Arial" w:cs="Arial"/>
                <w:b/>
                <w:bCs/>
                <w:sz w:val="16"/>
                <w:szCs w:val="16"/>
              </w:rPr>
            </w:pPr>
            <w:r w:rsidRPr="00E91D49">
              <w:rPr>
                <w:rFonts w:ascii="Arial" w:hAnsi="Arial" w:cs="Arial"/>
                <w:b/>
                <w:bCs/>
                <w:sz w:val="16"/>
                <w:szCs w:val="16"/>
              </w:rPr>
              <w:t> </w:t>
            </w:r>
          </w:p>
        </w:tc>
        <w:tc>
          <w:tcPr>
            <w:tcW w:w="156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E91D49" w:rsidRPr="00E91D49" w:rsidRDefault="00E91D49" w:rsidP="00E91D49">
            <w:pPr>
              <w:jc w:val="right"/>
              <w:rPr>
                <w:rFonts w:ascii="Arial" w:hAnsi="Arial" w:cs="Arial"/>
                <w:b/>
                <w:bCs/>
                <w:sz w:val="16"/>
                <w:szCs w:val="16"/>
              </w:rPr>
            </w:pPr>
            <w:r w:rsidRPr="00E91D49">
              <w:rPr>
                <w:rFonts w:ascii="Arial" w:hAnsi="Arial" w:cs="Arial"/>
                <w:b/>
                <w:bCs/>
                <w:sz w:val="16"/>
                <w:szCs w:val="16"/>
              </w:rPr>
              <w:t>34 000,00</w:t>
            </w:r>
          </w:p>
        </w:tc>
      </w:tr>
    </w:tbl>
    <w:p w:rsidR="00E91D49" w:rsidRDefault="00E91D49" w:rsidP="00E87F79">
      <w:pPr>
        <w:shd w:val="clear" w:color="auto" w:fill="FFFFFF"/>
        <w:suppressAutoHyphens/>
        <w:spacing w:line="240" w:lineRule="exact"/>
        <w:jc w:val="center"/>
        <w:rPr>
          <w:rFonts w:ascii="Arial" w:hAnsi="Arial" w:cs="Arial"/>
          <w:b/>
          <w:sz w:val="16"/>
          <w:szCs w:val="16"/>
        </w:rPr>
      </w:pPr>
    </w:p>
    <w:p w:rsidR="0044289E" w:rsidRPr="00C71CCB" w:rsidRDefault="0044289E" w:rsidP="0044289E">
      <w:pPr>
        <w:jc w:val="center"/>
        <w:rPr>
          <w:rFonts w:ascii="Arial" w:hAnsi="Arial" w:cs="Arial"/>
          <w:b/>
          <w:sz w:val="16"/>
          <w:szCs w:val="16"/>
        </w:rPr>
      </w:pPr>
      <w:r w:rsidRPr="00C71CCB">
        <w:rPr>
          <w:rFonts w:ascii="Arial" w:hAnsi="Arial" w:cs="Arial"/>
          <w:b/>
          <w:sz w:val="16"/>
          <w:szCs w:val="16"/>
        </w:rPr>
        <w:t>СОВЕТ  ДЕПУТАТОВ  ВАЛДАЙСКОГО  ГОРОДСКОГО  ПОСЕЛЕНИЯ</w:t>
      </w:r>
    </w:p>
    <w:p w:rsidR="0044289E" w:rsidRPr="00C71CCB" w:rsidRDefault="0044289E" w:rsidP="0044289E">
      <w:pPr>
        <w:jc w:val="center"/>
        <w:rPr>
          <w:rFonts w:ascii="Arial" w:hAnsi="Arial" w:cs="Arial"/>
          <w:sz w:val="16"/>
          <w:szCs w:val="16"/>
        </w:rPr>
      </w:pPr>
      <w:r w:rsidRPr="00C71CCB">
        <w:rPr>
          <w:rFonts w:ascii="Arial" w:hAnsi="Arial" w:cs="Arial"/>
          <w:sz w:val="16"/>
          <w:szCs w:val="16"/>
        </w:rPr>
        <w:t>Р Е Ш Е Н И Е</w:t>
      </w:r>
    </w:p>
    <w:p w:rsidR="0044289E" w:rsidRPr="00C71CCB" w:rsidRDefault="0044289E" w:rsidP="0044289E">
      <w:pPr>
        <w:jc w:val="center"/>
        <w:rPr>
          <w:rFonts w:ascii="Arial" w:hAnsi="Arial" w:cs="Arial"/>
          <w:b/>
          <w:sz w:val="16"/>
          <w:szCs w:val="16"/>
        </w:rPr>
      </w:pPr>
      <w:r w:rsidRPr="00C71CCB">
        <w:rPr>
          <w:rFonts w:ascii="Arial" w:hAnsi="Arial" w:cs="Arial"/>
          <w:b/>
          <w:sz w:val="16"/>
          <w:szCs w:val="16"/>
        </w:rPr>
        <w:t xml:space="preserve">О внесении изменений в решение </w:t>
      </w:r>
    </w:p>
    <w:p w:rsidR="0044289E" w:rsidRPr="00C71CCB" w:rsidRDefault="0044289E" w:rsidP="0044289E">
      <w:pPr>
        <w:jc w:val="center"/>
        <w:rPr>
          <w:rFonts w:ascii="Arial" w:hAnsi="Arial" w:cs="Arial"/>
          <w:b/>
          <w:sz w:val="16"/>
          <w:szCs w:val="16"/>
        </w:rPr>
      </w:pPr>
      <w:r w:rsidRPr="00C71CCB">
        <w:rPr>
          <w:rFonts w:ascii="Arial" w:hAnsi="Arial" w:cs="Arial"/>
          <w:b/>
          <w:sz w:val="16"/>
          <w:szCs w:val="16"/>
        </w:rPr>
        <w:t>Совета депутатов Валдайского городского</w:t>
      </w:r>
      <w:r>
        <w:rPr>
          <w:rFonts w:ascii="Arial" w:hAnsi="Arial" w:cs="Arial"/>
          <w:b/>
          <w:sz w:val="16"/>
          <w:szCs w:val="16"/>
        </w:rPr>
        <w:t xml:space="preserve"> </w:t>
      </w:r>
      <w:r w:rsidRPr="00C71CCB">
        <w:rPr>
          <w:rFonts w:ascii="Arial" w:hAnsi="Arial" w:cs="Arial"/>
          <w:b/>
          <w:sz w:val="16"/>
          <w:szCs w:val="16"/>
        </w:rPr>
        <w:t>поселения от 24.12.2019 №241</w:t>
      </w:r>
    </w:p>
    <w:p w:rsidR="0044289E" w:rsidRPr="00C71CCB" w:rsidRDefault="0044289E" w:rsidP="0044289E">
      <w:pPr>
        <w:pStyle w:val="ConsNonformat"/>
        <w:ind w:firstLine="142"/>
        <w:jc w:val="both"/>
        <w:rPr>
          <w:rFonts w:ascii="Arial" w:hAnsi="Arial" w:cs="Arial"/>
          <w:b/>
          <w:sz w:val="16"/>
          <w:szCs w:val="16"/>
        </w:rPr>
      </w:pPr>
      <w:r w:rsidRPr="00C71CCB">
        <w:rPr>
          <w:rFonts w:ascii="Arial" w:hAnsi="Arial" w:cs="Arial"/>
          <w:b/>
          <w:sz w:val="16"/>
          <w:szCs w:val="16"/>
        </w:rPr>
        <w:t>Принято Советом депутатов Валдайского городского поселения 30 апреля 2020 года.</w:t>
      </w:r>
    </w:p>
    <w:p w:rsidR="0044289E" w:rsidRPr="00C71CCB" w:rsidRDefault="0044289E" w:rsidP="0044289E">
      <w:pPr>
        <w:autoSpaceDE w:val="0"/>
        <w:autoSpaceDN w:val="0"/>
        <w:adjustRightInd w:val="0"/>
        <w:ind w:firstLine="142"/>
        <w:jc w:val="both"/>
        <w:rPr>
          <w:rFonts w:ascii="Arial" w:hAnsi="Arial" w:cs="Arial"/>
          <w:b/>
          <w:sz w:val="16"/>
          <w:szCs w:val="16"/>
        </w:rPr>
      </w:pPr>
      <w:r w:rsidRPr="00C71CCB">
        <w:rPr>
          <w:rFonts w:ascii="Arial" w:hAnsi="Arial" w:cs="Arial"/>
          <w:sz w:val="16"/>
          <w:szCs w:val="16"/>
        </w:rPr>
        <w:t xml:space="preserve">Совет депутатов Валдайского городского поселения </w:t>
      </w:r>
      <w:r w:rsidRPr="00C71CCB">
        <w:rPr>
          <w:rFonts w:ascii="Arial" w:hAnsi="Arial" w:cs="Arial"/>
          <w:b/>
          <w:sz w:val="16"/>
          <w:szCs w:val="16"/>
        </w:rPr>
        <w:t>РЕШИЛ:</w:t>
      </w:r>
    </w:p>
    <w:p w:rsidR="0044289E" w:rsidRPr="00C71CCB" w:rsidRDefault="0044289E" w:rsidP="0044289E">
      <w:pPr>
        <w:ind w:firstLine="142"/>
        <w:jc w:val="both"/>
        <w:rPr>
          <w:rFonts w:ascii="Arial" w:hAnsi="Arial" w:cs="Arial"/>
          <w:sz w:val="16"/>
          <w:szCs w:val="16"/>
        </w:rPr>
      </w:pPr>
      <w:r w:rsidRPr="00C71CCB">
        <w:rPr>
          <w:rFonts w:ascii="Arial" w:hAnsi="Arial" w:cs="Arial"/>
          <w:sz w:val="16"/>
          <w:szCs w:val="16"/>
        </w:rPr>
        <w:t>1. Внести изменения в решение Совета депутатов Валдайского городского поселения от 24.12.2019 № 241 «О бюджете Валдайского городского пос</w:t>
      </w:r>
      <w:r w:rsidRPr="00C71CCB">
        <w:rPr>
          <w:rFonts w:ascii="Arial" w:hAnsi="Arial" w:cs="Arial"/>
          <w:sz w:val="16"/>
          <w:szCs w:val="16"/>
        </w:rPr>
        <w:t>е</w:t>
      </w:r>
      <w:r w:rsidRPr="00C71CCB">
        <w:rPr>
          <w:rFonts w:ascii="Arial" w:hAnsi="Arial" w:cs="Arial"/>
          <w:sz w:val="16"/>
          <w:szCs w:val="16"/>
        </w:rPr>
        <w:t xml:space="preserve">ления на 2020 год и на плановый период 2021-2022 годов»: </w:t>
      </w:r>
    </w:p>
    <w:p w:rsidR="0044289E" w:rsidRPr="00C71CCB" w:rsidRDefault="0044289E" w:rsidP="0044289E">
      <w:pPr>
        <w:ind w:firstLine="142"/>
        <w:jc w:val="both"/>
        <w:rPr>
          <w:rFonts w:ascii="Arial" w:hAnsi="Arial" w:cs="Arial"/>
          <w:sz w:val="16"/>
          <w:szCs w:val="16"/>
        </w:rPr>
      </w:pPr>
      <w:r w:rsidRPr="00C71CCB">
        <w:rPr>
          <w:rFonts w:ascii="Arial" w:hAnsi="Arial" w:cs="Arial"/>
          <w:sz w:val="16"/>
          <w:szCs w:val="16"/>
        </w:rPr>
        <w:t>1.1. Изложить пункт 1 в редакции:</w:t>
      </w:r>
    </w:p>
    <w:p w:rsidR="0044289E" w:rsidRPr="00C71CCB" w:rsidRDefault="0044289E" w:rsidP="0044289E">
      <w:pPr>
        <w:ind w:firstLine="142"/>
        <w:jc w:val="both"/>
        <w:rPr>
          <w:rFonts w:ascii="Arial" w:hAnsi="Arial" w:cs="Arial"/>
          <w:sz w:val="16"/>
          <w:szCs w:val="16"/>
        </w:rPr>
      </w:pPr>
      <w:r w:rsidRPr="00C71CCB">
        <w:rPr>
          <w:rFonts w:ascii="Arial" w:hAnsi="Arial" w:cs="Arial"/>
          <w:sz w:val="16"/>
          <w:szCs w:val="16"/>
        </w:rPr>
        <w:t>«Утвердить основные характеристики бюджета Валдайского городского поселения на 2020 год:</w:t>
      </w:r>
    </w:p>
    <w:p w:rsidR="0044289E" w:rsidRPr="00C71CCB" w:rsidRDefault="0044289E" w:rsidP="0044289E">
      <w:pPr>
        <w:tabs>
          <w:tab w:val="left" w:pos="0"/>
        </w:tabs>
        <w:ind w:firstLine="142"/>
        <w:jc w:val="both"/>
        <w:rPr>
          <w:rFonts w:ascii="Arial" w:hAnsi="Arial" w:cs="Arial"/>
          <w:sz w:val="16"/>
          <w:szCs w:val="16"/>
        </w:rPr>
      </w:pPr>
      <w:r w:rsidRPr="00C71CCB">
        <w:rPr>
          <w:rFonts w:ascii="Arial" w:hAnsi="Arial" w:cs="Arial"/>
          <w:sz w:val="16"/>
          <w:szCs w:val="16"/>
        </w:rPr>
        <w:t xml:space="preserve">прогнозируемый общий объем доходов бюджета Валдайского городского поселения в сумме 130 239 968 </w:t>
      </w:r>
      <w:r w:rsidRPr="00C71CCB">
        <w:rPr>
          <w:rFonts w:ascii="Arial" w:hAnsi="Arial" w:cs="Arial"/>
          <w:color w:val="000000"/>
          <w:sz w:val="16"/>
          <w:szCs w:val="16"/>
        </w:rPr>
        <w:t>рублей 00 копеек</w:t>
      </w:r>
      <w:r w:rsidRPr="00C71CCB">
        <w:rPr>
          <w:rFonts w:ascii="Arial" w:hAnsi="Arial" w:cs="Arial"/>
          <w:sz w:val="16"/>
          <w:szCs w:val="16"/>
        </w:rPr>
        <w:t>;</w:t>
      </w:r>
    </w:p>
    <w:p w:rsidR="0044289E" w:rsidRPr="00C71CCB" w:rsidRDefault="0044289E" w:rsidP="0044289E">
      <w:pPr>
        <w:tabs>
          <w:tab w:val="left" w:pos="0"/>
        </w:tabs>
        <w:ind w:firstLine="142"/>
        <w:jc w:val="both"/>
        <w:rPr>
          <w:rFonts w:ascii="Arial" w:hAnsi="Arial" w:cs="Arial"/>
          <w:sz w:val="16"/>
          <w:szCs w:val="16"/>
        </w:rPr>
      </w:pPr>
      <w:r w:rsidRPr="00C71CCB">
        <w:rPr>
          <w:rFonts w:ascii="Arial" w:hAnsi="Arial" w:cs="Arial"/>
          <w:sz w:val="16"/>
          <w:szCs w:val="16"/>
        </w:rPr>
        <w:t>общий объем расходов бюджета Валдайского городского поселения в сумме 145 287 867 рублей 98 копеек;</w:t>
      </w:r>
    </w:p>
    <w:p w:rsidR="0044289E" w:rsidRPr="00C71CCB" w:rsidRDefault="0044289E" w:rsidP="0044289E">
      <w:pPr>
        <w:ind w:firstLine="142"/>
        <w:jc w:val="both"/>
        <w:rPr>
          <w:rFonts w:ascii="Arial" w:hAnsi="Arial" w:cs="Arial"/>
          <w:sz w:val="16"/>
          <w:szCs w:val="16"/>
        </w:rPr>
      </w:pPr>
      <w:r w:rsidRPr="00C71CCB">
        <w:rPr>
          <w:rFonts w:ascii="Arial" w:hAnsi="Arial" w:cs="Arial"/>
          <w:sz w:val="16"/>
          <w:szCs w:val="16"/>
        </w:rPr>
        <w:t>прогнозируемый дефицит бюджета Валдайского городского поселения в сумме 15 047 899 рублей 98 копеек.</w:t>
      </w:r>
    </w:p>
    <w:p w:rsidR="0044289E" w:rsidRPr="00C71CCB" w:rsidRDefault="0044289E" w:rsidP="0044289E">
      <w:pPr>
        <w:ind w:firstLine="142"/>
        <w:jc w:val="both"/>
        <w:rPr>
          <w:rFonts w:ascii="Arial" w:hAnsi="Arial" w:cs="Arial"/>
          <w:sz w:val="16"/>
          <w:szCs w:val="16"/>
        </w:rPr>
      </w:pPr>
      <w:r w:rsidRPr="00C71CCB">
        <w:rPr>
          <w:rFonts w:ascii="Arial" w:hAnsi="Arial" w:cs="Arial"/>
          <w:sz w:val="16"/>
          <w:szCs w:val="16"/>
        </w:rPr>
        <w:t>Утвердить основные характеристики бюджета Валдайского городского поселения на 2021 год и на 2022 год:</w:t>
      </w:r>
    </w:p>
    <w:p w:rsidR="0044289E" w:rsidRPr="00C71CCB" w:rsidRDefault="0044289E" w:rsidP="0044289E">
      <w:pPr>
        <w:ind w:firstLine="142"/>
        <w:jc w:val="both"/>
        <w:rPr>
          <w:rFonts w:ascii="Arial" w:hAnsi="Arial" w:cs="Arial"/>
          <w:sz w:val="16"/>
          <w:szCs w:val="16"/>
        </w:rPr>
      </w:pPr>
      <w:r w:rsidRPr="00C71CCB">
        <w:rPr>
          <w:rFonts w:ascii="Arial" w:hAnsi="Arial" w:cs="Arial"/>
          <w:sz w:val="16"/>
          <w:szCs w:val="16"/>
        </w:rPr>
        <w:t>прогнозируемый общий объем доходов бюджета Валдайского городского поселения на 2021 год в сумме 56 936 300 рублей 00 копеек и на 2022 год в сумме 59 344 700 рублей 00 копеек;</w:t>
      </w:r>
    </w:p>
    <w:p w:rsidR="0044289E" w:rsidRPr="00C71CCB" w:rsidRDefault="0044289E" w:rsidP="0044289E">
      <w:pPr>
        <w:ind w:firstLine="142"/>
        <w:jc w:val="both"/>
        <w:rPr>
          <w:rFonts w:ascii="Arial" w:hAnsi="Arial" w:cs="Arial"/>
          <w:sz w:val="16"/>
          <w:szCs w:val="16"/>
        </w:rPr>
      </w:pPr>
      <w:r w:rsidRPr="00C71CCB">
        <w:rPr>
          <w:rFonts w:ascii="Arial" w:hAnsi="Arial" w:cs="Arial"/>
          <w:sz w:val="16"/>
          <w:szCs w:val="16"/>
        </w:rPr>
        <w:t>общий объем расходов бюджета Валдайского городского поселения на 2021 год в сумме 52 266 181 рубль 09 копеек, в том числе условно утверждё</w:t>
      </w:r>
      <w:r w:rsidRPr="00C71CCB">
        <w:rPr>
          <w:rFonts w:ascii="Arial" w:hAnsi="Arial" w:cs="Arial"/>
          <w:sz w:val="16"/>
          <w:szCs w:val="16"/>
        </w:rPr>
        <w:t>н</w:t>
      </w:r>
      <w:r w:rsidRPr="00C71CCB">
        <w:rPr>
          <w:rFonts w:ascii="Arial" w:hAnsi="Arial" w:cs="Arial"/>
          <w:sz w:val="16"/>
          <w:szCs w:val="16"/>
        </w:rPr>
        <w:t>ные расходы в сумме 1 178 736 рублей 09 копеек и на 2022 год в сумме 53 297 642 рубля 62 копейки, в том числе условно утверждённые расходы в сумме 2 350 459 рублей 17 копеек;</w:t>
      </w:r>
    </w:p>
    <w:p w:rsidR="0044289E" w:rsidRPr="00C71CCB" w:rsidRDefault="0044289E" w:rsidP="0044289E">
      <w:pPr>
        <w:ind w:firstLine="142"/>
        <w:jc w:val="both"/>
        <w:rPr>
          <w:rFonts w:ascii="Arial" w:hAnsi="Arial" w:cs="Arial"/>
          <w:sz w:val="16"/>
          <w:szCs w:val="16"/>
        </w:rPr>
      </w:pPr>
      <w:r w:rsidRPr="00C71CCB">
        <w:rPr>
          <w:rFonts w:ascii="Arial" w:hAnsi="Arial" w:cs="Arial"/>
          <w:sz w:val="16"/>
          <w:szCs w:val="16"/>
        </w:rPr>
        <w:t>прогнозируемый профицит бюджета Валдайского городского поселения на 2021  год в сумме 4 670 118 рублей 91 копейка, на 2022 год в сумме 6 047 057 рублей 38 копеек.»;</w:t>
      </w:r>
    </w:p>
    <w:p w:rsidR="0044289E" w:rsidRPr="00C71CCB" w:rsidRDefault="0044289E" w:rsidP="0044289E">
      <w:pPr>
        <w:ind w:firstLine="142"/>
        <w:jc w:val="both"/>
        <w:rPr>
          <w:rFonts w:ascii="Arial" w:hAnsi="Arial" w:cs="Arial"/>
          <w:sz w:val="16"/>
          <w:szCs w:val="16"/>
        </w:rPr>
      </w:pPr>
      <w:r w:rsidRPr="00C71CCB">
        <w:rPr>
          <w:rFonts w:ascii="Arial" w:hAnsi="Arial" w:cs="Arial"/>
          <w:sz w:val="16"/>
          <w:szCs w:val="16"/>
        </w:rPr>
        <w:t>1.2. Изложить приложения 2, 8, 9, 10 в прилагаемой редакции.</w:t>
      </w:r>
    </w:p>
    <w:p w:rsidR="0044289E" w:rsidRPr="00C71CCB" w:rsidRDefault="0044289E" w:rsidP="0044289E">
      <w:pPr>
        <w:ind w:firstLine="142"/>
        <w:jc w:val="both"/>
        <w:rPr>
          <w:rFonts w:ascii="Arial" w:hAnsi="Arial" w:cs="Arial"/>
          <w:sz w:val="16"/>
          <w:szCs w:val="16"/>
        </w:rPr>
      </w:pPr>
      <w:r w:rsidRPr="00C71CCB">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C71CCB">
        <w:rPr>
          <w:rFonts w:ascii="Arial" w:hAnsi="Arial" w:cs="Arial"/>
          <w:sz w:val="16"/>
          <w:szCs w:val="16"/>
        </w:rPr>
        <w:t>е</w:t>
      </w:r>
      <w:r w:rsidRPr="00C71CCB">
        <w:rPr>
          <w:rFonts w:ascii="Arial" w:hAnsi="Arial" w:cs="Arial"/>
          <w:sz w:val="16"/>
          <w:szCs w:val="16"/>
        </w:rPr>
        <w:t>ления в сети «Интернет».</w:t>
      </w:r>
    </w:p>
    <w:p w:rsidR="0044289E" w:rsidRPr="00C71CCB" w:rsidRDefault="0044289E" w:rsidP="0044289E">
      <w:pPr>
        <w:pStyle w:val="ConsNormal"/>
        <w:ind w:firstLine="0"/>
        <w:rPr>
          <w:rFonts w:cs="Arial"/>
          <w:b/>
          <w:sz w:val="16"/>
          <w:szCs w:val="16"/>
        </w:rPr>
      </w:pPr>
      <w:r w:rsidRPr="00C71CCB">
        <w:rPr>
          <w:rFonts w:cs="Arial"/>
          <w:b/>
          <w:sz w:val="16"/>
          <w:szCs w:val="16"/>
        </w:rPr>
        <w:t>Глава Валдайского городского поселения, председатель Совета</w:t>
      </w:r>
    </w:p>
    <w:p w:rsidR="0044289E" w:rsidRPr="00C71CCB" w:rsidRDefault="0044289E" w:rsidP="0044289E">
      <w:pPr>
        <w:pStyle w:val="ConsNormal"/>
        <w:ind w:firstLine="0"/>
        <w:rPr>
          <w:rFonts w:cs="Arial"/>
          <w:b/>
          <w:sz w:val="16"/>
          <w:szCs w:val="16"/>
        </w:rPr>
      </w:pPr>
      <w:r w:rsidRPr="00C71CCB">
        <w:rPr>
          <w:rFonts w:cs="Arial"/>
          <w:b/>
          <w:sz w:val="16"/>
          <w:szCs w:val="16"/>
        </w:rPr>
        <w:t>депутатов Валдайского городского</w:t>
      </w:r>
      <w:r>
        <w:rPr>
          <w:rFonts w:cs="Arial"/>
          <w:b/>
          <w:sz w:val="16"/>
          <w:szCs w:val="16"/>
        </w:rPr>
        <w:t xml:space="preserve"> </w:t>
      </w:r>
      <w:r w:rsidRPr="00C71CCB">
        <w:rPr>
          <w:rFonts w:cs="Arial"/>
          <w:b/>
          <w:sz w:val="16"/>
          <w:szCs w:val="16"/>
        </w:rPr>
        <w:t xml:space="preserve">поселения                                                                     В.П.Литвиненко   </w:t>
      </w:r>
      <w:r w:rsidRPr="00C71CCB">
        <w:rPr>
          <w:rFonts w:cs="Arial"/>
          <w:b/>
          <w:sz w:val="16"/>
          <w:szCs w:val="16"/>
        </w:rPr>
        <w:tab/>
      </w:r>
      <w:r w:rsidRPr="00C71CCB">
        <w:rPr>
          <w:rFonts w:cs="Arial"/>
          <w:b/>
          <w:sz w:val="16"/>
          <w:szCs w:val="16"/>
        </w:rPr>
        <w:tab/>
      </w:r>
      <w:r w:rsidRPr="00C71CCB">
        <w:rPr>
          <w:rFonts w:cs="Arial"/>
          <w:b/>
          <w:sz w:val="16"/>
          <w:szCs w:val="16"/>
        </w:rPr>
        <w:tab/>
      </w:r>
      <w:r w:rsidRPr="00C71CCB">
        <w:rPr>
          <w:rFonts w:cs="Arial"/>
          <w:b/>
          <w:sz w:val="16"/>
          <w:szCs w:val="16"/>
        </w:rPr>
        <w:tab/>
      </w:r>
    </w:p>
    <w:p w:rsidR="0044289E" w:rsidRPr="00C71CCB" w:rsidRDefault="0044289E" w:rsidP="0044289E">
      <w:pPr>
        <w:rPr>
          <w:rFonts w:ascii="Arial" w:hAnsi="Arial" w:cs="Arial"/>
          <w:b/>
          <w:sz w:val="16"/>
          <w:szCs w:val="16"/>
        </w:rPr>
      </w:pPr>
      <w:r w:rsidRPr="00C71CCB">
        <w:rPr>
          <w:rFonts w:ascii="Arial" w:hAnsi="Arial" w:cs="Arial"/>
          <w:color w:val="000000"/>
          <w:sz w:val="16"/>
          <w:szCs w:val="16"/>
        </w:rPr>
        <w:t>«30» апреля</w:t>
      </w:r>
      <w:r w:rsidRPr="00C71CCB">
        <w:rPr>
          <w:rFonts w:ascii="Arial" w:hAnsi="Arial" w:cs="Arial"/>
          <w:b/>
          <w:color w:val="000000"/>
          <w:sz w:val="16"/>
          <w:szCs w:val="16"/>
        </w:rPr>
        <w:t xml:space="preserve"> </w:t>
      </w:r>
      <w:r w:rsidRPr="00C71CCB">
        <w:rPr>
          <w:rFonts w:ascii="Arial" w:hAnsi="Arial" w:cs="Arial"/>
          <w:color w:val="000000"/>
          <w:sz w:val="16"/>
          <w:szCs w:val="16"/>
        </w:rPr>
        <w:t xml:space="preserve">2020 года № 256 </w:t>
      </w:r>
    </w:p>
    <w:tbl>
      <w:tblPr>
        <w:tblW w:w="11591" w:type="dxa"/>
        <w:tblInd w:w="97" w:type="dxa"/>
        <w:tblLook w:val="04A0"/>
      </w:tblPr>
      <w:tblGrid>
        <w:gridCol w:w="5052"/>
        <w:gridCol w:w="2268"/>
        <w:gridCol w:w="1418"/>
        <w:gridCol w:w="1417"/>
        <w:gridCol w:w="1436"/>
      </w:tblGrid>
      <w:tr w:rsidR="00E35D14" w:rsidRPr="00E35D14" w:rsidTr="00E35D14">
        <w:trPr>
          <w:trHeight w:val="20"/>
        </w:trPr>
        <w:tc>
          <w:tcPr>
            <w:tcW w:w="5052" w:type="dxa"/>
            <w:tcBorders>
              <w:top w:val="nil"/>
              <w:left w:val="nil"/>
              <w:bottom w:val="nil"/>
              <w:right w:val="nil"/>
            </w:tcBorders>
            <w:shd w:val="clear" w:color="auto" w:fill="auto"/>
            <w:noWrap/>
            <w:tcMar>
              <w:left w:w="28" w:type="dxa"/>
              <w:right w:w="28" w:type="dxa"/>
            </w:tcMar>
            <w:hideMark/>
          </w:tcPr>
          <w:p w:rsidR="00E35D14" w:rsidRPr="00E35D14" w:rsidRDefault="00E35D14" w:rsidP="00E35D14">
            <w:pPr>
              <w:jc w:val="right"/>
              <w:rPr>
                <w:rFonts w:ascii="Arial" w:hAnsi="Arial" w:cs="Arial"/>
                <w:sz w:val="16"/>
                <w:szCs w:val="16"/>
              </w:rPr>
            </w:pPr>
            <w:bookmarkStart w:id="6" w:name="RANGE!A1:E12"/>
            <w:bookmarkEnd w:id="6"/>
          </w:p>
        </w:tc>
        <w:tc>
          <w:tcPr>
            <w:tcW w:w="2268" w:type="dxa"/>
            <w:tcBorders>
              <w:top w:val="nil"/>
              <w:left w:val="nil"/>
              <w:bottom w:val="nil"/>
              <w:right w:val="nil"/>
            </w:tcBorders>
            <w:shd w:val="clear" w:color="auto" w:fill="auto"/>
            <w:tcMar>
              <w:left w:w="28" w:type="dxa"/>
              <w:right w:w="28" w:type="dxa"/>
            </w:tcMar>
            <w:hideMark/>
          </w:tcPr>
          <w:p w:rsidR="00E35D14" w:rsidRPr="00E35D14" w:rsidRDefault="00E35D14" w:rsidP="00E35D14">
            <w:pPr>
              <w:rPr>
                <w:rFonts w:ascii="Arial" w:hAnsi="Arial" w:cs="Arial"/>
                <w:sz w:val="16"/>
                <w:szCs w:val="16"/>
              </w:rPr>
            </w:pPr>
          </w:p>
        </w:tc>
        <w:tc>
          <w:tcPr>
            <w:tcW w:w="4271" w:type="dxa"/>
            <w:gridSpan w:val="3"/>
            <w:tcBorders>
              <w:top w:val="nil"/>
              <w:left w:val="nil"/>
              <w:bottom w:val="nil"/>
              <w:right w:val="nil"/>
            </w:tcBorders>
            <w:shd w:val="clear" w:color="auto" w:fill="auto"/>
            <w:tcMar>
              <w:left w:w="28" w:type="dxa"/>
              <w:right w:w="28" w:type="dxa"/>
            </w:tcMar>
            <w:hideMark/>
          </w:tcPr>
          <w:p w:rsidR="00E35D14" w:rsidRPr="00E35D14" w:rsidRDefault="00E35D14" w:rsidP="00E35D14">
            <w:pPr>
              <w:jc w:val="right"/>
              <w:rPr>
                <w:rFonts w:ascii="Arial" w:hAnsi="Arial" w:cs="Arial"/>
                <w:b/>
                <w:bCs/>
                <w:sz w:val="16"/>
                <w:szCs w:val="16"/>
              </w:rPr>
            </w:pPr>
            <w:r w:rsidRPr="00E35D14">
              <w:rPr>
                <w:rFonts w:ascii="Arial" w:hAnsi="Arial" w:cs="Arial"/>
                <w:b/>
                <w:bCs/>
                <w:sz w:val="16"/>
                <w:szCs w:val="16"/>
              </w:rPr>
              <w:t>Приложение 2</w:t>
            </w:r>
            <w:r w:rsidRPr="00E35D14">
              <w:rPr>
                <w:rFonts w:ascii="Arial" w:hAnsi="Arial" w:cs="Arial"/>
                <w:sz w:val="16"/>
                <w:szCs w:val="16"/>
              </w:rPr>
              <w:br/>
              <w:t>к решению Совета депутатов</w:t>
            </w:r>
            <w:r w:rsidRPr="00E35D14">
              <w:rPr>
                <w:rFonts w:ascii="Arial" w:hAnsi="Arial" w:cs="Arial"/>
                <w:sz w:val="16"/>
                <w:szCs w:val="16"/>
              </w:rPr>
              <w:br/>
              <w:t xml:space="preserve">Валдайского городского поселения </w:t>
            </w:r>
            <w:r w:rsidRPr="00E35D14">
              <w:rPr>
                <w:rFonts w:ascii="Arial" w:hAnsi="Arial" w:cs="Arial"/>
                <w:sz w:val="16"/>
                <w:szCs w:val="16"/>
              </w:rPr>
              <w:br/>
              <w:t xml:space="preserve">"О внесении изменений в решение Совета депутатов Валдайского городского поселения  от 24.12.2019 № 241 "                                </w:t>
            </w:r>
          </w:p>
        </w:tc>
      </w:tr>
      <w:tr w:rsidR="00E35D14" w:rsidRPr="00E35D14" w:rsidTr="00E35D14">
        <w:trPr>
          <w:trHeight w:val="20"/>
        </w:trPr>
        <w:tc>
          <w:tcPr>
            <w:tcW w:w="5052" w:type="dxa"/>
            <w:tcBorders>
              <w:top w:val="nil"/>
              <w:left w:val="nil"/>
              <w:bottom w:val="nil"/>
              <w:right w:val="nil"/>
            </w:tcBorders>
            <w:shd w:val="clear" w:color="auto" w:fill="auto"/>
            <w:noWrap/>
            <w:tcMar>
              <w:left w:w="28" w:type="dxa"/>
              <w:right w:w="28" w:type="dxa"/>
            </w:tcMar>
            <w:hideMark/>
          </w:tcPr>
          <w:p w:rsidR="00E35D14" w:rsidRPr="00E35D14" w:rsidRDefault="00E35D14" w:rsidP="00E35D14">
            <w:pPr>
              <w:jc w:val="right"/>
              <w:rPr>
                <w:rFonts w:ascii="Arial" w:hAnsi="Arial" w:cs="Arial"/>
                <w:sz w:val="16"/>
                <w:szCs w:val="16"/>
              </w:rPr>
            </w:pPr>
          </w:p>
        </w:tc>
        <w:tc>
          <w:tcPr>
            <w:tcW w:w="2268" w:type="dxa"/>
            <w:tcBorders>
              <w:top w:val="nil"/>
              <w:left w:val="nil"/>
              <w:bottom w:val="nil"/>
              <w:right w:val="nil"/>
            </w:tcBorders>
            <w:shd w:val="clear" w:color="auto" w:fill="auto"/>
            <w:tcMar>
              <w:left w:w="28" w:type="dxa"/>
              <w:right w:w="28" w:type="dxa"/>
            </w:tcMar>
            <w:hideMark/>
          </w:tcPr>
          <w:p w:rsidR="00E35D14" w:rsidRPr="00E35D14" w:rsidRDefault="00E35D14" w:rsidP="00E35D14">
            <w:pPr>
              <w:rPr>
                <w:rFonts w:ascii="Arial" w:hAnsi="Arial" w:cs="Arial"/>
                <w:sz w:val="16"/>
                <w:szCs w:val="16"/>
              </w:rPr>
            </w:pPr>
          </w:p>
        </w:tc>
        <w:tc>
          <w:tcPr>
            <w:tcW w:w="4271" w:type="dxa"/>
            <w:gridSpan w:val="3"/>
            <w:tcBorders>
              <w:top w:val="nil"/>
              <w:left w:val="nil"/>
              <w:bottom w:val="nil"/>
              <w:right w:val="nil"/>
            </w:tcBorders>
            <w:shd w:val="clear" w:color="auto" w:fill="auto"/>
            <w:tcMar>
              <w:left w:w="28" w:type="dxa"/>
              <w:right w:w="28" w:type="dxa"/>
            </w:tcMar>
            <w:hideMark/>
          </w:tcPr>
          <w:p w:rsidR="00E35D14" w:rsidRPr="00E35D14" w:rsidRDefault="00E35D14" w:rsidP="00E35D14">
            <w:pPr>
              <w:jc w:val="right"/>
              <w:rPr>
                <w:rFonts w:ascii="Arial" w:hAnsi="Arial" w:cs="Arial"/>
                <w:sz w:val="16"/>
                <w:szCs w:val="16"/>
              </w:rPr>
            </w:pPr>
            <w:r w:rsidRPr="00E35D14">
              <w:rPr>
                <w:rFonts w:ascii="Arial" w:hAnsi="Arial" w:cs="Arial"/>
                <w:sz w:val="16"/>
                <w:szCs w:val="16"/>
              </w:rPr>
              <w:t>(в редакции решения Совета депутатов Валдайского городского поселения от 30.04.2020 №256 )</w:t>
            </w:r>
          </w:p>
        </w:tc>
      </w:tr>
      <w:tr w:rsidR="00E35D14" w:rsidRPr="00E35D14" w:rsidTr="00E35D14">
        <w:trPr>
          <w:trHeight w:val="20"/>
        </w:trPr>
        <w:tc>
          <w:tcPr>
            <w:tcW w:w="11591" w:type="dxa"/>
            <w:gridSpan w:val="5"/>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jc w:val="center"/>
              <w:rPr>
                <w:rFonts w:ascii="Arial" w:hAnsi="Arial" w:cs="Arial"/>
                <w:b/>
                <w:bCs/>
                <w:sz w:val="16"/>
                <w:szCs w:val="16"/>
              </w:rPr>
            </w:pPr>
            <w:r w:rsidRPr="00E35D14">
              <w:rPr>
                <w:rFonts w:ascii="Arial" w:hAnsi="Arial" w:cs="Arial"/>
                <w:b/>
                <w:bCs/>
                <w:sz w:val="16"/>
                <w:szCs w:val="16"/>
              </w:rPr>
              <w:t xml:space="preserve">       Источники  внутреннего финансирования дефицита </w:t>
            </w:r>
            <w:r w:rsidRPr="00E35D14">
              <w:rPr>
                <w:rFonts w:ascii="Arial" w:hAnsi="Arial" w:cs="Arial"/>
                <w:b/>
                <w:bCs/>
                <w:sz w:val="16"/>
                <w:szCs w:val="16"/>
              </w:rPr>
              <w:br/>
              <w:t>городского бюджета на 2020 год  и на плановый период 2021 и 2022 годов</w:t>
            </w:r>
          </w:p>
        </w:tc>
      </w:tr>
      <w:tr w:rsidR="00E35D14" w:rsidRPr="00E35D14" w:rsidTr="00E35D14">
        <w:trPr>
          <w:trHeight w:val="20"/>
        </w:trPr>
        <w:tc>
          <w:tcPr>
            <w:tcW w:w="8738" w:type="dxa"/>
            <w:gridSpan w:val="3"/>
            <w:tcBorders>
              <w:top w:val="nil"/>
              <w:left w:val="nil"/>
              <w:bottom w:val="single" w:sz="4" w:space="0" w:color="000000"/>
              <w:right w:val="nil"/>
            </w:tcBorders>
            <w:shd w:val="clear" w:color="auto" w:fill="auto"/>
            <w:noWrap/>
            <w:tcMar>
              <w:left w:w="28" w:type="dxa"/>
              <w:right w:w="28" w:type="dxa"/>
            </w:tcMar>
            <w:hideMark/>
          </w:tcPr>
          <w:p w:rsidR="00E35D14" w:rsidRPr="00E35D14" w:rsidRDefault="00E35D14" w:rsidP="00E35D14">
            <w:pPr>
              <w:jc w:val="right"/>
              <w:rPr>
                <w:rFonts w:ascii="Arial" w:hAnsi="Arial" w:cs="Arial"/>
                <w:sz w:val="16"/>
                <w:szCs w:val="16"/>
              </w:rPr>
            </w:pPr>
          </w:p>
        </w:tc>
        <w:tc>
          <w:tcPr>
            <w:tcW w:w="1417"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1436"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(рублей)</w:t>
            </w:r>
          </w:p>
        </w:tc>
      </w:tr>
      <w:tr w:rsidR="00E35D14" w:rsidRPr="00E35D14" w:rsidTr="00E35D14">
        <w:trPr>
          <w:trHeight w:val="20"/>
        </w:trPr>
        <w:tc>
          <w:tcPr>
            <w:tcW w:w="505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Наименование источника внутреннего финансирования дефицита бюджета</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Код группы, подгруппы, ст</w:t>
            </w:r>
            <w:r w:rsidRPr="00E35D14">
              <w:rPr>
                <w:rFonts w:ascii="Arial" w:hAnsi="Arial" w:cs="Arial"/>
                <w:sz w:val="16"/>
                <w:szCs w:val="16"/>
              </w:rPr>
              <w:t>а</w:t>
            </w:r>
            <w:r w:rsidRPr="00E35D14">
              <w:rPr>
                <w:rFonts w:ascii="Arial" w:hAnsi="Arial" w:cs="Arial"/>
                <w:sz w:val="16"/>
                <w:szCs w:val="16"/>
              </w:rPr>
              <w:t>тьи и вида источников</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 xml:space="preserve"> 2020 год</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2021 год</w:t>
            </w:r>
          </w:p>
        </w:tc>
        <w:tc>
          <w:tcPr>
            <w:tcW w:w="14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 xml:space="preserve"> 2022 год</w:t>
            </w:r>
          </w:p>
        </w:tc>
      </w:tr>
      <w:tr w:rsidR="00E35D14" w:rsidRPr="00E35D14" w:rsidTr="00E35D14">
        <w:trPr>
          <w:trHeight w:val="20"/>
        </w:trPr>
        <w:tc>
          <w:tcPr>
            <w:tcW w:w="505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3</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w:t>
            </w:r>
          </w:p>
        </w:tc>
        <w:tc>
          <w:tcPr>
            <w:tcW w:w="143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5</w:t>
            </w:r>
          </w:p>
        </w:tc>
      </w:tr>
      <w:tr w:rsidR="00E35D14" w:rsidRPr="00E35D14" w:rsidTr="00E35D14">
        <w:trPr>
          <w:trHeight w:val="20"/>
        </w:trPr>
        <w:tc>
          <w:tcPr>
            <w:tcW w:w="505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rPr>
                <w:rFonts w:ascii="Arial" w:hAnsi="Arial" w:cs="Arial"/>
                <w:color w:val="000000"/>
                <w:sz w:val="16"/>
                <w:szCs w:val="16"/>
              </w:rPr>
            </w:pPr>
            <w:bookmarkStart w:id="7" w:name="RANGE!A7:C7"/>
            <w:bookmarkStart w:id="8" w:name="RANGE!A7:C12"/>
            <w:bookmarkEnd w:id="7"/>
            <w:r w:rsidRPr="00E35D14">
              <w:rPr>
                <w:rFonts w:ascii="Arial" w:hAnsi="Arial" w:cs="Arial"/>
                <w:color w:val="000000"/>
                <w:sz w:val="16"/>
                <w:szCs w:val="16"/>
              </w:rPr>
              <w:t xml:space="preserve"> Источники  внутреннего финансирования дефицитов  бюджета</w:t>
            </w:r>
            <w:bookmarkEnd w:id="8"/>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000 01 00 00 00 00 0000 000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15 047 899,98</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-4 670 118,91</w:t>
            </w:r>
          </w:p>
        </w:tc>
        <w:tc>
          <w:tcPr>
            <w:tcW w:w="14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-6 047 057,38</w:t>
            </w:r>
          </w:p>
        </w:tc>
      </w:tr>
      <w:tr w:rsidR="00E35D14" w:rsidRPr="00E35D14" w:rsidTr="00E35D14">
        <w:trPr>
          <w:trHeight w:val="20"/>
        </w:trPr>
        <w:tc>
          <w:tcPr>
            <w:tcW w:w="505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rPr>
                <w:rFonts w:ascii="Arial" w:hAnsi="Arial" w:cs="Arial"/>
                <w:color w:val="000000"/>
                <w:sz w:val="16"/>
                <w:szCs w:val="16"/>
              </w:rPr>
            </w:pPr>
            <w:bookmarkStart w:id="9" w:name="RANGE!A8:C8"/>
            <w:r w:rsidRPr="00E35D14">
              <w:rPr>
                <w:rFonts w:ascii="Arial" w:hAnsi="Arial" w:cs="Arial"/>
                <w:color w:val="000000"/>
                <w:sz w:val="16"/>
                <w:szCs w:val="16"/>
              </w:rPr>
              <w:t xml:space="preserve">Изменение остатков средств на счетах по учету средств бюджета </w:t>
            </w:r>
            <w:bookmarkEnd w:id="9"/>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000 01 05 00 00 00 0000 000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15 047 899,98</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-4 670 118,91</w:t>
            </w:r>
          </w:p>
        </w:tc>
        <w:tc>
          <w:tcPr>
            <w:tcW w:w="14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-6 047 057,38</w:t>
            </w:r>
          </w:p>
        </w:tc>
      </w:tr>
      <w:tr w:rsidR="00E35D14" w:rsidRPr="00E35D14" w:rsidTr="00E35D14">
        <w:trPr>
          <w:trHeight w:val="20"/>
        </w:trPr>
        <w:tc>
          <w:tcPr>
            <w:tcW w:w="505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35D14" w:rsidRPr="00E35D14" w:rsidRDefault="00E35D14" w:rsidP="00E35D14">
            <w:pPr>
              <w:rPr>
                <w:rFonts w:ascii="Arial" w:hAnsi="Arial" w:cs="Arial"/>
                <w:color w:val="000000"/>
                <w:sz w:val="16"/>
                <w:szCs w:val="16"/>
              </w:rPr>
            </w:pPr>
            <w:bookmarkStart w:id="10" w:name="RANGE!A9:C9"/>
            <w:r w:rsidRPr="00E35D14">
              <w:rPr>
                <w:rFonts w:ascii="Arial" w:hAnsi="Arial" w:cs="Arial"/>
                <w:color w:val="000000"/>
                <w:sz w:val="16"/>
                <w:szCs w:val="16"/>
              </w:rPr>
              <w:t>Увеличение остатков средств бюджетов</w:t>
            </w:r>
            <w:bookmarkEnd w:id="10"/>
          </w:p>
        </w:tc>
        <w:tc>
          <w:tcPr>
            <w:tcW w:w="22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000 01 05 00 00 00 0000 500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-130 239 968,00</w:t>
            </w:r>
          </w:p>
        </w:tc>
        <w:tc>
          <w:tcPr>
            <w:tcW w:w="141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-56 936 300,00</w:t>
            </w:r>
          </w:p>
        </w:tc>
        <w:tc>
          <w:tcPr>
            <w:tcW w:w="143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-59 344 700,00</w:t>
            </w:r>
          </w:p>
        </w:tc>
      </w:tr>
      <w:tr w:rsidR="00E35D14" w:rsidRPr="00E35D14" w:rsidTr="00E35D14">
        <w:trPr>
          <w:trHeight w:val="20"/>
        </w:trPr>
        <w:tc>
          <w:tcPr>
            <w:tcW w:w="505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35D14" w:rsidRPr="00E35D14" w:rsidRDefault="00E35D14" w:rsidP="00E35D14">
            <w:pPr>
              <w:rPr>
                <w:rFonts w:ascii="Arial" w:hAnsi="Arial" w:cs="Arial"/>
                <w:color w:val="000000"/>
                <w:sz w:val="16"/>
                <w:szCs w:val="16"/>
              </w:rPr>
            </w:pPr>
            <w:bookmarkStart w:id="11" w:name="RANGE!A10:C10"/>
            <w:r w:rsidRPr="00E35D14">
              <w:rPr>
                <w:rFonts w:ascii="Arial" w:hAnsi="Arial" w:cs="Arial"/>
                <w:color w:val="000000"/>
                <w:sz w:val="16"/>
                <w:szCs w:val="16"/>
              </w:rPr>
              <w:t>Увеличение прочих остатков денежных средств бюджетов горо</w:t>
            </w:r>
            <w:r w:rsidRPr="00E35D14">
              <w:rPr>
                <w:rFonts w:ascii="Arial" w:hAnsi="Arial" w:cs="Arial"/>
                <w:color w:val="000000"/>
                <w:sz w:val="16"/>
                <w:szCs w:val="16"/>
              </w:rPr>
              <w:t>д</w:t>
            </w:r>
            <w:r w:rsidRPr="00E35D14">
              <w:rPr>
                <w:rFonts w:ascii="Arial" w:hAnsi="Arial" w:cs="Arial"/>
                <w:color w:val="000000"/>
                <w:sz w:val="16"/>
                <w:szCs w:val="16"/>
              </w:rPr>
              <w:t>ских поселений</w:t>
            </w:r>
            <w:bookmarkEnd w:id="11"/>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892 01 05 02 01 13 0000 510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-130 239 968,00</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-56 936 300,00</w:t>
            </w:r>
          </w:p>
        </w:tc>
        <w:tc>
          <w:tcPr>
            <w:tcW w:w="14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-59 344 700,00</w:t>
            </w:r>
          </w:p>
        </w:tc>
      </w:tr>
      <w:tr w:rsidR="00E35D14" w:rsidRPr="00E35D14" w:rsidTr="00E35D14">
        <w:trPr>
          <w:trHeight w:val="20"/>
        </w:trPr>
        <w:tc>
          <w:tcPr>
            <w:tcW w:w="505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35D14" w:rsidRPr="00E35D14" w:rsidRDefault="00E35D14" w:rsidP="00E35D14">
            <w:pPr>
              <w:rPr>
                <w:rFonts w:ascii="Arial" w:hAnsi="Arial" w:cs="Arial"/>
                <w:color w:val="000000"/>
                <w:sz w:val="16"/>
                <w:szCs w:val="16"/>
              </w:rPr>
            </w:pPr>
            <w:bookmarkStart w:id="12" w:name="RANGE!A11:C11"/>
            <w:r w:rsidRPr="00E35D14">
              <w:rPr>
                <w:rFonts w:ascii="Arial" w:hAnsi="Arial" w:cs="Arial"/>
                <w:color w:val="000000"/>
                <w:sz w:val="16"/>
                <w:szCs w:val="16"/>
              </w:rPr>
              <w:t>Уменьшение остатков средств бюджетов</w:t>
            </w:r>
            <w:bookmarkEnd w:id="12"/>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000 01 05 00 00 00 0000 600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145 287 867,98</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52 266 181,09</w:t>
            </w:r>
          </w:p>
        </w:tc>
        <w:tc>
          <w:tcPr>
            <w:tcW w:w="14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53 297 642,62</w:t>
            </w:r>
          </w:p>
        </w:tc>
      </w:tr>
      <w:tr w:rsidR="00E35D14" w:rsidRPr="00E35D14" w:rsidTr="00E35D14">
        <w:trPr>
          <w:trHeight w:val="20"/>
        </w:trPr>
        <w:tc>
          <w:tcPr>
            <w:tcW w:w="505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35D14" w:rsidRPr="00E35D14" w:rsidRDefault="00E35D14" w:rsidP="00E35D14">
            <w:pPr>
              <w:rPr>
                <w:rFonts w:ascii="Arial" w:hAnsi="Arial" w:cs="Arial"/>
                <w:color w:val="000000"/>
                <w:sz w:val="16"/>
                <w:szCs w:val="16"/>
              </w:rPr>
            </w:pPr>
            <w:bookmarkStart w:id="13" w:name="RANGE!A12:C12"/>
            <w:r w:rsidRPr="00E35D14">
              <w:rPr>
                <w:rFonts w:ascii="Arial" w:hAnsi="Arial" w:cs="Arial"/>
                <w:color w:val="000000"/>
                <w:sz w:val="16"/>
                <w:szCs w:val="16"/>
              </w:rPr>
              <w:t>Уменьшение прочих остатков денежных средств бюджетов горо</w:t>
            </w:r>
            <w:r w:rsidRPr="00E35D14">
              <w:rPr>
                <w:rFonts w:ascii="Arial" w:hAnsi="Arial" w:cs="Arial"/>
                <w:color w:val="000000"/>
                <w:sz w:val="16"/>
                <w:szCs w:val="16"/>
              </w:rPr>
              <w:t>д</w:t>
            </w:r>
            <w:r w:rsidRPr="00E35D14">
              <w:rPr>
                <w:rFonts w:ascii="Arial" w:hAnsi="Arial" w:cs="Arial"/>
                <w:color w:val="000000"/>
                <w:sz w:val="16"/>
                <w:szCs w:val="16"/>
              </w:rPr>
              <w:t>ских поселений</w:t>
            </w:r>
            <w:bookmarkEnd w:id="13"/>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892 01 05 02 01 13 0000 610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145 287 867,98</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52 266 181,09</w:t>
            </w:r>
          </w:p>
        </w:tc>
        <w:tc>
          <w:tcPr>
            <w:tcW w:w="14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53 297 642,62</w:t>
            </w:r>
          </w:p>
        </w:tc>
      </w:tr>
    </w:tbl>
    <w:p w:rsidR="00E35D14" w:rsidRDefault="00E35D14" w:rsidP="00E87F79">
      <w:pPr>
        <w:shd w:val="clear" w:color="auto" w:fill="FFFFFF"/>
        <w:suppressAutoHyphens/>
        <w:spacing w:line="240" w:lineRule="exact"/>
        <w:jc w:val="center"/>
        <w:rPr>
          <w:rFonts w:ascii="Arial" w:hAnsi="Arial" w:cs="Arial"/>
          <w:b/>
          <w:sz w:val="16"/>
          <w:szCs w:val="16"/>
        </w:rPr>
      </w:pPr>
    </w:p>
    <w:tbl>
      <w:tblPr>
        <w:tblW w:w="11653" w:type="dxa"/>
        <w:tblInd w:w="17" w:type="dxa"/>
        <w:tblLook w:val="04A0"/>
      </w:tblPr>
      <w:tblGrid>
        <w:gridCol w:w="5647"/>
        <w:gridCol w:w="407"/>
        <w:gridCol w:w="478"/>
        <w:gridCol w:w="1084"/>
        <w:gridCol w:w="475"/>
        <w:gridCol w:w="1276"/>
        <w:gridCol w:w="1134"/>
        <w:gridCol w:w="1152"/>
      </w:tblGrid>
      <w:tr w:rsidR="00E35D14" w:rsidRPr="00E35D14" w:rsidTr="00E35D14">
        <w:trPr>
          <w:trHeight w:val="20"/>
        </w:trPr>
        <w:tc>
          <w:tcPr>
            <w:tcW w:w="5647"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407"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478"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1084"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475"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3562" w:type="dxa"/>
            <w:gridSpan w:val="3"/>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jc w:val="right"/>
              <w:rPr>
                <w:rFonts w:ascii="Arial" w:hAnsi="Arial" w:cs="Arial"/>
                <w:b/>
                <w:bCs/>
                <w:sz w:val="16"/>
                <w:szCs w:val="16"/>
              </w:rPr>
            </w:pPr>
            <w:r w:rsidRPr="00E35D14">
              <w:rPr>
                <w:rFonts w:ascii="Arial" w:hAnsi="Arial" w:cs="Arial"/>
                <w:b/>
                <w:bCs/>
                <w:sz w:val="16"/>
                <w:szCs w:val="16"/>
              </w:rPr>
              <w:t>Приложение 8</w:t>
            </w:r>
          </w:p>
        </w:tc>
      </w:tr>
      <w:tr w:rsidR="00E35D14" w:rsidRPr="00E35D14" w:rsidTr="00E35D14">
        <w:trPr>
          <w:trHeight w:val="20"/>
        </w:trPr>
        <w:tc>
          <w:tcPr>
            <w:tcW w:w="5647"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407"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478"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1084"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475"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3562" w:type="dxa"/>
            <w:gridSpan w:val="3"/>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jc w:val="right"/>
              <w:rPr>
                <w:rFonts w:ascii="Arial" w:hAnsi="Arial" w:cs="Arial"/>
                <w:sz w:val="16"/>
                <w:szCs w:val="16"/>
              </w:rPr>
            </w:pPr>
            <w:r w:rsidRPr="00E35D14">
              <w:rPr>
                <w:rFonts w:ascii="Arial" w:hAnsi="Arial" w:cs="Arial"/>
                <w:sz w:val="16"/>
                <w:szCs w:val="16"/>
              </w:rPr>
              <w:t>к решению Совета депутатов</w:t>
            </w:r>
            <w:r>
              <w:rPr>
                <w:rFonts w:ascii="Arial" w:hAnsi="Arial" w:cs="Arial"/>
                <w:sz w:val="16"/>
                <w:szCs w:val="16"/>
              </w:rPr>
              <w:t xml:space="preserve"> </w:t>
            </w:r>
          </w:p>
        </w:tc>
      </w:tr>
      <w:tr w:rsidR="00E35D14" w:rsidRPr="00E35D14" w:rsidTr="00E35D14">
        <w:trPr>
          <w:trHeight w:val="20"/>
        </w:trPr>
        <w:tc>
          <w:tcPr>
            <w:tcW w:w="5647"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407"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478"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1084"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475"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3562" w:type="dxa"/>
            <w:gridSpan w:val="3"/>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jc w:val="right"/>
              <w:rPr>
                <w:rFonts w:ascii="Arial" w:hAnsi="Arial" w:cs="Arial"/>
                <w:sz w:val="16"/>
                <w:szCs w:val="16"/>
              </w:rPr>
            </w:pPr>
            <w:r w:rsidRPr="00E35D14">
              <w:rPr>
                <w:rFonts w:ascii="Arial" w:hAnsi="Arial" w:cs="Arial"/>
                <w:sz w:val="16"/>
                <w:szCs w:val="16"/>
              </w:rPr>
              <w:t>Валдайского городского поселения</w:t>
            </w:r>
            <w:r w:rsidRPr="00E35D14">
              <w:rPr>
                <w:rFonts w:ascii="Arial" w:hAnsi="Arial" w:cs="Arial"/>
                <w:sz w:val="16"/>
                <w:szCs w:val="16"/>
              </w:rPr>
              <w:br/>
              <w:t xml:space="preserve">"О внесении изменений в Решение Совета депутатов Валдайского городского поселения от 24.12.2019 №241" </w:t>
            </w:r>
          </w:p>
        </w:tc>
      </w:tr>
      <w:tr w:rsidR="00E35D14" w:rsidRPr="00E35D14" w:rsidTr="00E35D14">
        <w:trPr>
          <w:trHeight w:val="20"/>
        </w:trPr>
        <w:tc>
          <w:tcPr>
            <w:tcW w:w="5647"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407"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478"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1084"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475"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3562" w:type="dxa"/>
            <w:gridSpan w:val="3"/>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jc w:val="right"/>
              <w:rPr>
                <w:rFonts w:ascii="Arial" w:hAnsi="Arial" w:cs="Arial"/>
                <w:sz w:val="16"/>
                <w:szCs w:val="16"/>
              </w:rPr>
            </w:pPr>
            <w:r w:rsidRPr="00E35D14">
              <w:rPr>
                <w:rFonts w:ascii="Arial" w:hAnsi="Arial" w:cs="Arial"/>
                <w:sz w:val="16"/>
                <w:szCs w:val="16"/>
              </w:rPr>
              <w:t>(в редакции решения Совета депутатов Ва</w:t>
            </w:r>
            <w:r w:rsidRPr="00E35D14">
              <w:rPr>
                <w:rFonts w:ascii="Arial" w:hAnsi="Arial" w:cs="Arial"/>
                <w:sz w:val="16"/>
                <w:szCs w:val="16"/>
              </w:rPr>
              <w:t>л</w:t>
            </w:r>
            <w:r w:rsidRPr="00E35D14">
              <w:rPr>
                <w:rFonts w:ascii="Arial" w:hAnsi="Arial" w:cs="Arial"/>
                <w:sz w:val="16"/>
                <w:szCs w:val="16"/>
              </w:rPr>
              <w:t>дайского городского поселения от 30.04.2020 №256)</w:t>
            </w:r>
          </w:p>
        </w:tc>
      </w:tr>
      <w:tr w:rsidR="00E35D14" w:rsidRPr="00E35D14" w:rsidTr="00E35D14">
        <w:trPr>
          <w:trHeight w:val="20"/>
        </w:trPr>
        <w:tc>
          <w:tcPr>
            <w:tcW w:w="5647"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407"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478"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1084"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475" w:type="dxa"/>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rPr>
                <w:rFonts w:ascii="Arial" w:hAnsi="Arial" w:cs="Arial"/>
                <w:color w:val="000000"/>
                <w:sz w:val="16"/>
                <w:szCs w:val="16"/>
              </w:rPr>
            </w:pPr>
          </w:p>
        </w:tc>
        <w:tc>
          <w:tcPr>
            <w:tcW w:w="3562" w:type="dxa"/>
            <w:gridSpan w:val="3"/>
            <w:tcBorders>
              <w:top w:val="nil"/>
              <w:left w:val="nil"/>
              <w:bottom w:val="nil"/>
              <w:right w:val="nil"/>
            </w:tcBorders>
            <w:shd w:val="clear" w:color="000000" w:fill="FFFFFF"/>
            <w:noWrap/>
            <w:tcMar>
              <w:left w:w="28" w:type="dxa"/>
              <w:right w:w="28" w:type="dxa"/>
            </w:tcMar>
            <w:vAlign w:val="bottom"/>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 </w:t>
            </w:r>
          </w:p>
        </w:tc>
      </w:tr>
      <w:tr w:rsidR="00E35D14" w:rsidRPr="00E35D14" w:rsidTr="00E35D14">
        <w:trPr>
          <w:trHeight w:val="184"/>
        </w:trPr>
        <w:tc>
          <w:tcPr>
            <w:tcW w:w="11653" w:type="dxa"/>
            <w:gridSpan w:val="8"/>
            <w:vMerge w:val="restart"/>
            <w:tcBorders>
              <w:top w:val="nil"/>
              <w:left w:val="nil"/>
              <w:bottom w:val="nil"/>
              <w:right w:val="nil"/>
            </w:tcBorders>
            <w:shd w:val="clear" w:color="auto" w:fill="auto"/>
            <w:tcMar>
              <w:left w:w="28" w:type="dxa"/>
              <w:right w:w="28" w:type="dxa"/>
            </w:tcMar>
            <w:vAlign w:val="bottom"/>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Ведомственная структура расходов бюджета Валдайского городского поселения на 2020 год и на плановый период 2021 и 2022 годов</w:t>
            </w:r>
          </w:p>
        </w:tc>
      </w:tr>
      <w:tr w:rsidR="00E35D14" w:rsidRPr="00E35D14" w:rsidTr="00E35D14">
        <w:trPr>
          <w:trHeight w:val="184"/>
        </w:trPr>
        <w:tc>
          <w:tcPr>
            <w:tcW w:w="11653" w:type="dxa"/>
            <w:gridSpan w:val="8"/>
            <w:vMerge/>
            <w:tcBorders>
              <w:top w:val="nil"/>
              <w:left w:val="nil"/>
              <w:bottom w:val="nil"/>
              <w:right w:val="nil"/>
            </w:tcBorders>
            <w:tcMar>
              <w:left w:w="28" w:type="dxa"/>
              <w:right w:w="28" w:type="dxa"/>
            </w:tcMar>
            <w:vAlign w:val="center"/>
            <w:hideMark/>
          </w:tcPr>
          <w:p w:rsidR="00E35D14" w:rsidRPr="00E35D14" w:rsidRDefault="00E35D14" w:rsidP="00E35D14">
            <w:pPr>
              <w:rPr>
                <w:rFonts w:ascii="Arial" w:hAnsi="Arial" w:cs="Arial"/>
                <w:b/>
                <w:bCs/>
                <w:color w:val="000000"/>
                <w:sz w:val="16"/>
                <w:szCs w:val="16"/>
              </w:rPr>
            </w:pPr>
          </w:p>
        </w:tc>
      </w:tr>
      <w:tr w:rsidR="00E35D14" w:rsidRPr="00E35D14" w:rsidTr="00E35D14">
        <w:trPr>
          <w:trHeight w:val="20"/>
        </w:trPr>
        <w:tc>
          <w:tcPr>
            <w:tcW w:w="5647" w:type="dxa"/>
            <w:tcBorders>
              <w:top w:val="nil"/>
              <w:left w:val="nil"/>
              <w:bottom w:val="single" w:sz="4" w:space="0" w:color="000000"/>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407" w:type="dxa"/>
            <w:tcBorders>
              <w:top w:val="nil"/>
              <w:left w:val="nil"/>
              <w:bottom w:val="single" w:sz="4" w:space="0" w:color="000000"/>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478" w:type="dxa"/>
            <w:tcBorders>
              <w:top w:val="nil"/>
              <w:left w:val="nil"/>
              <w:bottom w:val="single" w:sz="4" w:space="0" w:color="000000"/>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1084" w:type="dxa"/>
            <w:tcBorders>
              <w:top w:val="nil"/>
              <w:left w:val="nil"/>
              <w:bottom w:val="single" w:sz="4" w:space="0" w:color="000000"/>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475" w:type="dxa"/>
            <w:tcBorders>
              <w:top w:val="nil"/>
              <w:left w:val="nil"/>
              <w:bottom w:val="single" w:sz="4" w:space="0" w:color="000000"/>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1276" w:type="dxa"/>
            <w:tcBorders>
              <w:top w:val="nil"/>
              <w:left w:val="nil"/>
              <w:bottom w:val="single" w:sz="4" w:space="0" w:color="000000"/>
              <w:right w:val="nil"/>
            </w:tcBorders>
            <w:shd w:val="clear" w:color="000000" w:fill="FFFFFF"/>
            <w:noWrap/>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1134" w:type="dxa"/>
            <w:tcBorders>
              <w:top w:val="nil"/>
              <w:left w:val="nil"/>
              <w:bottom w:val="single" w:sz="4" w:space="0" w:color="000000"/>
              <w:right w:val="nil"/>
            </w:tcBorders>
            <w:shd w:val="clear" w:color="000000" w:fill="FFFFFF"/>
            <w:noWrap/>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1152" w:type="dxa"/>
            <w:tcBorders>
              <w:top w:val="nil"/>
              <w:left w:val="nil"/>
              <w:bottom w:val="single" w:sz="4" w:space="0" w:color="000000"/>
              <w:right w:val="nil"/>
            </w:tcBorders>
            <w:shd w:val="clear" w:color="000000" w:fill="FFFFFF"/>
            <w:noWrap/>
            <w:tcMar>
              <w:left w:w="28" w:type="dxa"/>
              <w:right w:w="28" w:type="dxa"/>
            </w:tcMar>
            <w:vAlign w:val="bottom"/>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руб.коп.</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Наименование</w:t>
            </w:r>
          </w:p>
        </w:tc>
        <w:tc>
          <w:tcPr>
            <w:tcW w:w="407"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Вед.</w:t>
            </w:r>
          </w:p>
        </w:tc>
        <w:tc>
          <w:tcPr>
            <w:tcW w:w="478"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Разд.</w:t>
            </w:r>
          </w:p>
        </w:tc>
        <w:tc>
          <w:tcPr>
            <w:tcW w:w="1084"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Ц.ст.</w:t>
            </w:r>
          </w:p>
        </w:tc>
        <w:tc>
          <w:tcPr>
            <w:tcW w:w="47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Расх.</w:t>
            </w:r>
          </w:p>
        </w:tc>
        <w:tc>
          <w:tcPr>
            <w:tcW w:w="1276"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Сумма на 2020 год</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Сумма на 2021 год</w:t>
            </w:r>
          </w:p>
        </w:tc>
        <w:tc>
          <w:tcPr>
            <w:tcW w:w="1152"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Сумма на 2022 год</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Администрация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145 287 867,98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51 087 444,97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50 947 183,45</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2 119 664,83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1 205 734,83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1 205 734,83</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Функционирование законодательных (представительных) органов гос</w:t>
            </w:r>
            <w:r w:rsidRPr="00E35D14">
              <w:rPr>
                <w:rFonts w:ascii="Arial" w:hAnsi="Arial" w:cs="Arial"/>
                <w:color w:val="000000"/>
                <w:sz w:val="16"/>
                <w:szCs w:val="16"/>
              </w:rPr>
              <w:t>у</w:t>
            </w:r>
            <w:r w:rsidRPr="00E35D14">
              <w:rPr>
                <w:rFonts w:ascii="Arial" w:hAnsi="Arial" w:cs="Arial"/>
                <w:color w:val="000000"/>
                <w:sz w:val="16"/>
                <w:szCs w:val="16"/>
              </w:rPr>
              <w:t>дарственной власти и представительных органов муниципальных обр</w:t>
            </w:r>
            <w:r w:rsidRPr="00E35D14">
              <w:rPr>
                <w:rFonts w:ascii="Arial" w:hAnsi="Arial" w:cs="Arial"/>
                <w:color w:val="000000"/>
                <w:sz w:val="16"/>
                <w:szCs w:val="16"/>
              </w:rPr>
              <w:t>а</w:t>
            </w:r>
            <w:r w:rsidRPr="00E35D14">
              <w:rPr>
                <w:rFonts w:ascii="Arial" w:hAnsi="Arial" w:cs="Arial"/>
                <w:color w:val="000000"/>
                <w:sz w:val="16"/>
                <w:szCs w:val="16"/>
              </w:rPr>
              <w:t>зований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представительного органа муниц</w:t>
            </w:r>
            <w:r w:rsidRPr="00E35D14">
              <w:rPr>
                <w:rFonts w:ascii="Arial" w:hAnsi="Arial" w:cs="Arial"/>
                <w:color w:val="000000"/>
                <w:sz w:val="16"/>
                <w:szCs w:val="16"/>
              </w:rPr>
              <w:t>и</w:t>
            </w:r>
            <w:r w:rsidRPr="00E35D14">
              <w:rPr>
                <w:rFonts w:ascii="Arial" w:hAnsi="Arial" w:cs="Arial"/>
                <w:color w:val="000000"/>
                <w:sz w:val="16"/>
                <w:szCs w:val="16"/>
              </w:rPr>
              <w:t>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Совет депутатов</w:t>
            </w:r>
            <w:r>
              <w:rPr>
                <w:rFonts w:ascii="Arial" w:hAnsi="Arial" w:cs="Arial"/>
                <w:color w:val="000000"/>
                <w:sz w:val="16"/>
                <w:szCs w:val="16"/>
              </w:rPr>
              <w:t xml:space="preserve"> </w:t>
            </w:r>
            <w:r w:rsidRPr="00E35D14">
              <w:rPr>
                <w:rFonts w:ascii="Arial" w:hAnsi="Arial" w:cs="Arial"/>
                <w:color w:val="000000"/>
                <w:sz w:val="16"/>
                <w:szCs w:val="16"/>
              </w:rPr>
              <w:t>Валдайского городского поселения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9290000000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E35D14">
              <w:rPr>
                <w:rFonts w:ascii="Arial" w:hAnsi="Arial" w:cs="Arial"/>
                <w:color w:val="000000"/>
                <w:sz w:val="16"/>
                <w:szCs w:val="16"/>
              </w:rPr>
              <w:t>Валдайского горо</w:t>
            </w:r>
            <w:r w:rsidRPr="00E35D14">
              <w:rPr>
                <w:rFonts w:ascii="Arial" w:hAnsi="Arial" w:cs="Arial"/>
                <w:color w:val="000000"/>
                <w:sz w:val="16"/>
                <w:szCs w:val="16"/>
              </w:rPr>
              <w:t>д</w:t>
            </w:r>
            <w:r w:rsidRPr="00E35D14">
              <w:rPr>
                <w:rFonts w:ascii="Arial" w:hAnsi="Arial" w:cs="Arial"/>
                <w:color w:val="000000"/>
                <w:sz w:val="16"/>
                <w:szCs w:val="16"/>
              </w:rPr>
              <w:lastRenderedPageBreak/>
              <w:t>ского поселения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lastRenderedPageBreak/>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9290002110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9290002110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деятельности финансовых, налоговых и таможенных орг</w:t>
            </w:r>
            <w:r w:rsidRPr="00E35D14">
              <w:rPr>
                <w:rFonts w:ascii="Arial" w:hAnsi="Arial" w:cs="Arial"/>
                <w:color w:val="000000"/>
                <w:sz w:val="16"/>
                <w:szCs w:val="16"/>
              </w:rPr>
              <w:t>а</w:t>
            </w:r>
            <w:r w:rsidRPr="00E35D14">
              <w:rPr>
                <w:rFonts w:ascii="Arial" w:hAnsi="Arial" w:cs="Arial"/>
                <w:color w:val="000000"/>
                <w:sz w:val="16"/>
                <w:szCs w:val="16"/>
              </w:rPr>
              <w:t>нов и органов финансового (финансово-бюджетного) надзора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Межбюджетные трансферты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9100000000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Иные межбюджетные трансферты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9170000000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w:t>
            </w:r>
            <w:r w:rsidRPr="00E35D14">
              <w:rPr>
                <w:rFonts w:ascii="Arial" w:hAnsi="Arial" w:cs="Arial"/>
                <w:color w:val="000000"/>
                <w:sz w:val="16"/>
                <w:szCs w:val="16"/>
              </w:rPr>
              <w:t>л</w:t>
            </w:r>
            <w:r w:rsidRPr="00E35D14">
              <w:rPr>
                <w:rFonts w:ascii="Arial" w:hAnsi="Arial" w:cs="Arial"/>
                <w:color w:val="000000"/>
                <w:sz w:val="16"/>
                <w:szCs w:val="16"/>
              </w:rPr>
              <w:t>номочий по решению вопросов местного значения, в соответствии с з</w:t>
            </w:r>
            <w:r w:rsidRPr="00E35D14">
              <w:rPr>
                <w:rFonts w:ascii="Arial" w:hAnsi="Arial" w:cs="Arial"/>
                <w:color w:val="000000"/>
                <w:sz w:val="16"/>
                <w:szCs w:val="16"/>
              </w:rPr>
              <w:t>а</w:t>
            </w:r>
            <w:r w:rsidRPr="00E35D14">
              <w:rPr>
                <w:rFonts w:ascii="Arial" w:hAnsi="Arial" w:cs="Arial"/>
                <w:color w:val="000000"/>
                <w:sz w:val="16"/>
                <w:szCs w:val="16"/>
              </w:rPr>
              <w:t>ключенными соглашениями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9170095210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Иные межбюджетные трансферты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9170095210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540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проведения выборов и референдумов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проведения выборов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9500000000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проведение выборов депутатов представительного органа муниципального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9580000000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проведение выборов депутатов в Совет депутатов Валда</w:t>
            </w:r>
            <w:r w:rsidRPr="00E35D14">
              <w:rPr>
                <w:rFonts w:ascii="Arial" w:hAnsi="Arial" w:cs="Arial"/>
                <w:color w:val="000000"/>
                <w:sz w:val="16"/>
                <w:szCs w:val="16"/>
              </w:rPr>
              <w:t>й</w:t>
            </w:r>
            <w:r w:rsidRPr="00E35D14">
              <w:rPr>
                <w:rFonts w:ascii="Arial" w:hAnsi="Arial" w:cs="Arial"/>
                <w:color w:val="000000"/>
                <w:sz w:val="16"/>
                <w:szCs w:val="16"/>
              </w:rPr>
              <w:t>ского городского поселения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9580002111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9580002111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Резервные фонды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Резервные фонды исполнительных органов муниципальных образований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9300000000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Расходование средств резервных фондов по предупреждению и ликв</w:t>
            </w:r>
            <w:r w:rsidRPr="00E35D14">
              <w:rPr>
                <w:rFonts w:ascii="Arial" w:hAnsi="Arial" w:cs="Arial"/>
                <w:color w:val="000000"/>
                <w:sz w:val="16"/>
                <w:szCs w:val="16"/>
              </w:rPr>
              <w:t>и</w:t>
            </w:r>
            <w:r w:rsidRPr="00E35D14">
              <w:rPr>
                <w:rFonts w:ascii="Arial" w:hAnsi="Arial" w:cs="Arial"/>
                <w:color w:val="000000"/>
                <w:sz w:val="16"/>
                <w:szCs w:val="16"/>
              </w:rPr>
              <w:t>дации чрезвычайных ситуаций и последствий стихийных бедствий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9390000000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Резервный фонд администрации Валдайского муниципального района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9390010010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Резервные средства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9390010010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627 714,83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627 714,83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627 714,83</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Валдайского муниципального района "Ко</w:t>
            </w:r>
            <w:r w:rsidRPr="00E35D14">
              <w:rPr>
                <w:rFonts w:ascii="Arial" w:hAnsi="Arial" w:cs="Arial"/>
                <w:color w:val="000000"/>
                <w:sz w:val="16"/>
                <w:szCs w:val="16"/>
              </w:rPr>
              <w:t>м</w:t>
            </w:r>
            <w:r w:rsidRPr="00E35D14">
              <w:rPr>
                <w:rFonts w:ascii="Arial" w:hAnsi="Arial" w:cs="Arial"/>
                <w:color w:val="000000"/>
                <w:sz w:val="16"/>
                <w:szCs w:val="16"/>
              </w:rPr>
              <w:t>плексные меры по обеспечению законности и противодействию правон</w:t>
            </w:r>
            <w:r w:rsidRPr="00E35D14">
              <w:rPr>
                <w:rFonts w:ascii="Arial" w:hAnsi="Arial" w:cs="Arial"/>
                <w:color w:val="000000"/>
                <w:sz w:val="16"/>
                <w:szCs w:val="16"/>
              </w:rPr>
              <w:t>а</w:t>
            </w:r>
            <w:r w:rsidRPr="00E35D14">
              <w:rPr>
                <w:rFonts w:ascii="Arial" w:hAnsi="Arial" w:cs="Arial"/>
                <w:color w:val="000000"/>
                <w:sz w:val="16"/>
                <w:szCs w:val="16"/>
              </w:rPr>
              <w:t>рушениям на 2020-2022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15 600,00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Профилактика терроризма, экстремизма и других правонарушений в Валдайском районе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муниципальной программы Валдайск</w:t>
            </w:r>
            <w:r w:rsidRPr="00E35D14">
              <w:rPr>
                <w:rFonts w:ascii="Arial" w:hAnsi="Arial" w:cs="Arial"/>
                <w:color w:val="000000"/>
                <w:sz w:val="16"/>
                <w:szCs w:val="16"/>
              </w:rPr>
              <w:t>о</w:t>
            </w:r>
            <w:r w:rsidRPr="00E35D14">
              <w:rPr>
                <w:rFonts w:ascii="Arial" w:hAnsi="Arial" w:cs="Arial"/>
                <w:color w:val="000000"/>
                <w:sz w:val="16"/>
                <w:szCs w:val="16"/>
              </w:rPr>
              <w:t>го муниципального района "Обеспечение правопорядка и противодейс</w:t>
            </w:r>
            <w:r w:rsidRPr="00E35D14">
              <w:rPr>
                <w:rFonts w:ascii="Arial" w:hAnsi="Arial" w:cs="Arial"/>
                <w:color w:val="000000"/>
                <w:sz w:val="16"/>
                <w:szCs w:val="16"/>
              </w:rPr>
              <w:t>т</w:t>
            </w:r>
            <w:r w:rsidRPr="00E35D14">
              <w:rPr>
                <w:rFonts w:ascii="Arial" w:hAnsi="Arial" w:cs="Arial"/>
                <w:color w:val="000000"/>
                <w:sz w:val="16"/>
                <w:szCs w:val="16"/>
              </w:rPr>
              <w:t>вие правонарушениям в Валдайском муниципальном районе на 2020-2022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Противодействие коррупции в Валдайском муниципальном районе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муниципальной программы Валдайск</w:t>
            </w:r>
            <w:r w:rsidRPr="00E35D14">
              <w:rPr>
                <w:rFonts w:ascii="Arial" w:hAnsi="Arial" w:cs="Arial"/>
                <w:color w:val="000000"/>
                <w:sz w:val="16"/>
                <w:szCs w:val="16"/>
              </w:rPr>
              <w:t>о</w:t>
            </w:r>
            <w:r w:rsidRPr="00E35D14">
              <w:rPr>
                <w:rFonts w:ascii="Arial" w:hAnsi="Arial" w:cs="Arial"/>
                <w:color w:val="000000"/>
                <w:sz w:val="16"/>
                <w:szCs w:val="16"/>
              </w:rPr>
              <w:t>го муниципального района "Обеспечение правопорядка и противодейс</w:t>
            </w:r>
            <w:r w:rsidRPr="00E35D14">
              <w:rPr>
                <w:rFonts w:ascii="Arial" w:hAnsi="Arial" w:cs="Arial"/>
                <w:color w:val="000000"/>
                <w:sz w:val="16"/>
                <w:szCs w:val="16"/>
              </w:rPr>
              <w:t>т</w:t>
            </w:r>
            <w:r w:rsidRPr="00E35D14">
              <w:rPr>
                <w:rFonts w:ascii="Arial" w:hAnsi="Arial" w:cs="Arial"/>
                <w:color w:val="000000"/>
                <w:sz w:val="16"/>
                <w:szCs w:val="16"/>
              </w:rPr>
              <w:t>вие правонарушениям в Валдайском муниципальном районе на 2020-2022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0900331100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0900331100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w:t>
            </w:r>
            <w:r w:rsidRPr="00E35D14">
              <w:rPr>
                <w:rFonts w:ascii="Arial" w:hAnsi="Arial" w:cs="Arial"/>
                <w:color w:val="000000"/>
                <w:sz w:val="16"/>
                <w:szCs w:val="16"/>
              </w:rPr>
              <w:t>й</w:t>
            </w:r>
            <w:r w:rsidRPr="00E35D14">
              <w:rPr>
                <w:rFonts w:ascii="Arial" w:hAnsi="Arial" w:cs="Arial"/>
                <w:color w:val="000000"/>
                <w:sz w:val="16"/>
                <w:szCs w:val="16"/>
              </w:rPr>
              <w:t>ском муниципальном районе на 2019-2023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1700000000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Стимулирование социальной активности, достижений граждан, ТОС, добившихся значительных успехов в общественной работе, внесших зн</w:t>
            </w:r>
            <w:r w:rsidRPr="00E35D14">
              <w:rPr>
                <w:rFonts w:ascii="Arial" w:hAnsi="Arial" w:cs="Arial"/>
                <w:color w:val="000000"/>
                <w:sz w:val="16"/>
                <w:szCs w:val="16"/>
              </w:rPr>
              <w:t>а</w:t>
            </w:r>
            <w:r w:rsidRPr="00E35D14">
              <w:rPr>
                <w:rFonts w:ascii="Arial" w:hAnsi="Arial" w:cs="Arial"/>
                <w:color w:val="000000"/>
                <w:sz w:val="16"/>
                <w:szCs w:val="16"/>
              </w:rPr>
              <w:t>чительный вклад в развитие местного самоуправления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1700600000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участия Валдайского городского поселения в государс</w:t>
            </w:r>
            <w:r w:rsidRPr="00E35D14">
              <w:rPr>
                <w:rFonts w:ascii="Arial" w:hAnsi="Arial" w:cs="Arial"/>
                <w:color w:val="000000"/>
                <w:sz w:val="16"/>
                <w:szCs w:val="16"/>
              </w:rPr>
              <w:t>т</w:t>
            </w:r>
            <w:r w:rsidRPr="00E35D14">
              <w:rPr>
                <w:rFonts w:ascii="Arial" w:hAnsi="Arial" w:cs="Arial"/>
                <w:color w:val="000000"/>
                <w:sz w:val="16"/>
                <w:szCs w:val="16"/>
              </w:rPr>
              <w:t>венной программе "Государственная поддержка развития местного сам</w:t>
            </w:r>
            <w:r w:rsidRPr="00E35D14">
              <w:rPr>
                <w:rFonts w:ascii="Arial" w:hAnsi="Arial" w:cs="Arial"/>
                <w:color w:val="000000"/>
                <w:sz w:val="16"/>
                <w:szCs w:val="16"/>
              </w:rPr>
              <w:t>о</w:t>
            </w:r>
            <w:r w:rsidRPr="00E35D14">
              <w:rPr>
                <w:rFonts w:ascii="Arial" w:hAnsi="Arial" w:cs="Arial"/>
                <w:color w:val="000000"/>
                <w:sz w:val="16"/>
                <w:szCs w:val="16"/>
              </w:rPr>
              <w:t>управления в Новгородской области и социально ориентированных н</w:t>
            </w:r>
            <w:r w:rsidRPr="00E35D14">
              <w:rPr>
                <w:rFonts w:ascii="Arial" w:hAnsi="Arial" w:cs="Arial"/>
                <w:color w:val="000000"/>
                <w:sz w:val="16"/>
                <w:szCs w:val="16"/>
              </w:rPr>
              <w:t>е</w:t>
            </w:r>
            <w:r w:rsidRPr="00E35D14">
              <w:rPr>
                <w:rFonts w:ascii="Arial" w:hAnsi="Arial" w:cs="Arial"/>
                <w:color w:val="000000"/>
                <w:sz w:val="16"/>
                <w:szCs w:val="16"/>
              </w:rPr>
              <w:t>коммерческих организаций Новгородской области" в части реализации проектов ТОС по развитию территорий в Валдайском городском посел</w:t>
            </w:r>
            <w:r w:rsidRPr="00E35D14">
              <w:rPr>
                <w:rFonts w:ascii="Arial" w:hAnsi="Arial" w:cs="Arial"/>
                <w:color w:val="000000"/>
                <w:sz w:val="16"/>
                <w:szCs w:val="16"/>
              </w:rPr>
              <w:t>е</w:t>
            </w:r>
            <w:r w:rsidRPr="00E35D14">
              <w:rPr>
                <w:rFonts w:ascii="Arial" w:hAnsi="Arial" w:cs="Arial"/>
                <w:color w:val="000000"/>
                <w:sz w:val="16"/>
                <w:szCs w:val="16"/>
              </w:rPr>
              <w:t>нии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1700666400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1700666400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598 114,83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598 114,83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598 114,83</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Исполнение судебных актов Российской Федерации и мировых соглаш</w:t>
            </w:r>
            <w:r w:rsidRPr="00E35D14">
              <w:rPr>
                <w:rFonts w:ascii="Arial" w:hAnsi="Arial" w:cs="Arial"/>
                <w:color w:val="000000"/>
                <w:sz w:val="16"/>
                <w:szCs w:val="16"/>
              </w:rPr>
              <w:t>е</w:t>
            </w:r>
            <w:r w:rsidRPr="00E35D14">
              <w:rPr>
                <w:rFonts w:ascii="Arial" w:hAnsi="Arial" w:cs="Arial"/>
                <w:color w:val="000000"/>
                <w:sz w:val="16"/>
                <w:szCs w:val="16"/>
              </w:rPr>
              <w:t>ний по возмещению вреда, причиненного в результате незаконных дейс</w:t>
            </w:r>
            <w:r w:rsidRPr="00E35D14">
              <w:rPr>
                <w:rFonts w:ascii="Arial" w:hAnsi="Arial" w:cs="Arial"/>
                <w:color w:val="000000"/>
                <w:sz w:val="16"/>
                <w:szCs w:val="16"/>
              </w:rPr>
              <w:t>т</w:t>
            </w:r>
            <w:r w:rsidRPr="00E35D14">
              <w:rPr>
                <w:rFonts w:ascii="Arial" w:hAnsi="Arial" w:cs="Arial"/>
                <w:color w:val="000000"/>
                <w:sz w:val="16"/>
                <w:szCs w:val="16"/>
              </w:rPr>
              <w:t>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Уплата иных платежей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93 208,00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93 208,00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имущества муниципальной казны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503 906,83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503 906,83</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w:t>
            </w:r>
            <w:r>
              <w:rPr>
                <w:rFonts w:ascii="Arial" w:hAnsi="Arial" w:cs="Arial"/>
                <w:color w:val="000000"/>
                <w:sz w:val="16"/>
                <w:szCs w:val="16"/>
              </w:rPr>
              <w:t xml:space="preserve"> </w:t>
            </w:r>
            <w:r w:rsidRPr="00E35D14">
              <w:rPr>
                <w:rFonts w:ascii="Arial" w:hAnsi="Arial" w:cs="Arial"/>
                <w:color w:val="000000"/>
                <w:sz w:val="16"/>
                <w:szCs w:val="16"/>
              </w:rPr>
              <w:t>мероприятий по содержанию имущества муниципальной казны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Оценка недвижимости, признание прав и регулирование отношений по государственной собственности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БЕЗОПАСНОСТЬ И ПРАВООХРАНИТЕЛЬНАЯ ДЕ</w:t>
            </w:r>
            <w:r w:rsidRPr="00E35D14">
              <w:rPr>
                <w:rFonts w:ascii="Arial" w:hAnsi="Arial" w:cs="Arial"/>
                <w:color w:val="000000"/>
                <w:sz w:val="16"/>
                <w:szCs w:val="16"/>
              </w:rPr>
              <w:t>Я</w:t>
            </w:r>
            <w:r w:rsidRPr="00E35D14">
              <w:rPr>
                <w:rFonts w:ascii="Arial" w:hAnsi="Arial" w:cs="Arial"/>
                <w:color w:val="000000"/>
                <w:sz w:val="16"/>
                <w:szCs w:val="16"/>
              </w:rPr>
              <w:t>ТЕЛЬНОСТЬ</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1 195 072,00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335 000,00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406 738,48</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пожарной безопасности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181 738,48</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"Реализация первичных мер пожарной без</w:t>
            </w:r>
            <w:r w:rsidRPr="00E35D14">
              <w:rPr>
                <w:rFonts w:ascii="Arial" w:hAnsi="Arial" w:cs="Arial"/>
                <w:color w:val="000000"/>
                <w:sz w:val="16"/>
                <w:szCs w:val="16"/>
              </w:rPr>
              <w:t>о</w:t>
            </w:r>
            <w:r w:rsidRPr="00E35D14">
              <w:rPr>
                <w:rFonts w:ascii="Arial" w:hAnsi="Arial" w:cs="Arial"/>
                <w:color w:val="000000"/>
                <w:sz w:val="16"/>
                <w:szCs w:val="16"/>
              </w:rPr>
              <w:t>пасности на территории Валдайского городского поселения на 2020-2022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181 738,48</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Повышение уровня нормативно-правового обеспечения, противопожа</w:t>
            </w:r>
            <w:r w:rsidRPr="00E35D14">
              <w:rPr>
                <w:rFonts w:ascii="Arial" w:hAnsi="Arial" w:cs="Arial"/>
                <w:color w:val="000000"/>
                <w:sz w:val="16"/>
                <w:szCs w:val="16"/>
              </w:rPr>
              <w:t>р</w:t>
            </w:r>
            <w:r w:rsidRPr="00E35D14">
              <w:rPr>
                <w:rFonts w:ascii="Arial" w:hAnsi="Arial" w:cs="Arial"/>
                <w:color w:val="000000"/>
                <w:sz w:val="16"/>
                <w:szCs w:val="16"/>
              </w:rPr>
              <w:t>ной пропаганды и обеспечение населения в области пожарной безопа</w:t>
            </w:r>
            <w:r w:rsidRPr="00E35D14">
              <w:rPr>
                <w:rFonts w:ascii="Arial" w:hAnsi="Arial" w:cs="Arial"/>
                <w:color w:val="000000"/>
                <w:sz w:val="16"/>
                <w:szCs w:val="16"/>
              </w:rPr>
              <w:t>с</w:t>
            </w:r>
            <w:r w:rsidRPr="00E35D14">
              <w:rPr>
                <w:rFonts w:ascii="Arial" w:hAnsi="Arial" w:cs="Arial"/>
                <w:color w:val="000000"/>
                <w:sz w:val="16"/>
                <w:szCs w:val="16"/>
              </w:rPr>
              <w:t>ности в рамках муниципальной программы "Реализация первичных мер пожарной безопасности на территории Валдайского городского посел</w:t>
            </w:r>
            <w:r w:rsidRPr="00E35D14">
              <w:rPr>
                <w:rFonts w:ascii="Arial" w:hAnsi="Arial" w:cs="Arial"/>
                <w:color w:val="000000"/>
                <w:sz w:val="16"/>
                <w:szCs w:val="16"/>
              </w:rPr>
              <w:t>е</w:t>
            </w:r>
            <w:r w:rsidRPr="00E35D14">
              <w:rPr>
                <w:rFonts w:ascii="Arial" w:hAnsi="Arial" w:cs="Arial"/>
                <w:color w:val="000000"/>
                <w:sz w:val="16"/>
                <w:szCs w:val="16"/>
              </w:rPr>
              <w:t>ния на 2020-2022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Мероприятия по обеспечению первичных мер пожарной безопасности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1900140110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1900140110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 xml:space="preserve">Повышение противопожарной защищенности на территории городского </w:t>
            </w:r>
            <w:r w:rsidRPr="00E35D14">
              <w:rPr>
                <w:rFonts w:ascii="Arial" w:hAnsi="Arial" w:cs="Arial"/>
                <w:color w:val="000000"/>
                <w:sz w:val="16"/>
                <w:szCs w:val="16"/>
              </w:rPr>
              <w:lastRenderedPageBreak/>
              <w:t>поселения в рамках муниципальной программы "Реализация первичных мер пожарной безопасности на территории Валдайского городского пос</w:t>
            </w:r>
            <w:r w:rsidRPr="00E35D14">
              <w:rPr>
                <w:rFonts w:ascii="Arial" w:hAnsi="Arial" w:cs="Arial"/>
                <w:color w:val="000000"/>
                <w:sz w:val="16"/>
                <w:szCs w:val="16"/>
              </w:rPr>
              <w:t>е</w:t>
            </w:r>
            <w:r w:rsidRPr="00E35D14">
              <w:rPr>
                <w:rFonts w:ascii="Arial" w:hAnsi="Arial" w:cs="Arial"/>
                <w:color w:val="000000"/>
                <w:sz w:val="16"/>
                <w:szCs w:val="16"/>
              </w:rPr>
              <w:t>ления на 2017-2019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lastRenderedPageBreak/>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174 738,48</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Мероприятия по обеспечению первичных мер пожарной безопасности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1900340110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174 738,48</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1900340110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115 000,00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1900340110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59 738,48</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национальной безопасности и правоохран</w:t>
            </w:r>
            <w:r w:rsidRPr="00E35D14">
              <w:rPr>
                <w:rFonts w:ascii="Arial" w:hAnsi="Arial" w:cs="Arial"/>
                <w:color w:val="000000"/>
                <w:sz w:val="16"/>
                <w:szCs w:val="16"/>
              </w:rPr>
              <w:t>и</w:t>
            </w:r>
            <w:r w:rsidRPr="00E35D14">
              <w:rPr>
                <w:rFonts w:ascii="Arial" w:hAnsi="Arial" w:cs="Arial"/>
                <w:color w:val="000000"/>
                <w:sz w:val="16"/>
                <w:szCs w:val="16"/>
              </w:rPr>
              <w:t>тельной деятельности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225 000,00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Валдайского муниципального района "Ко</w:t>
            </w:r>
            <w:r w:rsidRPr="00E35D14">
              <w:rPr>
                <w:rFonts w:ascii="Arial" w:hAnsi="Arial" w:cs="Arial"/>
                <w:color w:val="000000"/>
                <w:sz w:val="16"/>
                <w:szCs w:val="16"/>
              </w:rPr>
              <w:t>м</w:t>
            </w:r>
            <w:r w:rsidRPr="00E35D14">
              <w:rPr>
                <w:rFonts w:ascii="Arial" w:hAnsi="Arial" w:cs="Arial"/>
                <w:color w:val="000000"/>
                <w:sz w:val="16"/>
                <w:szCs w:val="16"/>
              </w:rPr>
              <w:t>плексные меры по обеспечению законности и противодействию правон</w:t>
            </w:r>
            <w:r w:rsidRPr="00E35D14">
              <w:rPr>
                <w:rFonts w:ascii="Arial" w:hAnsi="Arial" w:cs="Arial"/>
                <w:color w:val="000000"/>
                <w:sz w:val="16"/>
                <w:szCs w:val="16"/>
              </w:rPr>
              <w:t>а</w:t>
            </w:r>
            <w:r w:rsidRPr="00E35D14">
              <w:rPr>
                <w:rFonts w:ascii="Arial" w:hAnsi="Arial" w:cs="Arial"/>
                <w:color w:val="000000"/>
                <w:sz w:val="16"/>
                <w:szCs w:val="16"/>
              </w:rPr>
              <w:t>рушениям на 2020-2022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225 000,00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Профилактика терроризма, экстремизма и других правонарушений в Валдайском районе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225 000,00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Мероприятия по обслуживанию системы оповещения в г. Валдай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Проведение мероприятий по установке видеокамер на территории г. Валдай с разработкой проектно-сметной документации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Бюджетные инвестиции в объекты капитального строительства госуда</w:t>
            </w:r>
            <w:r w:rsidRPr="00E35D14">
              <w:rPr>
                <w:rFonts w:ascii="Arial" w:hAnsi="Arial" w:cs="Arial"/>
                <w:color w:val="000000"/>
                <w:sz w:val="16"/>
                <w:szCs w:val="16"/>
              </w:rPr>
              <w:t>р</w:t>
            </w:r>
            <w:r w:rsidRPr="00E35D14">
              <w:rPr>
                <w:rFonts w:ascii="Arial" w:hAnsi="Arial" w:cs="Arial"/>
                <w:color w:val="000000"/>
                <w:sz w:val="16"/>
                <w:szCs w:val="16"/>
              </w:rPr>
              <w:t>ственной (муниципальной) собственности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Мероприятия по обслуживанию системы видеонаблюдения в г.Валдай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0900112600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225 000,00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0900112600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225 000,00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Проведение мероприятий по организации передвижного оповещения населения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0900112800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0900112800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ЭКОНОМИКА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110 349 290,17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30 801 520,00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30 801 520,00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Сельское хозяйство и рыболовство</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"Поддержка некоммерческих организаций на территории Валдайского городского поселения на 2020-2022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2300000000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Оказание поддержки некоммерческим организациям, расположенным на территории Валдайского городского поселения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2300100000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Оказание поддержки социально ориентированным некоммерческим о</w:t>
            </w:r>
            <w:r w:rsidRPr="00E35D14">
              <w:rPr>
                <w:rFonts w:ascii="Arial" w:hAnsi="Arial" w:cs="Arial"/>
                <w:color w:val="000000"/>
                <w:sz w:val="16"/>
                <w:szCs w:val="16"/>
              </w:rPr>
              <w:t>р</w:t>
            </w:r>
            <w:r w:rsidRPr="00E35D14">
              <w:rPr>
                <w:rFonts w:ascii="Arial" w:hAnsi="Arial" w:cs="Arial"/>
                <w:color w:val="000000"/>
                <w:sz w:val="16"/>
                <w:szCs w:val="16"/>
              </w:rPr>
              <w:t>ганизациям, осуществляющим деятельность в сфере охраны окружа</w:t>
            </w:r>
            <w:r w:rsidRPr="00E35D14">
              <w:rPr>
                <w:rFonts w:ascii="Arial" w:hAnsi="Arial" w:cs="Arial"/>
                <w:color w:val="000000"/>
                <w:sz w:val="16"/>
                <w:szCs w:val="16"/>
              </w:rPr>
              <w:t>ю</w:t>
            </w:r>
            <w:r w:rsidRPr="00E35D14">
              <w:rPr>
                <w:rFonts w:ascii="Arial" w:hAnsi="Arial" w:cs="Arial"/>
                <w:color w:val="000000"/>
                <w:sz w:val="16"/>
                <w:szCs w:val="16"/>
              </w:rPr>
              <w:t>щей среды и защиты животных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2300131000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на возмещение недополученных доходов и (или) возмещение фактически понесенных затрат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2300131000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631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Транспорт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0408</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0408</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0408</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w:t>
            </w:r>
            <w:r w:rsidRPr="00E35D14">
              <w:rPr>
                <w:rFonts w:ascii="Arial" w:hAnsi="Arial" w:cs="Arial"/>
                <w:color w:val="000000"/>
                <w:sz w:val="16"/>
                <w:szCs w:val="16"/>
              </w:rPr>
              <w:t>й</w:t>
            </w:r>
            <w:r w:rsidRPr="00E35D14">
              <w:rPr>
                <w:rFonts w:ascii="Arial" w:hAnsi="Arial" w:cs="Arial"/>
                <w:color w:val="000000"/>
                <w:sz w:val="16"/>
                <w:szCs w:val="16"/>
              </w:rPr>
              <w:t>ского муниципального района Новгородской области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0408</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0408</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Дорожное хозяйство (дорожные фонды)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108 957 043,00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29 165 700,00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29 165 700,00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"Совершенствование и содержание дорожн</w:t>
            </w:r>
            <w:r w:rsidRPr="00E35D14">
              <w:rPr>
                <w:rFonts w:ascii="Arial" w:hAnsi="Arial" w:cs="Arial"/>
                <w:color w:val="000000"/>
                <w:sz w:val="16"/>
                <w:szCs w:val="16"/>
              </w:rPr>
              <w:t>о</w:t>
            </w:r>
            <w:r w:rsidRPr="00E35D14">
              <w:rPr>
                <w:rFonts w:ascii="Arial" w:hAnsi="Arial" w:cs="Arial"/>
                <w:color w:val="000000"/>
                <w:sz w:val="16"/>
                <w:szCs w:val="16"/>
              </w:rPr>
              <w:t>го хозяйства на территории Валдайского городского поселения на 2020-2022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108 957 043,00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29 165 700,00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29 165 700,00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w:t>
            </w:r>
            <w:r w:rsidRPr="00E35D14">
              <w:rPr>
                <w:rFonts w:ascii="Arial" w:hAnsi="Arial" w:cs="Arial"/>
                <w:color w:val="000000"/>
                <w:sz w:val="16"/>
                <w:szCs w:val="16"/>
              </w:rPr>
              <w:t>р</w:t>
            </w:r>
            <w:r w:rsidRPr="00E35D14">
              <w:rPr>
                <w:rFonts w:ascii="Arial" w:hAnsi="Arial" w:cs="Arial"/>
                <w:color w:val="000000"/>
                <w:sz w:val="16"/>
                <w:szCs w:val="16"/>
              </w:rPr>
              <w:t>шенствование и содержание дорожного хозяйства на территории Ва</w:t>
            </w:r>
            <w:r w:rsidRPr="00E35D14">
              <w:rPr>
                <w:rFonts w:ascii="Arial" w:hAnsi="Arial" w:cs="Arial"/>
                <w:color w:val="000000"/>
                <w:sz w:val="16"/>
                <w:szCs w:val="16"/>
              </w:rPr>
              <w:t>л</w:t>
            </w:r>
            <w:r w:rsidRPr="00E35D14">
              <w:rPr>
                <w:rFonts w:ascii="Arial" w:hAnsi="Arial" w:cs="Arial"/>
                <w:color w:val="000000"/>
                <w:sz w:val="16"/>
                <w:szCs w:val="16"/>
              </w:rPr>
              <w:t>дайского городского поселения на 2020-2022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107 152 043,00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27 360 700,00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27 360 700,00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мероприятий по строительству, ремонту и содержанию автомобильных дорог общего пользования местного значения на терр</w:t>
            </w:r>
            <w:r w:rsidRPr="00E35D14">
              <w:rPr>
                <w:rFonts w:ascii="Arial" w:hAnsi="Arial" w:cs="Arial"/>
                <w:color w:val="000000"/>
                <w:sz w:val="16"/>
                <w:szCs w:val="16"/>
              </w:rPr>
              <w:t>и</w:t>
            </w:r>
            <w:r w:rsidRPr="00E35D14">
              <w:rPr>
                <w:rFonts w:ascii="Arial" w:hAnsi="Arial" w:cs="Arial"/>
                <w:color w:val="000000"/>
                <w:sz w:val="16"/>
                <w:szCs w:val="16"/>
              </w:rPr>
              <w:t>тории Валдайского городского поселения за счет средств областного бюджета и бюджета Валдайского городского поселения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107 152 043,00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27 360 700,00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27 360 700,00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автомобильных дорог, тротуаров, автобусных остановок в зимний и летний периоды на территории Валдайского городского посел</w:t>
            </w:r>
            <w:r w:rsidRPr="00E35D14">
              <w:rPr>
                <w:rFonts w:ascii="Arial" w:hAnsi="Arial" w:cs="Arial"/>
                <w:color w:val="000000"/>
                <w:sz w:val="16"/>
                <w:szCs w:val="16"/>
              </w:rPr>
              <w:t>е</w:t>
            </w:r>
            <w:r w:rsidRPr="00E35D14">
              <w:rPr>
                <w:rFonts w:ascii="Arial" w:hAnsi="Arial" w:cs="Arial"/>
                <w:color w:val="000000"/>
                <w:sz w:val="16"/>
                <w:szCs w:val="16"/>
              </w:rPr>
              <w:t>ния в нормативном состоянии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8 834 780,00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8 834 780,00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Строительство (реконструкция) автомобильных дорог общего пользов</w:t>
            </w:r>
            <w:r w:rsidRPr="00E35D14">
              <w:rPr>
                <w:rFonts w:ascii="Arial" w:hAnsi="Arial" w:cs="Arial"/>
                <w:color w:val="000000"/>
                <w:sz w:val="16"/>
                <w:szCs w:val="16"/>
              </w:rPr>
              <w:t>а</w:t>
            </w:r>
            <w:r w:rsidRPr="00E35D14">
              <w:rPr>
                <w:rFonts w:ascii="Arial" w:hAnsi="Arial" w:cs="Arial"/>
                <w:color w:val="000000"/>
                <w:sz w:val="16"/>
                <w:szCs w:val="16"/>
              </w:rPr>
              <w:t>ния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4 662 558,00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Бюджетные инвестиции в объекты капитального строительства госуда</w:t>
            </w:r>
            <w:r w:rsidRPr="00E35D14">
              <w:rPr>
                <w:rFonts w:ascii="Arial" w:hAnsi="Arial" w:cs="Arial"/>
                <w:color w:val="000000"/>
                <w:sz w:val="16"/>
                <w:szCs w:val="16"/>
              </w:rPr>
              <w:t>р</w:t>
            </w:r>
            <w:r w:rsidRPr="00E35D14">
              <w:rPr>
                <w:rFonts w:ascii="Arial" w:hAnsi="Arial" w:cs="Arial"/>
                <w:color w:val="000000"/>
                <w:sz w:val="16"/>
                <w:szCs w:val="16"/>
              </w:rPr>
              <w:t>ственной (муниципальной) собственности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4 662 558,00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и проверка проектно-сметной документации на строительс</w:t>
            </w:r>
            <w:r w:rsidRPr="00E35D14">
              <w:rPr>
                <w:rFonts w:ascii="Arial" w:hAnsi="Arial" w:cs="Arial"/>
                <w:color w:val="000000"/>
                <w:sz w:val="16"/>
                <w:szCs w:val="16"/>
              </w:rPr>
              <w:t>т</w:t>
            </w:r>
            <w:r w:rsidRPr="00E35D14">
              <w:rPr>
                <w:rFonts w:ascii="Arial" w:hAnsi="Arial" w:cs="Arial"/>
                <w:color w:val="000000"/>
                <w:sz w:val="16"/>
                <w:szCs w:val="16"/>
              </w:rPr>
              <w:t>во (реконструкцию) автомобильных дорог общего пользования местного значения, экспертиза проектов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1 039 705,00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Бюджетные инвестиции в объекты капитального строительства госуда</w:t>
            </w:r>
            <w:r w:rsidRPr="00E35D14">
              <w:rPr>
                <w:rFonts w:ascii="Arial" w:hAnsi="Arial" w:cs="Arial"/>
                <w:color w:val="000000"/>
                <w:sz w:val="16"/>
                <w:szCs w:val="16"/>
              </w:rPr>
              <w:t>р</w:t>
            </w:r>
            <w:r w:rsidRPr="00E35D14">
              <w:rPr>
                <w:rFonts w:ascii="Arial" w:hAnsi="Arial" w:cs="Arial"/>
                <w:color w:val="000000"/>
                <w:sz w:val="16"/>
                <w:szCs w:val="16"/>
              </w:rPr>
              <w:t>ственной (муниципальной) собственности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1 039 705,00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Паспортизация</w:t>
            </w:r>
            <w:r>
              <w:rPr>
                <w:rFonts w:ascii="Arial" w:hAnsi="Arial" w:cs="Arial"/>
                <w:color w:val="000000"/>
                <w:sz w:val="16"/>
                <w:szCs w:val="16"/>
              </w:rPr>
              <w:t xml:space="preserve"> </w:t>
            </w:r>
            <w:r w:rsidRPr="00E35D14">
              <w:rPr>
                <w:rFonts w:ascii="Arial" w:hAnsi="Arial" w:cs="Arial"/>
                <w:color w:val="000000"/>
                <w:sz w:val="16"/>
                <w:szCs w:val="16"/>
              </w:rPr>
              <w:t>автомобильных дорог общего пользования местного зн</w:t>
            </w:r>
            <w:r w:rsidRPr="00E35D14">
              <w:rPr>
                <w:rFonts w:ascii="Arial" w:hAnsi="Arial" w:cs="Arial"/>
                <w:color w:val="000000"/>
                <w:sz w:val="16"/>
                <w:szCs w:val="16"/>
              </w:rPr>
              <w:t>а</w:t>
            </w:r>
            <w:r w:rsidRPr="00E35D14">
              <w:rPr>
                <w:rFonts w:ascii="Arial" w:hAnsi="Arial" w:cs="Arial"/>
                <w:color w:val="000000"/>
                <w:sz w:val="16"/>
                <w:szCs w:val="16"/>
              </w:rPr>
              <w:t>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Ремонт автомобильных дорог и тротуаров общего пользования местного значения за счет средств областного бюджета (Субсидия бюджетам г</w:t>
            </w:r>
            <w:r w:rsidRPr="00E35D14">
              <w:rPr>
                <w:rFonts w:ascii="Arial" w:hAnsi="Arial" w:cs="Arial"/>
                <w:color w:val="000000"/>
                <w:sz w:val="16"/>
                <w:szCs w:val="16"/>
              </w:rPr>
              <w:t>о</w:t>
            </w:r>
            <w:r w:rsidRPr="00E35D14">
              <w:rPr>
                <w:rFonts w:ascii="Arial" w:hAnsi="Arial" w:cs="Arial"/>
                <w:color w:val="000000"/>
                <w:sz w:val="16"/>
                <w:szCs w:val="16"/>
              </w:rPr>
              <w:t>родских и сельских поселений на формирование муниципальных доро</w:t>
            </w:r>
            <w:r w:rsidRPr="00E35D14">
              <w:rPr>
                <w:rFonts w:ascii="Arial" w:hAnsi="Arial" w:cs="Arial"/>
                <w:color w:val="000000"/>
                <w:sz w:val="16"/>
                <w:szCs w:val="16"/>
              </w:rPr>
              <w:t>ж</w:t>
            </w:r>
            <w:r w:rsidRPr="00E35D14">
              <w:rPr>
                <w:rFonts w:ascii="Arial" w:hAnsi="Arial" w:cs="Arial"/>
                <w:color w:val="000000"/>
                <w:sz w:val="16"/>
                <w:szCs w:val="16"/>
              </w:rPr>
              <w:t>ных фондов)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Строительство (реконструкция) автомобильных дорог общего пользов</w:t>
            </w:r>
            <w:r w:rsidRPr="00E35D14">
              <w:rPr>
                <w:rFonts w:ascii="Arial" w:hAnsi="Arial" w:cs="Arial"/>
                <w:color w:val="000000"/>
                <w:sz w:val="16"/>
                <w:szCs w:val="16"/>
              </w:rPr>
              <w:t>а</w:t>
            </w:r>
            <w:r w:rsidRPr="00E35D14">
              <w:rPr>
                <w:rFonts w:ascii="Arial" w:hAnsi="Arial" w:cs="Arial"/>
                <w:color w:val="000000"/>
                <w:sz w:val="16"/>
                <w:szCs w:val="16"/>
              </w:rPr>
              <w:t>ния местного значения за счет средств областного бюджета (Субсидии бюджетам городских и сельских поселений на софинансирование расх</w:t>
            </w:r>
            <w:r w:rsidRPr="00E35D14">
              <w:rPr>
                <w:rFonts w:ascii="Arial" w:hAnsi="Arial" w:cs="Arial"/>
                <w:color w:val="000000"/>
                <w:sz w:val="16"/>
                <w:szCs w:val="16"/>
              </w:rPr>
              <w:t>о</w:t>
            </w:r>
            <w:r w:rsidRPr="00E35D14">
              <w:rPr>
                <w:rFonts w:ascii="Arial" w:hAnsi="Arial" w:cs="Arial"/>
                <w:color w:val="000000"/>
                <w:sz w:val="16"/>
                <w:szCs w:val="16"/>
              </w:rPr>
              <w:t>дов по реализации правовых актов Правительства Новгородской области по вопросам проектирования, строительства, реконструкции, капитальн</w:t>
            </w:r>
            <w:r w:rsidRPr="00E35D14">
              <w:rPr>
                <w:rFonts w:ascii="Arial" w:hAnsi="Arial" w:cs="Arial"/>
                <w:color w:val="000000"/>
                <w:sz w:val="16"/>
                <w:szCs w:val="16"/>
              </w:rPr>
              <w:t>о</w:t>
            </w:r>
            <w:r w:rsidRPr="00E35D14">
              <w:rPr>
                <w:rFonts w:ascii="Arial" w:hAnsi="Arial" w:cs="Arial"/>
                <w:color w:val="000000"/>
                <w:sz w:val="16"/>
                <w:szCs w:val="16"/>
              </w:rPr>
              <w:t>го ремонта и ремонта автомобильных дорог общего пользования местн</w:t>
            </w:r>
            <w:r w:rsidRPr="00E35D14">
              <w:rPr>
                <w:rFonts w:ascii="Arial" w:hAnsi="Arial" w:cs="Arial"/>
                <w:color w:val="000000"/>
                <w:sz w:val="16"/>
                <w:szCs w:val="16"/>
              </w:rPr>
              <w:t>о</w:t>
            </w:r>
            <w:r w:rsidRPr="00E35D14">
              <w:rPr>
                <w:rFonts w:ascii="Arial" w:hAnsi="Arial" w:cs="Arial"/>
                <w:color w:val="000000"/>
                <w:sz w:val="16"/>
                <w:szCs w:val="16"/>
              </w:rPr>
              <w:t>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72 077 000,00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Бюджетные инвестиции в объекты капитального строительства госуда</w:t>
            </w:r>
            <w:r w:rsidRPr="00E35D14">
              <w:rPr>
                <w:rFonts w:ascii="Arial" w:hAnsi="Arial" w:cs="Arial"/>
                <w:color w:val="000000"/>
                <w:sz w:val="16"/>
                <w:szCs w:val="16"/>
              </w:rPr>
              <w:t>р</w:t>
            </w:r>
            <w:r w:rsidRPr="00E35D14">
              <w:rPr>
                <w:rFonts w:ascii="Arial" w:hAnsi="Arial" w:cs="Arial"/>
                <w:color w:val="000000"/>
                <w:sz w:val="16"/>
                <w:szCs w:val="16"/>
              </w:rPr>
              <w:t>ственной (муниципальной) собственности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72 077 000,00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"Обеспечение безопасности дорожного движения на те</w:t>
            </w:r>
            <w:r w:rsidRPr="00E35D14">
              <w:rPr>
                <w:rFonts w:ascii="Arial" w:hAnsi="Arial" w:cs="Arial"/>
                <w:color w:val="000000"/>
                <w:sz w:val="16"/>
                <w:szCs w:val="16"/>
              </w:rPr>
              <w:t>р</w:t>
            </w:r>
            <w:r w:rsidRPr="00E35D14">
              <w:rPr>
                <w:rFonts w:ascii="Arial" w:hAnsi="Arial" w:cs="Arial"/>
                <w:color w:val="000000"/>
                <w:sz w:val="16"/>
                <w:szCs w:val="16"/>
              </w:rPr>
              <w:t>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2920000000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безопасности дорожного движения на территории Валда</w:t>
            </w:r>
            <w:r w:rsidRPr="00E35D14">
              <w:rPr>
                <w:rFonts w:ascii="Arial" w:hAnsi="Arial" w:cs="Arial"/>
                <w:color w:val="000000"/>
                <w:sz w:val="16"/>
                <w:szCs w:val="16"/>
              </w:rPr>
              <w:t>й</w:t>
            </w:r>
            <w:r w:rsidRPr="00E35D14">
              <w:rPr>
                <w:rFonts w:ascii="Arial" w:hAnsi="Arial" w:cs="Arial"/>
                <w:color w:val="000000"/>
                <w:sz w:val="16"/>
                <w:szCs w:val="16"/>
              </w:rPr>
              <w:t>ского городского поселения за счет средств местного бюджета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2920200000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муниципальной программы "Соверше</w:t>
            </w:r>
            <w:r w:rsidRPr="00E35D14">
              <w:rPr>
                <w:rFonts w:ascii="Arial" w:hAnsi="Arial" w:cs="Arial"/>
                <w:color w:val="000000"/>
                <w:sz w:val="16"/>
                <w:szCs w:val="16"/>
              </w:rPr>
              <w:t>н</w:t>
            </w:r>
            <w:r w:rsidRPr="00E35D14">
              <w:rPr>
                <w:rFonts w:ascii="Arial" w:hAnsi="Arial" w:cs="Arial"/>
                <w:color w:val="000000"/>
                <w:sz w:val="16"/>
                <w:szCs w:val="16"/>
              </w:rPr>
              <w:t>ствование и содержание дорожного хозяйства на территории Валдайск</w:t>
            </w:r>
            <w:r w:rsidRPr="00E35D14">
              <w:rPr>
                <w:rFonts w:ascii="Arial" w:hAnsi="Arial" w:cs="Arial"/>
                <w:color w:val="000000"/>
                <w:sz w:val="16"/>
                <w:szCs w:val="16"/>
              </w:rPr>
              <w:t>о</w:t>
            </w:r>
            <w:r w:rsidRPr="00E35D14">
              <w:rPr>
                <w:rFonts w:ascii="Arial" w:hAnsi="Arial" w:cs="Arial"/>
                <w:color w:val="000000"/>
                <w:sz w:val="16"/>
                <w:szCs w:val="16"/>
              </w:rPr>
              <w:t>го городского поселения на 2020-2022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2920299910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2920299910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национальной экономики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1 250 000,00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1 250 000,00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1 250 000,00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землеустройству и землепользованию</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проведения работ по утверждению генеральных планов п</w:t>
            </w:r>
            <w:r w:rsidRPr="00E35D14">
              <w:rPr>
                <w:rFonts w:ascii="Arial" w:hAnsi="Arial" w:cs="Arial"/>
                <w:color w:val="000000"/>
                <w:sz w:val="16"/>
                <w:szCs w:val="16"/>
              </w:rPr>
              <w:t>о</w:t>
            </w:r>
            <w:r w:rsidRPr="00E35D14">
              <w:rPr>
                <w:rFonts w:ascii="Arial" w:hAnsi="Arial" w:cs="Arial"/>
                <w:color w:val="000000"/>
                <w:sz w:val="16"/>
                <w:szCs w:val="16"/>
              </w:rPr>
              <w:t>селения, правил землепользования и застройки, утверждение подгото</w:t>
            </w:r>
            <w:r w:rsidRPr="00E35D14">
              <w:rPr>
                <w:rFonts w:ascii="Arial" w:hAnsi="Arial" w:cs="Arial"/>
                <w:color w:val="000000"/>
                <w:sz w:val="16"/>
                <w:szCs w:val="16"/>
              </w:rPr>
              <w:t>в</w:t>
            </w:r>
            <w:r w:rsidRPr="00E35D14">
              <w:rPr>
                <w:rFonts w:ascii="Arial" w:hAnsi="Arial" w:cs="Arial"/>
                <w:color w:val="000000"/>
                <w:sz w:val="16"/>
                <w:szCs w:val="16"/>
              </w:rPr>
              <w:t>ленной на основе генеральных планов документации по планировке те</w:t>
            </w:r>
            <w:r w:rsidRPr="00E35D14">
              <w:rPr>
                <w:rFonts w:ascii="Arial" w:hAnsi="Arial" w:cs="Arial"/>
                <w:color w:val="000000"/>
                <w:sz w:val="16"/>
                <w:szCs w:val="16"/>
              </w:rPr>
              <w:t>р</w:t>
            </w:r>
            <w:r w:rsidRPr="00E35D14">
              <w:rPr>
                <w:rFonts w:ascii="Arial" w:hAnsi="Arial" w:cs="Arial"/>
                <w:color w:val="000000"/>
                <w:sz w:val="16"/>
                <w:szCs w:val="16"/>
              </w:rPr>
              <w:t>ритории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28 203 747,27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16 442 506,18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16 280 506,18</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Жилищное хозяйство</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3 141 630,92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Снос аварийных расселенных многоквартирных домов</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Проведение рыночной оценки аварийного жилья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Изъятие земельного участка и жилого помещения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2400116110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2400116110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Изготовление проекта организации работ по сносу объектов капитальн</w:t>
            </w:r>
            <w:r w:rsidRPr="00E35D14">
              <w:rPr>
                <w:rFonts w:ascii="Arial" w:hAnsi="Arial" w:cs="Arial"/>
                <w:color w:val="000000"/>
                <w:sz w:val="16"/>
                <w:szCs w:val="16"/>
              </w:rPr>
              <w:t>о</w:t>
            </w:r>
            <w:r w:rsidRPr="00E35D14">
              <w:rPr>
                <w:rFonts w:ascii="Arial" w:hAnsi="Arial" w:cs="Arial"/>
                <w:color w:val="000000"/>
                <w:sz w:val="16"/>
                <w:szCs w:val="16"/>
              </w:rPr>
              <w:t>го строительства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2400117110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2400117110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1 660 316,92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1 660 316,92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(взносы)</w:t>
            </w:r>
            <w:r>
              <w:rPr>
                <w:rFonts w:ascii="Arial" w:hAnsi="Arial" w:cs="Arial"/>
                <w:color w:val="000000"/>
                <w:sz w:val="16"/>
                <w:szCs w:val="16"/>
              </w:rPr>
              <w:t xml:space="preserve"> </w:t>
            </w:r>
            <w:r w:rsidRPr="00E35D14">
              <w:rPr>
                <w:rFonts w:ascii="Arial" w:hAnsi="Arial" w:cs="Arial"/>
                <w:color w:val="000000"/>
                <w:sz w:val="16"/>
                <w:szCs w:val="16"/>
              </w:rPr>
              <w:t>на капитальный ремонт общего имущества муниц</w:t>
            </w:r>
            <w:r w:rsidRPr="00E35D14">
              <w:rPr>
                <w:rFonts w:ascii="Arial" w:hAnsi="Arial" w:cs="Arial"/>
                <w:color w:val="000000"/>
                <w:sz w:val="16"/>
                <w:szCs w:val="16"/>
              </w:rPr>
              <w:t>и</w:t>
            </w:r>
            <w:r w:rsidRPr="00E35D14">
              <w:rPr>
                <w:rFonts w:ascii="Arial" w:hAnsi="Arial" w:cs="Arial"/>
                <w:color w:val="000000"/>
                <w:sz w:val="16"/>
                <w:szCs w:val="16"/>
              </w:rPr>
              <w:t>пального жилого фонда в многоквартирных домах, расположенных на территории Валдайского городского поселения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Капитальный ремонт жилых помещений и текущий ремонт общего им</w:t>
            </w:r>
            <w:r w:rsidRPr="00E35D14">
              <w:rPr>
                <w:rFonts w:ascii="Arial" w:hAnsi="Arial" w:cs="Arial"/>
                <w:color w:val="000000"/>
                <w:sz w:val="16"/>
                <w:szCs w:val="16"/>
              </w:rPr>
              <w:t>у</w:t>
            </w:r>
            <w:r w:rsidRPr="00E35D14">
              <w:rPr>
                <w:rFonts w:ascii="Arial" w:hAnsi="Arial" w:cs="Arial"/>
                <w:color w:val="000000"/>
                <w:sz w:val="16"/>
                <w:szCs w:val="16"/>
              </w:rPr>
              <w:t>щества в многоквартирных домах в части муниципальной собственности Валдайского городского поселения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Коммунальное хозяйство</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924 411,70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897 844,00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735 844,00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"Обеспечение качественного функционир</w:t>
            </w:r>
            <w:r w:rsidRPr="00E35D14">
              <w:rPr>
                <w:rFonts w:ascii="Arial" w:hAnsi="Arial" w:cs="Arial"/>
                <w:color w:val="000000"/>
                <w:sz w:val="16"/>
                <w:szCs w:val="16"/>
              </w:rPr>
              <w:t>о</w:t>
            </w:r>
            <w:r w:rsidRPr="00E35D14">
              <w:rPr>
                <w:rFonts w:ascii="Arial" w:hAnsi="Arial" w:cs="Arial"/>
                <w:color w:val="000000"/>
                <w:sz w:val="16"/>
                <w:szCs w:val="16"/>
              </w:rPr>
              <w:t>вания ливневой канализации на территории Валдайского городского п</w:t>
            </w:r>
            <w:r w:rsidRPr="00E35D14">
              <w:rPr>
                <w:rFonts w:ascii="Arial" w:hAnsi="Arial" w:cs="Arial"/>
                <w:color w:val="000000"/>
                <w:sz w:val="16"/>
                <w:szCs w:val="16"/>
              </w:rPr>
              <w:t>о</w:t>
            </w:r>
            <w:r w:rsidRPr="00E35D14">
              <w:rPr>
                <w:rFonts w:ascii="Arial" w:hAnsi="Arial" w:cs="Arial"/>
                <w:color w:val="000000"/>
                <w:sz w:val="16"/>
                <w:szCs w:val="16"/>
              </w:rPr>
              <w:t>селения в 2020-2022 годах"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834 844,00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735 844,00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735 844,00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Создание единого реестра данных по техническому состоянию объектов ливневой канализации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Инвентаризация сетей, составление схемы, создание единого реестра объектов ливневой системы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2000171100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2000171100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Приведение обветшавших сетей ливневой канализации в нормативное состояние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Осуществление ремонта участков сетей ливневой канализации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2000271200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2000271200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качественной работы объектов ливневой канализации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ливневой канализации, водоотводных канав и водопропус</w:t>
            </w:r>
            <w:r w:rsidRPr="00E35D14">
              <w:rPr>
                <w:rFonts w:ascii="Arial" w:hAnsi="Arial" w:cs="Arial"/>
                <w:color w:val="000000"/>
                <w:sz w:val="16"/>
                <w:szCs w:val="16"/>
              </w:rPr>
              <w:t>к</w:t>
            </w:r>
            <w:r w:rsidRPr="00E35D14">
              <w:rPr>
                <w:rFonts w:ascii="Arial" w:hAnsi="Arial" w:cs="Arial"/>
                <w:color w:val="000000"/>
                <w:sz w:val="16"/>
                <w:szCs w:val="16"/>
              </w:rPr>
              <w:t>ных труб</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2000371300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2000371300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"Газификация Валдайского городского пос</w:t>
            </w:r>
            <w:r w:rsidRPr="00E35D14">
              <w:rPr>
                <w:rFonts w:ascii="Arial" w:hAnsi="Arial" w:cs="Arial"/>
                <w:color w:val="000000"/>
                <w:sz w:val="16"/>
                <w:szCs w:val="16"/>
              </w:rPr>
              <w:t>е</w:t>
            </w:r>
            <w:r w:rsidRPr="00E35D14">
              <w:rPr>
                <w:rFonts w:ascii="Arial" w:hAnsi="Arial" w:cs="Arial"/>
                <w:color w:val="000000"/>
                <w:sz w:val="16"/>
                <w:szCs w:val="16"/>
              </w:rPr>
              <w:t>ления в 2017-2022 годах"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Газификация</w:t>
            </w:r>
            <w:r>
              <w:rPr>
                <w:rFonts w:ascii="Arial" w:hAnsi="Arial" w:cs="Arial"/>
                <w:color w:val="000000"/>
                <w:sz w:val="16"/>
                <w:szCs w:val="16"/>
              </w:rPr>
              <w:t xml:space="preserve"> </w:t>
            </w:r>
            <w:r w:rsidRPr="00E35D14">
              <w:rPr>
                <w:rFonts w:ascii="Arial" w:hAnsi="Arial" w:cs="Arial"/>
                <w:color w:val="000000"/>
                <w:sz w:val="16"/>
                <w:szCs w:val="16"/>
              </w:rPr>
              <w:t>территории Валдайского городского поселения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проектно-сметной документации для строительства газопр</w:t>
            </w:r>
            <w:r w:rsidRPr="00E35D14">
              <w:rPr>
                <w:rFonts w:ascii="Arial" w:hAnsi="Arial" w:cs="Arial"/>
                <w:color w:val="000000"/>
                <w:sz w:val="16"/>
                <w:szCs w:val="16"/>
              </w:rPr>
              <w:t>о</w:t>
            </w:r>
            <w:r w:rsidRPr="00E35D14">
              <w:rPr>
                <w:rFonts w:ascii="Arial" w:hAnsi="Arial" w:cs="Arial"/>
                <w:color w:val="000000"/>
                <w:sz w:val="16"/>
                <w:szCs w:val="16"/>
              </w:rPr>
              <w:t>вода на территории Валдайского городского поселения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Техническое обслуживание и ремонт сетей газораспределения, газоп</w:t>
            </w:r>
            <w:r w:rsidRPr="00E35D14">
              <w:rPr>
                <w:rFonts w:ascii="Arial" w:hAnsi="Arial" w:cs="Arial"/>
                <w:color w:val="000000"/>
                <w:sz w:val="16"/>
                <w:szCs w:val="16"/>
              </w:rPr>
              <w:t>о</w:t>
            </w:r>
            <w:r w:rsidRPr="00E35D14">
              <w:rPr>
                <w:rFonts w:ascii="Arial" w:hAnsi="Arial" w:cs="Arial"/>
                <w:color w:val="000000"/>
                <w:sz w:val="16"/>
                <w:szCs w:val="16"/>
              </w:rPr>
              <w:t>требления газового оборудования Валдайский район, с.Зимогорье, д.163</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2600111220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2600111220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23 767 809,88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14 570 864,38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14 570 864,38</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"Обращение с твердыми коммунальными отходами на территории Валдайского городского поселения в 2020-2022 годах"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2 226 176,00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2 226 176,00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Приведение технического и эксплутационного состояния существующих и вновь формируемых контейнерных площадок для сбора мусора до но</w:t>
            </w:r>
            <w:r w:rsidRPr="00E35D14">
              <w:rPr>
                <w:rFonts w:ascii="Arial" w:hAnsi="Arial" w:cs="Arial"/>
                <w:color w:val="000000"/>
                <w:sz w:val="16"/>
                <w:szCs w:val="16"/>
              </w:rPr>
              <w:t>р</w:t>
            </w:r>
            <w:r w:rsidRPr="00E35D14">
              <w:rPr>
                <w:rFonts w:ascii="Arial" w:hAnsi="Arial" w:cs="Arial"/>
                <w:color w:val="000000"/>
                <w:sz w:val="16"/>
                <w:szCs w:val="16"/>
              </w:rPr>
              <w:t>мативных требований (наличие трехстороннего ограждения, твердое основание)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220 241,00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220 241,00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Устройство контейнерных площадок</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Замена металлических контейнеров на пластиковые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2 005 935,00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2 005 935,00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вывоза несанкционированных свалок</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Организация содержания контейнерных площадок</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"Формирование современной городской ср</w:t>
            </w:r>
            <w:r w:rsidRPr="00E35D14">
              <w:rPr>
                <w:rFonts w:ascii="Arial" w:hAnsi="Arial" w:cs="Arial"/>
                <w:color w:val="000000"/>
                <w:sz w:val="16"/>
                <w:szCs w:val="16"/>
              </w:rPr>
              <w:t>е</w:t>
            </w:r>
            <w:r w:rsidRPr="00E35D14">
              <w:rPr>
                <w:rFonts w:ascii="Arial" w:hAnsi="Arial" w:cs="Arial"/>
                <w:color w:val="000000"/>
                <w:sz w:val="16"/>
                <w:szCs w:val="16"/>
              </w:rPr>
              <w:t>ды на территории Валдайского городского поселения в 2018-2024 годах"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4 635 841,00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и проверка документации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и проверка проектной и/или сметной и/или проектно-сметной документации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1000460240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1000460240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Федеральный проект "Формирование комфортной городской среды"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100F200000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w:t>
            </w:r>
            <w:r w:rsidRPr="00E35D14">
              <w:rPr>
                <w:rFonts w:ascii="Arial" w:hAnsi="Arial" w:cs="Arial"/>
                <w:color w:val="000000"/>
                <w:sz w:val="16"/>
                <w:szCs w:val="16"/>
              </w:rPr>
              <w:t>а</w:t>
            </w:r>
            <w:r w:rsidRPr="00E35D14">
              <w:rPr>
                <w:rFonts w:ascii="Arial" w:hAnsi="Arial" w:cs="Arial"/>
                <w:color w:val="000000"/>
                <w:sz w:val="16"/>
                <w:szCs w:val="16"/>
              </w:rPr>
              <w:t>гоустройство общественных территорий (Благоустройство дворовых те</w:t>
            </w:r>
            <w:r w:rsidRPr="00E35D14">
              <w:rPr>
                <w:rFonts w:ascii="Arial" w:hAnsi="Arial" w:cs="Arial"/>
                <w:color w:val="000000"/>
                <w:sz w:val="16"/>
                <w:szCs w:val="16"/>
              </w:rPr>
              <w:t>р</w:t>
            </w:r>
            <w:r w:rsidRPr="00E35D14">
              <w:rPr>
                <w:rFonts w:ascii="Arial" w:hAnsi="Arial" w:cs="Arial"/>
                <w:color w:val="000000"/>
                <w:sz w:val="16"/>
                <w:szCs w:val="16"/>
              </w:rPr>
              <w:t>риторий многоквартирных домов) (в т.ч. софинансирование)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100F255551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100F255551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"Благоустройство территории Валдайского городского поселения в 2020-2022 годах"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16 780 792,88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12 344 688,38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12 344 688,38</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"Обеспечение уличного освещения" муниципальной пр</w:t>
            </w:r>
            <w:r w:rsidRPr="00E35D14">
              <w:rPr>
                <w:rFonts w:ascii="Arial" w:hAnsi="Arial" w:cs="Arial"/>
                <w:color w:val="000000"/>
                <w:sz w:val="16"/>
                <w:szCs w:val="16"/>
              </w:rPr>
              <w:t>о</w:t>
            </w:r>
            <w:r w:rsidRPr="00E35D14">
              <w:rPr>
                <w:rFonts w:ascii="Arial" w:hAnsi="Arial" w:cs="Arial"/>
                <w:color w:val="000000"/>
                <w:sz w:val="16"/>
                <w:szCs w:val="16"/>
              </w:rPr>
              <w:t>граммы "Благоустройство территории Валдайского городского поселения в 2020-2022 годах"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уличного освещения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сетей уличного освещения, оплата потребленной электр</w:t>
            </w:r>
            <w:r w:rsidRPr="00E35D14">
              <w:rPr>
                <w:rFonts w:ascii="Arial" w:hAnsi="Arial" w:cs="Arial"/>
                <w:color w:val="000000"/>
                <w:sz w:val="16"/>
                <w:szCs w:val="16"/>
              </w:rPr>
              <w:t>о</w:t>
            </w:r>
            <w:r w:rsidRPr="00E35D14">
              <w:rPr>
                <w:rFonts w:ascii="Arial" w:hAnsi="Arial" w:cs="Arial"/>
                <w:color w:val="000000"/>
                <w:sz w:val="16"/>
                <w:szCs w:val="16"/>
              </w:rPr>
              <w:t>энергии, реализация прочих мероприятий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проектно-сметной документации и строительство линий уличного освещения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Бюджетные инвестиции в объекты капитального строительства госуда</w:t>
            </w:r>
            <w:r w:rsidRPr="00E35D14">
              <w:rPr>
                <w:rFonts w:ascii="Arial" w:hAnsi="Arial" w:cs="Arial"/>
                <w:color w:val="000000"/>
                <w:sz w:val="16"/>
                <w:szCs w:val="16"/>
              </w:rPr>
              <w:t>р</w:t>
            </w:r>
            <w:r w:rsidRPr="00E35D14">
              <w:rPr>
                <w:rFonts w:ascii="Arial" w:hAnsi="Arial" w:cs="Arial"/>
                <w:color w:val="000000"/>
                <w:sz w:val="16"/>
                <w:szCs w:val="16"/>
              </w:rPr>
              <w:t>ственной (муниципальной) собственности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Капитальный ремонт (реконструкция) линий уличного освещения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Закупка товаров, работ, услуг в целях капитального ремонта государс</w:t>
            </w:r>
            <w:r w:rsidRPr="00E35D14">
              <w:rPr>
                <w:rFonts w:ascii="Arial" w:hAnsi="Arial" w:cs="Arial"/>
                <w:color w:val="000000"/>
                <w:sz w:val="16"/>
                <w:szCs w:val="16"/>
              </w:rPr>
              <w:t>т</w:t>
            </w:r>
            <w:r w:rsidRPr="00E35D14">
              <w:rPr>
                <w:rFonts w:ascii="Arial" w:hAnsi="Arial" w:cs="Arial"/>
                <w:color w:val="000000"/>
                <w:sz w:val="16"/>
                <w:szCs w:val="16"/>
              </w:rPr>
              <w:t>венного (муниципального) имущества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"Организация озеленения территории Валдайского горо</w:t>
            </w:r>
            <w:r w:rsidRPr="00E35D14">
              <w:rPr>
                <w:rFonts w:ascii="Arial" w:hAnsi="Arial" w:cs="Arial"/>
                <w:color w:val="000000"/>
                <w:sz w:val="16"/>
                <w:szCs w:val="16"/>
              </w:rPr>
              <w:t>д</w:t>
            </w:r>
            <w:r w:rsidRPr="00E35D14">
              <w:rPr>
                <w:rFonts w:ascii="Arial" w:hAnsi="Arial" w:cs="Arial"/>
                <w:color w:val="000000"/>
                <w:sz w:val="16"/>
                <w:szCs w:val="16"/>
              </w:rPr>
              <w:t>ского поселения" муниципальной программы "Благоустройство террит</w:t>
            </w:r>
            <w:r w:rsidRPr="00E35D14">
              <w:rPr>
                <w:rFonts w:ascii="Arial" w:hAnsi="Arial" w:cs="Arial"/>
                <w:color w:val="000000"/>
                <w:sz w:val="16"/>
                <w:szCs w:val="16"/>
              </w:rPr>
              <w:t>о</w:t>
            </w:r>
            <w:r w:rsidRPr="00E35D14">
              <w:rPr>
                <w:rFonts w:ascii="Arial" w:hAnsi="Arial" w:cs="Arial"/>
                <w:color w:val="000000"/>
                <w:sz w:val="16"/>
                <w:szCs w:val="16"/>
              </w:rPr>
              <w:t>рии Валдайского городского поселения в 2020-2022 годах"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2220000000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E35D14">
              <w:rPr>
                <w:rFonts w:ascii="Arial" w:hAnsi="Arial" w:cs="Arial"/>
                <w:color w:val="000000"/>
                <w:sz w:val="16"/>
                <w:szCs w:val="16"/>
              </w:rPr>
              <w:t>территории Валдайского городского поселения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2220100000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объектов озеленения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2220160030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2220160030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"Организация содержания мест захоронения" муниц</w:t>
            </w:r>
            <w:r w:rsidRPr="00E35D14">
              <w:rPr>
                <w:rFonts w:ascii="Arial" w:hAnsi="Arial" w:cs="Arial"/>
                <w:color w:val="000000"/>
                <w:sz w:val="16"/>
                <w:szCs w:val="16"/>
              </w:rPr>
              <w:t>и</w:t>
            </w:r>
            <w:r w:rsidRPr="00E35D14">
              <w:rPr>
                <w:rFonts w:ascii="Arial" w:hAnsi="Arial" w:cs="Arial"/>
                <w:color w:val="000000"/>
                <w:sz w:val="16"/>
                <w:szCs w:val="16"/>
              </w:rPr>
              <w:t>пальной программы "Благоустройство территории Валдайского городск</w:t>
            </w:r>
            <w:r w:rsidRPr="00E35D14">
              <w:rPr>
                <w:rFonts w:ascii="Arial" w:hAnsi="Arial" w:cs="Arial"/>
                <w:color w:val="000000"/>
                <w:sz w:val="16"/>
                <w:szCs w:val="16"/>
              </w:rPr>
              <w:t>о</w:t>
            </w:r>
            <w:r w:rsidRPr="00E35D14">
              <w:rPr>
                <w:rFonts w:ascii="Arial" w:hAnsi="Arial" w:cs="Arial"/>
                <w:color w:val="000000"/>
                <w:sz w:val="16"/>
                <w:szCs w:val="16"/>
              </w:rPr>
              <w:t>го поселения в 2020-2022 годах"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2230000000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Организация содержания мест захоронения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2230100000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муниципальных кладбищ</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2230160040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2230160040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"Прочие мероприятия по благоустройству" муниципал</w:t>
            </w:r>
            <w:r w:rsidRPr="00E35D14">
              <w:rPr>
                <w:rFonts w:ascii="Arial" w:hAnsi="Arial" w:cs="Arial"/>
                <w:color w:val="000000"/>
                <w:sz w:val="16"/>
                <w:szCs w:val="16"/>
              </w:rPr>
              <w:t>ь</w:t>
            </w:r>
            <w:r w:rsidRPr="00E35D14">
              <w:rPr>
                <w:rFonts w:ascii="Arial" w:hAnsi="Arial" w:cs="Arial"/>
                <w:color w:val="000000"/>
                <w:sz w:val="16"/>
                <w:szCs w:val="16"/>
              </w:rPr>
              <w:t>ной программы "Благоустройство территории Валдайского городского поселения в 2020-2022 годах"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2240000000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Прочие мероприятия по благоустройству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2240100000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Прочие мероприятия по благоустройству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2240160050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2240160050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"Организация содержания общественных территорий" в рамках муниципальной программы "Благоустройство территории Валда</w:t>
            </w:r>
            <w:r w:rsidRPr="00E35D14">
              <w:rPr>
                <w:rFonts w:ascii="Arial" w:hAnsi="Arial" w:cs="Arial"/>
                <w:color w:val="000000"/>
                <w:sz w:val="16"/>
                <w:szCs w:val="16"/>
              </w:rPr>
              <w:t>й</w:t>
            </w:r>
            <w:r w:rsidRPr="00E35D14">
              <w:rPr>
                <w:rFonts w:ascii="Arial" w:hAnsi="Arial" w:cs="Arial"/>
                <w:color w:val="000000"/>
                <w:sz w:val="16"/>
                <w:szCs w:val="16"/>
              </w:rPr>
              <w:t>ского городского поселения в 2020-2022 годах"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Организация содержания общественных территорий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2250100000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общественных территорий: "Соловьевский парк", "Горо</w:t>
            </w:r>
            <w:r w:rsidRPr="00E35D14">
              <w:rPr>
                <w:rFonts w:ascii="Arial" w:hAnsi="Arial" w:cs="Arial"/>
                <w:color w:val="000000"/>
                <w:sz w:val="16"/>
                <w:szCs w:val="16"/>
              </w:rPr>
              <w:t>д</w:t>
            </w:r>
            <w:r w:rsidRPr="00E35D14">
              <w:rPr>
                <w:rFonts w:ascii="Arial" w:hAnsi="Arial" w:cs="Arial"/>
                <w:color w:val="000000"/>
                <w:sz w:val="16"/>
                <w:szCs w:val="16"/>
              </w:rPr>
              <w:t>ской пляж"</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2250160060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2250160060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"Участие во Всероссийском конкурсе лучших проектов создания комфортной городской среды в малых городах и исторических поселениях в 2020 году"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2270000000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дизайн-проекта и подготовка заявки для участия во Всеро</w:t>
            </w:r>
            <w:r w:rsidRPr="00E35D14">
              <w:rPr>
                <w:rFonts w:ascii="Arial" w:hAnsi="Arial" w:cs="Arial"/>
                <w:color w:val="000000"/>
                <w:sz w:val="16"/>
                <w:szCs w:val="16"/>
              </w:rPr>
              <w:t>с</w:t>
            </w:r>
            <w:r w:rsidRPr="00E35D14">
              <w:rPr>
                <w:rFonts w:ascii="Arial" w:hAnsi="Arial" w:cs="Arial"/>
                <w:color w:val="000000"/>
                <w:sz w:val="16"/>
                <w:szCs w:val="16"/>
              </w:rPr>
              <w:t>сийском конкурсе лучших проектов создания комфортной городской ср</w:t>
            </w:r>
            <w:r w:rsidRPr="00E35D14">
              <w:rPr>
                <w:rFonts w:ascii="Arial" w:hAnsi="Arial" w:cs="Arial"/>
                <w:color w:val="000000"/>
                <w:sz w:val="16"/>
                <w:szCs w:val="16"/>
              </w:rPr>
              <w:t>е</w:t>
            </w:r>
            <w:r w:rsidRPr="00E35D14">
              <w:rPr>
                <w:rFonts w:ascii="Arial" w:hAnsi="Arial" w:cs="Arial"/>
                <w:color w:val="000000"/>
                <w:sz w:val="16"/>
                <w:szCs w:val="16"/>
              </w:rPr>
              <w:t>ды в малых городах и исторических поселениях в 2020 году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2270100000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Мероприятия по разработке дизайн-проекта и подготовка заявки для участия во Всероссийском конкурсе лучших проектов создания комфор</w:t>
            </w:r>
            <w:r w:rsidRPr="00E35D14">
              <w:rPr>
                <w:rFonts w:ascii="Arial" w:hAnsi="Arial" w:cs="Arial"/>
                <w:color w:val="000000"/>
                <w:sz w:val="16"/>
                <w:szCs w:val="16"/>
              </w:rPr>
              <w:t>т</w:t>
            </w:r>
            <w:r w:rsidRPr="00E35D14">
              <w:rPr>
                <w:rFonts w:ascii="Arial" w:hAnsi="Arial" w:cs="Arial"/>
                <w:color w:val="000000"/>
                <w:sz w:val="16"/>
                <w:szCs w:val="16"/>
              </w:rPr>
              <w:t xml:space="preserve">ной городской среды в малых городах и исторических поселениях в 2020 </w:t>
            </w:r>
            <w:r w:rsidRPr="00E35D14">
              <w:rPr>
                <w:rFonts w:ascii="Arial" w:hAnsi="Arial" w:cs="Arial"/>
                <w:color w:val="000000"/>
                <w:sz w:val="16"/>
                <w:szCs w:val="16"/>
              </w:rPr>
              <w:lastRenderedPageBreak/>
              <w:t>году</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lastRenderedPageBreak/>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2270160070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2270160070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Административное наказание в виде штрафа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Уплата иных платежей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жилищно-коммунального хозяйства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369 894,77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473 797,80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473 797,80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369 894,77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473 797,80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473 797,80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369 894,77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473 797,80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473 797,80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деятельности учреждений, в полномочия кот</w:t>
            </w:r>
            <w:r w:rsidRPr="00E35D14">
              <w:rPr>
                <w:rFonts w:ascii="Arial" w:hAnsi="Arial" w:cs="Arial"/>
                <w:color w:val="000000"/>
                <w:sz w:val="16"/>
                <w:szCs w:val="16"/>
              </w:rPr>
              <w:t>о</w:t>
            </w:r>
            <w:r w:rsidRPr="00E35D14">
              <w:rPr>
                <w:rFonts w:ascii="Arial" w:hAnsi="Arial" w:cs="Arial"/>
                <w:color w:val="000000"/>
                <w:sz w:val="16"/>
                <w:szCs w:val="16"/>
              </w:rPr>
              <w:t>рых входит решение вопросов в области жилищно-коммунального хозя</w:t>
            </w:r>
            <w:r w:rsidRPr="00E35D14">
              <w:rPr>
                <w:rFonts w:ascii="Arial" w:hAnsi="Arial" w:cs="Arial"/>
                <w:color w:val="000000"/>
                <w:sz w:val="16"/>
                <w:szCs w:val="16"/>
              </w:rPr>
              <w:t>й</w:t>
            </w:r>
            <w:r w:rsidRPr="00E35D14">
              <w:rPr>
                <w:rFonts w:ascii="Arial" w:hAnsi="Arial" w:cs="Arial"/>
                <w:color w:val="000000"/>
                <w:sz w:val="16"/>
                <w:szCs w:val="16"/>
              </w:rPr>
              <w:t>ства, оказание услуг в установленной сфере деятельности - Заработная плата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автономным учреждениям на финансовое обеспечение гос</w:t>
            </w:r>
            <w:r w:rsidRPr="00E35D14">
              <w:rPr>
                <w:rFonts w:ascii="Arial" w:hAnsi="Arial" w:cs="Arial"/>
                <w:color w:val="000000"/>
                <w:sz w:val="16"/>
                <w:szCs w:val="16"/>
              </w:rPr>
              <w:t>у</w:t>
            </w:r>
            <w:r w:rsidRPr="00E35D14">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деятельности учреждений, в полномочия кот</w:t>
            </w:r>
            <w:r w:rsidRPr="00E35D14">
              <w:rPr>
                <w:rFonts w:ascii="Arial" w:hAnsi="Arial" w:cs="Arial"/>
                <w:color w:val="000000"/>
                <w:sz w:val="16"/>
                <w:szCs w:val="16"/>
              </w:rPr>
              <w:t>о</w:t>
            </w:r>
            <w:r w:rsidRPr="00E35D14">
              <w:rPr>
                <w:rFonts w:ascii="Arial" w:hAnsi="Arial" w:cs="Arial"/>
                <w:color w:val="000000"/>
                <w:sz w:val="16"/>
                <w:szCs w:val="16"/>
              </w:rPr>
              <w:t>рых входит решение вопросов в области жилищно-коммунального хозя</w:t>
            </w:r>
            <w:r w:rsidRPr="00E35D14">
              <w:rPr>
                <w:rFonts w:ascii="Arial" w:hAnsi="Arial" w:cs="Arial"/>
                <w:color w:val="000000"/>
                <w:sz w:val="16"/>
                <w:szCs w:val="16"/>
              </w:rPr>
              <w:t>й</w:t>
            </w:r>
            <w:r w:rsidRPr="00E35D14">
              <w:rPr>
                <w:rFonts w:ascii="Arial" w:hAnsi="Arial" w:cs="Arial"/>
                <w:color w:val="000000"/>
                <w:sz w:val="16"/>
                <w:szCs w:val="16"/>
              </w:rPr>
              <w:t>ства, оказание услуг в установленной сфере деятельности - Начисления на выплаты по оплате труда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автономным учреждениям на финансовое обеспечение гос</w:t>
            </w:r>
            <w:r w:rsidRPr="00E35D14">
              <w:rPr>
                <w:rFonts w:ascii="Arial" w:hAnsi="Arial" w:cs="Arial"/>
                <w:color w:val="000000"/>
                <w:sz w:val="16"/>
                <w:szCs w:val="16"/>
              </w:rPr>
              <w:t>у</w:t>
            </w:r>
            <w:r w:rsidRPr="00E35D14">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ОБРАЗОВАНИЕ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42 700,00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Молодежная политика и оздоровление детей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42 700,00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Валдайского муниципального района "Разв</w:t>
            </w:r>
            <w:r w:rsidRPr="00E35D14">
              <w:rPr>
                <w:rFonts w:ascii="Arial" w:hAnsi="Arial" w:cs="Arial"/>
                <w:color w:val="000000"/>
                <w:sz w:val="16"/>
                <w:szCs w:val="16"/>
              </w:rPr>
              <w:t>и</w:t>
            </w:r>
            <w:r w:rsidRPr="00E35D14">
              <w:rPr>
                <w:rFonts w:ascii="Arial" w:hAnsi="Arial" w:cs="Arial"/>
                <w:color w:val="000000"/>
                <w:sz w:val="16"/>
                <w:szCs w:val="16"/>
              </w:rPr>
              <w:t>тие образования и молодежной политики в Валдайском муниципальном районе до 2026 года"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"Патриотическое воспитание населения Валдайского муниципального района" муниципальной программы Валдайского мун</w:t>
            </w:r>
            <w:r w:rsidRPr="00E35D14">
              <w:rPr>
                <w:rFonts w:ascii="Arial" w:hAnsi="Arial" w:cs="Arial"/>
                <w:color w:val="000000"/>
                <w:sz w:val="16"/>
                <w:szCs w:val="16"/>
              </w:rPr>
              <w:t>и</w:t>
            </w:r>
            <w:r w:rsidRPr="00E35D14">
              <w:rPr>
                <w:rFonts w:ascii="Arial" w:hAnsi="Arial" w:cs="Arial"/>
                <w:color w:val="000000"/>
                <w:sz w:val="16"/>
                <w:szCs w:val="16"/>
              </w:rPr>
              <w:t>ципального района "Развитие образования и молодежной политики в Валдайском муниципальном районе до 2026 года"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0840000000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Военно-патриотическое воспитание детей и молодежи, развитие практ</w:t>
            </w:r>
            <w:r w:rsidRPr="00E35D14">
              <w:rPr>
                <w:rFonts w:ascii="Arial" w:hAnsi="Arial" w:cs="Arial"/>
                <w:color w:val="000000"/>
                <w:sz w:val="16"/>
                <w:szCs w:val="16"/>
              </w:rPr>
              <w:t>и</w:t>
            </w:r>
            <w:r w:rsidRPr="00E35D14">
              <w:rPr>
                <w:rFonts w:ascii="Arial" w:hAnsi="Arial" w:cs="Arial"/>
                <w:color w:val="000000"/>
                <w:sz w:val="16"/>
                <w:szCs w:val="16"/>
              </w:rPr>
              <w:t>ки шефства воинских частей над образовательными организациями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0840700000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подпрограммы "Патриотическое восп</w:t>
            </w:r>
            <w:r w:rsidRPr="00E35D14">
              <w:rPr>
                <w:rFonts w:ascii="Arial" w:hAnsi="Arial" w:cs="Arial"/>
                <w:color w:val="000000"/>
                <w:sz w:val="16"/>
                <w:szCs w:val="16"/>
              </w:rPr>
              <w:t>и</w:t>
            </w:r>
            <w:r w:rsidRPr="00E35D14">
              <w:rPr>
                <w:rFonts w:ascii="Arial" w:hAnsi="Arial" w:cs="Arial"/>
                <w:color w:val="000000"/>
                <w:sz w:val="16"/>
                <w:szCs w:val="16"/>
              </w:rPr>
              <w:t>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районедо 2026 года"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0840799990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0840799990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Валдайского муниципального района "Ко</w:t>
            </w:r>
            <w:r w:rsidRPr="00E35D14">
              <w:rPr>
                <w:rFonts w:ascii="Arial" w:hAnsi="Arial" w:cs="Arial"/>
                <w:color w:val="000000"/>
                <w:sz w:val="16"/>
                <w:szCs w:val="16"/>
              </w:rPr>
              <w:t>м</w:t>
            </w:r>
            <w:r w:rsidRPr="00E35D14">
              <w:rPr>
                <w:rFonts w:ascii="Arial" w:hAnsi="Arial" w:cs="Arial"/>
                <w:color w:val="000000"/>
                <w:sz w:val="16"/>
                <w:szCs w:val="16"/>
              </w:rPr>
              <w:t>плексные меры по обеспечению законности и противодействию правон</w:t>
            </w:r>
            <w:r w:rsidRPr="00E35D14">
              <w:rPr>
                <w:rFonts w:ascii="Arial" w:hAnsi="Arial" w:cs="Arial"/>
                <w:color w:val="000000"/>
                <w:sz w:val="16"/>
                <w:szCs w:val="16"/>
              </w:rPr>
              <w:t>а</w:t>
            </w:r>
            <w:r w:rsidRPr="00E35D14">
              <w:rPr>
                <w:rFonts w:ascii="Arial" w:hAnsi="Arial" w:cs="Arial"/>
                <w:color w:val="000000"/>
                <w:sz w:val="16"/>
                <w:szCs w:val="16"/>
              </w:rPr>
              <w:t>рушениям на 2020-2022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Противодействие наркомании и зависимости от других психоактивных веществ в Валдайском муниципальном районе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муниципальной программы Валдайск</w:t>
            </w:r>
            <w:r w:rsidRPr="00E35D14">
              <w:rPr>
                <w:rFonts w:ascii="Arial" w:hAnsi="Arial" w:cs="Arial"/>
                <w:color w:val="000000"/>
                <w:sz w:val="16"/>
                <w:szCs w:val="16"/>
              </w:rPr>
              <w:t>о</w:t>
            </w:r>
            <w:r w:rsidRPr="00E35D14">
              <w:rPr>
                <w:rFonts w:ascii="Arial" w:hAnsi="Arial" w:cs="Arial"/>
                <w:color w:val="000000"/>
                <w:sz w:val="16"/>
                <w:szCs w:val="16"/>
              </w:rPr>
              <w:t>го муниципального района "Обеспечение правопорядка и противодейс</w:t>
            </w:r>
            <w:r w:rsidRPr="00E35D14">
              <w:rPr>
                <w:rFonts w:ascii="Arial" w:hAnsi="Arial" w:cs="Arial"/>
                <w:color w:val="000000"/>
                <w:sz w:val="16"/>
                <w:szCs w:val="16"/>
              </w:rPr>
              <w:t>т</w:t>
            </w:r>
            <w:r w:rsidRPr="00E35D14">
              <w:rPr>
                <w:rFonts w:ascii="Arial" w:hAnsi="Arial" w:cs="Arial"/>
                <w:color w:val="000000"/>
                <w:sz w:val="16"/>
                <w:szCs w:val="16"/>
              </w:rPr>
              <w:t>вие правонарушениям в Валдайском муниципальном районе на 2020-2022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0900221500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0900221500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Молодежная политика и оздоровление детей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9470000000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финансирование мероприятий в сфере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9470070110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9470070110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КУЛЬТУРА, КИНЕМАТОГРАФИЯ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2 359 220,60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1 382 000,00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Культура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2 309 220,60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1 382 000,00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1 382 000,00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подпрограммы "Культура Валдайского муниципального ра</w:t>
            </w:r>
            <w:r w:rsidRPr="00E35D14">
              <w:rPr>
                <w:rFonts w:ascii="Arial" w:hAnsi="Arial" w:cs="Arial"/>
                <w:color w:val="000000"/>
                <w:sz w:val="16"/>
                <w:szCs w:val="16"/>
              </w:rPr>
              <w:t>й</w:t>
            </w:r>
            <w:r w:rsidRPr="00E35D14">
              <w:rPr>
                <w:rFonts w:ascii="Arial" w:hAnsi="Arial" w:cs="Arial"/>
                <w:color w:val="000000"/>
                <w:sz w:val="16"/>
                <w:szCs w:val="16"/>
              </w:rPr>
              <w:t>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w:t>
            </w:r>
            <w:r w:rsidRPr="00E35D14">
              <w:rPr>
                <w:rFonts w:ascii="Arial" w:hAnsi="Arial" w:cs="Arial"/>
                <w:color w:val="000000"/>
                <w:sz w:val="16"/>
                <w:szCs w:val="16"/>
              </w:rPr>
              <w:t>а</w:t>
            </w:r>
            <w:r w:rsidRPr="00E35D14">
              <w:rPr>
                <w:rFonts w:ascii="Arial" w:hAnsi="Arial" w:cs="Arial"/>
                <w:color w:val="000000"/>
                <w:sz w:val="16"/>
                <w:szCs w:val="16"/>
              </w:rPr>
              <w:t>ции творческих способностей каждой личности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w:t>
            </w:r>
            <w:r w:rsidRPr="00E35D14">
              <w:rPr>
                <w:rFonts w:ascii="Arial" w:hAnsi="Arial" w:cs="Arial"/>
                <w:color w:val="000000"/>
                <w:sz w:val="16"/>
                <w:szCs w:val="16"/>
              </w:rPr>
              <w:t>ь</w:t>
            </w:r>
            <w:r w:rsidRPr="00E35D14">
              <w:rPr>
                <w:rFonts w:ascii="Arial" w:hAnsi="Arial" w:cs="Arial"/>
                <w:color w:val="000000"/>
                <w:sz w:val="16"/>
                <w:szCs w:val="16"/>
              </w:rPr>
              <w:t>туры в Валдайском муниципальном районе (2017-2022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0210199910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0210199910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208 000,00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Иные выплаты населению</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0210199910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Подготовка и проведение мероприятий в сфере культура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9480000000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финансирование мероприятий в сфере культуры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9480080110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9480080110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культуры, кинематографии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посел</w:t>
            </w:r>
            <w:r w:rsidRPr="00E35D14">
              <w:rPr>
                <w:rFonts w:ascii="Arial" w:hAnsi="Arial" w:cs="Arial"/>
                <w:color w:val="000000"/>
                <w:sz w:val="16"/>
                <w:szCs w:val="16"/>
              </w:rPr>
              <w:t>е</w:t>
            </w:r>
            <w:r w:rsidRPr="00E35D14">
              <w:rPr>
                <w:rFonts w:ascii="Arial" w:hAnsi="Arial" w:cs="Arial"/>
                <w:color w:val="000000"/>
                <w:sz w:val="16"/>
                <w:szCs w:val="16"/>
              </w:rPr>
              <w:t>ния на 2019-2022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Улучшение состояния военно-мемориальных объектов на территории Валдайского городского поселения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1400100000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Нанесение фамилий на мемориальные плиты, ремонтные работы на воинских захоронениях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1400199911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1400199911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СОЦИАЛЬНАЯ ПОЛИТИКА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Пенсионное обеспечение</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выплату пенсий за выслугу лет муниципальным служащим, а также лицам, замещающим муниципальные должности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Иные пенсии, социальные доплаты к пенсиям</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ФИЗИЧЕСКАЯ КУЛЬТУРА И СПОРТ</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1100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Физическая культура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"Развитие физической культуры и спорта в Валдайском муниципальном районе на 2016-2022 годы"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Развитие физической культуры и массового спорта на территории ра</w:t>
            </w:r>
            <w:r w:rsidRPr="00E35D14">
              <w:rPr>
                <w:rFonts w:ascii="Arial" w:hAnsi="Arial" w:cs="Arial"/>
                <w:color w:val="000000"/>
                <w:sz w:val="16"/>
                <w:szCs w:val="16"/>
              </w:rPr>
              <w:t>й</w:t>
            </w:r>
            <w:r w:rsidRPr="00E35D14">
              <w:rPr>
                <w:rFonts w:ascii="Arial" w:hAnsi="Arial" w:cs="Arial"/>
                <w:color w:val="000000"/>
                <w:sz w:val="16"/>
                <w:szCs w:val="16"/>
              </w:rPr>
              <w:t>она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условий для развития на территории поселения физич</w:t>
            </w:r>
            <w:r w:rsidRPr="00E35D14">
              <w:rPr>
                <w:rFonts w:ascii="Arial" w:hAnsi="Arial" w:cs="Arial"/>
                <w:color w:val="000000"/>
                <w:sz w:val="16"/>
                <w:szCs w:val="16"/>
              </w:rPr>
              <w:t>е</w:t>
            </w:r>
            <w:r w:rsidRPr="00E35D14">
              <w:rPr>
                <w:rFonts w:ascii="Arial" w:hAnsi="Arial" w:cs="Arial"/>
                <w:color w:val="000000"/>
                <w:sz w:val="16"/>
                <w:szCs w:val="16"/>
              </w:rPr>
              <w:t>ской</w:t>
            </w:r>
            <w:r>
              <w:rPr>
                <w:rFonts w:ascii="Arial" w:hAnsi="Arial" w:cs="Arial"/>
                <w:color w:val="000000"/>
                <w:sz w:val="16"/>
                <w:szCs w:val="16"/>
              </w:rPr>
              <w:t xml:space="preserve"> </w:t>
            </w:r>
            <w:r w:rsidRPr="00E35D14">
              <w:rPr>
                <w:rFonts w:ascii="Arial" w:hAnsi="Arial" w:cs="Arial"/>
                <w:color w:val="000000"/>
                <w:sz w:val="16"/>
                <w:szCs w:val="16"/>
              </w:rPr>
              <w:t>культуры и массового спорта, организация проведения официал</w:t>
            </w:r>
            <w:r w:rsidRPr="00E35D14">
              <w:rPr>
                <w:rFonts w:ascii="Arial" w:hAnsi="Arial" w:cs="Arial"/>
                <w:color w:val="000000"/>
                <w:sz w:val="16"/>
                <w:szCs w:val="16"/>
              </w:rPr>
              <w:t>ь</w:t>
            </w:r>
            <w:r w:rsidRPr="00E35D14">
              <w:rPr>
                <w:rFonts w:ascii="Arial" w:hAnsi="Arial" w:cs="Arial"/>
                <w:color w:val="000000"/>
                <w:sz w:val="16"/>
                <w:szCs w:val="16"/>
              </w:rPr>
              <w:t>ных физкультурно - оздоровительных и спортивных мероприятий посел</w:t>
            </w:r>
            <w:r w:rsidRPr="00E35D14">
              <w:rPr>
                <w:rFonts w:ascii="Arial" w:hAnsi="Arial" w:cs="Arial"/>
                <w:color w:val="000000"/>
                <w:sz w:val="16"/>
                <w:szCs w:val="16"/>
              </w:rPr>
              <w:t>е</w:t>
            </w:r>
            <w:r w:rsidRPr="00E35D14">
              <w:rPr>
                <w:rFonts w:ascii="Arial" w:hAnsi="Arial" w:cs="Arial"/>
                <w:color w:val="000000"/>
                <w:sz w:val="16"/>
                <w:szCs w:val="16"/>
              </w:rPr>
              <w:t>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0400130110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0400130110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СРЕДСТВА МАССОВОЙ ИНФОРМАЦИИ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627 000,00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487 000,00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487 000,00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Периодическая печать и издательства</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опубликование официальных документов в периодических изданиях</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средств массовой информации</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содержание сайта городского поселения</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Закупка товаров, работ, услуг в сфере информационно-коммуникационных технологий</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54 000,00</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9990099999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564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9990099999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8091" w:type="dxa"/>
            <w:gridSpan w:val="5"/>
            <w:tcBorders>
              <w:top w:val="single" w:sz="4" w:space="0" w:color="000000"/>
              <w:left w:val="nil"/>
              <w:bottom w:val="nil"/>
              <w:right w:val="nil"/>
            </w:tcBorders>
            <w:shd w:val="clear" w:color="000000" w:fill="FFFFFF"/>
            <w:noWrap/>
            <w:tcMar>
              <w:left w:w="28" w:type="dxa"/>
              <w:right w:w="28" w:type="dxa"/>
            </w:tcMar>
            <w:vAlign w:val="bottom"/>
            <w:hideMark/>
          </w:tcPr>
          <w:p w:rsidR="00E35D14" w:rsidRPr="00E35D14" w:rsidRDefault="00E35D14" w:rsidP="00E35D14">
            <w:pPr>
              <w:rPr>
                <w:rFonts w:ascii="Arial" w:hAnsi="Arial" w:cs="Arial"/>
                <w:b/>
                <w:bCs/>
                <w:color w:val="000000"/>
                <w:sz w:val="16"/>
                <w:szCs w:val="16"/>
              </w:rPr>
            </w:pPr>
            <w:r w:rsidRPr="00E35D14">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6" w:type="dxa"/>
            <w:tcBorders>
              <w:top w:val="nil"/>
              <w:left w:val="nil"/>
              <w:bottom w:val="nil"/>
              <w:right w:val="nil"/>
            </w:tcBorders>
            <w:shd w:val="clear" w:color="000000" w:fill="FFFFFF"/>
            <w:noWrap/>
            <w:tcMar>
              <w:left w:w="28" w:type="dxa"/>
              <w:right w:w="28" w:type="dxa"/>
            </w:tcMar>
            <w:hideMark/>
          </w:tcPr>
          <w:p w:rsidR="00E35D14" w:rsidRPr="00E35D14" w:rsidRDefault="00E35D14" w:rsidP="00E35D14">
            <w:pPr>
              <w:jc w:val="right"/>
              <w:rPr>
                <w:rFonts w:ascii="Arial" w:hAnsi="Arial" w:cs="Arial"/>
                <w:b/>
                <w:bCs/>
                <w:color w:val="000000"/>
                <w:sz w:val="16"/>
                <w:szCs w:val="16"/>
              </w:rPr>
            </w:pPr>
            <w:r w:rsidRPr="00E35D14">
              <w:rPr>
                <w:rFonts w:ascii="Arial" w:hAnsi="Arial" w:cs="Arial"/>
                <w:b/>
                <w:bCs/>
                <w:color w:val="000000"/>
                <w:sz w:val="16"/>
                <w:szCs w:val="16"/>
              </w:rPr>
              <w:t>145 287 867,98</w:t>
            </w:r>
          </w:p>
        </w:tc>
        <w:tc>
          <w:tcPr>
            <w:tcW w:w="1134" w:type="dxa"/>
            <w:tcBorders>
              <w:top w:val="nil"/>
              <w:left w:val="nil"/>
              <w:bottom w:val="nil"/>
              <w:right w:val="nil"/>
            </w:tcBorders>
            <w:shd w:val="clear" w:color="000000" w:fill="FFFFFF"/>
            <w:noWrap/>
            <w:tcMar>
              <w:left w:w="28" w:type="dxa"/>
              <w:right w:w="28" w:type="dxa"/>
            </w:tcMar>
            <w:hideMark/>
          </w:tcPr>
          <w:p w:rsidR="00E35D14" w:rsidRPr="00E35D14" w:rsidRDefault="00E35D14" w:rsidP="00E35D14">
            <w:pPr>
              <w:jc w:val="right"/>
              <w:rPr>
                <w:rFonts w:ascii="Arial" w:hAnsi="Arial" w:cs="Arial"/>
                <w:b/>
                <w:bCs/>
                <w:color w:val="000000"/>
                <w:sz w:val="16"/>
                <w:szCs w:val="16"/>
              </w:rPr>
            </w:pPr>
            <w:r w:rsidRPr="00E35D14">
              <w:rPr>
                <w:rFonts w:ascii="Arial" w:hAnsi="Arial" w:cs="Arial"/>
                <w:b/>
                <w:bCs/>
                <w:color w:val="000000"/>
                <w:sz w:val="16"/>
                <w:szCs w:val="16"/>
              </w:rPr>
              <w:t>52 266 181,09</w:t>
            </w:r>
          </w:p>
        </w:tc>
        <w:tc>
          <w:tcPr>
            <w:tcW w:w="1152" w:type="dxa"/>
            <w:tcBorders>
              <w:top w:val="nil"/>
              <w:left w:val="nil"/>
              <w:bottom w:val="nil"/>
              <w:right w:val="nil"/>
            </w:tcBorders>
            <w:shd w:val="clear" w:color="000000" w:fill="FFFFFF"/>
            <w:noWrap/>
            <w:tcMar>
              <w:left w:w="28" w:type="dxa"/>
              <w:right w:w="28" w:type="dxa"/>
            </w:tcMar>
            <w:hideMark/>
          </w:tcPr>
          <w:p w:rsidR="00E35D14" w:rsidRPr="00E35D14" w:rsidRDefault="00E35D14" w:rsidP="00E35D14">
            <w:pPr>
              <w:jc w:val="right"/>
              <w:rPr>
                <w:rFonts w:ascii="Arial" w:hAnsi="Arial" w:cs="Arial"/>
                <w:b/>
                <w:bCs/>
                <w:color w:val="000000"/>
                <w:sz w:val="16"/>
                <w:szCs w:val="16"/>
              </w:rPr>
            </w:pPr>
            <w:r w:rsidRPr="00E35D14">
              <w:rPr>
                <w:rFonts w:ascii="Arial" w:hAnsi="Arial" w:cs="Arial"/>
                <w:b/>
                <w:bCs/>
                <w:color w:val="000000"/>
                <w:sz w:val="16"/>
                <w:szCs w:val="16"/>
              </w:rPr>
              <w:t>53 297 642,62</w:t>
            </w:r>
          </w:p>
        </w:tc>
      </w:tr>
    </w:tbl>
    <w:p w:rsidR="00E35D14" w:rsidRDefault="00E35D14" w:rsidP="00E87F79">
      <w:pPr>
        <w:shd w:val="clear" w:color="auto" w:fill="FFFFFF"/>
        <w:suppressAutoHyphens/>
        <w:spacing w:line="240" w:lineRule="exact"/>
        <w:jc w:val="center"/>
        <w:rPr>
          <w:rFonts w:ascii="Arial" w:hAnsi="Arial" w:cs="Arial"/>
          <w:b/>
          <w:sz w:val="16"/>
          <w:szCs w:val="16"/>
        </w:rPr>
      </w:pPr>
    </w:p>
    <w:tbl>
      <w:tblPr>
        <w:tblW w:w="11573" w:type="dxa"/>
        <w:tblInd w:w="97" w:type="dxa"/>
        <w:tblLook w:val="04A0"/>
      </w:tblPr>
      <w:tblGrid>
        <w:gridCol w:w="5992"/>
        <w:gridCol w:w="478"/>
        <w:gridCol w:w="1084"/>
        <w:gridCol w:w="475"/>
        <w:gridCol w:w="1276"/>
        <w:gridCol w:w="1134"/>
        <w:gridCol w:w="1134"/>
      </w:tblGrid>
      <w:tr w:rsidR="00E35D14" w:rsidRPr="00E35D14" w:rsidTr="00E35D14">
        <w:trPr>
          <w:trHeight w:val="20"/>
        </w:trPr>
        <w:tc>
          <w:tcPr>
            <w:tcW w:w="5992"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478"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1084"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475"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3544" w:type="dxa"/>
            <w:gridSpan w:val="3"/>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jc w:val="right"/>
              <w:rPr>
                <w:rFonts w:ascii="Arial" w:hAnsi="Arial" w:cs="Arial"/>
                <w:b/>
                <w:bCs/>
                <w:sz w:val="16"/>
                <w:szCs w:val="16"/>
              </w:rPr>
            </w:pPr>
            <w:r w:rsidRPr="00E35D14">
              <w:rPr>
                <w:rFonts w:ascii="Arial" w:hAnsi="Arial" w:cs="Arial"/>
                <w:b/>
                <w:bCs/>
                <w:sz w:val="16"/>
                <w:szCs w:val="16"/>
              </w:rPr>
              <w:t>Приложение 9</w:t>
            </w:r>
          </w:p>
        </w:tc>
      </w:tr>
      <w:tr w:rsidR="00E35D14" w:rsidRPr="00E35D14" w:rsidTr="00E35D14">
        <w:trPr>
          <w:trHeight w:val="20"/>
        </w:trPr>
        <w:tc>
          <w:tcPr>
            <w:tcW w:w="5992"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478"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1084"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475"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3544" w:type="dxa"/>
            <w:gridSpan w:val="3"/>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jc w:val="right"/>
              <w:rPr>
                <w:rFonts w:ascii="Arial" w:hAnsi="Arial" w:cs="Arial"/>
                <w:sz w:val="16"/>
                <w:szCs w:val="16"/>
              </w:rPr>
            </w:pPr>
            <w:r w:rsidRPr="00E35D14">
              <w:rPr>
                <w:rFonts w:ascii="Arial" w:hAnsi="Arial" w:cs="Arial"/>
                <w:sz w:val="16"/>
                <w:szCs w:val="16"/>
              </w:rPr>
              <w:t>к решению Совета депутатов</w:t>
            </w:r>
            <w:r>
              <w:rPr>
                <w:rFonts w:ascii="Arial" w:hAnsi="Arial" w:cs="Arial"/>
                <w:sz w:val="16"/>
                <w:szCs w:val="16"/>
              </w:rPr>
              <w:t xml:space="preserve"> </w:t>
            </w:r>
          </w:p>
        </w:tc>
      </w:tr>
      <w:tr w:rsidR="00E35D14" w:rsidRPr="00E35D14" w:rsidTr="00E35D14">
        <w:trPr>
          <w:trHeight w:val="20"/>
        </w:trPr>
        <w:tc>
          <w:tcPr>
            <w:tcW w:w="5992"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478"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1084"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475"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3544" w:type="dxa"/>
            <w:gridSpan w:val="3"/>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jc w:val="right"/>
              <w:rPr>
                <w:rFonts w:ascii="Arial" w:hAnsi="Arial" w:cs="Arial"/>
                <w:sz w:val="16"/>
                <w:szCs w:val="16"/>
              </w:rPr>
            </w:pPr>
            <w:r w:rsidRPr="00E35D14">
              <w:rPr>
                <w:rFonts w:ascii="Arial" w:hAnsi="Arial" w:cs="Arial"/>
                <w:sz w:val="16"/>
                <w:szCs w:val="16"/>
              </w:rPr>
              <w:t>Валдайского городского поселения</w:t>
            </w:r>
            <w:r w:rsidRPr="00E35D14">
              <w:rPr>
                <w:rFonts w:ascii="Arial" w:hAnsi="Arial" w:cs="Arial"/>
                <w:sz w:val="16"/>
                <w:szCs w:val="16"/>
              </w:rPr>
              <w:br/>
              <w:t xml:space="preserve">"О внесении изменений в Решение Совета депутатов Валдайского городского поселения от 24.12.2019 №241" </w:t>
            </w:r>
          </w:p>
        </w:tc>
      </w:tr>
      <w:tr w:rsidR="00E35D14" w:rsidRPr="00E35D14" w:rsidTr="00E35D14">
        <w:trPr>
          <w:trHeight w:val="20"/>
        </w:trPr>
        <w:tc>
          <w:tcPr>
            <w:tcW w:w="5992"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478"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1084"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475"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3544" w:type="dxa"/>
            <w:gridSpan w:val="3"/>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jc w:val="right"/>
              <w:rPr>
                <w:rFonts w:ascii="Arial" w:hAnsi="Arial" w:cs="Arial"/>
                <w:sz w:val="16"/>
                <w:szCs w:val="16"/>
              </w:rPr>
            </w:pPr>
            <w:r w:rsidRPr="00E35D14">
              <w:rPr>
                <w:rFonts w:ascii="Arial" w:hAnsi="Arial" w:cs="Arial"/>
                <w:sz w:val="16"/>
                <w:szCs w:val="16"/>
              </w:rPr>
              <w:t>(в редакции решения Совета депутатов Ва</w:t>
            </w:r>
            <w:r w:rsidRPr="00E35D14">
              <w:rPr>
                <w:rFonts w:ascii="Arial" w:hAnsi="Arial" w:cs="Arial"/>
                <w:sz w:val="16"/>
                <w:szCs w:val="16"/>
              </w:rPr>
              <w:t>л</w:t>
            </w:r>
            <w:r w:rsidRPr="00E35D14">
              <w:rPr>
                <w:rFonts w:ascii="Arial" w:hAnsi="Arial" w:cs="Arial"/>
                <w:sz w:val="16"/>
                <w:szCs w:val="16"/>
              </w:rPr>
              <w:t>дайского городского поселения от 30.04.2020 №256)</w:t>
            </w:r>
          </w:p>
        </w:tc>
      </w:tr>
      <w:tr w:rsidR="00E35D14" w:rsidRPr="00E35D14" w:rsidTr="00E35D14">
        <w:trPr>
          <w:trHeight w:val="20"/>
        </w:trPr>
        <w:tc>
          <w:tcPr>
            <w:tcW w:w="5992"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478"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1084"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475"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3544" w:type="dxa"/>
            <w:gridSpan w:val="3"/>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 </w:t>
            </w:r>
          </w:p>
        </w:tc>
      </w:tr>
      <w:tr w:rsidR="00E35D14" w:rsidRPr="00E35D14" w:rsidTr="00E35D14">
        <w:trPr>
          <w:trHeight w:val="20"/>
        </w:trPr>
        <w:tc>
          <w:tcPr>
            <w:tcW w:w="11573" w:type="dxa"/>
            <w:gridSpan w:val="7"/>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w:t>
            </w:r>
            <w:r w:rsidRPr="00E35D14">
              <w:rPr>
                <w:rFonts w:ascii="Arial" w:hAnsi="Arial" w:cs="Arial"/>
                <w:b/>
                <w:bCs/>
                <w:color w:val="000000"/>
                <w:sz w:val="16"/>
                <w:szCs w:val="16"/>
              </w:rPr>
              <w:t>о</w:t>
            </w:r>
            <w:r w:rsidRPr="00E35D14">
              <w:rPr>
                <w:rFonts w:ascii="Arial" w:hAnsi="Arial" w:cs="Arial"/>
                <w:b/>
                <w:bCs/>
                <w:color w:val="000000"/>
                <w:sz w:val="16"/>
                <w:szCs w:val="16"/>
              </w:rPr>
              <w:t xml:space="preserve">го поселения и непрограммным направлениям деятельности), группам и подгруппам видов расходов классификации расходов городского бюджета на 2020 год и на плановый период 2021 и 2022 годов </w:t>
            </w:r>
          </w:p>
        </w:tc>
      </w:tr>
      <w:tr w:rsidR="00E35D14" w:rsidRPr="00E35D14" w:rsidTr="00E35D14">
        <w:trPr>
          <w:trHeight w:val="20"/>
        </w:trPr>
        <w:tc>
          <w:tcPr>
            <w:tcW w:w="5992" w:type="dxa"/>
            <w:tcBorders>
              <w:top w:val="nil"/>
              <w:left w:val="nil"/>
              <w:bottom w:val="single" w:sz="4" w:space="0" w:color="000000"/>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478" w:type="dxa"/>
            <w:tcBorders>
              <w:top w:val="nil"/>
              <w:left w:val="nil"/>
              <w:bottom w:val="single" w:sz="4" w:space="0" w:color="000000"/>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1084" w:type="dxa"/>
            <w:tcBorders>
              <w:top w:val="nil"/>
              <w:left w:val="nil"/>
              <w:bottom w:val="single" w:sz="4" w:space="0" w:color="000000"/>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475" w:type="dxa"/>
            <w:tcBorders>
              <w:top w:val="nil"/>
              <w:left w:val="nil"/>
              <w:bottom w:val="single" w:sz="4" w:space="0" w:color="000000"/>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1276" w:type="dxa"/>
            <w:tcBorders>
              <w:top w:val="nil"/>
              <w:left w:val="nil"/>
              <w:bottom w:val="single" w:sz="4" w:space="0" w:color="000000"/>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sz w:val="16"/>
                <w:szCs w:val="16"/>
              </w:rPr>
            </w:pPr>
            <w:r w:rsidRPr="00E35D14">
              <w:rPr>
                <w:rFonts w:ascii="Arial" w:hAnsi="Arial" w:cs="Arial"/>
                <w:sz w:val="16"/>
                <w:szCs w:val="16"/>
              </w:rPr>
              <w:t> </w:t>
            </w:r>
          </w:p>
        </w:tc>
        <w:tc>
          <w:tcPr>
            <w:tcW w:w="1134" w:type="dxa"/>
            <w:tcBorders>
              <w:top w:val="nil"/>
              <w:left w:val="nil"/>
              <w:bottom w:val="single" w:sz="4" w:space="0" w:color="000000"/>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sz w:val="16"/>
                <w:szCs w:val="16"/>
              </w:rPr>
            </w:pPr>
            <w:r w:rsidRPr="00E35D14">
              <w:rPr>
                <w:rFonts w:ascii="Arial" w:hAnsi="Arial" w:cs="Arial"/>
                <w:sz w:val="16"/>
                <w:szCs w:val="16"/>
              </w:rPr>
              <w:t> </w:t>
            </w:r>
          </w:p>
        </w:tc>
        <w:tc>
          <w:tcPr>
            <w:tcW w:w="1134" w:type="dxa"/>
            <w:tcBorders>
              <w:top w:val="nil"/>
              <w:left w:val="nil"/>
              <w:bottom w:val="single" w:sz="4" w:space="0" w:color="000000"/>
              <w:right w:val="nil"/>
            </w:tcBorders>
            <w:shd w:val="clear" w:color="000000" w:fill="FFFFFF"/>
            <w:tcMar>
              <w:left w:w="28" w:type="dxa"/>
              <w:right w:w="28" w:type="dxa"/>
            </w:tcMar>
            <w:vAlign w:val="bottom"/>
            <w:hideMark/>
          </w:tcPr>
          <w:p w:rsidR="00E35D14" w:rsidRPr="00E35D14" w:rsidRDefault="00E35D14" w:rsidP="00E35D14">
            <w:pPr>
              <w:jc w:val="center"/>
              <w:rPr>
                <w:rFonts w:ascii="Arial" w:hAnsi="Arial" w:cs="Arial"/>
                <w:sz w:val="16"/>
                <w:szCs w:val="16"/>
              </w:rPr>
            </w:pPr>
            <w:r w:rsidRPr="00E35D14">
              <w:rPr>
                <w:rFonts w:ascii="Arial" w:hAnsi="Arial" w:cs="Arial"/>
                <w:sz w:val="16"/>
                <w:szCs w:val="16"/>
              </w:rPr>
              <w:t>руб.коп.</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Наименование</w:t>
            </w:r>
          </w:p>
        </w:tc>
        <w:tc>
          <w:tcPr>
            <w:tcW w:w="478"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Разд.</w:t>
            </w:r>
          </w:p>
        </w:tc>
        <w:tc>
          <w:tcPr>
            <w:tcW w:w="108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Ц.ст.</w:t>
            </w:r>
          </w:p>
        </w:tc>
        <w:tc>
          <w:tcPr>
            <w:tcW w:w="47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Расх.</w:t>
            </w:r>
          </w:p>
        </w:tc>
        <w:tc>
          <w:tcPr>
            <w:tcW w:w="1276"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Сумма на 2020 год</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Сумма на 2021 год</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Сумма на 2022 год</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ОБЩЕГОСУДАРСТВЕННЫЕ ВОПРОСЫ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2 119 664,83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1 205 734,83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1 205 734,83</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Функционирование законодательных (представительных) органов государс</w:t>
            </w:r>
            <w:r w:rsidRPr="00E35D14">
              <w:rPr>
                <w:rFonts w:ascii="Arial" w:hAnsi="Arial" w:cs="Arial"/>
                <w:color w:val="000000"/>
                <w:sz w:val="16"/>
                <w:szCs w:val="16"/>
              </w:rPr>
              <w:t>т</w:t>
            </w:r>
            <w:r w:rsidRPr="00E35D14">
              <w:rPr>
                <w:rFonts w:ascii="Arial" w:hAnsi="Arial" w:cs="Arial"/>
                <w:color w:val="000000"/>
                <w:sz w:val="16"/>
                <w:szCs w:val="16"/>
              </w:rPr>
              <w:t>венной власти и представительных органов муниципальных образований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представительного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Совет депутатов</w:t>
            </w:r>
            <w:r>
              <w:rPr>
                <w:rFonts w:ascii="Arial" w:hAnsi="Arial" w:cs="Arial"/>
                <w:color w:val="000000"/>
                <w:sz w:val="16"/>
                <w:szCs w:val="16"/>
              </w:rPr>
              <w:t xml:space="preserve"> </w:t>
            </w:r>
            <w:r w:rsidRPr="00E35D14">
              <w:rPr>
                <w:rFonts w:ascii="Arial" w:hAnsi="Arial" w:cs="Arial"/>
                <w:color w:val="000000"/>
                <w:sz w:val="16"/>
                <w:szCs w:val="16"/>
              </w:rPr>
              <w:t>Валдайского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9290000000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E35D14">
              <w:rPr>
                <w:rFonts w:ascii="Arial" w:hAnsi="Arial" w:cs="Arial"/>
                <w:color w:val="000000"/>
                <w:sz w:val="16"/>
                <w:szCs w:val="16"/>
              </w:rPr>
              <w:t>Валдайского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9290002110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9290002110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Межбюджетные трансферты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9100000000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Иные межбюджетные трансферты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9170000000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Межбюджетные трансферты, передаваемые бюджету муниципального ра</w:t>
            </w:r>
            <w:r w:rsidRPr="00E35D14">
              <w:rPr>
                <w:rFonts w:ascii="Arial" w:hAnsi="Arial" w:cs="Arial"/>
                <w:color w:val="000000"/>
                <w:sz w:val="16"/>
                <w:szCs w:val="16"/>
              </w:rPr>
              <w:t>й</w:t>
            </w:r>
            <w:r w:rsidRPr="00E35D14">
              <w:rPr>
                <w:rFonts w:ascii="Arial" w:hAnsi="Arial" w:cs="Arial"/>
                <w:color w:val="000000"/>
                <w:sz w:val="16"/>
                <w:szCs w:val="16"/>
              </w:rPr>
              <w:t>она из бюджета городского поселения на осуществление части полномочий по решению вопросов местного значения, в соответствии с заключенными с</w:t>
            </w:r>
            <w:r w:rsidRPr="00E35D14">
              <w:rPr>
                <w:rFonts w:ascii="Arial" w:hAnsi="Arial" w:cs="Arial"/>
                <w:color w:val="000000"/>
                <w:sz w:val="16"/>
                <w:szCs w:val="16"/>
              </w:rPr>
              <w:t>о</w:t>
            </w:r>
            <w:r w:rsidRPr="00E35D14">
              <w:rPr>
                <w:rFonts w:ascii="Arial" w:hAnsi="Arial" w:cs="Arial"/>
                <w:color w:val="000000"/>
                <w:sz w:val="16"/>
                <w:szCs w:val="16"/>
              </w:rPr>
              <w:t>глашениями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9170095210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Иные межбюджетные трансферты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0106</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9170095210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540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проведения выборов и референдумов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проведения выборов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9500000000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проведение выборов депутатов представительного органа мун</w:t>
            </w:r>
            <w:r w:rsidRPr="00E35D14">
              <w:rPr>
                <w:rFonts w:ascii="Arial" w:hAnsi="Arial" w:cs="Arial"/>
                <w:color w:val="000000"/>
                <w:sz w:val="16"/>
                <w:szCs w:val="16"/>
              </w:rPr>
              <w:t>и</w:t>
            </w:r>
            <w:r w:rsidRPr="00E35D14">
              <w:rPr>
                <w:rFonts w:ascii="Arial" w:hAnsi="Arial" w:cs="Arial"/>
                <w:color w:val="000000"/>
                <w:sz w:val="16"/>
                <w:szCs w:val="16"/>
              </w:rPr>
              <w:t>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9580000000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проведение выборов депутатов в Совет депутатов Валдайского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9580002111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9580002111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Резервные фонды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Резервные фонды исполнительных органов муниципальных образований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9300000000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9390000000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Резервный фонд администрации Валдайского 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9390010010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Резервные средства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9390010010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общегосударственные вопросы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627 714,83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627 714,83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627 714,83</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Валдайского муниципального района "Комплек</w:t>
            </w:r>
            <w:r w:rsidRPr="00E35D14">
              <w:rPr>
                <w:rFonts w:ascii="Arial" w:hAnsi="Arial" w:cs="Arial"/>
                <w:color w:val="000000"/>
                <w:sz w:val="16"/>
                <w:szCs w:val="16"/>
              </w:rPr>
              <w:t>с</w:t>
            </w:r>
            <w:r w:rsidRPr="00E35D14">
              <w:rPr>
                <w:rFonts w:ascii="Arial" w:hAnsi="Arial" w:cs="Arial"/>
                <w:color w:val="000000"/>
                <w:sz w:val="16"/>
                <w:szCs w:val="16"/>
              </w:rPr>
              <w:t>ные меры по обеспечению законности и противодействию правонарушениям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15 600,00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Профилактика терроризма, экстремизма и других правонарушений в Валда</w:t>
            </w:r>
            <w:r w:rsidRPr="00E35D14">
              <w:rPr>
                <w:rFonts w:ascii="Arial" w:hAnsi="Arial" w:cs="Arial"/>
                <w:color w:val="000000"/>
                <w:sz w:val="16"/>
                <w:szCs w:val="16"/>
              </w:rPr>
              <w:t>й</w:t>
            </w:r>
            <w:r w:rsidRPr="00E35D14">
              <w:rPr>
                <w:rFonts w:ascii="Arial" w:hAnsi="Arial" w:cs="Arial"/>
                <w:color w:val="000000"/>
                <w:sz w:val="16"/>
                <w:szCs w:val="16"/>
              </w:rPr>
              <w:t>ском районе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w:t>
            </w:r>
            <w:r w:rsidRPr="00E35D14">
              <w:rPr>
                <w:rFonts w:ascii="Arial" w:hAnsi="Arial" w:cs="Arial"/>
                <w:color w:val="000000"/>
                <w:sz w:val="16"/>
                <w:szCs w:val="16"/>
              </w:rPr>
              <w:t>а</w:t>
            </w:r>
            <w:r w:rsidRPr="00E35D14">
              <w:rPr>
                <w:rFonts w:ascii="Arial" w:hAnsi="Arial" w:cs="Arial"/>
                <w:color w:val="000000"/>
                <w:sz w:val="16"/>
                <w:szCs w:val="16"/>
              </w:rPr>
              <w:t>вонарушениям в Валдайском муниципальном районе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Противодействие коррупции в Валдайском муниципальном районе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w:t>
            </w:r>
            <w:r w:rsidRPr="00E35D14">
              <w:rPr>
                <w:rFonts w:ascii="Arial" w:hAnsi="Arial" w:cs="Arial"/>
                <w:color w:val="000000"/>
                <w:sz w:val="16"/>
                <w:szCs w:val="16"/>
              </w:rPr>
              <w:t>а</w:t>
            </w:r>
            <w:r w:rsidRPr="00E35D14">
              <w:rPr>
                <w:rFonts w:ascii="Arial" w:hAnsi="Arial" w:cs="Arial"/>
                <w:color w:val="000000"/>
                <w:sz w:val="16"/>
                <w:szCs w:val="16"/>
              </w:rPr>
              <w:t>вонарушениям в Валдайском муниципальном районе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0900331100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0900331100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w:t>
            </w:r>
            <w:r w:rsidRPr="00E35D14">
              <w:rPr>
                <w:rFonts w:ascii="Arial" w:hAnsi="Arial" w:cs="Arial"/>
                <w:color w:val="000000"/>
                <w:sz w:val="16"/>
                <w:szCs w:val="16"/>
              </w:rPr>
              <w:t>и</w:t>
            </w:r>
            <w:r w:rsidRPr="00E35D14">
              <w:rPr>
                <w:rFonts w:ascii="Arial" w:hAnsi="Arial" w:cs="Arial"/>
                <w:color w:val="000000"/>
                <w:sz w:val="16"/>
                <w:szCs w:val="16"/>
              </w:rPr>
              <w:t>пальном районе на 2019-2023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1700000000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Стимулирование социальной активности, достижений граждан, ТОС, доби</w:t>
            </w:r>
            <w:r w:rsidRPr="00E35D14">
              <w:rPr>
                <w:rFonts w:ascii="Arial" w:hAnsi="Arial" w:cs="Arial"/>
                <w:color w:val="000000"/>
                <w:sz w:val="16"/>
                <w:szCs w:val="16"/>
              </w:rPr>
              <w:t>в</w:t>
            </w:r>
            <w:r w:rsidRPr="00E35D14">
              <w:rPr>
                <w:rFonts w:ascii="Arial" w:hAnsi="Arial" w:cs="Arial"/>
                <w:color w:val="000000"/>
                <w:sz w:val="16"/>
                <w:szCs w:val="16"/>
              </w:rPr>
              <w:t>шихся значительных успехов в общественной работе, внесших значительный вклад в развитие местного самоуправления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1700600000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w:t>
            </w:r>
            <w:r w:rsidRPr="00E35D14">
              <w:rPr>
                <w:rFonts w:ascii="Arial" w:hAnsi="Arial" w:cs="Arial"/>
                <w:color w:val="000000"/>
                <w:sz w:val="16"/>
                <w:szCs w:val="16"/>
              </w:rPr>
              <w:t>и</w:t>
            </w:r>
            <w:r w:rsidRPr="00E35D14">
              <w:rPr>
                <w:rFonts w:ascii="Arial" w:hAnsi="Arial" w:cs="Arial"/>
                <w:color w:val="000000"/>
                <w:sz w:val="16"/>
                <w:szCs w:val="16"/>
              </w:rPr>
              <w:t>заций Новгородской области" в части реализации проектов ТОС по развитию территорий в Валдайском городском поселении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1700666400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1700666400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598 114,83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598 114,83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598 114,83</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общегосударственные вопросы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w:t>
            </w:r>
            <w:r w:rsidRPr="00E35D14">
              <w:rPr>
                <w:rFonts w:ascii="Arial" w:hAnsi="Arial" w:cs="Arial"/>
                <w:color w:val="000000"/>
                <w:sz w:val="16"/>
                <w:szCs w:val="16"/>
              </w:rPr>
              <w:t>з</w:t>
            </w:r>
            <w:r w:rsidRPr="00E35D14">
              <w:rPr>
                <w:rFonts w:ascii="Arial" w:hAnsi="Arial" w:cs="Arial"/>
                <w:color w:val="000000"/>
                <w:sz w:val="16"/>
                <w:szCs w:val="16"/>
              </w:rPr>
              <w:t>действия) органов государственной власти (государственных органов), орг</w:t>
            </w:r>
            <w:r w:rsidRPr="00E35D14">
              <w:rPr>
                <w:rFonts w:ascii="Arial" w:hAnsi="Arial" w:cs="Arial"/>
                <w:color w:val="000000"/>
                <w:sz w:val="16"/>
                <w:szCs w:val="16"/>
              </w:rPr>
              <w:t>а</w:t>
            </w:r>
            <w:r w:rsidRPr="00E35D14">
              <w:rPr>
                <w:rFonts w:ascii="Arial" w:hAnsi="Arial" w:cs="Arial"/>
                <w:color w:val="000000"/>
                <w:sz w:val="16"/>
                <w:szCs w:val="16"/>
              </w:rPr>
              <w:t>нов местного самоуправления либо должностных лиц этих органов, а также в результате деятельности казенных учреждений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Уплата иных платежей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93 208,00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имущества муниципальной казны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503 906,83</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w:t>
            </w:r>
            <w:r>
              <w:rPr>
                <w:rFonts w:ascii="Arial" w:hAnsi="Arial" w:cs="Arial"/>
                <w:color w:val="000000"/>
                <w:sz w:val="16"/>
                <w:szCs w:val="16"/>
              </w:rPr>
              <w:t xml:space="preserve"> </w:t>
            </w:r>
            <w:r w:rsidRPr="00E35D14">
              <w:rPr>
                <w:rFonts w:ascii="Arial" w:hAnsi="Arial" w:cs="Arial"/>
                <w:color w:val="000000"/>
                <w:sz w:val="16"/>
                <w:szCs w:val="16"/>
              </w:rPr>
              <w:t>мероприятий по содержанию имущества муниципальной казны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Оценка недвижимости, признание прав и регулирование отношений по гос</w:t>
            </w:r>
            <w:r w:rsidRPr="00E35D14">
              <w:rPr>
                <w:rFonts w:ascii="Arial" w:hAnsi="Arial" w:cs="Arial"/>
                <w:color w:val="000000"/>
                <w:sz w:val="16"/>
                <w:szCs w:val="16"/>
              </w:rPr>
              <w:t>у</w:t>
            </w:r>
            <w:r w:rsidRPr="00E35D14">
              <w:rPr>
                <w:rFonts w:ascii="Arial" w:hAnsi="Arial" w:cs="Arial"/>
                <w:color w:val="000000"/>
                <w:sz w:val="16"/>
                <w:szCs w:val="16"/>
              </w:rPr>
              <w:t>дарственной собственности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БЕЗОПАСНОСТЬ И ПРАВООХРАНИТЕЛЬНАЯ ДЕЯТЕЛ</w:t>
            </w:r>
            <w:r w:rsidRPr="00E35D14">
              <w:rPr>
                <w:rFonts w:ascii="Arial" w:hAnsi="Arial" w:cs="Arial"/>
                <w:color w:val="000000"/>
                <w:sz w:val="16"/>
                <w:szCs w:val="16"/>
              </w:rPr>
              <w:t>Ь</w:t>
            </w:r>
            <w:r w:rsidRPr="00E35D14">
              <w:rPr>
                <w:rFonts w:ascii="Arial" w:hAnsi="Arial" w:cs="Arial"/>
                <w:color w:val="000000"/>
                <w:sz w:val="16"/>
                <w:szCs w:val="16"/>
              </w:rPr>
              <w:t>НОСТЬ</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1 195 072,00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406 738,48</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пожарной безопасности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181 738,48</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"Реализация первичных мер пожарной безопа</w:t>
            </w:r>
            <w:r w:rsidRPr="00E35D14">
              <w:rPr>
                <w:rFonts w:ascii="Arial" w:hAnsi="Arial" w:cs="Arial"/>
                <w:color w:val="000000"/>
                <w:sz w:val="16"/>
                <w:szCs w:val="16"/>
              </w:rPr>
              <w:t>с</w:t>
            </w:r>
            <w:r w:rsidRPr="00E35D14">
              <w:rPr>
                <w:rFonts w:ascii="Arial" w:hAnsi="Arial" w:cs="Arial"/>
                <w:color w:val="000000"/>
                <w:sz w:val="16"/>
                <w:szCs w:val="16"/>
              </w:rPr>
              <w:t>ности на территории Валдайского городского поселения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181 738,48</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Мероприятия по обеспечению первичных мер пожарной безопасности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1900140110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1900140110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Повышение противопожарной защищенности на территории городского пос</w:t>
            </w:r>
            <w:r w:rsidRPr="00E35D14">
              <w:rPr>
                <w:rFonts w:ascii="Arial" w:hAnsi="Arial" w:cs="Arial"/>
                <w:color w:val="000000"/>
                <w:sz w:val="16"/>
                <w:szCs w:val="16"/>
              </w:rPr>
              <w:t>е</w:t>
            </w:r>
            <w:r w:rsidRPr="00E35D14">
              <w:rPr>
                <w:rFonts w:ascii="Arial" w:hAnsi="Arial" w:cs="Arial"/>
                <w:color w:val="000000"/>
                <w:sz w:val="16"/>
                <w:szCs w:val="16"/>
              </w:rPr>
              <w:t>ления в рамках муниципальной программы "Реализация первичных мер п</w:t>
            </w:r>
            <w:r w:rsidRPr="00E35D14">
              <w:rPr>
                <w:rFonts w:ascii="Arial" w:hAnsi="Arial" w:cs="Arial"/>
                <w:color w:val="000000"/>
                <w:sz w:val="16"/>
                <w:szCs w:val="16"/>
              </w:rPr>
              <w:t>о</w:t>
            </w:r>
            <w:r w:rsidRPr="00E35D14">
              <w:rPr>
                <w:rFonts w:ascii="Arial" w:hAnsi="Arial" w:cs="Arial"/>
                <w:color w:val="000000"/>
                <w:sz w:val="16"/>
                <w:szCs w:val="16"/>
              </w:rPr>
              <w:t>жарной безопасности на территории Валдайского городского поселения на 2017-2019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174 738,48</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Мероприятия по обеспечению первичных мер пожарной безопасности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1900340110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174 738,48</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1900340110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115 000,00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на возмещение недополученных доходов и (или) возмещение фа</w:t>
            </w:r>
            <w:r w:rsidRPr="00E35D14">
              <w:rPr>
                <w:rFonts w:ascii="Arial" w:hAnsi="Arial" w:cs="Arial"/>
                <w:color w:val="000000"/>
                <w:sz w:val="16"/>
                <w:szCs w:val="16"/>
              </w:rPr>
              <w:t>к</w:t>
            </w:r>
            <w:r w:rsidRPr="00E35D14">
              <w:rPr>
                <w:rFonts w:ascii="Arial" w:hAnsi="Arial" w:cs="Arial"/>
                <w:color w:val="000000"/>
                <w:sz w:val="16"/>
                <w:szCs w:val="16"/>
              </w:rPr>
              <w:t>тически понесенных затрат в связи с производством (реализацией) товаров, выполнением работ, оказанием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1900340110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59 738,48</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национальной безопасности и правоохранител</w:t>
            </w:r>
            <w:r w:rsidRPr="00E35D14">
              <w:rPr>
                <w:rFonts w:ascii="Arial" w:hAnsi="Arial" w:cs="Arial"/>
                <w:color w:val="000000"/>
                <w:sz w:val="16"/>
                <w:szCs w:val="16"/>
              </w:rPr>
              <w:t>ь</w:t>
            </w:r>
            <w:r w:rsidRPr="00E35D14">
              <w:rPr>
                <w:rFonts w:ascii="Arial" w:hAnsi="Arial" w:cs="Arial"/>
                <w:color w:val="000000"/>
                <w:sz w:val="16"/>
                <w:szCs w:val="16"/>
              </w:rPr>
              <w:t>ной деятельности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225 000,00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Валдайского муниципального района "Комплек</w:t>
            </w:r>
            <w:r w:rsidRPr="00E35D14">
              <w:rPr>
                <w:rFonts w:ascii="Arial" w:hAnsi="Arial" w:cs="Arial"/>
                <w:color w:val="000000"/>
                <w:sz w:val="16"/>
                <w:szCs w:val="16"/>
              </w:rPr>
              <w:t>с</w:t>
            </w:r>
            <w:r w:rsidRPr="00E35D14">
              <w:rPr>
                <w:rFonts w:ascii="Arial" w:hAnsi="Arial" w:cs="Arial"/>
                <w:color w:val="000000"/>
                <w:sz w:val="16"/>
                <w:szCs w:val="16"/>
              </w:rPr>
              <w:t>ные меры по обеспечению законности и противодействию правонарушениям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225 000,00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Профилактика терроризма, экстремизма и других правонарушений в Валда</w:t>
            </w:r>
            <w:r w:rsidRPr="00E35D14">
              <w:rPr>
                <w:rFonts w:ascii="Arial" w:hAnsi="Arial" w:cs="Arial"/>
                <w:color w:val="000000"/>
                <w:sz w:val="16"/>
                <w:szCs w:val="16"/>
              </w:rPr>
              <w:t>й</w:t>
            </w:r>
            <w:r w:rsidRPr="00E35D14">
              <w:rPr>
                <w:rFonts w:ascii="Arial" w:hAnsi="Arial" w:cs="Arial"/>
                <w:color w:val="000000"/>
                <w:sz w:val="16"/>
                <w:szCs w:val="16"/>
              </w:rPr>
              <w:t>ском районе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225 000,00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Мероприятия по обслуживанию системы оповещения в г. Валдай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Проведение мероприятий по установке видеокамер на территории г. Валдай с разработкой проектно-сметной документации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Бюджетные инвестиции в объекты капитального строительства государс</w:t>
            </w:r>
            <w:r w:rsidRPr="00E35D14">
              <w:rPr>
                <w:rFonts w:ascii="Arial" w:hAnsi="Arial" w:cs="Arial"/>
                <w:color w:val="000000"/>
                <w:sz w:val="16"/>
                <w:szCs w:val="16"/>
              </w:rPr>
              <w:t>т</w:t>
            </w:r>
            <w:r w:rsidRPr="00E35D14">
              <w:rPr>
                <w:rFonts w:ascii="Arial" w:hAnsi="Arial" w:cs="Arial"/>
                <w:color w:val="000000"/>
                <w:sz w:val="16"/>
                <w:szCs w:val="16"/>
              </w:rPr>
              <w:t>венной (муниципальной) собственности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Мероприятия по обслуживанию системы видеонаблюдения в г.Валдай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0900112600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225 000,00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0900112600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225 000,00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Проведение мероприятий по организации передвижного оповещения насел</w:t>
            </w:r>
            <w:r w:rsidRPr="00E35D14">
              <w:rPr>
                <w:rFonts w:ascii="Arial" w:hAnsi="Arial" w:cs="Arial"/>
                <w:color w:val="000000"/>
                <w:sz w:val="16"/>
                <w:szCs w:val="16"/>
              </w:rPr>
              <w:t>е</w:t>
            </w:r>
            <w:r w:rsidRPr="00E35D14">
              <w:rPr>
                <w:rFonts w:ascii="Arial" w:hAnsi="Arial" w:cs="Arial"/>
                <w:color w:val="000000"/>
                <w:sz w:val="16"/>
                <w:szCs w:val="16"/>
              </w:rPr>
              <w:t>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0900112800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0900112800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ЭКОНОМИКА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110 349 290,17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30 801 520,00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30 801 520,00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Сельское хозяйство и рыболовство</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"Поддержка некоммерческих организаций на те</w:t>
            </w:r>
            <w:r w:rsidRPr="00E35D14">
              <w:rPr>
                <w:rFonts w:ascii="Arial" w:hAnsi="Arial" w:cs="Arial"/>
                <w:color w:val="000000"/>
                <w:sz w:val="16"/>
                <w:szCs w:val="16"/>
              </w:rPr>
              <w:t>р</w:t>
            </w:r>
            <w:r w:rsidRPr="00E35D14">
              <w:rPr>
                <w:rFonts w:ascii="Arial" w:hAnsi="Arial" w:cs="Arial"/>
                <w:color w:val="000000"/>
                <w:sz w:val="16"/>
                <w:szCs w:val="16"/>
              </w:rPr>
              <w:t>ритории Валдайского городского поселения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2300000000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Оказание поддержки некоммерческим организациям, расположенным на те</w:t>
            </w:r>
            <w:r w:rsidRPr="00E35D14">
              <w:rPr>
                <w:rFonts w:ascii="Arial" w:hAnsi="Arial" w:cs="Arial"/>
                <w:color w:val="000000"/>
                <w:sz w:val="16"/>
                <w:szCs w:val="16"/>
              </w:rPr>
              <w:t>р</w:t>
            </w:r>
            <w:r w:rsidRPr="00E35D14">
              <w:rPr>
                <w:rFonts w:ascii="Arial" w:hAnsi="Arial" w:cs="Arial"/>
                <w:color w:val="000000"/>
                <w:sz w:val="16"/>
                <w:szCs w:val="16"/>
              </w:rPr>
              <w:t>ритории Валдайского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2300100000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Оказание поддержки социально ориентированным некоммерческим орган</w:t>
            </w:r>
            <w:r w:rsidRPr="00E35D14">
              <w:rPr>
                <w:rFonts w:ascii="Arial" w:hAnsi="Arial" w:cs="Arial"/>
                <w:color w:val="000000"/>
                <w:sz w:val="16"/>
                <w:szCs w:val="16"/>
              </w:rPr>
              <w:t>и</w:t>
            </w:r>
            <w:r w:rsidRPr="00E35D14">
              <w:rPr>
                <w:rFonts w:ascii="Arial" w:hAnsi="Arial" w:cs="Arial"/>
                <w:color w:val="000000"/>
                <w:sz w:val="16"/>
                <w:szCs w:val="16"/>
              </w:rPr>
              <w:t>зациям, осуществляющим деятельность в сфере охраны окружающей среды и защиты животных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2300131000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на возмещение недополученных доходов и (или) возмещение фа</w:t>
            </w:r>
            <w:r w:rsidRPr="00E35D14">
              <w:rPr>
                <w:rFonts w:ascii="Arial" w:hAnsi="Arial" w:cs="Arial"/>
                <w:color w:val="000000"/>
                <w:sz w:val="16"/>
                <w:szCs w:val="16"/>
              </w:rPr>
              <w:t>к</w:t>
            </w:r>
            <w:r w:rsidRPr="00E35D14">
              <w:rPr>
                <w:rFonts w:ascii="Arial" w:hAnsi="Arial" w:cs="Arial"/>
                <w:color w:val="000000"/>
                <w:sz w:val="16"/>
                <w:szCs w:val="16"/>
              </w:rPr>
              <w:t>тически понесенных затрат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2300131000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631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Транспорт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0408</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0408</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0408</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Выполнение работ,связанных с осуществлением регулярных перевозок па</w:t>
            </w:r>
            <w:r w:rsidRPr="00E35D14">
              <w:rPr>
                <w:rFonts w:ascii="Arial" w:hAnsi="Arial" w:cs="Arial"/>
                <w:color w:val="000000"/>
                <w:sz w:val="16"/>
                <w:szCs w:val="16"/>
              </w:rPr>
              <w:t>с</w:t>
            </w:r>
            <w:r w:rsidRPr="00E35D14">
              <w:rPr>
                <w:rFonts w:ascii="Arial" w:hAnsi="Arial" w:cs="Arial"/>
                <w:color w:val="000000"/>
                <w:sz w:val="16"/>
                <w:szCs w:val="16"/>
              </w:rPr>
              <w:t>сажиров и багажа автомобильным транспортом общего пользования по рег</w:t>
            </w:r>
            <w:r w:rsidRPr="00E35D14">
              <w:rPr>
                <w:rFonts w:ascii="Arial" w:hAnsi="Arial" w:cs="Arial"/>
                <w:color w:val="000000"/>
                <w:sz w:val="16"/>
                <w:szCs w:val="16"/>
              </w:rPr>
              <w:t>у</w:t>
            </w:r>
            <w:r w:rsidRPr="00E35D14">
              <w:rPr>
                <w:rFonts w:ascii="Arial" w:hAnsi="Arial" w:cs="Arial"/>
                <w:color w:val="000000"/>
                <w:sz w:val="16"/>
                <w:szCs w:val="16"/>
              </w:rPr>
              <w:t>лируемым тарифам в городском сообщении в границах Валдайского муниц</w:t>
            </w:r>
            <w:r w:rsidRPr="00E35D14">
              <w:rPr>
                <w:rFonts w:ascii="Arial" w:hAnsi="Arial" w:cs="Arial"/>
                <w:color w:val="000000"/>
                <w:sz w:val="16"/>
                <w:szCs w:val="16"/>
              </w:rPr>
              <w:t>и</w:t>
            </w:r>
            <w:r w:rsidRPr="00E35D14">
              <w:rPr>
                <w:rFonts w:ascii="Arial" w:hAnsi="Arial" w:cs="Arial"/>
                <w:color w:val="000000"/>
                <w:sz w:val="16"/>
                <w:szCs w:val="16"/>
              </w:rPr>
              <w:t>пального района Новгородской области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0408</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0408</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Дорожное хозяйство (дорожные фонды)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108 957 043,00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29 165 700,00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29 165 700,00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"Совершенствование и содержание дорожного хозяйства на территории Валдайского городского поселения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108 957 043,00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29 165 700,00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29 165 700,00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w:t>
            </w:r>
            <w:r w:rsidRPr="00E35D14">
              <w:rPr>
                <w:rFonts w:ascii="Arial" w:hAnsi="Arial" w:cs="Arial"/>
                <w:color w:val="000000"/>
                <w:sz w:val="16"/>
                <w:szCs w:val="16"/>
              </w:rPr>
              <w:t>о</w:t>
            </w:r>
            <w:r w:rsidRPr="00E35D14">
              <w:rPr>
                <w:rFonts w:ascii="Arial" w:hAnsi="Arial" w:cs="Arial"/>
                <w:color w:val="000000"/>
                <w:sz w:val="16"/>
                <w:szCs w:val="16"/>
              </w:rPr>
              <w:t>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w:t>
            </w:r>
            <w:r w:rsidRPr="00E35D14">
              <w:rPr>
                <w:rFonts w:ascii="Arial" w:hAnsi="Arial" w:cs="Arial"/>
                <w:color w:val="000000"/>
                <w:sz w:val="16"/>
                <w:szCs w:val="16"/>
              </w:rPr>
              <w:t>о</w:t>
            </w:r>
            <w:r w:rsidRPr="00E35D14">
              <w:rPr>
                <w:rFonts w:ascii="Arial" w:hAnsi="Arial" w:cs="Arial"/>
                <w:color w:val="000000"/>
                <w:sz w:val="16"/>
                <w:szCs w:val="16"/>
              </w:rPr>
              <w:t>селения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107 152 043,00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27 360 700,00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мероприятий по строительству, ремонту и содержанию автом</w:t>
            </w:r>
            <w:r w:rsidRPr="00E35D14">
              <w:rPr>
                <w:rFonts w:ascii="Arial" w:hAnsi="Arial" w:cs="Arial"/>
                <w:color w:val="000000"/>
                <w:sz w:val="16"/>
                <w:szCs w:val="16"/>
              </w:rPr>
              <w:t>о</w:t>
            </w:r>
            <w:r w:rsidRPr="00E35D14">
              <w:rPr>
                <w:rFonts w:ascii="Arial" w:hAnsi="Arial" w:cs="Arial"/>
                <w:color w:val="000000"/>
                <w:sz w:val="16"/>
                <w:szCs w:val="16"/>
              </w:rPr>
              <w:t>бильных дорог общего пользования местного значения на территории Ва</w:t>
            </w:r>
            <w:r w:rsidRPr="00E35D14">
              <w:rPr>
                <w:rFonts w:ascii="Arial" w:hAnsi="Arial" w:cs="Arial"/>
                <w:color w:val="000000"/>
                <w:sz w:val="16"/>
                <w:szCs w:val="16"/>
              </w:rPr>
              <w:t>л</w:t>
            </w:r>
            <w:r w:rsidRPr="00E35D14">
              <w:rPr>
                <w:rFonts w:ascii="Arial" w:hAnsi="Arial" w:cs="Arial"/>
                <w:color w:val="000000"/>
                <w:sz w:val="16"/>
                <w:szCs w:val="16"/>
              </w:rPr>
              <w:t>дайского городского поселения за счет средств областного бюджета и бюдж</w:t>
            </w:r>
            <w:r w:rsidRPr="00E35D14">
              <w:rPr>
                <w:rFonts w:ascii="Arial" w:hAnsi="Arial" w:cs="Arial"/>
                <w:color w:val="000000"/>
                <w:sz w:val="16"/>
                <w:szCs w:val="16"/>
              </w:rPr>
              <w:t>е</w:t>
            </w:r>
            <w:r w:rsidRPr="00E35D14">
              <w:rPr>
                <w:rFonts w:ascii="Arial" w:hAnsi="Arial" w:cs="Arial"/>
                <w:color w:val="000000"/>
                <w:sz w:val="16"/>
                <w:szCs w:val="16"/>
              </w:rPr>
              <w:t>та Валдайского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107 152 043,00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27 360 700,00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автомобильных дорог, тротуаров, автобусных остановок в зи</w:t>
            </w:r>
            <w:r w:rsidRPr="00E35D14">
              <w:rPr>
                <w:rFonts w:ascii="Arial" w:hAnsi="Arial" w:cs="Arial"/>
                <w:color w:val="000000"/>
                <w:sz w:val="16"/>
                <w:szCs w:val="16"/>
              </w:rPr>
              <w:t>м</w:t>
            </w:r>
            <w:r w:rsidRPr="00E35D14">
              <w:rPr>
                <w:rFonts w:ascii="Arial" w:hAnsi="Arial" w:cs="Arial"/>
                <w:color w:val="000000"/>
                <w:sz w:val="16"/>
                <w:szCs w:val="16"/>
              </w:rPr>
              <w:t>ний и летний периоды на территории Валдайского городского поселения в нормативном состоянии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Ремонт автомобильных дорог и тротуаров общего пользования местного зн</w:t>
            </w:r>
            <w:r w:rsidRPr="00E35D14">
              <w:rPr>
                <w:rFonts w:ascii="Arial" w:hAnsi="Arial" w:cs="Arial"/>
                <w:color w:val="000000"/>
                <w:sz w:val="16"/>
                <w:szCs w:val="16"/>
              </w:rPr>
              <w:t>а</w:t>
            </w:r>
            <w:r w:rsidRPr="00E35D14">
              <w:rPr>
                <w:rFonts w:ascii="Arial" w:hAnsi="Arial" w:cs="Arial"/>
                <w:color w:val="000000"/>
                <w:sz w:val="16"/>
                <w:szCs w:val="16"/>
              </w:rPr>
              <w:t>чения; ямочный (карточный) ремонт, ремонт подъездов к дворовым террит</w:t>
            </w:r>
            <w:r w:rsidRPr="00E35D14">
              <w:rPr>
                <w:rFonts w:ascii="Arial" w:hAnsi="Arial" w:cs="Arial"/>
                <w:color w:val="000000"/>
                <w:sz w:val="16"/>
                <w:szCs w:val="16"/>
              </w:rPr>
              <w:t>о</w:t>
            </w:r>
            <w:r w:rsidRPr="00E35D14">
              <w:rPr>
                <w:rFonts w:ascii="Arial" w:hAnsi="Arial" w:cs="Arial"/>
                <w:color w:val="000000"/>
                <w:sz w:val="16"/>
                <w:szCs w:val="16"/>
              </w:rPr>
              <w:t>риям</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8 834 780,00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8 834 780,00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Строительство (реконструкция) автомобильных дорог общего пользования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4 662 558,00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Бюджетные инвестиции в объекты капитального строительства государс</w:t>
            </w:r>
            <w:r w:rsidRPr="00E35D14">
              <w:rPr>
                <w:rFonts w:ascii="Arial" w:hAnsi="Arial" w:cs="Arial"/>
                <w:color w:val="000000"/>
                <w:sz w:val="16"/>
                <w:szCs w:val="16"/>
              </w:rPr>
              <w:t>т</w:t>
            </w:r>
            <w:r w:rsidRPr="00E35D14">
              <w:rPr>
                <w:rFonts w:ascii="Arial" w:hAnsi="Arial" w:cs="Arial"/>
                <w:color w:val="000000"/>
                <w:sz w:val="16"/>
                <w:szCs w:val="16"/>
              </w:rPr>
              <w:t>венной (муниципальной) собственности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4 662 558,00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и проверка проектно-сметной документации на строительство (реконструкцию) автомобильных дорог общего пользования местного знач</w:t>
            </w:r>
            <w:r w:rsidRPr="00E35D14">
              <w:rPr>
                <w:rFonts w:ascii="Arial" w:hAnsi="Arial" w:cs="Arial"/>
                <w:color w:val="000000"/>
                <w:sz w:val="16"/>
                <w:szCs w:val="16"/>
              </w:rPr>
              <w:t>е</w:t>
            </w:r>
            <w:r w:rsidRPr="00E35D14">
              <w:rPr>
                <w:rFonts w:ascii="Arial" w:hAnsi="Arial" w:cs="Arial"/>
                <w:color w:val="000000"/>
                <w:sz w:val="16"/>
                <w:szCs w:val="16"/>
              </w:rPr>
              <w:t>ния, экспертиза проектов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1 039 705,00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Бюджетные инвестиции в объекты капитального строительства государс</w:t>
            </w:r>
            <w:r w:rsidRPr="00E35D14">
              <w:rPr>
                <w:rFonts w:ascii="Arial" w:hAnsi="Arial" w:cs="Arial"/>
                <w:color w:val="000000"/>
                <w:sz w:val="16"/>
                <w:szCs w:val="16"/>
              </w:rPr>
              <w:t>т</w:t>
            </w:r>
            <w:r w:rsidRPr="00E35D14">
              <w:rPr>
                <w:rFonts w:ascii="Arial" w:hAnsi="Arial" w:cs="Arial"/>
                <w:color w:val="000000"/>
                <w:sz w:val="16"/>
                <w:szCs w:val="16"/>
              </w:rPr>
              <w:t>венной (муниципальной) собственности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1 039 705,00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Паспортизация</w:t>
            </w:r>
            <w:r>
              <w:rPr>
                <w:rFonts w:ascii="Arial" w:hAnsi="Arial" w:cs="Arial"/>
                <w:color w:val="000000"/>
                <w:sz w:val="16"/>
                <w:szCs w:val="16"/>
              </w:rPr>
              <w:t xml:space="preserve"> </w:t>
            </w:r>
            <w:r w:rsidRPr="00E35D14">
              <w:rPr>
                <w:rFonts w:ascii="Arial" w:hAnsi="Arial" w:cs="Arial"/>
                <w:color w:val="000000"/>
                <w:sz w:val="16"/>
                <w:szCs w:val="16"/>
              </w:rPr>
              <w:t>автомобильных дорог общего пользования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Ремонт автомобильных дорог и тротуаров общего пользования местного зн</w:t>
            </w:r>
            <w:r w:rsidRPr="00E35D14">
              <w:rPr>
                <w:rFonts w:ascii="Arial" w:hAnsi="Arial" w:cs="Arial"/>
                <w:color w:val="000000"/>
                <w:sz w:val="16"/>
                <w:szCs w:val="16"/>
              </w:rPr>
              <w:t>а</w:t>
            </w:r>
            <w:r w:rsidRPr="00E35D14">
              <w:rPr>
                <w:rFonts w:ascii="Arial" w:hAnsi="Arial" w:cs="Arial"/>
                <w:color w:val="000000"/>
                <w:sz w:val="16"/>
                <w:szCs w:val="16"/>
              </w:rPr>
              <w:t>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w:t>
            </w:r>
            <w:r w:rsidRPr="00E35D14">
              <w:rPr>
                <w:rFonts w:ascii="Arial" w:hAnsi="Arial" w:cs="Arial"/>
                <w:color w:val="000000"/>
                <w:sz w:val="16"/>
                <w:szCs w:val="16"/>
              </w:rPr>
              <w:t>а</w:t>
            </w:r>
            <w:r w:rsidRPr="00E35D14">
              <w:rPr>
                <w:rFonts w:ascii="Arial" w:hAnsi="Arial" w:cs="Arial"/>
                <w:color w:val="000000"/>
                <w:sz w:val="16"/>
                <w:szCs w:val="16"/>
              </w:rPr>
              <w:t>ции правовых актов Правительства Новгородской области по вопросам прое</w:t>
            </w:r>
            <w:r w:rsidRPr="00E35D14">
              <w:rPr>
                <w:rFonts w:ascii="Arial" w:hAnsi="Arial" w:cs="Arial"/>
                <w:color w:val="000000"/>
                <w:sz w:val="16"/>
                <w:szCs w:val="16"/>
              </w:rPr>
              <w:t>к</w:t>
            </w:r>
            <w:r w:rsidRPr="00E35D14">
              <w:rPr>
                <w:rFonts w:ascii="Arial" w:hAnsi="Arial" w:cs="Arial"/>
                <w:color w:val="000000"/>
                <w:sz w:val="16"/>
                <w:szCs w:val="16"/>
              </w:rPr>
              <w:t>тирования, строительства, реконструкции, капитального ремонта и ремонта автомобильных дорог общего пользования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72 077 000,00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Бюджетные инвестиции в объекты капитального строительства государс</w:t>
            </w:r>
            <w:r w:rsidRPr="00E35D14">
              <w:rPr>
                <w:rFonts w:ascii="Arial" w:hAnsi="Arial" w:cs="Arial"/>
                <w:color w:val="000000"/>
                <w:sz w:val="16"/>
                <w:szCs w:val="16"/>
              </w:rPr>
              <w:t>т</w:t>
            </w:r>
            <w:r w:rsidRPr="00E35D14">
              <w:rPr>
                <w:rFonts w:ascii="Arial" w:hAnsi="Arial" w:cs="Arial"/>
                <w:color w:val="000000"/>
                <w:sz w:val="16"/>
                <w:szCs w:val="16"/>
              </w:rPr>
              <w:t>венной (муниципальной) собственности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72 077 000,00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"Обеспечение безопасности дорожного движения на террит</w:t>
            </w:r>
            <w:r w:rsidRPr="00E35D14">
              <w:rPr>
                <w:rFonts w:ascii="Arial" w:hAnsi="Arial" w:cs="Arial"/>
                <w:color w:val="000000"/>
                <w:sz w:val="16"/>
                <w:szCs w:val="16"/>
              </w:rPr>
              <w:t>о</w:t>
            </w:r>
            <w:r w:rsidRPr="00E35D14">
              <w:rPr>
                <w:rFonts w:ascii="Arial" w:hAnsi="Arial" w:cs="Arial"/>
                <w:color w:val="000000"/>
                <w:sz w:val="16"/>
                <w:szCs w:val="16"/>
              </w:rPr>
              <w:t>рии Валдайского городского поселения " муниципальной программы "Сове</w:t>
            </w:r>
            <w:r w:rsidRPr="00E35D14">
              <w:rPr>
                <w:rFonts w:ascii="Arial" w:hAnsi="Arial" w:cs="Arial"/>
                <w:color w:val="000000"/>
                <w:sz w:val="16"/>
                <w:szCs w:val="16"/>
              </w:rPr>
              <w:t>р</w:t>
            </w:r>
            <w:r w:rsidRPr="00E35D14">
              <w:rPr>
                <w:rFonts w:ascii="Arial" w:hAnsi="Arial" w:cs="Arial"/>
                <w:color w:val="000000"/>
                <w:sz w:val="16"/>
                <w:szCs w:val="16"/>
              </w:rPr>
              <w:t>шенствование и содержание дорожного хозяйства на территории Валдайского городского поселения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2920000000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2920200000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муниципальной программы "Совершенств</w:t>
            </w:r>
            <w:r w:rsidRPr="00E35D14">
              <w:rPr>
                <w:rFonts w:ascii="Arial" w:hAnsi="Arial" w:cs="Arial"/>
                <w:color w:val="000000"/>
                <w:sz w:val="16"/>
                <w:szCs w:val="16"/>
              </w:rPr>
              <w:t>о</w:t>
            </w:r>
            <w:r w:rsidRPr="00E35D14">
              <w:rPr>
                <w:rFonts w:ascii="Arial" w:hAnsi="Arial" w:cs="Arial"/>
                <w:color w:val="000000"/>
                <w:sz w:val="16"/>
                <w:szCs w:val="16"/>
              </w:rPr>
              <w:t>вание и содержание дорожного хозяйства на территории Валдайского горо</w:t>
            </w:r>
            <w:r w:rsidRPr="00E35D14">
              <w:rPr>
                <w:rFonts w:ascii="Arial" w:hAnsi="Arial" w:cs="Arial"/>
                <w:color w:val="000000"/>
                <w:sz w:val="16"/>
                <w:szCs w:val="16"/>
              </w:rPr>
              <w:t>д</w:t>
            </w:r>
            <w:r w:rsidRPr="00E35D14">
              <w:rPr>
                <w:rFonts w:ascii="Arial" w:hAnsi="Arial" w:cs="Arial"/>
                <w:color w:val="000000"/>
                <w:sz w:val="16"/>
                <w:szCs w:val="16"/>
              </w:rPr>
              <w:t>ского поселения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2920299910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2920299910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национальной экономики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1 250 000,00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1 250 000,00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1 250 000,00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землеустройству и землепользованию</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Расходы на проведения работ по утверждению генеральных планов посел</w:t>
            </w:r>
            <w:r w:rsidRPr="00E35D14">
              <w:rPr>
                <w:rFonts w:ascii="Arial" w:hAnsi="Arial" w:cs="Arial"/>
                <w:color w:val="000000"/>
                <w:sz w:val="16"/>
                <w:szCs w:val="16"/>
              </w:rPr>
              <w:t>е</w:t>
            </w:r>
            <w:r w:rsidRPr="00E35D14">
              <w:rPr>
                <w:rFonts w:ascii="Arial" w:hAnsi="Arial" w:cs="Arial"/>
                <w:color w:val="000000"/>
                <w:sz w:val="16"/>
                <w:szCs w:val="16"/>
              </w:rPr>
              <w:t>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28 203 747,27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16 442 506,18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16 280 506,18</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Жилищное хозяйство</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3 141 630,92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"Переселение граждан, проживающих на терр</w:t>
            </w:r>
            <w:r w:rsidRPr="00E35D14">
              <w:rPr>
                <w:rFonts w:ascii="Arial" w:hAnsi="Arial" w:cs="Arial"/>
                <w:color w:val="000000"/>
                <w:sz w:val="16"/>
                <w:szCs w:val="16"/>
              </w:rPr>
              <w:t>и</w:t>
            </w:r>
            <w:r w:rsidRPr="00E35D14">
              <w:rPr>
                <w:rFonts w:ascii="Arial" w:hAnsi="Arial" w:cs="Arial"/>
                <w:color w:val="000000"/>
                <w:sz w:val="16"/>
                <w:szCs w:val="16"/>
              </w:rPr>
              <w:t>тории Валдайского городского поселения из жилищного фонда, признанного аварийным в установленном порядке на 2018-2020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переселения граждан из домов, блокированной застройки, пр</w:t>
            </w:r>
            <w:r w:rsidRPr="00E35D14">
              <w:rPr>
                <w:rFonts w:ascii="Arial" w:hAnsi="Arial" w:cs="Arial"/>
                <w:color w:val="000000"/>
                <w:sz w:val="16"/>
                <w:szCs w:val="16"/>
              </w:rPr>
              <w:t>и</w:t>
            </w:r>
            <w:r w:rsidRPr="00E35D14">
              <w:rPr>
                <w:rFonts w:ascii="Arial" w:hAnsi="Arial" w:cs="Arial"/>
                <w:color w:val="000000"/>
                <w:sz w:val="16"/>
                <w:szCs w:val="16"/>
              </w:rPr>
              <w:t>знанных аварийными в установленном порядке, для обеспечения безопасных и комфортных условий проживания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Снос аварийных расселенных многоквартирных домов</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Проведение рыночной оценки аварийного жилья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Изъятие земельного участка и жилого помещения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2400116110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2400116110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Изготовление проекта организации работ по сносу объектов капитального строительства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2400117110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2400117110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1 660 316,92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1 660 316,92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(взносы)</w:t>
            </w:r>
            <w:r>
              <w:rPr>
                <w:rFonts w:ascii="Arial" w:hAnsi="Arial" w:cs="Arial"/>
                <w:color w:val="000000"/>
                <w:sz w:val="16"/>
                <w:szCs w:val="16"/>
              </w:rPr>
              <w:t xml:space="preserve"> </w:t>
            </w:r>
            <w:r w:rsidRPr="00E35D14">
              <w:rPr>
                <w:rFonts w:ascii="Arial" w:hAnsi="Arial" w:cs="Arial"/>
                <w:color w:val="000000"/>
                <w:sz w:val="16"/>
                <w:szCs w:val="16"/>
              </w:rPr>
              <w:t>на капитальный ремонт общего имущества муниципального жилого фонда в многоквартирных домах, расположенных на территории Ва</w:t>
            </w:r>
            <w:r w:rsidRPr="00E35D14">
              <w:rPr>
                <w:rFonts w:ascii="Arial" w:hAnsi="Arial" w:cs="Arial"/>
                <w:color w:val="000000"/>
                <w:sz w:val="16"/>
                <w:szCs w:val="16"/>
              </w:rPr>
              <w:t>л</w:t>
            </w:r>
            <w:r w:rsidRPr="00E35D14">
              <w:rPr>
                <w:rFonts w:ascii="Arial" w:hAnsi="Arial" w:cs="Arial"/>
                <w:color w:val="000000"/>
                <w:sz w:val="16"/>
                <w:szCs w:val="16"/>
              </w:rPr>
              <w:t>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на возмещение недополученных доходов и (или) возмещение фа</w:t>
            </w:r>
            <w:r w:rsidRPr="00E35D14">
              <w:rPr>
                <w:rFonts w:ascii="Arial" w:hAnsi="Arial" w:cs="Arial"/>
                <w:color w:val="000000"/>
                <w:sz w:val="16"/>
                <w:szCs w:val="16"/>
              </w:rPr>
              <w:t>к</w:t>
            </w:r>
            <w:r w:rsidRPr="00E35D14">
              <w:rPr>
                <w:rFonts w:ascii="Arial" w:hAnsi="Arial" w:cs="Arial"/>
                <w:color w:val="000000"/>
                <w:sz w:val="16"/>
                <w:szCs w:val="16"/>
              </w:rPr>
              <w:t>тически понесенных затрат в связи с производством (реализацией) товаров, выполнением работ, оказанием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Коммунальное хозяйство</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924 411,70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897 844,00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735 844,00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834 844,00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735 844,00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735 844,00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Создание единого реестра данных по техническому состоянию объектов ли</w:t>
            </w:r>
            <w:r w:rsidRPr="00E35D14">
              <w:rPr>
                <w:rFonts w:ascii="Arial" w:hAnsi="Arial" w:cs="Arial"/>
                <w:color w:val="000000"/>
                <w:sz w:val="16"/>
                <w:szCs w:val="16"/>
              </w:rPr>
              <w:t>в</w:t>
            </w:r>
            <w:r w:rsidRPr="00E35D14">
              <w:rPr>
                <w:rFonts w:ascii="Arial" w:hAnsi="Arial" w:cs="Arial"/>
                <w:color w:val="000000"/>
                <w:sz w:val="16"/>
                <w:szCs w:val="16"/>
              </w:rPr>
              <w:t>невой канализации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Инвентаризация сетей, составление схемы, создание единого реестра объе</w:t>
            </w:r>
            <w:r w:rsidRPr="00E35D14">
              <w:rPr>
                <w:rFonts w:ascii="Arial" w:hAnsi="Arial" w:cs="Arial"/>
                <w:color w:val="000000"/>
                <w:sz w:val="16"/>
                <w:szCs w:val="16"/>
              </w:rPr>
              <w:t>к</w:t>
            </w:r>
            <w:r w:rsidRPr="00E35D14">
              <w:rPr>
                <w:rFonts w:ascii="Arial" w:hAnsi="Arial" w:cs="Arial"/>
                <w:color w:val="000000"/>
                <w:sz w:val="16"/>
                <w:szCs w:val="16"/>
              </w:rPr>
              <w:t>тов ливневой системы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2000171100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2000171100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Приведение обветшавших сетей ливневой канализации в нормативное с</w:t>
            </w:r>
            <w:r w:rsidRPr="00E35D14">
              <w:rPr>
                <w:rFonts w:ascii="Arial" w:hAnsi="Arial" w:cs="Arial"/>
                <w:color w:val="000000"/>
                <w:sz w:val="16"/>
                <w:szCs w:val="16"/>
              </w:rPr>
              <w:t>о</w:t>
            </w:r>
            <w:r w:rsidRPr="00E35D14">
              <w:rPr>
                <w:rFonts w:ascii="Arial" w:hAnsi="Arial" w:cs="Arial"/>
                <w:color w:val="000000"/>
                <w:sz w:val="16"/>
                <w:szCs w:val="16"/>
              </w:rPr>
              <w:t>стояние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Осуществление ремонта участков сетей ливневой канализации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2000271200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2000271200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качественной работы объектов ливневой канализации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ливневой канализации, водоотводных канав и водопропускных труб</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2000371300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2000371300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"Газификация Валдайского городского поселения в 2017-2022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Газификация</w:t>
            </w:r>
            <w:r>
              <w:rPr>
                <w:rFonts w:ascii="Arial" w:hAnsi="Arial" w:cs="Arial"/>
                <w:color w:val="000000"/>
                <w:sz w:val="16"/>
                <w:szCs w:val="16"/>
              </w:rPr>
              <w:t xml:space="preserve"> </w:t>
            </w:r>
            <w:r w:rsidRPr="00E35D14">
              <w:rPr>
                <w:rFonts w:ascii="Arial" w:hAnsi="Arial" w:cs="Arial"/>
                <w:color w:val="000000"/>
                <w:sz w:val="16"/>
                <w:szCs w:val="16"/>
              </w:rPr>
              <w:t>территории Валдайского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проектно-сметной документации для строительства газопровода на территории Валдайского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Техническое обслуживание и ремонт сетей газораспределения, газопотре</w:t>
            </w:r>
            <w:r w:rsidRPr="00E35D14">
              <w:rPr>
                <w:rFonts w:ascii="Arial" w:hAnsi="Arial" w:cs="Arial"/>
                <w:color w:val="000000"/>
                <w:sz w:val="16"/>
                <w:szCs w:val="16"/>
              </w:rPr>
              <w:t>б</w:t>
            </w:r>
            <w:r w:rsidRPr="00E35D14">
              <w:rPr>
                <w:rFonts w:ascii="Arial" w:hAnsi="Arial" w:cs="Arial"/>
                <w:color w:val="000000"/>
                <w:sz w:val="16"/>
                <w:szCs w:val="16"/>
              </w:rPr>
              <w:t>ления газового оборудования Валдайский район, с.Зимогорье, д.163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2600111220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2600111220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23 767 809,88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14 570 864,38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14 570 864,38</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"Обращение с твердыми коммунальными отход</w:t>
            </w:r>
            <w:r w:rsidRPr="00E35D14">
              <w:rPr>
                <w:rFonts w:ascii="Arial" w:hAnsi="Arial" w:cs="Arial"/>
                <w:color w:val="000000"/>
                <w:sz w:val="16"/>
                <w:szCs w:val="16"/>
              </w:rPr>
              <w:t>а</w:t>
            </w:r>
            <w:r w:rsidRPr="00E35D14">
              <w:rPr>
                <w:rFonts w:ascii="Arial" w:hAnsi="Arial" w:cs="Arial"/>
                <w:color w:val="000000"/>
                <w:sz w:val="16"/>
                <w:szCs w:val="16"/>
              </w:rPr>
              <w:t>ми на территории Валдайского городского поселения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2 226 176,00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Приведение технического и эксплутационного состояния существующих и вновь формируемых контейнерных площадок для сбора мусора до нормати</w:t>
            </w:r>
            <w:r w:rsidRPr="00E35D14">
              <w:rPr>
                <w:rFonts w:ascii="Arial" w:hAnsi="Arial" w:cs="Arial"/>
                <w:color w:val="000000"/>
                <w:sz w:val="16"/>
                <w:szCs w:val="16"/>
              </w:rPr>
              <w:t>в</w:t>
            </w:r>
            <w:r w:rsidRPr="00E35D14">
              <w:rPr>
                <w:rFonts w:ascii="Arial" w:hAnsi="Arial" w:cs="Arial"/>
                <w:color w:val="000000"/>
                <w:sz w:val="16"/>
                <w:szCs w:val="16"/>
              </w:rPr>
              <w:t>ных требований (наличие трехстороннего ограждения, твердое основание)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220 241,00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Устройство контейнерных площадок</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Замена металлических контейнеров на пластиковые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Снижение количества мест несанкционированного сброса мусора на терр</w:t>
            </w:r>
            <w:r w:rsidRPr="00E35D14">
              <w:rPr>
                <w:rFonts w:ascii="Arial" w:hAnsi="Arial" w:cs="Arial"/>
                <w:color w:val="000000"/>
                <w:sz w:val="16"/>
                <w:szCs w:val="16"/>
              </w:rPr>
              <w:t>и</w:t>
            </w:r>
            <w:r w:rsidRPr="00E35D14">
              <w:rPr>
                <w:rFonts w:ascii="Arial" w:hAnsi="Arial" w:cs="Arial"/>
                <w:color w:val="000000"/>
                <w:sz w:val="16"/>
                <w:szCs w:val="16"/>
              </w:rPr>
              <w:t>тории Валдайского городского поселения, обеспечение общего улучшения санитарно-экологической обстановки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2 005 935,00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вывоза несанкционированных свалок</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Организация содержания контейнерных площадок</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4 635 841,00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и проверка документации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и проверка проектной и/или сметной и/или проектно-сметной д</w:t>
            </w:r>
            <w:r w:rsidRPr="00E35D14">
              <w:rPr>
                <w:rFonts w:ascii="Arial" w:hAnsi="Arial" w:cs="Arial"/>
                <w:color w:val="000000"/>
                <w:sz w:val="16"/>
                <w:szCs w:val="16"/>
              </w:rPr>
              <w:t>о</w:t>
            </w:r>
            <w:r w:rsidRPr="00E35D14">
              <w:rPr>
                <w:rFonts w:ascii="Arial" w:hAnsi="Arial" w:cs="Arial"/>
                <w:color w:val="000000"/>
                <w:sz w:val="16"/>
                <w:szCs w:val="16"/>
              </w:rPr>
              <w:t>кументации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1000460240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1000460240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Федеральный проект "Формирование комфортной городской среды"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100F200000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Cубсидии бюджетам городских и сельских поселений, городского округа на реализацию мероприятий муниципальных программ, направленных на благ</w:t>
            </w:r>
            <w:r w:rsidRPr="00E35D14">
              <w:rPr>
                <w:rFonts w:ascii="Arial" w:hAnsi="Arial" w:cs="Arial"/>
                <w:color w:val="000000"/>
                <w:sz w:val="16"/>
                <w:szCs w:val="16"/>
              </w:rPr>
              <w:t>о</w:t>
            </w:r>
            <w:r w:rsidRPr="00E35D14">
              <w:rPr>
                <w:rFonts w:ascii="Arial" w:hAnsi="Arial" w:cs="Arial"/>
                <w:color w:val="000000"/>
                <w:sz w:val="16"/>
                <w:szCs w:val="16"/>
              </w:rPr>
              <w:t>устройство дворовых территорий многоквартирных домов и на благоустройс</w:t>
            </w:r>
            <w:r w:rsidRPr="00E35D14">
              <w:rPr>
                <w:rFonts w:ascii="Arial" w:hAnsi="Arial" w:cs="Arial"/>
                <w:color w:val="000000"/>
                <w:sz w:val="16"/>
                <w:szCs w:val="16"/>
              </w:rPr>
              <w:t>т</w:t>
            </w:r>
            <w:r w:rsidRPr="00E35D14">
              <w:rPr>
                <w:rFonts w:ascii="Arial" w:hAnsi="Arial" w:cs="Arial"/>
                <w:color w:val="000000"/>
                <w:sz w:val="16"/>
                <w:szCs w:val="16"/>
              </w:rPr>
              <w:t>во общественных территорий (Благоустройство дворовых территорий мног</w:t>
            </w:r>
            <w:r w:rsidRPr="00E35D14">
              <w:rPr>
                <w:rFonts w:ascii="Arial" w:hAnsi="Arial" w:cs="Arial"/>
                <w:color w:val="000000"/>
                <w:sz w:val="16"/>
                <w:szCs w:val="16"/>
              </w:rPr>
              <w:t>о</w:t>
            </w:r>
            <w:r w:rsidRPr="00E35D14">
              <w:rPr>
                <w:rFonts w:ascii="Arial" w:hAnsi="Arial" w:cs="Arial"/>
                <w:color w:val="000000"/>
                <w:sz w:val="16"/>
                <w:szCs w:val="16"/>
              </w:rPr>
              <w:t>квартирных домов) (в т.ч. софинансирование)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100F255551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на возмещение недополученных доходов и (или) возмещение фа</w:t>
            </w:r>
            <w:r w:rsidRPr="00E35D14">
              <w:rPr>
                <w:rFonts w:ascii="Arial" w:hAnsi="Arial" w:cs="Arial"/>
                <w:color w:val="000000"/>
                <w:sz w:val="16"/>
                <w:szCs w:val="16"/>
              </w:rPr>
              <w:t>к</w:t>
            </w:r>
            <w:r w:rsidRPr="00E35D14">
              <w:rPr>
                <w:rFonts w:ascii="Arial" w:hAnsi="Arial" w:cs="Arial"/>
                <w:color w:val="000000"/>
                <w:sz w:val="16"/>
                <w:szCs w:val="16"/>
              </w:rPr>
              <w:t>тически понесенных затрат в связи с производством (реализацией) товаров, выполнением работ, оказанием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100F255551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"Благоустройство территории Валдайского горо</w:t>
            </w:r>
            <w:r w:rsidRPr="00E35D14">
              <w:rPr>
                <w:rFonts w:ascii="Arial" w:hAnsi="Arial" w:cs="Arial"/>
                <w:color w:val="000000"/>
                <w:sz w:val="16"/>
                <w:szCs w:val="16"/>
              </w:rPr>
              <w:t>д</w:t>
            </w:r>
            <w:r w:rsidRPr="00E35D14">
              <w:rPr>
                <w:rFonts w:ascii="Arial" w:hAnsi="Arial" w:cs="Arial"/>
                <w:color w:val="000000"/>
                <w:sz w:val="16"/>
                <w:szCs w:val="16"/>
              </w:rPr>
              <w:t>ского поселения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16 780 792,88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12 344 688,38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12 344 688,38</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"Обеспечение уличного освещения" муниципальной програ</w:t>
            </w:r>
            <w:r w:rsidRPr="00E35D14">
              <w:rPr>
                <w:rFonts w:ascii="Arial" w:hAnsi="Arial" w:cs="Arial"/>
                <w:color w:val="000000"/>
                <w:sz w:val="16"/>
                <w:szCs w:val="16"/>
              </w:rPr>
              <w:t>м</w:t>
            </w:r>
            <w:r w:rsidRPr="00E35D14">
              <w:rPr>
                <w:rFonts w:ascii="Arial" w:hAnsi="Arial" w:cs="Arial"/>
                <w:color w:val="000000"/>
                <w:sz w:val="16"/>
                <w:szCs w:val="16"/>
              </w:rPr>
              <w:t>мы "Благоустройство территории Валдайского городского поселения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уличного освещения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сетей уличного освещения, оплата потребленной электроэне</w:t>
            </w:r>
            <w:r w:rsidRPr="00E35D14">
              <w:rPr>
                <w:rFonts w:ascii="Arial" w:hAnsi="Arial" w:cs="Arial"/>
                <w:color w:val="000000"/>
                <w:sz w:val="16"/>
                <w:szCs w:val="16"/>
              </w:rPr>
              <w:t>р</w:t>
            </w:r>
            <w:r w:rsidRPr="00E35D14">
              <w:rPr>
                <w:rFonts w:ascii="Arial" w:hAnsi="Arial" w:cs="Arial"/>
                <w:color w:val="000000"/>
                <w:sz w:val="16"/>
                <w:szCs w:val="16"/>
              </w:rPr>
              <w:t>гии, реализация прочих мероприятий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проектно-сметной документации и строительство линий уличного освещения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Бюджетные инвестиции в объекты капитального строительства государс</w:t>
            </w:r>
            <w:r w:rsidRPr="00E35D14">
              <w:rPr>
                <w:rFonts w:ascii="Arial" w:hAnsi="Arial" w:cs="Arial"/>
                <w:color w:val="000000"/>
                <w:sz w:val="16"/>
                <w:szCs w:val="16"/>
              </w:rPr>
              <w:t>т</w:t>
            </w:r>
            <w:r w:rsidRPr="00E35D14">
              <w:rPr>
                <w:rFonts w:ascii="Arial" w:hAnsi="Arial" w:cs="Arial"/>
                <w:color w:val="000000"/>
                <w:sz w:val="16"/>
                <w:szCs w:val="16"/>
              </w:rPr>
              <w:t>венной (муниципальной) собственности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Капитальный ремонт (реконструкция) линий уличного освещения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Закупка товаров, работ, услуг в целях капитального ремонта государственн</w:t>
            </w:r>
            <w:r w:rsidRPr="00E35D14">
              <w:rPr>
                <w:rFonts w:ascii="Arial" w:hAnsi="Arial" w:cs="Arial"/>
                <w:color w:val="000000"/>
                <w:sz w:val="16"/>
                <w:szCs w:val="16"/>
              </w:rPr>
              <w:t>о</w:t>
            </w:r>
            <w:r w:rsidRPr="00E35D14">
              <w:rPr>
                <w:rFonts w:ascii="Arial" w:hAnsi="Arial" w:cs="Arial"/>
                <w:color w:val="000000"/>
                <w:sz w:val="16"/>
                <w:szCs w:val="16"/>
              </w:rPr>
              <w:t>го (муниципального) имущества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w:t>
            </w:r>
            <w:r w:rsidRPr="00E35D14">
              <w:rPr>
                <w:rFonts w:ascii="Arial" w:hAnsi="Arial" w:cs="Arial"/>
                <w:color w:val="000000"/>
                <w:sz w:val="16"/>
                <w:szCs w:val="16"/>
              </w:rPr>
              <w:t>й</w:t>
            </w:r>
            <w:r w:rsidRPr="00E35D14">
              <w:rPr>
                <w:rFonts w:ascii="Arial" w:hAnsi="Arial" w:cs="Arial"/>
                <w:color w:val="000000"/>
                <w:sz w:val="16"/>
                <w:szCs w:val="16"/>
              </w:rPr>
              <w:t>ского городского поселения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2220000000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E35D14">
              <w:rPr>
                <w:rFonts w:ascii="Arial" w:hAnsi="Arial" w:cs="Arial"/>
                <w:color w:val="000000"/>
                <w:sz w:val="16"/>
                <w:szCs w:val="16"/>
              </w:rPr>
              <w:t>территории Валдайского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2220100000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объектов озеленения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2220160030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2220160030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2230000000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Организация содержания мест захоронения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2230100000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муниципальных кладбищ</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2230160040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2230160040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2240000000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Прочие мероприятия по благоустройству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2240100000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Прочие мероприятия по благоустройству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2240160050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2240160050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"Организация содержания общественных территорий" в ра</w:t>
            </w:r>
            <w:r w:rsidRPr="00E35D14">
              <w:rPr>
                <w:rFonts w:ascii="Arial" w:hAnsi="Arial" w:cs="Arial"/>
                <w:color w:val="000000"/>
                <w:sz w:val="16"/>
                <w:szCs w:val="16"/>
              </w:rPr>
              <w:t>м</w:t>
            </w:r>
            <w:r w:rsidRPr="00E35D14">
              <w:rPr>
                <w:rFonts w:ascii="Arial" w:hAnsi="Arial" w:cs="Arial"/>
                <w:color w:val="000000"/>
                <w:sz w:val="16"/>
                <w:szCs w:val="16"/>
              </w:rPr>
              <w:t>ках муниципальной программы "Благоустройство территории Валдайского городского поселения в 2020-2022 годах"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Организация содержания общественных территорий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2250100000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общественных территорий: "Соловьевский парк", "Городской пляж"</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2250160060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2250160060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"Участие во Всероссийском конкурсе лучших проектов созд</w:t>
            </w:r>
            <w:r w:rsidRPr="00E35D14">
              <w:rPr>
                <w:rFonts w:ascii="Arial" w:hAnsi="Arial" w:cs="Arial"/>
                <w:color w:val="000000"/>
                <w:sz w:val="16"/>
                <w:szCs w:val="16"/>
              </w:rPr>
              <w:t>а</w:t>
            </w:r>
            <w:r w:rsidRPr="00E35D14">
              <w:rPr>
                <w:rFonts w:ascii="Arial" w:hAnsi="Arial" w:cs="Arial"/>
                <w:color w:val="000000"/>
                <w:sz w:val="16"/>
                <w:szCs w:val="16"/>
              </w:rPr>
              <w:t>ния комфортной городской среды в малых городах и исторических поселениях в 2020 году"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2270000000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дизайн-проекта и подготовка заявки для участия во Всеросси</w:t>
            </w:r>
            <w:r w:rsidRPr="00E35D14">
              <w:rPr>
                <w:rFonts w:ascii="Arial" w:hAnsi="Arial" w:cs="Arial"/>
                <w:color w:val="000000"/>
                <w:sz w:val="16"/>
                <w:szCs w:val="16"/>
              </w:rPr>
              <w:t>й</w:t>
            </w:r>
            <w:r w:rsidRPr="00E35D14">
              <w:rPr>
                <w:rFonts w:ascii="Arial" w:hAnsi="Arial" w:cs="Arial"/>
                <w:color w:val="000000"/>
                <w:sz w:val="16"/>
                <w:szCs w:val="16"/>
              </w:rPr>
              <w:t>ском конкурсе лучших проектов создания комфортной городской среды в м</w:t>
            </w:r>
            <w:r w:rsidRPr="00E35D14">
              <w:rPr>
                <w:rFonts w:ascii="Arial" w:hAnsi="Arial" w:cs="Arial"/>
                <w:color w:val="000000"/>
                <w:sz w:val="16"/>
                <w:szCs w:val="16"/>
              </w:rPr>
              <w:t>а</w:t>
            </w:r>
            <w:r w:rsidRPr="00E35D14">
              <w:rPr>
                <w:rFonts w:ascii="Arial" w:hAnsi="Arial" w:cs="Arial"/>
                <w:color w:val="000000"/>
                <w:sz w:val="16"/>
                <w:szCs w:val="16"/>
              </w:rPr>
              <w:t>лых городах и исторических поселениях в 2020 году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2270100000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Мероприятия по разработке дизайн-проекта и подготовка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2270160070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2270160070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Административное наказание в виде штрафа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Уплата иных платежей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жилищно-коммунального хозяйства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369 894,77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473 797,80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473 797,80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369 894,77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473 797,80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473 797,80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369 894,77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473 797,80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473 797,80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w:t>
            </w:r>
            <w:r w:rsidRPr="00E35D14">
              <w:rPr>
                <w:rFonts w:ascii="Arial" w:hAnsi="Arial" w:cs="Arial"/>
                <w:color w:val="000000"/>
                <w:sz w:val="16"/>
                <w:szCs w:val="16"/>
              </w:rPr>
              <w:t>а</w:t>
            </w:r>
            <w:r w:rsidRPr="00E35D14">
              <w:rPr>
                <w:rFonts w:ascii="Arial" w:hAnsi="Arial" w:cs="Arial"/>
                <w:color w:val="000000"/>
                <w:sz w:val="16"/>
                <w:szCs w:val="16"/>
              </w:rPr>
              <w:t>зание услуг в установленной сфере деятельности - Заработная плата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автономным учреждениям на финансовое обеспечение государс</w:t>
            </w:r>
            <w:r w:rsidRPr="00E35D14">
              <w:rPr>
                <w:rFonts w:ascii="Arial" w:hAnsi="Arial" w:cs="Arial"/>
                <w:color w:val="000000"/>
                <w:sz w:val="16"/>
                <w:szCs w:val="16"/>
              </w:rPr>
              <w:t>т</w:t>
            </w:r>
            <w:r w:rsidRPr="00E35D14">
              <w:rPr>
                <w:rFonts w:ascii="Arial" w:hAnsi="Arial" w:cs="Arial"/>
                <w:color w:val="000000"/>
                <w:sz w:val="16"/>
                <w:szCs w:val="16"/>
              </w:rPr>
              <w:t>венного (муниципального) задания на оказание государственных (муниц</w:t>
            </w:r>
            <w:r w:rsidRPr="00E35D14">
              <w:rPr>
                <w:rFonts w:ascii="Arial" w:hAnsi="Arial" w:cs="Arial"/>
                <w:color w:val="000000"/>
                <w:sz w:val="16"/>
                <w:szCs w:val="16"/>
              </w:rPr>
              <w:t>и</w:t>
            </w:r>
            <w:r w:rsidRPr="00E35D14">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w:t>
            </w:r>
            <w:r w:rsidRPr="00E35D14">
              <w:rPr>
                <w:rFonts w:ascii="Arial" w:hAnsi="Arial" w:cs="Arial"/>
                <w:color w:val="000000"/>
                <w:sz w:val="16"/>
                <w:szCs w:val="16"/>
              </w:rPr>
              <w:t>а</w:t>
            </w:r>
            <w:r w:rsidRPr="00E35D14">
              <w:rPr>
                <w:rFonts w:ascii="Arial" w:hAnsi="Arial" w:cs="Arial"/>
                <w:color w:val="000000"/>
                <w:sz w:val="16"/>
                <w:szCs w:val="16"/>
              </w:rPr>
              <w:t>зание услуг в установленной сфере деятельности - Начисления на выплаты по оплате труда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автономным учреждениям на финансовое обеспечение государс</w:t>
            </w:r>
            <w:r w:rsidRPr="00E35D14">
              <w:rPr>
                <w:rFonts w:ascii="Arial" w:hAnsi="Arial" w:cs="Arial"/>
                <w:color w:val="000000"/>
                <w:sz w:val="16"/>
                <w:szCs w:val="16"/>
              </w:rPr>
              <w:t>т</w:t>
            </w:r>
            <w:r w:rsidRPr="00E35D14">
              <w:rPr>
                <w:rFonts w:ascii="Arial" w:hAnsi="Arial" w:cs="Arial"/>
                <w:color w:val="000000"/>
                <w:sz w:val="16"/>
                <w:szCs w:val="16"/>
              </w:rPr>
              <w:t>венного (муниципального) задания на оказание государственных (муниц</w:t>
            </w:r>
            <w:r w:rsidRPr="00E35D14">
              <w:rPr>
                <w:rFonts w:ascii="Arial" w:hAnsi="Arial" w:cs="Arial"/>
                <w:color w:val="000000"/>
                <w:sz w:val="16"/>
                <w:szCs w:val="16"/>
              </w:rPr>
              <w:t>и</w:t>
            </w:r>
            <w:r w:rsidRPr="00E35D14">
              <w:rPr>
                <w:rFonts w:ascii="Arial" w:hAnsi="Arial" w:cs="Arial"/>
                <w:color w:val="000000"/>
                <w:sz w:val="16"/>
                <w:szCs w:val="16"/>
              </w:rPr>
              <w:t>пальных) услуг (выполнение работ)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ОБРАЗОВАНИЕ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42 700,00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Молодежная политика и оздоровление детей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42 700,00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 xml:space="preserve">Муниципальная программа Валдайского муниципального района "Развитие образования и молодежной политики в Валдайском муниципальном районе до </w:t>
            </w:r>
            <w:r w:rsidRPr="00E35D14">
              <w:rPr>
                <w:rFonts w:ascii="Arial" w:hAnsi="Arial" w:cs="Arial"/>
                <w:color w:val="000000"/>
                <w:sz w:val="16"/>
                <w:szCs w:val="16"/>
              </w:rPr>
              <w:lastRenderedPageBreak/>
              <w:t>2026 года"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lastRenderedPageBreak/>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Подпрограмма "Патриотическое воспитание населения Валдайского муниц</w:t>
            </w:r>
            <w:r w:rsidRPr="00E35D14">
              <w:rPr>
                <w:rFonts w:ascii="Arial" w:hAnsi="Arial" w:cs="Arial"/>
                <w:color w:val="000000"/>
                <w:sz w:val="16"/>
                <w:szCs w:val="16"/>
              </w:rPr>
              <w:t>и</w:t>
            </w:r>
            <w:r w:rsidRPr="00E35D14">
              <w:rPr>
                <w:rFonts w:ascii="Arial" w:hAnsi="Arial" w:cs="Arial"/>
                <w:color w:val="000000"/>
                <w:sz w:val="16"/>
                <w:szCs w:val="16"/>
              </w:rPr>
              <w:t>пального района" муниципальной программы Валдайского муниципального района "Развитие образования и молодежной политики в Валдайском мун</w:t>
            </w:r>
            <w:r w:rsidRPr="00E35D14">
              <w:rPr>
                <w:rFonts w:ascii="Arial" w:hAnsi="Arial" w:cs="Arial"/>
                <w:color w:val="000000"/>
                <w:sz w:val="16"/>
                <w:szCs w:val="16"/>
              </w:rPr>
              <w:t>и</w:t>
            </w:r>
            <w:r w:rsidRPr="00E35D14">
              <w:rPr>
                <w:rFonts w:ascii="Arial" w:hAnsi="Arial" w:cs="Arial"/>
                <w:color w:val="000000"/>
                <w:sz w:val="16"/>
                <w:szCs w:val="16"/>
              </w:rPr>
              <w:t>ципальном районе до 2026 года"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0840000000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0840700000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районедо 2026 года"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0840799990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0840799990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Валдайского муниципального района "Комплек</w:t>
            </w:r>
            <w:r w:rsidRPr="00E35D14">
              <w:rPr>
                <w:rFonts w:ascii="Arial" w:hAnsi="Arial" w:cs="Arial"/>
                <w:color w:val="000000"/>
                <w:sz w:val="16"/>
                <w:szCs w:val="16"/>
              </w:rPr>
              <w:t>с</w:t>
            </w:r>
            <w:r w:rsidRPr="00E35D14">
              <w:rPr>
                <w:rFonts w:ascii="Arial" w:hAnsi="Arial" w:cs="Arial"/>
                <w:color w:val="000000"/>
                <w:sz w:val="16"/>
                <w:szCs w:val="16"/>
              </w:rPr>
              <w:t>ные меры по обеспечению законности и противодействию правонарушениям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Противодействие наркомании и зависимости от других психоактивных в</w:t>
            </w:r>
            <w:r w:rsidRPr="00E35D14">
              <w:rPr>
                <w:rFonts w:ascii="Arial" w:hAnsi="Arial" w:cs="Arial"/>
                <w:color w:val="000000"/>
                <w:sz w:val="16"/>
                <w:szCs w:val="16"/>
              </w:rPr>
              <w:t>е</w:t>
            </w:r>
            <w:r w:rsidRPr="00E35D14">
              <w:rPr>
                <w:rFonts w:ascii="Arial" w:hAnsi="Arial" w:cs="Arial"/>
                <w:color w:val="000000"/>
                <w:sz w:val="16"/>
                <w:szCs w:val="16"/>
              </w:rPr>
              <w:t>ществ в Валдайском муниципальном районе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w:t>
            </w:r>
            <w:r w:rsidRPr="00E35D14">
              <w:rPr>
                <w:rFonts w:ascii="Arial" w:hAnsi="Arial" w:cs="Arial"/>
                <w:color w:val="000000"/>
                <w:sz w:val="16"/>
                <w:szCs w:val="16"/>
              </w:rPr>
              <w:t>а</w:t>
            </w:r>
            <w:r w:rsidRPr="00E35D14">
              <w:rPr>
                <w:rFonts w:ascii="Arial" w:hAnsi="Arial" w:cs="Arial"/>
                <w:color w:val="000000"/>
                <w:sz w:val="16"/>
                <w:szCs w:val="16"/>
              </w:rPr>
              <w:t>вонарушениям в Валдайском муниципальном районе на 2020-2022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0900221500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0900221500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Молодежная политика и оздоровление детей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9470000000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финансирование мероприятий в сфере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9470070110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9470070110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КУЛЬТУРА, КИНЕМАТОГРАФИЯ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2 359 220,60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1 382 000,00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Культура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2 309 220,60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1 382 000,00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Валдайского района "Развитие культуры в Ва</w:t>
            </w:r>
            <w:r w:rsidRPr="00E35D14">
              <w:rPr>
                <w:rFonts w:ascii="Arial" w:hAnsi="Arial" w:cs="Arial"/>
                <w:color w:val="000000"/>
                <w:sz w:val="16"/>
                <w:szCs w:val="16"/>
              </w:rPr>
              <w:t>л</w:t>
            </w:r>
            <w:r w:rsidRPr="00E35D14">
              <w:rPr>
                <w:rFonts w:ascii="Arial" w:hAnsi="Arial" w:cs="Arial"/>
                <w:color w:val="000000"/>
                <w:sz w:val="16"/>
                <w:szCs w:val="16"/>
              </w:rPr>
              <w:t>дайском муниципальном районе (2017-2022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подпрограммы "Культура Валдайского муниципального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прав граждан на равный доступ к культурным ценностям и уч</w:t>
            </w:r>
            <w:r w:rsidRPr="00E35D14">
              <w:rPr>
                <w:rFonts w:ascii="Arial" w:hAnsi="Arial" w:cs="Arial"/>
                <w:color w:val="000000"/>
                <w:sz w:val="16"/>
                <w:szCs w:val="16"/>
              </w:rPr>
              <w:t>а</w:t>
            </w:r>
            <w:r w:rsidRPr="00E35D14">
              <w:rPr>
                <w:rFonts w:ascii="Arial" w:hAnsi="Arial" w:cs="Arial"/>
                <w:color w:val="000000"/>
                <w:sz w:val="16"/>
                <w:szCs w:val="16"/>
              </w:rPr>
              <w:t>стию в культурной жизни, создание условий для развития и реализации тво</w:t>
            </w:r>
            <w:r w:rsidRPr="00E35D14">
              <w:rPr>
                <w:rFonts w:ascii="Arial" w:hAnsi="Arial" w:cs="Arial"/>
                <w:color w:val="000000"/>
                <w:sz w:val="16"/>
                <w:szCs w:val="16"/>
              </w:rPr>
              <w:t>р</w:t>
            </w:r>
            <w:r w:rsidRPr="00E35D14">
              <w:rPr>
                <w:rFonts w:ascii="Arial" w:hAnsi="Arial" w:cs="Arial"/>
                <w:color w:val="000000"/>
                <w:sz w:val="16"/>
                <w:szCs w:val="16"/>
              </w:rPr>
              <w:t>ческих способностей каждой личности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подпрограммы "Культура Валдайского ра</w:t>
            </w:r>
            <w:r w:rsidRPr="00E35D14">
              <w:rPr>
                <w:rFonts w:ascii="Arial" w:hAnsi="Arial" w:cs="Arial"/>
                <w:color w:val="000000"/>
                <w:sz w:val="16"/>
                <w:szCs w:val="16"/>
              </w:rPr>
              <w:t>й</w:t>
            </w:r>
            <w:r w:rsidRPr="00E35D14">
              <w:rPr>
                <w:rFonts w:ascii="Arial" w:hAnsi="Arial" w:cs="Arial"/>
                <w:color w:val="000000"/>
                <w:sz w:val="16"/>
                <w:szCs w:val="16"/>
              </w:rPr>
              <w:t>она" муниципальной программы Валдайского района "Развитие культуры в Валдайском муниципальном районе (2017-2022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0210199910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0210199910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208 000,00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Иные выплаты населению</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0210199910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Подготовка и проведение мероприятий в сфере культура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9480000000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финансирование мероприятий в сфере культуры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9480080110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9480080110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культуры, кинематографии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Улучшение состояния военно-мемориальных объектов на территории Ва</w:t>
            </w:r>
            <w:r w:rsidRPr="00E35D14">
              <w:rPr>
                <w:rFonts w:ascii="Arial" w:hAnsi="Arial" w:cs="Arial"/>
                <w:color w:val="000000"/>
                <w:sz w:val="16"/>
                <w:szCs w:val="16"/>
              </w:rPr>
              <w:t>л</w:t>
            </w:r>
            <w:r w:rsidRPr="00E35D14">
              <w:rPr>
                <w:rFonts w:ascii="Arial" w:hAnsi="Arial" w:cs="Arial"/>
                <w:color w:val="000000"/>
                <w:sz w:val="16"/>
                <w:szCs w:val="16"/>
              </w:rPr>
              <w:t>дайского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1400100000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Нанесение фамилий на мемориальные плиты, ремонтные работы на вои</w:t>
            </w:r>
            <w:r w:rsidRPr="00E35D14">
              <w:rPr>
                <w:rFonts w:ascii="Arial" w:hAnsi="Arial" w:cs="Arial"/>
                <w:color w:val="000000"/>
                <w:sz w:val="16"/>
                <w:szCs w:val="16"/>
              </w:rPr>
              <w:t>н</w:t>
            </w:r>
            <w:r w:rsidRPr="00E35D14">
              <w:rPr>
                <w:rFonts w:ascii="Arial" w:hAnsi="Arial" w:cs="Arial"/>
                <w:color w:val="000000"/>
                <w:sz w:val="16"/>
                <w:szCs w:val="16"/>
              </w:rPr>
              <w:t>ских захоронениях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1400199911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1400199911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СОЦИАЛЬНАЯ ПОЛИТИКА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Пенсионное обеспечение</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выплату пенсий за выслугу лет муниципальным служащим, а также лицам, замещающим муниципальные должности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Иные пенсии, социальные доплаты к пенсиям</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ФИЗИЧЕСКАЯ КУЛЬТУРА И СПОРТ</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1100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Физическая культура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"Развитие физической культуры и спорта в Ва</w:t>
            </w:r>
            <w:r w:rsidRPr="00E35D14">
              <w:rPr>
                <w:rFonts w:ascii="Arial" w:hAnsi="Arial" w:cs="Arial"/>
                <w:color w:val="000000"/>
                <w:sz w:val="16"/>
                <w:szCs w:val="16"/>
              </w:rPr>
              <w:t>л</w:t>
            </w:r>
            <w:r w:rsidRPr="00E35D14">
              <w:rPr>
                <w:rFonts w:ascii="Arial" w:hAnsi="Arial" w:cs="Arial"/>
                <w:color w:val="000000"/>
                <w:sz w:val="16"/>
                <w:szCs w:val="16"/>
              </w:rPr>
              <w:t>дайском муниципальном районе на 2016-2022 годы"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Развитие физической культуры и массового спорта на территории района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E35D14">
              <w:rPr>
                <w:rFonts w:ascii="Arial" w:hAnsi="Arial" w:cs="Arial"/>
                <w:color w:val="000000"/>
                <w:sz w:val="16"/>
                <w:szCs w:val="16"/>
              </w:rPr>
              <w:t>культуры и массового спорта, организация проведения официальных фи</w:t>
            </w:r>
            <w:r w:rsidRPr="00E35D14">
              <w:rPr>
                <w:rFonts w:ascii="Arial" w:hAnsi="Arial" w:cs="Arial"/>
                <w:color w:val="000000"/>
                <w:sz w:val="16"/>
                <w:szCs w:val="16"/>
              </w:rPr>
              <w:t>з</w:t>
            </w:r>
            <w:r w:rsidRPr="00E35D14">
              <w:rPr>
                <w:rFonts w:ascii="Arial" w:hAnsi="Arial" w:cs="Arial"/>
                <w:color w:val="000000"/>
                <w:sz w:val="16"/>
                <w:szCs w:val="16"/>
              </w:rPr>
              <w:t>культурно - оздоровительных и спортивных мероприятий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0400130110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1101</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0400130110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СРЕДСТВА МАССОВОЙ ИНФОРМАЦИИ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627 000,00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487 000,00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Периодическая печать и издательства</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опубликование официальных документов в периодических изд</w:t>
            </w:r>
            <w:r w:rsidRPr="00E35D14">
              <w:rPr>
                <w:rFonts w:ascii="Arial" w:hAnsi="Arial" w:cs="Arial"/>
                <w:color w:val="000000"/>
                <w:sz w:val="16"/>
                <w:szCs w:val="16"/>
              </w:rPr>
              <w:t>а</w:t>
            </w:r>
            <w:r w:rsidRPr="00E35D14">
              <w:rPr>
                <w:rFonts w:ascii="Arial" w:hAnsi="Arial" w:cs="Arial"/>
                <w:color w:val="000000"/>
                <w:sz w:val="16"/>
                <w:szCs w:val="16"/>
              </w:rPr>
              <w:t>ниях</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1202</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средств массовой информации</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содержание сайта городского поселения</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 xml:space="preserve">Закупка товаров, работ, услуг в сфере информационно-коммуникационных </w:t>
            </w:r>
            <w:r w:rsidRPr="00E35D14">
              <w:rPr>
                <w:rFonts w:ascii="Arial" w:hAnsi="Arial" w:cs="Arial"/>
                <w:color w:val="000000"/>
                <w:sz w:val="16"/>
                <w:szCs w:val="16"/>
              </w:rPr>
              <w:lastRenderedPageBreak/>
              <w:t>технологий</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lastRenderedPageBreak/>
              <w:t>1204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Прочая закупка товаров, работ и услуг</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1204</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54 000,00</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9900</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9990099999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5992"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9999</w:t>
            </w:r>
          </w:p>
        </w:tc>
        <w:tc>
          <w:tcPr>
            <w:tcW w:w="108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9990099999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8029"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E35D14" w:rsidRPr="00E35D14" w:rsidRDefault="00E35D14" w:rsidP="00E35D14">
            <w:pPr>
              <w:rPr>
                <w:rFonts w:ascii="Arial" w:hAnsi="Arial" w:cs="Arial"/>
                <w:b/>
                <w:bCs/>
                <w:color w:val="000000"/>
                <w:sz w:val="16"/>
                <w:szCs w:val="16"/>
              </w:rPr>
            </w:pPr>
            <w:r w:rsidRPr="00E35D14">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6" w:type="dxa"/>
            <w:tcBorders>
              <w:top w:val="nil"/>
              <w:left w:val="nil"/>
              <w:bottom w:val="nil"/>
              <w:right w:val="nil"/>
            </w:tcBorders>
            <w:shd w:val="clear" w:color="000000" w:fill="FFFFFF"/>
            <w:noWrap/>
            <w:tcMar>
              <w:left w:w="28" w:type="dxa"/>
              <w:right w:w="28" w:type="dxa"/>
            </w:tcMar>
            <w:hideMark/>
          </w:tcPr>
          <w:p w:rsidR="00E35D14" w:rsidRPr="00E35D14" w:rsidRDefault="00E35D14" w:rsidP="00E35D14">
            <w:pPr>
              <w:jc w:val="right"/>
              <w:rPr>
                <w:rFonts w:ascii="Arial" w:hAnsi="Arial" w:cs="Arial"/>
                <w:b/>
                <w:bCs/>
                <w:color w:val="000000"/>
                <w:sz w:val="16"/>
                <w:szCs w:val="16"/>
              </w:rPr>
            </w:pPr>
            <w:r w:rsidRPr="00E35D14">
              <w:rPr>
                <w:rFonts w:ascii="Arial" w:hAnsi="Arial" w:cs="Arial"/>
                <w:b/>
                <w:bCs/>
                <w:color w:val="000000"/>
                <w:sz w:val="16"/>
                <w:szCs w:val="16"/>
              </w:rPr>
              <w:t>145 287 867,98</w:t>
            </w:r>
          </w:p>
        </w:tc>
        <w:tc>
          <w:tcPr>
            <w:tcW w:w="1134" w:type="dxa"/>
            <w:tcBorders>
              <w:top w:val="nil"/>
              <w:left w:val="nil"/>
              <w:bottom w:val="nil"/>
              <w:right w:val="nil"/>
            </w:tcBorders>
            <w:shd w:val="clear" w:color="000000" w:fill="FFFFFF"/>
            <w:noWrap/>
            <w:tcMar>
              <w:left w:w="28" w:type="dxa"/>
              <w:right w:w="28" w:type="dxa"/>
            </w:tcMar>
            <w:hideMark/>
          </w:tcPr>
          <w:p w:rsidR="00E35D14" w:rsidRPr="00E35D14" w:rsidRDefault="00E35D14" w:rsidP="00E35D14">
            <w:pPr>
              <w:jc w:val="right"/>
              <w:rPr>
                <w:rFonts w:ascii="Arial" w:hAnsi="Arial" w:cs="Arial"/>
                <w:b/>
                <w:bCs/>
                <w:color w:val="000000"/>
                <w:sz w:val="16"/>
                <w:szCs w:val="16"/>
              </w:rPr>
            </w:pPr>
            <w:r w:rsidRPr="00E35D14">
              <w:rPr>
                <w:rFonts w:ascii="Arial" w:hAnsi="Arial" w:cs="Arial"/>
                <w:b/>
                <w:bCs/>
                <w:color w:val="000000"/>
                <w:sz w:val="16"/>
                <w:szCs w:val="16"/>
              </w:rPr>
              <w:t>52 266 181,09</w:t>
            </w:r>
          </w:p>
        </w:tc>
        <w:tc>
          <w:tcPr>
            <w:tcW w:w="1134" w:type="dxa"/>
            <w:tcBorders>
              <w:top w:val="nil"/>
              <w:left w:val="nil"/>
              <w:bottom w:val="nil"/>
              <w:right w:val="nil"/>
            </w:tcBorders>
            <w:shd w:val="clear" w:color="000000" w:fill="FFFFFF"/>
            <w:noWrap/>
            <w:tcMar>
              <w:left w:w="28" w:type="dxa"/>
              <w:right w:w="28" w:type="dxa"/>
            </w:tcMar>
            <w:hideMark/>
          </w:tcPr>
          <w:p w:rsidR="00E35D14" w:rsidRPr="00E35D14" w:rsidRDefault="00E35D14" w:rsidP="00E35D14">
            <w:pPr>
              <w:jc w:val="right"/>
              <w:rPr>
                <w:rFonts w:ascii="Arial" w:hAnsi="Arial" w:cs="Arial"/>
                <w:b/>
                <w:bCs/>
                <w:color w:val="000000"/>
                <w:sz w:val="16"/>
                <w:szCs w:val="16"/>
              </w:rPr>
            </w:pPr>
            <w:r w:rsidRPr="00E35D14">
              <w:rPr>
                <w:rFonts w:ascii="Arial" w:hAnsi="Arial" w:cs="Arial"/>
                <w:b/>
                <w:bCs/>
                <w:color w:val="000000"/>
                <w:sz w:val="16"/>
                <w:szCs w:val="16"/>
              </w:rPr>
              <w:t>53 297 642,62</w:t>
            </w:r>
          </w:p>
        </w:tc>
      </w:tr>
    </w:tbl>
    <w:p w:rsidR="00E35D14" w:rsidRDefault="00E35D14" w:rsidP="00E87F79">
      <w:pPr>
        <w:shd w:val="clear" w:color="auto" w:fill="FFFFFF"/>
        <w:suppressAutoHyphens/>
        <w:spacing w:line="240" w:lineRule="exact"/>
        <w:jc w:val="center"/>
        <w:rPr>
          <w:rFonts w:ascii="Arial" w:hAnsi="Arial" w:cs="Arial"/>
          <w:b/>
          <w:sz w:val="16"/>
          <w:szCs w:val="16"/>
        </w:rPr>
      </w:pPr>
    </w:p>
    <w:tbl>
      <w:tblPr>
        <w:tblW w:w="11555" w:type="dxa"/>
        <w:tblInd w:w="97" w:type="dxa"/>
        <w:tblLayout w:type="fixed"/>
        <w:tblLook w:val="04A0"/>
      </w:tblPr>
      <w:tblGrid>
        <w:gridCol w:w="6168"/>
        <w:gridCol w:w="993"/>
        <w:gridCol w:w="425"/>
        <w:gridCol w:w="425"/>
        <w:gridCol w:w="1276"/>
        <w:gridCol w:w="1134"/>
        <w:gridCol w:w="1134"/>
      </w:tblGrid>
      <w:tr w:rsidR="00E35D14" w:rsidRPr="00E35D14" w:rsidTr="00E35D14">
        <w:trPr>
          <w:trHeight w:val="20"/>
        </w:trPr>
        <w:tc>
          <w:tcPr>
            <w:tcW w:w="6168"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993"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3544" w:type="dxa"/>
            <w:gridSpan w:val="3"/>
            <w:tcBorders>
              <w:top w:val="nil"/>
              <w:left w:val="nil"/>
              <w:bottom w:val="nil"/>
              <w:right w:val="nil"/>
            </w:tcBorders>
            <w:shd w:val="clear" w:color="000000" w:fill="FFFFFF"/>
            <w:tcMar>
              <w:left w:w="28" w:type="dxa"/>
              <w:right w:w="28" w:type="dxa"/>
            </w:tcMar>
            <w:hideMark/>
          </w:tcPr>
          <w:p w:rsidR="00E35D14" w:rsidRPr="00E35D14" w:rsidRDefault="00E35D14" w:rsidP="00E35D14">
            <w:pPr>
              <w:jc w:val="right"/>
              <w:rPr>
                <w:rFonts w:ascii="Arial" w:hAnsi="Arial" w:cs="Arial"/>
                <w:b/>
                <w:bCs/>
                <w:sz w:val="16"/>
                <w:szCs w:val="16"/>
              </w:rPr>
            </w:pPr>
            <w:r w:rsidRPr="00E35D14">
              <w:rPr>
                <w:rFonts w:ascii="Arial" w:hAnsi="Arial" w:cs="Arial"/>
                <w:b/>
                <w:bCs/>
                <w:sz w:val="16"/>
                <w:szCs w:val="16"/>
              </w:rPr>
              <w:t>Приложение 10</w:t>
            </w:r>
          </w:p>
        </w:tc>
      </w:tr>
      <w:tr w:rsidR="00E35D14" w:rsidRPr="00E35D14" w:rsidTr="00E35D14">
        <w:trPr>
          <w:trHeight w:val="20"/>
        </w:trPr>
        <w:tc>
          <w:tcPr>
            <w:tcW w:w="6168"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993"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3544" w:type="dxa"/>
            <w:gridSpan w:val="3"/>
            <w:tcBorders>
              <w:top w:val="nil"/>
              <w:left w:val="nil"/>
              <w:bottom w:val="nil"/>
              <w:right w:val="nil"/>
            </w:tcBorders>
            <w:shd w:val="clear" w:color="000000" w:fill="FFFFFF"/>
            <w:tcMar>
              <w:left w:w="28" w:type="dxa"/>
              <w:right w:w="28" w:type="dxa"/>
            </w:tcMar>
            <w:hideMark/>
          </w:tcPr>
          <w:p w:rsidR="00E35D14" w:rsidRPr="00E35D14" w:rsidRDefault="00E35D14" w:rsidP="00E35D14">
            <w:pPr>
              <w:jc w:val="right"/>
              <w:rPr>
                <w:rFonts w:ascii="Arial" w:hAnsi="Arial" w:cs="Arial"/>
                <w:sz w:val="16"/>
                <w:szCs w:val="16"/>
              </w:rPr>
            </w:pPr>
            <w:r w:rsidRPr="00E35D14">
              <w:rPr>
                <w:rFonts w:ascii="Arial" w:hAnsi="Arial" w:cs="Arial"/>
                <w:sz w:val="16"/>
                <w:szCs w:val="16"/>
              </w:rPr>
              <w:t>к решению Совета депутатов</w:t>
            </w:r>
            <w:r>
              <w:rPr>
                <w:rFonts w:ascii="Arial" w:hAnsi="Arial" w:cs="Arial"/>
                <w:sz w:val="16"/>
                <w:szCs w:val="16"/>
              </w:rPr>
              <w:t xml:space="preserve"> </w:t>
            </w:r>
          </w:p>
        </w:tc>
      </w:tr>
      <w:tr w:rsidR="00E35D14" w:rsidRPr="00E35D14" w:rsidTr="00E35D14">
        <w:trPr>
          <w:trHeight w:val="20"/>
        </w:trPr>
        <w:tc>
          <w:tcPr>
            <w:tcW w:w="6168"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993"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3544" w:type="dxa"/>
            <w:gridSpan w:val="3"/>
            <w:tcBorders>
              <w:top w:val="nil"/>
              <w:left w:val="nil"/>
              <w:bottom w:val="nil"/>
              <w:right w:val="nil"/>
            </w:tcBorders>
            <w:shd w:val="clear" w:color="000000" w:fill="FFFFFF"/>
            <w:tcMar>
              <w:left w:w="28" w:type="dxa"/>
              <w:right w:w="28" w:type="dxa"/>
            </w:tcMar>
            <w:hideMark/>
          </w:tcPr>
          <w:p w:rsidR="00E35D14" w:rsidRPr="00E35D14" w:rsidRDefault="00E35D14" w:rsidP="00E35D14">
            <w:pPr>
              <w:jc w:val="right"/>
              <w:rPr>
                <w:rFonts w:ascii="Arial" w:hAnsi="Arial" w:cs="Arial"/>
                <w:sz w:val="16"/>
                <w:szCs w:val="16"/>
              </w:rPr>
            </w:pPr>
            <w:r w:rsidRPr="00E35D14">
              <w:rPr>
                <w:rFonts w:ascii="Arial" w:hAnsi="Arial" w:cs="Arial"/>
                <w:sz w:val="16"/>
                <w:szCs w:val="16"/>
              </w:rPr>
              <w:t>Валдайского городского поселения</w:t>
            </w:r>
            <w:r w:rsidRPr="00E35D14">
              <w:rPr>
                <w:rFonts w:ascii="Arial" w:hAnsi="Arial" w:cs="Arial"/>
                <w:sz w:val="16"/>
                <w:szCs w:val="16"/>
              </w:rPr>
              <w:br/>
              <w:t xml:space="preserve">"О внесении изменений в Решение Совета депутатов Валдайского городского поселения от 24.12.2019 №241" </w:t>
            </w:r>
          </w:p>
        </w:tc>
      </w:tr>
      <w:tr w:rsidR="00E35D14" w:rsidRPr="00E35D14" w:rsidTr="00E35D14">
        <w:trPr>
          <w:trHeight w:val="20"/>
        </w:trPr>
        <w:tc>
          <w:tcPr>
            <w:tcW w:w="6168"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993"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E35D14" w:rsidRPr="00E35D14" w:rsidRDefault="00E35D14" w:rsidP="00E35D14">
            <w:pPr>
              <w:rPr>
                <w:rFonts w:ascii="Arial" w:hAnsi="Arial" w:cs="Arial"/>
                <w:sz w:val="16"/>
                <w:szCs w:val="16"/>
              </w:rPr>
            </w:pPr>
          </w:p>
        </w:tc>
        <w:tc>
          <w:tcPr>
            <w:tcW w:w="3544" w:type="dxa"/>
            <w:gridSpan w:val="3"/>
            <w:tcBorders>
              <w:top w:val="nil"/>
              <w:left w:val="nil"/>
              <w:bottom w:val="nil"/>
              <w:right w:val="nil"/>
            </w:tcBorders>
            <w:shd w:val="clear" w:color="000000" w:fill="FFFFFF"/>
            <w:tcMar>
              <w:left w:w="28" w:type="dxa"/>
              <w:right w:w="28" w:type="dxa"/>
            </w:tcMar>
            <w:hideMark/>
          </w:tcPr>
          <w:p w:rsidR="00E35D14" w:rsidRPr="00E35D14" w:rsidRDefault="00E35D14" w:rsidP="00E35D14">
            <w:pPr>
              <w:jc w:val="right"/>
              <w:rPr>
                <w:rFonts w:ascii="Arial" w:hAnsi="Arial" w:cs="Arial"/>
                <w:sz w:val="16"/>
                <w:szCs w:val="16"/>
              </w:rPr>
            </w:pPr>
            <w:r w:rsidRPr="00E35D14">
              <w:rPr>
                <w:rFonts w:ascii="Arial" w:hAnsi="Arial" w:cs="Arial"/>
                <w:sz w:val="16"/>
                <w:szCs w:val="16"/>
              </w:rPr>
              <w:t>(в редакции решения Совета депутатов Ва</w:t>
            </w:r>
            <w:r w:rsidRPr="00E35D14">
              <w:rPr>
                <w:rFonts w:ascii="Arial" w:hAnsi="Arial" w:cs="Arial"/>
                <w:sz w:val="16"/>
                <w:szCs w:val="16"/>
              </w:rPr>
              <w:t>л</w:t>
            </w:r>
            <w:r w:rsidRPr="00E35D14">
              <w:rPr>
                <w:rFonts w:ascii="Arial" w:hAnsi="Arial" w:cs="Arial"/>
                <w:sz w:val="16"/>
                <w:szCs w:val="16"/>
              </w:rPr>
              <w:t>дайского городского поселения от 30.04.2020 №256)</w:t>
            </w:r>
          </w:p>
        </w:tc>
      </w:tr>
      <w:tr w:rsidR="00E35D14" w:rsidRPr="00E35D14" w:rsidTr="00E35D14">
        <w:trPr>
          <w:trHeight w:val="20"/>
        </w:trPr>
        <w:tc>
          <w:tcPr>
            <w:tcW w:w="8011" w:type="dxa"/>
            <w:gridSpan w:val="4"/>
            <w:tcBorders>
              <w:top w:val="nil"/>
              <w:left w:val="nil"/>
              <w:bottom w:val="nil"/>
              <w:right w:val="nil"/>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1276" w:type="dxa"/>
            <w:tcBorders>
              <w:top w:val="nil"/>
              <w:left w:val="nil"/>
              <w:bottom w:val="nil"/>
              <w:right w:val="nil"/>
            </w:tcBorders>
            <w:shd w:val="clear" w:color="000000" w:fill="FFFFFF"/>
            <w:noWrap/>
            <w:tcMar>
              <w:left w:w="28" w:type="dxa"/>
              <w:right w:w="28" w:type="dxa"/>
            </w:tcMar>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r>
      <w:tr w:rsidR="00E35D14" w:rsidRPr="00E35D14" w:rsidTr="00E35D14">
        <w:trPr>
          <w:trHeight w:val="20"/>
        </w:trPr>
        <w:tc>
          <w:tcPr>
            <w:tcW w:w="11555" w:type="dxa"/>
            <w:gridSpan w:val="7"/>
            <w:tcBorders>
              <w:top w:val="nil"/>
              <w:left w:val="nil"/>
              <w:bottom w:val="nil"/>
              <w:right w:val="nil"/>
            </w:tcBorders>
            <w:shd w:val="clear" w:color="000000" w:fill="FFFFFF"/>
            <w:tcMar>
              <w:left w:w="28" w:type="dxa"/>
              <w:right w:w="28" w:type="dxa"/>
            </w:tcMa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Распределение бюджетных ассигнований по целевым статьям (государственным программам Валдайского городского поселения и непр</w:t>
            </w:r>
            <w:r w:rsidRPr="00E35D14">
              <w:rPr>
                <w:rFonts w:ascii="Arial" w:hAnsi="Arial" w:cs="Arial"/>
                <w:b/>
                <w:bCs/>
                <w:color w:val="000000"/>
                <w:sz w:val="16"/>
                <w:szCs w:val="16"/>
              </w:rPr>
              <w:t>о</w:t>
            </w:r>
            <w:r w:rsidRPr="00E35D14">
              <w:rPr>
                <w:rFonts w:ascii="Arial" w:hAnsi="Arial" w:cs="Arial"/>
                <w:b/>
                <w:bCs/>
                <w:color w:val="000000"/>
                <w:sz w:val="16"/>
                <w:szCs w:val="16"/>
              </w:rPr>
              <w:t>граммным направлениям деятельности), группам и подгруппам видов расходов классификации расходов бюджета Валдайского городского поселения на 2020 год и на плановый период 2021</w:t>
            </w:r>
            <w:r>
              <w:rPr>
                <w:rFonts w:ascii="Arial" w:hAnsi="Arial" w:cs="Arial"/>
                <w:b/>
                <w:bCs/>
                <w:color w:val="000000"/>
                <w:sz w:val="16"/>
                <w:szCs w:val="16"/>
              </w:rPr>
              <w:t xml:space="preserve"> </w:t>
            </w:r>
            <w:r w:rsidRPr="00E35D14">
              <w:rPr>
                <w:rFonts w:ascii="Arial" w:hAnsi="Arial" w:cs="Arial"/>
                <w:b/>
                <w:bCs/>
                <w:color w:val="000000"/>
                <w:sz w:val="16"/>
                <w:szCs w:val="16"/>
              </w:rPr>
              <w:t>и 2022 годов</w:t>
            </w:r>
          </w:p>
        </w:tc>
      </w:tr>
      <w:tr w:rsidR="00E35D14" w:rsidRPr="00E35D14" w:rsidTr="00E35D14">
        <w:trPr>
          <w:trHeight w:val="20"/>
        </w:trPr>
        <w:tc>
          <w:tcPr>
            <w:tcW w:w="6168" w:type="dxa"/>
            <w:tcBorders>
              <w:top w:val="nil"/>
              <w:left w:val="nil"/>
              <w:bottom w:val="nil"/>
              <w:right w:val="nil"/>
            </w:tcBorders>
            <w:shd w:val="clear" w:color="000000" w:fill="FFFFFF"/>
            <w:tcMar>
              <w:left w:w="28" w:type="dxa"/>
              <w:right w:w="28" w:type="dxa"/>
            </w:tcMar>
            <w:vAlign w:val="bottom"/>
            <w:hideMark/>
          </w:tcPr>
          <w:p w:rsidR="00E35D14" w:rsidRPr="00E35D14" w:rsidRDefault="00E35D14" w:rsidP="00E35D14">
            <w:pPr>
              <w:rPr>
                <w:rFonts w:ascii="Arial" w:hAnsi="Arial" w:cs="Arial"/>
                <w:color w:val="000000"/>
                <w:sz w:val="16"/>
                <w:szCs w:val="16"/>
              </w:rPr>
            </w:pPr>
            <w:r w:rsidRPr="00E35D14">
              <w:rPr>
                <w:rFonts w:ascii="Arial" w:hAnsi="Arial" w:cs="Arial"/>
                <w:color w:val="000000"/>
                <w:sz w:val="16"/>
                <w:szCs w:val="16"/>
              </w:rPr>
              <w:t> </w:t>
            </w:r>
          </w:p>
        </w:tc>
        <w:tc>
          <w:tcPr>
            <w:tcW w:w="993" w:type="dxa"/>
            <w:tcBorders>
              <w:top w:val="nil"/>
              <w:left w:val="nil"/>
              <w:bottom w:val="nil"/>
              <w:right w:val="nil"/>
            </w:tcBorders>
            <w:shd w:val="clear" w:color="000000" w:fill="FFFFFF"/>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 </w:t>
            </w:r>
          </w:p>
        </w:tc>
        <w:tc>
          <w:tcPr>
            <w:tcW w:w="425" w:type="dxa"/>
            <w:tcBorders>
              <w:top w:val="nil"/>
              <w:left w:val="nil"/>
              <w:bottom w:val="nil"/>
              <w:right w:val="nil"/>
            </w:tcBorders>
            <w:shd w:val="clear" w:color="000000" w:fill="FFFFFF"/>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 </w:t>
            </w:r>
          </w:p>
        </w:tc>
        <w:tc>
          <w:tcPr>
            <w:tcW w:w="425" w:type="dxa"/>
            <w:tcBorders>
              <w:top w:val="nil"/>
              <w:left w:val="nil"/>
              <w:bottom w:val="nil"/>
              <w:right w:val="nil"/>
            </w:tcBorders>
            <w:shd w:val="clear" w:color="000000" w:fill="FFFFFF"/>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 </w:t>
            </w:r>
          </w:p>
        </w:tc>
        <w:tc>
          <w:tcPr>
            <w:tcW w:w="1276" w:type="dxa"/>
            <w:tcBorders>
              <w:top w:val="nil"/>
              <w:left w:val="nil"/>
              <w:bottom w:val="nil"/>
              <w:right w:val="nil"/>
            </w:tcBorders>
            <w:shd w:val="clear" w:color="000000" w:fill="FFFFFF"/>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 </w:t>
            </w:r>
          </w:p>
        </w:tc>
        <w:tc>
          <w:tcPr>
            <w:tcW w:w="1134" w:type="dxa"/>
            <w:tcBorders>
              <w:top w:val="nil"/>
              <w:left w:val="nil"/>
              <w:bottom w:val="nil"/>
              <w:right w:val="nil"/>
            </w:tcBorders>
            <w:shd w:val="clear" w:color="000000" w:fill="FFFFFF"/>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 </w:t>
            </w:r>
          </w:p>
        </w:tc>
        <w:tc>
          <w:tcPr>
            <w:tcW w:w="1134" w:type="dxa"/>
            <w:tcBorders>
              <w:top w:val="nil"/>
              <w:left w:val="nil"/>
              <w:bottom w:val="nil"/>
              <w:right w:val="nil"/>
            </w:tcBorders>
            <w:shd w:val="clear" w:color="000000" w:fill="FFFFFF"/>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руб.коп.</w:t>
            </w:r>
          </w:p>
        </w:tc>
      </w:tr>
      <w:tr w:rsidR="00E35D14" w:rsidRPr="00E35D14" w:rsidTr="00E35D14">
        <w:trPr>
          <w:trHeight w:val="20"/>
        </w:trPr>
        <w:tc>
          <w:tcPr>
            <w:tcW w:w="61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Наименование</w:t>
            </w:r>
          </w:p>
        </w:tc>
        <w:tc>
          <w:tcPr>
            <w:tcW w:w="993"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Ц.ст.</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Разд.</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Расх.</w:t>
            </w:r>
          </w:p>
        </w:tc>
        <w:tc>
          <w:tcPr>
            <w:tcW w:w="1276"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Сумма на 2020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Сумма на 2021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E35D14" w:rsidRPr="00E35D14" w:rsidRDefault="00E35D14" w:rsidP="00E35D14">
            <w:pPr>
              <w:jc w:val="center"/>
              <w:rPr>
                <w:rFonts w:ascii="Arial" w:hAnsi="Arial" w:cs="Arial"/>
                <w:b/>
                <w:bCs/>
                <w:color w:val="000000"/>
                <w:sz w:val="16"/>
                <w:szCs w:val="16"/>
              </w:rPr>
            </w:pPr>
            <w:r w:rsidRPr="00E35D14">
              <w:rPr>
                <w:rFonts w:ascii="Arial" w:hAnsi="Arial" w:cs="Arial"/>
                <w:b/>
                <w:bCs/>
                <w:color w:val="000000"/>
                <w:sz w:val="16"/>
                <w:szCs w:val="16"/>
              </w:rPr>
              <w:t>Сумма на 2022 год</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"Обращение с твердыми коммунальными отходами на территории Валдайского городского поселения в 2020-2022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2 226 176,00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Приведение технического и эксплутационного состояния существующих и вновь формируемых контейнерных площадок для сбора мусора до нормативных тр</w:t>
            </w:r>
            <w:r w:rsidRPr="00E35D14">
              <w:rPr>
                <w:rFonts w:ascii="Arial" w:hAnsi="Arial" w:cs="Arial"/>
                <w:color w:val="000000"/>
                <w:sz w:val="16"/>
                <w:szCs w:val="16"/>
              </w:rPr>
              <w:t>е</w:t>
            </w:r>
            <w:r w:rsidRPr="00E35D14">
              <w:rPr>
                <w:rFonts w:ascii="Arial" w:hAnsi="Arial" w:cs="Arial"/>
                <w:color w:val="000000"/>
                <w:sz w:val="16"/>
                <w:szCs w:val="16"/>
              </w:rPr>
              <w:t>бований (наличие трехстороннего ограждения, твердое основание)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220 241,00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Устройство контейнерных площадок</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156 491,00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Замена металлических контейнеров на пластиковые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63 750,00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Снижение количества мест несанкционированного сброса мусора на террит</w:t>
            </w:r>
            <w:r w:rsidRPr="00E35D14">
              <w:rPr>
                <w:rFonts w:ascii="Arial" w:hAnsi="Arial" w:cs="Arial"/>
                <w:color w:val="000000"/>
                <w:sz w:val="16"/>
                <w:szCs w:val="16"/>
              </w:rPr>
              <w:t>о</w:t>
            </w:r>
            <w:r w:rsidRPr="00E35D14">
              <w:rPr>
                <w:rFonts w:ascii="Arial" w:hAnsi="Arial" w:cs="Arial"/>
                <w:color w:val="000000"/>
                <w:sz w:val="16"/>
                <w:szCs w:val="16"/>
              </w:rPr>
              <w:t>рии Валдайского городского поселения, обеспечение общего улучшения сан</w:t>
            </w:r>
            <w:r w:rsidRPr="00E35D14">
              <w:rPr>
                <w:rFonts w:ascii="Arial" w:hAnsi="Arial" w:cs="Arial"/>
                <w:color w:val="000000"/>
                <w:sz w:val="16"/>
                <w:szCs w:val="16"/>
              </w:rPr>
              <w:t>и</w:t>
            </w:r>
            <w:r w:rsidRPr="00E35D14">
              <w:rPr>
                <w:rFonts w:ascii="Arial" w:hAnsi="Arial" w:cs="Arial"/>
                <w:color w:val="000000"/>
                <w:sz w:val="16"/>
                <w:szCs w:val="16"/>
              </w:rPr>
              <w:t>тарно-экологической обстановки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2 005 935,00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вывоза несанкционированных свалок</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657 210,00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Организация содержания контейнерных площадок</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1 348 725,00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Валдайского района "Развитие культуры в Валда</w:t>
            </w:r>
            <w:r w:rsidRPr="00E35D14">
              <w:rPr>
                <w:rFonts w:ascii="Arial" w:hAnsi="Arial" w:cs="Arial"/>
                <w:color w:val="000000"/>
                <w:sz w:val="16"/>
                <w:szCs w:val="16"/>
              </w:rPr>
              <w:t>й</w:t>
            </w:r>
            <w:r w:rsidRPr="00E35D14">
              <w:rPr>
                <w:rFonts w:ascii="Arial" w:hAnsi="Arial" w:cs="Arial"/>
                <w:color w:val="000000"/>
                <w:sz w:val="16"/>
                <w:szCs w:val="16"/>
              </w:rPr>
              <w:t>ском муниципальном районе (2017-2022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подпрограммы "Культура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прав граждан на равный доступ к культурным ценностям и уч</w:t>
            </w:r>
            <w:r w:rsidRPr="00E35D14">
              <w:rPr>
                <w:rFonts w:ascii="Arial" w:hAnsi="Arial" w:cs="Arial"/>
                <w:color w:val="000000"/>
                <w:sz w:val="16"/>
                <w:szCs w:val="16"/>
              </w:rPr>
              <w:t>а</w:t>
            </w:r>
            <w:r w:rsidRPr="00E35D14">
              <w:rPr>
                <w:rFonts w:ascii="Arial" w:hAnsi="Arial" w:cs="Arial"/>
                <w:color w:val="000000"/>
                <w:sz w:val="16"/>
                <w:szCs w:val="16"/>
              </w:rPr>
              <w:t>стию в культурной жизни, создание условий для развития и реализации творч</w:t>
            </w:r>
            <w:r w:rsidRPr="00E35D14">
              <w:rPr>
                <w:rFonts w:ascii="Arial" w:hAnsi="Arial" w:cs="Arial"/>
                <w:color w:val="000000"/>
                <w:sz w:val="16"/>
                <w:szCs w:val="16"/>
              </w:rPr>
              <w:t>е</w:t>
            </w:r>
            <w:r w:rsidRPr="00E35D14">
              <w:rPr>
                <w:rFonts w:ascii="Arial" w:hAnsi="Arial" w:cs="Arial"/>
                <w:color w:val="000000"/>
                <w:sz w:val="16"/>
                <w:szCs w:val="16"/>
              </w:rPr>
              <w:t>ских способностей каждой личности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sidRPr="00E35D14">
              <w:rPr>
                <w:rFonts w:ascii="Arial" w:hAnsi="Arial" w:cs="Arial"/>
                <w:color w:val="000000"/>
                <w:sz w:val="16"/>
                <w:szCs w:val="16"/>
              </w:rPr>
              <w:t>й</w:t>
            </w:r>
            <w:r w:rsidRPr="00E35D14">
              <w:rPr>
                <w:rFonts w:ascii="Arial" w:hAnsi="Arial" w:cs="Arial"/>
                <w:color w:val="000000"/>
                <w:sz w:val="16"/>
                <w:szCs w:val="16"/>
              </w:rPr>
              <w:t>ском муниципальном районе (2017-2022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388 000,00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208 000,00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Иные выплаты населению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"Развитие физической культуры и спорта в Валда</w:t>
            </w:r>
            <w:r w:rsidRPr="00E35D14">
              <w:rPr>
                <w:rFonts w:ascii="Arial" w:hAnsi="Arial" w:cs="Arial"/>
                <w:color w:val="000000"/>
                <w:sz w:val="16"/>
                <w:szCs w:val="16"/>
              </w:rPr>
              <w:t>й</w:t>
            </w:r>
            <w:r w:rsidRPr="00E35D14">
              <w:rPr>
                <w:rFonts w:ascii="Arial" w:hAnsi="Arial" w:cs="Arial"/>
                <w:color w:val="000000"/>
                <w:sz w:val="16"/>
                <w:szCs w:val="16"/>
              </w:rPr>
              <w:t>ском муниципальном районе на 2016-2022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Развитие физической культуры и массового спорта на территории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E35D14">
              <w:rPr>
                <w:rFonts w:ascii="Arial" w:hAnsi="Arial" w:cs="Arial"/>
                <w:color w:val="000000"/>
                <w:sz w:val="16"/>
                <w:szCs w:val="16"/>
              </w:rPr>
              <w:t>кул</w:t>
            </w:r>
            <w:r w:rsidRPr="00E35D14">
              <w:rPr>
                <w:rFonts w:ascii="Arial" w:hAnsi="Arial" w:cs="Arial"/>
                <w:color w:val="000000"/>
                <w:sz w:val="16"/>
                <w:szCs w:val="16"/>
              </w:rPr>
              <w:t>ь</w:t>
            </w:r>
            <w:r w:rsidRPr="00E35D14">
              <w:rPr>
                <w:rFonts w:ascii="Arial" w:hAnsi="Arial" w:cs="Arial"/>
                <w:color w:val="000000"/>
                <w:sz w:val="16"/>
                <w:szCs w:val="16"/>
              </w:rPr>
              <w:t>туры и массового спорта, организация проведения официальных физкультурно - оздоровительных и спортивных мероприятий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"Патриотическое воспитание населения Валдайского муниц</w:t>
            </w:r>
            <w:r w:rsidRPr="00E35D14">
              <w:rPr>
                <w:rFonts w:ascii="Arial" w:hAnsi="Arial" w:cs="Arial"/>
                <w:color w:val="000000"/>
                <w:sz w:val="16"/>
                <w:szCs w:val="16"/>
              </w:rPr>
              <w:t>и</w:t>
            </w:r>
            <w:r w:rsidRPr="00E35D14">
              <w:rPr>
                <w:rFonts w:ascii="Arial" w:hAnsi="Arial" w:cs="Arial"/>
                <w:color w:val="000000"/>
                <w:sz w:val="16"/>
                <w:szCs w:val="16"/>
              </w:rPr>
              <w:t>пального района" муниципальной программы Валдайского муниципального ра</w:t>
            </w:r>
            <w:r w:rsidRPr="00E35D14">
              <w:rPr>
                <w:rFonts w:ascii="Arial" w:hAnsi="Arial" w:cs="Arial"/>
                <w:color w:val="000000"/>
                <w:sz w:val="16"/>
                <w:szCs w:val="16"/>
              </w:rPr>
              <w:t>й</w:t>
            </w:r>
            <w:r w:rsidRPr="00E35D14">
              <w:rPr>
                <w:rFonts w:ascii="Arial" w:hAnsi="Arial" w:cs="Arial"/>
                <w:color w:val="000000"/>
                <w:sz w:val="16"/>
                <w:szCs w:val="16"/>
              </w:rPr>
              <w:t>она "Развитие образования и молодежной политики в Валдайском муниципал</w:t>
            </w:r>
            <w:r w:rsidRPr="00E35D14">
              <w:rPr>
                <w:rFonts w:ascii="Arial" w:hAnsi="Arial" w:cs="Arial"/>
                <w:color w:val="000000"/>
                <w:sz w:val="16"/>
                <w:szCs w:val="16"/>
              </w:rPr>
              <w:t>ь</w:t>
            </w:r>
            <w:r w:rsidRPr="00E35D14">
              <w:rPr>
                <w:rFonts w:ascii="Arial" w:hAnsi="Arial" w:cs="Arial"/>
                <w:color w:val="000000"/>
                <w:sz w:val="16"/>
                <w:szCs w:val="16"/>
              </w:rPr>
              <w:t>ном районе до 2026 года"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Военно-патриотическое воспитание детей и молодежи, развитие практики ше</w:t>
            </w:r>
            <w:r w:rsidRPr="00E35D14">
              <w:rPr>
                <w:rFonts w:ascii="Arial" w:hAnsi="Arial" w:cs="Arial"/>
                <w:color w:val="000000"/>
                <w:sz w:val="16"/>
                <w:szCs w:val="16"/>
              </w:rPr>
              <w:t>ф</w:t>
            </w:r>
            <w:r w:rsidRPr="00E35D14">
              <w:rPr>
                <w:rFonts w:ascii="Arial" w:hAnsi="Arial" w:cs="Arial"/>
                <w:color w:val="000000"/>
                <w:sz w:val="16"/>
                <w:szCs w:val="16"/>
              </w:rPr>
              <w:t>ства воинских частей над образовательными организациями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 xml:space="preserve">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w:t>
            </w:r>
            <w:r w:rsidRPr="00E35D14">
              <w:rPr>
                <w:rFonts w:ascii="Arial" w:hAnsi="Arial" w:cs="Arial"/>
                <w:color w:val="000000"/>
                <w:sz w:val="16"/>
                <w:szCs w:val="16"/>
              </w:rPr>
              <w:lastRenderedPageBreak/>
              <w:t>политики в Валдайском муниципальном районедо 2026 года"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lastRenderedPageBreak/>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978 372,00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243 300,00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Профилактика терроризма, экстремизма и других правонарушений в Валда</w:t>
            </w:r>
            <w:r w:rsidRPr="00E35D14">
              <w:rPr>
                <w:rFonts w:ascii="Arial" w:hAnsi="Arial" w:cs="Arial"/>
                <w:color w:val="000000"/>
                <w:sz w:val="16"/>
                <w:szCs w:val="16"/>
              </w:rPr>
              <w:t>й</w:t>
            </w:r>
            <w:r w:rsidRPr="00E35D14">
              <w:rPr>
                <w:rFonts w:ascii="Arial" w:hAnsi="Arial" w:cs="Arial"/>
                <w:color w:val="000000"/>
                <w:sz w:val="16"/>
                <w:szCs w:val="16"/>
              </w:rPr>
              <w:t>ском районе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972 972,00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237 900,00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Мероприятия по обслуживанию системы оповещения в г. Валдай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БЕЗОПАСНОСТЬ И ПРАВООХРАНИТЕЛЬНАЯ ДЕЯТЕЛ</w:t>
            </w:r>
            <w:r w:rsidRPr="00E35D14">
              <w:rPr>
                <w:rFonts w:ascii="Arial" w:hAnsi="Arial" w:cs="Arial"/>
                <w:color w:val="000000"/>
                <w:sz w:val="16"/>
                <w:szCs w:val="16"/>
              </w:rPr>
              <w:t>Ь</w:t>
            </w:r>
            <w:r w:rsidRPr="00E35D14">
              <w:rPr>
                <w:rFonts w:ascii="Arial" w:hAnsi="Arial" w:cs="Arial"/>
                <w:color w:val="000000"/>
                <w:sz w:val="16"/>
                <w:szCs w:val="16"/>
              </w:rPr>
              <w:t>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Проведение мероприятий по установке видеокамер на территории г. Валдай с разработкой проектно-сметной документации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БЕЗОПАСНОСТЬ И ПРАВООХРАНИТЕЛЬНАЯ ДЕЯТЕЛ</w:t>
            </w:r>
            <w:r w:rsidRPr="00E35D14">
              <w:rPr>
                <w:rFonts w:ascii="Arial" w:hAnsi="Arial" w:cs="Arial"/>
                <w:color w:val="000000"/>
                <w:sz w:val="16"/>
                <w:szCs w:val="16"/>
              </w:rPr>
              <w:t>Ь</w:t>
            </w:r>
            <w:r w:rsidRPr="00E35D14">
              <w:rPr>
                <w:rFonts w:ascii="Arial" w:hAnsi="Arial" w:cs="Arial"/>
                <w:color w:val="000000"/>
                <w:sz w:val="16"/>
                <w:szCs w:val="16"/>
              </w:rPr>
              <w:t>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Бюджетные инвестиции в объекты капитального строительства государстве</w:t>
            </w:r>
            <w:r w:rsidRPr="00E35D14">
              <w:rPr>
                <w:rFonts w:ascii="Arial" w:hAnsi="Arial" w:cs="Arial"/>
                <w:color w:val="000000"/>
                <w:sz w:val="16"/>
                <w:szCs w:val="16"/>
              </w:rPr>
              <w:t>н</w:t>
            </w:r>
            <w:r w:rsidRPr="00E35D14">
              <w:rPr>
                <w:rFonts w:ascii="Arial" w:hAnsi="Arial" w:cs="Arial"/>
                <w:color w:val="000000"/>
                <w:sz w:val="16"/>
                <w:szCs w:val="16"/>
              </w:rPr>
              <w:t>ной (муниципальной) собственности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Мероприятия по обслуживанию системы видеонаблюдения в г.Валдай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225 000,00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БЕЗОПАСНОСТЬ И ПРАВООХРАНИТЕЛЬНАЯ ДЕЯТЕЛ</w:t>
            </w:r>
            <w:r w:rsidRPr="00E35D14">
              <w:rPr>
                <w:rFonts w:ascii="Arial" w:hAnsi="Arial" w:cs="Arial"/>
                <w:color w:val="000000"/>
                <w:sz w:val="16"/>
                <w:szCs w:val="16"/>
              </w:rPr>
              <w:t>Ь</w:t>
            </w:r>
            <w:r w:rsidRPr="00E35D14">
              <w:rPr>
                <w:rFonts w:ascii="Arial" w:hAnsi="Arial" w:cs="Arial"/>
                <w:color w:val="000000"/>
                <w:sz w:val="16"/>
                <w:szCs w:val="16"/>
              </w:rPr>
              <w:t>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225 000,00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225 000,00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225 000,00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Проведение мероприятий по организации передвижного оповещения населения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БЕЗОПАСНОСТЬ И ПРАВООХРАНИТЕЛЬНАЯ ДЕЯТЕЛ</w:t>
            </w:r>
            <w:r w:rsidRPr="00E35D14">
              <w:rPr>
                <w:rFonts w:ascii="Arial" w:hAnsi="Arial" w:cs="Arial"/>
                <w:color w:val="000000"/>
                <w:sz w:val="16"/>
                <w:szCs w:val="16"/>
              </w:rPr>
              <w:t>Ь</w:t>
            </w:r>
            <w:r w:rsidRPr="00E35D14">
              <w:rPr>
                <w:rFonts w:ascii="Arial" w:hAnsi="Arial" w:cs="Arial"/>
                <w:color w:val="000000"/>
                <w:sz w:val="16"/>
                <w:szCs w:val="16"/>
              </w:rPr>
              <w:t>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муниципальной программы Валдайского м</w:t>
            </w:r>
            <w:r w:rsidRPr="00E35D14">
              <w:rPr>
                <w:rFonts w:ascii="Arial" w:hAnsi="Arial" w:cs="Arial"/>
                <w:color w:val="000000"/>
                <w:sz w:val="16"/>
                <w:szCs w:val="16"/>
              </w:rPr>
              <w:t>у</w:t>
            </w:r>
            <w:r w:rsidRPr="00E35D14">
              <w:rPr>
                <w:rFonts w:ascii="Arial" w:hAnsi="Arial" w:cs="Arial"/>
                <w:color w:val="000000"/>
                <w:sz w:val="16"/>
                <w:szCs w:val="16"/>
              </w:rPr>
              <w:t>ниципального района "Обеспечение правопорядка и противодействие правон</w:t>
            </w:r>
            <w:r w:rsidRPr="00E35D14">
              <w:rPr>
                <w:rFonts w:ascii="Arial" w:hAnsi="Arial" w:cs="Arial"/>
                <w:color w:val="000000"/>
                <w:sz w:val="16"/>
                <w:szCs w:val="16"/>
              </w:rPr>
              <w:t>а</w:t>
            </w:r>
            <w:r w:rsidRPr="00E35D14">
              <w:rPr>
                <w:rFonts w:ascii="Arial" w:hAnsi="Arial" w:cs="Arial"/>
                <w:color w:val="000000"/>
                <w:sz w:val="16"/>
                <w:szCs w:val="16"/>
              </w:rPr>
              <w:t>рушениям в Валдайском муниципальном районе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12 900,00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Противодействие наркомании и зависимости от других психоактивных веществ в Валдайском муниципальном районе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муниципальной программы Валдайского м</w:t>
            </w:r>
            <w:r w:rsidRPr="00E35D14">
              <w:rPr>
                <w:rFonts w:ascii="Arial" w:hAnsi="Arial" w:cs="Arial"/>
                <w:color w:val="000000"/>
                <w:sz w:val="16"/>
                <w:szCs w:val="16"/>
              </w:rPr>
              <w:t>у</w:t>
            </w:r>
            <w:r w:rsidRPr="00E35D14">
              <w:rPr>
                <w:rFonts w:ascii="Arial" w:hAnsi="Arial" w:cs="Arial"/>
                <w:color w:val="000000"/>
                <w:sz w:val="16"/>
                <w:szCs w:val="16"/>
              </w:rPr>
              <w:t>ниципального района "Обеспечение правопорядка и противодействие правон</w:t>
            </w:r>
            <w:r w:rsidRPr="00E35D14">
              <w:rPr>
                <w:rFonts w:ascii="Arial" w:hAnsi="Arial" w:cs="Arial"/>
                <w:color w:val="000000"/>
                <w:sz w:val="16"/>
                <w:szCs w:val="16"/>
              </w:rPr>
              <w:t>а</w:t>
            </w:r>
            <w:r w:rsidRPr="00E35D14">
              <w:rPr>
                <w:rFonts w:ascii="Arial" w:hAnsi="Arial" w:cs="Arial"/>
                <w:color w:val="000000"/>
                <w:sz w:val="16"/>
                <w:szCs w:val="16"/>
              </w:rPr>
              <w:t>рушениям в Валдайском муниципальном районе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Противодействие коррупции в Валдайском муниципальном районе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муниципальной программы Валдайского м</w:t>
            </w:r>
            <w:r w:rsidRPr="00E35D14">
              <w:rPr>
                <w:rFonts w:ascii="Arial" w:hAnsi="Arial" w:cs="Arial"/>
                <w:color w:val="000000"/>
                <w:sz w:val="16"/>
                <w:szCs w:val="16"/>
              </w:rPr>
              <w:t>у</w:t>
            </w:r>
            <w:r w:rsidRPr="00E35D14">
              <w:rPr>
                <w:rFonts w:ascii="Arial" w:hAnsi="Arial" w:cs="Arial"/>
                <w:color w:val="000000"/>
                <w:sz w:val="16"/>
                <w:szCs w:val="16"/>
              </w:rPr>
              <w:t>ниципального района "Обеспечение правопорядка и противодействие правон</w:t>
            </w:r>
            <w:r w:rsidRPr="00E35D14">
              <w:rPr>
                <w:rFonts w:ascii="Arial" w:hAnsi="Arial" w:cs="Arial"/>
                <w:color w:val="000000"/>
                <w:sz w:val="16"/>
                <w:szCs w:val="16"/>
              </w:rPr>
              <w:t>а</w:t>
            </w:r>
            <w:r w:rsidRPr="00E35D14">
              <w:rPr>
                <w:rFonts w:ascii="Arial" w:hAnsi="Arial" w:cs="Arial"/>
                <w:color w:val="000000"/>
                <w:sz w:val="16"/>
                <w:szCs w:val="16"/>
              </w:rPr>
              <w:t>рушениям в Валдайском муниципальном районе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4 635 841,00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и проверка документации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и проверка проектной и/или сметной и/или проектно-сметной док</w:t>
            </w:r>
            <w:r w:rsidRPr="00E35D14">
              <w:rPr>
                <w:rFonts w:ascii="Arial" w:hAnsi="Arial" w:cs="Arial"/>
                <w:color w:val="000000"/>
                <w:sz w:val="16"/>
                <w:szCs w:val="16"/>
              </w:rPr>
              <w:t>у</w:t>
            </w:r>
            <w:r w:rsidRPr="00E35D14">
              <w:rPr>
                <w:rFonts w:ascii="Arial" w:hAnsi="Arial" w:cs="Arial"/>
                <w:color w:val="000000"/>
                <w:sz w:val="16"/>
                <w:szCs w:val="16"/>
              </w:rPr>
              <w:t>ментации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Федеральный проект "Формирование комфортной городской среды"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100F200000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Cубсидии бюджетам городских и сельских поселений, городского округа на ре</w:t>
            </w:r>
            <w:r w:rsidRPr="00E35D14">
              <w:rPr>
                <w:rFonts w:ascii="Arial" w:hAnsi="Arial" w:cs="Arial"/>
                <w:color w:val="000000"/>
                <w:sz w:val="16"/>
                <w:szCs w:val="16"/>
              </w:rPr>
              <w:t>а</w:t>
            </w:r>
            <w:r w:rsidRPr="00E35D14">
              <w:rPr>
                <w:rFonts w:ascii="Arial" w:hAnsi="Arial" w:cs="Arial"/>
                <w:color w:val="000000"/>
                <w:sz w:val="16"/>
                <w:szCs w:val="16"/>
              </w:rPr>
              <w:t>лизацию мероприятий муниципальных программ, направленных на благоустро</w:t>
            </w:r>
            <w:r w:rsidRPr="00E35D14">
              <w:rPr>
                <w:rFonts w:ascii="Arial" w:hAnsi="Arial" w:cs="Arial"/>
                <w:color w:val="000000"/>
                <w:sz w:val="16"/>
                <w:szCs w:val="16"/>
              </w:rPr>
              <w:t>й</w:t>
            </w:r>
            <w:r w:rsidRPr="00E35D14">
              <w:rPr>
                <w:rFonts w:ascii="Arial" w:hAnsi="Arial" w:cs="Arial"/>
                <w:color w:val="000000"/>
                <w:sz w:val="16"/>
                <w:szCs w:val="16"/>
              </w:rPr>
              <w:t>ство дворовых территорий многоквартирных домов и на благоустройство общ</w:t>
            </w:r>
            <w:r w:rsidRPr="00E35D14">
              <w:rPr>
                <w:rFonts w:ascii="Arial" w:hAnsi="Arial" w:cs="Arial"/>
                <w:color w:val="000000"/>
                <w:sz w:val="16"/>
                <w:szCs w:val="16"/>
              </w:rPr>
              <w:t>е</w:t>
            </w:r>
            <w:r w:rsidRPr="00E35D14">
              <w:rPr>
                <w:rFonts w:ascii="Arial" w:hAnsi="Arial" w:cs="Arial"/>
                <w:color w:val="000000"/>
                <w:sz w:val="16"/>
                <w:szCs w:val="16"/>
              </w:rPr>
              <w:t>ственных территорий (Благоустройство дворовых территорий многоквартирных домов) (в т.ч. софинансирование)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на возмещение недополученных доходов и (или) возмещение факт</w:t>
            </w:r>
            <w:r w:rsidRPr="00E35D14">
              <w:rPr>
                <w:rFonts w:ascii="Arial" w:hAnsi="Arial" w:cs="Arial"/>
                <w:color w:val="000000"/>
                <w:sz w:val="16"/>
                <w:szCs w:val="16"/>
              </w:rPr>
              <w:t>и</w:t>
            </w:r>
            <w:r w:rsidRPr="00E35D14">
              <w:rPr>
                <w:rFonts w:ascii="Arial" w:hAnsi="Arial" w:cs="Arial"/>
                <w:color w:val="000000"/>
                <w:sz w:val="16"/>
                <w:szCs w:val="16"/>
              </w:rPr>
              <w:t>чески понесенных затрат в связи с производством (реализацией) товаров, в</w:t>
            </w:r>
            <w:r w:rsidRPr="00E35D14">
              <w:rPr>
                <w:rFonts w:ascii="Arial" w:hAnsi="Arial" w:cs="Arial"/>
                <w:color w:val="000000"/>
                <w:sz w:val="16"/>
                <w:szCs w:val="16"/>
              </w:rPr>
              <w:t>ы</w:t>
            </w:r>
            <w:r w:rsidRPr="00E35D14">
              <w:rPr>
                <w:rFonts w:ascii="Arial" w:hAnsi="Arial" w:cs="Arial"/>
                <w:color w:val="000000"/>
                <w:sz w:val="16"/>
                <w:szCs w:val="16"/>
              </w:rPr>
              <w:t>полнением работ, оказанием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Улучшение состояния военно-мемориальных объектов на территории Валда</w:t>
            </w:r>
            <w:r w:rsidRPr="00E35D14">
              <w:rPr>
                <w:rFonts w:ascii="Arial" w:hAnsi="Arial" w:cs="Arial"/>
                <w:color w:val="000000"/>
                <w:sz w:val="16"/>
                <w:szCs w:val="16"/>
              </w:rPr>
              <w:t>й</w:t>
            </w:r>
            <w:r w:rsidRPr="00E35D14">
              <w:rPr>
                <w:rFonts w:ascii="Arial" w:hAnsi="Arial" w:cs="Arial"/>
                <w:color w:val="000000"/>
                <w:sz w:val="16"/>
                <w:szCs w:val="16"/>
              </w:rPr>
              <w:t>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Нанесение фамилий на мемориальные плиты, ремонтные работы на воинских захоронениях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1400199911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1400199911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культуры, кинематографии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1400199911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1400199911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w:t>
            </w:r>
            <w:r w:rsidRPr="00E35D14">
              <w:rPr>
                <w:rFonts w:ascii="Arial" w:hAnsi="Arial" w:cs="Arial"/>
                <w:color w:val="000000"/>
                <w:sz w:val="16"/>
                <w:szCs w:val="16"/>
              </w:rPr>
              <w:t>и</w:t>
            </w:r>
            <w:r w:rsidRPr="00E35D14">
              <w:rPr>
                <w:rFonts w:ascii="Arial" w:hAnsi="Arial" w:cs="Arial"/>
                <w:color w:val="000000"/>
                <w:sz w:val="16"/>
                <w:szCs w:val="16"/>
              </w:rPr>
              <w:t>пальном районе на 2019-2023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Стимулирование социальной активности, достижений граждан, ТОС, добивши</w:t>
            </w:r>
            <w:r w:rsidRPr="00E35D14">
              <w:rPr>
                <w:rFonts w:ascii="Arial" w:hAnsi="Arial" w:cs="Arial"/>
                <w:color w:val="000000"/>
                <w:sz w:val="16"/>
                <w:szCs w:val="16"/>
              </w:rPr>
              <w:t>х</w:t>
            </w:r>
            <w:r w:rsidRPr="00E35D14">
              <w:rPr>
                <w:rFonts w:ascii="Arial" w:hAnsi="Arial" w:cs="Arial"/>
                <w:color w:val="000000"/>
                <w:sz w:val="16"/>
                <w:szCs w:val="16"/>
              </w:rPr>
              <w:t>ся значительных успехов в общественной работе, внесших значительный вклад в развитие местного самоуправления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w:t>
            </w:r>
            <w:r w:rsidRPr="00E35D14">
              <w:rPr>
                <w:rFonts w:ascii="Arial" w:hAnsi="Arial" w:cs="Arial"/>
                <w:color w:val="000000"/>
                <w:sz w:val="16"/>
                <w:szCs w:val="16"/>
              </w:rPr>
              <w:t>а</w:t>
            </w:r>
            <w:r w:rsidRPr="00E35D14">
              <w:rPr>
                <w:rFonts w:ascii="Arial" w:hAnsi="Arial" w:cs="Arial"/>
                <w:color w:val="000000"/>
                <w:sz w:val="16"/>
                <w:szCs w:val="16"/>
              </w:rPr>
              <w:t>ций Новгородской области" в части реализации проектов ТОС по развитию те</w:t>
            </w:r>
            <w:r w:rsidRPr="00E35D14">
              <w:rPr>
                <w:rFonts w:ascii="Arial" w:hAnsi="Arial" w:cs="Arial"/>
                <w:color w:val="000000"/>
                <w:sz w:val="16"/>
                <w:szCs w:val="16"/>
              </w:rPr>
              <w:t>р</w:t>
            </w:r>
            <w:r w:rsidRPr="00E35D14">
              <w:rPr>
                <w:rFonts w:ascii="Arial" w:hAnsi="Arial" w:cs="Arial"/>
                <w:color w:val="000000"/>
                <w:sz w:val="16"/>
                <w:szCs w:val="16"/>
              </w:rPr>
              <w:t>риторий в Валдайском городском поселении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14 000,00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181 738,48</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Повышение уровня нормативно-правового обеспечения, противопожарной пр</w:t>
            </w:r>
            <w:r w:rsidRPr="00E35D14">
              <w:rPr>
                <w:rFonts w:ascii="Arial" w:hAnsi="Arial" w:cs="Arial"/>
                <w:color w:val="000000"/>
                <w:sz w:val="16"/>
                <w:szCs w:val="16"/>
              </w:rPr>
              <w:t>о</w:t>
            </w:r>
            <w:r w:rsidRPr="00E35D14">
              <w:rPr>
                <w:rFonts w:ascii="Arial" w:hAnsi="Arial" w:cs="Arial"/>
                <w:color w:val="000000"/>
                <w:sz w:val="16"/>
                <w:szCs w:val="16"/>
              </w:rPr>
              <w:t>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Мероприятия по обеспечению первичных мер пожарной безопасности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БЕЗОПАСНОСТЬ И ПРАВООХРАНИТЕЛЬНАЯ ДЕЯТЕЛ</w:t>
            </w:r>
            <w:r w:rsidRPr="00E35D14">
              <w:rPr>
                <w:rFonts w:ascii="Arial" w:hAnsi="Arial" w:cs="Arial"/>
                <w:color w:val="000000"/>
                <w:sz w:val="16"/>
                <w:szCs w:val="16"/>
              </w:rPr>
              <w:t>Ь</w:t>
            </w:r>
            <w:r w:rsidRPr="00E35D14">
              <w:rPr>
                <w:rFonts w:ascii="Arial" w:hAnsi="Arial" w:cs="Arial"/>
                <w:color w:val="000000"/>
                <w:sz w:val="16"/>
                <w:szCs w:val="16"/>
              </w:rPr>
              <w:t>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пожарной безопасности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Повышение противопожарной защищенности на территории городского посел</w:t>
            </w:r>
            <w:r w:rsidRPr="00E35D14">
              <w:rPr>
                <w:rFonts w:ascii="Arial" w:hAnsi="Arial" w:cs="Arial"/>
                <w:color w:val="000000"/>
                <w:sz w:val="16"/>
                <w:szCs w:val="16"/>
              </w:rPr>
              <w:t>е</w:t>
            </w:r>
            <w:r w:rsidRPr="00E35D14">
              <w:rPr>
                <w:rFonts w:ascii="Arial" w:hAnsi="Arial" w:cs="Arial"/>
                <w:color w:val="000000"/>
                <w:sz w:val="16"/>
                <w:szCs w:val="16"/>
              </w:rPr>
              <w:t>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174 738,48</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Мероприятия по обеспечению первичных мер пожарной безопасности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174 738,48</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БЕЗОПАСНОСТЬ И ПРАВООХРАНИТЕЛЬНАЯ ДЕЯТЕЛ</w:t>
            </w:r>
            <w:r w:rsidRPr="00E35D14">
              <w:rPr>
                <w:rFonts w:ascii="Arial" w:hAnsi="Arial" w:cs="Arial"/>
                <w:color w:val="000000"/>
                <w:sz w:val="16"/>
                <w:szCs w:val="16"/>
              </w:rPr>
              <w:t>Ь</w:t>
            </w:r>
            <w:r w:rsidRPr="00E35D14">
              <w:rPr>
                <w:rFonts w:ascii="Arial" w:hAnsi="Arial" w:cs="Arial"/>
                <w:color w:val="000000"/>
                <w:sz w:val="16"/>
                <w:szCs w:val="16"/>
              </w:rPr>
              <w:t>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174 738,48</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пожарной безопасности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174 738,48</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115 000,00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на возмещение недополученных доходов и (или) возмещение факт</w:t>
            </w:r>
            <w:r w:rsidRPr="00E35D14">
              <w:rPr>
                <w:rFonts w:ascii="Arial" w:hAnsi="Arial" w:cs="Arial"/>
                <w:color w:val="000000"/>
                <w:sz w:val="16"/>
                <w:szCs w:val="16"/>
              </w:rPr>
              <w:t>и</w:t>
            </w:r>
            <w:r w:rsidRPr="00E35D14">
              <w:rPr>
                <w:rFonts w:ascii="Arial" w:hAnsi="Arial" w:cs="Arial"/>
                <w:color w:val="000000"/>
                <w:sz w:val="16"/>
                <w:szCs w:val="16"/>
              </w:rPr>
              <w:t>чески понесенных затрат в связи с производством (реализацией) товаров, в</w:t>
            </w:r>
            <w:r w:rsidRPr="00E35D14">
              <w:rPr>
                <w:rFonts w:ascii="Arial" w:hAnsi="Arial" w:cs="Arial"/>
                <w:color w:val="000000"/>
                <w:sz w:val="16"/>
                <w:szCs w:val="16"/>
              </w:rPr>
              <w:t>ы</w:t>
            </w:r>
            <w:r w:rsidRPr="00E35D14">
              <w:rPr>
                <w:rFonts w:ascii="Arial" w:hAnsi="Arial" w:cs="Arial"/>
                <w:color w:val="000000"/>
                <w:sz w:val="16"/>
                <w:szCs w:val="16"/>
              </w:rPr>
              <w:t>полнением работ, оказанием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59 738,48</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2020-2022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834 844,00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735 844,00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735 844,00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Создание единого реестра данных по техническому состоянию объектов ливн</w:t>
            </w:r>
            <w:r w:rsidRPr="00E35D14">
              <w:rPr>
                <w:rFonts w:ascii="Arial" w:hAnsi="Arial" w:cs="Arial"/>
                <w:color w:val="000000"/>
                <w:sz w:val="16"/>
                <w:szCs w:val="16"/>
              </w:rPr>
              <w:t>е</w:t>
            </w:r>
            <w:r w:rsidRPr="00E35D14">
              <w:rPr>
                <w:rFonts w:ascii="Arial" w:hAnsi="Arial" w:cs="Arial"/>
                <w:color w:val="000000"/>
                <w:sz w:val="16"/>
                <w:szCs w:val="16"/>
              </w:rPr>
              <w:t>вой канализации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Инвентаризация сетей, составление схемы, создание единого реестра объектов ливневой системы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Приведение обветшавших сетей ливневой канализации в нормативное состо</w:t>
            </w:r>
            <w:r w:rsidRPr="00E35D14">
              <w:rPr>
                <w:rFonts w:ascii="Arial" w:hAnsi="Arial" w:cs="Arial"/>
                <w:color w:val="000000"/>
                <w:sz w:val="16"/>
                <w:szCs w:val="16"/>
              </w:rPr>
              <w:t>я</w:t>
            </w:r>
            <w:r w:rsidRPr="00E35D14">
              <w:rPr>
                <w:rFonts w:ascii="Arial" w:hAnsi="Arial" w:cs="Arial"/>
                <w:color w:val="000000"/>
                <w:sz w:val="16"/>
                <w:szCs w:val="16"/>
              </w:rPr>
              <w:t>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Осуществление ремонта участков сетей ливневой канализации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413 340,00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качественной работы объектов ливневой канализации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ливневой канализации, водоотводных канав и водопропускных труб</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322 504,00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"Благоустройство территории Валдайского городск</w:t>
            </w:r>
            <w:r w:rsidRPr="00E35D14">
              <w:rPr>
                <w:rFonts w:ascii="Arial" w:hAnsi="Arial" w:cs="Arial"/>
                <w:color w:val="000000"/>
                <w:sz w:val="16"/>
                <w:szCs w:val="16"/>
              </w:rPr>
              <w:t>о</w:t>
            </w:r>
            <w:r w:rsidRPr="00E35D14">
              <w:rPr>
                <w:rFonts w:ascii="Arial" w:hAnsi="Arial" w:cs="Arial"/>
                <w:color w:val="000000"/>
                <w:sz w:val="16"/>
                <w:szCs w:val="16"/>
              </w:rPr>
              <w:t>го поселения в 2020-2022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16 780 792,88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12 344 688,38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12 344 688,38</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"Обеспечение уличного освещения" муниципальной программы "Благоустройство территории Валдайского городского поселения в 2020-2022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уличного освещения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сетей уличного освещения, оплата потребленной электроэнергии, реализация прочих мероприятий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6 898 312,60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проектно-сметной документации и строительство линий уличного освещения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Бюджетные инвестиции в объекты капитального строительства государстве</w:t>
            </w:r>
            <w:r w:rsidRPr="00E35D14">
              <w:rPr>
                <w:rFonts w:ascii="Arial" w:hAnsi="Arial" w:cs="Arial"/>
                <w:color w:val="000000"/>
                <w:sz w:val="16"/>
                <w:szCs w:val="16"/>
              </w:rPr>
              <w:t>н</w:t>
            </w:r>
            <w:r w:rsidRPr="00E35D14">
              <w:rPr>
                <w:rFonts w:ascii="Arial" w:hAnsi="Arial" w:cs="Arial"/>
                <w:color w:val="000000"/>
                <w:sz w:val="16"/>
                <w:szCs w:val="16"/>
              </w:rPr>
              <w:t>ной (муниципальной) собственности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Капитальный ремонт (реконструкция) линий уличного освещения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w:t>
            </w:r>
            <w:r w:rsidRPr="00E35D14">
              <w:rPr>
                <w:rFonts w:ascii="Arial" w:hAnsi="Arial" w:cs="Arial"/>
                <w:color w:val="000000"/>
                <w:sz w:val="16"/>
                <w:szCs w:val="16"/>
              </w:rPr>
              <w:t>о</w:t>
            </w:r>
            <w:r w:rsidRPr="00E35D14">
              <w:rPr>
                <w:rFonts w:ascii="Arial" w:hAnsi="Arial" w:cs="Arial"/>
                <w:color w:val="000000"/>
                <w:sz w:val="16"/>
                <w:szCs w:val="16"/>
              </w:rPr>
              <w:lastRenderedPageBreak/>
              <w:t>го городского поселения в 2020-2022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lastRenderedPageBreak/>
              <w:t>2220000000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E35D14">
              <w:rPr>
                <w:rFonts w:ascii="Arial" w:hAnsi="Arial" w:cs="Arial"/>
                <w:color w:val="000000"/>
                <w:sz w:val="16"/>
                <w:szCs w:val="16"/>
              </w:rPr>
              <w:t>территории 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объектов озеленения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2 730 408,80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Организация содержания мест захоронения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муниципальных кладбищ</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"Прочие мероприятия по благоустройству" муниципальной пр</w:t>
            </w:r>
            <w:r w:rsidRPr="00E35D14">
              <w:rPr>
                <w:rFonts w:ascii="Arial" w:hAnsi="Arial" w:cs="Arial"/>
                <w:color w:val="000000"/>
                <w:sz w:val="16"/>
                <w:szCs w:val="16"/>
              </w:rPr>
              <w:t>о</w:t>
            </w:r>
            <w:r w:rsidRPr="00E35D14">
              <w:rPr>
                <w:rFonts w:ascii="Arial" w:hAnsi="Arial" w:cs="Arial"/>
                <w:color w:val="000000"/>
                <w:sz w:val="16"/>
                <w:szCs w:val="16"/>
              </w:rPr>
              <w:t>граммы "Благоустройство территории Валдайского городского поселения в 2020-2022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Прочие мероприятия по благоустройству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2240100000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Прочие мероприятия по благоустройству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1 440 213,71</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"Организация содержания общественных территорий" в рамках муниципальной программы "Благоустройство территории Валдайского городск</w:t>
            </w:r>
            <w:r w:rsidRPr="00E35D14">
              <w:rPr>
                <w:rFonts w:ascii="Arial" w:hAnsi="Arial" w:cs="Arial"/>
                <w:color w:val="000000"/>
                <w:sz w:val="16"/>
                <w:szCs w:val="16"/>
              </w:rPr>
              <w:t>о</w:t>
            </w:r>
            <w:r w:rsidRPr="00E35D14">
              <w:rPr>
                <w:rFonts w:ascii="Arial" w:hAnsi="Arial" w:cs="Arial"/>
                <w:color w:val="000000"/>
                <w:sz w:val="16"/>
                <w:szCs w:val="16"/>
              </w:rPr>
              <w:t>го поселения в 2020-2022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Организация содержания общественных территорий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общественных территорий: "Соловьевский парк", "Городской пляж"</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985 753,27</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"Участие во Всероссийском конкурсе лучших проектов создания комфортной городской среды в малых городах и исторических поселениях в 2020 году"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дизайн-проекта и подготовка заявки для участия во Всероссийском конкурсе лучших проектов создания комфортной городской среды в малых гор</w:t>
            </w:r>
            <w:r w:rsidRPr="00E35D14">
              <w:rPr>
                <w:rFonts w:ascii="Arial" w:hAnsi="Arial" w:cs="Arial"/>
                <w:color w:val="000000"/>
                <w:sz w:val="16"/>
                <w:szCs w:val="16"/>
              </w:rPr>
              <w:t>о</w:t>
            </w:r>
            <w:r w:rsidRPr="00E35D14">
              <w:rPr>
                <w:rFonts w:ascii="Arial" w:hAnsi="Arial" w:cs="Arial"/>
                <w:color w:val="000000"/>
                <w:sz w:val="16"/>
                <w:szCs w:val="16"/>
              </w:rPr>
              <w:t>дах и исторических поселениях в 2020 году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2270100000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Мероприятия по разработке дизайн-проекта и подготовка заявки для участия во Всероссийском конкурсе лучших проектов создания комфортной городской ср</w:t>
            </w:r>
            <w:r w:rsidRPr="00E35D14">
              <w:rPr>
                <w:rFonts w:ascii="Arial" w:hAnsi="Arial" w:cs="Arial"/>
                <w:color w:val="000000"/>
                <w:sz w:val="16"/>
                <w:szCs w:val="16"/>
              </w:rPr>
              <w:t>е</w:t>
            </w:r>
            <w:r w:rsidRPr="00E35D14">
              <w:rPr>
                <w:rFonts w:ascii="Arial" w:hAnsi="Arial" w:cs="Arial"/>
                <w:color w:val="000000"/>
                <w:sz w:val="16"/>
                <w:szCs w:val="16"/>
              </w:rPr>
              <w:t>ды в малых городах и исторических поселениях в 2020 году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2270160070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2270160070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2270160070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2270160070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"Поддержка некоммерческих организаций на терр</w:t>
            </w:r>
            <w:r w:rsidRPr="00E35D14">
              <w:rPr>
                <w:rFonts w:ascii="Arial" w:hAnsi="Arial" w:cs="Arial"/>
                <w:color w:val="000000"/>
                <w:sz w:val="16"/>
                <w:szCs w:val="16"/>
              </w:rPr>
              <w:t>и</w:t>
            </w:r>
            <w:r w:rsidRPr="00E35D14">
              <w:rPr>
                <w:rFonts w:ascii="Arial" w:hAnsi="Arial" w:cs="Arial"/>
                <w:color w:val="000000"/>
                <w:sz w:val="16"/>
                <w:szCs w:val="16"/>
              </w:rPr>
              <w:t>тории Валдайского городского поселения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Оказание поддержки некоммерческим организациям, расположенным на терр</w:t>
            </w:r>
            <w:r w:rsidRPr="00E35D14">
              <w:rPr>
                <w:rFonts w:ascii="Arial" w:hAnsi="Arial" w:cs="Arial"/>
                <w:color w:val="000000"/>
                <w:sz w:val="16"/>
                <w:szCs w:val="16"/>
              </w:rPr>
              <w:t>и</w:t>
            </w:r>
            <w:r w:rsidRPr="00E35D14">
              <w:rPr>
                <w:rFonts w:ascii="Arial" w:hAnsi="Arial" w:cs="Arial"/>
                <w:color w:val="000000"/>
                <w:sz w:val="16"/>
                <w:szCs w:val="16"/>
              </w:rPr>
              <w:t>тории 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Оказание поддержки социально ориентированным некоммерческим организ</w:t>
            </w:r>
            <w:r w:rsidRPr="00E35D14">
              <w:rPr>
                <w:rFonts w:ascii="Arial" w:hAnsi="Arial" w:cs="Arial"/>
                <w:color w:val="000000"/>
                <w:sz w:val="16"/>
                <w:szCs w:val="16"/>
              </w:rPr>
              <w:t>а</w:t>
            </w:r>
            <w:r w:rsidRPr="00E35D14">
              <w:rPr>
                <w:rFonts w:ascii="Arial" w:hAnsi="Arial" w:cs="Arial"/>
                <w:color w:val="000000"/>
                <w:sz w:val="16"/>
                <w:szCs w:val="16"/>
              </w:rPr>
              <w:t>циям, осуществляющим деятельность в сфере охраны окружающей среды и защиты животных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2300131000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2300131000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Сельское хозяйство и рыболовство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2300131000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на возмещение недополученных доходов и (или) возмещение факт</w:t>
            </w:r>
            <w:r w:rsidRPr="00E35D14">
              <w:rPr>
                <w:rFonts w:ascii="Arial" w:hAnsi="Arial" w:cs="Arial"/>
                <w:color w:val="000000"/>
                <w:sz w:val="16"/>
                <w:szCs w:val="16"/>
              </w:rPr>
              <w:t>и</w:t>
            </w:r>
            <w:r w:rsidRPr="00E35D14">
              <w:rPr>
                <w:rFonts w:ascii="Arial" w:hAnsi="Arial" w:cs="Arial"/>
                <w:color w:val="000000"/>
                <w:sz w:val="16"/>
                <w:szCs w:val="16"/>
              </w:rPr>
              <w:t>чески понесенных затрат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2300131000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631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385 820,00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"Переселение граждан, проживающих на террит</w:t>
            </w:r>
            <w:r w:rsidRPr="00E35D14">
              <w:rPr>
                <w:rFonts w:ascii="Arial" w:hAnsi="Arial" w:cs="Arial"/>
                <w:color w:val="000000"/>
                <w:sz w:val="16"/>
                <w:szCs w:val="16"/>
              </w:rPr>
              <w:t>о</w:t>
            </w:r>
            <w:r w:rsidRPr="00E35D14">
              <w:rPr>
                <w:rFonts w:ascii="Arial" w:hAnsi="Arial" w:cs="Arial"/>
                <w:color w:val="000000"/>
                <w:sz w:val="16"/>
                <w:szCs w:val="16"/>
              </w:rPr>
              <w:t>рии Валдайского городского поселения из жилищного фонда, признанного ав</w:t>
            </w:r>
            <w:r w:rsidRPr="00E35D14">
              <w:rPr>
                <w:rFonts w:ascii="Arial" w:hAnsi="Arial" w:cs="Arial"/>
                <w:color w:val="000000"/>
                <w:sz w:val="16"/>
                <w:szCs w:val="16"/>
              </w:rPr>
              <w:t>а</w:t>
            </w:r>
            <w:r w:rsidRPr="00E35D14">
              <w:rPr>
                <w:rFonts w:ascii="Arial" w:hAnsi="Arial" w:cs="Arial"/>
                <w:color w:val="000000"/>
                <w:sz w:val="16"/>
                <w:szCs w:val="16"/>
              </w:rPr>
              <w:t>рийным в установленном порядке на 2018-2020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переселения граждан из домов, блокированной застройки, пр</w:t>
            </w:r>
            <w:r w:rsidRPr="00E35D14">
              <w:rPr>
                <w:rFonts w:ascii="Arial" w:hAnsi="Arial" w:cs="Arial"/>
                <w:color w:val="000000"/>
                <w:sz w:val="16"/>
                <w:szCs w:val="16"/>
              </w:rPr>
              <w:t>и</w:t>
            </w:r>
            <w:r w:rsidRPr="00E35D14">
              <w:rPr>
                <w:rFonts w:ascii="Arial" w:hAnsi="Arial" w:cs="Arial"/>
                <w:color w:val="000000"/>
                <w:sz w:val="16"/>
                <w:szCs w:val="16"/>
              </w:rPr>
              <w:t>знанных аварийными в установленном порядке, для обеспечения безопасных и комфортных условий проживания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Снос аварийных расселенных многоквартирных домов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Проведение рыночной оценки аварийного жилья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Изъятие земельного участка и жилого помещения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Изготовление проекта организации работ по сносу объектов капитального строительства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"Газификация Валдайского городского поселения в 2017-2022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Газификация</w:t>
            </w:r>
            <w:r>
              <w:rPr>
                <w:rFonts w:ascii="Arial" w:hAnsi="Arial" w:cs="Arial"/>
                <w:color w:val="000000"/>
                <w:sz w:val="16"/>
                <w:szCs w:val="16"/>
              </w:rPr>
              <w:t xml:space="preserve"> </w:t>
            </w:r>
            <w:r w:rsidRPr="00E35D14">
              <w:rPr>
                <w:rFonts w:ascii="Arial" w:hAnsi="Arial" w:cs="Arial"/>
                <w:color w:val="000000"/>
                <w:sz w:val="16"/>
                <w:szCs w:val="16"/>
              </w:rPr>
              <w:t>территории 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проектно-сметной документации для строительства газопровода на территории 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Техническое обслуживание и ремонт сетей газораспределения, газопотребл</w:t>
            </w:r>
            <w:r w:rsidRPr="00E35D14">
              <w:rPr>
                <w:rFonts w:ascii="Arial" w:hAnsi="Arial" w:cs="Arial"/>
                <w:color w:val="000000"/>
                <w:sz w:val="16"/>
                <w:szCs w:val="16"/>
              </w:rPr>
              <w:t>е</w:t>
            </w:r>
            <w:r w:rsidRPr="00E35D14">
              <w:rPr>
                <w:rFonts w:ascii="Arial" w:hAnsi="Arial" w:cs="Arial"/>
                <w:color w:val="000000"/>
                <w:sz w:val="16"/>
                <w:szCs w:val="16"/>
              </w:rPr>
              <w:t>ния газового оборудования Валдайский район, с.Зимогорье, д.163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2600111220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Муниципальная программа "Совершенствование и содержание дорожного х</w:t>
            </w:r>
            <w:r w:rsidRPr="00E35D14">
              <w:rPr>
                <w:rFonts w:ascii="Arial" w:hAnsi="Arial" w:cs="Arial"/>
                <w:color w:val="000000"/>
                <w:sz w:val="16"/>
                <w:szCs w:val="16"/>
              </w:rPr>
              <w:t>о</w:t>
            </w:r>
            <w:r w:rsidRPr="00E35D14">
              <w:rPr>
                <w:rFonts w:ascii="Arial" w:hAnsi="Arial" w:cs="Arial"/>
                <w:color w:val="000000"/>
                <w:sz w:val="16"/>
                <w:szCs w:val="16"/>
              </w:rPr>
              <w:t>зяйства на территории Валдайского городского поселения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108 957 043,00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29 165 700,00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29 165 700,00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w:t>
            </w:r>
            <w:r w:rsidRPr="00E35D14">
              <w:rPr>
                <w:rFonts w:ascii="Arial" w:hAnsi="Arial" w:cs="Arial"/>
                <w:color w:val="000000"/>
                <w:sz w:val="16"/>
                <w:szCs w:val="16"/>
              </w:rPr>
              <w:t>д</w:t>
            </w:r>
            <w:r w:rsidRPr="00E35D14">
              <w:rPr>
                <w:rFonts w:ascii="Arial" w:hAnsi="Arial" w:cs="Arial"/>
                <w:color w:val="000000"/>
                <w:sz w:val="16"/>
                <w:szCs w:val="16"/>
              </w:rPr>
              <w:t>ского поселения"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107 152 043,00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27 360 700,00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мероприятий по строительству, ремонту и содержанию автом</w:t>
            </w:r>
            <w:r w:rsidRPr="00E35D14">
              <w:rPr>
                <w:rFonts w:ascii="Arial" w:hAnsi="Arial" w:cs="Arial"/>
                <w:color w:val="000000"/>
                <w:sz w:val="16"/>
                <w:szCs w:val="16"/>
              </w:rPr>
              <w:t>о</w:t>
            </w:r>
            <w:r w:rsidRPr="00E35D14">
              <w:rPr>
                <w:rFonts w:ascii="Arial" w:hAnsi="Arial" w:cs="Arial"/>
                <w:color w:val="000000"/>
                <w:sz w:val="16"/>
                <w:szCs w:val="16"/>
              </w:rPr>
              <w:t>бильных дорог общего пользования местного значения на территории Валда</w:t>
            </w:r>
            <w:r w:rsidRPr="00E35D14">
              <w:rPr>
                <w:rFonts w:ascii="Arial" w:hAnsi="Arial" w:cs="Arial"/>
                <w:color w:val="000000"/>
                <w:sz w:val="16"/>
                <w:szCs w:val="16"/>
              </w:rPr>
              <w:t>й</w:t>
            </w:r>
            <w:r w:rsidRPr="00E35D14">
              <w:rPr>
                <w:rFonts w:ascii="Arial" w:hAnsi="Arial" w:cs="Arial"/>
                <w:color w:val="000000"/>
                <w:sz w:val="16"/>
                <w:szCs w:val="16"/>
              </w:rPr>
              <w:t>ского городского поселения за счет средств областного бюджета и бюджета 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107 152 043,00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27 360 700,00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w:t>
            </w:r>
            <w:r w:rsidRPr="00E35D14">
              <w:rPr>
                <w:rFonts w:ascii="Arial" w:hAnsi="Arial" w:cs="Arial"/>
                <w:color w:val="000000"/>
                <w:sz w:val="16"/>
                <w:szCs w:val="16"/>
              </w:rPr>
              <w:t>а</w:t>
            </w:r>
            <w:r w:rsidRPr="00E35D14">
              <w:rPr>
                <w:rFonts w:ascii="Arial" w:hAnsi="Arial" w:cs="Arial"/>
                <w:color w:val="000000"/>
                <w:sz w:val="16"/>
                <w:szCs w:val="16"/>
              </w:rPr>
              <w:t>тивном состоянии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16 500 000,00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Ремонт автомобильных дорог и тротуаров общего пользования местного знач</w:t>
            </w:r>
            <w:r w:rsidRPr="00E35D14">
              <w:rPr>
                <w:rFonts w:ascii="Arial" w:hAnsi="Arial" w:cs="Arial"/>
                <w:color w:val="000000"/>
                <w:sz w:val="16"/>
                <w:szCs w:val="16"/>
              </w:rPr>
              <w:t>е</w:t>
            </w:r>
            <w:r w:rsidRPr="00E35D14">
              <w:rPr>
                <w:rFonts w:ascii="Arial" w:hAnsi="Arial" w:cs="Arial"/>
                <w:color w:val="000000"/>
                <w:sz w:val="16"/>
                <w:szCs w:val="16"/>
              </w:rPr>
              <w:t>ния; ямочный (карточный) ремонт, ремонт подъездов к дворовым территориям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8 834 780,00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8 834 780,00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8 834 780,00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8 834 780,00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2 838 150,00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Строительство (реконструкция) автомобильных дорог общего пользования м</w:t>
            </w:r>
            <w:r w:rsidRPr="00E35D14">
              <w:rPr>
                <w:rFonts w:ascii="Arial" w:hAnsi="Arial" w:cs="Arial"/>
                <w:color w:val="000000"/>
                <w:sz w:val="16"/>
                <w:szCs w:val="16"/>
              </w:rPr>
              <w:t>е</w:t>
            </w:r>
            <w:r w:rsidRPr="00E35D14">
              <w:rPr>
                <w:rFonts w:ascii="Arial" w:hAnsi="Arial" w:cs="Arial"/>
                <w:color w:val="000000"/>
                <w:sz w:val="16"/>
                <w:szCs w:val="16"/>
              </w:rPr>
              <w:t>стного значения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4 662 558,00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4 662 558,00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4 662 558,00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Бюджетные инвестиции в объекты капитального строительства государстве</w:t>
            </w:r>
            <w:r w:rsidRPr="00E35D14">
              <w:rPr>
                <w:rFonts w:ascii="Arial" w:hAnsi="Arial" w:cs="Arial"/>
                <w:color w:val="000000"/>
                <w:sz w:val="16"/>
                <w:szCs w:val="16"/>
              </w:rPr>
              <w:t>н</w:t>
            </w:r>
            <w:r w:rsidRPr="00E35D14">
              <w:rPr>
                <w:rFonts w:ascii="Arial" w:hAnsi="Arial" w:cs="Arial"/>
                <w:color w:val="000000"/>
                <w:sz w:val="16"/>
                <w:szCs w:val="16"/>
              </w:rPr>
              <w:t>ной (муниципальной) собственности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4 662 558,00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2 984 550,00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Разработка и проверка проектно-сметной документации на строительство (р</w:t>
            </w:r>
            <w:r w:rsidRPr="00E35D14">
              <w:rPr>
                <w:rFonts w:ascii="Arial" w:hAnsi="Arial" w:cs="Arial"/>
                <w:color w:val="000000"/>
                <w:sz w:val="16"/>
                <w:szCs w:val="16"/>
              </w:rPr>
              <w:t>е</w:t>
            </w:r>
            <w:r w:rsidRPr="00E35D14">
              <w:rPr>
                <w:rFonts w:ascii="Arial" w:hAnsi="Arial" w:cs="Arial"/>
                <w:color w:val="000000"/>
                <w:sz w:val="16"/>
                <w:szCs w:val="16"/>
              </w:rPr>
              <w:t>конструкцию) автомобильных дорог общего пользования местного значения, экспертиза проектов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1 039 705,00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1 039 705,00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1 039 705,00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Бюджетные инвестиции в объекты капитального строительства государстве</w:t>
            </w:r>
            <w:r w:rsidRPr="00E35D14">
              <w:rPr>
                <w:rFonts w:ascii="Arial" w:hAnsi="Arial" w:cs="Arial"/>
                <w:color w:val="000000"/>
                <w:sz w:val="16"/>
                <w:szCs w:val="16"/>
              </w:rPr>
              <w:t>н</w:t>
            </w:r>
            <w:r w:rsidRPr="00E35D14">
              <w:rPr>
                <w:rFonts w:ascii="Arial" w:hAnsi="Arial" w:cs="Arial"/>
                <w:color w:val="000000"/>
                <w:sz w:val="16"/>
                <w:szCs w:val="16"/>
              </w:rPr>
              <w:t>ной (муниципальной) собственности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1 039 705,00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Паспортизация</w:t>
            </w:r>
            <w:r>
              <w:rPr>
                <w:rFonts w:ascii="Arial" w:hAnsi="Arial" w:cs="Arial"/>
                <w:color w:val="000000"/>
                <w:sz w:val="16"/>
                <w:szCs w:val="16"/>
              </w:rPr>
              <w:t xml:space="preserve"> </w:t>
            </w:r>
            <w:r w:rsidRPr="00E35D14">
              <w:rPr>
                <w:rFonts w:ascii="Arial" w:hAnsi="Arial" w:cs="Arial"/>
                <w:color w:val="000000"/>
                <w:sz w:val="16"/>
                <w:szCs w:val="16"/>
              </w:rPr>
              <w:t>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Ремонт автомобильных дорог и тротуаров общего пользования местного знач</w:t>
            </w:r>
            <w:r w:rsidRPr="00E35D14">
              <w:rPr>
                <w:rFonts w:ascii="Arial" w:hAnsi="Arial" w:cs="Arial"/>
                <w:color w:val="000000"/>
                <w:sz w:val="16"/>
                <w:szCs w:val="16"/>
              </w:rPr>
              <w:t>е</w:t>
            </w:r>
            <w:r w:rsidRPr="00E35D14">
              <w:rPr>
                <w:rFonts w:ascii="Arial" w:hAnsi="Arial" w:cs="Arial"/>
                <w:color w:val="000000"/>
                <w:sz w:val="16"/>
                <w:szCs w:val="16"/>
              </w:rPr>
              <w:t>ния за счет средств областного бюджета (Субсидия бюджетам городских и сел</w:t>
            </w:r>
            <w:r w:rsidRPr="00E35D14">
              <w:rPr>
                <w:rFonts w:ascii="Arial" w:hAnsi="Arial" w:cs="Arial"/>
                <w:color w:val="000000"/>
                <w:sz w:val="16"/>
                <w:szCs w:val="16"/>
              </w:rPr>
              <w:t>ь</w:t>
            </w:r>
            <w:r w:rsidRPr="00E35D14">
              <w:rPr>
                <w:rFonts w:ascii="Arial" w:hAnsi="Arial" w:cs="Arial"/>
                <w:color w:val="000000"/>
                <w:sz w:val="16"/>
                <w:szCs w:val="16"/>
              </w:rPr>
              <w:t>ских поселений на формирование муниципальных дорожных фондов)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3 938 000,00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Строительство (реконструкция) автомобильных дорог общего пользования м</w:t>
            </w:r>
            <w:r w:rsidRPr="00E35D14">
              <w:rPr>
                <w:rFonts w:ascii="Arial" w:hAnsi="Arial" w:cs="Arial"/>
                <w:color w:val="000000"/>
                <w:sz w:val="16"/>
                <w:szCs w:val="16"/>
              </w:rPr>
              <w:t>е</w:t>
            </w:r>
            <w:r w:rsidRPr="00E35D14">
              <w:rPr>
                <w:rFonts w:ascii="Arial" w:hAnsi="Arial" w:cs="Arial"/>
                <w:color w:val="000000"/>
                <w:sz w:val="16"/>
                <w:szCs w:val="16"/>
              </w:rPr>
              <w:t>стного значения за счет средств областного бюджета (Субсидии бюджетам г</w:t>
            </w:r>
            <w:r w:rsidRPr="00E35D14">
              <w:rPr>
                <w:rFonts w:ascii="Arial" w:hAnsi="Arial" w:cs="Arial"/>
                <w:color w:val="000000"/>
                <w:sz w:val="16"/>
                <w:szCs w:val="16"/>
              </w:rPr>
              <w:t>о</w:t>
            </w:r>
            <w:r w:rsidRPr="00E35D14">
              <w:rPr>
                <w:rFonts w:ascii="Arial" w:hAnsi="Arial" w:cs="Arial"/>
                <w:color w:val="000000"/>
                <w:sz w:val="16"/>
                <w:szCs w:val="16"/>
              </w:rPr>
              <w:t>родских и сельских поселений на софинансирование расходов по реализации правовых актов Правительства Новгородской области по вопросам проектир</w:t>
            </w:r>
            <w:r w:rsidRPr="00E35D14">
              <w:rPr>
                <w:rFonts w:ascii="Arial" w:hAnsi="Arial" w:cs="Arial"/>
                <w:color w:val="000000"/>
                <w:sz w:val="16"/>
                <w:szCs w:val="16"/>
              </w:rPr>
              <w:t>о</w:t>
            </w:r>
            <w:r w:rsidRPr="00E35D14">
              <w:rPr>
                <w:rFonts w:ascii="Arial" w:hAnsi="Arial" w:cs="Arial"/>
                <w:color w:val="000000"/>
                <w:sz w:val="16"/>
                <w:szCs w:val="16"/>
              </w:rPr>
              <w:t>вания, строительства, реконструкции, капитального ремонта и ремонта автом</w:t>
            </w:r>
            <w:r w:rsidRPr="00E35D14">
              <w:rPr>
                <w:rFonts w:ascii="Arial" w:hAnsi="Arial" w:cs="Arial"/>
                <w:color w:val="000000"/>
                <w:sz w:val="16"/>
                <w:szCs w:val="16"/>
              </w:rPr>
              <w:t>о</w:t>
            </w:r>
            <w:r w:rsidRPr="00E35D14">
              <w:rPr>
                <w:rFonts w:ascii="Arial" w:hAnsi="Arial" w:cs="Arial"/>
                <w:color w:val="000000"/>
                <w:sz w:val="16"/>
                <w:szCs w:val="16"/>
              </w:rPr>
              <w:t>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72 077 000,00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72 077 000,00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72 077 000,00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Бюджетные инвестиции в объекты капитального строительства государстве</w:t>
            </w:r>
            <w:r w:rsidRPr="00E35D14">
              <w:rPr>
                <w:rFonts w:ascii="Arial" w:hAnsi="Arial" w:cs="Arial"/>
                <w:color w:val="000000"/>
                <w:sz w:val="16"/>
                <w:szCs w:val="16"/>
              </w:rPr>
              <w:t>н</w:t>
            </w:r>
            <w:r w:rsidRPr="00E35D14">
              <w:rPr>
                <w:rFonts w:ascii="Arial" w:hAnsi="Arial" w:cs="Arial"/>
                <w:color w:val="000000"/>
                <w:sz w:val="16"/>
                <w:szCs w:val="16"/>
              </w:rPr>
              <w:t>ной (муниципальной) собственности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2910171541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72 077 000,00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w:t>
            </w:r>
            <w:r w:rsidRPr="00E35D14">
              <w:rPr>
                <w:rFonts w:ascii="Arial" w:hAnsi="Arial" w:cs="Arial"/>
                <w:color w:val="000000"/>
                <w:sz w:val="16"/>
                <w:szCs w:val="16"/>
              </w:rPr>
              <w:t>т</w:t>
            </w:r>
            <w:r w:rsidRPr="00E35D14">
              <w:rPr>
                <w:rFonts w:ascii="Arial" w:hAnsi="Arial" w:cs="Arial"/>
                <w:color w:val="000000"/>
                <w:sz w:val="16"/>
                <w:szCs w:val="16"/>
              </w:rPr>
              <w:t>вование и содержание дорожного хозяйства на территории Валдайского горо</w:t>
            </w:r>
            <w:r w:rsidRPr="00E35D14">
              <w:rPr>
                <w:rFonts w:ascii="Arial" w:hAnsi="Arial" w:cs="Arial"/>
                <w:color w:val="000000"/>
                <w:sz w:val="16"/>
                <w:szCs w:val="16"/>
              </w:rPr>
              <w:t>д</w:t>
            </w:r>
            <w:r w:rsidRPr="00E35D14">
              <w:rPr>
                <w:rFonts w:ascii="Arial" w:hAnsi="Arial" w:cs="Arial"/>
                <w:color w:val="000000"/>
                <w:sz w:val="16"/>
                <w:szCs w:val="16"/>
              </w:rPr>
              <w:t>ского поселения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 прочих мероприятий муниципальной программы "Совершенствов</w:t>
            </w:r>
            <w:r w:rsidRPr="00E35D14">
              <w:rPr>
                <w:rFonts w:ascii="Arial" w:hAnsi="Arial" w:cs="Arial"/>
                <w:color w:val="000000"/>
                <w:sz w:val="16"/>
                <w:szCs w:val="16"/>
              </w:rPr>
              <w:t>а</w:t>
            </w:r>
            <w:r w:rsidRPr="00E35D14">
              <w:rPr>
                <w:rFonts w:ascii="Arial" w:hAnsi="Arial" w:cs="Arial"/>
                <w:color w:val="000000"/>
                <w:sz w:val="16"/>
                <w:szCs w:val="16"/>
              </w:rPr>
              <w:t>ние и содержание дорожного хозяйства на территории Валдайского городского поселения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1 805 000,00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Межбюджетные трансферты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Иные межбюджетные трансферты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9170000000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w:t>
            </w:r>
            <w:r w:rsidRPr="00E35D14">
              <w:rPr>
                <w:rFonts w:ascii="Arial" w:hAnsi="Arial" w:cs="Arial"/>
                <w:color w:val="000000"/>
                <w:sz w:val="16"/>
                <w:szCs w:val="16"/>
              </w:rPr>
              <w:t>е</w:t>
            </w:r>
            <w:r w:rsidRPr="00E35D14">
              <w:rPr>
                <w:rFonts w:ascii="Arial" w:hAnsi="Arial" w:cs="Arial"/>
                <w:color w:val="000000"/>
                <w:sz w:val="16"/>
                <w:szCs w:val="16"/>
              </w:rPr>
              <w:t>шению вопросов местного значения, в соответствии с заключенными соглаш</w:t>
            </w:r>
            <w:r w:rsidRPr="00E35D14">
              <w:rPr>
                <w:rFonts w:ascii="Arial" w:hAnsi="Arial" w:cs="Arial"/>
                <w:color w:val="000000"/>
                <w:sz w:val="16"/>
                <w:szCs w:val="16"/>
              </w:rPr>
              <w:t>е</w:t>
            </w:r>
            <w:r w:rsidRPr="00E35D14">
              <w:rPr>
                <w:rFonts w:ascii="Arial" w:hAnsi="Arial" w:cs="Arial"/>
                <w:color w:val="000000"/>
                <w:sz w:val="16"/>
                <w:szCs w:val="16"/>
              </w:rPr>
              <w:t>ниями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Иные межбюджетные трансферты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540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462 020,00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представительного органа муниципального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Совет депутатов</w:t>
            </w:r>
            <w:r>
              <w:rPr>
                <w:rFonts w:ascii="Arial" w:hAnsi="Arial" w:cs="Arial"/>
                <w:color w:val="000000"/>
                <w:sz w:val="16"/>
                <w:szCs w:val="16"/>
              </w:rPr>
              <w:t xml:space="preserve"> </w:t>
            </w:r>
            <w:r w:rsidRPr="00E35D14">
              <w:rPr>
                <w:rFonts w:ascii="Arial" w:hAnsi="Arial" w:cs="Arial"/>
                <w:color w:val="000000"/>
                <w:sz w:val="16"/>
                <w:szCs w:val="16"/>
              </w:rPr>
              <w:t>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E35D14">
              <w:rPr>
                <w:rFonts w:ascii="Arial" w:hAnsi="Arial" w:cs="Arial"/>
                <w:color w:val="000000"/>
                <w:sz w:val="16"/>
                <w:szCs w:val="16"/>
              </w:rPr>
              <w:t>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Функционирование законодательных (представительных) органов государс</w:t>
            </w:r>
            <w:r w:rsidRPr="00E35D14">
              <w:rPr>
                <w:rFonts w:ascii="Arial" w:hAnsi="Arial" w:cs="Arial"/>
                <w:color w:val="000000"/>
                <w:sz w:val="16"/>
                <w:szCs w:val="16"/>
              </w:rPr>
              <w:t>т</w:t>
            </w:r>
            <w:r w:rsidRPr="00E35D14">
              <w:rPr>
                <w:rFonts w:ascii="Arial" w:hAnsi="Arial" w:cs="Arial"/>
                <w:color w:val="000000"/>
                <w:sz w:val="16"/>
                <w:szCs w:val="16"/>
              </w:rPr>
              <w:t>венной власти и представительных органов муниципальных образований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16 000,00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Резервные фонды исполнительных органов муниципальных образований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Резервный фонд администрации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Резервные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Резервные средства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6 549 647,40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4 533 896,59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4 533 896,59</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решению вопросов местного значения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4 084 519,97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2 995 989,76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2 995 989,76</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w:t>
            </w:r>
            <w:r w:rsidRPr="00E35D14">
              <w:rPr>
                <w:rFonts w:ascii="Arial" w:hAnsi="Arial" w:cs="Arial"/>
                <w:color w:val="000000"/>
                <w:sz w:val="16"/>
                <w:szCs w:val="16"/>
              </w:rPr>
              <w:t>а</w:t>
            </w:r>
            <w:r w:rsidRPr="00E35D14">
              <w:rPr>
                <w:rFonts w:ascii="Arial" w:hAnsi="Arial" w:cs="Arial"/>
                <w:color w:val="000000"/>
                <w:sz w:val="16"/>
                <w:szCs w:val="16"/>
              </w:rPr>
              <w:t>ние услуг в установленной сфере деятельности - 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жилищно-коммунального хозяйства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автономным учреждениям на финансовое обеспечение государс</w:t>
            </w:r>
            <w:r w:rsidRPr="00E35D14">
              <w:rPr>
                <w:rFonts w:ascii="Arial" w:hAnsi="Arial" w:cs="Arial"/>
                <w:color w:val="000000"/>
                <w:sz w:val="16"/>
                <w:szCs w:val="16"/>
              </w:rPr>
              <w:t>т</w:t>
            </w:r>
            <w:r w:rsidRPr="00E35D14">
              <w:rPr>
                <w:rFonts w:ascii="Arial" w:hAnsi="Arial" w:cs="Arial"/>
                <w:color w:val="000000"/>
                <w:sz w:val="16"/>
                <w:szCs w:val="16"/>
              </w:rPr>
              <w:t>венного (муниципального) задания на оказание государственных (муниципал</w:t>
            </w:r>
            <w:r w:rsidRPr="00E35D14">
              <w:rPr>
                <w:rFonts w:ascii="Arial" w:hAnsi="Arial" w:cs="Arial"/>
                <w:color w:val="000000"/>
                <w:sz w:val="16"/>
                <w:szCs w:val="16"/>
              </w:rPr>
              <w:t>ь</w:t>
            </w:r>
            <w:r w:rsidRPr="00E35D14">
              <w:rPr>
                <w:rFonts w:ascii="Arial" w:hAnsi="Arial" w:cs="Arial"/>
                <w:color w:val="000000"/>
                <w:sz w:val="16"/>
                <w:szCs w:val="16"/>
              </w:rPr>
              <w:t>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363 900,00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w:t>
            </w:r>
            <w:r w:rsidRPr="00E35D14">
              <w:rPr>
                <w:rFonts w:ascii="Arial" w:hAnsi="Arial" w:cs="Arial"/>
                <w:color w:val="000000"/>
                <w:sz w:val="16"/>
                <w:szCs w:val="16"/>
              </w:rPr>
              <w:t>а</w:t>
            </w:r>
            <w:r w:rsidRPr="00E35D14">
              <w:rPr>
                <w:rFonts w:ascii="Arial" w:hAnsi="Arial" w:cs="Arial"/>
                <w:color w:val="000000"/>
                <w:sz w:val="16"/>
                <w:szCs w:val="16"/>
              </w:rPr>
              <w:t>ние услуг в установленной сфере деятельности - Начисления на выплаты по оплате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жилищно-коммунального хозяйства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автономным учреждениям на финансовое обеспечение государс</w:t>
            </w:r>
            <w:r w:rsidRPr="00E35D14">
              <w:rPr>
                <w:rFonts w:ascii="Arial" w:hAnsi="Arial" w:cs="Arial"/>
                <w:color w:val="000000"/>
                <w:sz w:val="16"/>
                <w:szCs w:val="16"/>
              </w:rPr>
              <w:t>т</w:t>
            </w:r>
            <w:r w:rsidRPr="00E35D14">
              <w:rPr>
                <w:rFonts w:ascii="Arial" w:hAnsi="Arial" w:cs="Arial"/>
                <w:color w:val="000000"/>
                <w:sz w:val="16"/>
                <w:szCs w:val="16"/>
              </w:rPr>
              <w:t>венного (муниципального) задания на оказание государственных (муниципал</w:t>
            </w:r>
            <w:r w:rsidRPr="00E35D14">
              <w:rPr>
                <w:rFonts w:ascii="Arial" w:hAnsi="Arial" w:cs="Arial"/>
                <w:color w:val="000000"/>
                <w:sz w:val="16"/>
                <w:szCs w:val="16"/>
              </w:rPr>
              <w:t>ь</w:t>
            </w:r>
            <w:r w:rsidRPr="00E35D14">
              <w:rPr>
                <w:rFonts w:ascii="Arial" w:hAnsi="Arial" w:cs="Arial"/>
                <w:color w:val="000000"/>
                <w:sz w:val="16"/>
                <w:szCs w:val="16"/>
              </w:rPr>
              <w:t>ных) услуг (выполнение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109 897,80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выплату пенсий за выслугу лет муниципальным служащим, а также лицам, замещающим муниципальные должности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Пенсионное обеспечение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Иные пенсии, социальные доплаты к пенсиям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190 983,96</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содержание сайта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СРЕДСТВА МАССОВОЙ ИНФОРМАЦИИ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средств массовой информации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Закупка товаров, работ, услуг в сфере информационно-коммуникационных те</w:t>
            </w:r>
            <w:r w:rsidRPr="00E35D14">
              <w:rPr>
                <w:rFonts w:ascii="Arial" w:hAnsi="Arial" w:cs="Arial"/>
                <w:color w:val="000000"/>
                <w:sz w:val="16"/>
                <w:szCs w:val="16"/>
              </w:rPr>
              <w:t>х</w:t>
            </w:r>
            <w:r w:rsidRPr="00E35D14">
              <w:rPr>
                <w:rFonts w:ascii="Arial" w:hAnsi="Arial" w:cs="Arial"/>
                <w:color w:val="000000"/>
                <w:sz w:val="16"/>
                <w:szCs w:val="16"/>
              </w:rPr>
              <w:t>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3 000,00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54 000,00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опубликование официальных документов в периодических издан</w:t>
            </w:r>
            <w:r w:rsidRPr="00E35D14">
              <w:rPr>
                <w:rFonts w:ascii="Arial" w:hAnsi="Arial" w:cs="Arial"/>
                <w:color w:val="000000"/>
                <w:sz w:val="16"/>
                <w:szCs w:val="16"/>
              </w:rPr>
              <w:t>и</w:t>
            </w:r>
            <w:r w:rsidRPr="00E35D14">
              <w:rPr>
                <w:rFonts w:ascii="Arial" w:hAnsi="Arial" w:cs="Arial"/>
                <w:color w:val="000000"/>
                <w:sz w:val="16"/>
                <w:szCs w:val="16"/>
              </w:rPr>
              <w:t>ях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СРЕДСТВА МАССОВОЙ ИНФОРМАЦИИ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Периодическая печать и издательства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1202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430 000,00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мероприятия по землеустройству и землепользованию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230 000,00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1 020 000,00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Выполнение работ,связанных с осуществлением регулярных перевозок пасс</w:t>
            </w:r>
            <w:r w:rsidRPr="00E35D14">
              <w:rPr>
                <w:rFonts w:ascii="Arial" w:hAnsi="Arial" w:cs="Arial"/>
                <w:color w:val="000000"/>
                <w:sz w:val="16"/>
                <w:szCs w:val="16"/>
              </w:rPr>
              <w:t>а</w:t>
            </w:r>
            <w:r w:rsidRPr="00E35D14">
              <w:rPr>
                <w:rFonts w:ascii="Arial" w:hAnsi="Arial" w:cs="Arial"/>
                <w:color w:val="000000"/>
                <w:sz w:val="16"/>
                <w:szCs w:val="16"/>
              </w:rPr>
              <w:t>жиров и багажа автомобильным транспортом общего пользования по регул</w:t>
            </w:r>
            <w:r w:rsidRPr="00E35D14">
              <w:rPr>
                <w:rFonts w:ascii="Arial" w:hAnsi="Arial" w:cs="Arial"/>
                <w:color w:val="000000"/>
                <w:sz w:val="16"/>
                <w:szCs w:val="16"/>
              </w:rPr>
              <w:t>и</w:t>
            </w:r>
            <w:r w:rsidRPr="00E35D14">
              <w:rPr>
                <w:rFonts w:ascii="Arial" w:hAnsi="Arial" w:cs="Arial"/>
                <w:color w:val="000000"/>
                <w:sz w:val="16"/>
                <w:szCs w:val="16"/>
              </w:rPr>
              <w:t>руемым тарифам в городском сообщении в границах Валдайского муниципал</w:t>
            </w:r>
            <w:r w:rsidRPr="00E35D14">
              <w:rPr>
                <w:rFonts w:ascii="Arial" w:hAnsi="Arial" w:cs="Arial"/>
                <w:color w:val="000000"/>
                <w:sz w:val="16"/>
                <w:szCs w:val="16"/>
              </w:rPr>
              <w:t>ь</w:t>
            </w:r>
            <w:r w:rsidRPr="00E35D14">
              <w:rPr>
                <w:rFonts w:ascii="Arial" w:hAnsi="Arial" w:cs="Arial"/>
                <w:color w:val="000000"/>
                <w:sz w:val="16"/>
                <w:szCs w:val="16"/>
              </w:rPr>
              <w:t>ного района Новгородской области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Транспорт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0408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94 208,00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w:t>
            </w:r>
            <w:r w:rsidRPr="00E35D14">
              <w:rPr>
                <w:rFonts w:ascii="Arial" w:hAnsi="Arial" w:cs="Arial"/>
                <w:color w:val="000000"/>
                <w:sz w:val="16"/>
                <w:szCs w:val="16"/>
              </w:rPr>
              <w:t>т</w:t>
            </w:r>
            <w:r w:rsidRPr="00E35D14">
              <w:rPr>
                <w:rFonts w:ascii="Arial" w:hAnsi="Arial" w:cs="Arial"/>
                <w:color w:val="000000"/>
                <w:sz w:val="16"/>
                <w:szCs w:val="16"/>
              </w:rPr>
              <w:t>вия) органов государственной власти (государственных органов), органов мес</w:t>
            </w:r>
            <w:r w:rsidRPr="00E35D14">
              <w:rPr>
                <w:rFonts w:ascii="Arial" w:hAnsi="Arial" w:cs="Arial"/>
                <w:color w:val="000000"/>
                <w:sz w:val="16"/>
                <w:szCs w:val="16"/>
              </w:rPr>
              <w:t>т</w:t>
            </w:r>
            <w:r w:rsidRPr="00E35D14">
              <w:rPr>
                <w:rFonts w:ascii="Arial" w:hAnsi="Arial" w:cs="Arial"/>
                <w:color w:val="000000"/>
                <w:sz w:val="16"/>
                <w:szCs w:val="16"/>
              </w:rPr>
              <w:t>ного самоуправления либо должностных лиц этих органов, а также в результате деятельности казенных учреждений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93 208,00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Административное наказание в виде штрафа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(взносы)</w:t>
            </w:r>
            <w:r>
              <w:rPr>
                <w:rFonts w:ascii="Arial" w:hAnsi="Arial" w:cs="Arial"/>
                <w:color w:val="000000"/>
                <w:sz w:val="16"/>
                <w:szCs w:val="16"/>
              </w:rPr>
              <w:t xml:space="preserve"> </w:t>
            </w:r>
            <w:r w:rsidRPr="00E35D14">
              <w:rPr>
                <w:rFonts w:ascii="Arial" w:hAnsi="Arial" w:cs="Arial"/>
                <w:color w:val="000000"/>
                <w:sz w:val="16"/>
                <w:szCs w:val="16"/>
              </w:rPr>
              <w:t>на капитальный ремонт общего имущества муниципального жилого фонда в многоквартирных домах, расположенных на территории Ва</w:t>
            </w:r>
            <w:r w:rsidRPr="00E35D14">
              <w:rPr>
                <w:rFonts w:ascii="Arial" w:hAnsi="Arial" w:cs="Arial"/>
                <w:color w:val="000000"/>
                <w:sz w:val="16"/>
                <w:szCs w:val="16"/>
              </w:rPr>
              <w:t>л</w:t>
            </w:r>
            <w:r w:rsidRPr="00E35D14">
              <w:rPr>
                <w:rFonts w:ascii="Arial" w:hAnsi="Arial" w:cs="Arial"/>
                <w:color w:val="000000"/>
                <w:sz w:val="16"/>
                <w:szCs w:val="16"/>
              </w:rPr>
              <w:t>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lastRenderedPageBreak/>
              <w:t xml:space="preserve"> </w:t>
            </w:r>
            <w:r w:rsidRPr="00E35D14">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Субсидии на возмещение недополученных доходов и (или) возмещение факт</w:t>
            </w:r>
            <w:r w:rsidRPr="00E35D14">
              <w:rPr>
                <w:rFonts w:ascii="Arial" w:hAnsi="Arial" w:cs="Arial"/>
                <w:color w:val="000000"/>
                <w:sz w:val="16"/>
                <w:szCs w:val="16"/>
              </w:rPr>
              <w:t>и</w:t>
            </w:r>
            <w:r w:rsidRPr="00E35D14">
              <w:rPr>
                <w:rFonts w:ascii="Arial" w:hAnsi="Arial" w:cs="Arial"/>
                <w:color w:val="000000"/>
                <w:sz w:val="16"/>
                <w:szCs w:val="16"/>
              </w:rPr>
              <w:t>чески понесенных затрат в связи с производством (реализацией) товаров, в</w:t>
            </w:r>
            <w:r w:rsidRPr="00E35D14">
              <w:rPr>
                <w:rFonts w:ascii="Arial" w:hAnsi="Arial" w:cs="Arial"/>
                <w:color w:val="000000"/>
                <w:sz w:val="16"/>
                <w:szCs w:val="16"/>
              </w:rPr>
              <w:t>ы</w:t>
            </w:r>
            <w:r w:rsidRPr="00E35D14">
              <w:rPr>
                <w:rFonts w:ascii="Arial" w:hAnsi="Arial" w:cs="Arial"/>
                <w:color w:val="000000"/>
                <w:sz w:val="16"/>
                <w:szCs w:val="16"/>
              </w:rPr>
              <w:t>полнением работ, оказанием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Содержание имущества муниципальной казны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503 906,83</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Реализация</w:t>
            </w:r>
            <w:r>
              <w:rPr>
                <w:rFonts w:ascii="Arial" w:hAnsi="Arial" w:cs="Arial"/>
                <w:color w:val="000000"/>
                <w:sz w:val="16"/>
                <w:szCs w:val="16"/>
              </w:rPr>
              <w:t xml:space="preserve"> </w:t>
            </w:r>
            <w:r w:rsidRPr="00E35D14">
              <w:rPr>
                <w:rFonts w:ascii="Arial" w:hAnsi="Arial" w:cs="Arial"/>
                <w:color w:val="000000"/>
                <w:sz w:val="16"/>
                <w:szCs w:val="16"/>
              </w:rPr>
              <w:t>мероприятий по содержанию имущества муниципальной казны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402 906,83</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Оценка недвижимости, признание прав и регулирование отношений по госуда</w:t>
            </w:r>
            <w:r w:rsidRPr="00E35D14">
              <w:rPr>
                <w:rFonts w:ascii="Arial" w:hAnsi="Arial" w:cs="Arial"/>
                <w:color w:val="000000"/>
                <w:sz w:val="16"/>
                <w:szCs w:val="16"/>
              </w:rPr>
              <w:t>р</w:t>
            </w:r>
            <w:r w:rsidRPr="00E35D14">
              <w:rPr>
                <w:rFonts w:ascii="Arial" w:hAnsi="Arial" w:cs="Arial"/>
                <w:color w:val="000000"/>
                <w:sz w:val="16"/>
                <w:szCs w:val="16"/>
              </w:rPr>
              <w:t>ственной собственности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101 000,00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финансирование мероприятий в сфере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40 000,00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Подготовка и проведение мероприятий в сфере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финансирование мероприятий в сфере культуры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994 000,00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проведения выборов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проведение выборов депутатов представительного органа муниц</w:t>
            </w:r>
            <w:r w:rsidRPr="00E35D14">
              <w:rPr>
                <w:rFonts w:ascii="Arial" w:hAnsi="Arial" w:cs="Arial"/>
                <w:color w:val="000000"/>
                <w:sz w:val="16"/>
                <w:szCs w:val="16"/>
              </w:rPr>
              <w:t>и</w:t>
            </w:r>
            <w:r w:rsidRPr="00E35D14">
              <w:rPr>
                <w:rFonts w:ascii="Arial" w:hAnsi="Arial" w:cs="Arial"/>
                <w:color w:val="000000"/>
                <w:sz w:val="16"/>
                <w:szCs w:val="16"/>
              </w:rPr>
              <w:t>пального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Расходы на проведение выборов депутатов в Совет депутатов 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Обеспечение проведения выборов и референдумов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0107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35D14" w:rsidRPr="00E35D14" w:rsidRDefault="00E35D14" w:rsidP="00E35D14">
            <w:pPr>
              <w:rPr>
                <w:rFonts w:ascii="Arial" w:hAnsi="Arial" w:cs="Arial"/>
                <w:color w:val="000000"/>
                <w:sz w:val="16"/>
                <w:szCs w:val="16"/>
              </w:rPr>
            </w:pPr>
            <w:r>
              <w:rPr>
                <w:rFonts w:ascii="Arial" w:hAnsi="Arial" w:cs="Arial"/>
                <w:color w:val="000000"/>
                <w:sz w:val="16"/>
                <w:szCs w:val="16"/>
              </w:rPr>
              <w:t xml:space="preserve"> </w:t>
            </w:r>
            <w:r w:rsidRPr="00E35D14">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center"/>
              <w:rPr>
                <w:rFonts w:ascii="Arial" w:hAnsi="Arial" w:cs="Arial"/>
                <w:color w:val="000000"/>
                <w:sz w:val="16"/>
                <w:szCs w:val="16"/>
              </w:rPr>
            </w:pPr>
            <w:r w:rsidRPr="00E35D14">
              <w:rPr>
                <w:rFonts w:ascii="Arial" w:hAnsi="Arial" w:cs="Arial"/>
                <w:color w:val="000000"/>
                <w:sz w:val="16"/>
                <w:szCs w:val="16"/>
              </w:rPr>
              <w:t>999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E35D14" w:rsidRPr="00E35D14" w:rsidRDefault="00E35D14" w:rsidP="00E35D14">
            <w:pPr>
              <w:jc w:val="right"/>
              <w:rPr>
                <w:rFonts w:ascii="Arial" w:hAnsi="Arial" w:cs="Arial"/>
                <w:color w:val="000000"/>
                <w:sz w:val="16"/>
                <w:szCs w:val="16"/>
              </w:rPr>
            </w:pPr>
            <w:r w:rsidRPr="00E35D14">
              <w:rPr>
                <w:rFonts w:ascii="Arial" w:hAnsi="Arial" w:cs="Arial"/>
                <w:color w:val="000000"/>
                <w:sz w:val="16"/>
                <w:szCs w:val="16"/>
              </w:rPr>
              <w:t>2 350 459,17</w:t>
            </w:r>
          </w:p>
        </w:tc>
      </w:tr>
      <w:tr w:rsidR="00E35D14" w:rsidRPr="00E35D14" w:rsidTr="00E35D14">
        <w:trPr>
          <w:trHeight w:val="20"/>
        </w:trPr>
        <w:tc>
          <w:tcPr>
            <w:tcW w:w="8011"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E35D14" w:rsidRPr="00E35D14" w:rsidRDefault="00E35D14" w:rsidP="00E35D14">
            <w:pPr>
              <w:rPr>
                <w:rFonts w:ascii="Arial" w:hAnsi="Arial" w:cs="Arial"/>
                <w:b/>
                <w:bCs/>
                <w:color w:val="000000"/>
                <w:sz w:val="16"/>
                <w:szCs w:val="16"/>
              </w:rPr>
            </w:pPr>
            <w:r w:rsidRPr="00E35D14">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6" w:type="dxa"/>
            <w:tcBorders>
              <w:top w:val="nil"/>
              <w:left w:val="nil"/>
              <w:bottom w:val="nil"/>
              <w:right w:val="nil"/>
            </w:tcBorders>
            <w:shd w:val="clear" w:color="000000" w:fill="FFFFFF"/>
            <w:noWrap/>
            <w:tcMar>
              <w:left w:w="28" w:type="dxa"/>
              <w:right w:w="28" w:type="dxa"/>
            </w:tcMar>
            <w:hideMark/>
          </w:tcPr>
          <w:p w:rsidR="00E35D14" w:rsidRPr="00E35D14" w:rsidRDefault="00E35D14" w:rsidP="00E35D14">
            <w:pPr>
              <w:jc w:val="right"/>
              <w:rPr>
                <w:rFonts w:ascii="Arial" w:hAnsi="Arial" w:cs="Arial"/>
                <w:b/>
                <w:bCs/>
                <w:color w:val="000000"/>
                <w:sz w:val="16"/>
                <w:szCs w:val="16"/>
              </w:rPr>
            </w:pPr>
            <w:r w:rsidRPr="00E35D14">
              <w:rPr>
                <w:rFonts w:ascii="Arial" w:hAnsi="Arial" w:cs="Arial"/>
                <w:b/>
                <w:bCs/>
                <w:color w:val="000000"/>
                <w:sz w:val="16"/>
                <w:szCs w:val="16"/>
              </w:rPr>
              <w:t>145 287 867,98</w:t>
            </w:r>
          </w:p>
        </w:tc>
        <w:tc>
          <w:tcPr>
            <w:tcW w:w="1134" w:type="dxa"/>
            <w:tcBorders>
              <w:top w:val="nil"/>
              <w:left w:val="nil"/>
              <w:bottom w:val="nil"/>
              <w:right w:val="nil"/>
            </w:tcBorders>
            <w:shd w:val="clear" w:color="000000" w:fill="FFFFFF"/>
            <w:noWrap/>
            <w:tcMar>
              <w:left w:w="28" w:type="dxa"/>
              <w:right w:w="28" w:type="dxa"/>
            </w:tcMar>
            <w:hideMark/>
          </w:tcPr>
          <w:p w:rsidR="00E35D14" w:rsidRPr="00E35D14" w:rsidRDefault="00E35D14" w:rsidP="00E35D14">
            <w:pPr>
              <w:jc w:val="right"/>
              <w:rPr>
                <w:rFonts w:ascii="Arial" w:hAnsi="Arial" w:cs="Arial"/>
                <w:b/>
                <w:bCs/>
                <w:color w:val="000000"/>
                <w:sz w:val="16"/>
                <w:szCs w:val="16"/>
              </w:rPr>
            </w:pPr>
            <w:r w:rsidRPr="00E35D14">
              <w:rPr>
                <w:rFonts w:ascii="Arial" w:hAnsi="Arial" w:cs="Arial"/>
                <w:b/>
                <w:bCs/>
                <w:color w:val="000000"/>
                <w:sz w:val="16"/>
                <w:szCs w:val="16"/>
              </w:rPr>
              <w:t>52 266 181,09</w:t>
            </w:r>
          </w:p>
        </w:tc>
        <w:tc>
          <w:tcPr>
            <w:tcW w:w="1134" w:type="dxa"/>
            <w:tcBorders>
              <w:top w:val="nil"/>
              <w:left w:val="nil"/>
              <w:bottom w:val="nil"/>
              <w:right w:val="nil"/>
            </w:tcBorders>
            <w:shd w:val="clear" w:color="000000" w:fill="FFFFFF"/>
            <w:noWrap/>
            <w:tcMar>
              <w:left w:w="28" w:type="dxa"/>
              <w:right w:w="28" w:type="dxa"/>
            </w:tcMar>
            <w:hideMark/>
          </w:tcPr>
          <w:p w:rsidR="00E35D14" w:rsidRPr="00E35D14" w:rsidRDefault="00E35D14" w:rsidP="00E35D14">
            <w:pPr>
              <w:jc w:val="right"/>
              <w:rPr>
                <w:rFonts w:ascii="Arial" w:hAnsi="Arial" w:cs="Arial"/>
                <w:b/>
                <w:bCs/>
                <w:color w:val="000000"/>
                <w:sz w:val="16"/>
                <w:szCs w:val="16"/>
              </w:rPr>
            </w:pPr>
            <w:r w:rsidRPr="00E35D14">
              <w:rPr>
                <w:rFonts w:ascii="Arial" w:hAnsi="Arial" w:cs="Arial"/>
                <w:b/>
                <w:bCs/>
                <w:color w:val="000000"/>
                <w:sz w:val="16"/>
                <w:szCs w:val="16"/>
              </w:rPr>
              <w:t>53 297 642,62</w:t>
            </w:r>
          </w:p>
        </w:tc>
      </w:tr>
    </w:tbl>
    <w:p w:rsidR="00E35D14" w:rsidRDefault="00E35D14" w:rsidP="00E87F79">
      <w:pPr>
        <w:shd w:val="clear" w:color="auto" w:fill="FFFFFF"/>
        <w:suppressAutoHyphens/>
        <w:spacing w:line="240" w:lineRule="exact"/>
        <w:jc w:val="center"/>
        <w:rPr>
          <w:rFonts w:ascii="Arial" w:hAnsi="Arial" w:cs="Arial"/>
          <w:b/>
          <w:sz w:val="16"/>
          <w:szCs w:val="16"/>
        </w:rPr>
      </w:pPr>
    </w:p>
    <w:p w:rsidR="00B3792C" w:rsidRPr="00211FFD" w:rsidRDefault="00B3792C" w:rsidP="00B3792C">
      <w:pPr>
        <w:jc w:val="center"/>
        <w:rPr>
          <w:rFonts w:ascii="Arial" w:hAnsi="Arial" w:cs="Arial"/>
          <w:b/>
          <w:sz w:val="16"/>
          <w:szCs w:val="16"/>
        </w:rPr>
      </w:pPr>
      <w:r w:rsidRPr="00211FFD">
        <w:rPr>
          <w:rFonts w:ascii="Arial" w:hAnsi="Arial" w:cs="Arial"/>
          <w:b/>
          <w:sz w:val="16"/>
          <w:szCs w:val="16"/>
        </w:rPr>
        <w:t>СОВЕТ  ДЕПУТАТОВ  ВАЛДАЙСКОГО  ГОРОДСКОГО  ПОСЕЛЕНИЯ</w:t>
      </w:r>
    </w:p>
    <w:p w:rsidR="00B3792C" w:rsidRPr="00211FFD" w:rsidRDefault="00B3792C" w:rsidP="00B3792C">
      <w:pPr>
        <w:jc w:val="center"/>
        <w:rPr>
          <w:rFonts w:ascii="Arial" w:hAnsi="Arial" w:cs="Arial"/>
          <w:sz w:val="16"/>
          <w:szCs w:val="16"/>
        </w:rPr>
      </w:pPr>
      <w:r w:rsidRPr="00211FFD">
        <w:rPr>
          <w:rFonts w:ascii="Arial" w:hAnsi="Arial" w:cs="Arial"/>
          <w:sz w:val="16"/>
          <w:szCs w:val="16"/>
        </w:rPr>
        <w:t>Р Е Ш Е Н И Е</w:t>
      </w:r>
    </w:p>
    <w:p w:rsidR="00B3792C" w:rsidRPr="00211FFD" w:rsidRDefault="00B3792C" w:rsidP="00B3792C">
      <w:pPr>
        <w:jc w:val="center"/>
        <w:rPr>
          <w:rFonts w:ascii="Arial" w:hAnsi="Arial" w:cs="Arial"/>
          <w:b/>
          <w:sz w:val="16"/>
          <w:szCs w:val="16"/>
        </w:rPr>
      </w:pPr>
      <w:r w:rsidRPr="00211FFD">
        <w:rPr>
          <w:rFonts w:ascii="Arial" w:hAnsi="Arial" w:cs="Arial"/>
          <w:b/>
          <w:sz w:val="16"/>
          <w:szCs w:val="16"/>
        </w:rPr>
        <w:t xml:space="preserve">О внесении изменений в Положение </w:t>
      </w:r>
    </w:p>
    <w:p w:rsidR="00B3792C" w:rsidRPr="00211FFD" w:rsidRDefault="00B3792C" w:rsidP="00B3792C">
      <w:pPr>
        <w:jc w:val="center"/>
        <w:rPr>
          <w:rFonts w:ascii="Arial" w:hAnsi="Arial" w:cs="Arial"/>
          <w:b/>
          <w:sz w:val="16"/>
          <w:szCs w:val="16"/>
        </w:rPr>
      </w:pPr>
      <w:r w:rsidRPr="00211FFD">
        <w:rPr>
          <w:rFonts w:ascii="Arial" w:hAnsi="Arial" w:cs="Arial"/>
          <w:b/>
          <w:sz w:val="16"/>
          <w:szCs w:val="16"/>
        </w:rPr>
        <w:t>о порядке управления и распоряжения имуществом Валдайского городского поселения</w:t>
      </w:r>
    </w:p>
    <w:p w:rsidR="00B3792C" w:rsidRPr="00211FFD" w:rsidRDefault="00B3792C" w:rsidP="00B3792C">
      <w:pPr>
        <w:pStyle w:val="ConsNonformat"/>
        <w:ind w:firstLine="142"/>
        <w:jc w:val="both"/>
        <w:rPr>
          <w:rFonts w:ascii="Arial" w:hAnsi="Arial" w:cs="Arial"/>
          <w:b/>
          <w:sz w:val="16"/>
          <w:szCs w:val="16"/>
        </w:rPr>
      </w:pPr>
      <w:r w:rsidRPr="00211FFD">
        <w:rPr>
          <w:rFonts w:ascii="Arial" w:hAnsi="Arial" w:cs="Arial"/>
          <w:b/>
          <w:sz w:val="16"/>
          <w:szCs w:val="16"/>
        </w:rPr>
        <w:t>Принято Советом депутатов Валдайского городского поселения 30 апреля 2020 года.</w:t>
      </w:r>
    </w:p>
    <w:p w:rsidR="00B3792C" w:rsidRPr="00211FFD" w:rsidRDefault="00B3792C" w:rsidP="00B3792C">
      <w:pPr>
        <w:autoSpaceDE w:val="0"/>
        <w:autoSpaceDN w:val="0"/>
        <w:adjustRightInd w:val="0"/>
        <w:ind w:firstLine="142"/>
        <w:jc w:val="both"/>
        <w:rPr>
          <w:rFonts w:ascii="Arial" w:hAnsi="Arial" w:cs="Arial"/>
          <w:sz w:val="16"/>
          <w:szCs w:val="16"/>
        </w:rPr>
      </w:pPr>
      <w:r w:rsidRPr="00211FFD">
        <w:rPr>
          <w:rFonts w:ascii="Arial" w:hAnsi="Arial" w:cs="Arial"/>
          <w:sz w:val="16"/>
          <w:szCs w:val="16"/>
        </w:rPr>
        <w:t>В соответствии с федеральными законами от 6 октября 2003 года № 131-ФЗ «Об общих принципах организации местного самоуправления в Росси</w:t>
      </w:r>
      <w:r w:rsidRPr="00211FFD">
        <w:rPr>
          <w:rFonts w:ascii="Arial" w:hAnsi="Arial" w:cs="Arial"/>
          <w:sz w:val="16"/>
          <w:szCs w:val="16"/>
        </w:rPr>
        <w:t>й</w:t>
      </w:r>
      <w:r w:rsidRPr="00211FFD">
        <w:rPr>
          <w:rFonts w:ascii="Arial" w:hAnsi="Arial" w:cs="Arial"/>
          <w:sz w:val="16"/>
          <w:szCs w:val="16"/>
        </w:rPr>
        <w:t>ской Федерации», от 21 декабря 2001 года №178-ФЗ «О приватизации государственного и муниципального имущества», от 22 июля 2008 года № 159-ФЗ «Об особенностях отчуждения недвижимого имущества, находящегося в государственной или муниципальной собственности и арендуемого субъе</w:t>
      </w:r>
      <w:r w:rsidRPr="00211FFD">
        <w:rPr>
          <w:rFonts w:ascii="Arial" w:hAnsi="Arial" w:cs="Arial"/>
          <w:sz w:val="16"/>
          <w:szCs w:val="16"/>
        </w:rPr>
        <w:t>к</w:t>
      </w:r>
      <w:r w:rsidRPr="00211FFD">
        <w:rPr>
          <w:rFonts w:ascii="Arial" w:hAnsi="Arial" w:cs="Arial"/>
          <w:sz w:val="16"/>
          <w:szCs w:val="16"/>
        </w:rPr>
        <w:t>тами малого и среднего предпринимательства, и о внесении изменений в отдельные законодательные акты Российской Федерации», Уставом Валда</w:t>
      </w:r>
      <w:r w:rsidRPr="00211FFD">
        <w:rPr>
          <w:rFonts w:ascii="Arial" w:hAnsi="Arial" w:cs="Arial"/>
          <w:sz w:val="16"/>
          <w:szCs w:val="16"/>
        </w:rPr>
        <w:t>й</w:t>
      </w:r>
      <w:r w:rsidRPr="00211FFD">
        <w:rPr>
          <w:rFonts w:ascii="Arial" w:hAnsi="Arial" w:cs="Arial"/>
          <w:sz w:val="16"/>
          <w:szCs w:val="16"/>
        </w:rPr>
        <w:t>ского городского поселения, Положением о порядке управления и распоряжения имуществом Валдайского городского поселения, утвержденного реш</w:t>
      </w:r>
      <w:r w:rsidRPr="00211FFD">
        <w:rPr>
          <w:rFonts w:ascii="Arial" w:hAnsi="Arial" w:cs="Arial"/>
          <w:sz w:val="16"/>
          <w:szCs w:val="16"/>
        </w:rPr>
        <w:t>е</w:t>
      </w:r>
      <w:r w:rsidRPr="00211FFD">
        <w:rPr>
          <w:rFonts w:ascii="Arial" w:hAnsi="Arial" w:cs="Arial"/>
          <w:sz w:val="16"/>
          <w:szCs w:val="16"/>
        </w:rPr>
        <w:t xml:space="preserve">нием Совета депутатов Валдайского городского поселения от 30.03.2016 № 36, Совет депутатов Валдайского городского поселения </w:t>
      </w:r>
      <w:r w:rsidRPr="00211FFD">
        <w:rPr>
          <w:rFonts w:ascii="Arial" w:hAnsi="Arial" w:cs="Arial"/>
          <w:b/>
          <w:sz w:val="16"/>
          <w:szCs w:val="16"/>
        </w:rPr>
        <w:t>РЕШИЛ:</w:t>
      </w:r>
    </w:p>
    <w:p w:rsidR="00B3792C" w:rsidRPr="00211FFD" w:rsidRDefault="00B3792C" w:rsidP="00B3792C">
      <w:pPr>
        <w:ind w:firstLine="142"/>
        <w:jc w:val="both"/>
        <w:rPr>
          <w:rFonts w:ascii="Arial" w:hAnsi="Arial" w:cs="Arial"/>
          <w:sz w:val="16"/>
          <w:szCs w:val="16"/>
        </w:rPr>
      </w:pPr>
      <w:r w:rsidRPr="00211FFD">
        <w:rPr>
          <w:rFonts w:ascii="Arial" w:hAnsi="Arial" w:cs="Arial"/>
          <w:sz w:val="16"/>
          <w:szCs w:val="16"/>
        </w:rPr>
        <w:t>1. Внести изменения в Положение о порядке управления и распоряжения имуществом Валдайского городского поселения, утвержденное решением Совета депутатов Валдайского городского поселения от 30.03.2016 № 36 (далее - Положение):</w:t>
      </w:r>
    </w:p>
    <w:p w:rsidR="00B3792C" w:rsidRPr="00211FFD" w:rsidRDefault="00B3792C" w:rsidP="00B3792C">
      <w:pPr>
        <w:ind w:firstLine="142"/>
        <w:jc w:val="both"/>
        <w:rPr>
          <w:rFonts w:ascii="Arial" w:hAnsi="Arial" w:cs="Arial"/>
          <w:sz w:val="16"/>
          <w:szCs w:val="16"/>
        </w:rPr>
      </w:pPr>
      <w:r w:rsidRPr="00211FFD">
        <w:rPr>
          <w:rFonts w:ascii="Arial" w:hAnsi="Arial" w:cs="Arial"/>
          <w:sz w:val="16"/>
          <w:szCs w:val="16"/>
        </w:rPr>
        <w:t>1.1. Дополнить подпункт 2.3 пункта 2 абзацем следующего содержания:</w:t>
      </w:r>
    </w:p>
    <w:p w:rsidR="00B3792C" w:rsidRPr="00211FFD" w:rsidRDefault="00B3792C" w:rsidP="00B3792C">
      <w:pPr>
        <w:autoSpaceDE w:val="0"/>
        <w:autoSpaceDN w:val="0"/>
        <w:adjustRightInd w:val="0"/>
        <w:ind w:firstLine="142"/>
        <w:jc w:val="both"/>
        <w:rPr>
          <w:rFonts w:ascii="Arial" w:hAnsi="Arial" w:cs="Arial"/>
          <w:bCs/>
          <w:sz w:val="16"/>
          <w:szCs w:val="16"/>
        </w:rPr>
      </w:pPr>
      <w:r w:rsidRPr="00211FFD">
        <w:rPr>
          <w:rFonts w:ascii="Arial" w:hAnsi="Arial" w:cs="Arial"/>
          <w:sz w:val="16"/>
          <w:szCs w:val="16"/>
        </w:rPr>
        <w:t>«2.3.</w:t>
      </w:r>
      <w:r w:rsidRPr="00211FFD">
        <w:rPr>
          <w:rFonts w:ascii="Arial" w:hAnsi="Arial" w:cs="Arial"/>
          <w:spacing w:val="2"/>
          <w:sz w:val="16"/>
          <w:szCs w:val="16"/>
        </w:rPr>
        <w:t xml:space="preserve"> </w:t>
      </w:r>
      <w:r w:rsidRPr="00211FFD">
        <w:rPr>
          <w:rFonts w:ascii="Arial" w:hAnsi="Arial" w:cs="Arial"/>
          <w:bCs/>
          <w:sz w:val="16"/>
          <w:szCs w:val="16"/>
        </w:rPr>
        <w:t xml:space="preserve">Имущество, предназначенное для осуществления полномочий по решению вопросов местного значения в соответствии с </w:t>
      </w:r>
      <w:hyperlink r:id="rId9" w:history="1">
        <w:r w:rsidRPr="00211FFD">
          <w:rPr>
            <w:rFonts w:ascii="Arial" w:hAnsi="Arial" w:cs="Arial"/>
            <w:bCs/>
            <w:sz w:val="16"/>
            <w:szCs w:val="16"/>
          </w:rPr>
          <w:t>частью 1</w:t>
        </w:r>
      </w:hyperlink>
      <w:r w:rsidRPr="00211FFD">
        <w:rPr>
          <w:rFonts w:ascii="Arial" w:hAnsi="Arial" w:cs="Arial"/>
          <w:bCs/>
          <w:sz w:val="16"/>
          <w:szCs w:val="16"/>
        </w:rPr>
        <w:t xml:space="preserve"> </w:t>
      </w:r>
      <w:hyperlink r:id="rId10" w:history="1">
        <w:r w:rsidRPr="00211FFD">
          <w:rPr>
            <w:rFonts w:ascii="Arial" w:hAnsi="Arial" w:cs="Arial"/>
            <w:bCs/>
            <w:sz w:val="16"/>
            <w:szCs w:val="16"/>
          </w:rPr>
          <w:t>статьи 17</w:t>
        </w:r>
      </w:hyperlink>
      <w:r w:rsidRPr="00211FFD">
        <w:rPr>
          <w:rFonts w:ascii="Arial" w:hAnsi="Arial" w:cs="Arial"/>
          <w:bCs/>
          <w:sz w:val="16"/>
          <w:szCs w:val="16"/>
        </w:rPr>
        <w:t xml:space="preserve"> Федерального закона</w:t>
      </w:r>
      <w:r w:rsidRPr="00211FFD">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w:t>
      </w:r>
      <w:r w:rsidRPr="00211FFD">
        <w:rPr>
          <w:rFonts w:ascii="Arial" w:hAnsi="Arial" w:cs="Arial"/>
          <w:bCs/>
          <w:sz w:val="16"/>
          <w:szCs w:val="16"/>
        </w:rPr>
        <w:t>;</w:t>
      </w:r>
    </w:p>
    <w:p w:rsidR="00B3792C" w:rsidRPr="00211FFD" w:rsidRDefault="00B3792C" w:rsidP="00B3792C">
      <w:pPr>
        <w:autoSpaceDE w:val="0"/>
        <w:autoSpaceDN w:val="0"/>
        <w:adjustRightInd w:val="0"/>
        <w:ind w:firstLine="142"/>
        <w:jc w:val="both"/>
        <w:rPr>
          <w:rFonts w:ascii="Arial" w:hAnsi="Arial" w:cs="Arial"/>
          <w:sz w:val="16"/>
          <w:szCs w:val="16"/>
        </w:rPr>
      </w:pPr>
      <w:r w:rsidRPr="00211FFD">
        <w:rPr>
          <w:rFonts w:ascii="Arial" w:hAnsi="Arial" w:cs="Arial"/>
          <w:sz w:val="16"/>
          <w:szCs w:val="16"/>
        </w:rPr>
        <w:t>1.2</w:t>
      </w:r>
      <w:r w:rsidRPr="00211FFD">
        <w:rPr>
          <w:rFonts w:ascii="Arial" w:hAnsi="Arial" w:cs="Arial"/>
          <w:spacing w:val="2"/>
          <w:sz w:val="16"/>
          <w:szCs w:val="16"/>
          <w:shd w:val="clear" w:color="auto" w:fill="FFFFFF"/>
        </w:rPr>
        <w:t>.</w:t>
      </w:r>
      <w:r w:rsidRPr="00211FFD">
        <w:rPr>
          <w:rFonts w:ascii="Arial" w:hAnsi="Arial" w:cs="Arial"/>
          <w:sz w:val="16"/>
          <w:szCs w:val="16"/>
        </w:rPr>
        <w:t xml:space="preserve"> Изложить подпункт 5.7.5 пункта 5.7 в редакции: </w:t>
      </w:r>
    </w:p>
    <w:p w:rsidR="00B3792C" w:rsidRPr="00211FFD" w:rsidRDefault="00B3792C" w:rsidP="00B3792C">
      <w:pPr>
        <w:autoSpaceDE w:val="0"/>
        <w:autoSpaceDN w:val="0"/>
        <w:adjustRightInd w:val="0"/>
        <w:ind w:firstLine="142"/>
        <w:jc w:val="both"/>
        <w:rPr>
          <w:rFonts w:ascii="Arial" w:hAnsi="Arial" w:cs="Arial"/>
          <w:sz w:val="16"/>
          <w:szCs w:val="16"/>
        </w:rPr>
      </w:pPr>
      <w:r w:rsidRPr="00211FFD">
        <w:rPr>
          <w:rFonts w:ascii="Arial" w:hAnsi="Arial" w:cs="Arial"/>
          <w:sz w:val="16"/>
          <w:szCs w:val="16"/>
        </w:rPr>
        <w:t>«5.7.5. План приватизации утверждается Советом депутатов Валдайского городского поселения не позднее 1 января очередного года, и подлежит официальному опубликованию официальном сайте Российской Федерации в сети «Интернет» для размещения информации о проведении торгов, о</w:t>
      </w:r>
      <w:r w:rsidRPr="00211FFD">
        <w:rPr>
          <w:rFonts w:ascii="Arial" w:hAnsi="Arial" w:cs="Arial"/>
          <w:sz w:val="16"/>
          <w:szCs w:val="16"/>
        </w:rPr>
        <w:t>п</w:t>
      </w:r>
      <w:r w:rsidRPr="00211FFD">
        <w:rPr>
          <w:rFonts w:ascii="Arial" w:hAnsi="Arial" w:cs="Arial"/>
          <w:sz w:val="16"/>
          <w:szCs w:val="16"/>
        </w:rPr>
        <w:t>ределенном Правительством Российской Федерации и на официальном сайте продавца муниципального имущества в сети "Интернет". Внесение изм</w:t>
      </w:r>
      <w:r w:rsidRPr="00211FFD">
        <w:rPr>
          <w:rFonts w:ascii="Arial" w:hAnsi="Arial" w:cs="Arial"/>
          <w:sz w:val="16"/>
          <w:szCs w:val="16"/>
        </w:rPr>
        <w:t>е</w:t>
      </w:r>
      <w:r w:rsidRPr="00211FFD">
        <w:rPr>
          <w:rFonts w:ascii="Arial" w:hAnsi="Arial" w:cs="Arial"/>
          <w:sz w:val="16"/>
          <w:szCs w:val="16"/>
        </w:rPr>
        <w:t>нений в утвержденный План приватизации осуществляется в порядке, установленном для его разработки.»;</w:t>
      </w:r>
    </w:p>
    <w:p w:rsidR="00B3792C" w:rsidRPr="00211FFD" w:rsidRDefault="00B3792C" w:rsidP="00B3792C">
      <w:pPr>
        <w:autoSpaceDE w:val="0"/>
        <w:autoSpaceDN w:val="0"/>
        <w:adjustRightInd w:val="0"/>
        <w:ind w:firstLine="142"/>
        <w:jc w:val="both"/>
        <w:rPr>
          <w:rFonts w:ascii="Arial" w:hAnsi="Arial" w:cs="Arial"/>
          <w:sz w:val="16"/>
          <w:szCs w:val="16"/>
        </w:rPr>
      </w:pPr>
      <w:r w:rsidRPr="00211FFD">
        <w:rPr>
          <w:rFonts w:ascii="Arial" w:hAnsi="Arial" w:cs="Arial"/>
          <w:sz w:val="16"/>
          <w:szCs w:val="16"/>
        </w:rPr>
        <w:t>1.3</w:t>
      </w:r>
      <w:r w:rsidRPr="00211FFD">
        <w:rPr>
          <w:rFonts w:ascii="Arial" w:hAnsi="Arial" w:cs="Arial"/>
          <w:spacing w:val="2"/>
          <w:sz w:val="16"/>
          <w:szCs w:val="16"/>
          <w:shd w:val="clear" w:color="auto" w:fill="FFFFFF"/>
        </w:rPr>
        <w:t>.</w:t>
      </w:r>
      <w:r w:rsidRPr="00211FFD">
        <w:rPr>
          <w:rFonts w:ascii="Arial" w:hAnsi="Arial" w:cs="Arial"/>
          <w:sz w:val="16"/>
          <w:szCs w:val="16"/>
        </w:rPr>
        <w:t xml:space="preserve"> Изложить третий и пятый абзацы подпункта 5.7.8 пункта 5.7 редакции:</w:t>
      </w:r>
    </w:p>
    <w:p w:rsidR="00B3792C" w:rsidRPr="00211FFD" w:rsidRDefault="00B3792C" w:rsidP="00B3792C">
      <w:pPr>
        <w:autoSpaceDE w:val="0"/>
        <w:autoSpaceDN w:val="0"/>
        <w:adjustRightInd w:val="0"/>
        <w:ind w:firstLine="142"/>
        <w:jc w:val="both"/>
        <w:rPr>
          <w:rFonts w:ascii="Arial" w:hAnsi="Arial" w:cs="Arial"/>
          <w:sz w:val="16"/>
          <w:szCs w:val="16"/>
        </w:rPr>
      </w:pPr>
      <w:r w:rsidRPr="00211FFD">
        <w:rPr>
          <w:rFonts w:ascii="Arial" w:hAnsi="Arial" w:cs="Arial"/>
          <w:sz w:val="16"/>
          <w:szCs w:val="16"/>
        </w:rPr>
        <w:t>«готовит и размещает информационное сообщение о продаже муниципального имущества, содержащее установленные действующим законодател</w:t>
      </w:r>
      <w:r w:rsidRPr="00211FFD">
        <w:rPr>
          <w:rFonts w:ascii="Arial" w:hAnsi="Arial" w:cs="Arial"/>
          <w:sz w:val="16"/>
          <w:szCs w:val="16"/>
        </w:rPr>
        <w:t>ь</w:t>
      </w:r>
      <w:r w:rsidRPr="00211FFD">
        <w:rPr>
          <w:rFonts w:ascii="Arial" w:hAnsi="Arial" w:cs="Arial"/>
          <w:sz w:val="16"/>
          <w:szCs w:val="16"/>
        </w:rPr>
        <w:t>ством сведения,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официальном сайте продавца муниципального имущества в сети «Интернет».»;</w:t>
      </w:r>
    </w:p>
    <w:p w:rsidR="00B3792C" w:rsidRPr="00211FFD" w:rsidRDefault="00B3792C" w:rsidP="00B3792C">
      <w:pPr>
        <w:autoSpaceDE w:val="0"/>
        <w:autoSpaceDN w:val="0"/>
        <w:adjustRightInd w:val="0"/>
        <w:ind w:firstLine="142"/>
        <w:jc w:val="both"/>
        <w:rPr>
          <w:rFonts w:ascii="Arial" w:hAnsi="Arial" w:cs="Arial"/>
          <w:sz w:val="16"/>
          <w:szCs w:val="16"/>
        </w:rPr>
      </w:pPr>
      <w:r w:rsidRPr="00211FFD">
        <w:rPr>
          <w:rFonts w:ascii="Arial" w:hAnsi="Arial" w:cs="Arial"/>
          <w:sz w:val="16"/>
          <w:szCs w:val="16"/>
        </w:rPr>
        <w:t>«готовит информационное сообщение о результатах сделок приватизации муниципального имущества, а также размещает его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официальном сайте продавца муниципального имущества в сети «Интернет».».</w:t>
      </w:r>
    </w:p>
    <w:p w:rsidR="00B3792C" w:rsidRPr="00211FFD" w:rsidRDefault="00B3792C" w:rsidP="00B3792C">
      <w:pPr>
        <w:ind w:firstLine="142"/>
        <w:jc w:val="both"/>
        <w:rPr>
          <w:rFonts w:ascii="Arial" w:hAnsi="Arial" w:cs="Arial"/>
          <w:sz w:val="16"/>
          <w:szCs w:val="16"/>
        </w:rPr>
      </w:pPr>
      <w:r w:rsidRPr="00211FFD">
        <w:rPr>
          <w:rFonts w:ascii="Arial" w:hAnsi="Arial" w:cs="Arial"/>
          <w:sz w:val="16"/>
          <w:szCs w:val="16"/>
        </w:rPr>
        <w:t>1.4. Дополнить пункт 5.11 подпунктом 5.11.4 следующего содержания:</w:t>
      </w:r>
    </w:p>
    <w:p w:rsidR="00B3792C" w:rsidRPr="00211FFD" w:rsidRDefault="00B3792C" w:rsidP="00B3792C">
      <w:pPr>
        <w:autoSpaceDE w:val="0"/>
        <w:autoSpaceDN w:val="0"/>
        <w:adjustRightInd w:val="0"/>
        <w:ind w:firstLine="142"/>
        <w:jc w:val="both"/>
        <w:rPr>
          <w:rFonts w:ascii="Arial" w:hAnsi="Arial" w:cs="Arial"/>
          <w:sz w:val="16"/>
          <w:szCs w:val="16"/>
        </w:rPr>
      </w:pPr>
      <w:r w:rsidRPr="00211FFD">
        <w:rPr>
          <w:rFonts w:ascii="Arial" w:hAnsi="Arial" w:cs="Arial"/>
          <w:sz w:val="16"/>
          <w:szCs w:val="16"/>
        </w:rPr>
        <w:t>«5.11.4.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w:t>
      </w:r>
      <w:r w:rsidRPr="00211FFD">
        <w:rPr>
          <w:rFonts w:ascii="Arial" w:hAnsi="Arial" w:cs="Arial"/>
          <w:sz w:val="16"/>
          <w:szCs w:val="16"/>
        </w:rPr>
        <w:t>н</w:t>
      </w:r>
      <w:r w:rsidRPr="00211FFD">
        <w:rPr>
          <w:rFonts w:ascii="Arial" w:hAnsi="Arial" w:cs="Arial"/>
          <w:sz w:val="16"/>
          <w:szCs w:val="16"/>
        </w:rPr>
        <w:t>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пять лет.».</w:t>
      </w:r>
    </w:p>
    <w:p w:rsidR="00B3792C" w:rsidRPr="00211FFD" w:rsidRDefault="00B3792C" w:rsidP="00B3792C">
      <w:pPr>
        <w:ind w:firstLine="142"/>
        <w:jc w:val="both"/>
        <w:rPr>
          <w:rFonts w:ascii="Arial" w:hAnsi="Arial" w:cs="Arial"/>
          <w:sz w:val="16"/>
          <w:szCs w:val="16"/>
        </w:rPr>
      </w:pPr>
      <w:r w:rsidRPr="00211FFD">
        <w:rPr>
          <w:rFonts w:ascii="Arial" w:hAnsi="Arial" w:cs="Arial"/>
          <w:sz w:val="16"/>
          <w:szCs w:val="16"/>
        </w:rPr>
        <w:t>2. Опубликовать решение в бюллетене «Валдайский Вестник» и разместить на сайте Совета депутатов Валдайского городского поселения в сети «Интернет».</w:t>
      </w:r>
    </w:p>
    <w:p w:rsidR="00B3792C" w:rsidRPr="00211FFD" w:rsidRDefault="00B3792C" w:rsidP="00B3792C">
      <w:pPr>
        <w:pStyle w:val="ConsNormal"/>
        <w:ind w:firstLine="0"/>
        <w:rPr>
          <w:rFonts w:cs="Arial"/>
          <w:b/>
          <w:sz w:val="16"/>
          <w:szCs w:val="16"/>
        </w:rPr>
      </w:pPr>
      <w:r w:rsidRPr="00211FFD">
        <w:rPr>
          <w:rFonts w:cs="Arial"/>
          <w:b/>
          <w:sz w:val="16"/>
          <w:szCs w:val="16"/>
        </w:rPr>
        <w:t>Глава Валдайского городского поселения, председатель Совета</w:t>
      </w:r>
    </w:p>
    <w:p w:rsidR="00B3792C" w:rsidRPr="00211FFD" w:rsidRDefault="00B3792C" w:rsidP="00B3792C">
      <w:pPr>
        <w:pStyle w:val="ConsNormal"/>
        <w:ind w:firstLine="0"/>
        <w:rPr>
          <w:rFonts w:cs="Arial"/>
          <w:b/>
          <w:sz w:val="16"/>
          <w:szCs w:val="16"/>
        </w:rPr>
      </w:pPr>
      <w:r w:rsidRPr="00211FFD">
        <w:rPr>
          <w:rFonts w:cs="Arial"/>
          <w:b/>
          <w:sz w:val="16"/>
          <w:szCs w:val="16"/>
        </w:rPr>
        <w:t>депутатов Валдайского городского</w:t>
      </w:r>
      <w:r>
        <w:rPr>
          <w:rFonts w:cs="Arial"/>
          <w:b/>
          <w:sz w:val="16"/>
          <w:szCs w:val="16"/>
        </w:rPr>
        <w:t xml:space="preserve"> </w:t>
      </w:r>
      <w:r w:rsidRPr="00211FFD">
        <w:rPr>
          <w:rFonts w:cs="Arial"/>
          <w:b/>
          <w:sz w:val="16"/>
          <w:szCs w:val="16"/>
        </w:rPr>
        <w:t xml:space="preserve">поселения                                                                     В.П.Литвиненко   </w:t>
      </w:r>
      <w:r w:rsidRPr="00211FFD">
        <w:rPr>
          <w:rFonts w:cs="Arial"/>
          <w:b/>
          <w:sz w:val="16"/>
          <w:szCs w:val="16"/>
        </w:rPr>
        <w:tab/>
      </w:r>
      <w:r w:rsidRPr="00211FFD">
        <w:rPr>
          <w:rFonts w:cs="Arial"/>
          <w:b/>
          <w:sz w:val="16"/>
          <w:szCs w:val="16"/>
        </w:rPr>
        <w:tab/>
      </w:r>
      <w:r w:rsidRPr="00211FFD">
        <w:rPr>
          <w:rFonts w:cs="Arial"/>
          <w:b/>
          <w:sz w:val="16"/>
          <w:szCs w:val="16"/>
        </w:rPr>
        <w:tab/>
      </w:r>
      <w:r w:rsidRPr="00211FFD">
        <w:rPr>
          <w:rFonts w:cs="Arial"/>
          <w:b/>
          <w:sz w:val="16"/>
          <w:szCs w:val="16"/>
        </w:rPr>
        <w:tab/>
      </w:r>
    </w:p>
    <w:p w:rsidR="00B3792C" w:rsidRPr="00211FFD" w:rsidRDefault="00B3792C" w:rsidP="00B3792C">
      <w:pPr>
        <w:rPr>
          <w:rFonts w:ascii="Arial" w:hAnsi="Arial" w:cs="Arial"/>
          <w:b/>
          <w:sz w:val="16"/>
          <w:szCs w:val="16"/>
        </w:rPr>
      </w:pPr>
      <w:r w:rsidRPr="00211FFD">
        <w:rPr>
          <w:rFonts w:ascii="Arial" w:hAnsi="Arial" w:cs="Arial"/>
          <w:color w:val="000000"/>
          <w:sz w:val="16"/>
          <w:szCs w:val="16"/>
        </w:rPr>
        <w:t xml:space="preserve"> «30» апреля</w:t>
      </w:r>
      <w:r w:rsidRPr="00211FFD">
        <w:rPr>
          <w:rFonts w:ascii="Arial" w:hAnsi="Arial" w:cs="Arial"/>
          <w:b/>
          <w:color w:val="000000"/>
          <w:sz w:val="16"/>
          <w:szCs w:val="16"/>
        </w:rPr>
        <w:t xml:space="preserve"> </w:t>
      </w:r>
      <w:r w:rsidRPr="00211FFD">
        <w:rPr>
          <w:rFonts w:ascii="Arial" w:hAnsi="Arial" w:cs="Arial"/>
          <w:color w:val="000000"/>
          <w:sz w:val="16"/>
          <w:szCs w:val="16"/>
        </w:rPr>
        <w:t xml:space="preserve">2020 года № 257 </w:t>
      </w:r>
    </w:p>
    <w:p w:rsidR="00B3792C" w:rsidRDefault="00B3792C" w:rsidP="00E87F79">
      <w:pPr>
        <w:shd w:val="clear" w:color="auto" w:fill="FFFFFF"/>
        <w:suppressAutoHyphens/>
        <w:spacing w:line="240" w:lineRule="exact"/>
        <w:jc w:val="center"/>
        <w:rPr>
          <w:rFonts w:ascii="Arial" w:hAnsi="Arial" w:cs="Arial"/>
          <w:b/>
          <w:sz w:val="16"/>
          <w:szCs w:val="16"/>
        </w:rPr>
      </w:pPr>
    </w:p>
    <w:p w:rsidR="002F6BFC" w:rsidRPr="00F04209" w:rsidRDefault="002F6BFC" w:rsidP="002F6BFC">
      <w:pPr>
        <w:jc w:val="center"/>
        <w:rPr>
          <w:rFonts w:ascii="Arial" w:hAnsi="Arial" w:cs="Arial"/>
          <w:b/>
          <w:sz w:val="16"/>
          <w:szCs w:val="16"/>
        </w:rPr>
      </w:pPr>
      <w:r w:rsidRPr="00F04209">
        <w:rPr>
          <w:rFonts w:ascii="Arial" w:hAnsi="Arial" w:cs="Arial"/>
          <w:b/>
          <w:sz w:val="16"/>
          <w:szCs w:val="16"/>
        </w:rPr>
        <w:lastRenderedPageBreak/>
        <w:t>СОВЕТ  ДЕПУТАТОВ  ВАЛДАЙСКОГО  ГОРОДСКОГО  ПОСЕЛЕНИЯ</w:t>
      </w:r>
    </w:p>
    <w:p w:rsidR="002F6BFC" w:rsidRPr="00F04209" w:rsidRDefault="002F6BFC" w:rsidP="002F6BFC">
      <w:pPr>
        <w:jc w:val="center"/>
        <w:rPr>
          <w:rFonts w:ascii="Arial" w:hAnsi="Arial" w:cs="Arial"/>
          <w:sz w:val="16"/>
          <w:szCs w:val="16"/>
        </w:rPr>
      </w:pPr>
      <w:r w:rsidRPr="00F04209">
        <w:rPr>
          <w:rFonts w:ascii="Arial" w:hAnsi="Arial" w:cs="Arial"/>
          <w:sz w:val="16"/>
          <w:szCs w:val="16"/>
        </w:rPr>
        <w:t>Р Е Ш Е Н И Е</w:t>
      </w:r>
    </w:p>
    <w:p w:rsidR="002F6BFC" w:rsidRPr="00F04209" w:rsidRDefault="002F6BFC" w:rsidP="002F6BFC">
      <w:pPr>
        <w:jc w:val="center"/>
        <w:rPr>
          <w:rFonts w:ascii="Arial" w:hAnsi="Arial" w:cs="Arial"/>
          <w:b/>
          <w:sz w:val="16"/>
          <w:szCs w:val="16"/>
        </w:rPr>
      </w:pPr>
      <w:r w:rsidRPr="00F04209">
        <w:rPr>
          <w:rFonts w:ascii="Arial" w:hAnsi="Arial" w:cs="Arial"/>
          <w:b/>
          <w:sz w:val="16"/>
          <w:szCs w:val="16"/>
        </w:rPr>
        <w:t>О признании утратившим силу</w:t>
      </w:r>
    </w:p>
    <w:p w:rsidR="002F6BFC" w:rsidRPr="00F04209" w:rsidRDefault="002F6BFC" w:rsidP="002F6BFC">
      <w:pPr>
        <w:jc w:val="center"/>
        <w:rPr>
          <w:rFonts w:ascii="Arial" w:hAnsi="Arial" w:cs="Arial"/>
          <w:b/>
          <w:sz w:val="16"/>
          <w:szCs w:val="16"/>
        </w:rPr>
      </w:pPr>
      <w:r w:rsidRPr="00F04209">
        <w:rPr>
          <w:rFonts w:ascii="Arial" w:hAnsi="Arial" w:cs="Arial"/>
          <w:b/>
          <w:sz w:val="16"/>
          <w:szCs w:val="16"/>
        </w:rPr>
        <w:t>решения Совета депутатов Валдайского городского поселения от 30.12.2009 № 179</w:t>
      </w:r>
    </w:p>
    <w:p w:rsidR="002F6BFC" w:rsidRPr="00F04209" w:rsidRDefault="002F6BFC" w:rsidP="002F6BFC">
      <w:pPr>
        <w:pStyle w:val="ConsNonformat"/>
        <w:ind w:firstLine="708"/>
        <w:jc w:val="both"/>
        <w:rPr>
          <w:rFonts w:ascii="Arial" w:hAnsi="Arial" w:cs="Arial"/>
          <w:b/>
          <w:sz w:val="16"/>
          <w:szCs w:val="16"/>
        </w:rPr>
      </w:pPr>
      <w:r w:rsidRPr="00F04209">
        <w:rPr>
          <w:rFonts w:ascii="Arial" w:hAnsi="Arial" w:cs="Arial"/>
          <w:b/>
          <w:sz w:val="16"/>
          <w:szCs w:val="16"/>
        </w:rPr>
        <w:t>Принято Советом депутатов Валдайского городского поселения 30 апреля 2020 года.</w:t>
      </w:r>
    </w:p>
    <w:p w:rsidR="002F6BFC" w:rsidRPr="00F04209" w:rsidRDefault="002F6BFC" w:rsidP="002F6BFC">
      <w:pPr>
        <w:autoSpaceDE w:val="0"/>
        <w:autoSpaceDN w:val="0"/>
        <w:adjustRightInd w:val="0"/>
        <w:ind w:firstLine="709"/>
        <w:jc w:val="both"/>
        <w:rPr>
          <w:rFonts w:ascii="Arial" w:hAnsi="Arial" w:cs="Arial"/>
          <w:b/>
          <w:sz w:val="16"/>
          <w:szCs w:val="16"/>
        </w:rPr>
      </w:pPr>
      <w:r w:rsidRPr="00F04209">
        <w:rPr>
          <w:rFonts w:ascii="Arial" w:hAnsi="Arial" w:cs="Arial"/>
          <w:sz w:val="16"/>
          <w:szCs w:val="16"/>
        </w:rPr>
        <w:t xml:space="preserve">Совет депутатов Валдайского городского поселения </w:t>
      </w:r>
      <w:r w:rsidRPr="00F04209">
        <w:rPr>
          <w:rFonts w:ascii="Arial" w:hAnsi="Arial" w:cs="Arial"/>
          <w:b/>
          <w:sz w:val="16"/>
          <w:szCs w:val="16"/>
        </w:rPr>
        <w:t>РЕШИЛ:</w:t>
      </w:r>
    </w:p>
    <w:p w:rsidR="002F6BFC" w:rsidRPr="00F04209" w:rsidRDefault="002F6BFC" w:rsidP="002F6BFC">
      <w:pPr>
        <w:pStyle w:val="ConsPlusNormal"/>
        <w:widowControl/>
        <w:ind w:firstLine="709"/>
        <w:jc w:val="both"/>
        <w:rPr>
          <w:sz w:val="16"/>
          <w:szCs w:val="16"/>
        </w:rPr>
      </w:pPr>
      <w:r w:rsidRPr="00F04209">
        <w:rPr>
          <w:bCs/>
          <w:sz w:val="16"/>
          <w:szCs w:val="16"/>
        </w:rPr>
        <w:t>1.</w:t>
      </w:r>
      <w:r w:rsidRPr="00F04209">
        <w:rPr>
          <w:sz w:val="16"/>
          <w:szCs w:val="16"/>
        </w:rPr>
        <w:t xml:space="preserve"> Признать утратившим силу решение Совета депутатов Валдайского городского поселения от 30.12.2009 № 179 «Об утверждении Полож</w:t>
      </w:r>
      <w:r w:rsidRPr="00F04209">
        <w:rPr>
          <w:sz w:val="16"/>
          <w:szCs w:val="16"/>
        </w:rPr>
        <w:t>е</w:t>
      </w:r>
      <w:r w:rsidRPr="00F04209">
        <w:rPr>
          <w:sz w:val="16"/>
          <w:szCs w:val="16"/>
        </w:rPr>
        <w:t>ния о порядке и условиях приватизации муниципального имущества Валдайского городского поселения».</w:t>
      </w:r>
    </w:p>
    <w:p w:rsidR="002F6BFC" w:rsidRPr="00F04209" w:rsidRDefault="002F6BFC" w:rsidP="002F6BFC">
      <w:pPr>
        <w:ind w:firstLine="709"/>
        <w:jc w:val="both"/>
        <w:rPr>
          <w:rFonts w:ascii="Arial" w:hAnsi="Arial" w:cs="Arial"/>
          <w:sz w:val="16"/>
          <w:szCs w:val="16"/>
        </w:rPr>
      </w:pPr>
      <w:r w:rsidRPr="00F04209">
        <w:rPr>
          <w:rFonts w:ascii="Arial" w:hAnsi="Arial" w:cs="Arial"/>
          <w:sz w:val="16"/>
          <w:szCs w:val="16"/>
        </w:rPr>
        <w:t>2. Опубликовать решение в бюллетене «Валдайский Вестник» и разместить на сайте Совета депутатов Валдайского городского поселения в сети «Интернет».</w:t>
      </w:r>
    </w:p>
    <w:p w:rsidR="002F6BFC" w:rsidRPr="00F04209" w:rsidRDefault="002F6BFC" w:rsidP="002F6BFC">
      <w:pPr>
        <w:pStyle w:val="ConsNormal"/>
        <w:ind w:firstLine="0"/>
        <w:rPr>
          <w:rFonts w:cs="Arial"/>
          <w:b/>
          <w:sz w:val="16"/>
          <w:szCs w:val="16"/>
        </w:rPr>
      </w:pPr>
      <w:r w:rsidRPr="00F04209">
        <w:rPr>
          <w:rFonts w:cs="Arial"/>
          <w:b/>
          <w:sz w:val="16"/>
          <w:szCs w:val="16"/>
        </w:rPr>
        <w:t>Глава Валдайского городского поселения, председатель Совета</w:t>
      </w:r>
    </w:p>
    <w:p w:rsidR="002F6BFC" w:rsidRPr="00F04209" w:rsidRDefault="002F6BFC" w:rsidP="002F6BFC">
      <w:pPr>
        <w:pStyle w:val="ConsNormal"/>
        <w:ind w:firstLine="0"/>
        <w:rPr>
          <w:rFonts w:cs="Arial"/>
          <w:b/>
          <w:color w:val="000000"/>
          <w:sz w:val="16"/>
          <w:szCs w:val="16"/>
        </w:rPr>
      </w:pPr>
      <w:r w:rsidRPr="00F04209">
        <w:rPr>
          <w:rFonts w:cs="Arial"/>
          <w:b/>
          <w:sz w:val="16"/>
          <w:szCs w:val="16"/>
        </w:rPr>
        <w:t>депутатов Валдайского городского</w:t>
      </w:r>
      <w:r>
        <w:rPr>
          <w:rFonts w:cs="Arial"/>
          <w:b/>
          <w:sz w:val="16"/>
          <w:szCs w:val="16"/>
        </w:rPr>
        <w:t xml:space="preserve"> </w:t>
      </w:r>
      <w:r w:rsidRPr="00F04209">
        <w:rPr>
          <w:rFonts w:cs="Arial"/>
          <w:b/>
          <w:sz w:val="16"/>
          <w:szCs w:val="16"/>
        </w:rPr>
        <w:t xml:space="preserve">поселения                                                                    В.П.Литвиненко   </w:t>
      </w:r>
    </w:p>
    <w:p w:rsidR="002F6BFC" w:rsidRPr="00F04209" w:rsidRDefault="002F6BFC" w:rsidP="002F6BFC">
      <w:pPr>
        <w:rPr>
          <w:rFonts w:ascii="Arial" w:hAnsi="Arial" w:cs="Arial"/>
          <w:b/>
          <w:sz w:val="16"/>
          <w:szCs w:val="16"/>
        </w:rPr>
      </w:pPr>
      <w:r w:rsidRPr="00F04209">
        <w:rPr>
          <w:rFonts w:ascii="Arial" w:hAnsi="Arial" w:cs="Arial"/>
          <w:color w:val="000000"/>
          <w:sz w:val="16"/>
          <w:szCs w:val="16"/>
        </w:rPr>
        <w:t>«30» апреля</w:t>
      </w:r>
      <w:r w:rsidRPr="00F04209">
        <w:rPr>
          <w:rFonts w:ascii="Arial" w:hAnsi="Arial" w:cs="Arial"/>
          <w:b/>
          <w:color w:val="000000"/>
          <w:sz w:val="16"/>
          <w:szCs w:val="16"/>
        </w:rPr>
        <w:t xml:space="preserve"> </w:t>
      </w:r>
      <w:r w:rsidRPr="00F04209">
        <w:rPr>
          <w:rFonts w:ascii="Arial" w:hAnsi="Arial" w:cs="Arial"/>
          <w:color w:val="000000"/>
          <w:sz w:val="16"/>
          <w:szCs w:val="16"/>
        </w:rPr>
        <w:t xml:space="preserve">2020 года № 258 </w:t>
      </w:r>
    </w:p>
    <w:p w:rsidR="002F6BFC" w:rsidRDefault="002F6BFC" w:rsidP="00E87F79">
      <w:pPr>
        <w:shd w:val="clear" w:color="auto" w:fill="FFFFFF"/>
        <w:suppressAutoHyphens/>
        <w:spacing w:line="240" w:lineRule="exact"/>
        <w:jc w:val="center"/>
        <w:rPr>
          <w:rFonts w:ascii="Arial" w:hAnsi="Arial" w:cs="Arial"/>
          <w:b/>
          <w:sz w:val="16"/>
          <w:szCs w:val="16"/>
        </w:rPr>
      </w:pPr>
    </w:p>
    <w:p w:rsidR="002F6BFC" w:rsidRPr="00B55F80" w:rsidRDefault="002F6BFC" w:rsidP="002F6BFC">
      <w:pPr>
        <w:jc w:val="center"/>
        <w:rPr>
          <w:rFonts w:ascii="Arial" w:hAnsi="Arial" w:cs="Arial"/>
          <w:b/>
          <w:sz w:val="16"/>
          <w:szCs w:val="16"/>
        </w:rPr>
      </w:pPr>
      <w:r w:rsidRPr="00B55F80">
        <w:rPr>
          <w:rFonts w:ascii="Arial" w:hAnsi="Arial" w:cs="Arial"/>
          <w:b/>
          <w:sz w:val="16"/>
          <w:szCs w:val="16"/>
        </w:rPr>
        <w:t>СОВЕТ  ДЕПУТАТОВ  ВАЛДАЙСКОГО  ГОРОДСКОГО  ПОСЕЛЕНИЯ</w:t>
      </w:r>
    </w:p>
    <w:p w:rsidR="002F6BFC" w:rsidRPr="00B55F80" w:rsidRDefault="002F6BFC" w:rsidP="002F6BFC">
      <w:pPr>
        <w:jc w:val="center"/>
        <w:rPr>
          <w:rFonts w:ascii="Arial" w:hAnsi="Arial" w:cs="Arial"/>
          <w:sz w:val="16"/>
          <w:szCs w:val="16"/>
        </w:rPr>
      </w:pPr>
      <w:r w:rsidRPr="00B55F80">
        <w:rPr>
          <w:rFonts w:ascii="Arial" w:hAnsi="Arial" w:cs="Arial"/>
          <w:sz w:val="16"/>
          <w:szCs w:val="16"/>
        </w:rPr>
        <w:t>Р Е Ш Е Н И Е</w:t>
      </w:r>
    </w:p>
    <w:p w:rsidR="002F6BFC" w:rsidRPr="00B55F80" w:rsidRDefault="002F6BFC" w:rsidP="002F6BFC">
      <w:pPr>
        <w:pStyle w:val="ConsPlusNormal"/>
        <w:ind w:firstLine="0"/>
        <w:jc w:val="center"/>
        <w:rPr>
          <w:b/>
          <w:sz w:val="16"/>
          <w:szCs w:val="16"/>
        </w:rPr>
      </w:pPr>
      <w:r w:rsidRPr="00B55F80">
        <w:rPr>
          <w:b/>
          <w:sz w:val="16"/>
          <w:szCs w:val="16"/>
        </w:rPr>
        <w:t xml:space="preserve">О внесении изменений в Регламент </w:t>
      </w:r>
    </w:p>
    <w:p w:rsidR="002F6BFC" w:rsidRPr="00B55F80" w:rsidRDefault="002F6BFC" w:rsidP="002F6BFC">
      <w:pPr>
        <w:pStyle w:val="ConsPlusNormal"/>
        <w:ind w:firstLine="0"/>
        <w:jc w:val="center"/>
        <w:rPr>
          <w:b/>
          <w:sz w:val="16"/>
          <w:szCs w:val="16"/>
        </w:rPr>
      </w:pPr>
      <w:r w:rsidRPr="00B55F80">
        <w:rPr>
          <w:b/>
          <w:sz w:val="16"/>
          <w:szCs w:val="16"/>
        </w:rPr>
        <w:t>работы Совета депутатов Валдайского городского поселения</w:t>
      </w:r>
    </w:p>
    <w:p w:rsidR="002F6BFC" w:rsidRPr="00B55F80" w:rsidRDefault="002F6BFC" w:rsidP="002F6BFC">
      <w:pPr>
        <w:pStyle w:val="ConsNonformat"/>
        <w:ind w:firstLine="142"/>
        <w:jc w:val="both"/>
        <w:rPr>
          <w:rFonts w:ascii="Arial" w:hAnsi="Arial" w:cs="Arial"/>
          <w:b/>
          <w:sz w:val="16"/>
          <w:szCs w:val="16"/>
        </w:rPr>
      </w:pPr>
      <w:r w:rsidRPr="00B55F80">
        <w:rPr>
          <w:rFonts w:ascii="Arial" w:hAnsi="Arial" w:cs="Arial"/>
          <w:b/>
          <w:sz w:val="16"/>
          <w:szCs w:val="16"/>
        </w:rPr>
        <w:t>Принято Советом депутатов Валдайского городского поселения 30 апреля 2020 года.</w:t>
      </w:r>
    </w:p>
    <w:p w:rsidR="002F6BFC" w:rsidRPr="00B55F80" w:rsidRDefault="002F6BFC" w:rsidP="002F6BFC">
      <w:pPr>
        <w:autoSpaceDE w:val="0"/>
        <w:autoSpaceDN w:val="0"/>
        <w:adjustRightInd w:val="0"/>
        <w:ind w:firstLine="142"/>
        <w:jc w:val="both"/>
        <w:rPr>
          <w:rFonts w:ascii="Arial" w:hAnsi="Arial" w:cs="Arial"/>
          <w:b/>
          <w:sz w:val="16"/>
          <w:szCs w:val="16"/>
        </w:rPr>
      </w:pPr>
      <w:r w:rsidRPr="00B55F80">
        <w:rPr>
          <w:rFonts w:ascii="Arial" w:hAnsi="Arial" w:cs="Arial"/>
          <w:sz w:val="16"/>
          <w:szCs w:val="16"/>
        </w:rPr>
        <w:t xml:space="preserve">Совет депутатов Валдайского городского поселения </w:t>
      </w:r>
      <w:r w:rsidRPr="00B55F80">
        <w:rPr>
          <w:rFonts w:ascii="Arial" w:hAnsi="Arial" w:cs="Arial"/>
          <w:b/>
          <w:sz w:val="16"/>
          <w:szCs w:val="16"/>
        </w:rPr>
        <w:t>РЕШИЛ:</w:t>
      </w:r>
    </w:p>
    <w:p w:rsidR="002F6BFC" w:rsidRPr="00B55F80" w:rsidRDefault="002F6BFC" w:rsidP="002F6BFC">
      <w:pPr>
        <w:pStyle w:val="ConsPlusNormal"/>
        <w:ind w:firstLine="142"/>
        <w:jc w:val="both"/>
        <w:rPr>
          <w:sz w:val="16"/>
          <w:szCs w:val="16"/>
        </w:rPr>
      </w:pPr>
      <w:r w:rsidRPr="00B55F80">
        <w:rPr>
          <w:sz w:val="16"/>
          <w:szCs w:val="16"/>
        </w:rPr>
        <w:t>1. Внести изменения в Регламент работы Совета депутатов Валдайского городского поселения, утвержденный решением Совета депутатов Валда</w:t>
      </w:r>
      <w:r w:rsidRPr="00B55F80">
        <w:rPr>
          <w:sz w:val="16"/>
          <w:szCs w:val="16"/>
        </w:rPr>
        <w:t>й</w:t>
      </w:r>
      <w:r w:rsidRPr="00B55F80">
        <w:rPr>
          <w:sz w:val="16"/>
          <w:szCs w:val="16"/>
        </w:rPr>
        <w:t>ского городского поселения 15.09.2015 №317:</w:t>
      </w:r>
    </w:p>
    <w:p w:rsidR="002F6BFC" w:rsidRPr="00B55F80" w:rsidRDefault="002F6BFC" w:rsidP="002F6BFC">
      <w:pPr>
        <w:pStyle w:val="ConsPlusNormal"/>
        <w:ind w:firstLine="142"/>
        <w:jc w:val="both"/>
        <w:rPr>
          <w:sz w:val="16"/>
          <w:szCs w:val="16"/>
        </w:rPr>
      </w:pPr>
      <w:r w:rsidRPr="00B55F80">
        <w:rPr>
          <w:sz w:val="16"/>
          <w:szCs w:val="16"/>
        </w:rPr>
        <w:t>1.1. Изложить пункт 1 статьи 30 «Порядок принятия решений Совета» в редакции:</w:t>
      </w:r>
    </w:p>
    <w:p w:rsidR="002F6BFC" w:rsidRPr="00B55F80" w:rsidRDefault="002F6BFC" w:rsidP="002F6BFC">
      <w:pPr>
        <w:ind w:firstLine="142"/>
        <w:jc w:val="both"/>
        <w:rPr>
          <w:rFonts w:ascii="Arial" w:hAnsi="Arial" w:cs="Arial"/>
          <w:sz w:val="16"/>
          <w:szCs w:val="16"/>
        </w:rPr>
      </w:pPr>
      <w:r w:rsidRPr="00B55F80">
        <w:rPr>
          <w:rFonts w:ascii="Arial" w:hAnsi="Arial" w:cs="Arial"/>
          <w:sz w:val="16"/>
          <w:szCs w:val="16"/>
        </w:rPr>
        <w:t>«1. Решение Совета принимается большинством голосов от присутствующих на заседании Совета депутатов, за исключением решений, для принятия которых необходимо иное количество голосов от установленной численности депутатов Совета в соответствии с законодательством, Уставом Валда</w:t>
      </w:r>
      <w:r w:rsidRPr="00B55F80">
        <w:rPr>
          <w:rFonts w:ascii="Arial" w:hAnsi="Arial" w:cs="Arial"/>
          <w:sz w:val="16"/>
          <w:szCs w:val="16"/>
        </w:rPr>
        <w:t>й</w:t>
      </w:r>
      <w:r w:rsidRPr="00B55F80">
        <w:rPr>
          <w:rFonts w:ascii="Arial" w:hAnsi="Arial" w:cs="Arial"/>
          <w:sz w:val="16"/>
          <w:szCs w:val="16"/>
        </w:rPr>
        <w:t>ского городского поселения.»;</w:t>
      </w:r>
    </w:p>
    <w:p w:rsidR="002F6BFC" w:rsidRPr="00B55F80" w:rsidRDefault="002F6BFC" w:rsidP="002F6BFC">
      <w:pPr>
        <w:pStyle w:val="ConsPlusNormal"/>
        <w:ind w:firstLine="142"/>
        <w:jc w:val="both"/>
        <w:rPr>
          <w:sz w:val="16"/>
          <w:szCs w:val="16"/>
        </w:rPr>
      </w:pPr>
      <w:r w:rsidRPr="00B55F80">
        <w:rPr>
          <w:sz w:val="16"/>
          <w:szCs w:val="16"/>
        </w:rPr>
        <w:t>1.2. Дополнить пунктом 2.1 статью 30 «Порядок принятия решений Совета» в редакции:</w:t>
      </w:r>
    </w:p>
    <w:p w:rsidR="002F6BFC" w:rsidRPr="00B55F80" w:rsidRDefault="002F6BFC" w:rsidP="002F6BFC">
      <w:pPr>
        <w:ind w:firstLine="142"/>
        <w:jc w:val="both"/>
        <w:rPr>
          <w:rFonts w:ascii="Arial" w:hAnsi="Arial" w:cs="Arial"/>
          <w:sz w:val="16"/>
          <w:szCs w:val="16"/>
        </w:rPr>
      </w:pPr>
      <w:r w:rsidRPr="00B55F80">
        <w:rPr>
          <w:rFonts w:ascii="Arial" w:hAnsi="Arial" w:cs="Arial"/>
          <w:sz w:val="16"/>
          <w:szCs w:val="16"/>
        </w:rPr>
        <w:t>«2.1. Большинством голосов от установленной численности депутатов Совета депутатов Валдайского городского поселения принимаются решения:</w:t>
      </w:r>
    </w:p>
    <w:p w:rsidR="002F6BFC" w:rsidRPr="00B55F80" w:rsidRDefault="002F6BFC" w:rsidP="002F6BFC">
      <w:pPr>
        <w:ind w:firstLine="142"/>
        <w:jc w:val="both"/>
        <w:rPr>
          <w:rFonts w:ascii="Arial" w:hAnsi="Arial" w:cs="Arial"/>
          <w:color w:val="000000"/>
          <w:sz w:val="16"/>
          <w:szCs w:val="16"/>
        </w:rPr>
      </w:pPr>
      <w:r w:rsidRPr="00B55F80">
        <w:rPr>
          <w:rFonts w:ascii="Arial" w:hAnsi="Arial" w:cs="Arial"/>
          <w:sz w:val="16"/>
          <w:szCs w:val="16"/>
        </w:rPr>
        <w:t xml:space="preserve">по вопросам </w:t>
      </w:r>
      <w:r w:rsidRPr="00B55F80">
        <w:rPr>
          <w:rFonts w:ascii="Arial" w:hAnsi="Arial" w:cs="Arial"/>
          <w:color w:val="000000"/>
          <w:sz w:val="16"/>
          <w:szCs w:val="16"/>
        </w:rPr>
        <w:t>утверждения бюджета Валдайского городского поселения, внесения изменений в него и отчета об его исполнении;</w:t>
      </w:r>
    </w:p>
    <w:p w:rsidR="002F6BFC" w:rsidRPr="00B55F80" w:rsidRDefault="002F6BFC" w:rsidP="002F6BFC">
      <w:pPr>
        <w:ind w:firstLine="142"/>
        <w:jc w:val="both"/>
        <w:rPr>
          <w:rFonts w:ascii="Arial" w:hAnsi="Arial" w:cs="Arial"/>
          <w:sz w:val="16"/>
          <w:szCs w:val="16"/>
        </w:rPr>
      </w:pPr>
      <w:r w:rsidRPr="00B55F80">
        <w:rPr>
          <w:rFonts w:ascii="Arial" w:hAnsi="Arial" w:cs="Arial"/>
          <w:sz w:val="16"/>
          <w:szCs w:val="16"/>
        </w:rPr>
        <w:t>принятия Регламента Совета депутатов Валдайского городского поселения;</w:t>
      </w:r>
    </w:p>
    <w:p w:rsidR="002F6BFC" w:rsidRPr="00B55F80" w:rsidRDefault="002F6BFC" w:rsidP="002F6BFC">
      <w:pPr>
        <w:ind w:firstLine="142"/>
        <w:jc w:val="both"/>
        <w:rPr>
          <w:rFonts w:ascii="Arial" w:hAnsi="Arial" w:cs="Arial"/>
          <w:sz w:val="16"/>
          <w:szCs w:val="16"/>
        </w:rPr>
      </w:pPr>
      <w:r w:rsidRPr="00B55F80">
        <w:rPr>
          <w:rFonts w:ascii="Arial" w:hAnsi="Arial" w:cs="Arial"/>
          <w:sz w:val="16"/>
          <w:szCs w:val="16"/>
        </w:rPr>
        <w:t>обращения в Новгородскую областную Думу в порядке законодательной инициативы;</w:t>
      </w:r>
    </w:p>
    <w:p w:rsidR="002F6BFC" w:rsidRPr="00B55F80" w:rsidRDefault="002F6BFC" w:rsidP="002F6BFC">
      <w:pPr>
        <w:ind w:firstLine="142"/>
        <w:jc w:val="both"/>
        <w:rPr>
          <w:rFonts w:ascii="Arial" w:hAnsi="Arial" w:cs="Arial"/>
          <w:sz w:val="16"/>
          <w:szCs w:val="16"/>
        </w:rPr>
      </w:pPr>
      <w:r w:rsidRPr="00B55F80">
        <w:rPr>
          <w:rFonts w:ascii="Arial" w:hAnsi="Arial" w:cs="Arial"/>
          <w:sz w:val="16"/>
          <w:szCs w:val="16"/>
        </w:rPr>
        <w:t>назначения выборов в органы местного самоуправления Валдайского городского поселения;</w:t>
      </w:r>
    </w:p>
    <w:p w:rsidR="002F6BFC" w:rsidRPr="00B55F80" w:rsidRDefault="002F6BFC" w:rsidP="002F6BFC">
      <w:pPr>
        <w:ind w:firstLine="142"/>
        <w:jc w:val="both"/>
        <w:rPr>
          <w:rFonts w:ascii="Arial" w:hAnsi="Arial" w:cs="Arial"/>
          <w:bCs/>
          <w:sz w:val="16"/>
          <w:szCs w:val="16"/>
        </w:rPr>
      </w:pPr>
      <w:r w:rsidRPr="00B55F80">
        <w:rPr>
          <w:rFonts w:ascii="Arial" w:hAnsi="Arial" w:cs="Arial"/>
          <w:sz w:val="16"/>
          <w:szCs w:val="16"/>
        </w:rPr>
        <w:t>устанавливающие правила, обязательные для исполнения на территории Валдайского городского поселения.»</w:t>
      </w:r>
      <w:r w:rsidRPr="00B55F80">
        <w:rPr>
          <w:rFonts w:ascii="Arial" w:hAnsi="Arial" w:cs="Arial"/>
          <w:bCs/>
          <w:sz w:val="16"/>
          <w:szCs w:val="16"/>
        </w:rPr>
        <w:t>.</w:t>
      </w:r>
    </w:p>
    <w:p w:rsidR="002F6BFC" w:rsidRPr="00B55F80" w:rsidRDefault="002F6BFC" w:rsidP="002F6BFC">
      <w:pPr>
        <w:pStyle w:val="ConsPlusNormal"/>
        <w:ind w:firstLine="142"/>
        <w:jc w:val="both"/>
        <w:rPr>
          <w:sz w:val="16"/>
          <w:szCs w:val="16"/>
        </w:rPr>
      </w:pPr>
      <w:r w:rsidRPr="00B55F80">
        <w:rPr>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B55F80">
        <w:rPr>
          <w:sz w:val="16"/>
          <w:szCs w:val="16"/>
        </w:rPr>
        <w:t>е</w:t>
      </w:r>
      <w:r w:rsidRPr="00B55F80">
        <w:rPr>
          <w:sz w:val="16"/>
          <w:szCs w:val="16"/>
        </w:rPr>
        <w:t xml:space="preserve">ления в сети «Интернет». </w:t>
      </w:r>
    </w:p>
    <w:p w:rsidR="002F6BFC" w:rsidRPr="00B55F80" w:rsidRDefault="002F6BFC" w:rsidP="002F6BFC">
      <w:pPr>
        <w:pStyle w:val="ConsNormal"/>
        <w:ind w:firstLine="0"/>
        <w:rPr>
          <w:rFonts w:cs="Arial"/>
          <w:b/>
          <w:sz w:val="16"/>
          <w:szCs w:val="16"/>
        </w:rPr>
      </w:pPr>
      <w:r w:rsidRPr="00B55F80">
        <w:rPr>
          <w:rFonts w:cs="Arial"/>
          <w:b/>
          <w:sz w:val="16"/>
          <w:szCs w:val="16"/>
        </w:rPr>
        <w:t>Глава Валдайского городского поселения, председатель Совета</w:t>
      </w:r>
    </w:p>
    <w:p w:rsidR="002F6BFC" w:rsidRPr="00B55F80" w:rsidRDefault="002F6BFC" w:rsidP="002F6BFC">
      <w:pPr>
        <w:pStyle w:val="ConsNormal"/>
        <w:ind w:firstLine="0"/>
        <w:rPr>
          <w:rFonts w:cs="Arial"/>
          <w:b/>
          <w:sz w:val="16"/>
          <w:szCs w:val="16"/>
        </w:rPr>
      </w:pPr>
      <w:r w:rsidRPr="00B55F80">
        <w:rPr>
          <w:rFonts w:cs="Arial"/>
          <w:b/>
          <w:sz w:val="16"/>
          <w:szCs w:val="16"/>
        </w:rPr>
        <w:t>депутатов Валдайского городского</w:t>
      </w:r>
      <w:r>
        <w:rPr>
          <w:rFonts w:cs="Arial"/>
          <w:b/>
          <w:sz w:val="16"/>
          <w:szCs w:val="16"/>
        </w:rPr>
        <w:t xml:space="preserve"> </w:t>
      </w:r>
      <w:r w:rsidRPr="00B55F80">
        <w:rPr>
          <w:rFonts w:cs="Arial"/>
          <w:b/>
          <w:sz w:val="16"/>
          <w:szCs w:val="16"/>
        </w:rPr>
        <w:t xml:space="preserve">поселения                                                               В.П.Литвиненко   </w:t>
      </w:r>
    </w:p>
    <w:p w:rsidR="002F6BFC" w:rsidRPr="00B55F80" w:rsidRDefault="002F6BFC" w:rsidP="002F6BFC">
      <w:pPr>
        <w:pStyle w:val="ConsNormal"/>
        <w:ind w:firstLine="0"/>
        <w:rPr>
          <w:rFonts w:cs="Arial"/>
          <w:b/>
          <w:sz w:val="16"/>
          <w:szCs w:val="16"/>
        </w:rPr>
      </w:pPr>
      <w:r w:rsidRPr="00B55F80">
        <w:rPr>
          <w:rFonts w:cs="Arial"/>
          <w:color w:val="000000"/>
          <w:sz w:val="16"/>
          <w:szCs w:val="16"/>
        </w:rPr>
        <w:t>«30» апреля</w:t>
      </w:r>
      <w:r w:rsidRPr="00B55F80">
        <w:rPr>
          <w:rFonts w:cs="Arial"/>
          <w:b/>
          <w:color w:val="000000"/>
          <w:sz w:val="16"/>
          <w:szCs w:val="16"/>
        </w:rPr>
        <w:t xml:space="preserve"> </w:t>
      </w:r>
      <w:r w:rsidRPr="00B55F80">
        <w:rPr>
          <w:rFonts w:cs="Arial"/>
          <w:color w:val="000000"/>
          <w:sz w:val="16"/>
          <w:szCs w:val="16"/>
        </w:rPr>
        <w:t xml:space="preserve">2020 года № 259 </w:t>
      </w:r>
    </w:p>
    <w:p w:rsidR="002F6BFC" w:rsidRDefault="002F6BFC" w:rsidP="00E87F79">
      <w:pPr>
        <w:shd w:val="clear" w:color="auto" w:fill="FFFFFF"/>
        <w:suppressAutoHyphens/>
        <w:spacing w:line="240" w:lineRule="exact"/>
        <w:jc w:val="center"/>
        <w:rPr>
          <w:rFonts w:ascii="Arial" w:hAnsi="Arial" w:cs="Arial"/>
          <w:b/>
          <w:sz w:val="16"/>
          <w:szCs w:val="16"/>
        </w:rPr>
      </w:pPr>
    </w:p>
    <w:p w:rsidR="002F6BFC" w:rsidRPr="00031AF5" w:rsidRDefault="002F6BFC" w:rsidP="002F6BFC">
      <w:pPr>
        <w:jc w:val="center"/>
        <w:rPr>
          <w:rFonts w:ascii="Arial" w:hAnsi="Arial" w:cs="Arial"/>
          <w:b/>
          <w:sz w:val="16"/>
          <w:szCs w:val="16"/>
        </w:rPr>
      </w:pPr>
      <w:r w:rsidRPr="00031AF5">
        <w:rPr>
          <w:rFonts w:ascii="Arial" w:hAnsi="Arial" w:cs="Arial"/>
          <w:b/>
          <w:sz w:val="16"/>
          <w:szCs w:val="16"/>
        </w:rPr>
        <w:t>СОВЕТ  ДЕПУТАТОВ  ВАЛДАЙСКОГО  ГОРОДСКОГО  ПОСЕЛЕНИЯ</w:t>
      </w:r>
    </w:p>
    <w:p w:rsidR="002F6BFC" w:rsidRPr="00031AF5" w:rsidRDefault="002F6BFC" w:rsidP="002F6BFC">
      <w:pPr>
        <w:jc w:val="center"/>
        <w:rPr>
          <w:rFonts w:ascii="Arial" w:hAnsi="Arial" w:cs="Arial"/>
          <w:sz w:val="16"/>
          <w:szCs w:val="16"/>
        </w:rPr>
      </w:pPr>
      <w:r w:rsidRPr="00031AF5">
        <w:rPr>
          <w:rFonts w:ascii="Arial" w:hAnsi="Arial" w:cs="Arial"/>
          <w:sz w:val="16"/>
          <w:szCs w:val="16"/>
        </w:rPr>
        <w:t>Р Е Ш Е Н И Е</w:t>
      </w:r>
    </w:p>
    <w:p w:rsidR="002F6BFC" w:rsidRPr="00031AF5" w:rsidRDefault="002F6BFC" w:rsidP="002F6BFC">
      <w:pPr>
        <w:pStyle w:val="ConsNonformat"/>
        <w:jc w:val="center"/>
        <w:rPr>
          <w:rFonts w:ascii="Arial" w:hAnsi="Arial" w:cs="Arial"/>
          <w:b/>
          <w:sz w:val="16"/>
          <w:szCs w:val="16"/>
          <w:lang w:eastAsia="ar-SA"/>
        </w:rPr>
      </w:pPr>
      <w:r w:rsidRPr="00031AF5">
        <w:rPr>
          <w:rFonts w:ascii="Arial" w:hAnsi="Arial" w:cs="Arial"/>
          <w:b/>
          <w:sz w:val="16"/>
          <w:szCs w:val="16"/>
          <w:lang w:eastAsia="ar-SA"/>
        </w:rPr>
        <w:t>О внесении изменений в Положение об организации</w:t>
      </w:r>
    </w:p>
    <w:p w:rsidR="002F6BFC" w:rsidRPr="00031AF5" w:rsidRDefault="002F6BFC" w:rsidP="002F6BFC">
      <w:pPr>
        <w:pStyle w:val="ConsNonformat"/>
        <w:jc w:val="center"/>
        <w:rPr>
          <w:rFonts w:ascii="Arial" w:hAnsi="Arial" w:cs="Arial"/>
          <w:b/>
          <w:sz w:val="16"/>
          <w:szCs w:val="16"/>
          <w:lang w:eastAsia="ar-SA"/>
        </w:rPr>
      </w:pPr>
      <w:r w:rsidRPr="00031AF5">
        <w:rPr>
          <w:rFonts w:ascii="Arial" w:hAnsi="Arial" w:cs="Arial"/>
          <w:b/>
          <w:sz w:val="16"/>
          <w:szCs w:val="16"/>
          <w:lang w:eastAsia="ar-SA"/>
        </w:rPr>
        <w:t>ритуальных услуг и содержании мест захоронения</w:t>
      </w:r>
    </w:p>
    <w:p w:rsidR="002F6BFC" w:rsidRPr="00031AF5" w:rsidRDefault="002F6BFC" w:rsidP="002F6BFC">
      <w:pPr>
        <w:pStyle w:val="ConsNonformat"/>
        <w:jc w:val="center"/>
        <w:rPr>
          <w:rFonts w:ascii="Arial" w:hAnsi="Arial" w:cs="Arial"/>
          <w:b/>
          <w:sz w:val="16"/>
          <w:szCs w:val="16"/>
          <w:lang w:eastAsia="ar-SA"/>
        </w:rPr>
      </w:pPr>
      <w:r w:rsidRPr="00031AF5">
        <w:rPr>
          <w:rFonts w:ascii="Arial" w:hAnsi="Arial" w:cs="Arial"/>
          <w:b/>
          <w:sz w:val="16"/>
          <w:szCs w:val="16"/>
          <w:lang w:eastAsia="ar-SA"/>
        </w:rPr>
        <w:t>на территории Валдайского городского поселения</w:t>
      </w:r>
    </w:p>
    <w:p w:rsidR="002F6BFC" w:rsidRPr="00031AF5" w:rsidRDefault="002F6BFC" w:rsidP="002F6BFC">
      <w:pPr>
        <w:pStyle w:val="ConsNonformat"/>
        <w:ind w:firstLine="142"/>
        <w:jc w:val="both"/>
        <w:rPr>
          <w:rFonts w:ascii="Arial" w:hAnsi="Arial" w:cs="Arial"/>
          <w:b/>
          <w:sz w:val="16"/>
          <w:szCs w:val="16"/>
        </w:rPr>
      </w:pPr>
      <w:r w:rsidRPr="00031AF5">
        <w:rPr>
          <w:rFonts w:ascii="Arial" w:hAnsi="Arial" w:cs="Arial"/>
          <w:b/>
          <w:sz w:val="16"/>
          <w:szCs w:val="16"/>
        </w:rPr>
        <w:t>Принято Советом депутатов Валдайского городского поселения 30 апреля 2020 года.</w:t>
      </w:r>
    </w:p>
    <w:p w:rsidR="002F6BFC" w:rsidRPr="00031AF5" w:rsidRDefault="002F6BFC" w:rsidP="002F6BFC">
      <w:pPr>
        <w:shd w:val="clear" w:color="auto" w:fill="FFFFFF"/>
        <w:ind w:firstLine="142"/>
        <w:jc w:val="both"/>
        <w:rPr>
          <w:rFonts w:ascii="Arial" w:hAnsi="Arial" w:cs="Arial"/>
          <w:sz w:val="16"/>
          <w:szCs w:val="16"/>
        </w:rPr>
      </w:pPr>
      <w:r w:rsidRPr="00031AF5">
        <w:rPr>
          <w:rFonts w:ascii="Arial" w:hAnsi="Arial" w:cs="Arial"/>
          <w:sz w:val="16"/>
          <w:szCs w:val="16"/>
        </w:rPr>
        <w:t>В соответствии с Федеральным законом от 6 октября 2003 года № 131 – ФЗ «Об общих принципах организации местного самоуправления в Росси</w:t>
      </w:r>
      <w:r w:rsidRPr="00031AF5">
        <w:rPr>
          <w:rFonts w:ascii="Arial" w:hAnsi="Arial" w:cs="Arial"/>
          <w:sz w:val="16"/>
          <w:szCs w:val="16"/>
        </w:rPr>
        <w:t>й</w:t>
      </w:r>
      <w:r w:rsidRPr="00031AF5">
        <w:rPr>
          <w:rFonts w:ascii="Arial" w:hAnsi="Arial" w:cs="Arial"/>
          <w:sz w:val="16"/>
          <w:szCs w:val="16"/>
        </w:rPr>
        <w:t xml:space="preserve">ской Федерации Совет депутатов Валдайского городского поселения </w:t>
      </w:r>
      <w:r w:rsidRPr="00031AF5">
        <w:rPr>
          <w:rFonts w:ascii="Arial" w:hAnsi="Arial" w:cs="Arial"/>
          <w:b/>
          <w:sz w:val="16"/>
          <w:szCs w:val="16"/>
        </w:rPr>
        <w:t>РЕШИЛ:</w:t>
      </w:r>
    </w:p>
    <w:p w:rsidR="002F6BFC" w:rsidRPr="00031AF5" w:rsidRDefault="002F6BFC" w:rsidP="002F6BFC">
      <w:pPr>
        <w:shd w:val="clear" w:color="auto" w:fill="FFFFFF"/>
        <w:ind w:firstLine="142"/>
        <w:jc w:val="both"/>
        <w:rPr>
          <w:rFonts w:ascii="Arial" w:hAnsi="Arial" w:cs="Arial"/>
          <w:sz w:val="16"/>
          <w:szCs w:val="16"/>
        </w:rPr>
      </w:pPr>
      <w:r w:rsidRPr="00031AF5">
        <w:rPr>
          <w:rFonts w:ascii="Arial" w:hAnsi="Arial" w:cs="Arial"/>
          <w:sz w:val="16"/>
          <w:szCs w:val="16"/>
        </w:rPr>
        <w:t>1. Внести изменения в Положение об организации ритуальных услуг и содержании мест захоронения на территории Валдайского городского посел</w:t>
      </w:r>
      <w:r w:rsidRPr="00031AF5">
        <w:rPr>
          <w:rFonts w:ascii="Arial" w:hAnsi="Arial" w:cs="Arial"/>
          <w:sz w:val="16"/>
          <w:szCs w:val="16"/>
        </w:rPr>
        <w:t>е</w:t>
      </w:r>
      <w:r w:rsidRPr="00031AF5">
        <w:rPr>
          <w:rFonts w:ascii="Arial" w:hAnsi="Arial" w:cs="Arial"/>
          <w:sz w:val="16"/>
          <w:szCs w:val="16"/>
        </w:rPr>
        <w:t>ния, утвержденное решением Совета депутатов Валдайского городского поселения от 25 октября 2013 года № 166:</w:t>
      </w:r>
    </w:p>
    <w:p w:rsidR="002F6BFC" w:rsidRPr="00031AF5" w:rsidRDefault="002F6BFC" w:rsidP="002F6BFC">
      <w:pPr>
        <w:shd w:val="clear" w:color="auto" w:fill="FFFFFF"/>
        <w:ind w:firstLine="142"/>
        <w:jc w:val="both"/>
        <w:rPr>
          <w:rFonts w:ascii="Arial" w:hAnsi="Arial" w:cs="Arial"/>
          <w:sz w:val="16"/>
          <w:szCs w:val="16"/>
        </w:rPr>
      </w:pPr>
      <w:r w:rsidRPr="00031AF5">
        <w:rPr>
          <w:rFonts w:ascii="Arial" w:hAnsi="Arial" w:cs="Arial"/>
          <w:sz w:val="16"/>
          <w:szCs w:val="16"/>
        </w:rPr>
        <w:t>1.1. Исключить подпункты 4.4, 4.5 пункта 4.</w:t>
      </w:r>
    </w:p>
    <w:p w:rsidR="002F6BFC" w:rsidRPr="00031AF5" w:rsidRDefault="002F6BFC" w:rsidP="002F6BFC">
      <w:pPr>
        <w:shd w:val="clear" w:color="auto" w:fill="FFFFFF"/>
        <w:ind w:firstLine="142"/>
        <w:jc w:val="both"/>
        <w:rPr>
          <w:rFonts w:ascii="Arial" w:hAnsi="Arial" w:cs="Arial"/>
          <w:sz w:val="16"/>
          <w:szCs w:val="16"/>
        </w:rPr>
      </w:pPr>
      <w:r w:rsidRPr="00031AF5">
        <w:rPr>
          <w:rFonts w:ascii="Arial" w:hAnsi="Arial" w:cs="Arial"/>
          <w:sz w:val="16"/>
          <w:szCs w:val="16"/>
        </w:rPr>
        <w:t>1.2. Заменить в подпунктах 9.1, 9.2, 9.3 пункта 9 слова «специализированной организации» на «Администрации Валдайского муниципального ра</w:t>
      </w:r>
      <w:r w:rsidRPr="00031AF5">
        <w:rPr>
          <w:rFonts w:ascii="Arial" w:hAnsi="Arial" w:cs="Arial"/>
          <w:sz w:val="16"/>
          <w:szCs w:val="16"/>
        </w:rPr>
        <w:t>й</w:t>
      </w:r>
      <w:r w:rsidRPr="00031AF5">
        <w:rPr>
          <w:rFonts w:ascii="Arial" w:hAnsi="Arial" w:cs="Arial"/>
          <w:sz w:val="16"/>
          <w:szCs w:val="16"/>
        </w:rPr>
        <w:t>она».</w:t>
      </w:r>
    </w:p>
    <w:p w:rsidR="002F6BFC" w:rsidRPr="00031AF5" w:rsidRDefault="002F6BFC" w:rsidP="002F6BFC">
      <w:pPr>
        <w:shd w:val="clear" w:color="auto" w:fill="FFFFFF"/>
        <w:ind w:firstLine="142"/>
        <w:jc w:val="both"/>
        <w:rPr>
          <w:rFonts w:ascii="Arial" w:hAnsi="Arial" w:cs="Arial"/>
          <w:sz w:val="16"/>
          <w:szCs w:val="16"/>
        </w:rPr>
      </w:pPr>
      <w:r w:rsidRPr="00031AF5">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031AF5">
        <w:rPr>
          <w:rFonts w:ascii="Arial" w:hAnsi="Arial" w:cs="Arial"/>
          <w:sz w:val="16"/>
          <w:szCs w:val="16"/>
        </w:rPr>
        <w:t>е</w:t>
      </w:r>
      <w:r w:rsidRPr="00031AF5">
        <w:rPr>
          <w:rFonts w:ascii="Arial" w:hAnsi="Arial" w:cs="Arial"/>
          <w:sz w:val="16"/>
          <w:szCs w:val="16"/>
        </w:rPr>
        <w:t>ления в сети «Интернет».</w:t>
      </w:r>
    </w:p>
    <w:p w:rsidR="002F6BFC" w:rsidRPr="00031AF5" w:rsidRDefault="002F6BFC" w:rsidP="002F6BFC">
      <w:pPr>
        <w:pStyle w:val="ConsNormal"/>
        <w:ind w:firstLine="0"/>
        <w:rPr>
          <w:rFonts w:cs="Arial"/>
          <w:b/>
          <w:sz w:val="16"/>
          <w:szCs w:val="16"/>
        </w:rPr>
      </w:pPr>
      <w:r w:rsidRPr="00031AF5">
        <w:rPr>
          <w:rFonts w:cs="Arial"/>
          <w:b/>
          <w:sz w:val="16"/>
          <w:szCs w:val="16"/>
        </w:rPr>
        <w:t>Глава Валдайского городского поселения, председатель Совета</w:t>
      </w:r>
    </w:p>
    <w:p w:rsidR="002F6BFC" w:rsidRPr="00031AF5" w:rsidRDefault="002F6BFC" w:rsidP="002F6BFC">
      <w:pPr>
        <w:pStyle w:val="ConsNormal"/>
        <w:ind w:firstLine="0"/>
        <w:rPr>
          <w:rFonts w:cs="Arial"/>
          <w:b/>
          <w:color w:val="000000"/>
          <w:sz w:val="16"/>
          <w:szCs w:val="16"/>
        </w:rPr>
      </w:pPr>
      <w:r w:rsidRPr="00031AF5">
        <w:rPr>
          <w:rFonts w:cs="Arial"/>
          <w:b/>
          <w:sz w:val="16"/>
          <w:szCs w:val="16"/>
        </w:rPr>
        <w:t>депутатов Валдайского городского</w:t>
      </w:r>
      <w:r>
        <w:rPr>
          <w:rFonts w:cs="Arial"/>
          <w:b/>
          <w:sz w:val="16"/>
          <w:szCs w:val="16"/>
        </w:rPr>
        <w:t xml:space="preserve"> </w:t>
      </w:r>
      <w:r w:rsidRPr="00031AF5">
        <w:rPr>
          <w:rFonts w:cs="Arial"/>
          <w:b/>
          <w:sz w:val="16"/>
          <w:szCs w:val="16"/>
        </w:rPr>
        <w:t xml:space="preserve">поселения                                                 В.П.Литвиненко   </w:t>
      </w:r>
    </w:p>
    <w:p w:rsidR="002F6BFC" w:rsidRPr="00031AF5" w:rsidRDefault="002F6BFC" w:rsidP="002F6BFC">
      <w:pPr>
        <w:rPr>
          <w:rFonts w:ascii="Arial" w:hAnsi="Arial" w:cs="Arial"/>
          <w:b/>
          <w:sz w:val="16"/>
          <w:szCs w:val="16"/>
        </w:rPr>
      </w:pPr>
      <w:r w:rsidRPr="00031AF5">
        <w:rPr>
          <w:rFonts w:ascii="Arial" w:hAnsi="Arial" w:cs="Arial"/>
          <w:color w:val="000000"/>
          <w:sz w:val="16"/>
          <w:szCs w:val="16"/>
        </w:rPr>
        <w:t>«30» апреля</w:t>
      </w:r>
      <w:r w:rsidRPr="00031AF5">
        <w:rPr>
          <w:rFonts w:ascii="Arial" w:hAnsi="Arial" w:cs="Arial"/>
          <w:b/>
          <w:color w:val="000000"/>
          <w:sz w:val="16"/>
          <w:szCs w:val="16"/>
        </w:rPr>
        <w:t xml:space="preserve"> </w:t>
      </w:r>
      <w:r w:rsidRPr="00031AF5">
        <w:rPr>
          <w:rFonts w:ascii="Arial" w:hAnsi="Arial" w:cs="Arial"/>
          <w:color w:val="000000"/>
          <w:sz w:val="16"/>
          <w:szCs w:val="16"/>
        </w:rPr>
        <w:t xml:space="preserve">2020 года № 260 </w:t>
      </w:r>
    </w:p>
    <w:p w:rsidR="002F6BFC" w:rsidRDefault="002F6BFC" w:rsidP="00E87F79">
      <w:pPr>
        <w:shd w:val="clear" w:color="auto" w:fill="FFFFFF"/>
        <w:suppressAutoHyphens/>
        <w:spacing w:line="240" w:lineRule="exact"/>
        <w:jc w:val="center"/>
        <w:rPr>
          <w:rFonts w:ascii="Arial" w:hAnsi="Arial" w:cs="Arial"/>
          <w:b/>
          <w:sz w:val="16"/>
          <w:szCs w:val="16"/>
        </w:rPr>
      </w:pPr>
    </w:p>
    <w:p w:rsidR="002F6BFC" w:rsidRDefault="002F6BFC" w:rsidP="00E87F79">
      <w:pPr>
        <w:shd w:val="clear" w:color="auto" w:fill="FFFFFF"/>
        <w:suppressAutoHyphens/>
        <w:spacing w:line="240" w:lineRule="exact"/>
        <w:jc w:val="center"/>
        <w:rPr>
          <w:rFonts w:ascii="Arial" w:hAnsi="Arial" w:cs="Arial"/>
          <w:b/>
          <w:sz w:val="16"/>
          <w:szCs w:val="16"/>
        </w:rPr>
      </w:pPr>
    </w:p>
    <w:p w:rsidR="002F6BFC" w:rsidRDefault="002F6BFC" w:rsidP="00E87F79">
      <w:pPr>
        <w:shd w:val="clear" w:color="auto" w:fill="FFFFFF"/>
        <w:suppressAutoHyphens/>
        <w:spacing w:line="240" w:lineRule="exact"/>
        <w:jc w:val="center"/>
        <w:rPr>
          <w:rFonts w:ascii="Arial" w:hAnsi="Arial" w:cs="Arial"/>
          <w:b/>
          <w:sz w:val="16"/>
          <w:szCs w:val="16"/>
        </w:rPr>
      </w:pPr>
    </w:p>
    <w:p w:rsidR="002F6BFC" w:rsidRDefault="002F6BFC" w:rsidP="00E87F79">
      <w:pPr>
        <w:shd w:val="clear" w:color="auto" w:fill="FFFFFF"/>
        <w:suppressAutoHyphens/>
        <w:spacing w:line="240" w:lineRule="exact"/>
        <w:jc w:val="center"/>
        <w:rPr>
          <w:rFonts w:ascii="Arial" w:hAnsi="Arial" w:cs="Arial"/>
          <w:b/>
          <w:sz w:val="16"/>
          <w:szCs w:val="16"/>
        </w:rPr>
      </w:pPr>
    </w:p>
    <w:p w:rsidR="002F6BFC" w:rsidRDefault="002F6BFC" w:rsidP="00E87F79">
      <w:pPr>
        <w:shd w:val="clear" w:color="auto" w:fill="FFFFFF"/>
        <w:suppressAutoHyphens/>
        <w:spacing w:line="240" w:lineRule="exact"/>
        <w:jc w:val="center"/>
        <w:rPr>
          <w:rFonts w:ascii="Arial" w:hAnsi="Arial" w:cs="Arial"/>
          <w:b/>
          <w:sz w:val="16"/>
          <w:szCs w:val="16"/>
        </w:rPr>
      </w:pPr>
    </w:p>
    <w:p w:rsidR="002F6BFC" w:rsidRDefault="002F6BFC" w:rsidP="00E87F79">
      <w:pPr>
        <w:shd w:val="clear" w:color="auto" w:fill="FFFFFF"/>
        <w:suppressAutoHyphens/>
        <w:spacing w:line="240" w:lineRule="exact"/>
        <w:jc w:val="center"/>
        <w:rPr>
          <w:rFonts w:ascii="Arial" w:hAnsi="Arial" w:cs="Arial"/>
          <w:b/>
          <w:sz w:val="16"/>
          <w:szCs w:val="16"/>
        </w:rPr>
      </w:pPr>
    </w:p>
    <w:p w:rsidR="002F6BFC" w:rsidRDefault="002F6BFC"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551545" w:rsidRPr="002C2CD9" w:rsidTr="00215DB2">
        <w:tc>
          <w:tcPr>
            <w:tcW w:w="10933" w:type="dxa"/>
          </w:tcPr>
          <w:p w:rsidR="00551545" w:rsidRPr="002C2CD9" w:rsidRDefault="00551545" w:rsidP="00286EDD">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551545" w:rsidRPr="002C2CD9" w:rsidRDefault="00551545" w:rsidP="00286EDD">
            <w:pPr>
              <w:jc w:val="center"/>
              <w:rPr>
                <w:rFonts w:ascii="Arial" w:hAnsi="Arial" w:cs="Arial"/>
                <w:sz w:val="16"/>
                <w:szCs w:val="16"/>
              </w:rPr>
            </w:pPr>
            <w:r w:rsidRPr="002C2CD9">
              <w:rPr>
                <w:rFonts w:ascii="Arial" w:hAnsi="Arial" w:cs="Arial"/>
                <w:sz w:val="16"/>
                <w:szCs w:val="16"/>
              </w:rPr>
              <w:t>1</w:t>
            </w:r>
          </w:p>
        </w:tc>
      </w:tr>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420C9A" w:rsidRDefault="00215DB2" w:rsidP="00420C9A">
            <w:pPr>
              <w:tabs>
                <w:tab w:val="left" w:pos="3560"/>
              </w:tabs>
              <w:jc w:val="both"/>
              <w:rPr>
                <w:rFonts w:ascii="Arial" w:hAnsi="Arial" w:cs="Arial"/>
                <w:sz w:val="16"/>
                <w:szCs w:val="16"/>
              </w:rPr>
            </w:pPr>
            <w:r w:rsidRPr="00420C9A">
              <w:rPr>
                <w:rFonts w:ascii="Arial" w:hAnsi="Arial" w:cs="Arial"/>
                <w:sz w:val="16"/>
                <w:szCs w:val="16"/>
              </w:rPr>
              <w:t>Постановление Администрации Валдайског</w:t>
            </w:r>
            <w:r w:rsidR="00420C9A" w:rsidRPr="00420C9A">
              <w:rPr>
                <w:rFonts w:ascii="Arial" w:hAnsi="Arial" w:cs="Arial"/>
                <w:sz w:val="16"/>
                <w:szCs w:val="16"/>
              </w:rPr>
              <w:t>о муниципального района от 27.04.2020 № 583</w:t>
            </w:r>
            <w:r w:rsidR="00FA0F6B" w:rsidRPr="00420C9A">
              <w:rPr>
                <w:rFonts w:ascii="Arial" w:hAnsi="Arial" w:cs="Arial"/>
                <w:sz w:val="16"/>
                <w:szCs w:val="16"/>
              </w:rPr>
              <w:t xml:space="preserve"> «</w:t>
            </w:r>
            <w:r w:rsidR="00420C9A" w:rsidRPr="00420C9A">
              <w:rPr>
                <w:rFonts w:ascii="Arial" w:hAnsi="Arial" w:cs="Arial"/>
                <w:bCs/>
                <w:sz w:val="16"/>
                <w:szCs w:val="16"/>
              </w:rPr>
              <w:t>О внесении изменений в Типовое положение о закупке товаров, работ, услуг для муниципальных автономных и бюджетных учреждений муниципальных унитарных предприятий Валдайск</w:t>
            </w:r>
            <w:r w:rsidR="00420C9A" w:rsidRPr="00420C9A">
              <w:rPr>
                <w:rFonts w:ascii="Arial" w:hAnsi="Arial" w:cs="Arial"/>
                <w:bCs/>
                <w:sz w:val="16"/>
                <w:szCs w:val="16"/>
              </w:rPr>
              <w:t>о</w:t>
            </w:r>
            <w:r w:rsidR="00420C9A" w:rsidRPr="00420C9A">
              <w:rPr>
                <w:rFonts w:ascii="Arial" w:hAnsi="Arial" w:cs="Arial"/>
                <w:bCs/>
                <w:sz w:val="16"/>
                <w:szCs w:val="16"/>
              </w:rPr>
              <w:t>го муниципального района, Валдайского городского поселения,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w:t>
            </w:r>
            <w:r w:rsidR="00FA0F6B" w:rsidRPr="00420C9A">
              <w:rPr>
                <w:rFonts w:ascii="Arial" w:hAnsi="Arial" w:cs="Arial"/>
                <w:sz w:val="16"/>
                <w:szCs w:val="16"/>
              </w:rPr>
              <w:t>…………………...</w:t>
            </w:r>
            <w:r w:rsidR="00420C9A">
              <w:rPr>
                <w:rFonts w:ascii="Arial" w:hAnsi="Arial" w:cs="Arial"/>
                <w:sz w:val="16"/>
                <w:szCs w:val="16"/>
              </w:rPr>
              <w:t>....................................................</w:t>
            </w:r>
          </w:p>
        </w:tc>
        <w:tc>
          <w:tcPr>
            <w:tcW w:w="709" w:type="dxa"/>
          </w:tcPr>
          <w:p w:rsidR="00394669" w:rsidRPr="002C2CD9" w:rsidRDefault="00FA0F6B" w:rsidP="00286EDD">
            <w:pPr>
              <w:jc w:val="center"/>
              <w:rPr>
                <w:rFonts w:ascii="Arial" w:hAnsi="Arial" w:cs="Arial"/>
                <w:sz w:val="16"/>
                <w:szCs w:val="16"/>
              </w:rPr>
            </w:pPr>
            <w:r>
              <w:rPr>
                <w:rFonts w:ascii="Arial" w:hAnsi="Arial" w:cs="Arial"/>
                <w:sz w:val="16"/>
                <w:szCs w:val="16"/>
              </w:rPr>
              <w:t>1</w:t>
            </w:r>
          </w:p>
        </w:tc>
      </w:tr>
      <w:tr w:rsidR="00420C9A" w:rsidRPr="002C2CD9" w:rsidTr="00215DB2">
        <w:tc>
          <w:tcPr>
            <w:tcW w:w="10933" w:type="dxa"/>
          </w:tcPr>
          <w:p w:rsidR="00420C9A" w:rsidRDefault="00420C9A" w:rsidP="00CB42CB">
            <w:pPr>
              <w:tabs>
                <w:tab w:val="left" w:pos="3560"/>
              </w:tabs>
              <w:jc w:val="both"/>
            </w:pPr>
            <w:r w:rsidRPr="00CB42CB">
              <w:rPr>
                <w:rFonts w:ascii="Arial" w:hAnsi="Arial" w:cs="Arial"/>
                <w:sz w:val="16"/>
                <w:szCs w:val="16"/>
              </w:rPr>
              <w:t>Постановление Администрации Валдайского муниципального район</w:t>
            </w:r>
            <w:r w:rsidR="00CB42CB">
              <w:rPr>
                <w:rFonts w:ascii="Arial" w:hAnsi="Arial" w:cs="Arial"/>
                <w:sz w:val="16"/>
                <w:szCs w:val="16"/>
              </w:rPr>
              <w:t>а от 27.04.2020 № 586</w:t>
            </w:r>
            <w:r w:rsidRPr="00CB42CB">
              <w:rPr>
                <w:rFonts w:ascii="Arial" w:hAnsi="Arial" w:cs="Arial"/>
                <w:sz w:val="16"/>
                <w:szCs w:val="16"/>
              </w:rPr>
              <w:t xml:space="preserve"> «</w:t>
            </w:r>
            <w:r w:rsidR="00CB42CB" w:rsidRPr="00CB42CB">
              <w:rPr>
                <w:rFonts w:ascii="Arial" w:hAnsi="Arial" w:cs="Arial"/>
                <w:color w:val="000000"/>
                <w:sz w:val="16"/>
                <w:szCs w:val="16"/>
              </w:rPr>
              <w:t>Об установлении тарифов на платные услуги, предоставляемые населению муниципальным автономным учреждением «Расчетно-информационный центр»</w:t>
            </w:r>
            <w:r w:rsidR="00CB42CB">
              <w:rPr>
                <w:rFonts w:ascii="Arial" w:hAnsi="Arial" w:cs="Arial"/>
                <w:color w:val="000000"/>
                <w:sz w:val="16"/>
                <w:szCs w:val="16"/>
              </w:rPr>
              <w:t>……………………………………..</w:t>
            </w:r>
          </w:p>
        </w:tc>
        <w:tc>
          <w:tcPr>
            <w:tcW w:w="709" w:type="dxa"/>
          </w:tcPr>
          <w:p w:rsidR="00420C9A" w:rsidRPr="002C2CD9" w:rsidRDefault="00CB42CB" w:rsidP="00286EDD">
            <w:pPr>
              <w:jc w:val="center"/>
              <w:rPr>
                <w:rFonts w:ascii="Arial" w:hAnsi="Arial" w:cs="Arial"/>
                <w:sz w:val="16"/>
                <w:szCs w:val="16"/>
              </w:rPr>
            </w:pPr>
            <w:r>
              <w:rPr>
                <w:rFonts w:ascii="Arial" w:hAnsi="Arial" w:cs="Arial"/>
                <w:sz w:val="16"/>
                <w:szCs w:val="16"/>
              </w:rPr>
              <w:t>1-2</w:t>
            </w:r>
          </w:p>
        </w:tc>
      </w:tr>
      <w:tr w:rsidR="00420C9A" w:rsidRPr="002C2CD9" w:rsidTr="00215DB2">
        <w:tc>
          <w:tcPr>
            <w:tcW w:w="10933" w:type="dxa"/>
          </w:tcPr>
          <w:p w:rsidR="00420C9A" w:rsidRPr="00E17F9E" w:rsidRDefault="00420C9A" w:rsidP="00E17F9E">
            <w:pPr>
              <w:jc w:val="both"/>
            </w:pPr>
            <w:r w:rsidRPr="00E17F9E">
              <w:rPr>
                <w:rFonts w:ascii="Arial" w:hAnsi="Arial" w:cs="Arial"/>
                <w:sz w:val="16"/>
                <w:szCs w:val="16"/>
              </w:rPr>
              <w:t>Постановление Администрации Валдайского муниципального район</w:t>
            </w:r>
            <w:r w:rsidR="00E17F9E" w:rsidRPr="00E17F9E">
              <w:rPr>
                <w:rFonts w:ascii="Arial" w:hAnsi="Arial" w:cs="Arial"/>
                <w:sz w:val="16"/>
                <w:szCs w:val="16"/>
              </w:rPr>
              <w:t>а от 29.04.2020 № 599</w:t>
            </w:r>
            <w:r w:rsidRPr="00E17F9E">
              <w:rPr>
                <w:rFonts w:ascii="Arial" w:hAnsi="Arial" w:cs="Arial"/>
                <w:sz w:val="16"/>
                <w:szCs w:val="16"/>
              </w:rPr>
              <w:t xml:space="preserve"> «</w:t>
            </w:r>
            <w:r w:rsidR="00E17F9E" w:rsidRPr="00E17F9E">
              <w:rPr>
                <w:rFonts w:ascii="Arial" w:hAnsi="Arial" w:cs="Arial"/>
                <w:sz w:val="16"/>
                <w:szCs w:val="16"/>
              </w:rPr>
              <w:t>О внесении изменений в Положение о закупке товаров, работ, услуг для нужд муниципального бюджетного учреждения культуры Валдайской централизованной клубной системы»</w:t>
            </w:r>
            <w:r w:rsidR="00E17F9E">
              <w:rPr>
                <w:rFonts w:ascii="Arial" w:hAnsi="Arial" w:cs="Arial"/>
                <w:sz w:val="16"/>
                <w:szCs w:val="16"/>
              </w:rPr>
              <w:t>………..</w:t>
            </w:r>
          </w:p>
        </w:tc>
        <w:tc>
          <w:tcPr>
            <w:tcW w:w="709" w:type="dxa"/>
          </w:tcPr>
          <w:p w:rsidR="00420C9A" w:rsidRPr="002C2CD9" w:rsidRDefault="00E17F9E" w:rsidP="00286EDD">
            <w:pPr>
              <w:jc w:val="center"/>
              <w:rPr>
                <w:rFonts w:ascii="Arial" w:hAnsi="Arial" w:cs="Arial"/>
                <w:sz w:val="16"/>
                <w:szCs w:val="16"/>
              </w:rPr>
            </w:pPr>
            <w:r>
              <w:rPr>
                <w:rFonts w:ascii="Arial" w:hAnsi="Arial" w:cs="Arial"/>
                <w:sz w:val="16"/>
                <w:szCs w:val="16"/>
              </w:rPr>
              <w:t>2</w:t>
            </w:r>
          </w:p>
        </w:tc>
      </w:tr>
      <w:tr w:rsidR="00420C9A" w:rsidRPr="002C2CD9" w:rsidTr="00215DB2">
        <w:tc>
          <w:tcPr>
            <w:tcW w:w="10933" w:type="dxa"/>
          </w:tcPr>
          <w:p w:rsidR="00420C9A" w:rsidRPr="00E17F9E" w:rsidRDefault="00420C9A" w:rsidP="00066240">
            <w:pPr>
              <w:tabs>
                <w:tab w:val="left" w:pos="3560"/>
                <w:tab w:val="left" w:pos="10681"/>
              </w:tabs>
              <w:jc w:val="both"/>
            </w:pPr>
            <w:r w:rsidRPr="00E17F9E">
              <w:rPr>
                <w:rFonts w:ascii="Arial" w:hAnsi="Arial" w:cs="Arial"/>
                <w:sz w:val="16"/>
                <w:szCs w:val="16"/>
              </w:rPr>
              <w:t>Постановление Администрации Валдайского муниципального район</w:t>
            </w:r>
            <w:r w:rsidR="00E17F9E" w:rsidRPr="00E17F9E">
              <w:rPr>
                <w:rFonts w:ascii="Arial" w:hAnsi="Arial" w:cs="Arial"/>
                <w:sz w:val="16"/>
                <w:szCs w:val="16"/>
              </w:rPr>
              <w:t>а от 29.04.2020 № 600</w:t>
            </w:r>
            <w:r w:rsidRPr="00E17F9E">
              <w:rPr>
                <w:rFonts w:ascii="Arial" w:hAnsi="Arial" w:cs="Arial"/>
                <w:sz w:val="16"/>
                <w:szCs w:val="16"/>
              </w:rPr>
              <w:t xml:space="preserve"> «</w:t>
            </w:r>
            <w:r w:rsidR="00E17F9E" w:rsidRPr="00E17F9E">
              <w:rPr>
                <w:rFonts w:ascii="Arial" w:hAnsi="Arial" w:cs="Arial"/>
                <w:sz w:val="16"/>
                <w:szCs w:val="16"/>
              </w:rPr>
              <w:t>О внесении изменений в Положение о закупке товаров, работ, услуг для нужд муниципального бюджетного учреждения культуры «Межпоселенческая библиотека имени Б.С. Романова Валдайского муниципального района»</w:t>
            </w:r>
            <w:r w:rsidR="00E17F9E">
              <w:rPr>
                <w:rFonts w:ascii="Arial" w:hAnsi="Arial" w:cs="Arial"/>
                <w:sz w:val="16"/>
                <w:szCs w:val="16"/>
              </w:rPr>
              <w:t>……………………………………………………………………………………………………………………………….</w:t>
            </w:r>
          </w:p>
        </w:tc>
        <w:tc>
          <w:tcPr>
            <w:tcW w:w="709" w:type="dxa"/>
          </w:tcPr>
          <w:p w:rsidR="00420C9A" w:rsidRPr="002C2CD9" w:rsidRDefault="00E17F9E" w:rsidP="00286EDD">
            <w:pPr>
              <w:jc w:val="center"/>
              <w:rPr>
                <w:rFonts w:ascii="Arial" w:hAnsi="Arial" w:cs="Arial"/>
                <w:sz w:val="16"/>
                <w:szCs w:val="16"/>
              </w:rPr>
            </w:pPr>
            <w:r>
              <w:rPr>
                <w:rFonts w:ascii="Arial" w:hAnsi="Arial" w:cs="Arial"/>
                <w:sz w:val="16"/>
                <w:szCs w:val="16"/>
              </w:rPr>
              <w:t>2</w:t>
            </w:r>
          </w:p>
        </w:tc>
      </w:tr>
      <w:tr w:rsidR="00420C9A" w:rsidRPr="002C2CD9" w:rsidTr="00215DB2">
        <w:tc>
          <w:tcPr>
            <w:tcW w:w="10933" w:type="dxa"/>
          </w:tcPr>
          <w:p w:rsidR="00420C9A" w:rsidRPr="00E17F9E" w:rsidRDefault="00420C9A" w:rsidP="00066240">
            <w:pPr>
              <w:tabs>
                <w:tab w:val="left" w:pos="10681"/>
              </w:tabs>
              <w:jc w:val="both"/>
            </w:pPr>
            <w:r w:rsidRPr="00E17F9E">
              <w:rPr>
                <w:rFonts w:ascii="Arial" w:hAnsi="Arial" w:cs="Arial"/>
                <w:sz w:val="16"/>
                <w:szCs w:val="16"/>
              </w:rPr>
              <w:t>Постановление Администрации Валдайского муниципального район</w:t>
            </w:r>
            <w:r w:rsidR="00E17F9E" w:rsidRPr="00E17F9E">
              <w:rPr>
                <w:rFonts w:ascii="Arial" w:hAnsi="Arial" w:cs="Arial"/>
                <w:sz w:val="16"/>
                <w:szCs w:val="16"/>
              </w:rPr>
              <w:t>а от 29.04.2020 № 601</w:t>
            </w:r>
            <w:r w:rsidRPr="00E17F9E">
              <w:rPr>
                <w:rFonts w:ascii="Arial" w:hAnsi="Arial" w:cs="Arial"/>
                <w:sz w:val="16"/>
                <w:szCs w:val="16"/>
              </w:rPr>
              <w:t xml:space="preserve"> «</w:t>
            </w:r>
            <w:r w:rsidR="00E17F9E" w:rsidRPr="00E17F9E">
              <w:rPr>
                <w:rFonts w:ascii="Arial" w:hAnsi="Arial" w:cs="Arial"/>
                <w:sz w:val="16"/>
                <w:szCs w:val="16"/>
              </w:rPr>
              <w:t>О внесении изменений в Положение о закупке товаров, работ, услуг для нужд муниципального бюджетного учреждения культуры «Валдайский Дом народного творчества»</w:t>
            </w:r>
            <w:r w:rsidR="00E17F9E">
              <w:rPr>
                <w:rFonts w:ascii="Arial" w:hAnsi="Arial" w:cs="Arial"/>
                <w:sz w:val="16"/>
                <w:szCs w:val="16"/>
              </w:rPr>
              <w:t>………………….</w:t>
            </w:r>
          </w:p>
        </w:tc>
        <w:tc>
          <w:tcPr>
            <w:tcW w:w="709" w:type="dxa"/>
          </w:tcPr>
          <w:p w:rsidR="00420C9A" w:rsidRPr="002C2CD9" w:rsidRDefault="00E17F9E" w:rsidP="00286EDD">
            <w:pPr>
              <w:jc w:val="center"/>
              <w:rPr>
                <w:rFonts w:ascii="Arial" w:hAnsi="Arial" w:cs="Arial"/>
                <w:sz w:val="16"/>
                <w:szCs w:val="16"/>
              </w:rPr>
            </w:pPr>
            <w:r>
              <w:rPr>
                <w:rFonts w:ascii="Arial" w:hAnsi="Arial" w:cs="Arial"/>
                <w:sz w:val="16"/>
                <w:szCs w:val="16"/>
              </w:rPr>
              <w:t>2</w:t>
            </w:r>
          </w:p>
        </w:tc>
      </w:tr>
      <w:tr w:rsidR="00420C9A" w:rsidRPr="002C2CD9" w:rsidTr="00215DB2">
        <w:tc>
          <w:tcPr>
            <w:tcW w:w="10933" w:type="dxa"/>
          </w:tcPr>
          <w:p w:rsidR="00420C9A" w:rsidRPr="00066240" w:rsidRDefault="00420C9A" w:rsidP="00066240">
            <w:pPr>
              <w:pStyle w:val="af2"/>
              <w:tabs>
                <w:tab w:val="left" w:pos="10681"/>
              </w:tabs>
              <w:spacing w:after="0"/>
              <w:ind w:left="0"/>
              <w:jc w:val="both"/>
            </w:pPr>
            <w:r w:rsidRPr="00066240">
              <w:rPr>
                <w:rFonts w:ascii="Arial" w:hAnsi="Arial" w:cs="Arial"/>
                <w:sz w:val="16"/>
                <w:szCs w:val="16"/>
              </w:rPr>
              <w:t>Постановление Администрации Валдайского муниципального района от 2</w:t>
            </w:r>
            <w:r w:rsidR="00066240" w:rsidRPr="00066240">
              <w:rPr>
                <w:rFonts w:ascii="Arial" w:hAnsi="Arial" w:cs="Arial"/>
                <w:sz w:val="16"/>
                <w:szCs w:val="16"/>
              </w:rPr>
              <w:t>9.04.2020 № 602</w:t>
            </w:r>
            <w:r w:rsidRPr="00066240">
              <w:rPr>
                <w:rFonts w:ascii="Arial" w:hAnsi="Arial" w:cs="Arial"/>
                <w:sz w:val="16"/>
                <w:szCs w:val="16"/>
              </w:rPr>
              <w:t xml:space="preserve"> «</w:t>
            </w:r>
            <w:r w:rsidR="00066240" w:rsidRPr="00066240">
              <w:rPr>
                <w:rFonts w:ascii="Arial" w:hAnsi="Arial" w:cs="Arial"/>
                <w:sz w:val="16"/>
                <w:szCs w:val="16"/>
              </w:rPr>
              <w:t>О внесении изменений в Положение о закупке товаров, работ, услуг для нужд муниципального бюджетного учреждения дополнительного образования «Валдайская детская школа и</w:t>
            </w:r>
            <w:r w:rsidR="00066240" w:rsidRPr="00066240">
              <w:rPr>
                <w:rFonts w:ascii="Arial" w:hAnsi="Arial" w:cs="Arial"/>
                <w:sz w:val="16"/>
                <w:szCs w:val="16"/>
              </w:rPr>
              <w:t>с</w:t>
            </w:r>
            <w:r w:rsidR="00066240" w:rsidRPr="00066240">
              <w:rPr>
                <w:rFonts w:ascii="Arial" w:hAnsi="Arial" w:cs="Arial"/>
                <w:sz w:val="16"/>
                <w:szCs w:val="16"/>
              </w:rPr>
              <w:t>кусств»</w:t>
            </w:r>
            <w:r w:rsidR="00066240">
              <w:rPr>
                <w:rFonts w:ascii="Arial" w:hAnsi="Arial" w:cs="Arial"/>
                <w:sz w:val="16"/>
                <w:szCs w:val="16"/>
              </w:rPr>
              <w:t>………………………………………………………………………………………………………………………………………………………………….</w:t>
            </w:r>
          </w:p>
        </w:tc>
        <w:tc>
          <w:tcPr>
            <w:tcW w:w="709" w:type="dxa"/>
          </w:tcPr>
          <w:p w:rsidR="00420C9A" w:rsidRDefault="00066240" w:rsidP="00286EDD">
            <w:pPr>
              <w:jc w:val="center"/>
              <w:rPr>
                <w:rFonts w:ascii="Arial" w:hAnsi="Arial" w:cs="Arial"/>
                <w:sz w:val="16"/>
                <w:szCs w:val="16"/>
              </w:rPr>
            </w:pPr>
            <w:r>
              <w:rPr>
                <w:rFonts w:ascii="Arial" w:hAnsi="Arial" w:cs="Arial"/>
                <w:sz w:val="16"/>
                <w:szCs w:val="16"/>
              </w:rPr>
              <w:t>2</w:t>
            </w:r>
          </w:p>
        </w:tc>
      </w:tr>
      <w:tr w:rsidR="00420C9A" w:rsidRPr="002C2CD9" w:rsidTr="00215DB2">
        <w:tc>
          <w:tcPr>
            <w:tcW w:w="10933" w:type="dxa"/>
          </w:tcPr>
          <w:p w:rsidR="00420C9A" w:rsidRPr="00F224A9" w:rsidRDefault="00420C9A" w:rsidP="00F224A9">
            <w:pPr>
              <w:ind w:right="-2"/>
              <w:jc w:val="both"/>
            </w:pPr>
            <w:r w:rsidRPr="00F224A9">
              <w:rPr>
                <w:rFonts w:ascii="Arial" w:hAnsi="Arial" w:cs="Arial"/>
                <w:sz w:val="16"/>
                <w:szCs w:val="16"/>
              </w:rPr>
              <w:t>Постановление Администрации Валдайского муниципального район</w:t>
            </w:r>
            <w:r w:rsidR="00F224A9" w:rsidRPr="00F224A9">
              <w:rPr>
                <w:rFonts w:ascii="Arial" w:hAnsi="Arial" w:cs="Arial"/>
                <w:sz w:val="16"/>
                <w:szCs w:val="16"/>
              </w:rPr>
              <w:t>а от 29.04.2020 № 60</w:t>
            </w:r>
            <w:r w:rsidRPr="00F224A9">
              <w:rPr>
                <w:rFonts w:ascii="Arial" w:hAnsi="Arial" w:cs="Arial"/>
                <w:sz w:val="16"/>
                <w:szCs w:val="16"/>
              </w:rPr>
              <w:t>3 «</w:t>
            </w:r>
            <w:r w:rsidR="00F224A9" w:rsidRPr="00F224A9">
              <w:rPr>
                <w:rFonts w:ascii="Arial" w:hAnsi="Arial" w:cs="Arial"/>
                <w:sz w:val="16"/>
                <w:szCs w:val="16"/>
              </w:rPr>
              <w:t xml:space="preserve">О внесении изменений в Примерные положения </w:t>
            </w:r>
            <w:r w:rsidR="00F224A9" w:rsidRPr="00F224A9">
              <w:rPr>
                <w:rFonts w:ascii="Arial" w:hAnsi="Arial" w:cs="Arial"/>
                <w:sz w:val="16"/>
                <w:szCs w:val="16"/>
              </w:rPr>
              <w:lastRenderedPageBreak/>
              <w:t>об оплате труда работников бюджетных учреждений культуры и работников бюджетных образовательных учреждений в сфере культуры, подведомственных муниципальному казенному учреждению Комитету культуры и туризма Администрации Валдайского муниципального ра</w:t>
            </w:r>
            <w:r w:rsidR="00F224A9" w:rsidRPr="00F224A9">
              <w:rPr>
                <w:rFonts w:ascii="Arial" w:hAnsi="Arial" w:cs="Arial"/>
                <w:sz w:val="16"/>
                <w:szCs w:val="16"/>
              </w:rPr>
              <w:t>й</w:t>
            </w:r>
            <w:r w:rsidR="00F224A9" w:rsidRPr="00F224A9">
              <w:rPr>
                <w:rFonts w:ascii="Arial" w:hAnsi="Arial" w:cs="Arial"/>
                <w:sz w:val="16"/>
                <w:szCs w:val="16"/>
              </w:rPr>
              <w:t>она»</w:t>
            </w:r>
            <w:r w:rsidR="00F224A9">
              <w:rPr>
                <w:rFonts w:ascii="Arial" w:hAnsi="Arial" w:cs="Arial"/>
                <w:sz w:val="16"/>
                <w:szCs w:val="16"/>
              </w:rPr>
              <w:t>…………………………………………………………………………………………………………………………………………………………………………</w:t>
            </w:r>
          </w:p>
        </w:tc>
        <w:tc>
          <w:tcPr>
            <w:tcW w:w="709" w:type="dxa"/>
          </w:tcPr>
          <w:p w:rsidR="00420C9A" w:rsidRDefault="00F224A9" w:rsidP="00286EDD">
            <w:pPr>
              <w:jc w:val="center"/>
              <w:rPr>
                <w:rFonts w:ascii="Arial" w:hAnsi="Arial" w:cs="Arial"/>
                <w:sz w:val="16"/>
                <w:szCs w:val="16"/>
              </w:rPr>
            </w:pPr>
            <w:r>
              <w:rPr>
                <w:rFonts w:ascii="Arial" w:hAnsi="Arial" w:cs="Arial"/>
                <w:sz w:val="16"/>
                <w:szCs w:val="16"/>
              </w:rPr>
              <w:lastRenderedPageBreak/>
              <w:t>2-3</w:t>
            </w:r>
          </w:p>
        </w:tc>
      </w:tr>
      <w:tr w:rsidR="00CB4747" w:rsidRPr="002C2CD9" w:rsidTr="00215DB2">
        <w:tc>
          <w:tcPr>
            <w:tcW w:w="10933" w:type="dxa"/>
          </w:tcPr>
          <w:p w:rsidR="00CB4747" w:rsidRPr="00CB4747" w:rsidRDefault="00CB4747" w:rsidP="00CB4747">
            <w:pPr>
              <w:ind w:right="-2"/>
              <w:jc w:val="both"/>
              <w:rPr>
                <w:rFonts w:ascii="Arial" w:hAnsi="Arial" w:cs="Arial"/>
                <w:sz w:val="16"/>
                <w:szCs w:val="16"/>
              </w:rPr>
            </w:pPr>
            <w:r w:rsidRPr="00CB4747">
              <w:rPr>
                <w:rFonts w:ascii="Arial" w:hAnsi="Arial" w:cs="Arial"/>
                <w:sz w:val="16"/>
                <w:szCs w:val="16"/>
              </w:rPr>
              <w:lastRenderedPageBreak/>
              <w:t>Постановление Администрации Валдайского муниципального района от 29.04.2020 № 603 «Об окончании отопительного сезона»</w:t>
            </w:r>
            <w:r>
              <w:rPr>
                <w:rFonts w:ascii="Arial" w:hAnsi="Arial" w:cs="Arial"/>
                <w:sz w:val="16"/>
                <w:szCs w:val="16"/>
              </w:rPr>
              <w:t>……………..</w:t>
            </w:r>
          </w:p>
        </w:tc>
        <w:tc>
          <w:tcPr>
            <w:tcW w:w="709" w:type="dxa"/>
          </w:tcPr>
          <w:p w:rsidR="00CB4747" w:rsidRDefault="00CB4747" w:rsidP="00286EDD">
            <w:pPr>
              <w:jc w:val="center"/>
              <w:rPr>
                <w:rFonts w:ascii="Arial" w:hAnsi="Arial" w:cs="Arial"/>
                <w:sz w:val="16"/>
                <w:szCs w:val="16"/>
              </w:rPr>
            </w:pPr>
            <w:r>
              <w:rPr>
                <w:rFonts w:ascii="Arial" w:hAnsi="Arial" w:cs="Arial"/>
                <w:sz w:val="16"/>
                <w:szCs w:val="16"/>
              </w:rPr>
              <w:t>3</w:t>
            </w:r>
          </w:p>
        </w:tc>
      </w:tr>
      <w:tr w:rsidR="00CB4747" w:rsidRPr="002C2CD9" w:rsidTr="00215DB2">
        <w:tc>
          <w:tcPr>
            <w:tcW w:w="10933" w:type="dxa"/>
          </w:tcPr>
          <w:p w:rsidR="00CB4747" w:rsidRPr="00CB4747" w:rsidRDefault="00CB4747" w:rsidP="00CB4747">
            <w:pPr>
              <w:jc w:val="both"/>
            </w:pPr>
            <w:r w:rsidRPr="00CB4747">
              <w:rPr>
                <w:rFonts w:ascii="Arial" w:hAnsi="Arial" w:cs="Arial"/>
                <w:sz w:val="16"/>
                <w:szCs w:val="16"/>
              </w:rPr>
              <w:t>Постановление Администрации Валдайского муниципального района от 29.04.2020 № 607 «</w:t>
            </w:r>
            <w:r w:rsidRPr="00CB4747">
              <w:rPr>
                <w:rFonts w:ascii="Arial" w:hAnsi="Arial" w:cs="Arial"/>
                <w:color w:val="000000"/>
                <w:sz w:val="16"/>
                <w:szCs w:val="16"/>
              </w:rPr>
              <w:t>Об установлении особого противопожарного р</w:t>
            </w:r>
            <w:r w:rsidRPr="00CB4747">
              <w:rPr>
                <w:rFonts w:ascii="Arial" w:hAnsi="Arial" w:cs="Arial"/>
                <w:color w:val="000000"/>
                <w:sz w:val="16"/>
                <w:szCs w:val="16"/>
              </w:rPr>
              <w:t>е</w:t>
            </w:r>
            <w:r w:rsidRPr="00CB4747">
              <w:rPr>
                <w:rFonts w:ascii="Arial" w:hAnsi="Arial" w:cs="Arial"/>
                <w:color w:val="000000"/>
                <w:sz w:val="16"/>
                <w:szCs w:val="16"/>
              </w:rPr>
              <w:t>жима на территории Валдайского городского поселения»</w:t>
            </w:r>
            <w:r>
              <w:rPr>
                <w:rFonts w:ascii="Arial" w:hAnsi="Arial" w:cs="Arial"/>
                <w:color w:val="000000"/>
                <w:sz w:val="16"/>
                <w:szCs w:val="16"/>
              </w:rPr>
              <w:t>……………………………………………………………………………………………………….</w:t>
            </w:r>
          </w:p>
        </w:tc>
        <w:tc>
          <w:tcPr>
            <w:tcW w:w="709" w:type="dxa"/>
          </w:tcPr>
          <w:p w:rsidR="00CB4747" w:rsidRDefault="00CB4747" w:rsidP="00286EDD">
            <w:pPr>
              <w:jc w:val="center"/>
              <w:rPr>
                <w:rFonts w:ascii="Arial" w:hAnsi="Arial" w:cs="Arial"/>
                <w:sz w:val="16"/>
                <w:szCs w:val="16"/>
              </w:rPr>
            </w:pPr>
            <w:r>
              <w:rPr>
                <w:rFonts w:ascii="Arial" w:hAnsi="Arial" w:cs="Arial"/>
                <w:sz w:val="16"/>
                <w:szCs w:val="16"/>
              </w:rPr>
              <w:t>3-4</w:t>
            </w:r>
          </w:p>
        </w:tc>
      </w:tr>
      <w:tr w:rsidR="00CB4747" w:rsidRPr="002C2CD9" w:rsidTr="00215DB2">
        <w:tc>
          <w:tcPr>
            <w:tcW w:w="10933" w:type="dxa"/>
          </w:tcPr>
          <w:p w:rsidR="00CB4747" w:rsidRPr="003574BA" w:rsidRDefault="00CB4747" w:rsidP="003574BA">
            <w:pPr>
              <w:shd w:val="clear" w:color="auto" w:fill="FFFFFF"/>
              <w:tabs>
                <w:tab w:val="left" w:pos="1418"/>
              </w:tabs>
              <w:jc w:val="both"/>
            </w:pPr>
            <w:r w:rsidRPr="003574BA">
              <w:rPr>
                <w:rFonts w:ascii="Arial" w:hAnsi="Arial" w:cs="Arial"/>
                <w:sz w:val="16"/>
                <w:szCs w:val="16"/>
              </w:rPr>
              <w:t>Постановление Администрации Валдайского муниципального района от 29.04.2020 № 60</w:t>
            </w:r>
            <w:r w:rsidR="003574BA" w:rsidRPr="003574BA">
              <w:rPr>
                <w:rFonts w:ascii="Arial" w:hAnsi="Arial" w:cs="Arial"/>
                <w:sz w:val="16"/>
                <w:szCs w:val="16"/>
              </w:rPr>
              <w:t>8</w:t>
            </w:r>
            <w:r w:rsidRPr="003574BA">
              <w:rPr>
                <w:rFonts w:ascii="Arial" w:hAnsi="Arial" w:cs="Arial"/>
                <w:sz w:val="16"/>
                <w:szCs w:val="16"/>
              </w:rPr>
              <w:t xml:space="preserve"> «</w:t>
            </w:r>
            <w:r w:rsidR="003574BA" w:rsidRPr="003574BA">
              <w:rPr>
                <w:rFonts w:ascii="Arial" w:hAnsi="Arial" w:cs="Arial"/>
                <w:sz w:val="16"/>
                <w:szCs w:val="16"/>
              </w:rPr>
              <w:t>О внесении изменений в Порядок деятельности специализированной службы по вопросам погребения и похоронного дела на территории Валдайского городского поселения»</w:t>
            </w:r>
            <w:r w:rsidR="003574BA">
              <w:rPr>
                <w:rFonts w:ascii="Arial" w:hAnsi="Arial" w:cs="Arial"/>
                <w:sz w:val="16"/>
                <w:szCs w:val="16"/>
              </w:rPr>
              <w:t>…………………</w:t>
            </w:r>
          </w:p>
        </w:tc>
        <w:tc>
          <w:tcPr>
            <w:tcW w:w="709" w:type="dxa"/>
          </w:tcPr>
          <w:p w:rsidR="00CB4747" w:rsidRDefault="003574BA" w:rsidP="00286EDD">
            <w:pPr>
              <w:jc w:val="center"/>
              <w:rPr>
                <w:rFonts w:ascii="Arial" w:hAnsi="Arial" w:cs="Arial"/>
                <w:sz w:val="16"/>
                <w:szCs w:val="16"/>
              </w:rPr>
            </w:pPr>
            <w:r>
              <w:rPr>
                <w:rFonts w:ascii="Arial" w:hAnsi="Arial" w:cs="Arial"/>
                <w:sz w:val="16"/>
                <w:szCs w:val="16"/>
              </w:rPr>
              <w:t>4</w:t>
            </w:r>
          </w:p>
        </w:tc>
      </w:tr>
      <w:tr w:rsidR="003574BA" w:rsidRPr="002C2CD9" w:rsidTr="00215DB2">
        <w:tc>
          <w:tcPr>
            <w:tcW w:w="10933" w:type="dxa"/>
          </w:tcPr>
          <w:p w:rsidR="003574BA" w:rsidRPr="00D936CC" w:rsidRDefault="003574BA" w:rsidP="00D936CC">
            <w:pPr>
              <w:shd w:val="clear" w:color="auto" w:fill="FFFFFF"/>
              <w:tabs>
                <w:tab w:val="left" w:pos="1418"/>
              </w:tabs>
              <w:jc w:val="both"/>
              <w:rPr>
                <w:rFonts w:ascii="Arial" w:hAnsi="Arial" w:cs="Arial"/>
                <w:sz w:val="16"/>
                <w:szCs w:val="16"/>
              </w:rPr>
            </w:pPr>
            <w:r w:rsidRPr="00D936CC">
              <w:rPr>
                <w:rFonts w:ascii="Arial" w:hAnsi="Arial" w:cs="Arial"/>
                <w:sz w:val="16"/>
                <w:szCs w:val="16"/>
              </w:rPr>
              <w:t>Постановление Администрации Валдайского муниципал</w:t>
            </w:r>
            <w:r w:rsidR="00D936CC" w:rsidRPr="00D936CC">
              <w:rPr>
                <w:rFonts w:ascii="Arial" w:hAnsi="Arial" w:cs="Arial"/>
                <w:sz w:val="16"/>
                <w:szCs w:val="16"/>
              </w:rPr>
              <w:t>ьного района от 29.04.2020 № 609</w:t>
            </w:r>
            <w:r w:rsidRPr="00D936CC">
              <w:rPr>
                <w:rFonts w:ascii="Arial" w:hAnsi="Arial" w:cs="Arial"/>
                <w:sz w:val="16"/>
                <w:szCs w:val="16"/>
              </w:rPr>
              <w:t xml:space="preserve"> «</w:t>
            </w:r>
            <w:r w:rsidR="00D936CC" w:rsidRPr="00D936CC">
              <w:rPr>
                <w:rFonts w:ascii="Arial" w:hAnsi="Arial" w:cs="Arial"/>
                <w:sz w:val="16"/>
                <w:szCs w:val="16"/>
              </w:rPr>
              <w:t>О внесении изменений в Положение о содерж</w:t>
            </w:r>
            <w:r w:rsidR="00D936CC" w:rsidRPr="00D936CC">
              <w:rPr>
                <w:rFonts w:ascii="Arial" w:hAnsi="Arial" w:cs="Arial"/>
                <w:sz w:val="16"/>
                <w:szCs w:val="16"/>
              </w:rPr>
              <w:t>а</w:t>
            </w:r>
            <w:r w:rsidR="00D936CC" w:rsidRPr="00D936CC">
              <w:rPr>
                <w:rFonts w:ascii="Arial" w:hAnsi="Arial" w:cs="Arial"/>
                <w:sz w:val="16"/>
                <w:szCs w:val="16"/>
              </w:rPr>
              <w:t>нии и порядке деятельности общественных кладбищ Валдайского городского поселения и упорядочении погребения умерших»</w:t>
            </w:r>
            <w:r w:rsidR="00D936CC">
              <w:rPr>
                <w:rFonts w:ascii="Arial" w:hAnsi="Arial" w:cs="Arial"/>
                <w:sz w:val="16"/>
                <w:szCs w:val="16"/>
              </w:rPr>
              <w:t>………………..</w:t>
            </w:r>
          </w:p>
        </w:tc>
        <w:tc>
          <w:tcPr>
            <w:tcW w:w="709" w:type="dxa"/>
          </w:tcPr>
          <w:p w:rsidR="003574BA" w:rsidRDefault="00D936CC" w:rsidP="00286EDD">
            <w:pPr>
              <w:jc w:val="center"/>
              <w:rPr>
                <w:rFonts w:ascii="Arial" w:hAnsi="Arial" w:cs="Arial"/>
                <w:sz w:val="16"/>
                <w:szCs w:val="16"/>
              </w:rPr>
            </w:pPr>
            <w:r>
              <w:rPr>
                <w:rFonts w:ascii="Arial" w:hAnsi="Arial" w:cs="Arial"/>
                <w:sz w:val="16"/>
                <w:szCs w:val="16"/>
              </w:rPr>
              <w:t>4-5</w:t>
            </w:r>
          </w:p>
        </w:tc>
      </w:tr>
      <w:tr w:rsidR="00126502" w:rsidRPr="002C2CD9" w:rsidTr="00215DB2">
        <w:tc>
          <w:tcPr>
            <w:tcW w:w="10933" w:type="dxa"/>
          </w:tcPr>
          <w:p w:rsidR="00126502" w:rsidRPr="00421F14" w:rsidRDefault="00421F14" w:rsidP="00421F14">
            <w:pPr>
              <w:pStyle w:val="1"/>
              <w:jc w:val="both"/>
              <w:rPr>
                <w:rFonts w:ascii="Arial" w:hAnsi="Arial" w:cs="Arial"/>
                <w:sz w:val="16"/>
                <w:szCs w:val="16"/>
              </w:rPr>
            </w:pPr>
            <w:r w:rsidRPr="00421F14">
              <w:rPr>
                <w:rFonts w:ascii="Arial" w:hAnsi="Arial" w:cs="Arial"/>
                <w:b w:val="0"/>
                <w:sz w:val="16"/>
                <w:szCs w:val="16"/>
              </w:rPr>
              <w:t>Проект решения Думы Валдайского муниципального района «Об исполнении бюджета муниципального района</w:t>
            </w:r>
            <w:r>
              <w:rPr>
                <w:rFonts w:ascii="Arial" w:hAnsi="Arial" w:cs="Arial"/>
                <w:b w:val="0"/>
                <w:sz w:val="16"/>
                <w:szCs w:val="16"/>
              </w:rPr>
              <w:t xml:space="preserve"> </w:t>
            </w:r>
            <w:r w:rsidRPr="00421F14">
              <w:rPr>
                <w:rFonts w:ascii="Arial" w:hAnsi="Arial" w:cs="Arial"/>
                <w:b w:val="0"/>
                <w:sz w:val="16"/>
                <w:szCs w:val="16"/>
              </w:rPr>
              <w:t>за 2019 год»</w:t>
            </w:r>
            <w:r>
              <w:rPr>
                <w:rFonts w:ascii="Arial" w:hAnsi="Arial" w:cs="Arial"/>
                <w:b w:val="0"/>
                <w:sz w:val="16"/>
                <w:szCs w:val="16"/>
              </w:rPr>
              <w:t>……………………..</w:t>
            </w:r>
          </w:p>
        </w:tc>
        <w:tc>
          <w:tcPr>
            <w:tcW w:w="709" w:type="dxa"/>
          </w:tcPr>
          <w:p w:rsidR="00126502" w:rsidRDefault="00D936CC" w:rsidP="00286EDD">
            <w:pPr>
              <w:jc w:val="center"/>
              <w:rPr>
                <w:rFonts w:ascii="Arial" w:hAnsi="Arial" w:cs="Arial"/>
                <w:sz w:val="16"/>
                <w:szCs w:val="16"/>
              </w:rPr>
            </w:pPr>
            <w:r>
              <w:rPr>
                <w:rFonts w:ascii="Arial" w:hAnsi="Arial" w:cs="Arial"/>
                <w:sz w:val="16"/>
                <w:szCs w:val="16"/>
              </w:rPr>
              <w:t>5</w:t>
            </w:r>
            <w:r w:rsidR="00421F14">
              <w:rPr>
                <w:rFonts w:ascii="Arial" w:hAnsi="Arial" w:cs="Arial"/>
                <w:sz w:val="16"/>
                <w:szCs w:val="16"/>
              </w:rPr>
              <w:t>-</w:t>
            </w:r>
            <w:r>
              <w:rPr>
                <w:rFonts w:ascii="Arial" w:hAnsi="Arial" w:cs="Arial"/>
                <w:sz w:val="16"/>
                <w:szCs w:val="16"/>
              </w:rPr>
              <w:t>40</w:t>
            </w:r>
          </w:p>
        </w:tc>
      </w:tr>
      <w:tr w:rsidR="00F0269C" w:rsidRPr="002C2CD9" w:rsidTr="00215DB2">
        <w:tc>
          <w:tcPr>
            <w:tcW w:w="10933" w:type="dxa"/>
          </w:tcPr>
          <w:p w:rsidR="00F0269C" w:rsidRPr="00AA70EA" w:rsidRDefault="00AA70EA" w:rsidP="00AA70EA">
            <w:pPr>
              <w:jc w:val="both"/>
              <w:rPr>
                <w:rFonts w:ascii="Arial" w:hAnsi="Arial" w:cs="Arial"/>
                <w:sz w:val="16"/>
                <w:szCs w:val="16"/>
              </w:rPr>
            </w:pPr>
            <w:r w:rsidRPr="00AA70EA">
              <w:rPr>
                <w:rFonts w:ascii="Arial" w:hAnsi="Arial" w:cs="Arial"/>
                <w:sz w:val="16"/>
                <w:szCs w:val="16"/>
              </w:rPr>
              <w:t>Проект решения Совета депутатов Валдайского городского поселения «Об исполнении бюджета Валдайского</w:t>
            </w:r>
            <w:r>
              <w:rPr>
                <w:rFonts w:ascii="Arial" w:hAnsi="Arial" w:cs="Arial"/>
                <w:sz w:val="16"/>
                <w:szCs w:val="16"/>
              </w:rPr>
              <w:t xml:space="preserve"> </w:t>
            </w:r>
            <w:r w:rsidRPr="00AA70EA">
              <w:rPr>
                <w:rFonts w:ascii="Arial" w:hAnsi="Arial" w:cs="Arial"/>
                <w:sz w:val="16"/>
                <w:szCs w:val="16"/>
              </w:rPr>
              <w:t>городского поселения</w:t>
            </w:r>
            <w:r>
              <w:rPr>
                <w:rFonts w:ascii="Arial" w:hAnsi="Arial" w:cs="Arial"/>
                <w:sz w:val="16"/>
                <w:szCs w:val="16"/>
              </w:rPr>
              <w:t xml:space="preserve"> </w:t>
            </w:r>
            <w:r w:rsidRPr="00AA70EA">
              <w:rPr>
                <w:rFonts w:ascii="Arial" w:hAnsi="Arial" w:cs="Arial"/>
                <w:sz w:val="16"/>
                <w:szCs w:val="16"/>
              </w:rPr>
              <w:t>за 2019 год»</w:t>
            </w:r>
            <w:r>
              <w:rPr>
                <w:rFonts w:ascii="Arial" w:hAnsi="Arial" w:cs="Arial"/>
                <w:sz w:val="16"/>
                <w:szCs w:val="16"/>
              </w:rPr>
              <w:t>…………………………………………………………………………………………………………………………………………………………………………</w:t>
            </w:r>
          </w:p>
        </w:tc>
        <w:tc>
          <w:tcPr>
            <w:tcW w:w="709" w:type="dxa"/>
          </w:tcPr>
          <w:p w:rsidR="00F0269C" w:rsidRDefault="00D936CC" w:rsidP="00286EDD">
            <w:pPr>
              <w:jc w:val="center"/>
              <w:rPr>
                <w:rFonts w:ascii="Arial" w:hAnsi="Arial" w:cs="Arial"/>
                <w:sz w:val="16"/>
                <w:szCs w:val="16"/>
              </w:rPr>
            </w:pPr>
            <w:r>
              <w:rPr>
                <w:rFonts w:ascii="Arial" w:hAnsi="Arial" w:cs="Arial"/>
                <w:sz w:val="16"/>
                <w:szCs w:val="16"/>
              </w:rPr>
              <w:t>40</w:t>
            </w:r>
            <w:r w:rsidR="00AA70EA">
              <w:rPr>
                <w:rFonts w:ascii="Arial" w:hAnsi="Arial" w:cs="Arial"/>
                <w:sz w:val="16"/>
                <w:szCs w:val="16"/>
              </w:rPr>
              <w:t>-</w:t>
            </w:r>
            <w:r>
              <w:rPr>
                <w:rFonts w:ascii="Arial" w:hAnsi="Arial" w:cs="Arial"/>
                <w:sz w:val="16"/>
                <w:szCs w:val="16"/>
              </w:rPr>
              <w:t>50</w:t>
            </w:r>
          </w:p>
        </w:tc>
      </w:tr>
      <w:tr w:rsidR="00F0269C" w:rsidRPr="002C2CD9" w:rsidTr="00215DB2">
        <w:tc>
          <w:tcPr>
            <w:tcW w:w="10933" w:type="dxa"/>
          </w:tcPr>
          <w:p w:rsidR="00F0269C" w:rsidRPr="00AA70EA" w:rsidRDefault="0044289E" w:rsidP="0044289E">
            <w:pPr>
              <w:jc w:val="both"/>
              <w:rPr>
                <w:rFonts w:ascii="Arial" w:hAnsi="Arial" w:cs="Arial"/>
                <w:sz w:val="16"/>
                <w:szCs w:val="16"/>
              </w:rPr>
            </w:pPr>
            <w:r w:rsidRPr="0044289E">
              <w:rPr>
                <w:rFonts w:ascii="Arial" w:hAnsi="Arial" w:cs="Arial"/>
                <w:sz w:val="16"/>
                <w:szCs w:val="16"/>
              </w:rPr>
              <w:t>Решение Совета депутатов Валдайского городского поселения от 30.04.2020 № 256 «О внесении изменений в решение Совета депутатов Валдайского городского поселения от 24.12.2019 №241»</w:t>
            </w:r>
            <w:r>
              <w:rPr>
                <w:rFonts w:ascii="Arial" w:hAnsi="Arial" w:cs="Arial"/>
                <w:sz w:val="16"/>
                <w:szCs w:val="16"/>
              </w:rPr>
              <w:t>…………………………………………………………………………………………………………</w:t>
            </w:r>
          </w:p>
        </w:tc>
        <w:tc>
          <w:tcPr>
            <w:tcW w:w="709" w:type="dxa"/>
          </w:tcPr>
          <w:p w:rsidR="00F0269C" w:rsidRDefault="0044289E" w:rsidP="00286EDD">
            <w:pPr>
              <w:jc w:val="center"/>
              <w:rPr>
                <w:rFonts w:ascii="Arial" w:hAnsi="Arial" w:cs="Arial"/>
                <w:sz w:val="16"/>
                <w:szCs w:val="16"/>
              </w:rPr>
            </w:pPr>
            <w:r>
              <w:rPr>
                <w:rFonts w:ascii="Arial" w:hAnsi="Arial" w:cs="Arial"/>
                <w:sz w:val="16"/>
                <w:szCs w:val="16"/>
              </w:rPr>
              <w:t>50-</w:t>
            </w:r>
            <w:r w:rsidR="00E35D14">
              <w:rPr>
                <w:rFonts w:ascii="Arial" w:hAnsi="Arial" w:cs="Arial"/>
                <w:sz w:val="16"/>
                <w:szCs w:val="16"/>
              </w:rPr>
              <w:t>68</w:t>
            </w:r>
          </w:p>
        </w:tc>
      </w:tr>
      <w:tr w:rsidR="00F0269C" w:rsidRPr="002C2CD9" w:rsidTr="00215DB2">
        <w:tc>
          <w:tcPr>
            <w:tcW w:w="10933" w:type="dxa"/>
          </w:tcPr>
          <w:p w:rsidR="00F0269C" w:rsidRPr="00AA70EA" w:rsidRDefault="00121570" w:rsidP="00121570">
            <w:pPr>
              <w:jc w:val="both"/>
              <w:rPr>
                <w:rFonts w:ascii="Arial" w:hAnsi="Arial" w:cs="Arial"/>
                <w:sz w:val="16"/>
                <w:szCs w:val="16"/>
              </w:rPr>
            </w:pPr>
            <w:r w:rsidRPr="00121570">
              <w:rPr>
                <w:rFonts w:ascii="Arial" w:hAnsi="Arial" w:cs="Arial"/>
                <w:sz w:val="16"/>
                <w:szCs w:val="16"/>
              </w:rPr>
              <w:t>Решение Совета депутатов Валдайского городского поселения от 30.04.2020 № 257 «О внесении изменений в Положение о порядке упра</w:t>
            </w:r>
            <w:r w:rsidRPr="00121570">
              <w:rPr>
                <w:rFonts w:ascii="Arial" w:hAnsi="Arial" w:cs="Arial"/>
                <w:sz w:val="16"/>
                <w:szCs w:val="16"/>
              </w:rPr>
              <w:t>в</w:t>
            </w:r>
            <w:r w:rsidRPr="00121570">
              <w:rPr>
                <w:rFonts w:ascii="Arial" w:hAnsi="Arial" w:cs="Arial"/>
                <w:sz w:val="16"/>
                <w:szCs w:val="16"/>
              </w:rPr>
              <w:t>ления и распоряжения имуществом Валдайского городского поселения»</w:t>
            </w:r>
            <w:r>
              <w:rPr>
                <w:rFonts w:ascii="Arial" w:hAnsi="Arial" w:cs="Arial"/>
                <w:sz w:val="16"/>
                <w:szCs w:val="16"/>
              </w:rPr>
              <w:t>……………………………………………………………………………………</w:t>
            </w:r>
          </w:p>
        </w:tc>
        <w:tc>
          <w:tcPr>
            <w:tcW w:w="709" w:type="dxa"/>
          </w:tcPr>
          <w:p w:rsidR="00F0269C" w:rsidRDefault="00121570" w:rsidP="00286EDD">
            <w:pPr>
              <w:jc w:val="center"/>
              <w:rPr>
                <w:rFonts w:ascii="Arial" w:hAnsi="Arial" w:cs="Arial"/>
                <w:sz w:val="16"/>
                <w:szCs w:val="16"/>
              </w:rPr>
            </w:pPr>
            <w:r>
              <w:rPr>
                <w:rFonts w:ascii="Arial" w:hAnsi="Arial" w:cs="Arial"/>
                <w:sz w:val="16"/>
                <w:szCs w:val="16"/>
              </w:rPr>
              <w:t>68-69</w:t>
            </w:r>
          </w:p>
        </w:tc>
      </w:tr>
      <w:tr w:rsidR="002F6BFC" w:rsidRPr="002C2CD9" w:rsidTr="00215DB2">
        <w:tc>
          <w:tcPr>
            <w:tcW w:w="10933" w:type="dxa"/>
          </w:tcPr>
          <w:p w:rsidR="002F6BFC" w:rsidRPr="00121570" w:rsidRDefault="002F6BFC" w:rsidP="002F6BFC">
            <w:pPr>
              <w:jc w:val="both"/>
              <w:rPr>
                <w:rFonts w:ascii="Arial" w:hAnsi="Arial" w:cs="Arial"/>
                <w:sz w:val="16"/>
                <w:szCs w:val="16"/>
              </w:rPr>
            </w:pPr>
            <w:r w:rsidRPr="002F6BFC">
              <w:rPr>
                <w:rFonts w:ascii="Arial" w:hAnsi="Arial" w:cs="Arial"/>
                <w:sz w:val="16"/>
                <w:szCs w:val="16"/>
              </w:rPr>
              <w:t>Решение Совета депутатов Валдайского городского поселения от 30.04.2020 № 258 «О признании утратившим силу</w:t>
            </w:r>
            <w:r>
              <w:rPr>
                <w:rFonts w:ascii="Arial" w:hAnsi="Arial" w:cs="Arial"/>
                <w:sz w:val="16"/>
                <w:szCs w:val="16"/>
              </w:rPr>
              <w:t xml:space="preserve"> </w:t>
            </w:r>
            <w:r w:rsidRPr="002F6BFC">
              <w:rPr>
                <w:rFonts w:ascii="Arial" w:hAnsi="Arial" w:cs="Arial"/>
                <w:sz w:val="16"/>
                <w:szCs w:val="16"/>
              </w:rPr>
              <w:t>решения Совета депут</w:t>
            </w:r>
            <w:r w:rsidRPr="002F6BFC">
              <w:rPr>
                <w:rFonts w:ascii="Arial" w:hAnsi="Arial" w:cs="Arial"/>
                <w:sz w:val="16"/>
                <w:szCs w:val="16"/>
              </w:rPr>
              <w:t>а</w:t>
            </w:r>
            <w:r w:rsidRPr="002F6BFC">
              <w:rPr>
                <w:rFonts w:ascii="Arial" w:hAnsi="Arial" w:cs="Arial"/>
                <w:sz w:val="16"/>
                <w:szCs w:val="16"/>
              </w:rPr>
              <w:t>тов Валдайского городского поселения от 30.12.2009 № 179»</w:t>
            </w:r>
            <w:r>
              <w:rPr>
                <w:rFonts w:ascii="Arial" w:hAnsi="Arial" w:cs="Arial"/>
                <w:sz w:val="16"/>
                <w:szCs w:val="16"/>
              </w:rPr>
              <w:t>…………………………………………………………………………………………………..</w:t>
            </w:r>
          </w:p>
        </w:tc>
        <w:tc>
          <w:tcPr>
            <w:tcW w:w="709" w:type="dxa"/>
          </w:tcPr>
          <w:p w:rsidR="002F6BFC" w:rsidRDefault="002F6BFC" w:rsidP="00286EDD">
            <w:pPr>
              <w:jc w:val="center"/>
              <w:rPr>
                <w:rFonts w:ascii="Arial" w:hAnsi="Arial" w:cs="Arial"/>
                <w:sz w:val="16"/>
                <w:szCs w:val="16"/>
              </w:rPr>
            </w:pPr>
            <w:r>
              <w:rPr>
                <w:rFonts w:ascii="Arial" w:hAnsi="Arial" w:cs="Arial"/>
                <w:sz w:val="16"/>
                <w:szCs w:val="16"/>
              </w:rPr>
              <w:t>69</w:t>
            </w:r>
          </w:p>
        </w:tc>
      </w:tr>
      <w:tr w:rsidR="002F6BFC" w:rsidRPr="002C2CD9" w:rsidTr="00215DB2">
        <w:tc>
          <w:tcPr>
            <w:tcW w:w="10933" w:type="dxa"/>
          </w:tcPr>
          <w:p w:rsidR="002F6BFC" w:rsidRDefault="002F6BFC" w:rsidP="002F6BFC">
            <w:pPr>
              <w:pStyle w:val="ConsPlusNormal"/>
              <w:ind w:firstLine="0"/>
              <w:jc w:val="both"/>
            </w:pPr>
            <w:r w:rsidRPr="002F6BFC">
              <w:rPr>
                <w:sz w:val="16"/>
                <w:szCs w:val="16"/>
              </w:rPr>
              <w:t>Решение Совета депутатов Валдайского городского поселения от 30.04.2020 № 259 «О внесении изменений в Регламент работы Совета депутатов Валдайского городского поселения»</w:t>
            </w:r>
            <w:r>
              <w:rPr>
                <w:sz w:val="16"/>
                <w:szCs w:val="16"/>
              </w:rPr>
              <w:t>……………………………………………………………………………………………………………………</w:t>
            </w:r>
          </w:p>
        </w:tc>
        <w:tc>
          <w:tcPr>
            <w:tcW w:w="709" w:type="dxa"/>
          </w:tcPr>
          <w:p w:rsidR="002F6BFC" w:rsidRDefault="002F6BFC" w:rsidP="00286EDD">
            <w:pPr>
              <w:jc w:val="center"/>
              <w:rPr>
                <w:rFonts w:ascii="Arial" w:hAnsi="Arial" w:cs="Arial"/>
                <w:sz w:val="16"/>
                <w:szCs w:val="16"/>
              </w:rPr>
            </w:pPr>
            <w:r>
              <w:rPr>
                <w:rFonts w:ascii="Arial" w:hAnsi="Arial" w:cs="Arial"/>
                <w:sz w:val="16"/>
                <w:szCs w:val="16"/>
              </w:rPr>
              <w:t>69</w:t>
            </w:r>
          </w:p>
        </w:tc>
      </w:tr>
      <w:tr w:rsidR="002F6BFC" w:rsidRPr="002C2CD9" w:rsidTr="00215DB2">
        <w:tc>
          <w:tcPr>
            <w:tcW w:w="10933" w:type="dxa"/>
          </w:tcPr>
          <w:p w:rsidR="002F6BFC" w:rsidRDefault="002F6BFC" w:rsidP="002F6BFC">
            <w:pPr>
              <w:pStyle w:val="ConsNonformat"/>
              <w:jc w:val="both"/>
            </w:pPr>
            <w:r w:rsidRPr="002F6BFC">
              <w:rPr>
                <w:rFonts w:ascii="Arial" w:hAnsi="Arial" w:cs="Arial"/>
                <w:sz w:val="16"/>
                <w:szCs w:val="16"/>
              </w:rPr>
              <w:t>Решение Совета депутатов Валдайского городского поселения от 30.04.2020 № 260 «</w:t>
            </w:r>
            <w:r w:rsidRPr="002F6BFC">
              <w:rPr>
                <w:rFonts w:ascii="Arial" w:hAnsi="Arial" w:cs="Arial"/>
                <w:sz w:val="16"/>
                <w:szCs w:val="16"/>
                <w:lang w:eastAsia="ar-SA"/>
              </w:rPr>
              <w:t>О внесении изменений в Положение об организации</w:t>
            </w:r>
            <w:r>
              <w:rPr>
                <w:rFonts w:ascii="Arial" w:hAnsi="Arial" w:cs="Arial"/>
                <w:sz w:val="16"/>
                <w:szCs w:val="16"/>
                <w:lang w:eastAsia="ar-SA"/>
              </w:rPr>
              <w:t xml:space="preserve"> </w:t>
            </w:r>
            <w:r w:rsidRPr="002F6BFC">
              <w:rPr>
                <w:rFonts w:ascii="Arial" w:hAnsi="Arial" w:cs="Arial"/>
                <w:sz w:val="16"/>
                <w:szCs w:val="16"/>
                <w:lang w:eastAsia="ar-SA"/>
              </w:rPr>
              <w:t>ритуальных услуг и содержании мест захоронения на территории Валдайского городского поселения»</w:t>
            </w:r>
            <w:r>
              <w:rPr>
                <w:rFonts w:ascii="Arial" w:hAnsi="Arial" w:cs="Arial"/>
                <w:sz w:val="16"/>
                <w:szCs w:val="16"/>
                <w:lang w:eastAsia="ar-SA"/>
              </w:rPr>
              <w:t>……………………………………………….</w:t>
            </w:r>
          </w:p>
        </w:tc>
        <w:tc>
          <w:tcPr>
            <w:tcW w:w="709" w:type="dxa"/>
          </w:tcPr>
          <w:p w:rsidR="002F6BFC" w:rsidRDefault="002F6BFC" w:rsidP="00286EDD">
            <w:pPr>
              <w:jc w:val="center"/>
              <w:rPr>
                <w:rFonts w:ascii="Arial" w:hAnsi="Arial" w:cs="Arial"/>
                <w:sz w:val="16"/>
                <w:szCs w:val="16"/>
              </w:rPr>
            </w:pPr>
            <w:r>
              <w:rPr>
                <w:rFonts w:ascii="Arial" w:hAnsi="Arial" w:cs="Arial"/>
                <w:sz w:val="16"/>
                <w:szCs w:val="16"/>
              </w:rPr>
              <w:t>69</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10FF2">
        <w:rPr>
          <w:rFonts w:ascii="Arial" w:hAnsi="Arial" w:cs="Arial"/>
          <w:sz w:val="12"/>
          <w:szCs w:val="12"/>
        </w:rPr>
        <w:t>21</w:t>
      </w:r>
      <w:r w:rsidR="00FF06EC">
        <w:rPr>
          <w:rFonts w:ascii="Arial" w:hAnsi="Arial" w:cs="Arial"/>
          <w:sz w:val="12"/>
          <w:szCs w:val="12"/>
        </w:rPr>
        <w:t xml:space="preserve"> </w:t>
      </w:r>
      <w:r w:rsidRPr="006F48AD">
        <w:rPr>
          <w:rFonts w:ascii="Arial" w:hAnsi="Arial" w:cs="Arial"/>
          <w:sz w:val="12"/>
          <w:szCs w:val="12"/>
        </w:rPr>
        <w:t>(</w:t>
      </w:r>
      <w:r w:rsidR="00810FF2">
        <w:rPr>
          <w:rFonts w:ascii="Arial" w:hAnsi="Arial" w:cs="Arial"/>
          <w:sz w:val="12"/>
          <w:szCs w:val="12"/>
        </w:rPr>
        <w:t>367</w:t>
      </w:r>
      <w:r w:rsidRPr="006F48AD">
        <w:rPr>
          <w:rFonts w:ascii="Arial" w:hAnsi="Arial" w:cs="Arial"/>
          <w:sz w:val="12"/>
          <w:szCs w:val="12"/>
        </w:rPr>
        <w:t>) от</w:t>
      </w:r>
      <w:r w:rsidR="00810FF2">
        <w:rPr>
          <w:rFonts w:ascii="Arial" w:hAnsi="Arial" w:cs="Arial"/>
          <w:sz w:val="12"/>
          <w:szCs w:val="12"/>
        </w:rPr>
        <w:t xml:space="preserve"> 30</w:t>
      </w:r>
      <w:r w:rsidR="000A4C60">
        <w:rPr>
          <w:rFonts w:ascii="Arial" w:hAnsi="Arial" w:cs="Arial"/>
          <w:sz w:val="12"/>
          <w:szCs w:val="12"/>
        </w:rPr>
        <w:t>.</w:t>
      </w:r>
      <w:r w:rsidR="00C71468">
        <w:rPr>
          <w:rFonts w:ascii="Arial" w:hAnsi="Arial" w:cs="Arial"/>
          <w:sz w:val="12"/>
          <w:szCs w:val="12"/>
        </w:rPr>
        <w:t>0</w:t>
      </w:r>
      <w:r w:rsidR="00810FF2">
        <w:rPr>
          <w:rFonts w:ascii="Arial" w:hAnsi="Arial" w:cs="Arial"/>
          <w:sz w:val="12"/>
          <w:szCs w:val="12"/>
        </w:rPr>
        <w:t>4</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F6BFC">
        <w:rPr>
          <w:rFonts w:ascii="Arial" w:hAnsi="Arial" w:cs="Arial"/>
          <w:sz w:val="12"/>
          <w:szCs w:val="12"/>
        </w:rPr>
        <w:t>70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11"/>
      <w:headerReference w:type="default" r:id="rId12"/>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986" w:rsidRDefault="007D4986">
      <w:r>
        <w:separator/>
      </w:r>
    </w:p>
  </w:endnote>
  <w:endnote w:type="continuationSeparator" w:id="0">
    <w:p w:rsidR="007D4986" w:rsidRDefault="007D49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986" w:rsidRDefault="007D4986">
      <w:r>
        <w:separator/>
      </w:r>
    </w:p>
  </w:footnote>
  <w:footnote w:type="continuationSeparator" w:id="0">
    <w:p w:rsidR="007D4986" w:rsidRDefault="007D4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92C" w:rsidRPr="00E65CCB" w:rsidRDefault="00B3792C">
    <w:pPr>
      <w:pStyle w:val="a5"/>
      <w:rPr>
        <w:sz w:val="12"/>
        <w:szCs w:val="12"/>
      </w:rPr>
    </w:pPr>
    <w:r w:rsidRPr="00E65CCB">
      <w:rPr>
        <w:sz w:val="12"/>
        <w:szCs w:val="12"/>
      </w:rPr>
      <w:t xml:space="preserve">страница </w:t>
    </w:r>
    <w:r w:rsidR="00851D7A" w:rsidRPr="00E65CCB">
      <w:rPr>
        <w:sz w:val="12"/>
        <w:szCs w:val="12"/>
      </w:rPr>
      <w:fldChar w:fldCharType="begin"/>
    </w:r>
    <w:r w:rsidRPr="00E65CCB">
      <w:rPr>
        <w:sz w:val="12"/>
        <w:szCs w:val="12"/>
      </w:rPr>
      <w:instrText xml:space="preserve"> PAGE   \* MERGEFORMAT </w:instrText>
    </w:r>
    <w:r w:rsidR="00851D7A" w:rsidRPr="00E65CCB">
      <w:rPr>
        <w:sz w:val="12"/>
        <w:szCs w:val="12"/>
      </w:rPr>
      <w:fldChar w:fldCharType="separate"/>
    </w:r>
    <w:r w:rsidR="00FF48B0">
      <w:rPr>
        <w:noProof/>
        <w:sz w:val="12"/>
        <w:szCs w:val="12"/>
      </w:rPr>
      <w:t>2</w:t>
    </w:r>
    <w:r w:rsidR="00851D7A" w:rsidRPr="00E65CCB">
      <w:rPr>
        <w:sz w:val="12"/>
        <w:szCs w:val="12"/>
      </w:rPr>
      <w:fldChar w:fldCharType="end"/>
    </w:r>
  </w:p>
  <w:p w:rsidR="00B3792C" w:rsidRDefault="00B3792C"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92C" w:rsidRPr="008F785E" w:rsidRDefault="00B3792C" w:rsidP="00E65CCB">
    <w:pPr>
      <w:pStyle w:val="a5"/>
      <w:jc w:val="right"/>
      <w:rPr>
        <w:sz w:val="12"/>
        <w:szCs w:val="12"/>
      </w:rPr>
    </w:pPr>
    <w:r>
      <w:t xml:space="preserve"> </w:t>
    </w:r>
    <w:r w:rsidRPr="008F785E">
      <w:rPr>
        <w:sz w:val="12"/>
        <w:szCs w:val="12"/>
      </w:rPr>
      <w:t xml:space="preserve">страница </w:t>
    </w:r>
    <w:r w:rsidR="00851D7A" w:rsidRPr="008F785E">
      <w:rPr>
        <w:sz w:val="12"/>
        <w:szCs w:val="12"/>
      </w:rPr>
      <w:fldChar w:fldCharType="begin"/>
    </w:r>
    <w:r w:rsidRPr="008F785E">
      <w:rPr>
        <w:sz w:val="12"/>
        <w:szCs w:val="12"/>
      </w:rPr>
      <w:instrText xml:space="preserve"> PAGE   \* MERGEFORMAT </w:instrText>
    </w:r>
    <w:r w:rsidR="00851D7A" w:rsidRPr="008F785E">
      <w:rPr>
        <w:sz w:val="12"/>
        <w:szCs w:val="12"/>
      </w:rPr>
      <w:fldChar w:fldCharType="separate"/>
    </w:r>
    <w:r w:rsidR="00FF48B0">
      <w:rPr>
        <w:noProof/>
        <w:sz w:val="12"/>
        <w:szCs w:val="12"/>
      </w:rPr>
      <w:t>69</w:t>
    </w:r>
    <w:r w:rsidR="00851D7A" w:rsidRPr="008F785E">
      <w:rPr>
        <w:sz w:val="12"/>
        <w:szCs w:val="12"/>
      </w:rPr>
      <w:fldChar w:fldCharType="end"/>
    </w:r>
  </w:p>
  <w:p w:rsidR="00B3792C" w:rsidRDefault="00B379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1">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6240"/>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1570"/>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2378"/>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BFC"/>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3135"/>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574BA"/>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59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0C9A"/>
    <w:rsid w:val="004214ED"/>
    <w:rsid w:val="00421A73"/>
    <w:rsid w:val="00421DE6"/>
    <w:rsid w:val="00421F14"/>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289E"/>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3929"/>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2F9E"/>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172A"/>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07CD5"/>
    <w:rsid w:val="007118D2"/>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BEB"/>
    <w:rsid w:val="007C1F0B"/>
    <w:rsid w:val="007C3F5B"/>
    <w:rsid w:val="007C6F09"/>
    <w:rsid w:val="007D1C4D"/>
    <w:rsid w:val="007D4986"/>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0FF2"/>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1D7A"/>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6D6"/>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0EA"/>
    <w:rsid w:val="00AA778B"/>
    <w:rsid w:val="00AB0D45"/>
    <w:rsid w:val="00AB0E07"/>
    <w:rsid w:val="00AB1162"/>
    <w:rsid w:val="00AB43C1"/>
    <w:rsid w:val="00AB7913"/>
    <w:rsid w:val="00AC1213"/>
    <w:rsid w:val="00AC1699"/>
    <w:rsid w:val="00AC22A8"/>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1D"/>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92C"/>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67C6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42CB"/>
    <w:rsid w:val="00CB4747"/>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6C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D6CDD"/>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17F9E"/>
    <w:rsid w:val="00E2185C"/>
    <w:rsid w:val="00E22832"/>
    <w:rsid w:val="00E240E0"/>
    <w:rsid w:val="00E25A95"/>
    <w:rsid w:val="00E25D71"/>
    <w:rsid w:val="00E30B8B"/>
    <w:rsid w:val="00E30FBC"/>
    <w:rsid w:val="00E347B4"/>
    <w:rsid w:val="00E349F4"/>
    <w:rsid w:val="00E35D14"/>
    <w:rsid w:val="00E35FD9"/>
    <w:rsid w:val="00E36357"/>
    <w:rsid w:val="00E36811"/>
    <w:rsid w:val="00E404F3"/>
    <w:rsid w:val="00E40715"/>
    <w:rsid w:val="00E40A85"/>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0199"/>
    <w:rsid w:val="00E918EA"/>
    <w:rsid w:val="00E91D49"/>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27F"/>
    <w:rsid w:val="00F224A9"/>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3ABA"/>
    <w:rsid w:val="00FF48B0"/>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link w:val="aff5"/>
    <w:uiPriority w:val="99"/>
    <w:qFormat/>
    <w:rsid w:val="00D000F0"/>
    <w:pPr>
      <w:ind w:left="708"/>
    </w:pPr>
    <w:rPr>
      <w:szCs w:val="20"/>
    </w:rPr>
  </w:style>
  <w:style w:type="character" w:customStyle="1" w:styleId="aff5">
    <w:name w:val="Абзац списка Знак"/>
    <w:link w:val="aff4"/>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uiPriority w:val="99"/>
    <w:qFormat/>
    <w:rsid w:val="00952D7E"/>
    <w:rPr>
      <w:sz w:val="28"/>
      <w:szCs w:val="20"/>
    </w:rPr>
  </w:style>
  <w:style w:type="paragraph" w:styleId="affe">
    <w:name w:val="Subtitle"/>
    <w:basedOn w:val="a0"/>
    <w:link w:val="1a"/>
    <w:uiPriority w:val="99"/>
    <w:qFormat/>
    <w:rsid w:val="00952D7E"/>
    <w:pPr>
      <w:jc w:val="center"/>
    </w:pPr>
    <w:rPr>
      <w:szCs w:val="20"/>
    </w:rPr>
  </w:style>
  <w:style w:type="character" w:customStyle="1" w:styleId="1a">
    <w:name w:val="Подзаголовок Знак1"/>
    <w:basedOn w:val="a1"/>
    <w:link w:val="affe"/>
    <w:uiPriority w:val="99"/>
    <w:rsid w:val="00C70C57"/>
    <w:rPr>
      <w:rFonts w:ascii="Times New Roman" w:eastAsia="Times New Roman" w:hAnsi="Times New Roman"/>
      <w:sz w:val="24"/>
    </w:rPr>
  </w:style>
  <w:style w:type="paragraph" w:styleId="afff">
    <w:name w:val="Plain Text"/>
    <w:basedOn w:val="a0"/>
    <w:link w:val="afff0"/>
    <w:rsid w:val="00952D7E"/>
    <w:rPr>
      <w:rFonts w:ascii="Courier New" w:hAnsi="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1"/>
    <w:link w:val="afff4"/>
    <w:rsid w:val="00C70C57"/>
    <w:rPr>
      <w:rFonts w:ascii="Tahoma" w:eastAsia="Times New Roman" w:hAnsi="Tahoma" w:cs="Tahoma"/>
      <w:shd w:val="clear" w:color="auto" w:fill="000080"/>
    </w:rPr>
  </w:style>
  <w:style w:type="paragraph" w:customStyle="1" w:styleId="afff6">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0"/>
    <w:rsid w:val="001740AE"/>
    <w:pPr>
      <w:spacing w:line="360" w:lineRule="auto"/>
      <w:ind w:firstLine="720"/>
      <w:jc w:val="both"/>
    </w:pPr>
  </w:style>
  <w:style w:type="paragraph" w:styleId="2a">
    <w:name w:val="Body Text First Indent 2"/>
    <w:basedOn w:val="af2"/>
    <w:link w:val="2b"/>
    <w:rsid w:val="001740AE"/>
    <w:pPr>
      <w:ind w:firstLine="210"/>
    </w:pPr>
  </w:style>
  <w:style w:type="character" w:customStyle="1" w:styleId="2b">
    <w:name w:val="Красная строка 2 Знак"/>
    <w:basedOn w:val="af3"/>
    <w:link w:val="2a"/>
    <w:locked/>
    <w:rsid w:val="00DE2F3E"/>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f">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0"/>
    <w:link w:val="affff1"/>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0"/>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0"/>
    <w:link w:val="2f"/>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0"/>
    <w:link w:val="affff3"/>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0"/>
    <w:link w:val="affff8"/>
    <w:rsid w:val="002363B0"/>
    <w:rPr>
      <w:sz w:val="20"/>
      <w:szCs w:val="20"/>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0"/>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0"/>
    <w:next w:val="a0"/>
    <w:rsid w:val="00B9536F"/>
    <w:pPr>
      <w:jc w:val="center"/>
    </w:pPr>
    <w:rPr>
      <w:b/>
      <w:bCs/>
      <w:sz w:val="22"/>
      <w:szCs w:val="20"/>
      <w:lang w:eastAsia="zh-CN"/>
    </w:rPr>
  </w:style>
  <w:style w:type="paragraph" w:customStyle="1" w:styleId="affffd">
    <w:name w:val="Таблица_Текст слева + полужирный"/>
    <w:basedOn w:val="affffb"/>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2">
    <w:name w:val="List 2"/>
    <w:basedOn w:val="a0"/>
    <w:rsid w:val="00DC0E3B"/>
    <w:pPr>
      <w:ind w:left="566" w:hanging="283"/>
    </w:pPr>
  </w:style>
  <w:style w:type="paragraph" w:styleId="affffe">
    <w:name w:val="Body Text First Indent"/>
    <w:basedOn w:val="a8"/>
    <w:link w:val="afffff"/>
    <w:rsid w:val="00DC0E3B"/>
    <w:pPr>
      <w:spacing w:after="120"/>
      <w:ind w:firstLine="210"/>
    </w:pPr>
    <w:rPr>
      <w:sz w:val="24"/>
      <w:szCs w:val="24"/>
    </w:rPr>
  </w:style>
  <w:style w:type="character" w:customStyle="1" w:styleId="afffff">
    <w:name w:val="Красная строка Знак"/>
    <w:basedOn w:val="a9"/>
    <w:link w:val="affffe"/>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0"/>
    <w:link w:val="afffff0"/>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3">
    <w:name w:val="Абзац списка2"/>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3">
    <w:name w:val="annotation reference"/>
    <w:basedOn w:val="a1"/>
    <w:unhideWhenUsed/>
    <w:rsid w:val="00704028"/>
    <w:rPr>
      <w:sz w:val="16"/>
      <w:szCs w:val="16"/>
    </w:rPr>
  </w:style>
  <w:style w:type="paragraph" w:customStyle="1" w:styleId="afffff4">
    <w:name w:val="Адресат"/>
    <w:basedOn w:val="a0"/>
    <w:rsid w:val="00C70C57"/>
    <w:pPr>
      <w:suppressAutoHyphens/>
      <w:spacing w:line="240" w:lineRule="exact"/>
    </w:pPr>
    <w:rPr>
      <w:sz w:val="28"/>
      <w:szCs w:val="20"/>
    </w:rPr>
  </w:style>
  <w:style w:type="paragraph" w:customStyle="1" w:styleId="afffff5">
    <w:name w:val="Заголовок к тексту"/>
    <w:basedOn w:val="a0"/>
    <w:next w:val="a8"/>
    <w:rsid w:val="00C70C57"/>
    <w:pPr>
      <w:suppressAutoHyphens/>
      <w:spacing w:after="480" w:line="240" w:lineRule="exact"/>
    </w:pPr>
    <w:rPr>
      <w:sz w:val="28"/>
      <w:szCs w:val="20"/>
    </w:rPr>
  </w:style>
  <w:style w:type="paragraph" w:customStyle="1" w:styleId="afffff6">
    <w:name w:val="Исполнитель"/>
    <w:basedOn w:val="a8"/>
    <w:rsid w:val="00C70C57"/>
    <w:pPr>
      <w:suppressAutoHyphens/>
      <w:spacing w:line="240" w:lineRule="exact"/>
    </w:pPr>
    <w:rPr>
      <w:sz w:val="20"/>
    </w:rPr>
  </w:style>
  <w:style w:type="paragraph" w:styleId="afffff7">
    <w:name w:val="Signature"/>
    <w:basedOn w:val="a0"/>
    <w:next w:val="a8"/>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1"/>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a">
    <w:name w:val="Приложение"/>
    <w:basedOn w:val="a8"/>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0"/>
    <w:rsid w:val="00C70C57"/>
    <w:pPr>
      <w:spacing w:line="240" w:lineRule="exact"/>
      <w:jc w:val="center"/>
    </w:pPr>
    <w:rPr>
      <w:sz w:val="28"/>
      <w:szCs w:val="20"/>
      <w:lang w:val="en-US"/>
    </w:rPr>
  </w:style>
  <w:style w:type="paragraph" w:customStyle="1" w:styleId="afffffc">
    <w:name w:val="Основной"/>
    <w:basedOn w:val="a0"/>
    <w:link w:val="afffffd"/>
    <w:qFormat/>
    <w:rsid w:val="00C70C57"/>
    <w:pPr>
      <w:ind w:firstLine="567"/>
      <w:jc w:val="both"/>
    </w:pPr>
    <w:rPr>
      <w:rFonts w:ascii="Arial" w:hAnsi="Arial" w:cs="Arial"/>
      <w:sz w:val="16"/>
      <w:szCs w:val="16"/>
    </w:rPr>
  </w:style>
  <w:style w:type="character" w:customStyle="1" w:styleId="afffffd">
    <w:name w:val="Основной Знак"/>
    <w:basedOn w:val="a1"/>
    <w:link w:val="afffffc"/>
    <w:rsid w:val="00C70C57"/>
    <w:rPr>
      <w:rFonts w:ascii="Arial" w:eastAsia="Times New Roman" w:hAnsi="Arial" w:cs="Arial"/>
      <w:sz w:val="16"/>
      <w:szCs w:val="16"/>
    </w:rPr>
  </w:style>
  <w:style w:type="character" w:customStyle="1" w:styleId="afffffe">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6"/>
    <w:next w:val="af6"/>
    <w:link w:val="affffff"/>
    <w:unhideWhenUsed/>
    <w:rsid w:val="00C70C57"/>
    <w:rPr>
      <w:rFonts w:ascii="Calibri" w:eastAsia="Calibri" w:hAnsi="Calibri"/>
      <w:b/>
      <w:bCs/>
      <w:szCs w:val="24"/>
    </w:rPr>
  </w:style>
  <w:style w:type="character" w:customStyle="1" w:styleId="1f7">
    <w:name w:val="Тема примечания Знак1"/>
    <w:basedOn w:val="26"/>
    <w:link w:val="affffff0"/>
    <w:rsid w:val="00C70C57"/>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4">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5">
    <w:name w:val="Название объекта2"/>
    <w:basedOn w:val="a0"/>
    <w:uiPriority w:val="99"/>
    <w:rsid w:val="00C70C57"/>
    <w:pPr>
      <w:suppressLineNumbers/>
      <w:spacing w:before="120" w:after="120"/>
    </w:pPr>
    <w:rPr>
      <w:i/>
      <w:iCs/>
      <w:lang w:eastAsia="zh-CN"/>
    </w:rPr>
  </w:style>
  <w:style w:type="paragraph" w:customStyle="1" w:styleId="2f6">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7">
    <w:name w:val="List Number 2"/>
    <w:basedOn w:val="a0"/>
    <w:uiPriority w:val="99"/>
    <w:rsid w:val="00C70C57"/>
    <w:pPr>
      <w:ind w:left="432" w:hanging="432"/>
    </w:pPr>
    <w:rPr>
      <w:lang w:eastAsia="zh-CN"/>
    </w:rPr>
  </w:style>
  <w:style w:type="paragraph" w:customStyle="1" w:styleId="2f8">
    <w:name w:val="Стиль2"/>
    <w:basedOn w:val="2f7"/>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6">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9">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8">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9">
    <w:name w:val="Emphasis"/>
    <w:basedOn w:val="a1"/>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a">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b">
    <w:name w:val="Обычный2"/>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c">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5906686">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4353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7613304">
      <w:bodyDiv w:val="1"/>
      <w:marLeft w:val="0"/>
      <w:marRight w:val="0"/>
      <w:marTop w:val="0"/>
      <w:marBottom w:val="0"/>
      <w:divBdr>
        <w:top w:val="none" w:sz="0" w:space="0" w:color="auto"/>
        <w:left w:val="none" w:sz="0" w:space="0" w:color="auto"/>
        <w:bottom w:val="none" w:sz="0" w:space="0" w:color="auto"/>
        <w:right w:val="none" w:sz="0" w:space="0" w:color="auto"/>
      </w:divBdr>
    </w:div>
    <w:div w:id="280040545">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9806286">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8564040">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09906461">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846572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6472282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49341788">
      <w:bodyDiv w:val="1"/>
      <w:marLeft w:val="0"/>
      <w:marRight w:val="0"/>
      <w:marTop w:val="0"/>
      <w:marBottom w:val="0"/>
      <w:divBdr>
        <w:top w:val="none" w:sz="0" w:space="0" w:color="auto"/>
        <w:left w:val="none" w:sz="0" w:space="0" w:color="auto"/>
        <w:bottom w:val="none" w:sz="0" w:space="0" w:color="auto"/>
        <w:right w:val="none" w:sz="0" w:space="0" w:color="auto"/>
      </w:divBdr>
    </w:div>
    <w:div w:id="1549758935">
      <w:bodyDiv w:val="1"/>
      <w:marLeft w:val="0"/>
      <w:marRight w:val="0"/>
      <w:marTop w:val="0"/>
      <w:marBottom w:val="0"/>
      <w:divBdr>
        <w:top w:val="none" w:sz="0" w:space="0" w:color="auto"/>
        <w:left w:val="none" w:sz="0" w:space="0" w:color="auto"/>
        <w:bottom w:val="none" w:sz="0" w:space="0" w:color="auto"/>
        <w:right w:val="none" w:sz="0" w:space="0" w:color="auto"/>
      </w:divBdr>
    </w:div>
    <w:div w:id="1555041457">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0302716">
      <w:bodyDiv w:val="1"/>
      <w:marLeft w:val="0"/>
      <w:marRight w:val="0"/>
      <w:marTop w:val="0"/>
      <w:marBottom w:val="0"/>
      <w:divBdr>
        <w:top w:val="none" w:sz="0" w:space="0" w:color="auto"/>
        <w:left w:val="none" w:sz="0" w:space="0" w:color="auto"/>
        <w:bottom w:val="none" w:sz="0" w:space="0" w:color="auto"/>
        <w:right w:val="none" w:sz="0" w:space="0" w:color="auto"/>
      </w:divBdr>
    </w:div>
    <w:div w:id="1658459470">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918016">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5259018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8411072">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350759">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CDCE3631B7BA9823CC422C4AC0727ED30D69A62D8DEE043E088F8E031B3A2DA9B5FD96D793C8BF244ECE26FCA9881D981EBC8A2CDkA6BH" TargetMode="External"/><Relationship Id="rId4" Type="http://schemas.openxmlformats.org/officeDocument/2006/relationships/settings" Target="settings.xml"/><Relationship Id="rId9" Type="http://schemas.openxmlformats.org/officeDocument/2006/relationships/hyperlink" Target="consultantplus://offline/ref=5CDCE3631B7BA9823CC422C4AC0727ED30D69A62D8DEE043E088F8E031B3A2DA9B5FD96D7A358BF244ECE26FCA9881D981EBC8A2CDkA6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10F68-7F91-4715-9692-955DE37A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67576</Words>
  <Characters>385186</Characters>
  <Application>Microsoft Office Word</Application>
  <DocSecurity>0</DocSecurity>
  <Lines>3209</Lines>
  <Paragraphs>903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451859</CharactersWithSpaces>
  <SharedDoc>false</SharedDoc>
  <HLinks>
    <vt:vector size="12" baseType="variant">
      <vt:variant>
        <vt:i4>1310809</vt:i4>
      </vt:variant>
      <vt:variant>
        <vt:i4>3</vt:i4>
      </vt:variant>
      <vt:variant>
        <vt:i4>0</vt:i4>
      </vt:variant>
      <vt:variant>
        <vt:i4>5</vt:i4>
      </vt:variant>
      <vt:variant>
        <vt:lpwstr>consultantplus://offline/ref=5CDCE3631B7BA9823CC422C4AC0727ED30D69A62D8DEE043E088F8E031B3A2DA9B5FD96D793C8BF244ECE26FCA9881D981EBC8A2CDkA6BH</vt:lpwstr>
      </vt:variant>
      <vt:variant>
        <vt:lpwstr/>
      </vt:variant>
      <vt:variant>
        <vt:i4>1310807</vt:i4>
      </vt:variant>
      <vt:variant>
        <vt:i4>0</vt:i4>
      </vt:variant>
      <vt:variant>
        <vt:i4>0</vt:i4>
      </vt:variant>
      <vt:variant>
        <vt:i4>5</vt:i4>
      </vt:variant>
      <vt:variant>
        <vt:lpwstr>consultantplus://offline/ref=5CDCE3631B7BA9823CC422C4AC0727ED30D69A62D8DEE043E088F8E031B3A2DA9B5FD96D7A358BF244ECE26FCA9881D981EBC8A2CDkA6BH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2020-04-30T12:24:00Z</dcterms:created>
  <dcterms:modified xsi:type="dcterms:W3CDTF">2020-04-30T12:26:00Z</dcterms:modified>
</cp:coreProperties>
</file>